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0937" w14:textId="77777777" w:rsidR="00EC4B0E" w:rsidRDefault="00AF07DE" w:rsidP="00EC4B0E">
      <w:pPr>
        <w:rPr>
          <w:rFonts w:cs="Times New Roman"/>
          <w:b/>
          <w:u w:val="single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ADE717" wp14:editId="488738B1">
                <wp:simplePos x="0" y="0"/>
                <wp:positionH relativeFrom="column">
                  <wp:posOffset>-448310</wp:posOffset>
                </wp:positionH>
                <wp:positionV relativeFrom="paragraph">
                  <wp:posOffset>252730</wp:posOffset>
                </wp:positionV>
                <wp:extent cx="7108444" cy="211582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8444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A1416E" w14:textId="77777777" w:rsidR="00C84EF2" w:rsidRPr="001245A0" w:rsidRDefault="00C84EF2" w:rsidP="00AF07DE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Broadway" w:hAnsi="Broadway"/>
                                <w:b/>
                                <w:color w:val="000000" w:themeColor="text1"/>
                                <w:sz w:val="96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45A0">
                              <w:rPr>
                                <w:rFonts w:ascii="Broadway" w:hAnsi="Broadway"/>
                                <w:b/>
                                <w:color w:val="000000" w:themeColor="text1"/>
                                <w:sz w:val="96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LITERATURA COMUNICATIVA</w:t>
                            </w:r>
                          </w:p>
                          <w:p w14:paraId="0C581259" w14:textId="77777777" w:rsidR="00C84EF2" w:rsidRPr="004842E8" w:rsidRDefault="00C84EF2" w:rsidP="00AF07DE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caps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DE717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3pt;margin-top:19.9pt;width:559.7pt;height:166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" filled="f" stroked="f">
                <v:textbox>
                  <w:txbxContent>
                    <w:p w14:paraId="73A1416E" w14:textId="77777777" w:rsidR="00C84EF2" w:rsidRPr="001245A0" w:rsidRDefault="00C84EF2" w:rsidP="00AF07DE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Broadway" w:hAnsi="Broadway"/>
                          <w:b/>
                          <w:color w:val="000000" w:themeColor="text1"/>
                          <w:sz w:val="96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45A0">
                        <w:rPr>
                          <w:rFonts w:ascii="Broadway" w:hAnsi="Broadway"/>
                          <w:b/>
                          <w:color w:val="000000" w:themeColor="text1"/>
                          <w:sz w:val="96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LITERATURA COMUNICATIVA</w:t>
                      </w:r>
                    </w:p>
                    <w:p w14:paraId="0C581259" w14:textId="77777777" w:rsidR="00C84EF2" w:rsidRPr="004842E8" w:rsidRDefault="00C84EF2" w:rsidP="00AF07DE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caps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A98967" w14:textId="77777777" w:rsidR="00EC4B0E" w:rsidRPr="00EC4B0E" w:rsidRDefault="00EC4B0E" w:rsidP="00EC4B0E">
      <w:pPr>
        <w:rPr>
          <w:rFonts w:cs="Times New Roman"/>
        </w:rPr>
      </w:pPr>
    </w:p>
    <w:p w14:paraId="0009092B" w14:textId="77777777" w:rsidR="00EC4B0E" w:rsidRPr="00EC4B0E" w:rsidRDefault="00EC4B0E" w:rsidP="00EC4B0E">
      <w:pPr>
        <w:rPr>
          <w:rFonts w:cs="Times New Roman"/>
        </w:rPr>
      </w:pPr>
    </w:p>
    <w:p w14:paraId="75B15471" w14:textId="77777777" w:rsidR="00EC4B0E" w:rsidRPr="00EC4B0E" w:rsidRDefault="00EC4B0E" w:rsidP="00EC4B0E">
      <w:pPr>
        <w:rPr>
          <w:rFonts w:cs="Times New Roman"/>
        </w:rPr>
      </w:pPr>
    </w:p>
    <w:p w14:paraId="2F015822" w14:textId="77777777" w:rsidR="00653B00" w:rsidRDefault="00653B00" w:rsidP="00653B00">
      <w:pPr>
        <w:rPr>
          <w:rFonts w:cs="Times New Roman"/>
          <w:b/>
          <w:u w:val="single"/>
        </w:rPr>
      </w:pPr>
    </w:p>
    <w:p w14:paraId="619ED2D0" w14:textId="77777777" w:rsidR="00653B00" w:rsidRPr="00536235" w:rsidRDefault="00653B00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 xml:space="preserve">     </w:t>
      </w:r>
    </w:p>
    <w:p w14:paraId="250A53D3" w14:textId="77777777" w:rsidR="00653B00" w:rsidRPr="00536235" w:rsidRDefault="00653B00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 w:rsidRPr="00536235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</w:p>
    <w:p w14:paraId="183E8C76" w14:textId="77777777" w:rsidR="00653B00" w:rsidRPr="00536235" w:rsidRDefault="00653B00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329F574C" w14:textId="77777777" w:rsidR="00653B00" w:rsidRPr="00536235" w:rsidRDefault="00653B00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25E4BC94" w14:textId="77777777" w:rsidR="00653B00" w:rsidRPr="00536235" w:rsidRDefault="00AF07DE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>
        <w:rPr>
          <w:noProof/>
          <w:lang w:eastAsia="es-B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6C841" wp14:editId="618D12F1">
                <wp:simplePos x="0" y="0"/>
                <wp:positionH relativeFrom="column">
                  <wp:posOffset>503555</wp:posOffset>
                </wp:positionH>
                <wp:positionV relativeFrom="paragraph">
                  <wp:posOffset>8255</wp:posOffset>
                </wp:positionV>
                <wp:extent cx="5023104" cy="211582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3104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E2ACCC" w14:textId="77777777" w:rsidR="00C84EF2" w:rsidRPr="001245A0" w:rsidRDefault="00C84EF2" w:rsidP="00653B00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Berlin Sans FB Demi" w:eastAsia="Calibri" w:hAnsi="Berlin Sans FB Demi" w:cs="Times New Roman"/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45A0">
                              <w:rPr>
                                <w:rFonts w:ascii="Berlin Sans FB Demi" w:eastAsia="Calibri" w:hAnsi="Berlin Sans FB Demi" w:cs="Times New Roman"/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SERIE CONVERSOS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96C841" id="3 Cuadro de texto" o:spid="_x0000_s1027" type="#_x0000_t202" style="position:absolute;margin-left:39.65pt;margin-top:.65pt;width:395.5pt;height:166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" filled="f" stroked="f">
                <v:textbox style="mso-fit-shape-to-text:t">
                  <w:txbxContent>
                    <w:p w14:paraId="76E2ACCC" w14:textId="77777777" w:rsidR="00C84EF2" w:rsidRPr="001245A0" w:rsidRDefault="00C84EF2" w:rsidP="00653B00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Berlin Sans FB Demi" w:eastAsia="Calibri" w:hAnsi="Berlin Sans FB Demi" w:cs="Times New Roman"/>
                          <w:b/>
                          <w:noProof/>
                          <w:color w:val="92D050"/>
                          <w:sz w:val="72"/>
                          <w:szCs w:val="7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45A0">
                        <w:rPr>
                          <w:rFonts w:ascii="Berlin Sans FB Demi" w:eastAsia="Calibri" w:hAnsi="Berlin Sans FB Demi" w:cs="Times New Roman"/>
                          <w:b/>
                          <w:noProof/>
                          <w:color w:val="92D050"/>
                          <w:sz w:val="72"/>
                          <w:szCs w:val="7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SERIE CONVERSOS</w:t>
                      </w:r>
                    </w:p>
                  </w:txbxContent>
                </v:textbox>
              </v:shape>
            </w:pict>
          </mc:Fallback>
        </mc:AlternateContent>
      </w:r>
    </w:p>
    <w:p w14:paraId="5323358F" w14:textId="77777777" w:rsidR="00653B00" w:rsidRPr="00536235" w:rsidRDefault="00653B00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08CA86D8" w14:textId="77777777" w:rsidR="00653B00" w:rsidRDefault="00AF07DE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1CA3A1" wp14:editId="71BE4FE5">
                <wp:simplePos x="0" y="0"/>
                <wp:positionH relativeFrom="column">
                  <wp:posOffset>1263015</wp:posOffset>
                </wp:positionH>
                <wp:positionV relativeFrom="paragraph">
                  <wp:posOffset>266065</wp:posOffset>
                </wp:positionV>
                <wp:extent cx="4480560" cy="4519749"/>
                <wp:effectExtent l="0" t="0" r="15240" b="14605"/>
                <wp:wrapNone/>
                <wp:docPr id="4" name="4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4519749"/>
                        </a:xfrm>
                        <a:prstGeom prst="vertic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CCE9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4 Pergamino vertical" o:spid="_x0000_s1026" type="#_x0000_t97" style="position:absolute;margin-left:99.45pt;margin-top:20.95pt;width:352.8pt;height:355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" filled="f" strokecolor="#00b050" strokeweight="2pt"/>
            </w:pict>
          </mc:Fallback>
        </mc:AlternateContent>
      </w: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anchor distT="0" distB="0" distL="114300" distR="114300" simplePos="0" relativeHeight="251664384" behindDoc="1" locked="0" layoutInCell="1" allowOverlap="1" wp14:anchorId="2D0C0080" wp14:editId="407BEF2A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1838325" cy="2471118"/>
            <wp:effectExtent l="0" t="0" r="0" b="571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ov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71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3C26A" w14:textId="77777777" w:rsidR="00653B00" w:rsidRDefault="00AF07DE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2EEBA" wp14:editId="38DD58EC">
                <wp:simplePos x="0" y="0"/>
                <wp:positionH relativeFrom="column">
                  <wp:posOffset>1966595</wp:posOffset>
                </wp:positionH>
                <wp:positionV relativeFrom="paragraph">
                  <wp:posOffset>3810</wp:posOffset>
                </wp:positionV>
                <wp:extent cx="4111371" cy="718185"/>
                <wp:effectExtent l="0" t="0" r="0" b="571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1371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74317B" w14:textId="77777777" w:rsidR="00C84EF2" w:rsidRPr="00657E75" w:rsidRDefault="00C84EF2" w:rsidP="00653B00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E75"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DISEÑO CURRICULAR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EEBA" id="21 Cuadro de texto" o:spid="_x0000_s1028" type="#_x0000_t202" style="position:absolute;margin-left:154.85pt;margin-top:.3pt;width:323.75pt;height:5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" filled="f" stroked="f">
                <v:textbox>
                  <w:txbxContent>
                    <w:p w14:paraId="7574317B" w14:textId="77777777" w:rsidR="00C84EF2" w:rsidRPr="00657E75" w:rsidRDefault="00C84EF2" w:rsidP="00653B00">
                      <w:pPr>
                        <w:tabs>
                          <w:tab w:val="left" w:pos="142"/>
                          <w:tab w:val="center" w:pos="5103"/>
                        </w:tabs>
                        <w:jc w:val="center"/>
                        <w:rPr>
                          <w:b/>
                          <w:noProof/>
                          <w:color w:val="000000" w:themeColor="text1"/>
                          <w:sz w:val="1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7E75">
                        <w:rPr>
                          <w:b/>
                          <w:noProof/>
                          <w:color w:val="000000" w:themeColor="text1"/>
                          <w:sz w:val="48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DISEÑO CURRICULAR </w:t>
                      </w:r>
                    </w:p>
                  </w:txbxContent>
                </v:textbox>
              </v:shape>
            </w:pict>
          </mc:Fallback>
        </mc:AlternateContent>
      </w:r>
    </w:p>
    <w:p w14:paraId="11665452" w14:textId="77777777" w:rsidR="00653B00" w:rsidRDefault="00653B00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1DBD9247" w14:textId="77777777" w:rsidR="00653B00" w:rsidRPr="00536235" w:rsidRDefault="00653B00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0CA16205" w14:textId="77777777" w:rsidR="00653B00" w:rsidRPr="00536235" w:rsidRDefault="00C84EF2" w:rsidP="00653B00">
      <w:pPr>
        <w:widowControl/>
        <w:tabs>
          <w:tab w:val="left" w:pos="142"/>
          <w:tab w:val="center" w:pos="5103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9193F" wp14:editId="583A529D">
                <wp:simplePos x="0" y="0"/>
                <wp:positionH relativeFrom="column">
                  <wp:posOffset>2080260</wp:posOffset>
                </wp:positionH>
                <wp:positionV relativeFrom="paragraph">
                  <wp:posOffset>144145</wp:posOffset>
                </wp:positionV>
                <wp:extent cx="3043646" cy="313372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646" cy="313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A9921" w14:textId="77777777" w:rsidR="00C84EF2" w:rsidRPr="008B1F30" w:rsidRDefault="00C84EF2" w:rsidP="00653B00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DIRECTOR:</w:t>
                            </w:r>
                          </w:p>
                          <w:p w14:paraId="1EF155D1" w14:textId="77777777" w:rsidR="00C84EF2" w:rsidRDefault="00C84EF2" w:rsidP="00653B00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2B75E9B3" w14:textId="77777777" w:rsidR="00C84EF2" w:rsidRPr="008B1F30" w:rsidRDefault="00C84EF2" w:rsidP="00653B00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DOCENTE:</w:t>
                            </w:r>
                          </w:p>
                          <w:p w14:paraId="65934966" w14:textId="77777777" w:rsidR="00C84EF2" w:rsidRPr="008B1F30" w:rsidRDefault="00C84EF2" w:rsidP="00653B00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5E73B1EF" w14:textId="77777777" w:rsidR="00C84EF2" w:rsidRDefault="00C84EF2" w:rsidP="00653B00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UNIDAD EDUCATIVA:</w:t>
                            </w:r>
                          </w:p>
                          <w:p w14:paraId="177DFC89" w14:textId="77777777" w:rsidR="00C84EF2" w:rsidRPr="008B1F30" w:rsidRDefault="00C84EF2" w:rsidP="00653B00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574DDE06" w14:textId="77777777" w:rsidR="00C84EF2" w:rsidRPr="008B1F30" w:rsidRDefault="00C84EF2" w:rsidP="00653B00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614B663E" w14:textId="77777777" w:rsidR="00C84EF2" w:rsidRPr="008B1F30" w:rsidRDefault="00C84EF2" w:rsidP="00653B00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GRADO: 3</w:t>
                            </w: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RO </w:t>
                            </w:r>
                          </w:p>
                          <w:p w14:paraId="249E3F1A" w14:textId="77777777" w:rsidR="00C84EF2" w:rsidRDefault="00C84EF2" w:rsidP="00653B00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65E79578" w14:textId="77777777" w:rsidR="00C84EF2" w:rsidRPr="008B1F30" w:rsidRDefault="00C84EF2" w:rsidP="00653B00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NIVEL: 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SECUNDARIA</w:t>
                            </w:r>
                          </w:p>
                          <w:p w14:paraId="005E124F" w14:textId="77777777" w:rsidR="00C84EF2" w:rsidRDefault="00C84EF2" w:rsidP="00653B00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33F121E3" w14:textId="77777777" w:rsidR="00C84EF2" w:rsidRPr="004653DB" w:rsidRDefault="00C84EF2" w:rsidP="00653B0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9193F" id="Cuadro de texto 2" o:spid="_x0000_s1029" type="#_x0000_t202" style="position:absolute;margin-left:163.8pt;margin-top:11.35pt;width:239.65pt;height:2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" filled="f" stroked="f">
                <v:textbox>
                  <w:txbxContent>
                    <w:p w14:paraId="2D9A9921" w14:textId="77777777" w:rsidR="00C84EF2" w:rsidRPr="008B1F30" w:rsidRDefault="00C84EF2" w:rsidP="00653B00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DIRECTOR:</w:t>
                      </w:r>
                    </w:p>
                    <w:p w14:paraId="1EF155D1" w14:textId="77777777" w:rsidR="00C84EF2" w:rsidRDefault="00C84EF2" w:rsidP="00653B00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2B75E9B3" w14:textId="77777777" w:rsidR="00C84EF2" w:rsidRPr="008B1F30" w:rsidRDefault="00C84EF2" w:rsidP="00653B00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DOCENTE:</w:t>
                      </w:r>
                    </w:p>
                    <w:p w14:paraId="65934966" w14:textId="77777777" w:rsidR="00C84EF2" w:rsidRPr="008B1F30" w:rsidRDefault="00C84EF2" w:rsidP="00653B00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5E73B1EF" w14:textId="77777777" w:rsidR="00C84EF2" w:rsidRDefault="00C84EF2" w:rsidP="00653B00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UNIDAD EDUCATIVA:</w:t>
                      </w:r>
                    </w:p>
                    <w:p w14:paraId="177DFC89" w14:textId="77777777" w:rsidR="00C84EF2" w:rsidRPr="008B1F30" w:rsidRDefault="00C84EF2" w:rsidP="00653B00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574DDE06" w14:textId="77777777" w:rsidR="00C84EF2" w:rsidRPr="008B1F30" w:rsidRDefault="00C84EF2" w:rsidP="00653B00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614B663E" w14:textId="77777777" w:rsidR="00C84EF2" w:rsidRPr="008B1F30" w:rsidRDefault="00C84EF2" w:rsidP="00653B00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>
                        <w:rPr>
                          <w:b/>
                          <w:sz w:val="32"/>
                          <w:lang w:val="es-ES"/>
                        </w:rPr>
                        <w:t>GRADO: 3</w:t>
                      </w: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RO </w:t>
                      </w:r>
                    </w:p>
                    <w:p w14:paraId="249E3F1A" w14:textId="77777777" w:rsidR="00C84EF2" w:rsidRDefault="00C84EF2" w:rsidP="00653B00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65E79578" w14:textId="77777777" w:rsidR="00C84EF2" w:rsidRPr="008B1F30" w:rsidRDefault="00C84EF2" w:rsidP="00653B00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NIVEL: 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SECUNDARIA</w:t>
                      </w:r>
                    </w:p>
                    <w:p w14:paraId="005E124F" w14:textId="77777777" w:rsidR="00C84EF2" w:rsidRDefault="00C84EF2" w:rsidP="00653B00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33F121E3" w14:textId="77777777" w:rsidR="00C84EF2" w:rsidRPr="004653DB" w:rsidRDefault="00C84EF2" w:rsidP="00653B0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B00"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02AE0" wp14:editId="5FF9A50C">
                <wp:simplePos x="0" y="0"/>
                <wp:positionH relativeFrom="column">
                  <wp:posOffset>2733675</wp:posOffset>
                </wp:positionH>
                <wp:positionV relativeFrom="paragraph">
                  <wp:posOffset>1459865</wp:posOffset>
                </wp:positionV>
                <wp:extent cx="3043555" cy="3539490"/>
                <wp:effectExtent l="0" t="0" r="0" b="0"/>
                <wp:wrapNone/>
                <wp:docPr id="290" name="2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EB5D95" w14:textId="77777777" w:rsidR="00C84EF2" w:rsidRPr="00A94F7B" w:rsidRDefault="00C84EF2" w:rsidP="00653B00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02AE0" id="290 Cuadro de texto" o:spid="_x0000_s1030" type="#_x0000_t202" style="position:absolute;margin-left:215.25pt;margin-top:114.95pt;width:239.65pt;height:278.7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V2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L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" filled="f" stroked="f">
                <v:textbox style="mso-fit-shape-to-text:t">
                  <w:txbxContent>
                    <w:p w14:paraId="5CEB5D95" w14:textId="77777777" w:rsidR="00C84EF2" w:rsidRPr="00A94F7B" w:rsidRDefault="00C84EF2" w:rsidP="00653B00">
                      <w:pPr>
                        <w:tabs>
                          <w:tab w:val="left" w:pos="142"/>
                          <w:tab w:val="center" w:pos="5103"/>
                        </w:tabs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7DE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  <w:t xml:space="preserve">           </w:t>
      </w:r>
    </w:p>
    <w:p w14:paraId="263A2472" w14:textId="77777777" w:rsidR="00653B00" w:rsidRPr="00536235" w:rsidRDefault="00653B00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1F94FFF5" w14:textId="77777777" w:rsidR="00653B00" w:rsidRPr="00536235" w:rsidRDefault="00653B00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322C2BFA" w14:textId="77777777" w:rsidR="00653B00" w:rsidRPr="00536235" w:rsidRDefault="00653B00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639FE4B8" w14:textId="77777777" w:rsidR="00653B00" w:rsidRPr="00536235" w:rsidRDefault="00653B00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08164AF4" w14:textId="77777777" w:rsidR="00653B00" w:rsidRPr="00536235" w:rsidRDefault="00653B00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5A461987" w14:textId="77777777" w:rsidR="00653B00" w:rsidRPr="00536235" w:rsidRDefault="00653B00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4E4E344C" w14:textId="77777777" w:rsidR="00653B00" w:rsidRPr="00536235" w:rsidRDefault="00653B00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293922CC" w14:textId="77777777" w:rsidR="00653B00" w:rsidRPr="00536235" w:rsidRDefault="00653B00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0FF8C820" w14:textId="77777777" w:rsidR="00653B00" w:rsidRDefault="00653B00" w:rsidP="00653B0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  <w:r w:rsidRPr="00536235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D96C1" wp14:editId="60CD11F9">
                <wp:simplePos x="0" y="0"/>
                <wp:positionH relativeFrom="column">
                  <wp:posOffset>1632585</wp:posOffset>
                </wp:positionH>
                <wp:positionV relativeFrom="paragraph">
                  <wp:posOffset>960119</wp:posOffset>
                </wp:positionV>
                <wp:extent cx="3618230" cy="1533525"/>
                <wp:effectExtent l="0" t="0" r="0" b="952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23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2D41F8" w14:textId="7A95B0D1" w:rsidR="00C84EF2" w:rsidRPr="00EE0A66" w:rsidRDefault="00C84EF2" w:rsidP="00653B00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noProof/>
                                <w:color w:val="00FF00"/>
                                <w:sz w:val="96"/>
                                <w:szCs w:val="72"/>
                                <w:lang w:val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E0A66">
                              <w:rPr>
                                <w:b/>
                                <w:noProof/>
                                <w:color w:val="00FF00"/>
                                <w:sz w:val="96"/>
                                <w:szCs w:val="72"/>
                                <w:lang w:val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GESTIÓN </w:t>
                            </w:r>
                            <w:r w:rsidR="00B14DC5">
                              <w:rPr>
                                <w:b/>
                                <w:noProof/>
                                <w:color w:val="00FF00"/>
                                <w:sz w:val="96"/>
                                <w:szCs w:val="72"/>
                                <w:lang w:val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96C1" id="22 Cuadro de texto" o:spid="_x0000_s1031" type="#_x0000_t202" style="position:absolute;margin-left:128.55pt;margin-top:75.6pt;width:284.9pt;height:1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" filled="f" stroked="f">
                <v:textbox>
                  <w:txbxContent>
                    <w:p w14:paraId="4D2D41F8" w14:textId="7A95B0D1" w:rsidR="00C84EF2" w:rsidRPr="00EE0A66" w:rsidRDefault="00C84EF2" w:rsidP="00653B00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noProof/>
                          <w:color w:val="00FF00"/>
                          <w:sz w:val="96"/>
                          <w:szCs w:val="72"/>
                          <w:lang w:val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E0A66">
                        <w:rPr>
                          <w:b/>
                          <w:noProof/>
                          <w:color w:val="00FF00"/>
                          <w:sz w:val="96"/>
                          <w:szCs w:val="72"/>
                          <w:lang w:val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GESTIÓN </w:t>
                      </w:r>
                      <w:r w:rsidR="00B14DC5">
                        <w:rPr>
                          <w:b/>
                          <w:noProof/>
                          <w:color w:val="00FF00"/>
                          <w:sz w:val="96"/>
                          <w:szCs w:val="72"/>
                          <w:lang w:val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AF07DE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36376F93" wp14:editId="07C02662">
            <wp:extent cx="1590675" cy="23812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oven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0" t="22681" r="14948" b="9794"/>
                    <a:stretch/>
                  </pic:blipFill>
                  <pic:spPr bwMode="auto">
                    <a:xfrm>
                      <a:off x="0" y="0"/>
                      <a:ext cx="1590747" cy="2381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222933" w14:textId="77777777" w:rsidR="005053F4" w:rsidRPr="001245A0" w:rsidRDefault="00657E75" w:rsidP="001245A0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t xml:space="preserve">                                                                     </w:t>
      </w: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718D381E" wp14:editId="51AED1C8">
            <wp:extent cx="2276475" cy="14382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ibros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1" t="12676" r="12798" b="17606"/>
                    <a:stretch/>
                  </pic:blipFill>
                  <pic:spPr bwMode="auto">
                    <a:xfrm>
                      <a:off x="0" y="0"/>
                      <a:ext cx="227647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935E7E" w14:textId="77777777" w:rsidR="000F4E90" w:rsidRPr="001616E5" w:rsidRDefault="000F4E90" w:rsidP="000F4E90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 w:rsidR="006E3A0E">
        <w:rPr>
          <w:rFonts w:ascii="Arial" w:hAnsi="Arial" w:cs="Arial"/>
          <w:sz w:val="18"/>
        </w:rPr>
        <w:t xml:space="preserve"> SECUNDARIA</w:t>
      </w:r>
    </w:p>
    <w:p w14:paraId="6B9D0739" w14:textId="77777777" w:rsidR="000F4E90" w:rsidRPr="001616E5" w:rsidRDefault="000F4E90" w:rsidP="000F4E90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A11C5A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A11C5A">
        <w:rPr>
          <w:rFonts w:ascii="Arial" w:hAnsi="Arial" w:cs="Arial"/>
          <w:b/>
          <w:i/>
          <w:sz w:val="18"/>
          <w:szCs w:val="18"/>
        </w:rPr>
        <w:t xml:space="preserve"> 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0F4E90" w:rsidRPr="001616E5" w14:paraId="2802FC67" w14:textId="77777777" w:rsidTr="000F4E90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B14DD" w14:textId="77777777" w:rsidR="000F4E90" w:rsidRPr="0065708E" w:rsidRDefault="000F4E90" w:rsidP="000F4E9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9CC1F34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36D5DB38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547CF35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6EE4F240" w14:textId="77777777" w:rsidR="000F4E90" w:rsidRPr="0065708E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02E84D3" w14:textId="77777777" w:rsidR="000F4E90" w:rsidRPr="00272D58" w:rsidRDefault="000F4E90" w:rsidP="000F4E90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A6AFD" w14:textId="77777777" w:rsidR="006E3A0E" w:rsidRDefault="006E3A0E" w:rsidP="006E3A0E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BD77208" w14:textId="77777777" w:rsidR="000F4E90" w:rsidRPr="0065708E" w:rsidRDefault="000F4E90" w:rsidP="006E3A0E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433E7C24" w14:textId="77777777" w:rsidR="000F4E90" w:rsidRPr="0065708E" w:rsidRDefault="000F4E90" w:rsidP="000F4E9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F2D45D2" w14:textId="77777777" w:rsidR="000F4E90" w:rsidRPr="0065708E" w:rsidRDefault="000F4E90" w:rsidP="000F4E9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6DC73D7" w14:textId="77777777" w:rsidR="000F4E90" w:rsidRPr="0065708E" w:rsidRDefault="000F4E90" w:rsidP="000F4E9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254BDD3" w14:textId="77777777" w:rsidR="000F4E90" w:rsidRPr="0065708E" w:rsidRDefault="000F4E90" w:rsidP="000F4E9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487564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0F4E90" w:rsidRPr="001616E5" w14:paraId="70AE212B" w14:textId="77777777" w:rsidTr="000F4E90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9D077" w14:textId="77777777" w:rsidR="000F4E90" w:rsidRPr="000762CE" w:rsidRDefault="000F4E90" w:rsidP="000F4E90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8DF1EED" w14:textId="77777777" w:rsidR="000F4E90" w:rsidRPr="001616E5" w:rsidRDefault="000F4E90" w:rsidP="000F4E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23EB1" w14:textId="77777777" w:rsidR="000F4E90" w:rsidRDefault="000F4E90" w:rsidP="000F4E9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B1BE8E9" w14:textId="77777777" w:rsidR="000F4E90" w:rsidRPr="001616E5" w:rsidRDefault="000F4E90" w:rsidP="000F4E9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8C31FF6" w14:textId="77777777" w:rsidR="000F4E90" w:rsidRPr="001616E5" w:rsidRDefault="000F4E90" w:rsidP="000F4E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E90" w:rsidRPr="001616E5" w14:paraId="5F711916" w14:textId="77777777" w:rsidTr="000F4E90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B51C0" w14:textId="77777777" w:rsidR="000F4E90" w:rsidRPr="00D64B70" w:rsidRDefault="000F4E90" w:rsidP="000F4E90">
            <w:pPr>
              <w:pStyle w:val="Ttulo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B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OBJETIVO HOLÍSTICO:</w:t>
            </w:r>
          </w:p>
          <w:p w14:paraId="75BC1893" w14:textId="77777777" w:rsidR="00CC72A2" w:rsidRDefault="00CC72A2" w:rsidP="005632F1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Fortalecemos sobre el valor del respeto, a través de la comprensión de El mito griego y “Minotauro”,  </w:t>
            </w:r>
          </w:p>
          <w:p w14:paraId="4C07B9D6" w14:textId="77777777" w:rsidR="000F4E90" w:rsidRPr="001616E5" w:rsidRDefault="00CC72A2" w:rsidP="00CC72A2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 produciendo textos que apoyen al aprendizaje de los estudiantes, para contribuir al conocimiento y memoria cultural.</w:t>
            </w:r>
          </w:p>
        </w:tc>
      </w:tr>
      <w:tr w:rsidR="000F4E90" w:rsidRPr="001616E5" w14:paraId="7F58684C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C52BD" w14:textId="77777777" w:rsidR="000F4E90" w:rsidRPr="000762CE" w:rsidRDefault="000F4E90" w:rsidP="000F4E90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F5EC5CB" w14:textId="77777777" w:rsidR="00434CE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El mito griego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 xml:space="preserve">. </w:t>
            </w:r>
          </w:p>
          <w:p w14:paraId="21D6F23C" w14:textId="77777777" w:rsidR="00434CE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Características del mito.</w:t>
            </w:r>
          </w:p>
          <w:p w14:paraId="4E17BA71" w14:textId="77777777" w:rsidR="00A11C5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 xml:space="preserve">El </w:t>
            </w:r>
            <w:r w:rsidR="004B0EF3" w:rsidRPr="00434CEA">
              <w:rPr>
                <w:rFonts w:ascii="Times New Roman" w:eastAsia="PT Sans" w:hAnsi="Times New Roman"/>
                <w:sz w:val="24"/>
                <w:szCs w:val="24"/>
              </w:rPr>
              <w:t>minotauro</w:t>
            </w:r>
            <w:r w:rsidRPr="00434CEA">
              <w:rPr>
                <w:rFonts w:ascii="Times New Roman" w:eastAsia="PT Sans" w:hAnsi="Times New Roman"/>
                <w:sz w:val="24"/>
                <w:szCs w:val="24"/>
              </w:rPr>
              <w:t xml:space="preserve">. </w:t>
            </w:r>
          </w:p>
        </w:tc>
      </w:tr>
      <w:tr w:rsidR="000F4E90" w:rsidRPr="001616E5" w14:paraId="548551D2" w14:textId="77777777" w:rsidTr="000F4E90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63759" w14:textId="77777777" w:rsidR="000F4E90" w:rsidRPr="000762CE" w:rsidRDefault="000F4E90" w:rsidP="000F4E90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CA64864" w14:textId="77777777" w:rsidR="000F4E90" w:rsidRPr="001616E5" w:rsidRDefault="000F4E90" w:rsidP="000F4E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4164B" w14:textId="77777777" w:rsidR="000F4E90" w:rsidRDefault="000F4E90" w:rsidP="000F4E90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3481FB9" w14:textId="77777777" w:rsidR="000F4E90" w:rsidRPr="001616E5" w:rsidRDefault="000F4E90" w:rsidP="000F4E90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5EC4C" w14:textId="77777777" w:rsidR="000F4E90" w:rsidRDefault="000F4E90" w:rsidP="000F4E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577159F" w14:textId="77777777" w:rsidR="000F4E90" w:rsidRPr="001616E5" w:rsidRDefault="000F4E90" w:rsidP="000F4E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0F4E90" w:rsidRPr="001616E5" w14:paraId="40182B2C" w14:textId="77777777" w:rsidTr="000F4E90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0D60F" w14:textId="77777777" w:rsidR="000F4E90" w:rsidRPr="001616E5" w:rsidRDefault="000F4E90" w:rsidP="000F4E9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40BF16" w14:textId="77777777" w:rsidR="000F4E90" w:rsidRDefault="000F4E90" w:rsidP="000F4E90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30EF8D54" w14:textId="77777777" w:rsidR="004B0EF3" w:rsidRDefault="004B0EF3" w:rsidP="004B0EF3">
            <w:pPr>
              <w:rPr>
                <w:rFonts w:cs="Times New Roman"/>
              </w:rPr>
            </w:pPr>
          </w:p>
          <w:p w14:paraId="710D9D4A" w14:textId="77777777" w:rsidR="004B0EF3" w:rsidRPr="004B0EF3" w:rsidRDefault="004B0EF3" w:rsidP="004B0EF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Análisis de las características, origen, importancia y clases de mitos.</w:t>
            </w:r>
          </w:p>
          <w:p w14:paraId="32580E8E" w14:textId="77777777" w:rsidR="004B0EF3" w:rsidRPr="0076284C" w:rsidRDefault="004B0EF3" w:rsidP="004B0EF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Investigación sobre mitos de su región.</w:t>
            </w:r>
          </w:p>
          <w:p w14:paraId="77331C00" w14:textId="77777777" w:rsidR="0076284C" w:rsidRPr="00942A03" w:rsidRDefault="0076284C" w:rsidP="004B0EF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Comparación de diversos textos orales referidos a los mitos.</w:t>
            </w:r>
          </w:p>
          <w:p w14:paraId="7EC61199" w14:textId="77777777" w:rsidR="004B0EF3" w:rsidRPr="00942A03" w:rsidRDefault="004B0EF3" w:rsidP="004B0EF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03">
              <w:rPr>
                <w:rFonts w:ascii="Times New Roman" w:hAnsi="Times New Roman"/>
                <w:sz w:val="24"/>
                <w:szCs w:val="24"/>
              </w:rPr>
              <w:t xml:space="preserve">Lectura silenciosa </w:t>
            </w:r>
            <w:r>
              <w:rPr>
                <w:rFonts w:ascii="Times New Roman" w:hAnsi="Times New Roman"/>
                <w:sz w:val="24"/>
                <w:szCs w:val="24"/>
              </w:rPr>
              <w:t>del mito “El minotauro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”</w:t>
            </w:r>
          </w:p>
          <w:p w14:paraId="0F9E267A" w14:textId="77777777" w:rsidR="004B0EF3" w:rsidRPr="00942A03" w:rsidRDefault="004B0EF3" w:rsidP="004B0EF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Recapitulación oral de la lectura.</w:t>
            </w:r>
          </w:p>
          <w:p w14:paraId="4136CE97" w14:textId="77777777" w:rsidR="004B0EF3" w:rsidRPr="00942A03" w:rsidRDefault="004B0EF3" w:rsidP="004B0EF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T Sans" w:hAnsi="Times New Roman"/>
                <w:sz w:val="24"/>
                <w:szCs w:val="24"/>
              </w:rPr>
              <w:t>Resumen de la lectura utilizando diferentes estrategias.</w:t>
            </w:r>
          </w:p>
          <w:p w14:paraId="6EA06080" w14:textId="77777777" w:rsidR="004B0EF3" w:rsidRDefault="004B0EF3" w:rsidP="004B0EF3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19A3130D" w14:textId="77777777" w:rsidR="004B0EF3" w:rsidRDefault="004B0EF3" w:rsidP="004B0EF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01E99A4" w14:textId="77777777" w:rsidR="0076284C" w:rsidRDefault="004B0EF3" w:rsidP="0076284C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Com</w:t>
            </w:r>
            <w:r w:rsidR="0076284C">
              <w:t>prensión de las características y clases de mitos.</w:t>
            </w:r>
          </w:p>
          <w:p w14:paraId="50F8D9BB" w14:textId="77777777" w:rsidR="0076284C" w:rsidRDefault="0076284C" w:rsidP="0076284C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Análisis del contenido del texto de lectura.</w:t>
            </w:r>
          </w:p>
          <w:p w14:paraId="75C5BAC4" w14:textId="77777777" w:rsidR="0076284C" w:rsidRDefault="0076284C" w:rsidP="0076284C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Aplicación de técnicas sencillas de resumen.</w:t>
            </w:r>
          </w:p>
          <w:p w14:paraId="3D9AD742" w14:textId="77777777" w:rsidR="004B0EF3" w:rsidRPr="000925D7" w:rsidRDefault="004B0EF3" w:rsidP="004B0EF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840C1BC" w14:textId="77777777" w:rsidR="004B0EF3" w:rsidRDefault="004B0EF3" w:rsidP="004B0EF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755436E" w14:textId="77777777" w:rsidR="004B0EF3" w:rsidRDefault="004B0EF3" w:rsidP="004B0EF3">
            <w:pPr>
              <w:jc w:val="both"/>
              <w:rPr>
                <w:rFonts w:cs="Times New Roman"/>
              </w:rPr>
            </w:pPr>
          </w:p>
          <w:p w14:paraId="4D08AFCC" w14:textId="77777777" w:rsidR="004B0EF3" w:rsidRPr="007B2C56" w:rsidRDefault="0076284C" w:rsidP="004B0EF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los mitos como fuente de conocimiento, diversión y memoria cultural.</w:t>
            </w:r>
          </w:p>
          <w:p w14:paraId="614D00F8" w14:textId="77777777" w:rsidR="004B0EF3" w:rsidRDefault="004B0EF3" w:rsidP="004B0EF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622B1E75" w14:textId="77777777" w:rsidR="000F4E90" w:rsidRDefault="004B0EF3" w:rsidP="0076284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</w:t>
            </w:r>
            <w:r w:rsidR="0076284C">
              <w:rPr>
                <w:rFonts w:ascii="Times New Roman" w:hAnsi="Times New Roman"/>
                <w:sz w:val="24"/>
                <w:szCs w:val="24"/>
              </w:rPr>
              <w:t xml:space="preserve">de un texto rescatando los mitos de nuestra región. </w:t>
            </w:r>
          </w:p>
          <w:p w14:paraId="2B3C4BB7" w14:textId="77777777" w:rsidR="0076284C" w:rsidRDefault="0076284C" w:rsidP="0076284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Investigación de mitos de origen griega.</w:t>
            </w:r>
          </w:p>
          <w:p w14:paraId="433183D2" w14:textId="77777777" w:rsidR="0076284C" w:rsidRPr="00BF283D" w:rsidRDefault="0076284C" w:rsidP="004B0EF3">
            <w:pPr>
              <w:pStyle w:val="Prrafodelista"/>
              <w:ind w:left="64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AEF0C" w14:textId="77777777" w:rsidR="000F4E90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BD17E72" w14:textId="77777777" w:rsidR="000F4E90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EECA225" w14:textId="77777777" w:rsidR="000F4E90" w:rsidRPr="001616E5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7155143" w14:textId="77777777" w:rsidR="000F4E90" w:rsidRPr="001616E5" w:rsidRDefault="000F4E90" w:rsidP="000F4E90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7DB5FCA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5F6AA29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2EAE8AC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8ECD909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14F2436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42CDB59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67E7B3DB" w14:textId="77777777" w:rsidR="000F4E90" w:rsidRPr="001616E5" w:rsidRDefault="000F4E90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EEBC02F" w14:textId="77777777" w:rsidR="000F4E90" w:rsidRPr="001616E5" w:rsidRDefault="000F4E90" w:rsidP="000F4E90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538ACED" w14:textId="77777777" w:rsidR="000F4E90" w:rsidRPr="00AA28A8" w:rsidRDefault="000F4E90" w:rsidP="000F4E90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1A4F08D8" w14:textId="77777777" w:rsidR="000F4E90" w:rsidRPr="00AA28A8" w:rsidRDefault="000F4E90" w:rsidP="000F4E90">
            <w:pPr>
              <w:rPr>
                <w:rFonts w:cs="Times New Roman"/>
              </w:rPr>
            </w:pPr>
          </w:p>
          <w:p w14:paraId="65130CF9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6E5A9BD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3AD861C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2FEC0D4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2386AFE" w14:textId="77777777" w:rsidR="000F4E90" w:rsidRPr="00AA28A8" w:rsidRDefault="000F4E90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96D7449" w14:textId="77777777" w:rsidR="000F4E90" w:rsidRPr="00AA28A8" w:rsidRDefault="000F4E90" w:rsidP="000F4E90">
            <w:pPr>
              <w:ind w:left="60"/>
              <w:rPr>
                <w:rFonts w:cs="Times New Roman"/>
              </w:rPr>
            </w:pPr>
          </w:p>
          <w:p w14:paraId="4712B81C" w14:textId="77777777" w:rsidR="000F4E90" w:rsidRDefault="000F4E90" w:rsidP="000F4E90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42DEEBA" w14:textId="77777777" w:rsidR="000F4E90" w:rsidRPr="00AA28A8" w:rsidRDefault="000F4E90" w:rsidP="000F4E90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12C2644" w14:textId="77777777" w:rsidR="000F4E90" w:rsidRPr="003A1257" w:rsidRDefault="000F4E90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5C4F097" w14:textId="77777777" w:rsidR="000F4E90" w:rsidRDefault="000F4E90" w:rsidP="000F4E90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F4ED4A8" w14:textId="77777777" w:rsidR="000F4E90" w:rsidRPr="00AA28A8" w:rsidRDefault="000F4E90" w:rsidP="000F4E9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2E40F7FD" w14:textId="77777777" w:rsidR="000F4E90" w:rsidRPr="00AA28A8" w:rsidRDefault="000F4E90" w:rsidP="000F4E90">
            <w:pPr>
              <w:rPr>
                <w:rFonts w:cs="Times New Roman"/>
                <w:b/>
              </w:rPr>
            </w:pPr>
          </w:p>
          <w:p w14:paraId="0D767F47" w14:textId="77777777" w:rsidR="000F4E90" w:rsidRPr="00AA28A8" w:rsidRDefault="000F4E90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5FD7C85" w14:textId="77777777" w:rsidR="000F4E90" w:rsidRPr="00AA28A8" w:rsidRDefault="000F4E90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389EB6DC" w14:textId="77777777" w:rsidR="000F4E90" w:rsidRPr="006E3A0E" w:rsidRDefault="000F4E90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9E6C5" w14:textId="77777777" w:rsidR="000F4E90" w:rsidRDefault="000F4E90" w:rsidP="000F4E90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76ED08" w14:textId="77777777" w:rsidR="000F4E90" w:rsidRDefault="005632F1" w:rsidP="005632F1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3A70211A" w14:textId="77777777" w:rsidR="003A1257" w:rsidRPr="0052016C" w:rsidRDefault="00CC72A2" w:rsidP="00A30DF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gramStart"/>
            <w:r>
              <w:rPr>
                <w:rFonts w:cs="Times New Roman"/>
              </w:rPr>
              <w:t xml:space="preserve">Fortalece </w:t>
            </w:r>
            <w:r w:rsidR="003A1257">
              <w:rPr>
                <w:rFonts w:cs="Times New Roman"/>
              </w:rPr>
              <w:t xml:space="preserve"> el</w:t>
            </w:r>
            <w:proofErr w:type="gramEnd"/>
            <w:r w:rsidR="003A125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valor del </w:t>
            </w:r>
            <w:r w:rsidR="003A1257">
              <w:rPr>
                <w:rFonts w:cs="Times New Roman"/>
              </w:rPr>
              <w:t>respeto entre compañeros</w:t>
            </w:r>
          </w:p>
          <w:p w14:paraId="7AB2AA13" w14:textId="77777777" w:rsidR="000F4E90" w:rsidRDefault="000F4E90" w:rsidP="000F4E90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33338D9E" w14:textId="77777777" w:rsidR="00CC72A2" w:rsidRDefault="00CC72A2" w:rsidP="00CC72A2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r>
              <w:t xml:space="preserve"> Comprende las características y clases de mitos.</w:t>
            </w:r>
          </w:p>
          <w:p w14:paraId="5BCCC3D5" w14:textId="77777777" w:rsidR="00CC72A2" w:rsidRDefault="00CC72A2" w:rsidP="00CC72A2">
            <w:pPr>
              <w:pStyle w:val="Sinespaciado"/>
              <w:jc w:val="both"/>
            </w:pPr>
            <w:r>
              <w:t>-Analiza el contenido del texto de lectura.</w:t>
            </w:r>
          </w:p>
          <w:p w14:paraId="5981AFA0" w14:textId="77777777" w:rsidR="003A1257" w:rsidRDefault="003A1257" w:rsidP="00CC72A2">
            <w:pPr>
              <w:pStyle w:val="Sinespaciado"/>
              <w:jc w:val="both"/>
            </w:pPr>
          </w:p>
          <w:p w14:paraId="5F3B6085" w14:textId="77777777" w:rsidR="000F4E90" w:rsidRPr="00D26F1E" w:rsidRDefault="000F4E90" w:rsidP="000F4E9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3F2AE87" w14:textId="77777777" w:rsidR="0076284C" w:rsidRPr="0076284C" w:rsidRDefault="0076284C" w:rsidP="0076284C">
            <w:pPr>
              <w:jc w:val="both"/>
            </w:pPr>
            <w:r>
              <w:rPr>
                <w:rFonts w:cs="Times New Roman"/>
              </w:rPr>
              <w:t>-</w:t>
            </w:r>
            <w:r w:rsidRPr="0076284C">
              <w:t xml:space="preserve"> </w:t>
            </w:r>
            <w:r>
              <w:t>Elabora</w:t>
            </w:r>
            <w:r w:rsidRPr="0076284C">
              <w:t xml:space="preserve"> un texto rescatando los mitos de nuestra región. </w:t>
            </w:r>
          </w:p>
          <w:p w14:paraId="101E2D37" w14:textId="77777777" w:rsidR="0076284C" w:rsidRPr="00CC72A2" w:rsidRDefault="0076284C" w:rsidP="00CC72A2">
            <w:pPr>
              <w:jc w:val="both"/>
            </w:pPr>
            <w:r>
              <w:t>-</w:t>
            </w:r>
            <w:r w:rsidRPr="0076284C">
              <w:t>I</w:t>
            </w:r>
            <w:r>
              <w:t>nvestiga</w:t>
            </w:r>
            <w:r w:rsidRPr="0076284C">
              <w:t xml:space="preserve"> mitos de origen griega.</w:t>
            </w:r>
          </w:p>
          <w:p w14:paraId="70B944FC" w14:textId="77777777" w:rsidR="005632F1" w:rsidRDefault="0076284C" w:rsidP="005632F1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proofErr w:type="gramStart"/>
            <w:r w:rsidR="00CC72A2">
              <w:t xml:space="preserve">Escribe </w:t>
            </w:r>
            <w:r w:rsidR="005632F1">
              <w:t xml:space="preserve"> el</w:t>
            </w:r>
            <w:proofErr w:type="gramEnd"/>
            <w:r w:rsidR="005632F1">
              <w:t xml:space="preserve"> resumen utilizando técnicas sencillas.</w:t>
            </w:r>
          </w:p>
          <w:p w14:paraId="0E98659F" w14:textId="77777777" w:rsidR="000F4E90" w:rsidRPr="005632F1" w:rsidRDefault="000F4E90" w:rsidP="0076284C">
            <w:pPr>
              <w:pStyle w:val="Sinespaciado"/>
              <w:jc w:val="both"/>
            </w:pPr>
          </w:p>
          <w:p w14:paraId="077F31CC" w14:textId="77777777" w:rsidR="000F4E90" w:rsidRDefault="000F4E90" w:rsidP="000F4E90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5A618F4" w14:textId="77777777" w:rsidR="000F4E90" w:rsidRPr="00434CEA" w:rsidRDefault="005632F1" w:rsidP="00434CEA">
            <w:pPr>
              <w:rPr>
                <w:rFonts w:cs="Times New Roman"/>
              </w:rPr>
            </w:pPr>
            <w:r>
              <w:rPr>
                <w:rFonts w:cs="Times New Roman"/>
              </w:rPr>
              <w:t>Plantea diferentes acciones para la superación personal.</w:t>
            </w:r>
          </w:p>
        </w:tc>
      </w:tr>
      <w:tr w:rsidR="000F4E90" w:rsidRPr="001616E5" w14:paraId="3FAC68CA" w14:textId="77777777" w:rsidTr="000F4E90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D0B5A" w14:textId="77777777" w:rsidR="000F4E90" w:rsidRDefault="000F4E90" w:rsidP="000F4E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12E969C5" w14:textId="77777777" w:rsidR="0076284C" w:rsidRPr="0076284C" w:rsidRDefault="0076284C" w:rsidP="0076284C">
            <w:pPr>
              <w:jc w:val="both"/>
            </w:pPr>
            <w:r w:rsidRPr="0076284C">
              <w:t xml:space="preserve">Elaboración de un texto rescatando los mitos de nuestra región. </w:t>
            </w:r>
          </w:p>
          <w:p w14:paraId="1F8B579A" w14:textId="77777777" w:rsidR="000F4E90" w:rsidRPr="0076284C" w:rsidRDefault="0076284C" w:rsidP="0076284C">
            <w:pPr>
              <w:jc w:val="both"/>
            </w:pPr>
            <w:r w:rsidRPr="0076284C">
              <w:t>Investigación de mitos de origen griega.</w:t>
            </w:r>
          </w:p>
        </w:tc>
      </w:tr>
      <w:tr w:rsidR="000F4E90" w:rsidRPr="001616E5" w14:paraId="33A7FEBB" w14:textId="77777777" w:rsidTr="000F4E90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CEFEA" w14:textId="77777777" w:rsidR="000F4E90" w:rsidRDefault="000F4E90" w:rsidP="000F4E90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0CCB861" w14:textId="77777777" w:rsidR="000F4E90" w:rsidRDefault="000F4E90" w:rsidP="000F4E90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08CA28F3" w14:textId="77777777" w:rsidR="000F4E90" w:rsidRPr="000762CE" w:rsidRDefault="000F4E90" w:rsidP="000F4E90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E919F3C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43969A09" w14:textId="3D86968E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3A031ED" w14:textId="77777777" w:rsidR="000F4E90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4EE41729" w14:textId="77777777" w:rsidR="00A11C5A" w:rsidRPr="001616E5" w:rsidRDefault="00A11C5A" w:rsidP="001245A0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1F5967D3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2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2AB142C0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0BAA8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53590EF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7305C264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3EFF5E8E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65DB3A89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6618884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EF544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6D3E5DA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6A25C637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6322D02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DF57754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CEF7D93" w14:textId="77777777" w:rsidR="00A11C5A" w:rsidRPr="0065708E" w:rsidRDefault="00A11C5A" w:rsidP="00653B0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653B00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4CDCE922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A8B20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598407D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ECA9B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FDF9C49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07B7FA6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62B9FFA7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8917F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2228E4D" w14:textId="77777777" w:rsidR="00A11C5A" w:rsidRPr="001616E5" w:rsidRDefault="00A11C5A" w:rsidP="00350E62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</w:t>
            </w:r>
            <w:r w:rsidR="00350E62">
              <w:rPr>
                <w:rFonts w:cs="Times New Roman"/>
              </w:rPr>
              <w:t>sobre</w:t>
            </w:r>
            <w:r w:rsidR="00350E62">
              <w:t xml:space="preserve"> el valor del respeto</w:t>
            </w:r>
            <w:r w:rsidR="00AB31C6">
              <w:t xml:space="preserve"> a la opinión de sus compañeros, </w:t>
            </w:r>
            <w:r w:rsidR="00350E62">
              <w:rPr>
                <w:rFonts w:cs="Times New Roman"/>
              </w:rPr>
              <w:t>a través del análisis de</w:t>
            </w:r>
            <w:r w:rsidR="00AB31C6">
              <w:rPr>
                <w:rFonts w:cs="Times New Roman"/>
              </w:rPr>
              <w:t xml:space="preserve"> la comunicación</w:t>
            </w:r>
            <w:r w:rsidR="002B7D72">
              <w:rPr>
                <w:rFonts w:cs="Times New Roman"/>
              </w:rPr>
              <w:t>,</w:t>
            </w:r>
            <w:r w:rsidR="00AB31C6">
              <w:rPr>
                <w:rFonts w:cs="Times New Roman"/>
              </w:rPr>
              <w:t xml:space="preserve"> códigos de la comunicación, clases y estilos de la comunicación y comunicación interpersonal, intrapersonal, grupal y masiva,</w:t>
            </w:r>
            <w:r w:rsidR="002B7D7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elab</w:t>
            </w:r>
            <w:r w:rsidR="00AB31C6">
              <w:rPr>
                <w:rFonts w:cs="Times New Roman"/>
              </w:rPr>
              <w:t xml:space="preserve">orando material </w:t>
            </w:r>
            <w:r w:rsidR="00992085">
              <w:rPr>
                <w:rFonts w:cs="Times New Roman"/>
              </w:rPr>
              <w:t>didáctico, para contribuir al proceso de comunicación con respeto.</w:t>
            </w:r>
          </w:p>
        </w:tc>
      </w:tr>
      <w:tr w:rsidR="00A11C5A" w:rsidRPr="001616E5" w14:paraId="7457F99A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1A826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2EC84A9" w14:textId="77777777" w:rsidR="00434CE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La comunicación.</w:t>
            </w:r>
          </w:p>
          <w:p w14:paraId="36AA0C7B" w14:textId="77777777" w:rsidR="00434CE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Códigos de la comunicación.</w:t>
            </w:r>
          </w:p>
          <w:p w14:paraId="34AD904B" w14:textId="77777777" w:rsidR="00434CE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Clases de estilos de la comunicación.</w:t>
            </w:r>
          </w:p>
          <w:p w14:paraId="01855D46" w14:textId="77777777" w:rsidR="00A11C5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La comunicación interpersonal, intrapersonal, grupal y masiva.</w:t>
            </w:r>
          </w:p>
        </w:tc>
      </w:tr>
      <w:tr w:rsidR="00A11C5A" w:rsidRPr="001616E5" w14:paraId="0F2CA8B5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F8B78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5667001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3C87B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8EE2AA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A4E47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CB9CE50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625D9C3D" w14:textId="77777777" w:rsidTr="00AB31C6">
        <w:trPr>
          <w:trHeight w:val="8097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0F2D5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80AF5F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26D488C2" w14:textId="77777777" w:rsidR="005632F1" w:rsidRPr="00B80323" w:rsidRDefault="00B80323" w:rsidP="00CC72A2">
            <w:pPr>
              <w:pStyle w:val="Sinespaciado"/>
              <w:numPr>
                <w:ilvl w:val="0"/>
                <w:numId w:val="21"/>
              </w:numPr>
              <w:jc w:val="both"/>
            </w:pPr>
            <w:r w:rsidRPr="00B80323">
              <w:t>Con</w:t>
            </w:r>
            <w:r>
              <w:t>ver</w:t>
            </w:r>
            <w:r w:rsidR="009676C1">
              <w:t>sación y análisis sobre la importancia de la comunicación y el proceso comunicativo</w:t>
            </w:r>
            <w:r>
              <w:t>.</w:t>
            </w:r>
          </w:p>
          <w:p w14:paraId="428F4BA0" w14:textId="77777777" w:rsidR="005632F1" w:rsidRDefault="009676C1" w:rsidP="00CC72A2">
            <w:pPr>
              <w:pStyle w:val="Sinespaciado"/>
              <w:numPr>
                <w:ilvl w:val="0"/>
                <w:numId w:val="21"/>
              </w:numPr>
              <w:jc w:val="both"/>
            </w:pPr>
            <w:r>
              <w:t>Análisis de los códigos</w:t>
            </w:r>
            <w:r w:rsidR="000D79E1">
              <w:t xml:space="preserve">, clases y </w:t>
            </w:r>
            <w:proofErr w:type="gramStart"/>
            <w:r w:rsidR="000D79E1">
              <w:t xml:space="preserve">estilos </w:t>
            </w:r>
            <w:r>
              <w:t xml:space="preserve"> de</w:t>
            </w:r>
            <w:proofErr w:type="gramEnd"/>
            <w:r>
              <w:t xml:space="preserve"> la comunicación</w:t>
            </w:r>
            <w:r w:rsidR="00413D6F">
              <w:t>.</w:t>
            </w:r>
          </w:p>
          <w:p w14:paraId="0E55081A" w14:textId="77777777" w:rsidR="009676C1" w:rsidRDefault="009676C1" w:rsidP="00CC72A2">
            <w:pPr>
              <w:pStyle w:val="Sinespaciado"/>
              <w:numPr>
                <w:ilvl w:val="0"/>
                <w:numId w:val="21"/>
              </w:numPr>
              <w:jc w:val="both"/>
            </w:pPr>
            <w:r>
              <w:t>Ejemplificación en fichas de trabajo sobre la comunicación interpersonal, intrapersonal, grupal o masiva.</w:t>
            </w:r>
          </w:p>
          <w:p w14:paraId="6F249227" w14:textId="77777777" w:rsidR="00466836" w:rsidRPr="00413D6F" w:rsidRDefault="00466836" w:rsidP="00466836">
            <w:pPr>
              <w:pStyle w:val="Sinespaciado"/>
              <w:ind w:left="720"/>
              <w:jc w:val="both"/>
            </w:pPr>
          </w:p>
          <w:p w14:paraId="6907D1A9" w14:textId="77777777" w:rsidR="00A11C5A" w:rsidRPr="00350E62" w:rsidRDefault="00A11C5A" w:rsidP="00350E62">
            <w:pPr>
              <w:jc w:val="both"/>
            </w:pPr>
            <w:r w:rsidRPr="005632F1">
              <w:t>TEORIA</w:t>
            </w:r>
          </w:p>
          <w:p w14:paraId="6C032505" w14:textId="77777777" w:rsidR="00A11C5A" w:rsidRDefault="009676C1" w:rsidP="00FC7658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Explicación de los procesos, códigos, clases y estilos de la comunicación.</w:t>
            </w:r>
          </w:p>
          <w:p w14:paraId="4FB02ED8" w14:textId="77777777" w:rsidR="00413D6F" w:rsidRDefault="009676C1" w:rsidP="00466836">
            <w:pPr>
              <w:pStyle w:val="Sinespaciado"/>
              <w:numPr>
                <w:ilvl w:val="0"/>
                <w:numId w:val="21"/>
              </w:numPr>
              <w:jc w:val="both"/>
            </w:pPr>
            <w:r>
              <w:t>Comprensión de la comunicación interpersonal, intrapersonal, grupal o masiva.</w:t>
            </w:r>
          </w:p>
          <w:p w14:paraId="35020264" w14:textId="77777777" w:rsidR="00466836" w:rsidRPr="00466836" w:rsidRDefault="00466836" w:rsidP="00466836">
            <w:pPr>
              <w:pStyle w:val="Sinespaciado"/>
              <w:ind w:left="720"/>
              <w:jc w:val="both"/>
            </w:pPr>
          </w:p>
          <w:p w14:paraId="29227BB7" w14:textId="77777777" w:rsidR="00A11C5A" w:rsidRDefault="00A11C5A" w:rsidP="00413D6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AF0D69A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7465917B" w14:textId="77777777" w:rsidR="00466836" w:rsidRPr="00466836" w:rsidRDefault="00413D6F" w:rsidP="00413D6F">
            <w:pPr>
              <w:pStyle w:val="Sinespaciado"/>
              <w:numPr>
                <w:ilvl w:val="0"/>
                <w:numId w:val="11"/>
              </w:numPr>
              <w:jc w:val="both"/>
            </w:pPr>
            <w:r w:rsidRPr="00466836">
              <w:rPr>
                <w:rFonts w:eastAsiaTheme="minorHAnsi"/>
                <w:szCs w:val="24"/>
              </w:rPr>
              <w:t>Valoración de la utilidad de las manifestaciones orales y escritas del ser human</w:t>
            </w:r>
            <w:r w:rsidR="00466836">
              <w:rPr>
                <w:rFonts w:eastAsiaTheme="minorHAnsi"/>
                <w:szCs w:val="24"/>
              </w:rPr>
              <w:t>o.</w:t>
            </w:r>
          </w:p>
          <w:p w14:paraId="778B1D15" w14:textId="77777777" w:rsidR="00466836" w:rsidRDefault="00466836" w:rsidP="00466836">
            <w:pPr>
              <w:pStyle w:val="Sinespaciado"/>
              <w:jc w:val="both"/>
              <w:rPr>
                <w:rFonts w:eastAsiaTheme="minorHAnsi"/>
                <w:szCs w:val="24"/>
              </w:rPr>
            </w:pPr>
          </w:p>
          <w:p w14:paraId="2EE7A325" w14:textId="77777777" w:rsidR="00533B84" w:rsidRPr="00413D6F" w:rsidRDefault="00A11C5A" w:rsidP="00533B84">
            <w:pPr>
              <w:pStyle w:val="Sinespaciado"/>
              <w:jc w:val="both"/>
            </w:pPr>
            <w:r w:rsidRPr="00413D6F">
              <w:t>PRODUCCION</w:t>
            </w:r>
          </w:p>
          <w:p w14:paraId="076A874E" w14:textId="77777777" w:rsidR="00A11C5A" w:rsidRDefault="00413D6F" w:rsidP="00533B84">
            <w:pPr>
              <w:pStyle w:val="Sinespaciado"/>
              <w:numPr>
                <w:ilvl w:val="0"/>
                <w:numId w:val="2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Elaboración de </w:t>
            </w:r>
            <w:r w:rsidR="00533B84">
              <w:rPr>
                <w:szCs w:val="24"/>
              </w:rPr>
              <w:t>un mapa conceptual.</w:t>
            </w:r>
          </w:p>
          <w:p w14:paraId="1CD56C0B" w14:textId="77777777" w:rsidR="00533B84" w:rsidRPr="00533B84" w:rsidRDefault="00533B84" w:rsidP="00533B84">
            <w:pPr>
              <w:pStyle w:val="Sinespaciado"/>
              <w:numPr>
                <w:ilvl w:val="0"/>
                <w:numId w:val="22"/>
              </w:numPr>
              <w:jc w:val="both"/>
            </w:pPr>
            <w:r>
              <w:rPr>
                <w:szCs w:val="24"/>
              </w:rPr>
              <w:t xml:space="preserve">Elaboración de fichas de trabajo con ejemplos de comunicación </w:t>
            </w:r>
            <w:r>
              <w:t>interpersonal, intrapersonal, grupal o masiva.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E9805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93AD03B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534E29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6EA55DB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6ECA007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EC414D7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3607650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6A7BECA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C4F4297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7BA9AB0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1CCD00EC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FA90CF0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3623DAA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AE45A94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6573C5F7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57E8BA5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2BFF689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961A516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2070320" w14:textId="77777777" w:rsidR="00A11C5A" w:rsidRPr="00434CEA" w:rsidRDefault="00A11C5A" w:rsidP="00434CEA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20FD410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4476A2A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2C0ACF1" w14:textId="77777777" w:rsidR="00A11C5A" w:rsidRPr="00434CEA" w:rsidRDefault="00A11C5A" w:rsidP="00A11C5A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4B771AA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C9077FA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="00AB31C6">
              <w:rPr>
                <w:rFonts w:cs="Times New Roman"/>
                <w:b/>
              </w:rPr>
              <w:t xml:space="preserve">VIDA </w:t>
            </w:r>
          </w:p>
          <w:p w14:paraId="6D5776E7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4F7967E4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7F9365EC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A159B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01DBB35A" w14:textId="77777777" w:rsidR="00A11C5A" w:rsidRPr="00350E62" w:rsidRDefault="00350E62" w:rsidP="00350E62">
            <w:pPr>
              <w:jc w:val="both"/>
            </w:pPr>
            <w:r>
              <w:t>-Fortalece el valor del respeto a la opinión de sus compañeros.</w:t>
            </w:r>
            <w:r w:rsidR="00A11C5A" w:rsidRPr="00350E62">
              <w:t xml:space="preserve"> </w:t>
            </w:r>
          </w:p>
          <w:p w14:paraId="647C4794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ED2E857" w14:textId="77777777" w:rsidR="00AB31C6" w:rsidRDefault="00AB31C6" w:rsidP="00AB31C6">
            <w:pPr>
              <w:pStyle w:val="Sinespaciado"/>
              <w:jc w:val="both"/>
            </w:pPr>
            <w:r>
              <w:rPr>
                <w:rFonts w:cs="Times New Roman"/>
                <w:szCs w:val="24"/>
              </w:rPr>
              <w:t>-</w:t>
            </w:r>
            <w:r>
              <w:t xml:space="preserve"> Explica procesos, códigos, clases y estilos de la comunicación.</w:t>
            </w:r>
          </w:p>
          <w:p w14:paraId="4C28077A" w14:textId="77777777" w:rsidR="00AB31C6" w:rsidRPr="00AB31C6" w:rsidRDefault="00AB31C6" w:rsidP="00AB31C6">
            <w:pPr>
              <w:pStyle w:val="Sinespaciado"/>
              <w:jc w:val="both"/>
            </w:pPr>
            <w:r>
              <w:t>-Comprende la comunicación interpersonal, intrapersonal, grupal o masiva.</w:t>
            </w:r>
          </w:p>
          <w:p w14:paraId="36B3C42A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97947DD" w14:textId="77777777" w:rsidR="00AB31C6" w:rsidRDefault="00AB31C6" w:rsidP="00AB31C6">
            <w:pPr>
              <w:pStyle w:val="Sinespaciado"/>
              <w:jc w:val="both"/>
              <w:rPr>
                <w:szCs w:val="24"/>
              </w:rPr>
            </w:pPr>
            <w:r>
              <w:rPr>
                <w:rFonts w:cs="Times New Roman"/>
              </w:rPr>
              <w:t>-</w:t>
            </w:r>
            <w:r>
              <w:rPr>
                <w:szCs w:val="24"/>
              </w:rPr>
              <w:t xml:space="preserve"> Elabora un mapa conceptual.</w:t>
            </w:r>
          </w:p>
          <w:p w14:paraId="2CC6C380" w14:textId="77777777" w:rsidR="00350E62" w:rsidRPr="00350E62" w:rsidRDefault="00AB31C6" w:rsidP="00AB31C6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-Elabora fichas de trabajo con ejemplos de comunicación </w:t>
            </w:r>
            <w:r>
              <w:t>interpersonal, intrapersonal, grupal o masiva.</w:t>
            </w:r>
          </w:p>
          <w:p w14:paraId="6046D3A6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18327274" w14:textId="77777777" w:rsidR="00AB31C6" w:rsidRPr="00AB31C6" w:rsidRDefault="00350E62" w:rsidP="00AB31C6">
            <w:pPr>
              <w:jc w:val="both"/>
            </w:pPr>
            <w:r>
              <w:rPr>
                <w:rFonts w:cs="Times New Roman"/>
              </w:rPr>
              <w:t>-</w:t>
            </w:r>
            <w:r>
              <w:t xml:space="preserve"> </w:t>
            </w:r>
            <w:proofErr w:type="gramStart"/>
            <w:r>
              <w:t>Difunde  mensajes</w:t>
            </w:r>
            <w:proofErr w:type="gramEnd"/>
            <w:r>
              <w:t xml:space="preserve"> sobre</w:t>
            </w:r>
            <w:r w:rsidR="00AB31C6">
              <w:t xml:space="preserve">  la importancia</w:t>
            </w:r>
            <w:r>
              <w:t xml:space="preserve"> de </w:t>
            </w:r>
            <w:r w:rsidR="00AB31C6">
              <w:t>la comunicación personal e  interpersonal</w:t>
            </w:r>
            <w:r>
              <w:t>.</w:t>
            </w:r>
          </w:p>
        </w:tc>
      </w:tr>
      <w:tr w:rsidR="00A11C5A" w:rsidRPr="001616E5" w14:paraId="03C36FCD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FB0AB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72696829" w14:textId="77777777" w:rsidR="00533B84" w:rsidRDefault="00533B84" w:rsidP="00AB31C6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>Elaboración de un mapa conceptual.</w:t>
            </w:r>
          </w:p>
          <w:p w14:paraId="50CDD724" w14:textId="77777777" w:rsidR="00A11C5A" w:rsidRPr="00350E62" w:rsidRDefault="00533B84" w:rsidP="00533B84">
            <w:pPr>
              <w:jc w:val="both"/>
            </w:pPr>
            <w:r>
              <w:t>Elaboración de fichas de trabajo con ejemplos de comunicación interpersonal, intrapersonal, grupal o masiva.</w:t>
            </w:r>
          </w:p>
        </w:tc>
      </w:tr>
      <w:tr w:rsidR="00A11C5A" w:rsidRPr="001616E5" w14:paraId="204AE1B2" w14:textId="77777777" w:rsidTr="00AB31C6">
        <w:trPr>
          <w:trHeight w:val="276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4B847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93E6D75" w14:textId="77777777" w:rsidR="00A11C5A" w:rsidRPr="00AB31C6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AFA1078" w14:textId="77777777" w:rsidR="00A11C5A" w:rsidRDefault="00A11C5A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656CC40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AE66215" w14:textId="1B1DFDEE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 Editorial Nueva Generación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34D8743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73C120A9" w14:textId="77777777" w:rsidR="00A11C5A" w:rsidRPr="001616E5" w:rsidRDefault="00AB31C6" w:rsidP="00AB31C6">
      <w:pPr>
        <w:pStyle w:val="Ttulo1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                                    </w:t>
      </w:r>
      <w:r w:rsidR="00A11C5A" w:rsidRPr="001616E5">
        <w:rPr>
          <w:rFonts w:ascii="Arial" w:hAnsi="Arial" w:cs="Arial"/>
          <w:sz w:val="18"/>
        </w:rPr>
        <w:t>PLAN DE DESARROLLO CURRICULAR</w:t>
      </w:r>
      <w:r w:rsidR="00A11C5A">
        <w:rPr>
          <w:rFonts w:ascii="Arial" w:hAnsi="Arial" w:cs="Arial"/>
          <w:sz w:val="18"/>
        </w:rPr>
        <w:t xml:space="preserve"> SECUNDARIA</w:t>
      </w:r>
    </w:p>
    <w:p w14:paraId="530ED9AC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N°3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26D8D9B3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17312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76886B4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10048953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914F824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54803F64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70CAFA6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B68B8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CAD2685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79ABA7AF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94CEFF1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79DC4B2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A8FB9D4" w14:textId="77777777" w:rsidR="00A11C5A" w:rsidRPr="0065708E" w:rsidRDefault="00A11C5A" w:rsidP="00653B0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653B00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383B34AE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48024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B54D64B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DE6B1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A780047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8AF4D74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12691BB2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0D35F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799CD62" w14:textId="77777777" w:rsidR="00A11C5A" w:rsidRPr="001616E5" w:rsidRDefault="004942E8" w:rsidP="00187154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el valor del respeto en </w:t>
            </w:r>
            <w:proofErr w:type="gramStart"/>
            <w:r>
              <w:rPr>
                <w:rFonts w:cs="Times New Roman"/>
              </w:rPr>
              <w:t>el  trabajo</w:t>
            </w:r>
            <w:proofErr w:type="gramEnd"/>
            <w:r>
              <w:rPr>
                <w:rFonts w:cs="Times New Roman"/>
              </w:rPr>
              <w:t xml:space="preserve"> comunitario, a través del estudio del sustantivo y el elaborando mapas conceptuales, para </w:t>
            </w:r>
            <w:r w:rsidRPr="00A64139">
              <w:rPr>
                <w:rFonts w:cs="Times New Roman"/>
              </w:rPr>
              <w:t>la preservación</w:t>
            </w:r>
            <w:r>
              <w:rPr>
                <w:rFonts w:cs="Times New Roman"/>
              </w:rPr>
              <w:t xml:space="preserve"> de la importancia de la comunicación escrita cuidando la ortografía.  </w:t>
            </w:r>
          </w:p>
        </w:tc>
      </w:tr>
      <w:tr w:rsidR="00A11C5A" w:rsidRPr="001616E5" w14:paraId="62BB2423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82F23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31549C1" w14:textId="77777777" w:rsidR="00A11C5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El nombre o sustantivo.</w:t>
            </w:r>
          </w:p>
        </w:tc>
      </w:tr>
      <w:tr w:rsidR="00A11C5A" w:rsidRPr="001616E5" w14:paraId="3E58F588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6474E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ECA5E18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881A2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E1DF32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C559C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4AD1059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1F97C0BE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03C04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9B6EF2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5FC1FBD" w14:textId="77777777" w:rsidR="00992085" w:rsidRDefault="00992085" w:rsidP="00A11C5A">
            <w:pPr>
              <w:rPr>
                <w:rFonts w:cs="Times New Roman"/>
              </w:rPr>
            </w:pPr>
          </w:p>
          <w:p w14:paraId="645A9017" w14:textId="77777777" w:rsidR="00992085" w:rsidRDefault="00865F89" w:rsidP="00865F89">
            <w:pPr>
              <w:pStyle w:val="Sinespaciado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Lectura del texto sobre los sustantivos.</w:t>
            </w:r>
          </w:p>
          <w:p w14:paraId="0156BB12" w14:textId="77777777" w:rsidR="00992085" w:rsidRDefault="00865F89" w:rsidP="00865F89">
            <w:pPr>
              <w:pStyle w:val="Sinespaciado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Escritura de un listado de sustantivos según la clasificación.</w:t>
            </w:r>
          </w:p>
          <w:p w14:paraId="7753468D" w14:textId="77777777" w:rsidR="00992085" w:rsidRDefault="00865F89" w:rsidP="00865F89">
            <w:pPr>
              <w:pStyle w:val="Sinespaciado"/>
              <w:numPr>
                <w:ilvl w:val="0"/>
                <w:numId w:val="23"/>
              </w:numPr>
              <w:jc w:val="both"/>
            </w:pPr>
            <w:r>
              <w:t>Análisis de la</w:t>
            </w:r>
            <w:r w:rsidR="00992085">
              <w:t xml:space="preserve"> clasificación semántica</w:t>
            </w:r>
            <w:r>
              <w:t xml:space="preserve"> y </w:t>
            </w:r>
            <w:proofErr w:type="gramStart"/>
            <w:r>
              <w:t>morfológica  de</w:t>
            </w:r>
            <w:proofErr w:type="gramEnd"/>
            <w:r>
              <w:t xml:space="preserve"> los sustantivos.</w:t>
            </w:r>
          </w:p>
          <w:p w14:paraId="50C68516" w14:textId="77777777" w:rsidR="00992085" w:rsidRDefault="00992085" w:rsidP="00865F89">
            <w:pPr>
              <w:pStyle w:val="Sinespaciado"/>
              <w:numPr>
                <w:ilvl w:val="0"/>
                <w:numId w:val="23"/>
              </w:numPr>
              <w:jc w:val="both"/>
            </w:pPr>
            <w:r>
              <w:t>Elaboración de un mapa conceptual.</w:t>
            </w:r>
          </w:p>
          <w:p w14:paraId="6AEC77BA" w14:textId="77777777" w:rsidR="00A11C5A" w:rsidRDefault="00A11C5A" w:rsidP="00865F89">
            <w:pPr>
              <w:jc w:val="both"/>
              <w:rPr>
                <w:rFonts w:cs="Times New Roman"/>
              </w:rPr>
            </w:pPr>
          </w:p>
          <w:p w14:paraId="0CBA1981" w14:textId="77777777" w:rsidR="00A11C5A" w:rsidRDefault="00A11C5A" w:rsidP="00A11C5A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5A7111F3" w14:textId="77777777" w:rsidR="00A11C5A" w:rsidRDefault="00A11C5A" w:rsidP="00A11C5A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ECA77EF" w14:textId="77777777" w:rsidR="00865F89" w:rsidRDefault="00865F89" w:rsidP="00FC7658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Comprensión de la clasificación semántica y morfológica de los sustantivos.</w:t>
            </w:r>
          </w:p>
          <w:p w14:paraId="7867F1CC" w14:textId="77777777" w:rsidR="000A0BA8" w:rsidRDefault="000A0BA8" w:rsidP="00FC7658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Conceptualización del tema en un mapa conceptual</w:t>
            </w:r>
            <w:r w:rsidR="00A11C5A">
              <w:t>.</w:t>
            </w:r>
          </w:p>
          <w:p w14:paraId="46B4277B" w14:textId="77777777" w:rsidR="00A11C5A" w:rsidRPr="000925D7" w:rsidRDefault="00A11C5A" w:rsidP="00A11C5A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085B63A4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50A48C5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66967E43" w14:textId="77777777" w:rsidR="00A11C5A" w:rsidRPr="007B2C56" w:rsidRDefault="000A0BA8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 w:rsidR="00865F89">
              <w:rPr>
                <w:rFonts w:ascii="Times New Roman" w:eastAsiaTheme="minorHAnsi" w:hAnsi="Times New Roman"/>
                <w:sz w:val="24"/>
                <w:szCs w:val="24"/>
              </w:rPr>
              <w:t>eflexión sobre la importancia de la correcta presentación de las producciones escritas.</w:t>
            </w:r>
          </w:p>
          <w:p w14:paraId="3676C23B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05062EE0" w14:textId="77777777" w:rsidR="00865F89" w:rsidRDefault="00865F89" w:rsidP="00A11C5A">
            <w:pPr>
              <w:jc w:val="both"/>
              <w:rPr>
                <w:rFonts w:cs="Times New Roman"/>
              </w:rPr>
            </w:pPr>
          </w:p>
          <w:p w14:paraId="5940E7E5" w14:textId="77777777" w:rsidR="00865F89" w:rsidRDefault="00865F89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un mapa conceptual.</w:t>
            </w:r>
          </w:p>
          <w:p w14:paraId="2A0D0F97" w14:textId="77777777" w:rsidR="00A11C5A" w:rsidRPr="003A2D14" w:rsidRDefault="00A11C5A" w:rsidP="00FC765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</w:t>
            </w:r>
            <w:r w:rsidR="00865F89">
              <w:rPr>
                <w:rFonts w:ascii="Times New Roman" w:hAnsi="Times New Roman"/>
                <w:sz w:val="24"/>
                <w:szCs w:val="24"/>
              </w:rPr>
              <w:t xml:space="preserve">ación de ejemplos de sustantivos en fichas de trabajo. </w:t>
            </w:r>
          </w:p>
          <w:p w14:paraId="521BCDB3" w14:textId="77777777" w:rsidR="00A11C5A" w:rsidRPr="00BF283D" w:rsidRDefault="00A11C5A" w:rsidP="005A0587">
            <w:pPr>
              <w:pStyle w:val="Prrafodelista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F2E90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E99F851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3D82980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6BCC076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23021B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B8B5CAC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C6F2CD7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01825C6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96DE576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808B31C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00CC31D0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49F96C2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677208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408E9547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3901AA65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FF2CA39" w14:textId="77777777" w:rsidR="00A11C5A" w:rsidRPr="005A0587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044A4E7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477149A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75E13F7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2F30B12A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A096834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5EF8BD3" w14:textId="77777777" w:rsidR="00A11C5A" w:rsidRPr="00AA28A8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61D3FE15" w14:textId="77777777" w:rsidR="00A11C5A" w:rsidRPr="00192C0C" w:rsidRDefault="00A11C5A" w:rsidP="00A11C5A">
            <w:pPr>
              <w:ind w:left="425"/>
            </w:pPr>
          </w:p>
          <w:p w14:paraId="1CC76311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28304B2F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FC112E7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CFF170A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31239C6C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E34A125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416CDFB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8B8DF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0094708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2EF70035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4CFC64C" w14:textId="77777777" w:rsidR="00187154" w:rsidRPr="0052016C" w:rsidRDefault="00187154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942E8">
              <w:rPr>
                <w:rFonts w:cs="Times New Roman"/>
              </w:rPr>
              <w:t xml:space="preserve"> Asume actitudes de </w:t>
            </w:r>
            <w:proofErr w:type="gramStart"/>
            <w:r w:rsidR="004942E8">
              <w:rPr>
                <w:rFonts w:cs="Times New Roman"/>
              </w:rPr>
              <w:t>trabajo  comunitario</w:t>
            </w:r>
            <w:proofErr w:type="gramEnd"/>
          </w:p>
          <w:p w14:paraId="41F731AB" w14:textId="77777777" w:rsidR="00A11C5A" w:rsidRPr="0052016C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433941B7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69AE618" w14:textId="77777777" w:rsidR="00865F89" w:rsidRDefault="00865F89" w:rsidP="00865F89">
            <w:pPr>
              <w:pStyle w:val="Sinespaciado"/>
              <w:jc w:val="both"/>
            </w:pPr>
            <w:r>
              <w:t>-Comprende la clasificación semántica y morfológica de los sustantivos.</w:t>
            </w:r>
          </w:p>
          <w:p w14:paraId="7F79EDAC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039FE037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76953DB" w14:textId="77777777" w:rsidR="004942E8" w:rsidRDefault="00865F89" w:rsidP="004942E8">
            <w:pPr>
              <w:jc w:val="both"/>
            </w:pPr>
            <w:r>
              <w:rPr>
                <w:rFonts w:cs="Times New Roman"/>
              </w:rPr>
              <w:t>-</w:t>
            </w:r>
            <w:r w:rsidR="00A11C5A">
              <w:rPr>
                <w:rFonts w:cs="Times New Roman"/>
              </w:rPr>
              <w:t xml:space="preserve"> </w:t>
            </w:r>
            <w:r w:rsidRPr="00865F89">
              <w:t>E</w:t>
            </w:r>
            <w:r>
              <w:t>labora</w:t>
            </w:r>
            <w:r w:rsidR="004942E8">
              <w:t xml:space="preserve"> un mapa conceptual.</w:t>
            </w:r>
          </w:p>
          <w:p w14:paraId="0EC2C30A" w14:textId="77777777" w:rsidR="00A11C5A" w:rsidRDefault="004942E8" w:rsidP="004942E8">
            <w:pPr>
              <w:jc w:val="both"/>
            </w:pPr>
            <w:r>
              <w:t>-</w:t>
            </w:r>
            <w:proofErr w:type="gramStart"/>
            <w:r>
              <w:t xml:space="preserve">Escribe </w:t>
            </w:r>
            <w:r w:rsidR="00865F89" w:rsidRPr="004942E8">
              <w:t xml:space="preserve"> ejemplos</w:t>
            </w:r>
            <w:proofErr w:type="gramEnd"/>
            <w:r w:rsidR="00865F89" w:rsidRPr="004942E8">
              <w:t xml:space="preserve"> de sustantivos en fichas de trabajo. </w:t>
            </w:r>
          </w:p>
          <w:p w14:paraId="60C11F3D" w14:textId="77777777" w:rsidR="004942E8" w:rsidRPr="004942E8" w:rsidRDefault="004942E8" w:rsidP="004942E8">
            <w:pPr>
              <w:jc w:val="both"/>
            </w:pPr>
          </w:p>
          <w:p w14:paraId="6BD8415F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6250CE06" w14:textId="77777777" w:rsidR="00187154" w:rsidRDefault="00187154" w:rsidP="00A11C5A">
            <w:pPr>
              <w:rPr>
                <w:rFonts w:cs="Times New Roman"/>
              </w:rPr>
            </w:pPr>
          </w:p>
          <w:p w14:paraId="50FCA767" w14:textId="77777777" w:rsidR="004942E8" w:rsidRDefault="005A0587" w:rsidP="004942E8">
            <w:pPr>
              <w:jc w:val="both"/>
            </w:pPr>
            <w:r>
              <w:t>-</w:t>
            </w:r>
            <w:r w:rsidR="004942E8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4942E8">
              <w:t>Evita toda forma de escritura incorrecta para la elaboración de escritos.</w:t>
            </w:r>
          </w:p>
          <w:p w14:paraId="07AEF17D" w14:textId="77777777" w:rsidR="00A11C5A" w:rsidRDefault="005A0587" w:rsidP="005A0587">
            <w:r>
              <w:t xml:space="preserve"> </w:t>
            </w:r>
          </w:p>
          <w:p w14:paraId="5D72FE6F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A11C5A" w:rsidRPr="001616E5" w14:paraId="46A8BCFA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9F964" w14:textId="77777777" w:rsidR="00A11C5A" w:rsidRDefault="00A11C5A" w:rsidP="00865F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2E7125EE" w14:textId="77777777" w:rsidR="00865F89" w:rsidRPr="00865F89" w:rsidRDefault="00865F89" w:rsidP="00865F89">
            <w:pPr>
              <w:jc w:val="both"/>
            </w:pPr>
            <w:r w:rsidRPr="00865F89">
              <w:t>Elaboración de un mapa conceptual.</w:t>
            </w:r>
          </w:p>
          <w:p w14:paraId="45C8E291" w14:textId="77777777" w:rsidR="00865F89" w:rsidRPr="00865F89" w:rsidRDefault="00865F89" w:rsidP="00865F89">
            <w:pPr>
              <w:jc w:val="both"/>
              <w:rPr>
                <w:rFonts w:cs="Times New Roman"/>
              </w:rPr>
            </w:pPr>
            <w:r w:rsidRPr="00865F89">
              <w:t xml:space="preserve">Elaboración de ejemplos de sustantivos en fichas de trabajo. </w:t>
            </w:r>
          </w:p>
        </w:tc>
      </w:tr>
      <w:tr w:rsidR="00A11C5A" w:rsidRPr="001616E5" w14:paraId="33E510B1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696AA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AEDB6A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03243B51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0442AF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E7EE627" w14:textId="5CBCA1A6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55047F3" w14:textId="77777777" w:rsidR="00A11C5A" w:rsidRPr="008463FB" w:rsidRDefault="005053F4" w:rsidP="005053F4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75BE20DA" w14:textId="77777777" w:rsidR="00027DF5" w:rsidRDefault="00A11C5A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                 </w:t>
      </w:r>
    </w:p>
    <w:p w14:paraId="19FF4123" w14:textId="77777777" w:rsidR="005053F4" w:rsidRDefault="005053F4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70728B97" w14:textId="77777777" w:rsidR="00A11C5A" w:rsidRPr="001616E5" w:rsidRDefault="00A11C5A" w:rsidP="00A11C5A">
      <w:pPr>
        <w:pStyle w:val="Ttulo1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756222AD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                     N°4</w:t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253580BE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94CBE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B6205A4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3A7F3EA5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3E930028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2879CB8F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382FC4C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5D729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EC1AC8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67CC5128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45257F4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604FF1D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8BBBC5A" w14:textId="77777777" w:rsidR="00A11C5A" w:rsidRPr="0065708E" w:rsidRDefault="00A11C5A" w:rsidP="00653B0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653B00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29BDB1F7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8CDC5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11AC2C0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E24D5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5C7B421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9562B08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6939CF28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12552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2E1BDC4" w14:textId="77777777" w:rsidR="00A11C5A" w:rsidRPr="001616E5" w:rsidRDefault="004942E8" w:rsidP="00FD3354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Asumimos actitudes de trabajo comunitario, a través del estudio del Uso de la coma, elaborando fichas de trabajo, para difundir   textos escritos con coherencia y claridad.</w:t>
            </w:r>
          </w:p>
        </w:tc>
      </w:tr>
      <w:tr w:rsidR="00A11C5A" w:rsidRPr="001616E5" w14:paraId="30D94AB8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D3241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00DEA11" w14:textId="77777777" w:rsidR="00A11C5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Uso de la coma.</w:t>
            </w:r>
          </w:p>
        </w:tc>
      </w:tr>
      <w:tr w:rsidR="00A11C5A" w:rsidRPr="001616E5" w14:paraId="6FEDB5F9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445B2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3C27E66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80CDD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922CDD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FE510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7937B4A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7FCABA5B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B0779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0A63BA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FA0CE4E" w14:textId="77777777" w:rsidR="00A11C5A" w:rsidRDefault="00A11C5A" w:rsidP="00A11C5A">
            <w:pPr>
              <w:rPr>
                <w:rFonts w:cs="Times New Roman"/>
              </w:rPr>
            </w:pPr>
          </w:p>
          <w:p w14:paraId="67176A37" w14:textId="77777777" w:rsidR="004942E8" w:rsidRDefault="004942E8" w:rsidP="004942E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Lectura del texto de apoyo y análisis de los ejemplos </w:t>
            </w:r>
            <w:proofErr w:type="gramStart"/>
            <w:r>
              <w:rPr>
                <w:rFonts w:cs="Times New Roman"/>
              </w:rPr>
              <w:t>del  uso</w:t>
            </w:r>
            <w:proofErr w:type="gramEnd"/>
            <w:r>
              <w:rPr>
                <w:rFonts w:cs="Times New Roman"/>
              </w:rPr>
              <w:t xml:space="preserve"> de la coma. </w:t>
            </w:r>
          </w:p>
          <w:p w14:paraId="08529EB2" w14:textId="77777777" w:rsidR="004942E8" w:rsidRDefault="004942E8" w:rsidP="004942E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Recortamos del periódico diferentes textos y marcamos las comas considerando (coma apositiva, coma elíptica o verbal, coma aclaratoria y </w:t>
            </w:r>
            <w:r w:rsidR="00705410">
              <w:rPr>
                <w:rFonts w:cs="Times New Roman"/>
              </w:rPr>
              <w:t>coma hiperbatica</w:t>
            </w:r>
            <w:r>
              <w:rPr>
                <w:rFonts w:cs="Times New Roman"/>
              </w:rPr>
              <w:t>).</w:t>
            </w:r>
          </w:p>
          <w:p w14:paraId="649EB68E" w14:textId="77777777" w:rsidR="004942E8" w:rsidRDefault="004942E8" w:rsidP="004942E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Lectura </w:t>
            </w:r>
            <w:proofErr w:type="gramStart"/>
            <w:r>
              <w:rPr>
                <w:rFonts w:cs="Times New Roman"/>
              </w:rPr>
              <w:t>de  los</w:t>
            </w:r>
            <w:proofErr w:type="gramEnd"/>
            <w:r>
              <w:rPr>
                <w:rFonts w:cs="Times New Roman"/>
              </w:rPr>
              <w:t xml:space="preserve"> textos  con pausas marcadas. </w:t>
            </w:r>
            <w:r w:rsidRPr="00781BF9">
              <w:rPr>
                <w:rFonts w:cs="Times New Roman"/>
              </w:rPr>
              <w:t xml:space="preserve"> </w:t>
            </w:r>
          </w:p>
          <w:p w14:paraId="37CE3FA7" w14:textId="77777777" w:rsidR="004942E8" w:rsidRDefault="004942E8" w:rsidP="004942E8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Diferenciación </w:t>
            </w:r>
            <w:proofErr w:type="gramStart"/>
            <w:r>
              <w:rPr>
                <w:rFonts w:cs="Times New Roman"/>
              </w:rPr>
              <w:t>de  las</w:t>
            </w:r>
            <w:proofErr w:type="gramEnd"/>
            <w:r>
              <w:rPr>
                <w:rFonts w:cs="Times New Roman"/>
              </w:rPr>
              <w:t xml:space="preserve"> clases de comas y su correcta aplicación.</w:t>
            </w:r>
          </w:p>
          <w:p w14:paraId="7E6CA9E1" w14:textId="77777777" w:rsidR="004942E8" w:rsidRDefault="004942E8" w:rsidP="004942E8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29BE1021" w14:textId="77777777" w:rsidR="004942E8" w:rsidRDefault="004942E8" w:rsidP="004942E8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7B7D9156" w14:textId="77777777" w:rsidR="004942E8" w:rsidRDefault="004942E8" w:rsidP="004942E8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B3D77CC" w14:textId="77777777" w:rsidR="004942E8" w:rsidRDefault="004942E8" w:rsidP="004942E8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Comprensión del uso correcto de las clases de comas.</w:t>
            </w:r>
          </w:p>
          <w:p w14:paraId="202981C9" w14:textId="77777777" w:rsidR="004942E8" w:rsidRPr="000925D7" w:rsidRDefault="004942E8" w:rsidP="004942E8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7364CA18" w14:textId="77777777" w:rsidR="004942E8" w:rsidRDefault="004942E8" w:rsidP="004942E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CA9DEE5" w14:textId="77777777" w:rsidR="004942E8" w:rsidRDefault="004942E8" w:rsidP="004942E8">
            <w:pPr>
              <w:jc w:val="both"/>
              <w:rPr>
                <w:rFonts w:cs="Times New Roman"/>
              </w:rPr>
            </w:pPr>
          </w:p>
          <w:p w14:paraId="1BD8F1DA" w14:textId="77777777" w:rsidR="004942E8" w:rsidRPr="007B2C56" w:rsidRDefault="004942E8" w:rsidP="004942E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 la importancia de utilizar la coma de manera correcta respetando las reglas de escritura.</w:t>
            </w:r>
          </w:p>
          <w:p w14:paraId="6CC2F902" w14:textId="77777777" w:rsidR="004942E8" w:rsidRDefault="004942E8" w:rsidP="004942E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0ED7A024" w14:textId="77777777" w:rsidR="004942E8" w:rsidRPr="003A2D14" w:rsidRDefault="004942E8" w:rsidP="004942E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ejemplos utilizando las clases de comas de manera correcta.</w:t>
            </w:r>
          </w:p>
          <w:p w14:paraId="01273377" w14:textId="77777777" w:rsidR="00A11C5A" w:rsidRPr="00B43D36" w:rsidRDefault="00A11C5A" w:rsidP="004942E8">
            <w:pPr>
              <w:pStyle w:val="Prrafodelista"/>
              <w:ind w:left="64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DFA0D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9EA9CD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E5040C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0D933C0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7A31C19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779D2A1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7926BB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73C183C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77AA931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7B965CA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6E82B791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7C936EE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D4D08AC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F52A1E0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6018DDB9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4FEE9C2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25A925E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7ADE049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4823CF1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368BD05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74284FFD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991A1AF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2F48B51" w14:textId="77777777" w:rsidR="00A11C5A" w:rsidRPr="00AA28A8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A918CFA" w14:textId="77777777" w:rsidR="00A11C5A" w:rsidRPr="00192C0C" w:rsidRDefault="00A11C5A" w:rsidP="00A11C5A">
            <w:pPr>
              <w:ind w:left="425"/>
            </w:pPr>
          </w:p>
          <w:p w14:paraId="2CDA11B0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44E54FA0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2C2C79EE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414E59E8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75DBE6D4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0335325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1C097D4C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891B2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09A1F46" w14:textId="77777777" w:rsidR="00A11C5A" w:rsidRDefault="004942E8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43AE9074" w14:textId="77777777" w:rsidR="004942E8" w:rsidRDefault="00A11C5A" w:rsidP="004942E8">
            <w:pPr>
              <w:jc w:val="both"/>
              <w:rPr>
                <w:rFonts w:cs="Times New Roman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942E8">
              <w:rPr>
                <w:rFonts w:cs="Times New Roman"/>
              </w:rPr>
              <w:t>-Asume actitudes de trabajo comunitario al realizar actividades de aula.</w:t>
            </w:r>
          </w:p>
          <w:p w14:paraId="1AE88BAF" w14:textId="77777777" w:rsidR="004942E8" w:rsidRPr="0052016C" w:rsidRDefault="004942E8" w:rsidP="004942E8">
            <w:pPr>
              <w:jc w:val="both"/>
              <w:rPr>
                <w:rFonts w:cs="Times New Roman"/>
              </w:rPr>
            </w:pPr>
          </w:p>
          <w:p w14:paraId="66436E5F" w14:textId="77777777" w:rsidR="004942E8" w:rsidRPr="0052016C" w:rsidRDefault="004942E8" w:rsidP="004942E8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3EE1C63" w14:textId="77777777" w:rsidR="004942E8" w:rsidRDefault="004942E8" w:rsidP="004942E8">
            <w:pPr>
              <w:pStyle w:val="Sinespaciado"/>
              <w:jc w:val="both"/>
            </w:pPr>
            <w:r>
              <w:t>-Comprende el uso correcto de las clases de comas.</w:t>
            </w:r>
          </w:p>
          <w:p w14:paraId="20C3CEB2" w14:textId="77777777" w:rsidR="004942E8" w:rsidRPr="00011AAF" w:rsidRDefault="004942E8" w:rsidP="004942E8">
            <w:pPr>
              <w:pStyle w:val="Sinespaciado"/>
              <w:jc w:val="both"/>
            </w:pPr>
          </w:p>
          <w:p w14:paraId="12DD3625" w14:textId="77777777" w:rsidR="004942E8" w:rsidRDefault="004942E8" w:rsidP="004942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4B72D4C0" w14:textId="77777777" w:rsidR="004942E8" w:rsidRPr="00011AAF" w:rsidRDefault="004942E8" w:rsidP="004942E8">
            <w:pPr>
              <w:jc w:val="both"/>
            </w:pPr>
            <w:r>
              <w:t>-Elabora</w:t>
            </w:r>
            <w:r w:rsidRPr="00011AAF">
              <w:t xml:space="preserve"> ejemplos utilizando las clases de comas de manera correcta.</w:t>
            </w:r>
          </w:p>
          <w:p w14:paraId="0F58A325" w14:textId="77777777" w:rsidR="004942E8" w:rsidRPr="00FD3354" w:rsidRDefault="00705410" w:rsidP="004942E8">
            <w:pPr>
              <w:jc w:val="both"/>
              <w:rPr>
                <w:rFonts w:cs="Times New Roman"/>
              </w:rPr>
            </w:pPr>
            <w:r>
              <w:t>-</w:t>
            </w:r>
            <w:r w:rsidR="004942E8">
              <w:t>Aplica correctamente la coma según las reglas de ortografía en sus escritos.</w:t>
            </w:r>
          </w:p>
          <w:p w14:paraId="56776A4D" w14:textId="77777777" w:rsidR="004942E8" w:rsidRDefault="004942E8" w:rsidP="004942E8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E35FE17" w14:textId="77777777" w:rsidR="004942E8" w:rsidRPr="00A54E51" w:rsidRDefault="004942E8" w:rsidP="004942E8">
            <w:pPr>
              <w:jc w:val="both"/>
            </w:pPr>
            <w:r>
              <w:rPr>
                <w:rFonts w:cs="Times New Roman"/>
              </w:rPr>
              <w:t>Difunde   textos escritos con coherencia y claridad marcando las pausas que indica la coma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38618455" w14:textId="77777777" w:rsidR="004942E8" w:rsidRPr="001616E5" w:rsidRDefault="004942E8" w:rsidP="004942E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01E91C4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11C5A" w:rsidRPr="001616E5" w14:paraId="75258B78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C3111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2ED32455" w14:textId="77777777" w:rsidR="00A11C5A" w:rsidRPr="00BA6E95" w:rsidRDefault="004942E8" w:rsidP="004942E8">
            <w:pPr>
              <w:jc w:val="both"/>
              <w:rPr>
                <w:rFonts w:cs="Times New Roman"/>
              </w:rPr>
            </w:pPr>
            <w:r>
              <w:t>Elaboración de e</w:t>
            </w:r>
            <w:r w:rsidRPr="00011AAF">
              <w:t>jemplos utilizando las clases de comas de manera correcta.</w:t>
            </w:r>
          </w:p>
        </w:tc>
      </w:tr>
      <w:tr w:rsidR="00A11C5A" w:rsidRPr="001616E5" w14:paraId="6D9397EF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47C72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606F302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03A58C84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10C4FF1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0637591" w14:textId="457C7F8B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 Editorial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2A20B2E" w14:textId="77777777" w:rsidR="00A11C5A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52389CD1" w14:textId="77777777" w:rsidR="005F5D11" w:rsidRDefault="00A11C5A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                  </w:t>
      </w:r>
    </w:p>
    <w:p w14:paraId="60E4D477" w14:textId="77777777" w:rsidR="00A11C5A" w:rsidRPr="001616E5" w:rsidRDefault="00A11C5A" w:rsidP="00A11C5A">
      <w:pPr>
        <w:pStyle w:val="Ttulo1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5B7D191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D13621">
        <w:rPr>
          <w:rFonts w:ascii="Arial" w:hAnsi="Arial" w:cs="Arial"/>
          <w:b/>
          <w:i/>
          <w:sz w:val="18"/>
          <w:szCs w:val="18"/>
        </w:rPr>
        <w:t xml:space="preserve">  N°5</w:t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67AB62A8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F7693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8A4C981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64D34D7A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95025A7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32C13376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8E00DC2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CA7CB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3DC1D4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1741CCDE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25D1506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7FC5FBE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7F1F0B1" w14:textId="77777777" w:rsidR="00A11C5A" w:rsidRPr="0065708E" w:rsidRDefault="00A11C5A" w:rsidP="00653B0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653B00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6D31BE01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4B540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ADA3982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D013A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984CF1D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70A3220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74DE218C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31809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16CDEBDC" w14:textId="77777777" w:rsidR="00A11C5A" w:rsidRPr="001616E5" w:rsidRDefault="008B63A6" w:rsidP="00A11C5A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informativos sobre diferentes contenidos, </w:t>
            </w:r>
            <w:r w:rsidRPr="00AB4521">
              <w:rPr>
                <w:rFonts w:cs="Times New Roman"/>
                <w:lang w:val="es-ES"/>
              </w:rPr>
              <w:t>a través</w:t>
            </w:r>
            <w:r>
              <w:rPr>
                <w:rFonts w:cs="Times New Roman"/>
                <w:lang w:val="es-ES"/>
              </w:rPr>
              <w:t xml:space="preserve"> del estudio </w:t>
            </w:r>
            <w:proofErr w:type="gramStart"/>
            <w:r w:rsidR="00892348">
              <w:rPr>
                <w:rFonts w:cs="Times New Roman"/>
                <w:lang w:val="es-ES"/>
              </w:rPr>
              <w:t>de  ¿</w:t>
            </w:r>
            <w:proofErr w:type="gramEnd"/>
            <w:r w:rsidR="00892348">
              <w:rPr>
                <w:rFonts w:cs="Times New Roman"/>
                <w:lang w:val="es-ES"/>
              </w:rPr>
              <w:t xml:space="preserve">qué es literatura?, la literatura romana y los orígenes de Roma: la leyenda de Rómulo y Remo, elaborando  </w:t>
            </w:r>
            <w:r>
              <w:rPr>
                <w:rFonts w:cs="Times New Roman"/>
                <w:lang w:val="es-ES"/>
              </w:rPr>
              <w:t xml:space="preserve"> fichas </w:t>
            </w:r>
            <w:r w:rsidR="00892348">
              <w:rPr>
                <w:rFonts w:cs="Times New Roman"/>
                <w:lang w:val="es-ES"/>
              </w:rPr>
              <w:t>biográficas y fichas de trabajo,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 de la riq</w:t>
            </w:r>
            <w:r w:rsidR="00892348">
              <w:rPr>
                <w:rFonts w:cs="Times New Roman"/>
                <w:lang w:val="es-ES"/>
              </w:rPr>
              <w:t>ueza de la literatura romana</w:t>
            </w:r>
            <w:r>
              <w:rPr>
                <w:rFonts w:cs="Times New Roman"/>
                <w:lang w:val="es-ES"/>
              </w:rPr>
              <w:t>.</w:t>
            </w:r>
          </w:p>
        </w:tc>
      </w:tr>
      <w:tr w:rsidR="00A11C5A" w:rsidRPr="001616E5" w14:paraId="7C9D8FCD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9F4C5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0EFD53F" w14:textId="77777777" w:rsidR="00434CE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¿Qué es literatura?</w:t>
            </w:r>
          </w:p>
          <w:p w14:paraId="6BD4CE1E" w14:textId="77777777" w:rsidR="00434CE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La literatura romana.</w:t>
            </w:r>
          </w:p>
          <w:p w14:paraId="5DF434E1" w14:textId="77777777" w:rsidR="00A11C5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Los orígenes de Roma: la leyenda de Rómulo y Remo. (Lectura)</w:t>
            </w:r>
          </w:p>
        </w:tc>
      </w:tr>
      <w:tr w:rsidR="00A11C5A" w:rsidRPr="001616E5" w14:paraId="4791E9A2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2932C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EF4E7CF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DCE76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964BAD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1F846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FE79C3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6CB42A74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CC3BE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AE2C56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23E7B0B1" w14:textId="77777777" w:rsidR="00705410" w:rsidRDefault="00705410" w:rsidP="00A11C5A">
            <w:pPr>
              <w:rPr>
                <w:rFonts w:cs="Times New Roman"/>
              </w:rPr>
            </w:pPr>
          </w:p>
          <w:p w14:paraId="0A723ACA" w14:textId="77777777" w:rsidR="00705410" w:rsidRDefault="00705410" w:rsidP="0070541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del texto de apoyo sobre el concepto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  literatura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origen y literatura en la antigüedad.</w:t>
            </w:r>
          </w:p>
          <w:p w14:paraId="5B460B9B" w14:textId="77777777" w:rsidR="00705410" w:rsidRDefault="00705410" w:rsidP="0070541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Investigación y escritura de ejemplo</w:t>
            </w:r>
            <w:r w:rsidR="002360D3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épica pre homérica.</w:t>
            </w:r>
          </w:p>
          <w:p w14:paraId="29382A4D" w14:textId="77777777" w:rsidR="00705410" w:rsidRDefault="00705410" w:rsidP="0070541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 liter</w:t>
            </w:r>
            <w:r w:rsidR="002360D3">
              <w:rPr>
                <w:rFonts w:ascii="Times New Roman" w:hAnsi="Times New Roman"/>
                <w:sz w:val="24"/>
                <w:szCs w:val="24"/>
              </w:rPr>
              <w:t>atura de romana considerando las características, autores y tres géneros principales.</w:t>
            </w:r>
          </w:p>
          <w:p w14:paraId="6ABBA283" w14:textId="77777777" w:rsidR="00705410" w:rsidRDefault="002360D3" w:rsidP="0070541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ejemplos de la literatura romana en fichas de trabajo considerando tres géneros.</w:t>
            </w:r>
          </w:p>
          <w:p w14:paraId="3B5673ED" w14:textId="77777777" w:rsidR="00705410" w:rsidRDefault="002360D3" w:rsidP="0070541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 la leyenda” los orígenes de la leyenda la leyenda de Rómulo y Remo”</w:t>
            </w:r>
          </w:p>
          <w:p w14:paraId="7EAA19FE" w14:textId="77777777" w:rsidR="002360D3" w:rsidRDefault="002360D3" w:rsidP="0070541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Formación de conjeturas en torno a la narración.</w:t>
            </w:r>
          </w:p>
          <w:p w14:paraId="5EB42FBD" w14:textId="77777777" w:rsidR="00A11C5A" w:rsidRPr="002360D3" w:rsidRDefault="002360D3" w:rsidP="00A11C5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Aplicación de estrategias de resumen.</w:t>
            </w:r>
          </w:p>
          <w:p w14:paraId="41985946" w14:textId="77777777" w:rsidR="00A11C5A" w:rsidRDefault="00A11C5A" w:rsidP="00A11C5A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0CA5B6B0" w14:textId="77777777" w:rsidR="002360D3" w:rsidRDefault="002360D3" w:rsidP="00A11C5A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C5E32C3" w14:textId="77777777" w:rsidR="002360D3" w:rsidRDefault="002360D3" w:rsidP="005F5D11">
            <w:pPr>
              <w:pStyle w:val="Sinespaciado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8B63A6">
              <w:rPr>
                <w:rFonts w:cs="Times New Roman"/>
              </w:rPr>
              <w:t>omprensión de</w:t>
            </w:r>
            <w:r>
              <w:rPr>
                <w:rFonts w:cs="Times New Roman"/>
              </w:rPr>
              <w:t>l concepto de literatura.</w:t>
            </w:r>
          </w:p>
          <w:p w14:paraId="54CE3EDA" w14:textId="77777777" w:rsidR="002360D3" w:rsidRDefault="00705410" w:rsidP="005F5D11">
            <w:pPr>
              <w:pStyle w:val="Sinespaciado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2360D3">
              <w:rPr>
                <w:rFonts w:cs="Times New Roman"/>
              </w:rPr>
              <w:t xml:space="preserve">Conoce las características, </w:t>
            </w:r>
            <w:r w:rsidR="002360D3">
              <w:rPr>
                <w:rFonts w:cs="Times New Roman"/>
              </w:rPr>
              <w:t>autores y géneros de la literatura romana.</w:t>
            </w:r>
          </w:p>
          <w:p w14:paraId="074E0D23" w14:textId="77777777" w:rsidR="002360D3" w:rsidRDefault="002360D3" w:rsidP="005F5D11">
            <w:pPr>
              <w:pStyle w:val="Sinespaciado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Análisis del contenido de la leyenda.</w:t>
            </w:r>
          </w:p>
          <w:p w14:paraId="585AA652" w14:textId="77777777" w:rsidR="00A11C5A" w:rsidRDefault="00A11C5A" w:rsidP="00FA3D37">
            <w:pPr>
              <w:pStyle w:val="Sinespaciado"/>
              <w:ind w:left="720"/>
              <w:jc w:val="both"/>
              <w:rPr>
                <w:rFonts w:cs="Times New Roman"/>
              </w:rPr>
            </w:pPr>
          </w:p>
          <w:p w14:paraId="28AB70E1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4164074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74B37E60" w14:textId="77777777" w:rsidR="00FA3D37" w:rsidRPr="00FA3D37" w:rsidRDefault="00FA3D37" w:rsidP="00FA3D3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como fuente de información y recreación.</w:t>
            </w:r>
          </w:p>
          <w:p w14:paraId="250419B8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295B709A" w14:textId="77777777" w:rsidR="00A11C5A" w:rsidRPr="00FA3D37" w:rsidRDefault="00A11C5A" w:rsidP="00FA3D37">
            <w:pPr>
              <w:jc w:val="both"/>
            </w:pPr>
          </w:p>
          <w:p w14:paraId="33FB85BC" w14:textId="77777777" w:rsidR="00FA3D37" w:rsidRPr="008B63A6" w:rsidRDefault="00FA3D37" w:rsidP="008B63A6">
            <w:pPr>
              <w:pStyle w:val="Sinespaciado"/>
              <w:numPr>
                <w:ilvl w:val="0"/>
                <w:numId w:val="24"/>
              </w:numPr>
              <w:jc w:val="both"/>
              <w:rPr>
                <w:rFonts w:cs="Times New Roman"/>
              </w:rPr>
            </w:pPr>
            <w:r w:rsidRPr="008B63A6">
              <w:rPr>
                <w:rFonts w:cs="Times New Roman"/>
              </w:rPr>
              <w:t xml:space="preserve">Investigación y elaboración de ejemplos de épica pre homérica. </w:t>
            </w:r>
          </w:p>
          <w:p w14:paraId="53464334" w14:textId="77777777" w:rsidR="00892348" w:rsidRPr="005F5D11" w:rsidRDefault="000F2632" w:rsidP="00892348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</w:rPr>
            </w:pPr>
            <w:r w:rsidRPr="008B63A6">
              <w:rPr>
                <w:rFonts w:cs="Times New Roman"/>
              </w:rPr>
              <w:t>Elaboración</w:t>
            </w:r>
            <w:r>
              <w:t xml:space="preserve"> </w:t>
            </w:r>
            <w:r w:rsidR="008B63A6">
              <w:t xml:space="preserve">de ficha biográfica </w:t>
            </w:r>
            <w:proofErr w:type="gramStart"/>
            <w:r w:rsidR="008B63A6">
              <w:t>de  autores</w:t>
            </w:r>
            <w:proofErr w:type="gramEnd"/>
            <w:r w:rsidR="008B63A6">
              <w:t xml:space="preserve"> de la literatura romana.</w:t>
            </w:r>
          </w:p>
          <w:p w14:paraId="498D0DC9" w14:textId="77777777" w:rsidR="00A11C5A" w:rsidRPr="000F2632" w:rsidRDefault="008B63A6" w:rsidP="008B63A6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</w:rPr>
            </w:pPr>
            <w:r>
              <w:lastRenderedPageBreak/>
              <w:t xml:space="preserve">Elaboración de ejemplos de géneros literarios romanos. 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6C770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2DF158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490BF1F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000CF5F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A203173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015DCA1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1BDB134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543F1E2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AA331FC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1C163F1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3323F4C3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5719903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07B618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2CE1A4CA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677BACC7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EA02E81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3224C708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7F45246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3053581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9E242D1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782A4B87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9A077B4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C1CD907" w14:textId="77777777" w:rsidR="00A11C5A" w:rsidRPr="000F2632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9BEDAEE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9E199D4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7ED72AC9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1F9159E2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2631E621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3564E36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5FBD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97C7B45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37920D50" w14:textId="77777777" w:rsidR="003E2746" w:rsidRDefault="003E2746" w:rsidP="00A11C5A">
            <w:pPr>
              <w:rPr>
                <w:rFonts w:cs="Times New Roman"/>
              </w:rPr>
            </w:pPr>
          </w:p>
          <w:p w14:paraId="79159631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C2FD7BA" w14:textId="77777777" w:rsidR="003E2746" w:rsidRDefault="00A11C5A" w:rsidP="003E274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3E2746">
              <w:rPr>
                <w:rFonts w:cs="Times New Roman"/>
              </w:rPr>
              <w:t xml:space="preserve">-Asume actitudes de trabajo solidario. </w:t>
            </w:r>
          </w:p>
          <w:p w14:paraId="6273D335" w14:textId="77777777" w:rsidR="003E2746" w:rsidRDefault="003E2746" w:rsidP="00A11C5A">
            <w:pPr>
              <w:rPr>
                <w:rFonts w:cs="Times New Roman"/>
              </w:rPr>
            </w:pPr>
          </w:p>
          <w:p w14:paraId="107A93E4" w14:textId="77777777" w:rsidR="00A11C5A" w:rsidRDefault="008B63A6" w:rsidP="008B63A6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49883A10" w14:textId="77777777" w:rsidR="008B63A6" w:rsidRDefault="008B63A6" w:rsidP="008B63A6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el concepto de literatura.</w:t>
            </w:r>
          </w:p>
          <w:p w14:paraId="0A286669" w14:textId="77777777" w:rsidR="008B63A6" w:rsidRDefault="008B63A6" w:rsidP="008B63A6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2360D3">
              <w:rPr>
                <w:rFonts w:cs="Times New Roman"/>
              </w:rPr>
              <w:t xml:space="preserve">Conoce las características, </w:t>
            </w:r>
            <w:r>
              <w:rPr>
                <w:rFonts w:cs="Times New Roman"/>
              </w:rPr>
              <w:t>autores y géneros de la literatura romana.</w:t>
            </w:r>
          </w:p>
          <w:p w14:paraId="4AED8184" w14:textId="77777777" w:rsidR="008B63A6" w:rsidRDefault="008B63A6" w:rsidP="008B63A6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el contenido de la leyenda.</w:t>
            </w:r>
          </w:p>
          <w:p w14:paraId="148E87B6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3AF91407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0823241" w14:textId="77777777" w:rsidR="008B63A6" w:rsidRPr="008B63A6" w:rsidRDefault="003E2746" w:rsidP="008B63A6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8B63A6" w:rsidRPr="008B63A6">
              <w:rPr>
                <w:rFonts w:cs="Times New Roman"/>
              </w:rPr>
              <w:t xml:space="preserve"> I</w:t>
            </w:r>
            <w:r w:rsidR="008B63A6">
              <w:rPr>
                <w:rFonts w:cs="Times New Roman"/>
              </w:rPr>
              <w:t>nvestiga</w:t>
            </w:r>
            <w:r w:rsidR="008B63A6" w:rsidRPr="008B63A6">
              <w:rPr>
                <w:rFonts w:cs="Times New Roman"/>
              </w:rPr>
              <w:t xml:space="preserve"> </w:t>
            </w:r>
            <w:r w:rsidR="008B63A6">
              <w:rPr>
                <w:rFonts w:cs="Times New Roman"/>
              </w:rPr>
              <w:t xml:space="preserve">y elabora </w:t>
            </w:r>
            <w:r w:rsidR="008B63A6" w:rsidRPr="008B63A6">
              <w:rPr>
                <w:rFonts w:cs="Times New Roman"/>
              </w:rPr>
              <w:t xml:space="preserve">ejemplos de épica pre homérico. </w:t>
            </w:r>
          </w:p>
          <w:p w14:paraId="1DCE95B2" w14:textId="77777777" w:rsidR="008B63A6" w:rsidRPr="008B63A6" w:rsidRDefault="008B63A6" w:rsidP="008B63A6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rFonts w:cs="Times New Roman"/>
              </w:rPr>
              <w:t xml:space="preserve">-Elabora </w:t>
            </w:r>
            <w:r>
              <w:t>fichas biográficas de autores de la literatura romana.</w:t>
            </w:r>
          </w:p>
          <w:p w14:paraId="19519C58" w14:textId="77777777" w:rsidR="00A11C5A" w:rsidRDefault="008B63A6" w:rsidP="008B63A6">
            <w:pPr>
              <w:pStyle w:val="Sinespaciado"/>
              <w:jc w:val="both"/>
            </w:pPr>
            <w:r>
              <w:t>-Elabora ejemplos de géneros literarios romanos.</w:t>
            </w:r>
          </w:p>
          <w:p w14:paraId="6AE7904E" w14:textId="77777777" w:rsidR="008B63A6" w:rsidRPr="008B63A6" w:rsidRDefault="008B63A6" w:rsidP="008B63A6">
            <w:pPr>
              <w:pStyle w:val="Sinespaciado"/>
              <w:jc w:val="both"/>
              <w:rPr>
                <w:szCs w:val="24"/>
              </w:rPr>
            </w:pPr>
          </w:p>
          <w:p w14:paraId="5097E899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6EC31929" w14:textId="77777777" w:rsidR="00A11C5A" w:rsidRDefault="003E2746" w:rsidP="003E274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-Genera procesos comunicativos de manera clara y ordenada en la interrelación de la comunidad.</w:t>
            </w:r>
          </w:p>
          <w:p w14:paraId="4DA92318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A11C5A" w:rsidRPr="001616E5" w14:paraId="484135AD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DA311" w14:textId="77777777" w:rsidR="003E2746" w:rsidRDefault="00A11C5A" w:rsidP="003E27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29F5B7FE" w14:textId="77777777" w:rsidR="008B63A6" w:rsidRPr="008B63A6" w:rsidRDefault="008B63A6" w:rsidP="008B63A6">
            <w:pPr>
              <w:pStyle w:val="Sinespaciado"/>
              <w:jc w:val="both"/>
              <w:rPr>
                <w:rFonts w:cs="Times New Roman"/>
              </w:rPr>
            </w:pPr>
            <w:r w:rsidRPr="008B63A6">
              <w:rPr>
                <w:rFonts w:cs="Times New Roman"/>
              </w:rPr>
              <w:t xml:space="preserve">Investigación y elaboración de ejemplos de épica pre homérica. </w:t>
            </w:r>
          </w:p>
          <w:p w14:paraId="52A04591" w14:textId="2210AF41" w:rsidR="008B63A6" w:rsidRPr="008B63A6" w:rsidRDefault="008B63A6" w:rsidP="008B63A6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 w:rsidRPr="008B63A6">
              <w:rPr>
                <w:rFonts w:cs="Times New Roman"/>
              </w:rPr>
              <w:t>Elaboración</w:t>
            </w:r>
            <w:r>
              <w:t xml:space="preserve"> de ficha biográfica </w:t>
            </w:r>
            <w:r w:rsidR="00B14DC5">
              <w:t>de autores</w:t>
            </w:r>
            <w:r>
              <w:t xml:space="preserve"> de la literatura romana.</w:t>
            </w:r>
          </w:p>
          <w:p w14:paraId="6999B1A7" w14:textId="77777777" w:rsidR="00A11C5A" w:rsidRPr="00BA6E95" w:rsidRDefault="008B63A6" w:rsidP="008B63A6">
            <w:pPr>
              <w:rPr>
                <w:rFonts w:cs="Times New Roman"/>
              </w:rPr>
            </w:pPr>
            <w:r>
              <w:t>Elaboración de ejemplos de géneros literarios romanos.</w:t>
            </w:r>
          </w:p>
        </w:tc>
      </w:tr>
      <w:tr w:rsidR="00A11C5A" w:rsidRPr="001616E5" w14:paraId="6D00A7B0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4F7CE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935807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CA4D53E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95770D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63050B28" w14:textId="2D3FBDDA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389EAC7" w14:textId="77777777" w:rsidR="00A11C5A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4D2DEB25" w14:textId="77777777" w:rsidR="00892348" w:rsidRDefault="00A11C5A" w:rsidP="00434CEA">
      <w:pPr>
        <w:pStyle w:val="Ttulo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</w:t>
      </w:r>
    </w:p>
    <w:p w14:paraId="75A2CCF8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019E40D5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2F29CCE0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71A56844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719DFB90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54C8B979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33804208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5A71F609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60F89BE6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3C819E39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539FB81D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31670E59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599E2FB1" w14:textId="77777777" w:rsidR="00892348" w:rsidRDefault="00892348" w:rsidP="00892348"/>
    <w:p w14:paraId="24987E75" w14:textId="77777777" w:rsidR="00892348" w:rsidRDefault="00892348" w:rsidP="00892348"/>
    <w:p w14:paraId="09380A3A" w14:textId="77777777" w:rsidR="00892348" w:rsidRDefault="00892348" w:rsidP="00892348"/>
    <w:p w14:paraId="45ECFDA1" w14:textId="77777777" w:rsidR="00892348" w:rsidRDefault="00892348" w:rsidP="00892348"/>
    <w:p w14:paraId="2FCAE9EC" w14:textId="77777777" w:rsidR="00892348" w:rsidRDefault="00892348" w:rsidP="00892348"/>
    <w:p w14:paraId="167CD3CF" w14:textId="77777777" w:rsidR="00892348" w:rsidRDefault="00892348" w:rsidP="00892348"/>
    <w:p w14:paraId="4DD67434" w14:textId="77777777" w:rsidR="00892348" w:rsidRDefault="00892348" w:rsidP="00892348"/>
    <w:p w14:paraId="3734DE16" w14:textId="77777777" w:rsidR="00892348" w:rsidRDefault="00892348" w:rsidP="00892348"/>
    <w:p w14:paraId="0238BAC0" w14:textId="77777777" w:rsidR="00892348" w:rsidRDefault="00892348" w:rsidP="00892348"/>
    <w:p w14:paraId="55611989" w14:textId="77777777" w:rsidR="00892348" w:rsidRDefault="00892348" w:rsidP="00892348"/>
    <w:p w14:paraId="091D890C" w14:textId="77777777" w:rsidR="00892348" w:rsidRDefault="00892348" w:rsidP="00892348"/>
    <w:p w14:paraId="4D1F4788" w14:textId="77777777" w:rsidR="00892348" w:rsidRDefault="00892348" w:rsidP="00892348"/>
    <w:p w14:paraId="440812C2" w14:textId="77777777" w:rsidR="00892348" w:rsidRDefault="00892348" w:rsidP="00892348"/>
    <w:p w14:paraId="04C47AF7" w14:textId="77777777" w:rsidR="00892348" w:rsidRDefault="00892348" w:rsidP="00892348"/>
    <w:p w14:paraId="00AE0B15" w14:textId="77777777" w:rsidR="00892348" w:rsidRDefault="00892348" w:rsidP="00892348"/>
    <w:p w14:paraId="2FEBE4B2" w14:textId="77777777" w:rsidR="00892348" w:rsidRDefault="00892348" w:rsidP="00892348"/>
    <w:p w14:paraId="07B13FC2" w14:textId="77777777" w:rsidR="00892348" w:rsidRDefault="00892348" w:rsidP="00892348"/>
    <w:p w14:paraId="35E7B235" w14:textId="77777777" w:rsidR="00892348" w:rsidRDefault="00892348" w:rsidP="00434CEA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14AC6A58" w14:textId="77777777" w:rsidR="00892348" w:rsidRDefault="00892348" w:rsidP="00892348"/>
    <w:p w14:paraId="35786DEA" w14:textId="77777777" w:rsidR="00892348" w:rsidRDefault="00892348" w:rsidP="00892348"/>
    <w:p w14:paraId="681D6978" w14:textId="77777777" w:rsidR="00892348" w:rsidRDefault="00892348" w:rsidP="00892348"/>
    <w:p w14:paraId="4B641B07" w14:textId="77777777" w:rsidR="005053F4" w:rsidRPr="00892348" w:rsidRDefault="005053F4" w:rsidP="00892348"/>
    <w:p w14:paraId="5A6DADBD" w14:textId="77777777" w:rsidR="00892348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</w:p>
    <w:p w14:paraId="3CAF0F77" w14:textId="77777777" w:rsidR="00A11C5A" w:rsidRPr="00434CEA" w:rsidRDefault="00892348" w:rsidP="00434CEA">
      <w:pPr>
        <w:pStyle w:val="Ttulo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</w:t>
      </w:r>
      <w:r w:rsidR="00A11C5A" w:rsidRPr="001616E5">
        <w:rPr>
          <w:rFonts w:ascii="Arial" w:hAnsi="Arial" w:cs="Arial"/>
          <w:sz w:val="18"/>
        </w:rPr>
        <w:t>PLAN DE DESARROLLO CURRICULAR</w:t>
      </w:r>
      <w:r w:rsidR="00A11C5A">
        <w:rPr>
          <w:rFonts w:ascii="Arial" w:hAnsi="Arial" w:cs="Arial"/>
          <w:sz w:val="18"/>
        </w:rPr>
        <w:t xml:space="preserve"> SECUNDARIA</w:t>
      </w:r>
    </w:p>
    <w:p w14:paraId="22F11FF9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D13621">
        <w:rPr>
          <w:rFonts w:ascii="Arial" w:hAnsi="Arial" w:cs="Arial"/>
          <w:b/>
          <w:i/>
          <w:sz w:val="18"/>
          <w:szCs w:val="18"/>
        </w:rPr>
        <w:t>N°6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70777A65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461D6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10A0212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77FE3045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6D8ECF0F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1AAA71E8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7E083B6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999F6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60438BA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0B01008E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07EF7EA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1F9ABEA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2451D07" w14:textId="77777777" w:rsidR="00A11C5A" w:rsidRPr="0065708E" w:rsidRDefault="00A11C5A" w:rsidP="00653B0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653B00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5B71B6E4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F6143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76328D3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1E632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988C0D8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E5AC62E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098DFE57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21D0C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EA1357D" w14:textId="77777777" w:rsidR="00A11C5A" w:rsidRPr="001616E5" w:rsidRDefault="00F03F4F" w:rsidP="00F03F4F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informativos sobre diferentes contenidos, </w:t>
            </w:r>
            <w:r w:rsidRPr="00AB4521">
              <w:rPr>
                <w:rFonts w:cs="Times New Roman"/>
                <w:lang w:val="es-ES"/>
              </w:rPr>
              <w:t>a través</w:t>
            </w:r>
            <w:r>
              <w:rPr>
                <w:rFonts w:cs="Times New Roman"/>
                <w:lang w:val="es-ES"/>
              </w:rPr>
              <w:t xml:space="preserve"> del estudio, el </w:t>
            </w:r>
            <w:proofErr w:type="gramStart"/>
            <w:r>
              <w:rPr>
                <w:rFonts w:cs="Times New Roman"/>
                <w:lang w:val="es-ES"/>
              </w:rPr>
              <w:t>teatro  romano</w:t>
            </w:r>
            <w:proofErr w:type="gramEnd"/>
            <w:r>
              <w:rPr>
                <w:rFonts w:cs="Times New Roman"/>
                <w:lang w:val="es-ES"/>
              </w:rPr>
              <w:t>, cultores del teatro romano y “Edipo rey”, elaborando   fichas biográficas y fichas de trabajo,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 de la riqueza del teatro romano.</w:t>
            </w:r>
          </w:p>
        </w:tc>
      </w:tr>
      <w:tr w:rsidR="00A11C5A" w:rsidRPr="001616E5" w14:paraId="1979CFF1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301E2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C4C105F" w14:textId="77777777" w:rsidR="00434CE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El teatro en Roma.</w:t>
            </w:r>
          </w:p>
          <w:p w14:paraId="2D1CDB1D" w14:textId="77777777" w:rsidR="00434CE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Cultores del teatro romano.</w:t>
            </w:r>
          </w:p>
          <w:p w14:paraId="470EAFC4" w14:textId="77777777" w:rsidR="00A11C5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Edipo rey.</w:t>
            </w:r>
          </w:p>
        </w:tc>
      </w:tr>
      <w:tr w:rsidR="00A11C5A" w:rsidRPr="001616E5" w14:paraId="153546AF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B0CF1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B9C62D4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81A6F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56AEFBC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BF038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BB3D8D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420CBED4" w14:textId="77777777" w:rsidTr="00F10925">
        <w:trPr>
          <w:trHeight w:val="1410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566BD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A33F37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6FBD2A06" w14:textId="77777777" w:rsidR="00A11C5A" w:rsidRDefault="00A11C5A" w:rsidP="00A11C5A">
            <w:pPr>
              <w:rPr>
                <w:rFonts w:cs="Times New Roman"/>
              </w:rPr>
            </w:pPr>
          </w:p>
          <w:p w14:paraId="47020A8F" w14:textId="77777777" w:rsidR="005F5D11" w:rsidRDefault="005F5D11" w:rsidP="005F5D1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del texto de apoyo </w:t>
            </w:r>
            <w:r w:rsidR="000B143E">
              <w:rPr>
                <w:rFonts w:ascii="Times New Roman" w:hAnsi="Times New Roman"/>
                <w:sz w:val="24"/>
                <w:szCs w:val="24"/>
              </w:rPr>
              <w:t xml:space="preserve">sobre </w:t>
            </w:r>
            <w:proofErr w:type="gramStart"/>
            <w:r w:rsidR="000B143E">
              <w:rPr>
                <w:rFonts w:ascii="Times New Roman" w:hAnsi="Times New Roman"/>
                <w:sz w:val="24"/>
                <w:szCs w:val="24"/>
              </w:rPr>
              <w:t xml:space="preserve">el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origen</w:t>
            </w:r>
            <w:proofErr w:type="gramEnd"/>
            <w:r w:rsidR="000B143E">
              <w:rPr>
                <w:rFonts w:ascii="Times New Roman" w:hAnsi="Times New Roman"/>
                <w:sz w:val="24"/>
                <w:szCs w:val="24"/>
              </w:rPr>
              <w:t>, influencia y características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5BFCD2" w14:textId="77777777" w:rsidR="000B143E" w:rsidRDefault="000B143E" w:rsidP="005F5D1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Síntesis en un mapa conceptual.</w:t>
            </w:r>
          </w:p>
          <w:p w14:paraId="47FEDB35" w14:textId="77777777" w:rsidR="005F5D11" w:rsidRPr="000B143E" w:rsidRDefault="000B143E" w:rsidP="005F5D1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teatro  romano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considerando lo</w:t>
            </w:r>
            <w:r w:rsidR="005F5D11" w:rsidRPr="000B143E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géneros</w:t>
            </w:r>
            <w:r w:rsidR="005F5D11" w:rsidRPr="000B14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2C4EB5" w14:textId="77777777" w:rsidR="005F5D11" w:rsidRDefault="005F5D11" w:rsidP="005F5D1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</w:t>
            </w:r>
            <w:r w:rsidR="000B143E">
              <w:rPr>
                <w:rFonts w:ascii="Times New Roman" w:hAnsi="Times New Roman"/>
                <w:sz w:val="24"/>
                <w:szCs w:val="24"/>
              </w:rPr>
              <w:t xml:space="preserve"> de ejemplos del </w:t>
            </w:r>
            <w:proofErr w:type="gramStart"/>
            <w:r w:rsidR="000B143E">
              <w:rPr>
                <w:rFonts w:ascii="Times New Roman" w:hAnsi="Times New Roman"/>
                <w:sz w:val="24"/>
                <w:szCs w:val="24"/>
              </w:rPr>
              <w:t>teatro  romano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en fich</w:t>
            </w:r>
            <w:r w:rsidR="000B143E">
              <w:rPr>
                <w:rFonts w:ascii="Times New Roman" w:hAnsi="Times New Roman"/>
                <w:sz w:val="24"/>
                <w:szCs w:val="24"/>
              </w:rPr>
              <w:t xml:space="preserve">as de trabajo considerando los </w:t>
            </w:r>
            <w:r>
              <w:rPr>
                <w:rFonts w:ascii="Times New Roman" w:hAnsi="Times New Roman"/>
                <w:sz w:val="24"/>
                <w:szCs w:val="24"/>
              </w:rPr>
              <w:t>géneros.</w:t>
            </w:r>
          </w:p>
          <w:p w14:paraId="19D4300D" w14:textId="77777777" w:rsidR="000B143E" w:rsidRDefault="000B143E" w:rsidP="005F5D1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Aplicación de técnicas sencillas de dramatización utilizando la obra teatral.</w:t>
            </w:r>
          </w:p>
          <w:p w14:paraId="7C442255" w14:textId="77777777" w:rsidR="005F5D11" w:rsidRDefault="00F10925" w:rsidP="005F5D1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 texto” Edipo rey</w:t>
            </w:r>
            <w:r w:rsidR="005F5D11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5CE61F3F" w14:textId="77777777" w:rsidR="005F5D11" w:rsidRDefault="005F5D11" w:rsidP="005F5D1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Formación de conjeturas en torno a la narración.</w:t>
            </w:r>
          </w:p>
          <w:p w14:paraId="0349A435" w14:textId="77777777" w:rsidR="005F5D11" w:rsidRPr="002360D3" w:rsidRDefault="005F5D11" w:rsidP="005F5D1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Aplicación de estrategias de resumen.</w:t>
            </w:r>
          </w:p>
          <w:p w14:paraId="3B2D4372" w14:textId="77777777" w:rsidR="005F5D11" w:rsidRDefault="005F5D11" w:rsidP="005F5D11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52813D1D" w14:textId="77777777" w:rsidR="005F5D11" w:rsidRDefault="005F5D11" w:rsidP="005F5D11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3126411" w14:textId="77777777" w:rsidR="005F5D11" w:rsidRDefault="005F5D11" w:rsidP="005F5D11">
            <w:pPr>
              <w:pStyle w:val="Sinespaciado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</w:t>
            </w:r>
            <w:r w:rsidR="00F10925">
              <w:rPr>
                <w:rFonts w:cs="Times New Roman"/>
              </w:rPr>
              <w:t>nsión del origen, influencia y características del teatro</w:t>
            </w:r>
            <w:r>
              <w:rPr>
                <w:rFonts w:cs="Times New Roman"/>
              </w:rPr>
              <w:t>.</w:t>
            </w:r>
          </w:p>
          <w:p w14:paraId="3395B48C" w14:textId="77777777" w:rsidR="005F5D11" w:rsidRDefault="00F10925" w:rsidP="005F5D11">
            <w:pPr>
              <w:pStyle w:val="Sinespaciado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Conoce cultores y géneros del </w:t>
            </w:r>
            <w:proofErr w:type="gramStart"/>
            <w:r>
              <w:rPr>
                <w:rFonts w:cs="Times New Roman"/>
              </w:rPr>
              <w:t>teatro  romano</w:t>
            </w:r>
            <w:proofErr w:type="gramEnd"/>
            <w:r w:rsidR="005F5D11">
              <w:rPr>
                <w:rFonts w:cs="Times New Roman"/>
              </w:rPr>
              <w:t>.</w:t>
            </w:r>
          </w:p>
          <w:p w14:paraId="113C2692" w14:textId="77777777" w:rsidR="005F5D11" w:rsidRDefault="005F5D11" w:rsidP="005F5D11">
            <w:pPr>
              <w:pStyle w:val="Sinespaciado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</w:t>
            </w:r>
            <w:r w:rsidR="00F10925">
              <w:rPr>
                <w:rFonts w:cs="Times New Roman"/>
              </w:rPr>
              <w:t>isis del contenido de la narración</w:t>
            </w:r>
            <w:r>
              <w:rPr>
                <w:rFonts w:cs="Times New Roman"/>
              </w:rPr>
              <w:t>.</w:t>
            </w:r>
          </w:p>
          <w:p w14:paraId="4BA05BFF" w14:textId="77777777" w:rsidR="005F5D11" w:rsidRDefault="005F5D11" w:rsidP="005F5D11">
            <w:pPr>
              <w:pStyle w:val="Sinespaciado"/>
              <w:ind w:left="720"/>
              <w:jc w:val="both"/>
              <w:rPr>
                <w:rFonts w:cs="Times New Roman"/>
              </w:rPr>
            </w:pPr>
          </w:p>
          <w:p w14:paraId="61F61EE0" w14:textId="77777777" w:rsidR="005F5D11" w:rsidRDefault="005F5D11" w:rsidP="005F5D1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A0B5E07" w14:textId="77777777" w:rsidR="005F5D11" w:rsidRDefault="005F5D11" w:rsidP="005F5D11">
            <w:pPr>
              <w:jc w:val="both"/>
              <w:rPr>
                <w:rFonts w:cs="Times New Roman"/>
              </w:rPr>
            </w:pPr>
          </w:p>
          <w:p w14:paraId="61230689" w14:textId="77777777" w:rsidR="005F5D11" w:rsidRPr="00FA3D37" w:rsidRDefault="005F5D11" w:rsidP="005F5D1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como fuente de información y recreación.</w:t>
            </w:r>
          </w:p>
          <w:p w14:paraId="17BEA75D" w14:textId="77777777" w:rsidR="005F5D11" w:rsidRDefault="005F5D11" w:rsidP="005F5D1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08275C5A" w14:textId="77777777" w:rsidR="005F5D11" w:rsidRPr="00FA3D37" w:rsidRDefault="005F5D11" w:rsidP="005F5D11">
            <w:pPr>
              <w:jc w:val="both"/>
            </w:pPr>
          </w:p>
          <w:p w14:paraId="690E99B2" w14:textId="77777777" w:rsidR="00F10925" w:rsidRPr="00F10925" w:rsidRDefault="00F10925" w:rsidP="00F10925">
            <w:pPr>
              <w:pStyle w:val="Sinespaciado"/>
              <w:ind w:left="720"/>
              <w:jc w:val="both"/>
              <w:rPr>
                <w:rFonts w:ascii="Arial" w:hAnsi="Arial" w:cs="Arial"/>
                <w:i/>
              </w:rPr>
            </w:pPr>
          </w:p>
          <w:p w14:paraId="702B39EC" w14:textId="77777777" w:rsidR="005F5D11" w:rsidRPr="00F10925" w:rsidRDefault="005F5D11" w:rsidP="005F5D11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</w:rPr>
            </w:pPr>
            <w:r w:rsidRPr="008B63A6">
              <w:rPr>
                <w:rFonts w:cs="Times New Roman"/>
              </w:rPr>
              <w:t>Elaboración</w:t>
            </w:r>
            <w:r w:rsidR="00F10925">
              <w:t xml:space="preserve"> de fichas biográficas </w:t>
            </w:r>
            <w:proofErr w:type="gramStart"/>
            <w:r w:rsidR="00F10925">
              <w:t>de  cultores</w:t>
            </w:r>
            <w:proofErr w:type="gramEnd"/>
            <w:r w:rsidR="00F10925">
              <w:t xml:space="preserve"> del teatro romano</w:t>
            </w:r>
            <w:r>
              <w:t>.</w:t>
            </w:r>
          </w:p>
          <w:p w14:paraId="455A0107" w14:textId="77777777" w:rsidR="00F10925" w:rsidRDefault="00F10925" w:rsidP="00F10925">
            <w:pPr>
              <w:pStyle w:val="Sinespaciado"/>
              <w:jc w:val="both"/>
            </w:pPr>
          </w:p>
          <w:p w14:paraId="28E651C5" w14:textId="77777777" w:rsidR="00F10925" w:rsidRDefault="00F10925" w:rsidP="00F10925">
            <w:pPr>
              <w:pStyle w:val="Sinespaciado"/>
              <w:jc w:val="both"/>
            </w:pPr>
          </w:p>
          <w:p w14:paraId="26DBBF72" w14:textId="77777777" w:rsidR="00F10925" w:rsidRPr="005F5D11" w:rsidRDefault="00F10925" w:rsidP="00F10925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  <w:p w14:paraId="574C39D3" w14:textId="77777777" w:rsidR="00A11C5A" w:rsidRPr="00F10925" w:rsidRDefault="005F5D11" w:rsidP="00F10925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0925">
              <w:rPr>
                <w:rFonts w:ascii="Times New Roman" w:hAnsi="Times New Roman"/>
                <w:sz w:val="24"/>
                <w:szCs w:val="24"/>
              </w:rPr>
              <w:lastRenderedPageBreak/>
              <w:t>Elaboración de ejemplos de géneros literarios romanos.</w:t>
            </w:r>
          </w:p>
          <w:p w14:paraId="22534373" w14:textId="77777777" w:rsidR="00F10925" w:rsidRPr="00F10925" w:rsidRDefault="00F10925" w:rsidP="00F10925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Producción de un texto teatral sencillo.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F468D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527CC4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895AA0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7266636B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D010205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AB7674A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90243D2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6F0A323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8AF3301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4449D87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075C411A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93A3C10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1F25CD" w14:textId="77777777" w:rsidR="00A11C5A" w:rsidRPr="00D610E6" w:rsidRDefault="00D610E6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MATERIAL DE ANALOGIA</w:t>
            </w:r>
          </w:p>
          <w:p w14:paraId="27FA0A35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E6659D6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79144A0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B029ED2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E9398F5" w14:textId="77777777" w:rsidR="00A11C5A" w:rsidRPr="00D610E6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F5FD177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9F36944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A1A47E5" w14:textId="77777777" w:rsidR="00A11C5A" w:rsidRPr="00D610E6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D44EF24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7896EE79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51479337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41E7772D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7D3DD26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5D7F8E9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4D106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1838681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0DCBECF7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34E7AFF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F03F4F">
              <w:rPr>
                <w:rFonts w:cs="Times New Roman"/>
              </w:rPr>
              <w:t xml:space="preserve">Asume actitud de </w:t>
            </w:r>
            <w:r w:rsidR="00D610E6">
              <w:rPr>
                <w:rFonts w:cs="Times New Roman"/>
              </w:rPr>
              <w:t>respeto mutuo entre compañeros.</w:t>
            </w:r>
          </w:p>
          <w:p w14:paraId="54D17C7A" w14:textId="77777777" w:rsidR="00D610E6" w:rsidRPr="0052016C" w:rsidRDefault="00D610E6" w:rsidP="00A11C5A">
            <w:pPr>
              <w:jc w:val="both"/>
              <w:rPr>
                <w:rFonts w:cs="Times New Roman"/>
              </w:rPr>
            </w:pPr>
          </w:p>
          <w:p w14:paraId="03A1271F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86678B9" w14:textId="77777777" w:rsidR="00F10925" w:rsidRDefault="00F10925" w:rsidP="00F10925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-Comprensión del origen, influencia y características del teatro.</w:t>
            </w:r>
          </w:p>
          <w:p w14:paraId="6E322E57" w14:textId="77777777" w:rsidR="00F10925" w:rsidRDefault="00F10925" w:rsidP="00F10925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cultores y géneros del </w:t>
            </w:r>
            <w:proofErr w:type="gramStart"/>
            <w:r>
              <w:rPr>
                <w:rFonts w:cs="Times New Roman"/>
              </w:rPr>
              <w:t>teatro  romano</w:t>
            </w:r>
            <w:proofErr w:type="gramEnd"/>
            <w:r>
              <w:rPr>
                <w:rFonts w:cs="Times New Roman"/>
              </w:rPr>
              <w:t>.</w:t>
            </w:r>
          </w:p>
          <w:p w14:paraId="1628B758" w14:textId="77777777" w:rsidR="00F10925" w:rsidRDefault="00F10925" w:rsidP="00F10925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-Análisis del contenido de la narración.</w:t>
            </w:r>
          </w:p>
          <w:p w14:paraId="330E68A3" w14:textId="77777777" w:rsidR="00A11C5A" w:rsidRDefault="00A11C5A" w:rsidP="00F10925">
            <w:pPr>
              <w:jc w:val="both"/>
              <w:rPr>
                <w:rFonts w:cs="Times New Roman"/>
              </w:rPr>
            </w:pPr>
          </w:p>
          <w:p w14:paraId="4AD0FB7F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4E4D1F83" w14:textId="77777777" w:rsidR="00F10925" w:rsidRPr="005F5D11" w:rsidRDefault="00F10925" w:rsidP="00F10925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rFonts w:cs="Times New Roman"/>
              </w:rPr>
              <w:t>-</w:t>
            </w:r>
            <w:r w:rsidR="00F03F4F">
              <w:rPr>
                <w:rFonts w:cs="Times New Roman"/>
              </w:rPr>
              <w:t>Elabora</w:t>
            </w:r>
            <w:r>
              <w:t xml:space="preserve"> fichas biográficas </w:t>
            </w:r>
            <w:proofErr w:type="gramStart"/>
            <w:r>
              <w:t>de  cultores</w:t>
            </w:r>
            <w:proofErr w:type="gramEnd"/>
            <w:r>
              <w:t xml:space="preserve"> del teatro romano.</w:t>
            </w:r>
          </w:p>
          <w:p w14:paraId="7FBEBF66" w14:textId="77777777" w:rsidR="00F10925" w:rsidRPr="00F10925" w:rsidRDefault="00F10925" w:rsidP="00F10925">
            <w:pPr>
              <w:jc w:val="both"/>
              <w:rPr>
                <w:i/>
              </w:rPr>
            </w:pPr>
            <w:r>
              <w:t>-</w:t>
            </w:r>
            <w:r w:rsidR="00F03F4F">
              <w:t>Elabora</w:t>
            </w:r>
            <w:r w:rsidRPr="00F10925">
              <w:t xml:space="preserve"> ejemplos de géneros literarios romanos.</w:t>
            </w:r>
          </w:p>
          <w:p w14:paraId="53C1B1F3" w14:textId="77777777" w:rsidR="00A11C5A" w:rsidRDefault="00F10925" w:rsidP="00F10925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>-</w:t>
            </w:r>
            <w:proofErr w:type="gramStart"/>
            <w:r w:rsidR="00F03F4F">
              <w:rPr>
                <w:szCs w:val="24"/>
              </w:rPr>
              <w:t xml:space="preserve">Escribe </w:t>
            </w:r>
            <w:r>
              <w:rPr>
                <w:szCs w:val="24"/>
              </w:rPr>
              <w:t xml:space="preserve"> un</w:t>
            </w:r>
            <w:proofErr w:type="gramEnd"/>
            <w:r>
              <w:rPr>
                <w:szCs w:val="24"/>
              </w:rPr>
              <w:t xml:space="preserve"> texto teatral sencillo.</w:t>
            </w:r>
          </w:p>
          <w:p w14:paraId="48D4A7E5" w14:textId="77777777" w:rsidR="00A11C5A" w:rsidRDefault="00A11C5A" w:rsidP="00F10925">
            <w:pPr>
              <w:jc w:val="both"/>
              <w:rPr>
                <w:rFonts w:cs="Times New Roman"/>
              </w:rPr>
            </w:pPr>
          </w:p>
          <w:p w14:paraId="2139D642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42DD6231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610E6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D610E6">
              <w:rPr>
                <w:rFonts w:cs="Times New Roman"/>
              </w:rPr>
              <w:t>Asume actitud crítica, propositiva y de res</w:t>
            </w:r>
            <w:r w:rsidR="00F03F4F">
              <w:rPr>
                <w:rFonts w:cs="Times New Roman"/>
              </w:rPr>
              <w:t>peto a la importancia del teatro.</w:t>
            </w:r>
          </w:p>
        </w:tc>
      </w:tr>
      <w:tr w:rsidR="00A11C5A" w:rsidRPr="001616E5" w14:paraId="142D5E7A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19A5C" w14:textId="77777777" w:rsidR="00F10925" w:rsidRDefault="00F10925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8BC957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73B7C347" w14:textId="77777777" w:rsidR="00F10925" w:rsidRDefault="00F10925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CB6F3B" w14:textId="6915CED8" w:rsidR="00F10925" w:rsidRPr="00F10925" w:rsidRDefault="00F10925" w:rsidP="00F10925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 w:rsidRPr="008B63A6">
              <w:rPr>
                <w:rFonts w:cs="Times New Roman"/>
              </w:rPr>
              <w:t>Elaboración</w:t>
            </w:r>
            <w:r>
              <w:t xml:space="preserve"> de fichas biográficas </w:t>
            </w:r>
            <w:r w:rsidR="00B14DC5">
              <w:t>de cultores</w:t>
            </w:r>
            <w:r>
              <w:t xml:space="preserve"> del teatro romano.</w:t>
            </w:r>
          </w:p>
          <w:p w14:paraId="76770EC2" w14:textId="77777777" w:rsidR="00F10925" w:rsidRDefault="00F10925" w:rsidP="00F10925">
            <w:pPr>
              <w:jc w:val="both"/>
              <w:rPr>
                <w:i/>
              </w:rPr>
            </w:pPr>
            <w:r w:rsidRPr="00F10925">
              <w:t>Elaboración de ejemplos de géneros literarios romanos.</w:t>
            </w:r>
          </w:p>
          <w:p w14:paraId="507E3112" w14:textId="77777777" w:rsidR="00A11C5A" w:rsidRPr="00F10925" w:rsidRDefault="00F10925" w:rsidP="00F10925">
            <w:pPr>
              <w:jc w:val="both"/>
              <w:rPr>
                <w:i/>
              </w:rPr>
            </w:pPr>
            <w:r w:rsidRPr="00F10925">
              <w:t>Producción de un texto teatral sencillo.</w:t>
            </w:r>
          </w:p>
        </w:tc>
      </w:tr>
      <w:tr w:rsidR="00A11C5A" w:rsidRPr="001616E5" w14:paraId="29E76036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E271E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7F779A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01C1048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FA982FC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512B571" w14:textId="5043D67B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9C79D38" w14:textId="77777777" w:rsidR="00A11C5A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2C62BC8E" w14:textId="77777777" w:rsidR="00F10925" w:rsidRDefault="00A11C5A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</w:t>
      </w:r>
    </w:p>
    <w:p w14:paraId="62E84B41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049BFB3F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6F025250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471CAA44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31BCDF6D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35D42194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26190176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2859C56A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16F73A2B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257F421D" w14:textId="77777777" w:rsidR="00F10925" w:rsidRDefault="00F10925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</w:p>
    <w:p w14:paraId="1E1818BF" w14:textId="77777777" w:rsidR="00F10925" w:rsidRDefault="00F10925" w:rsidP="00F10925"/>
    <w:p w14:paraId="1D7A126F" w14:textId="77777777" w:rsidR="00F10925" w:rsidRDefault="00F10925" w:rsidP="00F10925"/>
    <w:p w14:paraId="6F21E4E4" w14:textId="77777777" w:rsidR="00F10925" w:rsidRDefault="00F10925" w:rsidP="00F10925"/>
    <w:p w14:paraId="0257045B" w14:textId="77777777" w:rsidR="00F10925" w:rsidRDefault="00F10925" w:rsidP="00F10925"/>
    <w:p w14:paraId="5F4EBE8B" w14:textId="77777777" w:rsidR="00F10925" w:rsidRDefault="00F10925" w:rsidP="00F10925"/>
    <w:p w14:paraId="6AF0D022" w14:textId="77777777" w:rsidR="00F10925" w:rsidRDefault="00F10925" w:rsidP="00F10925"/>
    <w:p w14:paraId="336D9FF0" w14:textId="77777777" w:rsidR="00F10925" w:rsidRDefault="00F10925" w:rsidP="00F10925"/>
    <w:p w14:paraId="0F9D9022" w14:textId="77777777" w:rsidR="00F10925" w:rsidRDefault="00F10925" w:rsidP="00F10925"/>
    <w:p w14:paraId="2AAF28F1" w14:textId="77777777" w:rsidR="00F10925" w:rsidRDefault="00F10925" w:rsidP="00F10925"/>
    <w:p w14:paraId="1CC26F0F" w14:textId="77777777" w:rsidR="00F10925" w:rsidRDefault="00F10925" w:rsidP="00F10925"/>
    <w:p w14:paraId="6A2B4D31" w14:textId="77777777" w:rsidR="00F10925" w:rsidRDefault="00F10925" w:rsidP="00F10925"/>
    <w:p w14:paraId="1A3D3A3A" w14:textId="77777777" w:rsidR="00F10925" w:rsidRDefault="00F10925" w:rsidP="00F10925"/>
    <w:p w14:paraId="39EF8C5A" w14:textId="77777777" w:rsidR="00F10925" w:rsidRDefault="00F10925" w:rsidP="00F10925"/>
    <w:p w14:paraId="35E824E6" w14:textId="77777777" w:rsidR="00F10925" w:rsidRDefault="00F10925" w:rsidP="00F10925"/>
    <w:p w14:paraId="25DC5AFB" w14:textId="77777777" w:rsidR="00F10925" w:rsidRDefault="00F10925" w:rsidP="00F10925"/>
    <w:p w14:paraId="119B1758" w14:textId="77777777" w:rsidR="00F03F4F" w:rsidRDefault="00F03F4F" w:rsidP="00F10925"/>
    <w:p w14:paraId="05DB3B60" w14:textId="77777777" w:rsidR="00F03F4F" w:rsidRDefault="00F03F4F" w:rsidP="00F10925"/>
    <w:p w14:paraId="46819263" w14:textId="77777777" w:rsidR="00F03F4F" w:rsidRDefault="00F03F4F" w:rsidP="00F10925"/>
    <w:p w14:paraId="73D9C8DD" w14:textId="77777777" w:rsidR="00F03F4F" w:rsidRDefault="00F03F4F" w:rsidP="00F10925"/>
    <w:p w14:paraId="04FBAB84" w14:textId="77777777" w:rsidR="00F03F4F" w:rsidRDefault="00F03F4F" w:rsidP="00F10925"/>
    <w:p w14:paraId="45EFA9B7" w14:textId="77777777" w:rsidR="00F03F4F" w:rsidRDefault="00F03F4F" w:rsidP="00F10925"/>
    <w:p w14:paraId="164EA541" w14:textId="77777777" w:rsidR="00F03F4F" w:rsidRDefault="00F03F4F" w:rsidP="00F10925"/>
    <w:p w14:paraId="622664EF" w14:textId="77777777" w:rsidR="00F03F4F" w:rsidRDefault="00F03F4F" w:rsidP="00F10925"/>
    <w:p w14:paraId="75FB191C" w14:textId="77777777" w:rsidR="005053F4" w:rsidRDefault="005053F4" w:rsidP="00F10925"/>
    <w:p w14:paraId="3CFF43C7" w14:textId="77777777" w:rsidR="00F03F4F" w:rsidRDefault="00F03F4F" w:rsidP="00F10925"/>
    <w:p w14:paraId="27D805D5" w14:textId="77777777" w:rsidR="00F03F4F" w:rsidRDefault="00F03F4F" w:rsidP="00F10925"/>
    <w:p w14:paraId="25647C5F" w14:textId="77777777" w:rsidR="00F10925" w:rsidRDefault="00F10925" w:rsidP="00F10925"/>
    <w:p w14:paraId="1B0400A3" w14:textId="77777777" w:rsidR="00F10925" w:rsidRPr="00F10925" w:rsidRDefault="00F10925" w:rsidP="00F10925"/>
    <w:p w14:paraId="03992291" w14:textId="77777777" w:rsidR="00A11C5A" w:rsidRPr="001616E5" w:rsidRDefault="00A11C5A" w:rsidP="00A11C5A">
      <w:pPr>
        <w:pStyle w:val="Ttulo1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</w:t>
      </w: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24CFD4BE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D13621">
        <w:rPr>
          <w:rFonts w:ascii="Arial" w:hAnsi="Arial" w:cs="Arial"/>
          <w:b/>
          <w:i/>
          <w:sz w:val="18"/>
          <w:szCs w:val="18"/>
        </w:rPr>
        <w:t>N°7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6775B2D7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13C1D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A0BFC21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58D43E6D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616BBD87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7D52CD64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C9E5E00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91CC4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213AEF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62DEB159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4468AF6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14DBADC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E066C4D" w14:textId="77777777" w:rsidR="00A11C5A" w:rsidRPr="0065708E" w:rsidRDefault="00A11C5A" w:rsidP="00653B0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653B00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3DD22AA9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ADF63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E38A76B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B6E29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03E273C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B740AE1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2E16955D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B75D4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2CA41717" w14:textId="00216652" w:rsidR="00A11C5A" w:rsidRPr="001616E5" w:rsidRDefault="00F03F4F" w:rsidP="00660931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el valor del respeto en </w:t>
            </w:r>
            <w:r w:rsidR="00B14DC5">
              <w:rPr>
                <w:rFonts w:cs="Times New Roman"/>
              </w:rPr>
              <w:t>el trabajo</w:t>
            </w:r>
            <w:r>
              <w:rPr>
                <w:rFonts w:cs="Times New Roman"/>
              </w:rPr>
              <w:t xml:space="preserve"> comunitario, a través del estudio d</w:t>
            </w:r>
            <w:r w:rsidR="00566657">
              <w:rPr>
                <w:rFonts w:cs="Times New Roman"/>
              </w:rPr>
              <w:t>e accidentes gramaticales del sustantivo, elaborando material didáctico</w:t>
            </w:r>
            <w:r>
              <w:rPr>
                <w:rFonts w:cs="Times New Roman"/>
              </w:rPr>
              <w:t xml:space="preserve">, para </w:t>
            </w:r>
            <w:r w:rsidRPr="00A64139">
              <w:rPr>
                <w:rFonts w:cs="Times New Roman"/>
              </w:rPr>
              <w:t>la preservación</w:t>
            </w:r>
            <w:r>
              <w:rPr>
                <w:rFonts w:cs="Times New Roman"/>
              </w:rPr>
              <w:t xml:space="preserve"> de la importancia de la comunicación escrita cuidando la ortografía.  </w:t>
            </w:r>
          </w:p>
        </w:tc>
      </w:tr>
      <w:tr w:rsidR="00A11C5A" w:rsidRPr="001616E5" w14:paraId="0480FF52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CD99E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1E54B27" w14:textId="77777777" w:rsidR="00A11C5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Accidentes gramaticales del sustantivo.</w:t>
            </w:r>
          </w:p>
        </w:tc>
      </w:tr>
      <w:tr w:rsidR="00A11C5A" w:rsidRPr="001616E5" w14:paraId="4CC1F510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FB2D8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20D024E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E2B26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6A2F36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225BA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8E14D5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4010F558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33DCE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C6DD40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2F22E327" w14:textId="77777777" w:rsidR="00F03F4F" w:rsidRDefault="00F03F4F" w:rsidP="00A11C5A">
            <w:pPr>
              <w:rPr>
                <w:rFonts w:cs="Times New Roman"/>
              </w:rPr>
            </w:pPr>
          </w:p>
          <w:p w14:paraId="68710F3B" w14:textId="77777777" w:rsidR="00F03F4F" w:rsidRDefault="00F03F4F" w:rsidP="00F03F4F">
            <w:pPr>
              <w:pStyle w:val="Sinespaciado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Lectura del texto sobre los accidentes gramaticales del sustantivo.</w:t>
            </w:r>
          </w:p>
          <w:p w14:paraId="54622FE3" w14:textId="77777777" w:rsidR="00F03F4F" w:rsidRDefault="00F03F4F" w:rsidP="00F03F4F">
            <w:pPr>
              <w:pStyle w:val="Sinespaciado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Escritura de un listado de sustantivos según el género y número.</w:t>
            </w:r>
          </w:p>
          <w:p w14:paraId="55D3EF0E" w14:textId="77777777" w:rsidR="00F03F4F" w:rsidRDefault="00F03F4F" w:rsidP="00F03F4F">
            <w:pPr>
              <w:pStyle w:val="Sinespaciado"/>
              <w:numPr>
                <w:ilvl w:val="0"/>
                <w:numId w:val="23"/>
              </w:numPr>
              <w:jc w:val="both"/>
            </w:pPr>
            <w:r>
              <w:t xml:space="preserve">Análisis y clasificación de sustantivos considerando el </w:t>
            </w:r>
            <w:r w:rsidR="00495D73">
              <w:t>(</w:t>
            </w:r>
            <w:r>
              <w:t>género y número</w:t>
            </w:r>
            <w:r w:rsidR="00495D73">
              <w:t>) y frases sustantivas.</w:t>
            </w:r>
          </w:p>
          <w:p w14:paraId="3E86D2E3" w14:textId="77777777" w:rsidR="00F03F4F" w:rsidRDefault="00F03F4F" w:rsidP="00F03F4F">
            <w:pPr>
              <w:pStyle w:val="Sinespaciado"/>
              <w:numPr>
                <w:ilvl w:val="0"/>
                <w:numId w:val="23"/>
              </w:numPr>
              <w:jc w:val="both"/>
            </w:pPr>
            <w:r>
              <w:t>El</w:t>
            </w:r>
            <w:r w:rsidR="00495D73">
              <w:t>aboración de fichas de trabajo.</w:t>
            </w:r>
          </w:p>
          <w:p w14:paraId="55553065" w14:textId="77777777" w:rsidR="00F03F4F" w:rsidRDefault="00F03F4F" w:rsidP="00F03F4F">
            <w:pPr>
              <w:jc w:val="both"/>
              <w:rPr>
                <w:rFonts w:cs="Times New Roman"/>
              </w:rPr>
            </w:pPr>
          </w:p>
          <w:p w14:paraId="402E7C0A" w14:textId="77777777" w:rsidR="00F03F4F" w:rsidRDefault="00F03F4F" w:rsidP="00F03F4F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5259744F" w14:textId="77777777" w:rsidR="00F03F4F" w:rsidRDefault="00F03F4F" w:rsidP="00F03F4F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CCFCB06" w14:textId="77777777" w:rsidR="00F03F4F" w:rsidRDefault="00F03F4F" w:rsidP="00F03F4F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Comprensió</w:t>
            </w:r>
            <w:r w:rsidR="00495D73">
              <w:t>n de los accidentes gramaticales del sustantivo y las frases sustantivas</w:t>
            </w:r>
            <w:r>
              <w:t>.</w:t>
            </w:r>
          </w:p>
          <w:p w14:paraId="5AAC743A" w14:textId="77777777" w:rsidR="00F03F4F" w:rsidRDefault="00495D73" w:rsidP="00F03F4F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Explicación de la concordancia del artículo con el género y número de los sustantivos.</w:t>
            </w:r>
          </w:p>
          <w:p w14:paraId="24F3C71D" w14:textId="77777777" w:rsidR="00F03F4F" w:rsidRPr="000925D7" w:rsidRDefault="00F03F4F" w:rsidP="00F03F4F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372A688C" w14:textId="77777777" w:rsidR="00F03F4F" w:rsidRDefault="00F03F4F" w:rsidP="00F03F4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0F9817F" w14:textId="77777777" w:rsidR="00F03F4F" w:rsidRDefault="00F03F4F" w:rsidP="00F03F4F">
            <w:pPr>
              <w:jc w:val="both"/>
              <w:rPr>
                <w:rFonts w:cs="Times New Roman"/>
              </w:rPr>
            </w:pPr>
          </w:p>
          <w:p w14:paraId="2EE9DFA5" w14:textId="77777777" w:rsidR="00F03F4F" w:rsidRPr="007B2C56" w:rsidRDefault="00F03F4F" w:rsidP="00F03F4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eflexión sobre la importancia de la correcta presentación de las producciones escritas.</w:t>
            </w:r>
          </w:p>
          <w:p w14:paraId="5D35962E" w14:textId="77777777" w:rsidR="00F03F4F" w:rsidRDefault="00F03F4F" w:rsidP="00F03F4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6BCF495C" w14:textId="77777777" w:rsidR="00F03F4F" w:rsidRDefault="00F03F4F" w:rsidP="00F03F4F">
            <w:pPr>
              <w:jc w:val="both"/>
              <w:rPr>
                <w:rFonts w:cs="Times New Roman"/>
              </w:rPr>
            </w:pPr>
          </w:p>
          <w:p w14:paraId="0A3E48C9" w14:textId="77777777" w:rsidR="00F03F4F" w:rsidRDefault="00F03F4F" w:rsidP="00F03F4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D73">
              <w:rPr>
                <w:rFonts w:ascii="Times New Roman" w:hAnsi="Times New Roman"/>
                <w:sz w:val="24"/>
                <w:szCs w:val="24"/>
              </w:rPr>
              <w:t xml:space="preserve">Elaboración de ejemplos de </w:t>
            </w:r>
            <w:r w:rsidR="00495D73">
              <w:rPr>
                <w:rFonts w:ascii="Times New Roman" w:hAnsi="Times New Roman"/>
                <w:sz w:val="24"/>
                <w:szCs w:val="24"/>
              </w:rPr>
              <w:t>accidentes gramaticales del sustantivo</w:t>
            </w:r>
            <w:r w:rsidRPr="00495D73">
              <w:rPr>
                <w:rFonts w:ascii="Times New Roman" w:hAnsi="Times New Roman"/>
                <w:sz w:val="24"/>
                <w:szCs w:val="24"/>
              </w:rPr>
              <w:t xml:space="preserve"> en fichas de trabajo. </w:t>
            </w:r>
          </w:p>
          <w:p w14:paraId="127AEBF6" w14:textId="77777777" w:rsidR="00A11C5A" w:rsidRPr="00495D73" w:rsidRDefault="00495D73" w:rsidP="00495D7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oraciones sustantivas.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B04E7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1B7BECC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1F90BF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300B3F3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D042C78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542AE477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C8B803A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EC2E020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51D0829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5CEF33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1F569686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7D9560A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7C6A2C9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2A5FDB1A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3A65455E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A230794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CE6B034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90282E7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0647A63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9B7F0B8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509AAAFE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89EBE8B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D00C664" w14:textId="77777777" w:rsidR="00A11C5A" w:rsidRPr="00AA28A8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1C7D9C0" w14:textId="77777777" w:rsidR="00A11C5A" w:rsidRPr="00192C0C" w:rsidRDefault="00A11C5A" w:rsidP="00A11C5A">
            <w:pPr>
              <w:ind w:left="425"/>
            </w:pPr>
          </w:p>
          <w:p w14:paraId="6AF9520B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79CD7225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9A0F9D7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F9D8573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2915462D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031E512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52DAA46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A04E3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3CA60EB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05F4D2CB" w14:textId="77777777" w:rsidR="008910ED" w:rsidRPr="0052016C" w:rsidRDefault="008910ED" w:rsidP="008910E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C476ACC" w14:textId="77777777" w:rsidR="008910ED" w:rsidRPr="0052016C" w:rsidRDefault="008910ED" w:rsidP="00495D7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566657">
              <w:rPr>
                <w:rFonts w:cs="Times New Roman"/>
              </w:rPr>
              <w:t>-</w:t>
            </w:r>
            <w:r w:rsidR="00F03F4F">
              <w:rPr>
                <w:rFonts w:cs="Times New Roman"/>
              </w:rPr>
              <w:t>Respeta la expresión oral y escrita de sus compañeros.</w:t>
            </w:r>
          </w:p>
          <w:p w14:paraId="7AD8DEA9" w14:textId="77777777" w:rsidR="008910ED" w:rsidRDefault="008910ED" w:rsidP="008910E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CE2EF54" w14:textId="77777777" w:rsidR="00495D73" w:rsidRDefault="00495D73" w:rsidP="00495D73">
            <w:pPr>
              <w:pStyle w:val="Sinespaciado"/>
              <w:jc w:val="both"/>
            </w:pPr>
            <w:r>
              <w:t>-Comprende los accidentes gramaticales del sustantivo y las frases sustantivas.</w:t>
            </w:r>
          </w:p>
          <w:p w14:paraId="5904661F" w14:textId="77777777" w:rsidR="00495D73" w:rsidRPr="00495D73" w:rsidRDefault="00495D73" w:rsidP="00495D73">
            <w:pPr>
              <w:jc w:val="both"/>
            </w:pPr>
            <w:r>
              <w:t>-Explica la concordancia del artículo con el género y número de los sustantivos</w:t>
            </w:r>
          </w:p>
          <w:p w14:paraId="18CE8FCD" w14:textId="77777777" w:rsidR="008910ED" w:rsidRPr="00D26F1E" w:rsidRDefault="008910ED" w:rsidP="008910E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476F6B76" w14:textId="77777777" w:rsidR="00495D73" w:rsidRPr="00495D73" w:rsidRDefault="00495D73" w:rsidP="00495D73">
            <w:pPr>
              <w:jc w:val="both"/>
            </w:pPr>
            <w:r>
              <w:t>-</w:t>
            </w:r>
            <w:r w:rsidR="00566657">
              <w:t>Escribe</w:t>
            </w:r>
            <w:r w:rsidRPr="00495D73">
              <w:t xml:space="preserve"> ejemplos de accidentes gramaticales del sustantivo en fichas de trabajo. </w:t>
            </w:r>
          </w:p>
          <w:p w14:paraId="187A6C5B" w14:textId="77777777" w:rsidR="008910ED" w:rsidRDefault="00495D73" w:rsidP="00495D73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>-E</w:t>
            </w:r>
            <w:r w:rsidR="00566657">
              <w:rPr>
                <w:szCs w:val="24"/>
              </w:rPr>
              <w:t>scribe</w:t>
            </w:r>
            <w:r>
              <w:rPr>
                <w:szCs w:val="24"/>
              </w:rPr>
              <w:t xml:space="preserve"> oraciones sustantivas.</w:t>
            </w:r>
          </w:p>
          <w:p w14:paraId="2B9B9469" w14:textId="77777777" w:rsidR="00495D73" w:rsidRDefault="008910ED" w:rsidP="00495D73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0A994036" w14:textId="77777777" w:rsidR="00495D73" w:rsidRDefault="00495D73" w:rsidP="00495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Genera procesos comunicativos de manera clara y ordenada en la interrelación de la comunidad.</w:t>
            </w:r>
          </w:p>
          <w:p w14:paraId="344116B5" w14:textId="77777777" w:rsidR="00A11C5A" w:rsidRPr="001616E5" w:rsidRDefault="00A11C5A" w:rsidP="00495D7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11C5A" w:rsidRPr="001616E5" w14:paraId="79F35CDE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117C5" w14:textId="77777777" w:rsidR="00A11C5A" w:rsidRDefault="00A11C5A" w:rsidP="00A11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7019C27F" w14:textId="77777777" w:rsidR="00495D73" w:rsidRPr="00495D73" w:rsidRDefault="00495D73" w:rsidP="00495D73">
            <w:pPr>
              <w:jc w:val="both"/>
            </w:pPr>
            <w:r w:rsidRPr="00495D73">
              <w:t xml:space="preserve">Elaboración de ejemplos de accidentes gramaticales del sustantivo en fichas de trabajo. </w:t>
            </w:r>
          </w:p>
          <w:p w14:paraId="27476B7D" w14:textId="77777777" w:rsidR="00A11C5A" w:rsidRPr="00BA6E95" w:rsidRDefault="00495D73" w:rsidP="00495D73">
            <w:pPr>
              <w:jc w:val="both"/>
              <w:rPr>
                <w:rFonts w:cs="Times New Roman"/>
              </w:rPr>
            </w:pPr>
            <w:r>
              <w:t>Elaboración de oraciones sustantivas.</w:t>
            </w:r>
          </w:p>
        </w:tc>
      </w:tr>
      <w:tr w:rsidR="00A11C5A" w:rsidRPr="001616E5" w14:paraId="717A3C75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EB546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8BD0562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6848154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4624F9B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A94A9DA" w14:textId="6115814B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444E10B" w14:textId="77777777" w:rsidR="00A11C5A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796E500F" w14:textId="77777777" w:rsidR="00653B00" w:rsidRDefault="00653B00" w:rsidP="00653B00">
      <w:pPr>
        <w:pStyle w:val="Ttulo1"/>
        <w:rPr>
          <w:rFonts w:ascii="Arial" w:hAnsi="Arial" w:cs="Arial"/>
          <w:i/>
          <w:sz w:val="18"/>
          <w:szCs w:val="18"/>
        </w:rPr>
      </w:pPr>
    </w:p>
    <w:p w14:paraId="18023D86" w14:textId="77777777" w:rsidR="00A11C5A" w:rsidRPr="00653B00" w:rsidRDefault="00A11C5A" w:rsidP="00653B00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28FEEAB7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D13621">
        <w:rPr>
          <w:rFonts w:ascii="Arial" w:hAnsi="Arial" w:cs="Arial"/>
          <w:b/>
          <w:i/>
          <w:sz w:val="18"/>
          <w:szCs w:val="18"/>
        </w:rPr>
        <w:t>N°8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6672FFDD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F2853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73ADAAE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57E43FF1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6A75EE9E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49501D15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17887DF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1364D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18CFBF7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28AB2453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89D45B7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48854D9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D2BDABB" w14:textId="77777777" w:rsidR="00A11C5A" w:rsidRPr="0065708E" w:rsidRDefault="00A11C5A" w:rsidP="00653B0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653B00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46FF3FAB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EA982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749D377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26402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036A29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A0C5AAB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17368084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A4C2D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5C893802" w14:textId="77777777" w:rsidR="00A11C5A" w:rsidRPr="001616E5" w:rsidRDefault="00470010" w:rsidP="00DA1D40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valor del trabajo en equipo</w:t>
            </w:r>
            <w:r w:rsidR="00E710DF">
              <w:rPr>
                <w:rFonts w:cs="Times New Roman"/>
                <w:lang w:val="es-ES"/>
              </w:rPr>
              <w:t xml:space="preserve">, </w:t>
            </w:r>
            <w:r w:rsidR="00E710DF" w:rsidRPr="00AB4521">
              <w:rPr>
                <w:rFonts w:cs="Times New Roman"/>
                <w:lang w:val="es-ES"/>
              </w:rPr>
              <w:t>a través</w:t>
            </w:r>
            <w:r w:rsidR="00E710DF">
              <w:rPr>
                <w:rFonts w:cs="Times New Roman"/>
                <w:lang w:val="es-ES"/>
              </w:rPr>
              <w:t xml:space="preserve"> </w:t>
            </w:r>
            <w:r>
              <w:rPr>
                <w:rFonts w:cs="Times New Roman"/>
                <w:lang w:val="es-ES"/>
              </w:rPr>
              <w:t xml:space="preserve">del </w:t>
            </w:r>
            <w:proofErr w:type="gramStart"/>
            <w:r>
              <w:rPr>
                <w:rFonts w:cs="Times New Roman"/>
                <w:lang w:val="es-ES"/>
              </w:rPr>
              <w:t>análisis  del</w:t>
            </w:r>
            <w:proofErr w:type="gramEnd"/>
            <w:r>
              <w:rPr>
                <w:rFonts w:cs="Times New Roman"/>
                <w:lang w:val="es-ES"/>
              </w:rPr>
              <w:t xml:space="preserve"> artículo</w:t>
            </w:r>
            <w:r w:rsidR="00DA1D40">
              <w:rPr>
                <w:rFonts w:cs="Times New Roman"/>
                <w:lang w:val="es-ES"/>
              </w:rPr>
              <w:t xml:space="preserve">, </w:t>
            </w:r>
            <w:r>
              <w:rPr>
                <w:rFonts w:cs="Times New Roman"/>
                <w:lang w:val="es-ES"/>
              </w:rPr>
              <w:t>elaborando fichas de trabajo</w:t>
            </w:r>
            <w:r w:rsidR="00E710DF">
              <w:rPr>
                <w:rFonts w:cs="Times New Roman"/>
                <w:lang w:val="es-ES"/>
              </w:rPr>
              <w:t>,</w:t>
            </w:r>
            <w:r w:rsidR="00E710DF"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mejorar la calidad de su escritura.</w:t>
            </w:r>
          </w:p>
        </w:tc>
      </w:tr>
      <w:tr w:rsidR="00A11C5A" w:rsidRPr="001616E5" w14:paraId="5FB3D9AB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D0EFD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164BAE1" w14:textId="77777777" w:rsidR="00434CE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El artículo.</w:t>
            </w:r>
          </w:p>
          <w:p w14:paraId="506221B4" w14:textId="77777777" w:rsidR="00A11C5A" w:rsidRPr="00434CEA" w:rsidRDefault="00A11C5A" w:rsidP="00434CEA">
            <w:pPr>
              <w:rPr>
                <w:rFonts w:eastAsia="PT Sans"/>
                <w:sz w:val="20"/>
                <w:szCs w:val="20"/>
              </w:rPr>
            </w:pPr>
          </w:p>
        </w:tc>
      </w:tr>
      <w:tr w:rsidR="00A11C5A" w:rsidRPr="001616E5" w14:paraId="3329938F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268D0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46BB86D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EDE4D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AF30C5D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DFDD7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6FE178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51AB4B47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E9C0E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85AD64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675982CF" w14:textId="77777777" w:rsidR="00A11C5A" w:rsidRDefault="00A11C5A" w:rsidP="00A11C5A">
            <w:pPr>
              <w:rPr>
                <w:rFonts w:cs="Times New Roman"/>
              </w:rPr>
            </w:pPr>
          </w:p>
          <w:p w14:paraId="6FFC22DA" w14:textId="77777777" w:rsidR="00566657" w:rsidRPr="00F9202B" w:rsidRDefault="00566657" w:rsidP="0056665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los ejemplos de artículos considerando las clases, contracciones y el artículo neutro.</w:t>
            </w:r>
          </w:p>
          <w:p w14:paraId="36D1F55D" w14:textId="77777777" w:rsidR="00566657" w:rsidRDefault="00566657" w:rsidP="0056665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ejemplos en fichas de trabajo utilizando las clases de artículos, contracciones y artículo neutro.</w:t>
            </w:r>
          </w:p>
          <w:p w14:paraId="2FBEC77A" w14:textId="77777777" w:rsidR="00566657" w:rsidRDefault="00566657" w:rsidP="00566657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44F7733B" w14:textId="77777777" w:rsidR="00566657" w:rsidRDefault="00566657" w:rsidP="00566657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40C6517" w14:textId="77777777" w:rsidR="00566657" w:rsidRDefault="00566657" w:rsidP="00566657">
            <w:pPr>
              <w:pStyle w:val="Sinespaciado"/>
              <w:numPr>
                <w:ilvl w:val="0"/>
                <w:numId w:val="8"/>
              </w:numPr>
              <w:ind w:left="786" w:hanging="544"/>
              <w:jc w:val="both"/>
            </w:pPr>
            <w:r>
              <w:t>Comprensión de las clases de artículos.</w:t>
            </w:r>
          </w:p>
          <w:p w14:paraId="4A8F0835" w14:textId="77777777" w:rsidR="00566657" w:rsidRDefault="00566657" w:rsidP="00566657">
            <w:pPr>
              <w:pStyle w:val="Sinespaciado"/>
              <w:numPr>
                <w:ilvl w:val="0"/>
                <w:numId w:val="8"/>
              </w:numPr>
              <w:ind w:left="786" w:hanging="544"/>
              <w:jc w:val="both"/>
            </w:pPr>
            <w:r>
              <w:t>Explica la contracción y el uso de los artículos neutros.</w:t>
            </w:r>
          </w:p>
          <w:p w14:paraId="6C3AC5D3" w14:textId="77777777" w:rsidR="00566657" w:rsidRPr="000925D7" w:rsidRDefault="00566657" w:rsidP="00566657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25C41110" w14:textId="77777777" w:rsidR="00566657" w:rsidRDefault="00566657" w:rsidP="0056665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DCF4B62" w14:textId="77777777" w:rsidR="00566657" w:rsidRDefault="00566657" w:rsidP="00566657">
            <w:pPr>
              <w:jc w:val="both"/>
              <w:rPr>
                <w:rFonts w:cs="Times New Roman"/>
              </w:rPr>
            </w:pPr>
          </w:p>
          <w:p w14:paraId="448BCDC3" w14:textId="77777777" w:rsidR="00566657" w:rsidRPr="004853E9" w:rsidRDefault="00566657" w:rsidP="0056665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y reflexión del uso adecuado de las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expresiones </w:t>
            </w:r>
            <w:r w:rsidR="00470010">
              <w:rPr>
                <w:rFonts w:ascii="Times New Roman" w:eastAsiaTheme="minorHAnsi" w:hAnsi="Times New Roman"/>
                <w:sz w:val="24"/>
                <w:szCs w:val="24"/>
              </w:rPr>
              <w:t xml:space="preserve"> escritas</w:t>
            </w:r>
            <w:proofErr w:type="gramEnd"/>
            <w:r w:rsidR="0047001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del lenguaje en la sociedad.</w:t>
            </w:r>
          </w:p>
          <w:p w14:paraId="42617FB1" w14:textId="77777777" w:rsidR="00566657" w:rsidRPr="00470010" w:rsidRDefault="00566657" w:rsidP="00470010">
            <w:pPr>
              <w:jc w:val="both"/>
            </w:pPr>
          </w:p>
          <w:p w14:paraId="316C7893" w14:textId="77777777" w:rsidR="00566657" w:rsidRDefault="00566657" w:rsidP="00566657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295A7FFD" w14:textId="77777777" w:rsidR="00566657" w:rsidRDefault="00566657" w:rsidP="00566657">
            <w:pPr>
              <w:jc w:val="both"/>
              <w:rPr>
                <w:rFonts w:cs="Times New Roman"/>
              </w:rPr>
            </w:pPr>
          </w:p>
          <w:p w14:paraId="0FECC58F" w14:textId="77777777" w:rsidR="00A11C5A" w:rsidRPr="00E710DF" w:rsidRDefault="00566657" w:rsidP="0047001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Elaboración  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fichas de trabaj</w:t>
            </w:r>
            <w:r w:rsidR="00470010">
              <w:rPr>
                <w:rFonts w:ascii="Times New Roman" w:hAnsi="Times New Roman"/>
                <w:sz w:val="24"/>
                <w:szCs w:val="24"/>
              </w:rPr>
              <w:t>o con ejemplos de las clases de artículos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3BEB8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2983C0F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44F387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313F40FC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2ACCD33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A490C93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F741E38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4B83ABD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AB229D2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FFB29D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5181F58D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01B5FC24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D96A35B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705AF54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10240F1F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264D76D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1A94F29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74E9436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C98BDEC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ABAF808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41C9F098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B1FDF11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0BD85F1" w14:textId="77777777" w:rsidR="00A11C5A" w:rsidRPr="00E710DF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1C81E48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053E7EAF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498EC0D6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0488B39A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B5ED6F7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069882A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98334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B4B5AD3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24E83116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AAFEA10" w14:textId="77777777" w:rsidR="00A11C5A" w:rsidRDefault="00E710DF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DA1D40">
              <w:rPr>
                <w:rFonts w:cs="Times New Roman"/>
              </w:rPr>
              <w:t xml:space="preserve"> Valora</w:t>
            </w:r>
            <w:r w:rsidR="00DA1D40" w:rsidRPr="0052016C">
              <w:rPr>
                <w:rFonts w:cs="Times New Roman"/>
              </w:rPr>
              <w:t xml:space="preserve"> nuestros escritos en el trabajo individu</w:t>
            </w:r>
            <w:r w:rsidR="00DA1D40">
              <w:rPr>
                <w:rFonts w:cs="Times New Roman"/>
              </w:rPr>
              <w:t>al y grupal</w:t>
            </w:r>
          </w:p>
          <w:p w14:paraId="49B3562E" w14:textId="77777777" w:rsidR="00E710DF" w:rsidRPr="0052016C" w:rsidRDefault="00E710DF" w:rsidP="00A11C5A">
            <w:pPr>
              <w:jc w:val="both"/>
              <w:rPr>
                <w:rFonts w:cs="Times New Roman"/>
              </w:rPr>
            </w:pPr>
          </w:p>
          <w:p w14:paraId="7FFE11FA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10499E8" w14:textId="77777777" w:rsidR="00470010" w:rsidRDefault="00470010" w:rsidP="00470010">
            <w:pPr>
              <w:pStyle w:val="Sinespaciado"/>
              <w:jc w:val="both"/>
            </w:pPr>
            <w:r>
              <w:t>-Comprende las clases de artículos.</w:t>
            </w:r>
          </w:p>
          <w:p w14:paraId="38913D50" w14:textId="77777777" w:rsidR="00470010" w:rsidRDefault="00470010" w:rsidP="00470010">
            <w:pPr>
              <w:pStyle w:val="Sinespaciado"/>
              <w:jc w:val="both"/>
            </w:pPr>
            <w:r>
              <w:t>-Explica la contracción y el uso de los artículos neutros.</w:t>
            </w:r>
          </w:p>
          <w:p w14:paraId="36E9EC59" w14:textId="77777777" w:rsidR="00470010" w:rsidRDefault="00470010" w:rsidP="00A11C5A">
            <w:pPr>
              <w:jc w:val="both"/>
              <w:rPr>
                <w:szCs w:val="21"/>
              </w:rPr>
            </w:pPr>
          </w:p>
          <w:p w14:paraId="471CD458" w14:textId="77777777" w:rsidR="00A11C5A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80B0EC8" w14:textId="77777777" w:rsidR="00470010" w:rsidRPr="00D26F1E" w:rsidRDefault="00470010" w:rsidP="00A11C5A">
            <w:pPr>
              <w:jc w:val="both"/>
              <w:rPr>
                <w:rFonts w:cs="Times New Roman"/>
              </w:rPr>
            </w:pPr>
            <w:proofErr w:type="gramStart"/>
            <w:r>
              <w:t>Elaboración  de</w:t>
            </w:r>
            <w:proofErr w:type="gramEnd"/>
            <w:r>
              <w:t xml:space="preserve"> fichas de trabajo con ejemplos de las clases de artículos.</w:t>
            </w:r>
          </w:p>
          <w:p w14:paraId="1B42EE31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1B897FA" w14:textId="77777777" w:rsidR="00A11C5A" w:rsidRPr="00470010" w:rsidRDefault="00470010" w:rsidP="00A11C5A">
            <w:pPr>
              <w:jc w:val="both"/>
              <w:rPr>
                <w:rFonts w:cs="Times New Roman"/>
              </w:rPr>
            </w:pPr>
            <w:r w:rsidRPr="00470010">
              <w:rPr>
                <w:rFonts w:cs="Times New Roman"/>
              </w:rPr>
              <w:t>Mejora la ortografía en sus escritos.</w:t>
            </w:r>
          </w:p>
        </w:tc>
      </w:tr>
      <w:tr w:rsidR="00A11C5A" w:rsidRPr="001616E5" w14:paraId="6EFEBD5B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3CD91" w14:textId="77777777" w:rsidR="00A11C5A" w:rsidRDefault="00A11C5A" w:rsidP="004700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7CA2074B" w14:textId="77777777" w:rsidR="00470010" w:rsidRPr="00DA1D40" w:rsidRDefault="00470010" w:rsidP="00470010">
            <w:pPr>
              <w:rPr>
                <w:rFonts w:cs="Times New Roman"/>
              </w:rPr>
            </w:pPr>
            <w:proofErr w:type="gramStart"/>
            <w:r>
              <w:t>Elaboración  de</w:t>
            </w:r>
            <w:proofErr w:type="gramEnd"/>
            <w:r>
              <w:t xml:space="preserve"> fichas de trabajo con ejemplos de las clases de artículos.</w:t>
            </w:r>
          </w:p>
        </w:tc>
      </w:tr>
      <w:tr w:rsidR="00A11C5A" w:rsidRPr="001616E5" w14:paraId="179D2649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348AA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F77E4C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EB4E999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D727110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A6874E3" w14:textId="61CF4557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4590EE4" w14:textId="77777777" w:rsidR="00A11C5A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02D26FE7" w14:textId="77777777" w:rsidR="00DA1D40" w:rsidRDefault="00A11C5A" w:rsidP="00DA1D40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</w:t>
      </w:r>
    </w:p>
    <w:p w14:paraId="5E1B98EE" w14:textId="77777777" w:rsidR="00DA1D40" w:rsidRPr="00DA1D40" w:rsidRDefault="00DA1D40" w:rsidP="00DA1D40"/>
    <w:p w14:paraId="054B80DD" w14:textId="77777777" w:rsidR="00B14DC5" w:rsidRDefault="00A11C5A" w:rsidP="00A11C5A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</w:t>
      </w:r>
    </w:p>
    <w:p w14:paraId="63C6BC27" w14:textId="1C5F0B91" w:rsidR="00A11C5A" w:rsidRPr="001616E5" w:rsidRDefault="00A11C5A" w:rsidP="00A11C5A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5A2CFEE8" w14:textId="77777777" w:rsidR="00A11C5A" w:rsidRPr="001616E5" w:rsidRDefault="00A11C5A" w:rsidP="00A11C5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="00D13621">
        <w:rPr>
          <w:rFonts w:ascii="Arial" w:hAnsi="Arial" w:cs="Arial"/>
          <w:b/>
          <w:i/>
          <w:sz w:val="18"/>
          <w:szCs w:val="18"/>
        </w:rPr>
        <w:t>N°9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11C5A" w:rsidRPr="001616E5" w14:paraId="4CFB9D81" w14:textId="77777777" w:rsidTr="00A11C5A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BE2DA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37A6D23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5AB98412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A0C94C3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6FB3B7BB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C9C784B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FBCB8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BB7D920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67118B3F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717DBEF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95D36D1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80CC558" w14:textId="77777777" w:rsidR="00A11C5A" w:rsidRPr="0065708E" w:rsidRDefault="00A11C5A" w:rsidP="00653B0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653B00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51EFAC39" w14:textId="77777777" w:rsidTr="00A11C5A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64437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603D078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14105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0823D9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C541D2A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08065506" w14:textId="77777777" w:rsidTr="00A11C5A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EE9FC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3B535C3D" w14:textId="77777777" w:rsidR="00A11C5A" w:rsidRPr="001616E5" w:rsidRDefault="001B1BDA" w:rsidP="00287D65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Desarrollamos el valor de la responsabilidad al realizar trabajos compartidos, a través del estudio de dígrafos </w:t>
            </w:r>
            <w:r w:rsidRPr="00434CEA">
              <w:rPr>
                <w:rFonts w:eastAsia="PT Sans"/>
              </w:rPr>
              <w:t>“ll – ch”</w:t>
            </w:r>
            <w:r>
              <w:rPr>
                <w:rFonts w:eastAsia="PT Sans"/>
              </w:rPr>
              <w:t>, elaborando fichas léxicas, para concienciar en la comunidad educativa la importancia de realizar escritos cuidando la ortografía</w:t>
            </w:r>
            <w:r w:rsidR="00DA1D40">
              <w:rPr>
                <w:rFonts w:cs="Times New Roman"/>
              </w:rPr>
              <w:t>.</w:t>
            </w:r>
          </w:p>
        </w:tc>
      </w:tr>
      <w:tr w:rsidR="00A11C5A" w:rsidRPr="001616E5" w14:paraId="43A594E7" w14:textId="77777777" w:rsidTr="00A11C5A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877E1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81BF57D" w14:textId="77777777" w:rsidR="00A11C5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Dígrafos “ll – ch”</w:t>
            </w:r>
          </w:p>
        </w:tc>
      </w:tr>
      <w:tr w:rsidR="00A11C5A" w:rsidRPr="001616E5" w14:paraId="18C9180B" w14:textId="77777777" w:rsidTr="00A11C5A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E2940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B915317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D8734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AA8944E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E59F0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8DD31B7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4F93ABB8" w14:textId="77777777" w:rsidTr="00A11C5A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C1A4F" w14:textId="77777777" w:rsidR="00A11C5A" w:rsidRPr="001616E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7A515E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D9068F9" w14:textId="77777777" w:rsidR="00470010" w:rsidRDefault="00470010" w:rsidP="00A11C5A">
            <w:pPr>
              <w:rPr>
                <w:rFonts w:cs="Times New Roman"/>
              </w:rPr>
            </w:pPr>
          </w:p>
          <w:p w14:paraId="281812E4" w14:textId="77777777" w:rsidR="00470010" w:rsidRDefault="00470010" w:rsidP="0047001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Conversación sobre el concepto de dígrafos.</w:t>
            </w:r>
          </w:p>
          <w:p w14:paraId="3E99872D" w14:textId="77777777" w:rsidR="00470010" w:rsidRDefault="00470010" w:rsidP="0047001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Escritura de un listado de </w:t>
            </w:r>
            <w:proofErr w:type="gramStart"/>
            <w:r>
              <w:rPr>
                <w:rFonts w:cs="Times New Roman"/>
              </w:rPr>
              <w:t>palabras  que</w:t>
            </w:r>
            <w:proofErr w:type="gramEnd"/>
            <w:r>
              <w:rPr>
                <w:rFonts w:cs="Times New Roman"/>
              </w:rPr>
              <w:t xml:space="preserve"> se escriben con los dígrafos </w:t>
            </w:r>
            <w:r>
              <w:t>“ll - ch”</w:t>
            </w:r>
          </w:p>
          <w:p w14:paraId="22E394BA" w14:textId="77777777" w:rsidR="00470010" w:rsidRDefault="00470010" w:rsidP="0047001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Análisis  y</w:t>
            </w:r>
            <w:proofErr w:type="gramEnd"/>
            <w:r>
              <w:rPr>
                <w:rFonts w:cs="Times New Roman"/>
              </w:rPr>
              <w:t xml:space="preserve"> reconocimiento de los casos de difícil escritura  con los </w:t>
            </w:r>
            <w:r w:rsidR="001B1BDA">
              <w:rPr>
                <w:rFonts w:cs="Times New Roman"/>
              </w:rPr>
              <w:t xml:space="preserve">dígrafos </w:t>
            </w:r>
            <w:r w:rsidR="001B1BDA">
              <w:t>“ll - ch”</w:t>
            </w:r>
          </w:p>
          <w:p w14:paraId="0FCD7313" w14:textId="77777777" w:rsidR="00470010" w:rsidRDefault="00470010" w:rsidP="0047001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Elaboración </w:t>
            </w:r>
            <w:proofErr w:type="gramStart"/>
            <w:r>
              <w:rPr>
                <w:rFonts w:cs="Times New Roman"/>
              </w:rPr>
              <w:t>de  oraciones</w:t>
            </w:r>
            <w:proofErr w:type="gramEnd"/>
            <w:r>
              <w:rPr>
                <w:rFonts w:cs="Times New Roman"/>
              </w:rPr>
              <w:t xml:space="preserve">. </w:t>
            </w:r>
          </w:p>
          <w:p w14:paraId="57C448AA" w14:textId="77777777" w:rsidR="00470010" w:rsidRPr="00286054" w:rsidRDefault="00470010" w:rsidP="00470010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20247468" w14:textId="77777777" w:rsidR="00470010" w:rsidRDefault="00470010" w:rsidP="00470010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31927AAC" w14:textId="77777777" w:rsidR="00470010" w:rsidRPr="00CF7D96" w:rsidRDefault="00470010" w:rsidP="0047001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Comprensión de reglas de </w:t>
            </w:r>
            <w:proofErr w:type="gramStart"/>
            <w:r>
              <w:rPr>
                <w:rFonts w:cs="Times New Roman"/>
              </w:rPr>
              <w:t>ortografía  al</w:t>
            </w:r>
            <w:proofErr w:type="gramEnd"/>
            <w:r>
              <w:rPr>
                <w:rFonts w:cs="Times New Roman"/>
              </w:rPr>
              <w:t xml:space="preserve"> afianzar conocimientos sobre </w:t>
            </w:r>
            <w:r w:rsidR="001B1BDA">
              <w:rPr>
                <w:rFonts w:cs="Times New Roman"/>
              </w:rPr>
              <w:t>la escritura de los dígrafos.</w:t>
            </w:r>
            <w:r w:rsidR="001B1BDA">
              <w:t xml:space="preserve"> “ll - ch”</w:t>
            </w:r>
          </w:p>
          <w:p w14:paraId="5B78D77F" w14:textId="77777777" w:rsidR="00470010" w:rsidRDefault="00470010" w:rsidP="00470010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45F01A1F" w14:textId="77777777" w:rsidR="00470010" w:rsidRDefault="00470010" w:rsidP="00470010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7270230" w14:textId="77777777" w:rsidR="00470010" w:rsidRPr="0052016C" w:rsidRDefault="00470010" w:rsidP="0047001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E8BA6A2" w14:textId="77777777" w:rsidR="00470010" w:rsidRDefault="00470010" w:rsidP="0047001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Comprendemos la importancia de afianzar la escritura de palabras con difícil escritura.</w:t>
            </w:r>
          </w:p>
          <w:p w14:paraId="6E845B5B" w14:textId="77777777" w:rsidR="00470010" w:rsidRPr="0052016C" w:rsidRDefault="00470010" w:rsidP="00470010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66B1AF56" w14:textId="77777777" w:rsidR="00470010" w:rsidRDefault="00470010" w:rsidP="0047001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49A06B0E" w14:textId="77777777" w:rsidR="001B1BDA" w:rsidRPr="0052016C" w:rsidRDefault="001B1BDA" w:rsidP="00470010">
            <w:pPr>
              <w:jc w:val="both"/>
              <w:rPr>
                <w:rFonts w:cs="Times New Roman"/>
              </w:rPr>
            </w:pPr>
          </w:p>
          <w:p w14:paraId="2A37D8BF" w14:textId="77777777" w:rsidR="00470010" w:rsidRDefault="001B1BDA" w:rsidP="00470010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Escritura de </w:t>
            </w:r>
            <w:r w:rsidR="00470010">
              <w:rPr>
                <w:rFonts w:cs="Times New Roman"/>
              </w:rPr>
              <w:t>fichas léxicas con pala</w:t>
            </w:r>
            <w:r>
              <w:rPr>
                <w:rFonts w:cs="Times New Roman"/>
              </w:rPr>
              <w:t xml:space="preserve">bras que tienen las consonantes. </w:t>
            </w:r>
            <w:r>
              <w:t>“ll - ch”</w:t>
            </w:r>
          </w:p>
          <w:p w14:paraId="3B82D700" w14:textId="77777777" w:rsidR="00470010" w:rsidRPr="00EF0951" w:rsidRDefault="00470010" w:rsidP="00470010">
            <w:pPr>
              <w:rPr>
                <w:rFonts w:cs="Times New Roman"/>
              </w:rPr>
            </w:pPr>
          </w:p>
          <w:p w14:paraId="257EFD02" w14:textId="77777777" w:rsidR="00A11C5A" w:rsidRPr="00BF283D" w:rsidRDefault="00A11C5A" w:rsidP="00470010">
            <w:pPr>
              <w:pStyle w:val="Prrafodelista"/>
              <w:ind w:left="64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CFFAF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4A99AC4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9A321E8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2586672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45F00DA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6BB07213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B153CA9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8C4FFA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891796C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FEBFB73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4B1A551A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C3F96B1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E84F2BF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D615930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6AA74B12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EF7DA11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575808F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7D1EB9B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B486451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33D2415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0B9E1D5D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BD92345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42AE787" w14:textId="77777777" w:rsidR="00A11C5A" w:rsidRPr="00AA28A8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D012199" w14:textId="77777777" w:rsidR="00A11C5A" w:rsidRPr="00192C0C" w:rsidRDefault="00A11C5A" w:rsidP="00A11C5A">
            <w:pPr>
              <w:ind w:left="425"/>
            </w:pPr>
          </w:p>
          <w:p w14:paraId="0F72D894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43EB721E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3A85C642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3913B841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44906D21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3B76AD2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E89E057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52BA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22A3B3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35EF0D14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ED58644" w14:textId="77777777" w:rsidR="00A11C5A" w:rsidRDefault="00A11C5A" w:rsidP="00A11C5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DA1D40">
              <w:rPr>
                <w:rFonts w:cs="Times New Roman"/>
              </w:rPr>
              <w:t>Responsabilidad compartida en los trabajos realizados</w:t>
            </w:r>
            <w:r w:rsidR="00287D65">
              <w:rPr>
                <w:rFonts w:cs="Times New Roman"/>
              </w:rPr>
              <w:t>.</w:t>
            </w:r>
          </w:p>
          <w:p w14:paraId="508CBBEA" w14:textId="77777777" w:rsidR="00287D65" w:rsidRPr="0052016C" w:rsidRDefault="00287D65" w:rsidP="00A11C5A">
            <w:pPr>
              <w:jc w:val="both"/>
              <w:rPr>
                <w:rFonts w:cs="Times New Roman"/>
              </w:rPr>
            </w:pPr>
          </w:p>
          <w:p w14:paraId="4211D859" w14:textId="77777777" w:rsidR="001B1BDA" w:rsidRDefault="00287D65" w:rsidP="001B1BDA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41A5AE17" w14:textId="77777777" w:rsidR="001B1BDA" w:rsidRPr="00CF7D96" w:rsidRDefault="001B1BDA" w:rsidP="001B1B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Comprende las reglas de </w:t>
            </w:r>
            <w:proofErr w:type="gramStart"/>
            <w:r>
              <w:rPr>
                <w:rFonts w:cs="Times New Roman"/>
              </w:rPr>
              <w:t>ortografía  al</w:t>
            </w:r>
            <w:proofErr w:type="gramEnd"/>
            <w:r>
              <w:rPr>
                <w:rFonts w:cs="Times New Roman"/>
              </w:rPr>
              <w:t xml:space="preserve"> afianzar conocimientos sobre la escritura de los dígrafos.</w:t>
            </w:r>
            <w:r>
              <w:t xml:space="preserve"> “ll - ch”</w:t>
            </w:r>
          </w:p>
          <w:p w14:paraId="0C148771" w14:textId="77777777" w:rsidR="00287D65" w:rsidRDefault="00287D65" w:rsidP="00A11C5A">
            <w:pPr>
              <w:jc w:val="both"/>
              <w:rPr>
                <w:rFonts w:cs="Times New Roman"/>
              </w:rPr>
            </w:pPr>
          </w:p>
          <w:p w14:paraId="0A9CC0C9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A9CA47B" w14:textId="77777777" w:rsidR="001B1BDA" w:rsidRDefault="00A11C5A" w:rsidP="001B1BD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287D65">
              <w:rPr>
                <w:rFonts w:cs="Times New Roman"/>
              </w:rPr>
              <w:t>-</w:t>
            </w:r>
            <w:r w:rsidR="001B1BDA">
              <w:rPr>
                <w:rFonts w:cs="Times New Roman"/>
              </w:rPr>
              <w:t xml:space="preserve"> Escritura de fichas léxicas con palabras que tienen las consonantes. </w:t>
            </w:r>
            <w:r w:rsidR="001B1BDA">
              <w:t>“ll - ch”</w:t>
            </w:r>
          </w:p>
          <w:p w14:paraId="265EC4C6" w14:textId="77777777" w:rsidR="00287D65" w:rsidRDefault="00287D65" w:rsidP="001B1BDA">
            <w:pPr>
              <w:pStyle w:val="Sinespaciado"/>
              <w:jc w:val="both"/>
              <w:rPr>
                <w:rFonts w:cs="Times New Roman"/>
              </w:rPr>
            </w:pPr>
          </w:p>
          <w:p w14:paraId="1CAF9B5A" w14:textId="77777777" w:rsidR="00A11C5A" w:rsidRDefault="00A11C5A" w:rsidP="00A11C5A">
            <w:pPr>
              <w:rPr>
                <w:rFonts w:cs="Times New Roman"/>
              </w:rPr>
            </w:pPr>
          </w:p>
          <w:p w14:paraId="17E780BF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742E9F1" w14:textId="77777777" w:rsidR="001B1BDA" w:rsidRPr="001616E5" w:rsidRDefault="00287D65" w:rsidP="001B1BD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t>-</w:t>
            </w:r>
            <w:r w:rsidR="001B1BDA">
              <w:rPr>
                <w:rFonts w:cs="Times New Roman"/>
              </w:rPr>
              <w:t xml:space="preserve"> Mejora la ortografía en sus escritos.</w:t>
            </w:r>
          </w:p>
          <w:p w14:paraId="4D159220" w14:textId="77777777" w:rsidR="00A11C5A" w:rsidRPr="001616E5" w:rsidRDefault="00A11C5A" w:rsidP="00A11C5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A11C5A" w:rsidRPr="001616E5" w14:paraId="0A783F46" w14:textId="77777777" w:rsidTr="00A11C5A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F805E" w14:textId="77777777" w:rsidR="00287D65" w:rsidRDefault="00A11C5A" w:rsidP="00287D65"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0C5C7DC7" w14:textId="77777777" w:rsidR="001B1BDA" w:rsidRDefault="001B1BDA" w:rsidP="001B1BDA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Escritura de fichas léxicas con palabras que tienen las consonantes. </w:t>
            </w:r>
            <w:r>
              <w:t>“ll - ch”</w:t>
            </w:r>
          </w:p>
          <w:p w14:paraId="5351F6DC" w14:textId="77777777" w:rsidR="00A11C5A" w:rsidRPr="00287D65" w:rsidRDefault="00A11C5A" w:rsidP="00287D65">
            <w:pPr>
              <w:jc w:val="both"/>
              <w:rPr>
                <w:rFonts w:cs="Times New Roman"/>
              </w:rPr>
            </w:pPr>
          </w:p>
        </w:tc>
      </w:tr>
      <w:tr w:rsidR="00A11C5A" w:rsidRPr="001616E5" w14:paraId="1AB6187D" w14:textId="77777777" w:rsidTr="00A11C5A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022BE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E1A358" w14:textId="77777777" w:rsidR="00A11C5A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C445C62" w14:textId="77777777" w:rsidR="00A11C5A" w:rsidRPr="000762CE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598E748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5ED7A2A" w14:textId="1A8ECC70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2748244" w14:textId="77777777" w:rsidR="00A11C5A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3DBC4FED" w14:textId="77777777" w:rsidR="00B14DC5" w:rsidRDefault="00A11C5A" w:rsidP="00B14DC5">
      <w:pPr>
        <w:pStyle w:val="Ttulo1"/>
        <w:jc w:val="center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         </w:t>
      </w: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  <w:r w:rsidR="00B04E3F">
        <w:rPr>
          <w:rFonts w:ascii="Arial" w:hAnsi="Arial" w:cs="Arial"/>
          <w:sz w:val="18"/>
        </w:rPr>
        <w:t xml:space="preserve">              </w:t>
      </w:r>
      <w:r w:rsidR="001245A0">
        <w:rPr>
          <w:rFonts w:ascii="Arial" w:hAnsi="Arial" w:cs="Arial"/>
          <w:sz w:val="18"/>
        </w:rPr>
        <w:t xml:space="preserve">            </w:t>
      </w:r>
      <w:r w:rsidR="00B04E3F">
        <w:rPr>
          <w:rFonts w:ascii="Arial" w:hAnsi="Arial" w:cs="Arial"/>
          <w:sz w:val="18"/>
        </w:rPr>
        <w:t xml:space="preserve">        </w:t>
      </w:r>
      <w:r w:rsidR="00AE00D2">
        <w:rPr>
          <w:rFonts w:ascii="Arial" w:hAnsi="Arial" w:cs="Arial"/>
          <w:b w:val="0"/>
          <w:i/>
          <w:sz w:val="18"/>
          <w:szCs w:val="18"/>
        </w:rPr>
        <w:t xml:space="preserve">   </w:t>
      </w:r>
    </w:p>
    <w:p w14:paraId="3091F317" w14:textId="1365A6CA" w:rsidR="00A11C5A" w:rsidRPr="00B14DC5" w:rsidRDefault="00AE00D2" w:rsidP="00B14DC5">
      <w:pPr>
        <w:pStyle w:val="Ttulo1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</w:t>
      </w:r>
      <w:r w:rsidRPr="00B14DC5">
        <w:rPr>
          <w:rFonts w:ascii="Arial" w:hAnsi="Arial" w:cs="Arial"/>
          <w:bCs w:val="0"/>
          <w:i/>
          <w:sz w:val="18"/>
          <w:szCs w:val="18"/>
        </w:rPr>
        <w:t xml:space="preserve"> </w:t>
      </w:r>
      <w:proofErr w:type="spellStart"/>
      <w:r w:rsidRPr="00B14DC5">
        <w:rPr>
          <w:rFonts w:ascii="Arial" w:hAnsi="Arial" w:cs="Arial"/>
          <w:bCs w:val="0"/>
          <w:i/>
          <w:sz w:val="18"/>
          <w:szCs w:val="18"/>
        </w:rPr>
        <w:t>N°</w:t>
      </w:r>
      <w:proofErr w:type="spellEnd"/>
      <w:r w:rsidRPr="00B14DC5">
        <w:rPr>
          <w:rFonts w:ascii="Arial" w:hAnsi="Arial" w:cs="Arial"/>
          <w:bCs w:val="0"/>
          <w:i/>
          <w:sz w:val="18"/>
          <w:szCs w:val="18"/>
        </w:rPr>
        <w:t xml:space="preserve"> 10</w:t>
      </w:r>
    </w:p>
    <w:tbl>
      <w:tblPr>
        <w:tblStyle w:val="Tablaconcuadrcula"/>
        <w:tblW w:w="10372" w:type="dxa"/>
        <w:jc w:val="center"/>
        <w:tblLook w:val="04A0" w:firstRow="1" w:lastRow="0" w:firstColumn="1" w:lastColumn="0" w:noHBand="0" w:noVBand="1"/>
      </w:tblPr>
      <w:tblGrid>
        <w:gridCol w:w="3595"/>
        <w:gridCol w:w="1806"/>
        <w:gridCol w:w="167"/>
        <w:gridCol w:w="2355"/>
        <w:gridCol w:w="2449"/>
      </w:tblGrid>
      <w:tr w:rsidR="00A11C5A" w:rsidRPr="001616E5" w14:paraId="12EB1F61" w14:textId="77777777" w:rsidTr="00B04E3F">
        <w:trPr>
          <w:trHeight w:val="1211"/>
          <w:jc w:val="center"/>
        </w:trPr>
        <w:tc>
          <w:tcPr>
            <w:tcW w:w="55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78435" w14:textId="77777777" w:rsidR="00A11C5A" w:rsidRPr="0065708E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907D0B4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BDE4F01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6A898305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387456B8" w14:textId="77777777" w:rsidR="00A11C5A" w:rsidRPr="0065708E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22FAD01" w14:textId="77777777" w:rsidR="00A11C5A" w:rsidRPr="00272D58" w:rsidRDefault="00A11C5A" w:rsidP="00A11C5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CE93C" w14:textId="77777777" w:rsidR="00A11C5A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5C95E3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46EEFF4E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9C52502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B29971D" w14:textId="77777777" w:rsidR="00A11C5A" w:rsidRPr="0065708E" w:rsidRDefault="00A11C5A" w:rsidP="00A11C5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5972821" w14:textId="77777777" w:rsidR="00A11C5A" w:rsidRPr="0065708E" w:rsidRDefault="00A11C5A" w:rsidP="00653B0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653B00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11C5A" w:rsidRPr="001616E5" w14:paraId="29510BD5" w14:textId="77777777" w:rsidTr="00B04E3F">
        <w:trPr>
          <w:trHeight w:val="790"/>
          <w:jc w:val="center"/>
        </w:trPr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F9837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41F56DE" w14:textId="77777777" w:rsidR="00A11C5A" w:rsidRPr="001616E5" w:rsidRDefault="00A11C5A" w:rsidP="00A11C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7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430CF" w14:textId="77777777" w:rsidR="00A11C5A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5E1247A" w14:textId="77777777" w:rsidR="00A11C5A" w:rsidRPr="001616E5" w:rsidRDefault="00A11C5A" w:rsidP="00A11C5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9414DC4" w14:textId="77777777" w:rsidR="00A11C5A" w:rsidRPr="001616E5" w:rsidRDefault="00A11C5A" w:rsidP="00A11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44E50667" w14:textId="77777777" w:rsidTr="00B04E3F">
        <w:trPr>
          <w:trHeight w:val="584"/>
          <w:jc w:val="center"/>
        </w:trPr>
        <w:tc>
          <w:tcPr>
            <w:tcW w:w="10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FA3A0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15750246" w14:textId="77777777" w:rsidR="00A11C5A" w:rsidRPr="001616E5" w:rsidRDefault="0001714F" w:rsidP="00900245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valor del respeto entre compañeros</w:t>
            </w:r>
            <w:r w:rsidR="00AF682D">
              <w:rPr>
                <w:rFonts w:cs="Times New Roman"/>
              </w:rPr>
              <w:t xml:space="preserve"> en el trabajo comunitario</w:t>
            </w:r>
            <w:r>
              <w:rPr>
                <w:rFonts w:cs="Times New Roman"/>
              </w:rPr>
              <w:t>, a través de la apropiación de la</w:t>
            </w:r>
            <w:r w:rsidR="00900245">
              <w:rPr>
                <w:rFonts w:cs="Times New Roman"/>
              </w:rPr>
              <w:t xml:space="preserve"> literatura </w:t>
            </w:r>
            <w:proofErr w:type="gramStart"/>
            <w:r w:rsidR="00900245">
              <w:rPr>
                <w:rFonts w:cs="Times New Roman"/>
              </w:rPr>
              <w:t>Hindú</w:t>
            </w:r>
            <w:proofErr w:type="gramEnd"/>
            <w:r w:rsidR="00AF682D">
              <w:rPr>
                <w:rFonts w:cs="Times New Roman"/>
              </w:rPr>
              <w:t>,</w:t>
            </w:r>
            <w:r w:rsidR="00900245">
              <w:rPr>
                <w:rFonts w:cs="Times New Roman"/>
              </w:rPr>
              <w:t xml:space="preserve"> </w:t>
            </w:r>
            <w:proofErr w:type="spellStart"/>
            <w:r w:rsidR="00900245">
              <w:rPr>
                <w:rFonts w:cs="Times New Roman"/>
              </w:rPr>
              <w:t>Siva</w:t>
            </w:r>
            <w:proofErr w:type="spellEnd"/>
            <w:r w:rsidR="00900245">
              <w:rPr>
                <w:rFonts w:cs="Times New Roman"/>
              </w:rPr>
              <w:t xml:space="preserve"> o Shiva y la literatura el </w:t>
            </w:r>
            <w:proofErr w:type="spellStart"/>
            <w:r w:rsidR="00900245">
              <w:rPr>
                <w:rFonts w:cs="Times New Roman"/>
              </w:rPr>
              <w:t>Mahabharata</w:t>
            </w:r>
            <w:proofErr w:type="spellEnd"/>
            <w:r w:rsidR="00900245">
              <w:rPr>
                <w:rFonts w:cs="Times New Roman"/>
              </w:rPr>
              <w:t xml:space="preserve"> y Ramayana</w:t>
            </w:r>
            <w:r w:rsidR="000B4AA1">
              <w:rPr>
                <w:rFonts w:cs="Times New Roman"/>
              </w:rPr>
              <w:t>, mediante el uso de técnicas sencillas de resumen</w:t>
            </w:r>
            <w:r w:rsidR="00900245">
              <w:rPr>
                <w:rFonts w:cs="Times New Roman"/>
              </w:rPr>
              <w:t>, fichas de trabajo</w:t>
            </w:r>
            <w:r>
              <w:rPr>
                <w:rFonts w:cs="Times New Roman"/>
              </w:rPr>
              <w:t xml:space="preserve">, para </w:t>
            </w:r>
            <w:r w:rsidRPr="00A64139">
              <w:rPr>
                <w:rFonts w:cs="Times New Roman"/>
              </w:rPr>
              <w:t>la preservación</w:t>
            </w:r>
            <w:r w:rsidR="00AF682D">
              <w:rPr>
                <w:rFonts w:cs="Times New Roman"/>
              </w:rPr>
              <w:t xml:space="preserve"> de la importancia d</w:t>
            </w:r>
            <w:r w:rsidR="000B4AA1">
              <w:rPr>
                <w:rFonts w:cs="Times New Roman"/>
              </w:rPr>
              <w:t>e la literatura Hindú</w:t>
            </w:r>
            <w:r>
              <w:rPr>
                <w:rFonts w:cs="Times New Roman"/>
              </w:rPr>
              <w:t>.</w:t>
            </w:r>
          </w:p>
        </w:tc>
      </w:tr>
      <w:tr w:rsidR="00A11C5A" w:rsidRPr="001616E5" w14:paraId="1E15B874" w14:textId="77777777" w:rsidTr="00B04E3F">
        <w:trPr>
          <w:trHeight w:val="1422"/>
          <w:jc w:val="center"/>
        </w:trPr>
        <w:tc>
          <w:tcPr>
            <w:tcW w:w="10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3887E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510812E7" w14:textId="77777777" w:rsidR="00434CE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Literatura Hindú.</w:t>
            </w:r>
          </w:p>
          <w:p w14:paraId="3DCA0C8C" w14:textId="77777777" w:rsidR="00434CE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proofErr w:type="spellStart"/>
            <w:r w:rsidRPr="00434CEA">
              <w:rPr>
                <w:rFonts w:ascii="Times New Roman" w:eastAsia="PT Sans" w:hAnsi="Times New Roman"/>
                <w:sz w:val="24"/>
                <w:szCs w:val="24"/>
              </w:rPr>
              <w:t>Siva</w:t>
            </w:r>
            <w:proofErr w:type="spellEnd"/>
            <w:r w:rsidRPr="00434CEA">
              <w:rPr>
                <w:rFonts w:ascii="Times New Roman" w:eastAsia="PT Sans" w:hAnsi="Times New Roman"/>
                <w:sz w:val="24"/>
                <w:szCs w:val="24"/>
              </w:rPr>
              <w:t xml:space="preserve"> o Shiva. (Lectura)</w:t>
            </w:r>
          </w:p>
          <w:p w14:paraId="0B502E87" w14:textId="77777777" w:rsidR="00A11C5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 xml:space="preserve">La literatura el </w:t>
            </w:r>
            <w:proofErr w:type="spellStart"/>
            <w:r w:rsidRPr="00434CEA">
              <w:rPr>
                <w:rFonts w:ascii="Times New Roman" w:eastAsia="PT Sans" w:hAnsi="Times New Roman"/>
                <w:sz w:val="24"/>
                <w:szCs w:val="24"/>
              </w:rPr>
              <w:t>Mahabharata</w:t>
            </w:r>
            <w:proofErr w:type="spellEnd"/>
            <w:r w:rsidRPr="00434CEA">
              <w:rPr>
                <w:rFonts w:ascii="Times New Roman" w:eastAsia="PT Sans" w:hAnsi="Times New Roman"/>
                <w:sz w:val="24"/>
                <w:szCs w:val="24"/>
              </w:rPr>
              <w:t xml:space="preserve"> y Ramayana.</w:t>
            </w:r>
          </w:p>
        </w:tc>
      </w:tr>
      <w:tr w:rsidR="00A11C5A" w:rsidRPr="001616E5" w14:paraId="0D4564F1" w14:textId="77777777" w:rsidTr="00B04E3F">
        <w:trPr>
          <w:trHeight w:val="595"/>
          <w:jc w:val="center"/>
        </w:trPr>
        <w:tc>
          <w:tcPr>
            <w:tcW w:w="5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1F196" w14:textId="77777777" w:rsidR="00A11C5A" w:rsidRPr="000762CE" w:rsidRDefault="00A11C5A" w:rsidP="00A11C5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CADF137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BB023" w14:textId="77777777" w:rsidR="00A11C5A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70EA70" w14:textId="77777777" w:rsidR="00A11C5A" w:rsidRPr="001616E5" w:rsidRDefault="00A11C5A" w:rsidP="00A11C5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E753F" w14:textId="77777777" w:rsidR="00A11C5A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A44D253" w14:textId="77777777" w:rsidR="00A11C5A" w:rsidRPr="001616E5" w:rsidRDefault="00A11C5A" w:rsidP="00A11C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11C5A" w:rsidRPr="001616E5" w14:paraId="29B3BE3A" w14:textId="77777777" w:rsidTr="00B04E3F">
        <w:trPr>
          <w:trHeight w:val="8609"/>
          <w:jc w:val="center"/>
        </w:trPr>
        <w:tc>
          <w:tcPr>
            <w:tcW w:w="5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E1A2A" w14:textId="77777777" w:rsidR="00A11C5A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B7E81F7" w14:textId="77777777" w:rsidR="001B1BDA" w:rsidRDefault="001B1BDA" w:rsidP="001B1BD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del texto de apoyo </w:t>
            </w:r>
            <w:r w:rsidR="00FC1781">
              <w:rPr>
                <w:rFonts w:ascii="Times New Roman" w:hAnsi="Times New Roman"/>
                <w:sz w:val="24"/>
                <w:szCs w:val="24"/>
              </w:rPr>
              <w:t xml:space="preserve">sobre el concepto </w:t>
            </w:r>
            <w:proofErr w:type="gramStart"/>
            <w:r w:rsidR="00FC1781">
              <w:rPr>
                <w:rFonts w:ascii="Times New Roman" w:hAnsi="Times New Roman"/>
                <w:sz w:val="24"/>
                <w:szCs w:val="24"/>
              </w:rPr>
              <w:t>y  periodos</w:t>
            </w:r>
            <w:proofErr w:type="gramEnd"/>
            <w:r w:rsidR="00FC1781">
              <w:rPr>
                <w:rFonts w:ascii="Times New Roman" w:hAnsi="Times New Roman"/>
                <w:sz w:val="24"/>
                <w:szCs w:val="24"/>
              </w:rPr>
              <w:t xml:space="preserve">  de la literatura hindú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4CD039" w14:textId="77777777" w:rsidR="001B1BDA" w:rsidRDefault="001B1BDA" w:rsidP="001B1BD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Investigación y escritura de ejemplos</w:t>
            </w:r>
            <w:r w:rsidR="00FC1781">
              <w:rPr>
                <w:rFonts w:ascii="Times New Roman" w:hAnsi="Times New Roman"/>
                <w:sz w:val="24"/>
                <w:szCs w:val="24"/>
              </w:rPr>
              <w:t xml:space="preserve"> de El Védico, el brahmánico y el búdico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DCFF57" w14:textId="77777777" w:rsidR="001B1BDA" w:rsidRDefault="00FC1781" w:rsidP="001B1BD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Mahabharata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 los principales dioses. Védicos.</w:t>
            </w:r>
          </w:p>
          <w:p w14:paraId="393C5DE9" w14:textId="77777777" w:rsidR="00900245" w:rsidRDefault="00900245" w:rsidP="001B1BD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Realización de comparaciones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Mahabharata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 Ramayana</w:t>
            </w:r>
          </w:p>
          <w:p w14:paraId="5BEB7B0D" w14:textId="77777777" w:rsidR="001B1BDA" w:rsidRDefault="00FC1781" w:rsidP="001B1BD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fichas de trabajo de dioses Védicos</w:t>
            </w:r>
            <w:r w:rsidR="001B1B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DC8AFE" w14:textId="77777777" w:rsidR="001B1BDA" w:rsidRDefault="00FC1781" w:rsidP="001B1BD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del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texto ”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Siva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 Shiva </w:t>
            </w:r>
            <w:r w:rsidR="001B1BDA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6ECD3A57" w14:textId="77777777" w:rsidR="001B1BDA" w:rsidRDefault="001B1BDA" w:rsidP="001B1BD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Formación de co</w:t>
            </w:r>
            <w:r w:rsidR="00FC1781">
              <w:rPr>
                <w:rFonts w:ascii="Times New Roman" w:hAnsi="Times New Roman"/>
                <w:sz w:val="24"/>
                <w:szCs w:val="24"/>
              </w:rPr>
              <w:t>njeturas en torno a la lectura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44166A" w14:textId="77777777" w:rsidR="001B1BDA" w:rsidRPr="002360D3" w:rsidRDefault="001B1BDA" w:rsidP="001B1BD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Aplicación de estrategias de resumen.</w:t>
            </w:r>
          </w:p>
          <w:p w14:paraId="191CAF43" w14:textId="77777777" w:rsidR="001B1BDA" w:rsidRDefault="001B1BDA" w:rsidP="001B1BDA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7C7C4D24" w14:textId="77777777" w:rsidR="001B1BDA" w:rsidRDefault="001B1BDA" w:rsidP="001B1BDA">
            <w:pPr>
              <w:pStyle w:val="Sinespaciado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Comprensión de</w:t>
            </w:r>
            <w:r w:rsidR="00FC1781">
              <w:rPr>
                <w:rFonts w:cs="Times New Roman"/>
              </w:rPr>
              <w:t xml:space="preserve"> los periodos de la literatura </w:t>
            </w:r>
            <w:proofErr w:type="gramStart"/>
            <w:r w:rsidR="00FC1781">
              <w:rPr>
                <w:rFonts w:cs="Times New Roman"/>
              </w:rPr>
              <w:t>Hindú</w:t>
            </w:r>
            <w:proofErr w:type="gramEnd"/>
            <w:r>
              <w:rPr>
                <w:rFonts w:cs="Times New Roman"/>
              </w:rPr>
              <w:t>.</w:t>
            </w:r>
          </w:p>
          <w:p w14:paraId="47A859EF" w14:textId="77777777" w:rsidR="001B1BDA" w:rsidRDefault="00FC1781" w:rsidP="001B1BDA">
            <w:pPr>
              <w:pStyle w:val="Sinespaciado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Conoce las características </w:t>
            </w:r>
            <w:proofErr w:type="spellStart"/>
            <w:r>
              <w:rPr>
                <w:rFonts w:cs="Times New Roman"/>
              </w:rPr>
              <w:t>Mahabharata</w:t>
            </w:r>
            <w:proofErr w:type="spellEnd"/>
            <w:r>
              <w:rPr>
                <w:rFonts w:cs="Times New Roman"/>
              </w:rPr>
              <w:t xml:space="preserve"> y los dioses Védicos.</w:t>
            </w:r>
          </w:p>
          <w:p w14:paraId="208F0968" w14:textId="77777777" w:rsidR="001B1BDA" w:rsidRPr="005053F4" w:rsidRDefault="001B1BDA" w:rsidP="005053F4">
            <w:pPr>
              <w:pStyle w:val="Sinespaciado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</w:t>
            </w:r>
            <w:r w:rsidR="00FC1781">
              <w:rPr>
                <w:rFonts w:cs="Times New Roman"/>
              </w:rPr>
              <w:t>isis del contenido de la lectura</w:t>
            </w:r>
            <w:r>
              <w:rPr>
                <w:rFonts w:cs="Times New Roman"/>
              </w:rPr>
              <w:t>.</w:t>
            </w:r>
          </w:p>
          <w:p w14:paraId="2A689D9E" w14:textId="77777777" w:rsidR="001B1BDA" w:rsidRDefault="001B1BDA" w:rsidP="001B1BD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0A739124" w14:textId="77777777" w:rsidR="001B1BDA" w:rsidRPr="00FA3D37" w:rsidRDefault="001B1BDA" w:rsidP="001B1BD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como fuente de información y recreación.</w:t>
            </w:r>
          </w:p>
          <w:p w14:paraId="0E93C449" w14:textId="77777777" w:rsidR="001B1BDA" w:rsidRPr="00900245" w:rsidRDefault="001B1BDA" w:rsidP="001B1BD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55DDCC75" w14:textId="77777777" w:rsidR="001B1BDA" w:rsidRDefault="001B1BDA" w:rsidP="009002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45">
              <w:rPr>
                <w:rFonts w:ascii="Times New Roman" w:hAnsi="Times New Roman"/>
                <w:sz w:val="24"/>
                <w:szCs w:val="24"/>
              </w:rPr>
              <w:t>Investigación y elaboración d</w:t>
            </w:r>
            <w:r w:rsidR="00FC1781" w:rsidRPr="00900245">
              <w:rPr>
                <w:rFonts w:ascii="Times New Roman" w:hAnsi="Times New Roman"/>
                <w:sz w:val="24"/>
                <w:szCs w:val="24"/>
              </w:rPr>
              <w:t>e ejemplos de los periodos El Védico, el brahmánico y el búdico.</w:t>
            </w:r>
            <w:r w:rsidRPr="00900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F9773A" w14:textId="77777777" w:rsidR="000B4AA1" w:rsidRPr="000B4AA1" w:rsidRDefault="00900245" w:rsidP="000B4AA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de trabajo de los dioses Védicos.</w:t>
            </w:r>
          </w:p>
        </w:tc>
        <w:tc>
          <w:tcPr>
            <w:tcW w:w="2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FB3ED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3866C5B" w14:textId="77777777" w:rsidR="00A11C5A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6F7B00E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729F07D" w14:textId="77777777" w:rsidR="00A11C5A" w:rsidRPr="001616E5" w:rsidRDefault="00A11C5A" w:rsidP="00A11C5A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EFBB85D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9DC902B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D9386ED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FAC32F9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C2C647C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E179D58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Dibujos </w:t>
            </w:r>
            <w:r w:rsidR="00FC1781"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proofErr w:type="gramStart"/>
            <w:r w:rsidR="00FC1781">
              <w:rPr>
                <w:rFonts w:ascii="Arial" w:hAnsi="Arial" w:cs="Arial"/>
                <w:i/>
                <w:sz w:val="18"/>
                <w:szCs w:val="18"/>
              </w:rPr>
              <w:t xml:space="preserve">y </w:t>
            </w: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1AFC30EE" w14:textId="77777777" w:rsidR="00A11C5A" w:rsidRPr="001616E5" w:rsidRDefault="00A11C5A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7EDECF5" w14:textId="77777777" w:rsidR="00A11C5A" w:rsidRPr="001616E5" w:rsidRDefault="00A11C5A" w:rsidP="00A11C5A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DA84C51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1C84AD0C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28EF753C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5714A67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6400F75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29DE4A1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E58C842" w14:textId="77777777" w:rsidR="00A11C5A" w:rsidRPr="00AA28A8" w:rsidRDefault="00A11C5A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F0768A9" w14:textId="77777777" w:rsidR="00A11C5A" w:rsidRPr="00AA28A8" w:rsidRDefault="00A11C5A" w:rsidP="00A11C5A">
            <w:pPr>
              <w:ind w:left="60"/>
              <w:rPr>
                <w:rFonts w:cs="Times New Roman"/>
              </w:rPr>
            </w:pPr>
          </w:p>
          <w:p w14:paraId="0A470FB0" w14:textId="77777777" w:rsidR="00A11C5A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33182D1" w14:textId="77777777" w:rsidR="00A11C5A" w:rsidRPr="00AA28A8" w:rsidRDefault="00A11C5A" w:rsidP="00A11C5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D746862" w14:textId="77777777" w:rsidR="00A11C5A" w:rsidRPr="00AA28A8" w:rsidRDefault="00A11C5A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5D57D58" w14:textId="77777777" w:rsidR="00A11C5A" w:rsidRPr="00AA28A8" w:rsidRDefault="00A11C5A" w:rsidP="00A11C5A">
            <w:pPr>
              <w:rPr>
                <w:rFonts w:cs="Times New Roman"/>
              </w:rPr>
            </w:pPr>
          </w:p>
          <w:p w14:paraId="1A36A204" w14:textId="77777777" w:rsidR="00A11C5A" w:rsidRDefault="00A11C5A" w:rsidP="00A11C5A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3CF22F79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3213FB64" w14:textId="77777777" w:rsidR="00A11C5A" w:rsidRPr="00AA28A8" w:rsidRDefault="00A11C5A" w:rsidP="00A11C5A">
            <w:pPr>
              <w:rPr>
                <w:rFonts w:cs="Times New Roman"/>
                <w:b/>
              </w:rPr>
            </w:pPr>
          </w:p>
          <w:p w14:paraId="439FFB47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B77A55D" w14:textId="77777777" w:rsidR="00A11C5A" w:rsidRPr="00AA28A8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80FC111" w14:textId="77777777" w:rsidR="00A11C5A" w:rsidRPr="006E3A0E" w:rsidRDefault="00A11C5A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E92C0" w14:textId="77777777" w:rsidR="00A11C5A" w:rsidRDefault="00A11C5A" w:rsidP="00A11C5A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000A6F8" w14:textId="77777777" w:rsidR="00A11C5A" w:rsidRDefault="00A11C5A" w:rsidP="00A11C5A">
            <w:pPr>
              <w:jc w:val="both"/>
              <w:rPr>
                <w:rFonts w:cs="Times New Roman"/>
              </w:rPr>
            </w:pPr>
          </w:p>
          <w:p w14:paraId="04123C0F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A96B542" w14:textId="77777777" w:rsidR="00A11C5A" w:rsidRPr="0052016C" w:rsidRDefault="00AF682D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A11C5A"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Asumir actitudes de </w:t>
            </w:r>
            <w:proofErr w:type="gramStart"/>
            <w:r>
              <w:rPr>
                <w:rFonts w:cs="Times New Roman"/>
              </w:rPr>
              <w:t>trabajo  comunitario</w:t>
            </w:r>
            <w:proofErr w:type="gramEnd"/>
            <w:r w:rsidRPr="0052016C">
              <w:rPr>
                <w:rFonts w:cs="Times New Roman"/>
              </w:rPr>
              <w:t>.</w:t>
            </w:r>
            <w:r w:rsidR="00900245">
              <w:rPr>
                <w:rFonts w:cs="Times New Roman"/>
              </w:rPr>
              <w:t xml:space="preserve"> </w:t>
            </w:r>
          </w:p>
          <w:p w14:paraId="12B48C75" w14:textId="77777777" w:rsidR="000B4AA1" w:rsidRDefault="000B4AA1" w:rsidP="00A11C5A">
            <w:pPr>
              <w:rPr>
                <w:rFonts w:cs="Times New Roman"/>
              </w:rPr>
            </w:pPr>
          </w:p>
          <w:p w14:paraId="337D1210" w14:textId="77777777" w:rsidR="00A11C5A" w:rsidRPr="0052016C" w:rsidRDefault="00A11C5A" w:rsidP="00A11C5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02AB412" w14:textId="77777777" w:rsidR="00900245" w:rsidRDefault="00AF682D" w:rsidP="00900245">
            <w:pPr>
              <w:pStyle w:val="Sinespaciado"/>
              <w:jc w:val="both"/>
              <w:rPr>
                <w:rFonts w:cs="Times New Roman"/>
              </w:rPr>
            </w:pPr>
            <w:r>
              <w:t>-</w:t>
            </w:r>
            <w:r w:rsidR="00900245">
              <w:rPr>
                <w:rFonts w:cs="Times New Roman"/>
              </w:rPr>
              <w:t xml:space="preserve"> Comprende los periodos de la literatura </w:t>
            </w:r>
            <w:proofErr w:type="gramStart"/>
            <w:r w:rsidR="00900245">
              <w:rPr>
                <w:rFonts w:cs="Times New Roman"/>
              </w:rPr>
              <w:t>Hindú</w:t>
            </w:r>
            <w:proofErr w:type="gramEnd"/>
            <w:r w:rsidR="00900245">
              <w:rPr>
                <w:rFonts w:cs="Times New Roman"/>
              </w:rPr>
              <w:t>.</w:t>
            </w:r>
          </w:p>
          <w:p w14:paraId="614B0295" w14:textId="77777777" w:rsidR="00900245" w:rsidRDefault="00900245" w:rsidP="00900245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-Conoce las características </w:t>
            </w:r>
            <w:proofErr w:type="spellStart"/>
            <w:r>
              <w:rPr>
                <w:rFonts w:cs="Times New Roman"/>
              </w:rPr>
              <w:t>Mahabharata</w:t>
            </w:r>
            <w:proofErr w:type="spellEnd"/>
            <w:r>
              <w:rPr>
                <w:rFonts w:cs="Times New Roman"/>
              </w:rPr>
              <w:t xml:space="preserve"> y los dioses Védicos.</w:t>
            </w:r>
          </w:p>
          <w:p w14:paraId="15AF0B7D" w14:textId="77777777" w:rsidR="00A11C5A" w:rsidRDefault="00900245" w:rsidP="00900245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-Análisis del contenido de la lectura.</w:t>
            </w:r>
          </w:p>
          <w:p w14:paraId="77586976" w14:textId="77777777" w:rsidR="000B4AA1" w:rsidRDefault="000B4AA1" w:rsidP="00A11C5A">
            <w:pPr>
              <w:jc w:val="both"/>
              <w:rPr>
                <w:rFonts w:cs="Times New Roman"/>
              </w:rPr>
            </w:pPr>
          </w:p>
          <w:p w14:paraId="15D2D6C5" w14:textId="77777777" w:rsidR="00A11C5A" w:rsidRPr="00D26F1E" w:rsidRDefault="00A11C5A" w:rsidP="00A11C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48603A1" w14:textId="77777777" w:rsidR="00900245" w:rsidRPr="00900245" w:rsidRDefault="00900245" w:rsidP="00900245">
            <w:pPr>
              <w:jc w:val="both"/>
            </w:pPr>
            <w:r>
              <w:t xml:space="preserve">-Investiga y elabora </w:t>
            </w:r>
            <w:r w:rsidRPr="00900245">
              <w:t>ejemplos de los periodos</w:t>
            </w:r>
            <w:r>
              <w:t>:</w:t>
            </w:r>
            <w:r w:rsidRPr="00900245">
              <w:t xml:space="preserve"> El Védico, el brahmánico y el búdico. </w:t>
            </w:r>
          </w:p>
          <w:p w14:paraId="34461CF1" w14:textId="77777777" w:rsidR="000B4AA1" w:rsidRDefault="00900245" w:rsidP="005053F4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>Elabora fichas de trabajo de los dioses Védicos.</w:t>
            </w:r>
          </w:p>
          <w:p w14:paraId="00D12125" w14:textId="77777777" w:rsidR="005053F4" w:rsidRDefault="005053F4" w:rsidP="005053F4">
            <w:pPr>
              <w:pStyle w:val="Sinespaciado"/>
              <w:jc w:val="both"/>
              <w:rPr>
                <w:rFonts w:cs="Times New Roman"/>
              </w:rPr>
            </w:pPr>
          </w:p>
          <w:p w14:paraId="71F148E1" w14:textId="77777777" w:rsidR="00A11C5A" w:rsidRDefault="00A11C5A" w:rsidP="00A11C5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5085C1AC" w14:textId="77777777" w:rsidR="00AF682D" w:rsidRDefault="00A11C5A" w:rsidP="00AF682D">
            <w:pPr>
              <w:jc w:val="both"/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F682D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AF682D">
              <w:t>Evita toda forma de escritura incorrecta para la elaboración de escritos.</w:t>
            </w:r>
          </w:p>
          <w:p w14:paraId="3663B216" w14:textId="77777777" w:rsidR="00A11C5A" w:rsidRPr="00900245" w:rsidRDefault="00A11C5A" w:rsidP="00900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C5A" w:rsidRPr="001616E5" w14:paraId="4C3FBA9F" w14:textId="77777777" w:rsidTr="00B04E3F">
        <w:trPr>
          <w:trHeight w:val="704"/>
          <w:jc w:val="center"/>
        </w:trPr>
        <w:tc>
          <w:tcPr>
            <w:tcW w:w="10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56E71" w14:textId="77777777" w:rsidR="00A11C5A" w:rsidRDefault="00A11C5A" w:rsidP="00900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52BAC7CE" w14:textId="77777777" w:rsidR="00900245" w:rsidRPr="00900245" w:rsidRDefault="00900245" w:rsidP="00900245">
            <w:pPr>
              <w:jc w:val="both"/>
            </w:pPr>
            <w:r w:rsidRPr="00900245">
              <w:t xml:space="preserve">Investigación y elaboración de ejemplos de los periodos El Védico, el brahmánico y el búdico. </w:t>
            </w:r>
          </w:p>
          <w:p w14:paraId="62901342" w14:textId="77777777" w:rsidR="00900245" w:rsidRPr="00AF682D" w:rsidRDefault="00900245" w:rsidP="00900245">
            <w:pPr>
              <w:rPr>
                <w:rFonts w:cs="Times New Roman"/>
              </w:rPr>
            </w:pPr>
            <w:r>
              <w:t>Elaboración de fichas de trabajo de los dioses Védicos.</w:t>
            </w:r>
          </w:p>
        </w:tc>
      </w:tr>
      <w:tr w:rsidR="00A11C5A" w:rsidRPr="001616E5" w14:paraId="69251D58" w14:textId="77777777" w:rsidTr="00B04E3F">
        <w:trPr>
          <w:trHeight w:val="754"/>
          <w:jc w:val="center"/>
        </w:trPr>
        <w:tc>
          <w:tcPr>
            <w:tcW w:w="10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731F7" w14:textId="77777777" w:rsidR="00A11C5A" w:rsidRDefault="00A11C5A" w:rsidP="00A11C5A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774A028" w14:textId="77777777" w:rsidR="00A11C5A" w:rsidRPr="00900245" w:rsidRDefault="00A11C5A" w:rsidP="00A11C5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7030E6AF" w14:textId="77777777" w:rsidR="00A11C5A" w:rsidRDefault="00A11C5A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0EC4B5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49D146C" w14:textId="52F651E2" w:rsidR="005053F4" w:rsidRPr="00B04E3F" w:rsidRDefault="005053F4" w:rsidP="00B04E3F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</w:tbl>
    <w:p w14:paraId="68FC9B70" w14:textId="77777777" w:rsidR="00AE00D2" w:rsidRPr="005053F4" w:rsidRDefault="00AE00D2" w:rsidP="00C84EF2">
      <w:pPr>
        <w:pStyle w:val="Ttulo1"/>
        <w:jc w:val="center"/>
        <w:rPr>
          <w:rFonts w:ascii="Arial" w:hAnsi="Arial" w:cs="Arial"/>
          <w:i/>
          <w:sz w:val="18"/>
          <w:szCs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3DE403CF" w14:textId="77777777" w:rsidR="00AE00D2" w:rsidRPr="001616E5" w:rsidRDefault="00AE00D2" w:rsidP="00AE00D2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  <w:t xml:space="preserve"> 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11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E00D2" w:rsidRPr="001616E5" w14:paraId="79A39DC4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2FA28" w14:textId="77777777" w:rsidR="00AE00D2" w:rsidRPr="0065708E" w:rsidRDefault="00AE00D2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8F3C832" w14:textId="77777777" w:rsidR="00AE00D2" w:rsidRPr="0065708E" w:rsidRDefault="00AE00D2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2B53DCCA" w14:textId="77777777" w:rsidR="00AE00D2" w:rsidRPr="0065708E" w:rsidRDefault="00AE00D2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B49F4D1" w14:textId="77777777" w:rsidR="00AE00D2" w:rsidRPr="0065708E" w:rsidRDefault="00AE00D2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6F41E20B" w14:textId="77777777" w:rsidR="00AE00D2" w:rsidRPr="0065708E" w:rsidRDefault="00AE00D2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D89C452" w14:textId="77777777" w:rsidR="00AE00D2" w:rsidRPr="00272D58" w:rsidRDefault="00AE00D2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D4F3D" w14:textId="77777777" w:rsidR="00AE00D2" w:rsidRDefault="00AE00D2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0159BA6" w14:textId="77777777" w:rsidR="00AE00D2" w:rsidRPr="0065708E" w:rsidRDefault="00AE00D2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5800E387" w14:textId="77777777" w:rsidR="00AE00D2" w:rsidRPr="0065708E" w:rsidRDefault="00AE00D2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525A30A" w14:textId="77777777" w:rsidR="00AE00D2" w:rsidRPr="0065708E" w:rsidRDefault="00AE00D2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FEC7472" w14:textId="77777777" w:rsidR="00AE00D2" w:rsidRPr="0065708E" w:rsidRDefault="00AE00D2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D3C3400" w14:textId="77777777" w:rsidR="00AE00D2" w:rsidRPr="0065708E" w:rsidRDefault="00AE00D2" w:rsidP="00653B00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653B00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E00D2" w:rsidRPr="001616E5" w14:paraId="5252AEDF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86A22" w14:textId="77777777" w:rsidR="00AE00D2" w:rsidRPr="000762CE" w:rsidRDefault="00AE00D2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33C4CA1" w14:textId="77777777" w:rsidR="00AE00D2" w:rsidRPr="001616E5" w:rsidRDefault="00AE00D2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491C2" w14:textId="77777777" w:rsidR="00AE00D2" w:rsidRDefault="00AE00D2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6688E13" w14:textId="77777777" w:rsidR="00AE00D2" w:rsidRPr="001616E5" w:rsidRDefault="00AE00D2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41F5D7F" w14:textId="77777777" w:rsidR="00AE00D2" w:rsidRPr="001616E5" w:rsidRDefault="00AE00D2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0D2" w:rsidRPr="001616E5" w14:paraId="3D8839FD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B83C4" w14:textId="77777777" w:rsidR="00AE00D2" w:rsidRPr="000762CE" w:rsidRDefault="00AE00D2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59CADF7A" w14:textId="77777777" w:rsidR="009B4DCC" w:rsidRPr="00E73144" w:rsidRDefault="009B4DCC" w:rsidP="009B4DC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Desarrollamos valores de </w:t>
            </w:r>
            <w:r w:rsidR="00C13038">
              <w:rPr>
                <w:rFonts w:cs="Times New Roman"/>
              </w:rPr>
              <w:t>solidaridad entre compañeros</w:t>
            </w:r>
            <w:r>
              <w:rPr>
                <w:rFonts w:cs="Times New Roman"/>
              </w:rPr>
              <w:t xml:space="preserve">, </w:t>
            </w:r>
            <w:r w:rsidR="00C13038">
              <w:t>analizando</w:t>
            </w:r>
            <w:r w:rsidR="00667303">
              <w:t xml:space="preserve"> el párrafo y la estructura del párrafo</w:t>
            </w:r>
            <w:r>
              <w:t xml:space="preserve">, a partir de </w:t>
            </w:r>
            <w:r w:rsidR="00C13038">
              <w:t>la elaboración de fichas de trabajo</w:t>
            </w:r>
            <w:r>
              <w:t xml:space="preserve">, para </w:t>
            </w:r>
            <w:r>
              <w:rPr>
                <w:rFonts w:cs="Times New Roman"/>
              </w:rPr>
              <w:t>generar procesos comunicativos d</w:t>
            </w:r>
            <w:r w:rsidR="00C13038">
              <w:rPr>
                <w:rFonts w:cs="Times New Roman"/>
              </w:rPr>
              <w:t>e respeto en la comunidad</w:t>
            </w:r>
            <w:r>
              <w:rPr>
                <w:rFonts w:cs="Times New Roman"/>
              </w:rPr>
              <w:t>.</w:t>
            </w:r>
          </w:p>
          <w:p w14:paraId="56EC2D07" w14:textId="77777777" w:rsidR="00AE00D2" w:rsidRPr="001616E5" w:rsidRDefault="00AE00D2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E00D2" w:rsidRPr="001616E5" w14:paraId="1E13E924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56D96" w14:textId="77777777" w:rsidR="00AE00D2" w:rsidRPr="000762CE" w:rsidRDefault="00AE00D2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CE9E2B0" w14:textId="77777777" w:rsidR="00434CE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El párrafo.</w:t>
            </w:r>
          </w:p>
          <w:p w14:paraId="63AA79EA" w14:textId="77777777" w:rsidR="00AE00D2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Estructura del párrafo.</w:t>
            </w:r>
          </w:p>
        </w:tc>
      </w:tr>
      <w:tr w:rsidR="00AE00D2" w:rsidRPr="001616E5" w14:paraId="035E1B0B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3C977" w14:textId="77777777" w:rsidR="00AE00D2" w:rsidRPr="000762CE" w:rsidRDefault="00AE00D2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9B4CDB2" w14:textId="77777777" w:rsidR="00AE00D2" w:rsidRPr="001616E5" w:rsidRDefault="00AE00D2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3FC0F" w14:textId="77777777" w:rsidR="00AE00D2" w:rsidRDefault="00AE00D2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298F7C" w14:textId="77777777" w:rsidR="00AE00D2" w:rsidRPr="001616E5" w:rsidRDefault="00AE00D2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25F31" w14:textId="77777777" w:rsidR="00AE00D2" w:rsidRDefault="00AE00D2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ABA97CC" w14:textId="77777777" w:rsidR="00AE00D2" w:rsidRPr="001616E5" w:rsidRDefault="00AE00D2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E00D2" w:rsidRPr="001616E5" w14:paraId="566D81F0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035BC" w14:textId="77777777" w:rsidR="00AE00D2" w:rsidRPr="001616E5" w:rsidRDefault="00AE00D2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5A44BD" w14:textId="77777777" w:rsidR="00AE00D2" w:rsidRDefault="00AE00D2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600BDF86" w14:textId="77777777" w:rsidR="00AE00D2" w:rsidRDefault="00AE00D2" w:rsidP="00400729">
            <w:pPr>
              <w:rPr>
                <w:rFonts w:cs="Times New Roman"/>
              </w:rPr>
            </w:pPr>
          </w:p>
          <w:p w14:paraId="428B01DA" w14:textId="77777777" w:rsidR="000B4AA1" w:rsidRDefault="000B4AA1" w:rsidP="000B4AA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las características y tipos de párrafos (argumentativos, expositi</w:t>
            </w:r>
            <w:r w:rsidR="00667303">
              <w:rPr>
                <w:rFonts w:ascii="Times New Roman" w:hAnsi="Times New Roman"/>
                <w:sz w:val="24"/>
                <w:szCs w:val="24"/>
              </w:rPr>
              <w:t xml:space="preserve">vos, enumeración, aclarativos, </w:t>
            </w:r>
            <w:r>
              <w:rPr>
                <w:rFonts w:ascii="Times New Roman" w:hAnsi="Times New Roman"/>
                <w:sz w:val="24"/>
                <w:szCs w:val="24"/>
              </w:rPr>
              <w:t>descriptivos</w:t>
            </w:r>
            <w:r w:rsidR="00667303">
              <w:rPr>
                <w:rFonts w:ascii="Times New Roman" w:hAnsi="Times New Roman"/>
                <w:sz w:val="24"/>
                <w:szCs w:val="24"/>
              </w:rPr>
              <w:t>, relativo y dialogo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6730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69D2F0CB" w14:textId="77777777" w:rsidR="000B4AA1" w:rsidRDefault="000B4AA1" w:rsidP="000B4AA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de los tipos de párrafos en el cuaderno de trabajo.</w:t>
            </w:r>
          </w:p>
          <w:p w14:paraId="5C6C8B76" w14:textId="77777777" w:rsidR="00667303" w:rsidRDefault="00667303" w:rsidP="000B4AA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Organización de grupos de trabajo para la presentación de un párrafo considerando las características.</w:t>
            </w:r>
          </w:p>
          <w:p w14:paraId="4B2F2767" w14:textId="77777777" w:rsidR="000B4AA1" w:rsidRDefault="000B4AA1" w:rsidP="000B4AA1">
            <w:pPr>
              <w:jc w:val="both"/>
            </w:pPr>
            <w:r w:rsidRPr="005632F1">
              <w:t>TEORIA</w:t>
            </w:r>
          </w:p>
          <w:p w14:paraId="6B0765B8" w14:textId="77777777" w:rsidR="00667303" w:rsidRPr="005929D2" w:rsidRDefault="00667303" w:rsidP="000B4AA1">
            <w:pPr>
              <w:jc w:val="both"/>
            </w:pPr>
          </w:p>
          <w:p w14:paraId="15D632BE" w14:textId="77777777" w:rsidR="000B4AA1" w:rsidRDefault="00667303" w:rsidP="000B4AA1">
            <w:pPr>
              <w:pStyle w:val="Sinespaciado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Comprensión </w:t>
            </w:r>
            <w:proofErr w:type="gramStart"/>
            <w:r>
              <w:rPr>
                <w:rFonts w:cs="Times New Roman"/>
                <w:szCs w:val="24"/>
              </w:rPr>
              <w:t xml:space="preserve">de </w:t>
            </w:r>
            <w:r w:rsidR="000B4AA1">
              <w:rPr>
                <w:rFonts w:cs="Times New Roman"/>
                <w:szCs w:val="24"/>
              </w:rPr>
              <w:t xml:space="preserve"> las</w:t>
            </w:r>
            <w:proofErr w:type="gramEnd"/>
            <w:r w:rsidR="000B4AA1">
              <w:rPr>
                <w:rFonts w:cs="Times New Roman"/>
                <w:szCs w:val="24"/>
              </w:rPr>
              <w:t xml:space="preserve"> características y tipos de párrafos</w:t>
            </w:r>
            <w:r w:rsidR="000B4AA1" w:rsidRPr="00413D6F">
              <w:rPr>
                <w:rFonts w:cs="Times New Roman"/>
                <w:szCs w:val="24"/>
              </w:rPr>
              <w:t>.</w:t>
            </w:r>
          </w:p>
          <w:p w14:paraId="55654FE8" w14:textId="77777777" w:rsidR="00667303" w:rsidRPr="005929D2" w:rsidRDefault="00667303" w:rsidP="00667303">
            <w:pPr>
              <w:pStyle w:val="Sinespaciado"/>
              <w:ind w:left="720"/>
              <w:jc w:val="both"/>
              <w:rPr>
                <w:rFonts w:cs="Times New Roman"/>
                <w:szCs w:val="24"/>
              </w:rPr>
            </w:pPr>
          </w:p>
          <w:p w14:paraId="2AB7498E" w14:textId="77777777" w:rsidR="000B4AA1" w:rsidRDefault="000B4AA1" w:rsidP="000B4AA1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48D90FF" w14:textId="77777777" w:rsidR="00667303" w:rsidRDefault="00667303" w:rsidP="000B4AA1">
            <w:pPr>
              <w:rPr>
                <w:rFonts w:cs="Times New Roman"/>
              </w:rPr>
            </w:pPr>
          </w:p>
          <w:p w14:paraId="56005A41" w14:textId="77777777" w:rsidR="000B4AA1" w:rsidRPr="005053F4" w:rsidRDefault="000B4AA1" w:rsidP="005053F4">
            <w:pPr>
              <w:pStyle w:val="Sinespaciado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eastAsiaTheme="minorHAnsi"/>
                <w:szCs w:val="24"/>
              </w:rPr>
              <w:t>Valoración de la utilidad</w:t>
            </w:r>
            <w:r w:rsidRPr="00413D6F">
              <w:rPr>
                <w:rFonts w:cs="Times New Roman"/>
                <w:szCs w:val="24"/>
              </w:rPr>
              <w:t xml:space="preserve"> de </w:t>
            </w:r>
            <w:r w:rsidR="00667303">
              <w:rPr>
                <w:rFonts w:cs="Times New Roman"/>
                <w:szCs w:val="24"/>
              </w:rPr>
              <w:t>los párrafos en los escritos.</w:t>
            </w:r>
            <w:r w:rsidRPr="005053F4">
              <w:rPr>
                <w:rFonts w:cs="Times New Roman"/>
                <w:szCs w:val="24"/>
              </w:rPr>
              <w:t xml:space="preserve"> </w:t>
            </w:r>
          </w:p>
          <w:p w14:paraId="669364B9" w14:textId="77777777" w:rsidR="000B4AA1" w:rsidRPr="00413D6F" w:rsidRDefault="000B4AA1" w:rsidP="000B4AA1">
            <w:pPr>
              <w:jc w:val="both"/>
            </w:pPr>
            <w:r w:rsidRPr="00413D6F">
              <w:t>PRODUCCION</w:t>
            </w:r>
          </w:p>
          <w:p w14:paraId="3F8C09BD" w14:textId="32A0BF65" w:rsidR="00AE00D2" w:rsidRPr="00667303" w:rsidRDefault="000B4AA1" w:rsidP="0066730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7303">
              <w:rPr>
                <w:rFonts w:ascii="Times New Roman" w:hAnsi="Times New Roman"/>
                <w:sz w:val="24"/>
                <w:szCs w:val="24"/>
              </w:rPr>
              <w:t xml:space="preserve">Elaboración de textos </w:t>
            </w:r>
            <w:r w:rsidR="00B14DC5">
              <w:rPr>
                <w:rFonts w:ascii="Times New Roman" w:hAnsi="Times New Roman"/>
                <w:sz w:val="24"/>
                <w:szCs w:val="24"/>
              </w:rPr>
              <w:t xml:space="preserve">informativos </w:t>
            </w:r>
            <w:r w:rsidR="00B14DC5" w:rsidRPr="00667303">
              <w:rPr>
                <w:rFonts w:ascii="Times New Roman" w:hAnsi="Times New Roman"/>
                <w:sz w:val="24"/>
                <w:szCs w:val="24"/>
              </w:rPr>
              <w:t>considerando</w:t>
            </w:r>
            <w:r w:rsidRPr="00667303">
              <w:rPr>
                <w:rFonts w:ascii="Times New Roman" w:hAnsi="Times New Roman"/>
                <w:sz w:val="24"/>
                <w:szCs w:val="24"/>
              </w:rPr>
              <w:t xml:space="preserve"> las </w:t>
            </w:r>
            <w:r w:rsidR="00B14DC5" w:rsidRPr="00667303">
              <w:rPr>
                <w:rFonts w:ascii="Times New Roman" w:hAnsi="Times New Roman"/>
                <w:sz w:val="24"/>
                <w:szCs w:val="24"/>
              </w:rPr>
              <w:t xml:space="preserve">características </w:t>
            </w:r>
            <w:r w:rsidR="00B14DC5">
              <w:rPr>
                <w:rFonts w:ascii="Times New Roman" w:hAnsi="Times New Roman"/>
                <w:sz w:val="24"/>
                <w:szCs w:val="24"/>
              </w:rPr>
              <w:t>y</w:t>
            </w:r>
            <w:r w:rsidR="00667303">
              <w:rPr>
                <w:rFonts w:ascii="Times New Roman" w:hAnsi="Times New Roman"/>
                <w:sz w:val="24"/>
                <w:szCs w:val="24"/>
              </w:rPr>
              <w:t xml:space="preserve"> tipos </w:t>
            </w:r>
            <w:r w:rsidRPr="00667303">
              <w:rPr>
                <w:rFonts w:ascii="Times New Roman" w:hAnsi="Times New Roman"/>
                <w:sz w:val="24"/>
                <w:szCs w:val="24"/>
              </w:rPr>
              <w:t>de párrafo</w:t>
            </w:r>
            <w:r w:rsidR="00667303">
              <w:rPr>
                <w:rFonts w:ascii="Times New Roman" w:hAnsi="Times New Roman"/>
                <w:sz w:val="24"/>
                <w:szCs w:val="24"/>
              </w:rPr>
              <w:t>s</w:t>
            </w:r>
            <w:r w:rsidRPr="006673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E6D26" w14:textId="77777777" w:rsidR="00AE00D2" w:rsidRDefault="00AE00D2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8E54AD" w14:textId="77777777" w:rsidR="00AE00D2" w:rsidRDefault="00AE00D2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6532CB7" w14:textId="77777777" w:rsidR="00AE00D2" w:rsidRPr="001616E5" w:rsidRDefault="00AE00D2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FE74757" w14:textId="77777777" w:rsidR="00AE00D2" w:rsidRPr="001616E5" w:rsidRDefault="00AE00D2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6A8ACCB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FF9DFEE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01094C9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728CF5E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3A815CE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2592C57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120701C4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1DB6EDB" w14:textId="77777777" w:rsidR="00AE00D2" w:rsidRPr="001616E5" w:rsidRDefault="00AE00D2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38994E" w14:textId="77777777" w:rsidR="00AE00D2" w:rsidRPr="00667303" w:rsidRDefault="00667303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MATERIAL DE ANALOGIA</w:t>
            </w:r>
          </w:p>
          <w:p w14:paraId="785E25B1" w14:textId="77777777" w:rsidR="00AE00D2" w:rsidRPr="00AA28A8" w:rsidRDefault="00AE00D2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ED8E7C4" w14:textId="77777777" w:rsidR="00AE00D2" w:rsidRPr="00AA28A8" w:rsidRDefault="00AE00D2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2403CC4" w14:textId="77777777" w:rsidR="00AE00D2" w:rsidRPr="00AA28A8" w:rsidRDefault="00AE00D2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56820FE" w14:textId="77777777" w:rsidR="00AE00D2" w:rsidRPr="00AA28A8" w:rsidRDefault="00AE00D2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6C6786E" w14:textId="77777777" w:rsidR="00AE00D2" w:rsidRPr="00AA28A8" w:rsidRDefault="00AE00D2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706EABB" w14:textId="77777777" w:rsidR="00AE00D2" w:rsidRPr="00AA28A8" w:rsidRDefault="00AE00D2" w:rsidP="00400729">
            <w:pPr>
              <w:ind w:left="60"/>
              <w:rPr>
                <w:rFonts w:cs="Times New Roman"/>
              </w:rPr>
            </w:pPr>
          </w:p>
          <w:p w14:paraId="4F67C872" w14:textId="77777777" w:rsidR="00AE00D2" w:rsidRDefault="00AE00D2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B81A650" w14:textId="77777777" w:rsidR="00AE00D2" w:rsidRPr="00AA28A8" w:rsidRDefault="00AE00D2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7D6304B" w14:textId="77777777" w:rsidR="00AE00D2" w:rsidRPr="00667303" w:rsidRDefault="00AE00D2" w:rsidP="00400729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F076FF0" w14:textId="77777777" w:rsidR="00AE00D2" w:rsidRDefault="00AE00D2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2B5DF0A1" w14:textId="77777777" w:rsidR="00AE00D2" w:rsidRPr="00AA28A8" w:rsidRDefault="00AE00D2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="00667303">
              <w:rPr>
                <w:rFonts w:cs="Times New Roman"/>
                <w:b/>
              </w:rPr>
              <w:t xml:space="preserve">VIDA </w:t>
            </w:r>
          </w:p>
          <w:p w14:paraId="4DE50AEF" w14:textId="77777777" w:rsidR="00AE00D2" w:rsidRPr="00AA28A8" w:rsidRDefault="00AE00D2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6E1405F" w14:textId="77777777" w:rsidR="00AE00D2" w:rsidRPr="00AA28A8" w:rsidRDefault="00AE00D2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A6F7CA3" w14:textId="77777777" w:rsidR="00AE00D2" w:rsidRPr="006E3A0E" w:rsidRDefault="00AE00D2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D6A48" w14:textId="77777777" w:rsidR="00AE00D2" w:rsidRDefault="00AE00D2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B329AA" w14:textId="77777777" w:rsidR="00AE00D2" w:rsidRDefault="00AE00D2" w:rsidP="00400729">
            <w:pPr>
              <w:jc w:val="both"/>
              <w:rPr>
                <w:rFonts w:cs="Times New Roman"/>
              </w:rPr>
            </w:pPr>
          </w:p>
          <w:p w14:paraId="5F5252F8" w14:textId="77777777" w:rsidR="00AE00D2" w:rsidRPr="0052016C" w:rsidRDefault="00AE00D2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445E9BA" w14:textId="77777777" w:rsidR="00AE00D2" w:rsidRPr="0052016C" w:rsidRDefault="00AE00D2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0B4AA1">
              <w:t>Fortalece el valor del respeto a la opinión de sus compañeros.</w:t>
            </w:r>
          </w:p>
          <w:p w14:paraId="39248B84" w14:textId="77777777" w:rsidR="00667303" w:rsidRDefault="00667303" w:rsidP="00400729">
            <w:pPr>
              <w:rPr>
                <w:rFonts w:cs="Times New Roman"/>
              </w:rPr>
            </w:pPr>
          </w:p>
          <w:p w14:paraId="4A092609" w14:textId="77777777" w:rsidR="00AE00D2" w:rsidRPr="0052016C" w:rsidRDefault="00AE00D2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C05145D" w14:textId="77777777" w:rsidR="00667303" w:rsidRDefault="00C13038" w:rsidP="00667303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-</w:t>
            </w:r>
            <w:r w:rsidRPr="00C13038">
              <w:t xml:space="preserve"> </w:t>
            </w:r>
            <w:r w:rsidR="00667303">
              <w:rPr>
                <w:rFonts w:cs="Times New Roman"/>
                <w:szCs w:val="24"/>
              </w:rPr>
              <w:t>Comprende las características y tipos de párrafos</w:t>
            </w:r>
            <w:r w:rsidR="00667303" w:rsidRPr="00413D6F">
              <w:rPr>
                <w:rFonts w:cs="Times New Roman"/>
                <w:szCs w:val="24"/>
              </w:rPr>
              <w:t>.</w:t>
            </w:r>
          </w:p>
          <w:p w14:paraId="49EB1F9B" w14:textId="77777777" w:rsidR="00AE00D2" w:rsidRDefault="00AE00D2" w:rsidP="00400729">
            <w:pPr>
              <w:jc w:val="both"/>
              <w:rPr>
                <w:rFonts w:cs="Times New Roman"/>
              </w:rPr>
            </w:pPr>
          </w:p>
          <w:p w14:paraId="5C2865C2" w14:textId="77777777" w:rsidR="00AE00D2" w:rsidRPr="00D26F1E" w:rsidRDefault="00AE00D2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4D4A543" w14:textId="77777777" w:rsidR="00AE00D2" w:rsidRDefault="00667303" w:rsidP="00667303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-Elabora</w:t>
            </w:r>
            <w:r w:rsidRPr="00667303">
              <w:rPr>
                <w:rFonts w:cs="Times New Roman"/>
                <w:szCs w:val="24"/>
              </w:rPr>
              <w:t xml:space="preserve"> textos </w:t>
            </w:r>
            <w:proofErr w:type="gramStart"/>
            <w:r>
              <w:rPr>
                <w:szCs w:val="24"/>
              </w:rPr>
              <w:t xml:space="preserve">informativos </w:t>
            </w:r>
            <w:r w:rsidRPr="00667303">
              <w:rPr>
                <w:rFonts w:cs="Times New Roman"/>
                <w:szCs w:val="24"/>
              </w:rPr>
              <w:t xml:space="preserve"> considerando</w:t>
            </w:r>
            <w:proofErr w:type="gramEnd"/>
            <w:r w:rsidRPr="00667303">
              <w:rPr>
                <w:rFonts w:cs="Times New Roman"/>
                <w:szCs w:val="24"/>
              </w:rPr>
              <w:t xml:space="preserve"> las características </w:t>
            </w:r>
            <w:r>
              <w:rPr>
                <w:szCs w:val="24"/>
              </w:rPr>
              <w:t xml:space="preserve"> y tipos </w:t>
            </w:r>
            <w:r w:rsidRPr="00667303">
              <w:rPr>
                <w:rFonts w:cs="Times New Roman"/>
                <w:szCs w:val="24"/>
              </w:rPr>
              <w:t>de párrafo</w:t>
            </w:r>
            <w:r>
              <w:rPr>
                <w:szCs w:val="24"/>
              </w:rPr>
              <w:t>s</w:t>
            </w:r>
            <w:r w:rsidRPr="00667303">
              <w:rPr>
                <w:rFonts w:cs="Times New Roman"/>
                <w:szCs w:val="24"/>
              </w:rPr>
              <w:t>.</w:t>
            </w:r>
          </w:p>
          <w:p w14:paraId="3CD4B064" w14:textId="77777777" w:rsidR="00667303" w:rsidRDefault="00667303" w:rsidP="00400729">
            <w:pPr>
              <w:rPr>
                <w:rFonts w:cs="Times New Roman"/>
              </w:rPr>
            </w:pPr>
          </w:p>
          <w:p w14:paraId="467FB6E2" w14:textId="77777777" w:rsidR="00AE00D2" w:rsidRDefault="00AE00D2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C97CBAD" w14:textId="77777777" w:rsidR="00AE00D2" w:rsidRPr="001616E5" w:rsidRDefault="00AE00D2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B4DCC">
              <w:rPr>
                <w:rFonts w:cs="Times New Roman"/>
              </w:rPr>
              <w:t>Generar procesos comunicativos de respeto en la Unidad Educativa</w:t>
            </w:r>
          </w:p>
        </w:tc>
      </w:tr>
      <w:tr w:rsidR="00AE00D2" w:rsidRPr="001616E5" w14:paraId="61EAADE6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EC913" w14:textId="77777777" w:rsidR="00AE00D2" w:rsidRDefault="00AE00D2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3214C588" w14:textId="6C9353B8" w:rsidR="00AE00D2" w:rsidRPr="00BA6E95" w:rsidRDefault="00667303" w:rsidP="00667303">
            <w:pPr>
              <w:pStyle w:val="Sinespaciado"/>
              <w:jc w:val="both"/>
              <w:rPr>
                <w:rFonts w:cs="Times New Roman"/>
              </w:rPr>
            </w:pPr>
            <w:r w:rsidRPr="00667303">
              <w:rPr>
                <w:rFonts w:cs="Times New Roman"/>
                <w:szCs w:val="24"/>
              </w:rPr>
              <w:t xml:space="preserve">Elaboración de textos </w:t>
            </w:r>
            <w:r w:rsidR="00B14DC5">
              <w:rPr>
                <w:szCs w:val="24"/>
              </w:rPr>
              <w:t xml:space="preserve">informativos </w:t>
            </w:r>
            <w:r w:rsidR="00B14DC5" w:rsidRPr="00667303">
              <w:rPr>
                <w:rFonts w:cs="Times New Roman"/>
                <w:szCs w:val="24"/>
              </w:rPr>
              <w:t>considerando</w:t>
            </w:r>
            <w:r w:rsidRPr="00667303">
              <w:rPr>
                <w:rFonts w:cs="Times New Roman"/>
                <w:szCs w:val="24"/>
              </w:rPr>
              <w:t xml:space="preserve"> las </w:t>
            </w:r>
            <w:r w:rsidR="00B14DC5" w:rsidRPr="00667303">
              <w:rPr>
                <w:rFonts w:cs="Times New Roman"/>
                <w:szCs w:val="24"/>
              </w:rPr>
              <w:t xml:space="preserve">características </w:t>
            </w:r>
            <w:r w:rsidR="00B14DC5">
              <w:rPr>
                <w:szCs w:val="24"/>
              </w:rPr>
              <w:t>y</w:t>
            </w:r>
            <w:r>
              <w:rPr>
                <w:szCs w:val="24"/>
              </w:rPr>
              <w:t xml:space="preserve"> tipos </w:t>
            </w:r>
            <w:r w:rsidRPr="00667303">
              <w:rPr>
                <w:rFonts w:cs="Times New Roman"/>
                <w:szCs w:val="24"/>
              </w:rPr>
              <w:t>de párrafo</w:t>
            </w:r>
            <w:r>
              <w:rPr>
                <w:szCs w:val="24"/>
              </w:rPr>
              <w:t>s</w:t>
            </w:r>
            <w:r w:rsidRPr="00667303">
              <w:rPr>
                <w:rFonts w:cs="Times New Roman"/>
                <w:szCs w:val="24"/>
              </w:rPr>
              <w:t>.</w:t>
            </w:r>
          </w:p>
        </w:tc>
      </w:tr>
      <w:tr w:rsidR="00AE00D2" w:rsidRPr="001616E5" w14:paraId="4271FBF7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E32F1" w14:textId="77777777" w:rsidR="00AE00D2" w:rsidRDefault="00AE00D2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894E79F" w14:textId="77777777" w:rsidR="00AE00D2" w:rsidRDefault="00AE00D2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3868EB6" w14:textId="77777777" w:rsidR="00AE00D2" w:rsidRPr="000762CE" w:rsidRDefault="00AE00D2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C1DC5B2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3D35EE85" w14:textId="55D3CB3D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90C2846" w14:textId="77777777" w:rsidR="00AE00D2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29DC1A35" w14:textId="77777777" w:rsidR="00B04E3F" w:rsidRDefault="005053F4" w:rsidP="00B04E3F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  <w:r>
        <w:rPr>
          <w:rFonts w:ascii="Arial" w:eastAsia="SimSun" w:hAnsi="Arial" w:cs="Arial"/>
          <w:bCs w:val="0"/>
          <w:i/>
          <w:kern w:val="1"/>
          <w:sz w:val="18"/>
          <w:szCs w:val="18"/>
        </w:rPr>
        <w:t xml:space="preserve">                                           </w:t>
      </w:r>
    </w:p>
    <w:p w14:paraId="7BE6372C" w14:textId="77777777" w:rsidR="00B04E3F" w:rsidRDefault="00B04E3F" w:rsidP="00B04E3F"/>
    <w:p w14:paraId="49DF7D9B" w14:textId="77777777" w:rsidR="001245A0" w:rsidRDefault="001245A0" w:rsidP="00B04E3F"/>
    <w:p w14:paraId="1DE28F6F" w14:textId="77777777" w:rsidR="001245A0" w:rsidRPr="00B04E3F" w:rsidRDefault="001245A0" w:rsidP="00B04E3F"/>
    <w:p w14:paraId="17A54CEC" w14:textId="77777777" w:rsidR="00AE00D2" w:rsidRPr="001616E5" w:rsidRDefault="00AE00D2" w:rsidP="00B04E3F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3B84CB08" w14:textId="77777777" w:rsidR="00AE00D2" w:rsidRPr="001616E5" w:rsidRDefault="00B04E3F" w:rsidP="00B04E3F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  <w:t xml:space="preserve"> 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12</w:t>
      </w:r>
      <w:r w:rsidR="00AE00D2"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AE00D2" w:rsidRPr="001616E5" w14:paraId="1F8BD7C2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DCED1" w14:textId="77777777" w:rsidR="00AE00D2" w:rsidRPr="0065708E" w:rsidRDefault="00AE00D2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FA40AC2" w14:textId="77777777" w:rsidR="00AE00D2" w:rsidRPr="0065708E" w:rsidRDefault="00AE00D2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133D7E6F" w14:textId="77777777" w:rsidR="00AE00D2" w:rsidRPr="0065708E" w:rsidRDefault="00AE00D2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39282684" w14:textId="77777777" w:rsidR="00AE00D2" w:rsidRPr="0065708E" w:rsidRDefault="00AE00D2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545A66A6" w14:textId="77777777" w:rsidR="00AE00D2" w:rsidRPr="0065708E" w:rsidRDefault="00AE00D2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B20E033" w14:textId="77777777" w:rsidR="00AE00D2" w:rsidRPr="00272D58" w:rsidRDefault="00AE00D2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5BB9A" w14:textId="77777777" w:rsidR="00AE00D2" w:rsidRDefault="00AE00D2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93AC9D4" w14:textId="77777777" w:rsidR="00AE00D2" w:rsidRPr="0065708E" w:rsidRDefault="00AE00D2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Primero</w:t>
            </w:r>
          </w:p>
          <w:p w14:paraId="1F5D9D6A" w14:textId="77777777" w:rsidR="00AE00D2" w:rsidRPr="0065708E" w:rsidRDefault="00AE00D2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56CA55A" w14:textId="77777777" w:rsidR="00AE00D2" w:rsidRPr="0065708E" w:rsidRDefault="00AE00D2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410503B" w14:textId="77777777" w:rsidR="00AE00D2" w:rsidRPr="0065708E" w:rsidRDefault="00AE00D2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0E29570" w14:textId="77777777" w:rsidR="00AE00D2" w:rsidRPr="0065708E" w:rsidRDefault="00AE00D2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AE00D2" w:rsidRPr="001616E5" w14:paraId="485C7A22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100CC" w14:textId="77777777" w:rsidR="00AE00D2" w:rsidRPr="000762CE" w:rsidRDefault="00AE00D2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CE86B5A" w14:textId="77777777" w:rsidR="00AE00D2" w:rsidRPr="001616E5" w:rsidRDefault="00AE00D2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B1BFD" w14:textId="77777777" w:rsidR="00AE00D2" w:rsidRDefault="00AE00D2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71D668A" w14:textId="77777777" w:rsidR="00AE00D2" w:rsidRPr="001616E5" w:rsidRDefault="00AE00D2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DF3ADB9" w14:textId="77777777" w:rsidR="00AE00D2" w:rsidRPr="001616E5" w:rsidRDefault="00AE00D2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0D2" w:rsidRPr="001616E5" w14:paraId="68DF81DD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641B8" w14:textId="77777777" w:rsidR="00AE00D2" w:rsidRPr="000762CE" w:rsidRDefault="00AE00D2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36D401BE" w14:textId="77777777" w:rsidR="00CF7D96" w:rsidRDefault="007E3A50" w:rsidP="00CF7D9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Asumimos </w:t>
            </w:r>
            <w:r w:rsidR="00CF7D96">
              <w:rPr>
                <w:rFonts w:cs="Times New Roman"/>
              </w:rPr>
              <w:t xml:space="preserve">actitud crítica y propositiva, mediante la escritura y ampliación de los conocimientos de las reglas de ortografía en el uso de </w:t>
            </w:r>
            <w:r w:rsidR="00396964">
              <w:t>“</w:t>
            </w:r>
            <w:r w:rsidR="008E19F8">
              <w:t>b</w:t>
            </w:r>
            <w:r w:rsidR="00396964">
              <w:t xml:space="preserve"> - </w:t>
            </w:r>
            <w:r w:rsidR="008E19F8">
              <w:t>v</w:t>
            </w:r>
            <w:r w:rsidR="00CF7D96">
              <w:t>”</w:t>
            </w:r>
            <w:r w:rsidR="008E19F8">
              <w:rPr>
                <w:rFonts w:cs="Times New Roman"/>
              </w:rPr>
              <w:t xml:space="preserve"> y la tipología de textos, elaborando material </w:t>
            </w:r>
            <w:proofErr w:type="gramStart"/>
            <w:r w:rsidR="008E19F8">
              <w:rPr>
                <w:rFonts w:cs="Times New Roman"/>
              </w:rPr>
              <w:t>didáctico</w:t>
            </w:r>
            <w:r w:rsidR="00CF7D96">
              <w:rPr>
                <w:rFonts w:cs="Times New Roman"/>
              </w:rPr>
              <w:t>,  para</w:t>
            </w:r>
            <w:proofErr w:type="gramEnd"/>
            <w:r w:rsidR="00CF7D96">
              <w:rPr>
                <w:rFonts w:cs="Times New Roman"/>
              </w:rPr>
              <w:t xml:space="preserve"> </w:t>
            </w:r>
            <w:r w:rsidR="00396964">
              <w:rPr>
                <w:rFonts w:cs="Times New Roman"/>
              </w:rPr>
              <w:t xml:space="preserve">afianzar </w:t>
            </w:r>
            <w:r w:rsidR="00CF7D96">
              <w:rPr>
                <w:rFonts w:cs="Times New Roman"/>
              </w:rPr>
              <w:t xml:space="preserve"> la ortografía en sus escritos.</w:t>
            </w:r>
          </w:p>
          <w:p w14:paraId="7E539DF3" w14:textId="77777777" w:rsidR="00AE00D2" w:rsidRPr="001616E5" w:rsidRDefault="00AE00D2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E00D2" w:rsidRPr="001616E5" w14:paraId="5705EA2A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5EE99" w14:textId="77777777" w:rsidR="00434CEA" w:rsidRPr="00434CEA" w:rsidRDefault="00434CEA" w:rsidP="00434CE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</w:t>
            </w:r>
          </w:p>
          <w:p w14:paraId="6A1F5253" w14:textId="77777777" w:rsidR="00434CE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Tipología de los textos.</w:t>
            </w:r>
          </w:p>
          <w:p w14:paraId="4EA625D3" w14:textId="77777777" w:rsidR="00AE00D2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Uso de la “</w:t>
            </w:r>
            <w:r>
              <w:rPr>
                <w:rFonts w:ascii="Times New Roman" w:eastAsia="PT Sans" w:hAnsi="Times New Roman"/>
                <w:sz w:val="24"/>
                <w:szCs w:val="24"/>
              </w:rPr>
              <w:t>b</w:t>
            </w:r>
            <w:r w:rsidRPr="00434CEA">
              <w:rPr>
                <w:rFonts w:ascii="Times New Roman" w:eastAsia="PT Sans" w:hAnsi="Times New Roman"/>
                <w:sz w:val="24"/>
                <w:szCs w:val="24"/>
              </w:rPr>
              <w:t xml:space="preserve"> – v”</w:t>
            </w:r>
          </w:p>
        </w:tc>
      </w:tr>
      <w:tr w:rsidR="00AE00D2" w:rsidRPr="001616E5" w14:paraId="61074B0D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53749" w14:textId="77777777" w:rsidR="00AE00D2" w:rsidRPr="000762CE" w:rsidRDefault="00AE00D2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2569FD3" w14:textId="77777777" w:rsidR="00AE00D2" w:rsidRPr="001616E5" w:rsidRDefault="00AE00D2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E0CE3" w14:textId="77777777" w:rsidR="00AE00D2" w:rsidRDefault="00AE00D2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78132E4" w14:textId="77777777" w:rsidR="00AE00D2" w:rsidRPr="001616E5" w:rsidRDefault="00AE00D2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A00D1" w14:textId="77777777" w:rsidR="00AE00D2" w:rsidRDefault="00AE00D2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34DF6F2" w14:textId="77777777" w:rsidR="00AE00D2" w:rsidRPr="001616E5" w:rsidRDefault="00AE00D2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AE00D2" w:rsidRPr="001616E5" w14:paraId="5CB38273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717D8" w14:textId="77777777" w:rsidR="00AE00D2" w:rsidRPr="001616E5" w:rsidRDefault="00AE00D2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BAA1C5" w14:textId="77777777" w:rsidR="00AE00D2" w:rsidRDefault="00AE00D2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7DCD668" w14:textId="77777777" w:rsidR="00667303" w:rsidRDefault="00A24087" w:rsidP="00A24087">
            <w:pPr>
              <w:pStyle w:val="Sinespaciado"/>
              <w:numPr>
                <w:ilvl w:val="0"/>
                <w:numId w:val="28"/>
              </w:numPr>
              <w:jc w:val="both"/>
            </w:pPr>
            <w:proofErr w:type="gramStart"/>
            <w:r>
              <w:t>Análisis  del</w:t>
            </w:r>
            <w:proofErr w:type="gramEnd"/>
            <w:r>
              <w:t xml:space="preserve"> concepto y tipología,</w:t>
            </w:r>
            <w:r w:rsidR="00667303">
              <w:t xml:space="preserve"> características y tipos de </w:t>
            </w:r>
            <w:r>
              <w:t>textos</w:t>
            </w:r>
            <w:r w:rsidR="00667303">
              <w:t xml:space="preserve"> </w:t>
            </w:r>
            <w:r>
              <w:t>( información científica, expositivo informativo, históricos, instructivo, epistolar, entretenimiento, humorístico, publicitario y digital</w:t>
            </w:r>
            <w:r w:rsidR="00667303">
              <w:t xml:space="preserve">)   </w:t>
            </w:r>
          </w:p>
          <w:p w14:paraId="6E1A5DCC" w14:textId="77777777" w:rsidR="00667303" w:rsidRDefault="00667303" w:rsidP="00A24087">
            <w:pPr>
              <w:pStyle w:val="Sinespaciado"/>
              <w:numPr>
                <w:ilvl w:val="0"/>
                <w:numId w:val="28"/>
              </w:numPr>
              <w:jc w:val="both"/>
            </w:pPr>
            <w:r>
              <w:t>Ejemplif</w:t>
            </w:r>
            <w:r w:rsidR="00A24087">
              <w:t>icación de los tipos de textos</w:t>
            </w:r>
            <w:r>
              <w:t xml:space="preserve"> en el cuaderno de trabajo.</w:t>
            </w:r>
          </w:p>
          <w:p w14:paraId="048D4B6E" w14:textId="77777777" w:rsidR="00667303" w:rsidRDefault="00667303" w:rsidP="00A24087">
            <w:pPr>
              <w:pStyle w:val="Sinespaciado"/>
              <w:numPr>
                <w:ilvl w:val="0"/>
                <w:numId w:val="28"/>
              </w:numPr>
              <w:jc w:val="both"/>
            </w:pPr>
            <w:r>
              <w:t xml:space="preserve">Organización de grupos de trabajo para la presentación de un </w:t>
            </w:r>
            <w:r w:rsidR="00A24087">
              <w:t>tipo de texto</w:t>
            </w:r>
            <w:r>
              <w:t xml:space="preserve"> considerando las características.</w:t>
            </w:r>
          </w:p>
          <w:p w14:paraId="3B93793A" w14:textId="77777777" w:rsidR="00A24087" w:rsidRDefault="00A24087" w:rsidP="00A24087">
            <w:pPr>
              <w:pStyle w:val="Sinespaciado"/>
              <w:numPr>
                <w:ilvl w:val="0"/>
                <w:numId w:val="2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Marcamos las palabras con las consonantes </w:t>
            </w:r>
            <w:r>
              <w:t>“b - v”</w:t>
            </w:r>
            <w:r>
              <w:rPr>
                <w:rFonts w:cs="Times New Roman"/>
              </w:rPr>
              <w:t>.</w:t>
            </w:r>
          </w:p>
          <w:p w14:paraId="239E7DBD" w14:textId="77777777" w:rsidR="00A24087" w:rsidRDefault="00A24087" w:rsidP="00A24087">
            <w:pPr>
              <w:pStyle w:val="Sinespaciado"/>
              <w:numPr>
                <w:ilvl w:val="0"/>
                <w:numId w:val="2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Escritura de un listado de palabras y análisis de los casos de difícil escritura y formamos oraciones.  </w:t>
            </w:r>
          </w:p>
          <w:p w14:paraId="124A8312" w14:textId="77777777" w:rsidR="00A24087" w:rsidRPr="00286054" w:rsidRDefault="00A24087" w:rsidP="00A24087">
            <w:pPr>
              <w:pStyle w:val="Sinespaciado"/>
              <w:numPr>
                <w:ilvl w:val="0"/>
                <w:numId w:val="2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Escritura de fichas léxicas. </w:t>
            </w:r>
          </w:p>
          <w:p w14:paraId="4F9300FC" w14:textId="77777777" w:rsidR="00A24087" w:rsidRPr="00A24087" w:rsidRDefault="00A24087" w:rsidP="00A24087">
            <w:pPr>
              <w:ind w:left="284"/>
              <w:jc w:val="both"/>
            </w:pPr>
          </w:p>
          <w:p w14:paraId="5599AD45" w14:textId="77777777" w:rsidR="00667303" w:rsidRDefault="00667303" w:rsidP="00667303">
            <w:pPr>
              <w:jc w:val="both"/>
            </w:pPr>
            <w:r w:rsidRPr="005632F1">
              <w:t>TEORIA</w:t>
            </w:r>
          </w:p>
          <w:p w14:paraId="03991539" w14:textId="77777777" w:rsidR="00667303" w:rsidRPr="005929D2" w:rsidRDefault="00667303" w:rsidP="00667303">
            <w:pPr>
              <w:jc w:val="both"/>
            </w:pPr>
          </w:p>
          <w:p w14:paraId="22CFE76D" w14:textId="77777777" w:rsidR="00667303" w:rsidRDefault="00667303" w:rsidP="00A24087">
            <w:pPr>
              <w:pStyle w:val="Sinespaciado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Comprensión </w:t>
            </w:r>
            <w:proofErr w:type="gramStart"/>
            <w:r>
              <w:rPr>
                <w:rFonts w:cs="Times New Roman"/>
                <w:szCs w:val="24"/>
              </w:rPr>
              <w:t>de  las</w:t>
            </w:r>
            <w:proofErr w:type="gramEnd"/>
            <w:r>
              <w:rPr>
                <w:rFonts w:cs="Times New Roman"/>
                <w:szCs w:val="24"/>
              </w:rPr>
              <w:t xml:space="preserve"> car</w:t>
            </w:r>
            <w:r w:rsidR="00A24087">
              <w:rPr>
                <w:rFonts w:cs="Times New Roman"/>
                <w:szCs w:val="24"/>
              </w:rPr>
              <w:t>acterísticas y tipos de textos</w:t>
            </w:r>
            <w:r w:rsidRPr="00413D6F">
              <w:rPr>
                <w:rFonts w:cs="Times New Roman"/>
                <w:szCs w:val="24"/>
              </w:rPr>
              <w:t>.</w:t>
            </w:r>
          </w:p>
          <w:p w14:paraId="1CEE1186" w14:textId="77777777" w:rsidR="00A24087" w:rsidRPr="00CF7D96" w:rsidRDefault="00A24087" w:rsidP="00A24087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Mejoramos nuestra ortografía al afianzar conocimientos sobre la escritura de las consonantes </w:t>
            </w:r>
            <w:r>
              <w:t>“b - v”</w:t>
            </w:r>
          </w:p>
          <w:p w14:paraId="7422FBBF" w14:textId="77777777" w:rsidR="00667303" w:rsidRPr="00A24087" w:rsidRDefault="00667303" w:rsidP="00A24087">
            <w:pPr>
              <w:pStyle w:val="Sinespaciado"/>
              <w:ind w:left="644"/>
              <w:jc w:val="both"/>
              <w:rPr>
                <w:rFonts w:cs="Times New Roman"/>
                <w:szCs w:val="24"/>
              </w:rPr>
            </w:pPr>
          </w:p>
          <w:p w14:paraId="7D20C5D2" w14:textId="77777777" w:rsidR="00667303" w:rsidRDefault="00667303" w:rsidP="0066730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D51F7CE" w14:textId="77777777" w:rsidR="00667303" w:rsidRDefault="00667303" w:rsidP="00667303">
            <w:pPr>
              <w:rPr>
                <w:rFonts w:cs="Times New Roman"/>
              </w:rPr>
            </w:pPr>
          </w:p>
          <w:p w14:paraId="7C9C970A" w14:textId="77777777" w:rsidR="00667303" w:rsidRDefault="00667303" w:rsidP="00A24087">
            <w:pPr>
              <w:pStyle w:val="Sinespaciado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eastAsiaTheme="minorHAnsi"/>
                <w:szCs w:val="24"/>
              </w:rPr>
              <w:t>Valoración de la utilidad</w:t>
            </w:r>
            <w:r w:rsidRPr="00413D6F">
              <w:rPr>
                <w:rFonts w:cs="Times New Roman"/>
                <w:szCs w:val="24"/>
              </w:rPr>
              <w:t xml:space="preserve"> de </w:t>
            </w:r>
            <w:r>
              <w:rPr>
                <w:rFonts w:cs="Times New Roman"/>
                <w:szCs w:val="24"/>
              </w:rPr>
              <w:t xml:space="preserve">los </w:t>
            </w:r>
            <w:r w:rsidR="00A24087">
              <w:rPr>
                <w:rFonts w:cs="Times New Roman"/>
                <w:szCs w:val="24"/>
              </w:rPr>
              <w:t>textos</w:t>
            </w:r>
            <w:r>
              <w:rPr>
                <w:rFonts w:cs="Times New Roman"/>
                <w:szCs w:val="24"/>
              </w:rPr>
              <w:t xml:space="preserve"> en los escritos.</w:t>
            </w:r>
          </w:p>
          <w:p w14:paraId="1E5B488E" w14:textId="77777777" w:rsidR="00667303" w:rsidRDefault="00667303" w:rsidP="0066730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 w:rsidRPr="001C7D01">
              <w:rPr>
                <w:rFonts w:cs="Times New Roman"/>
              </w:rPr>
              <w:t xml:space="preserve"> </w:t>
            </w:r>
            <w:r w:rsidR="00A24087">
              <w:rPr>
                <w:rFonts w:cs="Times New Roman"/>
              </w:rPr>
              <w:t>Comprendemos la importancia de afianzar la escritura de palabras con difícil escritura.</w:t>
            </w:r>
          </w:p>
          <w:p w14:paraId="2EFB350C" w14:textId="77777777" w:rsidR="00A24087" w:rsidRDefault="00A24087" w:rsidP="00A24087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62ECF71" w14:textId="77777777" w:rsidR="00A24087" w:rsidRPr="00A24087" w:rsidRDefault="00A24087" w:rsidP="00A24087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CD92A31" w14:textId="77777777" w:rsidR="00C13038" w:rsidRPr="0052016C" w:rsidRDefault="00C13038" w:rsidP="00C1303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2349BA7" w14:textId="77777777" w:rsidR="00A24087" w:rsidRDefault="00A24087" w:rsidP="00A24087">
            <w:pPr>
              <w:rPr>
                <w:rFonts w:cs="Times New Roman"/>
              </w:rPr>
            </w:pPr>
            <w:r w:rsidRPr="00667303">
              <w:rPr>
                <w:rFonts w:cs="Times New Roman"/>
              </w:rPr>
              <w:t>.</w:t>
            </w:r>
          </w:p>
          <w:p w14:paraId="27442744" w14:textId="77777777" w:rsidR="00A24087" w:rsidRDefault="00A24087" w:rsidP="00A24087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 w:rsidRPr="00667303">
              <w:rPr>
                <w:rFonts w:cs="Times New Roman"/>
              </w:rPr>
              <w:t xml:space="preserve">Elaboración de textos </w:t>
            </w:r>
            <w:proofErr w:type="gramStart"/>
            <w:r>
              <w:t xml:space="preserve">informativos </w:t>
            </w:r>
            <w:r w:rsidRPr="00667303">
              <w:rPr>
                <w:rFonts w:cs="Times New Roman"/>
              </w:rPr>
              <w:t xml:space="preserve"> considerando</w:t>
            </w:r>
            <w:proofErr w:type="gramEnd"/>
            <w:r w:rsidRPr="00667303">
              <w:rPr>
                <w:rFonts w:cs="Times New Roman"/>
              </w:rPr>
              <w:t xml:space="preserve"> las características </w:t>
            </w:r>
            <w:r>
              <w:t xml:space="preserve"> y tipos </w:t>
            </w:r>
            <w:r w:rsidRPr="00667303">
              <w:rPr>
                <w:rFonts w:cs="Times New Roman"/>
              </w:rPr>
              <w:t>de</w:t>
            </w:r>
            <w:r>
              <w:rPr>
                <w:rFonts w:cs="Times New Roman"/>
              </w:rPr>
              <w:t xml:space="preserve"> textos.</w:t>
            </w:r>
          </w:p>
          <w:p w14:paraId="7CA32E1F" w14:textId="77777777" w:rsidR="00C13038" w:rsidRDefault="00C13038" w:rsidP="00A24087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Escribimos fichas léxicas con palabras que tienen las consonantes </w:t>
            </w:r>
            <w:r>
              <w:t>“</w:t>
            </w:r>
            <w:r w:rsidR="00A24087">
              <w:t>b - v</w:t>
            </w:r>
            <w:r w:rsidR="00CF7D96">
              <w:t>”</w:t>
            </w:r>
          </w:p>
          <w:p w14:paraId="1B2D53F9" w14:textId="77777777" w:rsidR="00C13038" w:rsidRPr="00EF0951" w:rsidRDefault="00C13038" w:rsidP="00C13038">
            <w:pPr>
              <w:rPr>
                <w:rFonts w:cs="Times New Roman"/>
              </w:rPr>
            </w:pPr>
          </w:p>
          <w:p w14:paraId="34FB42E9" w14:textId="77777777" w:rsidR="00AE00D2" w:rsidRPr="00BF283D" w:rsidRDefault="00AE00D2" w:rsidP="00C13038">
            <w:pPr>
              <w:pStyle w:val="Prrafodelista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2BB1D" w14:textId="77777777" w:rsidR="00AE00D2" w:rsidRDefault="00AE00D2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111289" w14:textId="77777777" w:rsidR="00AE00D2" w:rsidRDefault="00AE00D2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010B27" w14:textId="77777777" w:rsidR="00AE00D2" w:rsidRPr="001616E5" w:rsidRDefault="00AE00D2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7615BAE5" w14:textId="77777777" w:rsidR="00AE00D2" w:rsidRPr="001616E5" w:rsidRDefault="00AE00D2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AAFDA54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7579B2A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6E85B25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AFD7FD1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A1D6BE9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5C1B491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5339003B" w14:textId="77777777" w:rsidR="00AE00D2" w:rsidRPr="001616E5" w:rsidRDefault="00AE00D2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CCAC44E" w14:textId="77777777" w:rsidR="00AE00D2" w:rsidRPr="001616E5" w:rsidRDefault="00AE00D2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D9BB41" w14:textId="77777777" w:rsidR="00AE00D2" w:rsidRPr="00AA28A8" w:rsidRDefault="00AE00D2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0F17B10" w14:textId="77777777" w:rsidR="00AE00D2" w:rsidRPr="00AA28A8" w:rsidRDefault="00AE00D2" w:rsidP="00400729">
            <w:pPr>
              <w:rPr>
                <w:rFonts w:cs="Times New Roman"/>
              </w:rPr>
            </w:pPr>
          </w:p>
          <w:p w14:paraId="5B0AF578" w14:textId="77777777" w:rsidR="00AE00D2" w:rsidRPr="00AA28A8" w:rsidRDefault="00AE00D2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E77E292" w14:textId="77777777" w:rsidR="00AE00D2" w:rsidRPr="00AA28A8" w:rsidRDefault="00AE00D2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83BDD0B" w14:textId="77777777" w:rsidR="00AE00D2" w:rsidRPr="00AA28A8" w:rsidRDefault="00AE00D2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B9BDF50" w14:textId="77777777" w:rsidR="00AE00D2" w:rsidRPr="00AA28A8" w:rsidRDefault="00AE00D2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5D2E49F" w14:textId="77777777" w:rsidR="00AE00D2" w:rsidRPr="00AA28A8" w:rsidRDefault="00AE00D2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699521A" w14:textId="77777777" w:rsidR="00AE00D2" w:rsidRPr="00AA28A8" w:rsidRDefault="00AE00D2" w:rsidP="00400729">
            <w:pPr>
              <w:ind w:left="60"/>
              <w:rPr>
                <w:rFonts w:cs="Times New Roman"/>
              </w:rPr>
            </w:pPr>
          </w:p>
          <w:p w14:paraId="42EF549C" w14:textId="77777777" w:rsidR="00AE00D2" w:rsidRDefault="00AE00D2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28DC21B" w14:textId="77777777" w:rsidR="00AE00D2" w:rsidRPr="00AA28A8" w:rsidRDefault="00AE00D2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35C730E" w14:textId="77777777" w:rsidR="00AE00D2" w:rsidRPr="00AA28A8" w:rsidRDefault="00AE00D2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CB6B3A1" w14:textId="77777777" w:rsidR="00AE00D2" w:rsidRPr="00192C0C" w:rsidRDefault="00AE00D2" w:rsidP="00400729">
            <w:pPr>
              <w:ind w:left="425"/>
            </w:pPr>
          </w:p>
          <w:p w14:paraId="181615A3" w14:textId="77777777" w:rsidR="00AE00D2" w:rsidRPr="00AA28A8" w:rsidRDefault="00AE00D2" w:rsidP="00400729">
            <w:pPr>
              <w:rPr>
                <w:rFonts w:cs="Times New Roman"/>
              </w:rPr>
            </w:pPr>
          </w:p>
          <w:p w14:paraId="2248C224" w14:textId="77777777" w:rsidR="00AE00D2" w:rsidRDefault="00AE00D2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C4CB432" w14:textId="77777777" w:rsidR="00AE00D2" w:rsidRPr="00AA28A8" w:rsidRDefault="00AE00D2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05A9C932" w14:textId="77777777" w:rsidR="00AE00D2" w:rsidRPr="00AA28A8" w:rsidRDefault="00AE00D2" w:rsidP="00400729">
            <w:pPr>
              <w:rPr>
                <w:rFonts w:cs="Times New Roman"/>
                <w:b/>
              </w:rPr>
            </w:pPr>
          </w:p>
          <w:p w14:paraId="5D982D46" w14:textId="77777777" w:rsidR="00AE00D2" w:rsidRPr="00AA28A8" w:rsidRDefault="00AE00D2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20DB36B" w14:textId="77777777" w:rsidR="00AE00D2" w:rsidRPr="00AA28A8" w:rsidRDefault="00AE00D2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2A8D34E" w14:textId="77777777" w:rsidR="00AE00D2" w:rsidRPr="006E3A0E" w:rsidRDefault="00AE00D2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F4375" w14:textId="77777777" w:rsidR="00AE00D2" w:rsidRDefault="00AE00D2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18BBD78" w14:textId="77777777" w:rsidR="00AE00D2" w:rsidRDefault="00AE00D2" w:rsidP="00400729">
            <w:pPr>
              <w:jc w:val="both"/>
              <w:rPr>
                <w:rFonts w:cs="Times New Roman"/>
              </w:rPr>
            </w:pPr>
          </w:p>
          <w:p w14:paraId="38F04F87" w14:textId="77777777" w:rsidR="00AE00D2" w:rsidRPr="0052016C" w:rsidRDefault="00AE00D2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627CAF3" w14:textId="77777777" w:rsidR="00CF7D96" w:rsidRDefault="00C13038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Asume actitud crítica y propositiva.</w:t>
            </w:r>
          </w:p>
          <w:p w14:paraId="6FA1D578" w14:textId="77777777" w:rsidR="00AE00D2" w:rsidRPr="0052016C" w:rsidRDefault="00AE00D2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2E874CEA" w14:textId="77777777" w:rsidR="00AE00D2" w:rsidRPr="0052016C" w:rsidRDefault="00AE00D2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79E6B47" w14:textId="77777777" w:rsidR="00A24087" w:rsidRDefault="00A24087" w:rsidP="00A24087">
            <w:pPr>
              <w:pStyle w:val="Sinespaciad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proofErr w:type="gramStart"/>
            <w:r>
              <w:rPr>
                <w:rFonts w:cs="Times New Roman"/>
                <w:szCs w:val="24"/>
              </w:rPr>
              <w:t>Comprende  las</w:t>
            </w:r>
            <w:proofErr w:type="gramEnd"/>
            <w:r>
              <w:rPr>
                <w:rFonts w:cs="Times New Roman"/>
                <w:szCs w:val="24"/>
              </w:rPr>
              <w:t xml:space="preserve"> características y tipos de textos</w:t>
            </w:r>
            <w:r w:rsidRPr="00413D6F">
              <w:rPr>
                <w:rFonts w:cs="Times New Roman"/>
                <w:szCs w:val="24"/>
              </w:rPr>
              <w:t>.</w:t>
            </w:r>
          </w:p>
          <w:p w14:paraId="33863419" w14:textId="77777777" w:rsidR="00A24087" w:rsidRPr="00CF7D96" w:rsidRDefault="00A24087" w:rsidP="00A2408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-Mejora su ortografía al afianzar conocimientos sobre la escritura de las consonantes </w:t>
            </w:r>
            <w:r>
              <w:t>“b - v”</w:t>
            </w:r>
          </w:p>
          <w:p w14:paraId="3E896A7D" w14:textId="77777777" w:rsidR="00AE00D2" w:rsidRDefault="00AE00D2" w:rsidP="00400729">
            <w:pPr>
              <w:jc w:val="both"/>
              <w:rPr>
                <w:rFonts w:cs="Times New Roman"/>
              </w:rPr>
            </w:pPr>
          </w:p>
          <w:p w14:paraId="38C71B39" w14:textId="77777777" w:rsidR="00AE00D2" w:rsidRPr="00D26F1E" w:rsidRDefault="00AE00D2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496C1D11" w14:textId="77777777" w:rsidR="00A24087" w:rsidRDefault="00A24087" w:rsidP="00A24087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-Elabora </w:t>
            </w:r>
            <w:r w:rsidRPr="00667303">
              <w:rPr>
                <w:rFonts w:cs="Times New Roman"/>
              </w:rPr>
              <w:t xml:space="preserve">textos </w:t>
            </w:r>
            <w:proofErr w:type="gramStart"/>
            <w:r>
              <w:t xml:space="preserve">informativos </w:t>
            </w:r>
            <w:r w:rsidRPr="00667303">
              <w:rPr>
                <w:rFonts w:cs="Times New Roman"/>
              </w:rPr>
              <w:t xml:space="preserve"> considerando</w:t>
            </w:r>
            <w:proofErr w:type="gramEnd"/>
            <w:r w:rsidRPr="00667303">
              <w:rPr>
                <w:rFonts w:cs="Times New Roman"/>
              </w:rPr>
              <w:t xml:space="preserve"> las características </w:t>
            </w:r>
            <w:r>
              <w:t xml:space="preserve"> y tipos </w:t>
            </w:r>
            <w:r w:rsidRPr="00667303">
              <w:rPr>
                <w:rFonts w:cs="Times New Roman"/>
              </w:rPr>
              <w:t>de</w:t>
            </w:r>
            <w:r>
              <w:rPr>
                <w:rFonts w:cs="Times New Roman"/>
              </w:rPr>
              <w:t xml:space="preserve"> textos.</w:t>
            </w:r>
          </w:p>
          <w:p w14:paraId="53A3FA54" w14:textId="77777777" w:rsidR="00AE00D2" w:rsidRDefault="008E19F8" w:rsidP="008E19F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-Escribe</w:t>
            </w:r>
            <w:r w:rsidR="00A24087">
              <w:rPr>
                <w:rFonts w:cs="Times New Roman"/>
              </w:rPr>
              <w:t xml:space="preserve"> fichas léxicas con palabras que tienen las consonantes </w:t>
            </w:r>
            <w:r w:rsidR="00A24087">
              <w:t>“b - v”</w:t>
            </w:r>
          </w:p>
          <w:p w14:paraId="54C74A99" w14:textId="77777777" w:rsidR="008E19F8" w:rsidRDefault="008E19F8" w:rsidP="008E19F8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C85A080" w14:textId="77777777" w:rsidR="00AE00D2" w:rsidRDefault="00AE00D2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D6B554C" w14:textId="77777777" w:rsidR="00AE00D2" w:rsidRDefault="00AE00D2" w:rsidP="00400729">
            <w:pPr>
              <w:rPr>
                <w:rFonts w:cs="Times New Roman"/>
              </w:rPr>
            </w:pPr>
          </w:p>
          <w:p w14:paraId="09B415C3" w14:textId="77777777" w:rsidR="00AE00D2" w:rsidRPr="001616E5" w:rsidRDefault="00AE00D2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13038">
              <w:rPr>
                <w:rFonts w:cs="Times New Roman"/>
              </w:rPr>
              <w:t>Mejora la ortografía en sus escritos.</w:t>
            </w:r>
          </w:p>
        </w:tc>
      </w:tr>
      <w:tr w:rsidR="00AE00D2" w:rsidRPr="001616E5" w14:paraId="277F5F90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060D9" w14:textId="77777777" w:rsidR="00CF7D96" w:rsidRDefault="00AE00D2" w:rsidP="00CF7D96"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3CB05453" w14:textId="6FC116FB" w:rsidR="00A24087" w:rsidRDefault="00A24087" w:rsidP="008E19F8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667303">
              <w:rPr>
                <w:rFonts w:cs="Times New Roman"/>
              </w:rPr>
              <w:t xml:space="preserve">Elaboración de textos </w:t>
            </w:r>
            <w:r w:rsidR="00B14DC5">
              <w:t xml:space="preserve">informativos </w:t>
            </w:r>
            <w:r w:rsidR="00B14DC5" w:rsidRPr="00667303">
              <w:rPr>
                <w:rFonts w:cs="Times New Roman"/>
              </w:rPr>
              <w:t>considerando</w:t>
            </w:r>
            <w:r w:rsidRPr="00667303">
              <w:rPr>
                <w:rFonts w:cs="Times New Roman"/>
              </w:rPr>
              <w:t xml:space="preserve"> las </w:t>
            </w:r>
            <w:r w:rsidR="00B14DC5" w:rsidRPr="00667303">
              <w:rPr>
                <w:rFonts w:cs="Times New Roman"/>
              </w:rPr>
              <w:t xml:space="preserve">características </w:t>
            </w:r>
            <w:r w:rsidR="00B14DC5">
              <w:t>y</w:t>
            </w:r>
            <w:r>
              <w:t xml:space="preserve"> tipos </w:t>
            </w:r>
            <w:r w:rsidRPr="00667303">
              <w:rPr>
                <w:rFonts w:cs="Times New Roman"/>
              </w:rPr>
              <w:t>de</w:t>
            </w:r>
            <w:r>
              <w:rPr>
                <w:rFonts w:cs="Times New Roman"/>
              </w:rPr>
              <w:t xml:space="preserve"> textos.</w:t>
            </w:r>
          </w:p>
          <w:p w14:paraId="539FD8C8" w14:textId="77777777" w:rsidR="00A24087" w:rsidRDefault="00A24087" w:rsidP="008E19F8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fichas léxicas con palabras que tienen las consonantes </w:t>
            </w:r>
            <w:r>
              <w:t>“b - v”</w:t>
            </w:r>
          </w:p>
          <w:p w14:paraId="364C4853" w14:textId="77777777" w:rsidR="00AE00D2" w:rsidRPr="00BA6E95" w:rsidRDefault="00AE00D2" w:rsidP="00A24087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</w:tc>
      </w:tr>
      <w:tr w:rsidR="00AE00D2" w:rsidRPr="001616E5" w14:paraId="7E1A5EA3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1CEC2" w14:textId="77777777" w:rsidR="00AE00D2" w:rsidRDefault="00AE00D2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E5D232" w14:textId="77777777" w:rsidR="00AE00D2" w:rsidRDefault="00AE00D2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5DBDD3AE" w14:textId="77777777" w:rsidR="00AE00D2" w:rsidRPr="000762CE" w:rsidRDefault="00AE00D2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6E9C71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6C7479E8" w14:textId="6EA1CFBC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B75B7D6" w14:textId="77777777" w:rsidR="00AE00D2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54AD8182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1F4E4074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180B6F05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09AED43C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1310A4DE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00918C6E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6AC4F8C7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2188D991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1A0F44A7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56C97E41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0AFD5750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340B476B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2FBFA5EB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664CFE3D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32C24A25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62A33B11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2B1DDBE9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338A403A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59CECEF4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6DE65755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38B138E9" w14:textId="77777777" w:rsidR="008E19F8" w:rsidRDefault="008E19F8" w:rsidP="00673D8D">
      <w:pPr>
        <w:pStyle w:val="Ttulo1"/>
        <w:jc w:val="center"/>
        <w:rPr>
          <w:rFonts w:ascii="Arial" w:hAnsi="Arial" w:cs="Arial"/>
          <w:sz w:val="18"/>
        </w:rPr>
      </w:pPr>
    </w:p>
    <w:p w14:paraId="01E1252E" w14:textId="77777777" w:rsidR="008E19F8" w:rsidRDefault="008E19F8" w:rsidP="008E19F8"/>
    <w:p w14:paraId="355C03B8" w14:textId="77777777" w:rsidR="008E19F8" w:rsidRDefault="008E19F8" w:rsidP="008E19F8"/>
    <w:p w14:paraId="2607718E" w14:textId="77777777" w:rsidR="008E19F8" w:rsidRDefault="008E19F8" w:rsidP="008E19F8"/>
    <w:p w14:paraId="069C188D" w14:textId="77777777" w:rsidR="008E19F8" w:rsidRDefault="008E19F8" w:rsidP="008E19F8"/>
    <w:p w14:paraId="2D668309" w14:textId="77777777" w:rsidR="008E19F8" w:rsidRDefault="008E19F8" w:rsidP="008E19F8"/>
    <w:p w14:paraId="50BDB162" w14:textId="77777777" w:rsidR="008E19F8" w:rsidRDefault="008E19F8" w:rsidP="008E19F8">
      <w:pPr>
        <w:pStyle w:val="Ttulo1"/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</w:pPr>
    </w:p>
    <w:p w14:paraId="184AD086" w14:textId="77777777" w:rsidR="008E19F8" w:rsidRDefault="008E19F8" w:rsidP="008E19F8"/>
    <w:p w14:paraId="092E68F1" w14:textId="77777777" w:rsidR="005053F4" w:rsidRDefault="005053F4" w:rsidP="008E19F8"/>
    <w:p w14:paraId="547CAB3C" w14:textId="77777777" w:rsidR="005053F4" w:rsidRDefault="005053F4" w:rsidP="008E19F8"/>
    <w:p w14:paraId="4DC1F3CA" w14:textId="77777777" w:rsidR="005053F4" w:rsidRDefault="005053F4" w:rsidP="008E19F8"/>
    <w:p w14:paraId="24B261CE" w14:textId="77777777" w:rsidR="005053F4" w:rsidRPr="008E19F8" w:rsidRDefault="005053F4" w:rsidP="008E19F8"/>
    <w:p w14:paraId="6A5ED202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52AB7D14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2B37EE5C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A46C1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1A90F77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1DC3084C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5E220AB3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5B014C9E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BE53033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6F676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D9CFDB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4707C6DF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0654057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7620F97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7FCE05C" w14:textId="77777777" w:rsidR="00673D8D" w:rsidRPr="0065708E" w:rsidRDefault="00673D8D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59235EB2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FF719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E772BFC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F3B57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AF43573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5B34322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76FCDBC0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4A95B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1111E7F8" w14:textId="77777777" w:rsidR="00673D8D" w:rsidRPr="00B36969" w:rsidRDefault="008E19F8" w:rsidP="00B36969">
            <w:pPr>
              <w:jc w:val="both"/>
              <w:rPr>
                <w:rFonts w:cs="Times New Roman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informativos sobre diferentes contenidos, </w:t>
            </w:r>
            <w:r w:rsidRPr="00AB4521">
              <w:rPr>
                <w:rFonts w:cs="Times New Roman"/>
                <w:lang w:val="es-ES"/>
              </w:rPr>
              <w:t>a través</w:t>
            </w:r>
            <w:r>
              <w:rPr>
                <w:rFonts w:cs="Times New Roman"/>
                <w:lang w:val="es-ES"/>
              </w:rPr>
              <w:t xml:space="preserve"> del estudio </w:t>
            </w:r>
            <w:proofErr w:type="gramStart"/>
            <w:r w:rsidR="00AB6F78">
              <w:rPr>
                <w:rFonts w:cs="Times New Roman"/>
                <w:lang w:val="es-ES"/>
              </w:rPr>
              <w:t>de  literatura</w:t>
            </w:r>
            <w:proofErr w:type="gramEnd"/>
            <w:r w:rsidR="00AB6F78">
              <w:rPr>
                <w:rFonts w:cs="Times New Roman"/>
                <w:lang w:val="es-ES"/>
              </w:rPr>
              <w:t xml:space="preserve"> china, importancia de la literatura china y  la leyenda  del rey mono</w:t>
            </w:r>
            <w:r>
              <w:rPr>
                <w:rFonts w:cs="Times New Roman"/>
                <w:lang w:val="es-ES"/>
              </w:rPr>
              <w:t>, elaborando   fichas biográficas y fichas de trabajo,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 de la riq</w:t>
            </w:r>
            <w:r w:rsidR="00AB6F78">
              <w:rPr>
                <w:rFonts w:cs="Times New Roman"/>
                <w:lang w:val="es-ES"/>
              </w:rPr>
              <w:t>ueza de la literatura china</w:t>
            </w:r>
            <w:r>
              <w:rPr>
                <w:rFonts w:cs="Times New Roman"/>
                <w:lang w:val="es-ES"/>
              </w:rPr>
              <w:t>.</w:t>
            </w:r>
          </w:p>
        </w:tc>
      </w:tr>
      <w:tr w:rsidR="00673D8D" w:rsidRPr="001616E5" w14:paraId="7AC4649F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7399A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7B9B5AB" w14:textId="77777777" w:rsidR="00434CE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PT Sans" w:eastAsia="PT Sans" w:hAnsi="PT Sans" w:cs="PT Sans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Literatura china.</w:t>
            </w:r>
          </w:p>
          <w:p w14:paraId="1A7B2A1B" w14:textId="77777777" w:rsidR="00434CEA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PT Sans" w:eastAsia="PT Sans" w:hAnsi="PT Sans" w:cs="PT Sans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Importancia de la literatura china.</w:t>
            </w:r>
          </w:p>
          <w:p w14:paraId="020AFE24" w14:textId="77777777" w:rsidR="00673D8D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La leyenda del rey mono. (Lectura)</w:t>
            </w:r>
          </w:p>
        </w:tc>
      </w:tr>
      <w:tr w:rsidR="00673D8D" w:rsidRPr="001616E5" w14:paraId="1CD1B41B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514C9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A0B3883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3DD18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CC5C3F4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B2022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20CB6E7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3F1C90A9" w14:textId="77777777" w:rsidTr="00AB6F78">
        <w:trPr>
          <w:trHeight w:val="8872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730C6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16E1EA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61E59A82" w14:textId="77777777" w:rsidR="008E19F8" w:rsidRDefault="008E19F8" w:rsidP="008E19F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 texto de apoyo sobre el origen, características, contexto histórico y la importancia de la literatura china.</w:t>
            </w:r>
          </w:p>
          <w:p w14:paraId="40655886" w14:textId="77777777" w:rsidR="008E19F8" w:rsidRDefault="008E19F8" w:rsidP="008E19F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 literatura china considerando las características y periodos.</w:t>
            </w:r>
          </w:p>
          <w:p w14:paraId="0B01EAB8" w14:textId="77777777" w:rsidR="008E19F8" w:rsidRDefault="008E19F8" w:rsidP="008E19F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fichas biográficas de representantes de la literatura china.</w:t>
            </w:r>
          </w:p>
          <w:p w14:paraId="639646BF" w14:textId="77777777" w:rsidR="008E19F8" w:rsidRDefault="008E19F8" w:rsidP="008E19F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del texto “La leyenda del rey mono </w:t>
            </w:r>
          </w:p>
          <w:p w14:paraId="1724E62E" w14:textId="77777777" w:rsidR="008E19F8" w:rsidRDefault="008E19F8" w:rsidP="008E19F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Formación de conjeturas en torno a la narración.</w:t>
            </w:r>
          </w:p>
          <w:p w14:paraId="7D9F2F8D" w14:textId="77777777" w:rsidR="008E19F8" w:rsidRPr="002360D3" w:rsidRDefault="008E19F8" w:rsidP="008E19F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Aplicación de estrategias de resumen.</w:t>
            </w:r>
          </w:p>
          <w:p w14:paraId="5EF020F1" w14:textId="77777777" w:rsidR="008E19F8" w:rsidRDefault="008E19F8" w:rsidP="008E19F8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3D2CACF8" w14:textId="77777777" w:rsidR="008E19F8" w:rsidRDefault="008E19F8" w:rsidP="008E19F8">
            <w:pPr>
              <w:pStyle w:val="Sinespaciado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Comprensión de</w:t>
            </w:r>
            <w:r w:rsidR="00AB6F78">
              <w:rPr>
                <w:rFonts w:cs="Times New Roman"/>
              </w:rPr>
              <w:t xml:space="preserve"> las características, contexto histórico y la importancia y periodos de la</w:t>
            </w:r>
            <w:r>
              <w:rPr>
                <w:rFonts w:cs="Times New Roman"/>
              </w:rPr>
              <w:t xml:space="preserve"> </w:t>
            </w:r>
            <w:r w:rsidR="00AB6F78">
              <w:rPr>
                <w:rFonts w:cs="Times New Roman"/>
              </w:rPr>
              <w:t>literatura china</w:t>
            </w:r>
            <w:r>
              <w:rPr>
                <w:rFonts w:cs="Times New Roman"/>
              </w:rPr>
              <w:t>.</w:t>
            </w:r>
          </w:p>
          <w:p w14:paraId="75F483C0" w14:textId="77777777" w:rsidR="008E19F8" w:rsidRDefault="00AB6F78" w:rsidP="008E19F8">
            <w:pPr>
              <w:pStyle w:val="Sinespaciado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 los géneros y representantes de la literatura china</w:t>
            </w:r>
            <w:r w:rsidR="008E19F8">
              <w:rPr>
                <w:rFonts w:cs="Times New Roman"/>
              </w:rPr>
              <w:t>.</w:t>
            </w:r>
          </w:p>
          <w:p w14:paraId="406F5EE7" w14:textId="77777777" w:rsidR="008E19F8" w:rsidRDefault="008E19F8" w:rsidP="008E19F8">
            <w:pPr>
              <w:pStyle w:val="Sinespaciado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Análisis del contenido de la leyenda.</w:t>
            </w:r>
          </w:p>
          <w:p w14:paraId="0B988B07" w14:textId="77777777" w:rsidR="008E19F8" w:rsidRDefault="008E19F8" w:rsidP="008E19F8">
            <w:pPr>
              <w:pStyle w:val="Sinespaciado"/>
              <w:ind w:left="720"/>
              <w:jc w:val="both"/>
              <w:rPr>
                <w:rFonts w:cs="Times New Roman"/>
              </w:rPr>
            </w:pPr>
          </w:p>
          <w:p w14:paraId="761A4D7A" w14:textId="77777777" w:rsidR="008E19F8" w:rsidRDefault="008E19F8" w:rsidP="008E19F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A1B3B87" w14:textId="77777777" w:rsidR="008E19F8" w:rsidRPr="00FA3D37" w:rsidRDefault="008E19F8" w:rsidP="008E19F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como fuente de información y recreación.</w:t>
            </w:r>
          </w:p>
          <w:p w14:paraId="31C78DC6" w14:textId="77777777" w:rsidR="008E19F8" w:rsidRPr="008B63A6" w:rsidRDefault="008E19F8" w:rsidP="00AB6F7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4F96B5B4" w14:textId="77777777" w:rsidR="008E19F8" w:rsidRPr="00AB6F78" w:rsidRDefault="008E19F8" w:rsidP="008E19F8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</w:rPr>
            </w:pPr>
            <w:r w:rsidRPr="008B63A6">
              <w:rPr>
                <w:rFonts w:cs="Times New Roman"/>
              </w:rPr>
              <w:t>Elaboración</w:t>
            </w:r>
            <w:r>
              <w:t xml:space="preserve"> </w:t>
            </w:r>
            <w:r w:rsidR="00AB6F78">
              <w:t xml:space="preserve">de fichas biográficas </w:t>
            </w:r>
            <w:proofErr w:type="gramStart"/>
            <w:r w:rsidR="00AB6F78">
              <w:t>de  representantes</w:t>
            </w:r>
            <w:proofErr w:type="gramEnd"/>
            <w:r>
              <w:t xml:space="preserve"> de la litera</w:t>
            </w:r>
            <w:r w:rsidR="00AB6F78">
              <w:t>tura china</w:t>
            </w:r>
            <w:r>
              <w:t>.</w:t>
            </w:r>
          </w:p>
          <w:p w14:paraId="63C58CE3" w14:textId="77777777" w:rsidR="00AB6F78" w:rsidRPr="00AB6F78" w:rsidRDefault="008E19F8" w:rsidP="00AB6F78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</w:rPr>
            </w:pPr>
            <w:r>
              <w:t>Elaboración de ejempl</w:t>
            </w:r>
            <w:r w:rsidR="00AB6F78">
              <w:t>os de géneros literarios de china</w:t>
            </w:r>
            <w:r>
              <w:t>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AB9C8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75F4EB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24184E1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36939DB5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815E6C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5B43E2DF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66358C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C51CD5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93F76E5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2C10570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41FA4FC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AD3B168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649B606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4D8FCD1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0367A257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9CB90DD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1813D09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60F586F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5C0962D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84E4636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6DE88E36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DA48C8E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CB0DC74" w14:textId="77777777" w:rsidR="00673D8D" w:rsidRPr="00434CEA" w:rsidRDefault="00673D8D" w:rsidP="00400729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806492D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43200B8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5D523D40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3704B91C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4B3E407C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2E3CC2AB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4E9FE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391A73E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55C9B3A3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5FD644F" w14:textId="77777777" w:rsidR="00673D8D" w:rsidRDefault="00673D8D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AB6F78">
              <w:rPr>
                <w:rFonts w:cs="Times New Roman"/>
              </w:rPr>
              <w:t>-Fortalece el valor del respeto a los escritos personales</w:t>
            </w:r>
            <w:r w:rsidR="00143168">
              <w:rPr>
                <w:rFonts w:cs="Times New Roman"/>
              </w:rPr>
              <w:t>.</w:t>
            </w:r>
          </w:p>
          <w:p w14:paraId="54FDFA59" w14:textId="77777777" w:rsidR="00143168" w:rsidRPr="0052016C" w:rsidRDefault="00143168" w:rsidP="00400729">
            <w:pPr>
              <w:jc w:val="both"/>
              <w:rPr>
                <w:rFonts w:cs="Times New Roman"/>
              </w:rPr>
            </w:pPr>
          </w:p>
          <w:p w14:paraId="2E7A0565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A2DBE19" w14:textId="77777777" w:rsidR="00AB6F78" w:rsidRPr="00AB6F78" w:rsidRDefault="00143168" w:rsidP="00AB6F78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rFonts w:cs="Times New Roman"/>
              </w:rPr>
              <w:t>-</w:t>
            </w:r>
            <w:r w:rsidR="00B36969" w:rsidRPr="0052016C">
              <w:rPr>
                <w:rFonts w:cs="Times New Roman"/>
              </w:rPr>
              <w:t xml:space="preserve"> </w:t>
            </w:r>
            <w:r w:rsidR="00AB6F78">
              <w:rPr>
                <w:rFonts w:cs="Times New Roman"/>
              </w:rPr>
              <w:t>Elabora</w:t>
            </w:r>
            <w:r w:rsidR="00AB6F78">
              <w:t xml:space="preserve"> fichas biográficas </w:t>
            </w:r>
            <w:proofErr w:type="gramStart"/>
            <w:r w:rsidR="00AB6F78">
              <w:t>de  representantes</w:t>
            </w:r>
            <w:proofErr w:type="gramEnd"/>
            <w:r w:rsidR="00AB6F78">
              <w:t xml:space="preserve"> de la literatura china.</w:t>
            </w:r>
          </w:p>
          <w:p w14:paraId="67E286B8" w14:textId="77777777" w:rsidR="00AB6F78" w:rsidRPr="00AB6F78" w:rsidRDefault="00AB6F78" w:rsidP="00AB6F78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t>-</w:t>
            </w:r>
            <w:proofErr w:type="gramStart"/>
            <w:r>
              <w:t>Escribe  ejemplos</w:t>
            </w:r>
            <w:proofErr w:type="gramEnd"/>
            <w:r>
              <w:t xml:space="preserve"> de géneros literarios de china.</w:t>
            </w:r>
          </w:p>
          <w:p w14:paraId="78571F2D" w14:textId="77777777" w:rsidR="00B36969" w:rsidRDefault="00B36969" w:rsidP="00AB6F78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153F57D" w14:textId="77777777" w:rsidR="00B36969" w:rsidRDefault="00673D8D" w:rsidP="00B3696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4CFD84DE" w14:textId="77777777" w:rsidR="00AB6F78" w:rsidRPr="00AB6F78" w:rsidRDefault="00AB6F78" w:rsidP="00AB6F78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rFonts w:cs="Times New Roman"/>
              </w:rPr>
              <w:t xml:space="preserve">-Elabora </w:t>
            </w:r>
            <w:r>
              <w:t xml:space="preserve">fichas biográficas </w:t>
            </w:r>
            <w:proofErr w:type="gramStart"/>
            <w:r>
              <w:t>de  representantes</w:t>
            </w:r>
            <w:proofErr w:type="gramEnd"/>
            <w:r>
              <w:t xml:space="preserve"> de la literatura china.</w:t>
            </w:r>
          </w:p>
          <w:p w14:paraId="34DF04ED" w14:textId="77777777" w:rsidR="00AB6F78" w:rsidRPr="00AB6F78" w:rsidRDefault="00AB6F78" w:rsidP="00AB6F78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t>-Escribe de ejemplos de géneros literarios de china.</w:t>
            </w:r>
          </w:p>
          <w:p w14:paraId="6ACCCE7D" w14:textId="77777777" w:rsidR="00AB6F78" w:rsidRDefault="00AB6F78" w:rsidP="00B36969">
            <w:pPr>
              <w:jc w:val="both"/>
              <w:rPr>
                <w:rFonts w:cs="Times New Roman"/>
              </w:rPr>
            </w:pPr>
          </w:p>
          <w:p w14:paraId="4E1A7BCF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690C8B57" w14:textId="77777777" w:rsidR="00673D8D" w:rsidRDefault="00143168" w:rsidP="00B3696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Interés por la producción de textos.</w:t>
            </w:r>
          </w:p>
          <w:p w14:paraId="214A6BF6" w14:textId="77777777" w:rsidR="00673D8D" w:rsidRPr="001616E5" w:rsidRDefault="00673D8D" w:rsidP="00B3696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73D8D" w:rsidRPr="001616E5" w14:paraId="15BC01AA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68A7F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385C0194" w14:textId="77777777" w:rsidR="00AB6F78" w:rsidRPr="00AB6F78" w:rsidRDefault="00AB6F78" w:rsidP="00AB6F78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 w:rsidRPr="008B63A6">
              <w:rPr>
                <w:rFonts w:cs="Times New Roman"/>
              </w:rPr>
              <w:t>Elaboración</w:t>
            </w:r>
            <w:r>
              <w:t xml:space="preserve"> de fichas biográficas </w:t>
            </w:r>
            <w:proofErr w:type="gramStart"/>
            <w:r>
              <w:t>de  representantes</w:t>
            </w:r>
            <w:proofErr w:type="gramEnd"/>
            <w:r>
              <w:t xml:space="preserve"> de la literatura china.</w:t>
            </w:r>
          </w:p>
          <w:p w14:paraId="3CB563A2" w14:textId="77777777" w:rsidR="00673D8D" w:rsidRPr="00AB6F78" w:rsidRDefault="00AB6F78" w:rsidP="00AB6F78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t>Elaboración de ejemplos de géneros literarios de china.</w:t>
            </w:r>
          </w:p>
        </w:tc>
      </w:tr>
      <w:tr w:rsidR="00673D8D" w:rsidRPr="001616E5" w14:paraId="2B2D2689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898FE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3237FE" w14:textId="77777777" w:rsidR="00673D8D" w:rsidRPr="00AB6F78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E9ADE72" w14:textId="77777777" w:rsidR="00673D8D" w:rsidRDefault="00673D8D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5486B7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03C10961" w14:textId="5598EFFE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F917B1F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7E2C1A2D" w14:textId="77777777" w:rsidR="00673D8D" w:rsidRPr="00AB6F78" w:rsidRDefault="00434CEA" w:rsidP="00AB6F78">
      <w:pPr>
        <w:pStyle w:val="Ttulo1"/>
        <w:rPr>
          <w:rFonts w:ascii="Arial" w:eastAsia="SimSun" w:hAnsi="Arial" w:cs="Arial"/>
          <w:bCs w:val="0"/>
          <w:i/>
          <w:kern w:val="1"/>
          <w:sz w:val="18"/>
          <w:szCs w:val="18"/>
        </w:rPr>
      </w:pPr>
      <w:r>
        <w:rPr>
          <w:rFonts w:ascii="Arial" w:eastAsia="SimSun" w:hAnsi="Arial" w:cs="Arial"/>
          <w:bCs w:val="0"/>
          <w:i/>
          <w:kern w:val="1"/>
          <w:sz w:val="18"/>
          <w:szCs w:val="18"/>
        </w:rPr>
        <w:lastRenderedPageBreak/>
        <w:t xml:space="preserve">              </w:t>
      </w:r>
      <w:r w:rsidR="00AB6F78">
        <w:rPr>
          <w:rFonts w:ascii="Arial" w:eastAsia="SimSun" w:hAnsi="Arial" w:cs="Arial"/>
          <w:bCs w:val="0"/>
          <w:i/>
          <w:kern w:val="1"/>
          <w:sz w:val="18"/>
          <w:szCs w:val="18"/>
        </w:rPr>
        <w:t xml:space="preserve">                          P</w:t>
      </w:r>
      <w:r w:rsidR="00673D8D" w:rsidRPr="001616E5">
        <w:rPr>
          <w:rFonts w:ascii="Arial" w:hAnsi="Arial" w:cs="Arial"/>
          <w:sz w:val="18"/>
        </w:rPr>
        <w:t>LAN DE DESARROLLO CURRICULAR</w:t>
      </w:r>
      <w:r w:rsidR="00673D8D">
        <w:rPr>
          <w:rFonts w:ascii="Arial" w:hAnsi="Arial" w:cs="Arial"/>
          <w:sz w:val="18"/>
        </w:rPr>
        <w:t xml:space="preserve"> SECUNDARIA</w:t>
      </w:r>
    </w:p>
    <w:p w14:paraId="7CF52A54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2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6CA94BB1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5CDA0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08E6FBB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63613565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234A431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72FC1281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B5EE090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9DE57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E3363E7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448C8CE1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F05663C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D2FE51C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17550CA" w14:textId="77777777" w:rsidR="00673D8D" w:rsidRPr="0065708E" w:rsidRDefault="00673D8D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7362DE3E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9BE3C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793E43B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77C82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7604F3B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4CC79A1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245FD9C1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4D8AD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6292AE7" w14:textId="77777777" w:rsidR="00673D8D" w:rsidRPr="00FA050F" w:rsidRDefault="00FA050F" w:rsidP="0060280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Fortalecemos el valor de la responsabilidad compartida, </w:t>
            </w:r>
            <w:r w:rsidR="00BB1B0E">
              <w:rPr>
                <w:rFonts w:cs="Times New Roman"/>
              </w:rPr>
              <w:t xml:space="preserve">mediante el estudio del </w:t>
            </w:r>
            <w:proofErr w:type="spellStart"/>
            <w:r w:rsidR="00BB1B0E">
              <w:rPr>
                <w:rFonts w:cs="Times New Roman"/>
              </w:rPr>
              <w:t>dialogo</w:t>
            </w:r>
            <w:r w:rsidR="00612293">
              <w:rPr>
                <w:rFonts w:cs="Times New Roman"/>
              </w:rPr>
              <w:t>g</w:t>
            </w:r>
            <w:proofErr w:type="spellEnd"/>
            <w:r>
              <w:rPr>
                <w:rFonts w:cs="Times New Roman"/>
              </w:rPr>
              <w:t>, elaborando materiales didácticos que apoyen al aprendizaje del estudiante, para mejorar la comunicación interactiva en la sociedad.</w:t>
            </w:r>
          </w:p>
        </w:tc>
      </w:tr>
      <w:tr w:rsidR="00673D8D" w:rsidRPr="001616E5" w14:paraId="64E806C0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18214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257FF3F" w14:textId="77777777" w:rsidR="00673D8D" w:rsidRPr="00434CEA" w:rsidRDefault="00434CEA" w:rsidP="00434CEA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434CEA">
              <w:rPr>
                <w:rFonts w:ascii="Times New Roman" w:eastAsia="PT Sans" w:hAnsi="Times New Roman"/>
                <w:sz w:val="24"/>
                <w:szCs w:val="24"/>
              </w:rPr>
              <w:t>El diálogo.</w:t>
            </w:r>
          </w:p>
        </w:tc>
      </w:tr>
      <w:tr w:rsidR="00673D8D" w:rsidRPr="001616E5" w14:paraId="370FF9BE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7DF0C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A14AD65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CD3F4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6C36CA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EED06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657F2F2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614BC8ED" w14:textId="77777777" w:rsidTr="00FA050F">
        <w:trPr>
          <w:trHeight w:val="868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CC0F7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B3C6DA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6E09499" w14:textId="77777777" w:rsidR="002313BB" w:rsidRDefault="002313BB" w:rsidP="00FA050F">
            <w:pPr>
              <w:pStyle w:val="Sinespaciado"/>
              <w:numPr>
                <w:ilvl w:val="0"/>
                <w:numId w:val="30"/>
              </w:numPr>
              <w:jc w:val="both"/>
            </w:pPr>
            <w:r>
              <w:t>Lectura del texto de apoyo del contenido el dialogo.</w:t>
            </w:r>
          </w:p>
          <w:p w14:paraId="20B1B801" w14:textId="77777777" w:rsidR="002313BB" w:rsidRDefault="002313BB" w:rsidP="00FA050F">
            <w:pPr>
              <w:pStyle w:val="Sinespaciado"/>
              <w:numPr>
                <w:ilvl w:val="0"/>
                <w:numId w:val="30"/>
              </w:numPr>
              <w:jc w:val="both"/>
            </w:pPr>
            <w:r>
              <w:t xml:space="preserve">Análisis del concepto, estructura, características, </w:t>
            </w:r>
            <w:proofErr w:type="gramStart"/>
            <w:r>
              <w:t>organización  y</w:t>
            </w:r>
            <w:proofErr w:type="gramEnd"/>
            <w:r>
              <w:t xml:space="preserve"> desarrollo del dialogo.</w:t>
            </w:r>
          </w:p>
          <w:p w14:paraId="5CECD31B" w14:textId="77777777" w:rsidR="002313BB" w:rsidRPr="00D94085" w:rsidRDefault="002313BB" w:rsidP="00FA050F">
            <w:pPr>
              <w:pStyle w:val="Sinespaciado"/>
              <w:numPr>
                <w:ilvl w:val="0"/>
                <w:numId w:val="30"/>
              </w:numPr>
              <w:jc w:val="both"/>
            </w:pPr>
            <w:r>
              <w:t>Realización de ejemplos en fichas de trabajo</w:t>
            </w:r>
            <w:r w:rsidR="00FA050F">
              <w:t xml:space="preserve"> diferenciando la estructura </w:t>
            </w:r>
            <w:r>
              <w:t>y sus características.</w:t>
            </w:r>
          </w:p>
          <w:p w14:paraId="046B9D5C" w14:textId="77777777" w:rsidR="002313BB" w:rsidRPr="00D94085" w:rsidRDefault="002313BB" w:rsidP="00FA050F">
            <w:pPr>
              <w:pStyle w:val="Sinespaciado"/>
              <w:numPr>
                <w:ilvl w:val="0"/>
                <w:numId w:val="30"/>
              </w:numPr>
              <w:jc w:val="both"/>
            </w:pPr>
            <w:r>
              <w:t>Interés por la búsqueda de formas de expresión personal y creativa fomentando el arte de expresión oral.</w:t>
            </w:r>
          </w:p>
          <w:p w14:paraId="2F809123" w14:textId="77777777" w:rsidR="002313BB" w:rsidRPr="00892CDA" w:rsidRDefault="002313BB" w:rsidP="00FA050F">
            <w:pPr>
              <w:pStyle w:val="Sinespaciado"/>
              <w:numPr>
                <w:ilvl w:val="0"/>
                <w:numId w:val="30"/>
              </w:numPr>
              <w:jc w:val="both"/>
            </w:pPr>
            <w:r>
              <w:t xml:space="preserve">Ordena las ideas y contenidos en un mapa conceptual. </w:t>
            </w:r>
          </w:p>
          <w:p w14:paraId="724CC6D3" w14:textId="77777777" w:rsidR="002313BB" w:rsidRPr="00C47723" w:rsidRDefault="002313BB" w:rsidP="002313BB">
            <w:pPr>
              <w:jc w:val="both"/>
            </w:pPr>
            <w:r>
              <w:t>TEORIA</w:t>
            </w:r>
          </w:p>
          <w:p w14:paraId="06748810" w14:textId="77777777" w:rsidR="002313BB" w:rsidRPr="00EE356B" w:rsidRDefault="00FA050F" w:rsidP="00FA050F">
            <w:pPr>
              <w:pStyle w:val="Sinespaciado"/>
              <w:numPr>
                <w:ilvl w:val="0"/>
                <w:numId w:val="29"/>
              </w:numPr>
              <w:jc w:val="both"/>
            </w:pPr>
            <w:r>
              <w:t xml:space="preserve">Explicación del contenido del </w:t>
            </w:r>
            <w:proofErr w:type="gramStart"/>
            <w:r>
              <w:t xml:space="preserve">dialogo </w:t>
            </w:r>
            <w:r w:rsidR="002313BB" w:rsidRPr="00EE356B">
              <w:t xml:space="preserve"> utilizando</w:t>
            </w:r>
            <w:proofErr w:type="gramEnd"/>
            <w:r w:rsidR="002313BB" w:rsidRPr="00EE356B">
              <w:t xml:space="preserve"> un mapa conceptual.</w:t>
            </w:r>
          </w:p>
          <w:p w14:paraId="3F948795" w14:textId="77777777" w:rsidR="002313BB" w:rsidRPr="00DE5BEC" w:rsidRDefault="002313BB" w:rsidP="00FA050F">
            <w:pPr>
              <w:pStyle w:val="Sinespaciado"/>
              <w:numPr>
                <w:ilvl w:val="0"/>
                <w:numId w:val="29"/>
              </w:numPr>
              <w:jc w:val="both"/>
            </w:pPr>
            <w:r>
              <w:t xml:space="preserve">Comprensión de </w:t>
            </w:r>
            <w:r w:rsidR="00FA050F">
              <w:t>las características y estructura del dialogo</w:t>
            </w:r>
            <w:r>
              <w:t>.</w:t>
            </w:r>
          </w:p>
          <w:p w14:paraId="40223AB1" w14:textId="77777777" w:rsidR="002313BB" w:rsidRDefault="002313BB" w:rsidP="002313B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C3270CA" w14:textId="77777777" w:rsidR="002313BB" w:rsidRPr="00D94085" w:rsidRDefault="00FA050F" w:rsidP="002313BB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del dialogo</w:t>
            </w:r>
            <w:r w:rsidR="002313BB">
              <w:rPr>
                <w:rFonts w:ascii="Times New Roman" w:eastAsiaTheme="minorHAnsi" w:hAnsi="Times New Roman"/>
                <w:sz w:val="24"/>
                <w:szCs w:val="24"/>
              </w:rPr>
              <w:t xml:space="preserve"> como fuente de expresión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oral</w:t>
            </w:r>
            <w:r w:rsidR="002313B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361DE314" w14:textId="77777777" w:rsidR="002313BB" w:rsidRDefault="002313BB" w:rsidP="002313BB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39D4D1C" w14:textId="77777777" w:rsidR="00FA050F" w:rsidRPr="00FA050F" w:rsidRDefault="002313BB" w:rsidP="00FA050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94085">
              <w:rPr>
                <w:rFonts w:ascii="Times New Roman" w:hAnsi="Times New Roman"/>
                <w:sz w:val="24"/>
                <w:szCs w:val="24"/>
              </w:rPr>
              <w:t>Producción de textos es</w:t>
            </w:r>
            <w:r>
              <w:rPr>
                <w:rFonts w:ascii="Times New Roman" w:hAnsi="Times New Roman"/>
                <w:sz w:val="24"/>
                <w:szCs w:val="24"/>
              </w:rPr>
              <w:t>critos como medio de expresión de ideas, fantasías y sentimientos propios u</w:t>
            </w:r>
            <w:r w:rsidR="00FA050F">
              <w:rPr>
                <w:rFonts w:ascii="Times New Roman" w:hAnsi="Times New Roman"/>
                <w:sz w:val="24"/>
                <w:szCs w:val="24"/>
              </w:rPr>
              <w:t>tilizando el dialogo.</w:t>
            </w:r>
          </w:p>
          <w:p w14:paraId="34A3F2A8" w14:textId="77777777" w:rsidR="00FA050F" w:rsidRPr="00FA050F" w:rsidRDefault="00FA050F" w:rsidP="00FA050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050F">
              <w:rPr>
                <w:rFonts w:ascii="Times New Roman" w:hAnsi="Times New Roman"/>
                <w:sz w:val="24"/>
                <w:szCs w:val="24"/>
              </w:rPr>
              <w:t>Elabora un mapa conceptual del contenido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0D573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5295C05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BBEAFC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A327DBF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E0EC4B4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79D0FB2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F70057D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78F86D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834DED1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F54C34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31D556D6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60711EDD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EB9FD4B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70370D7F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0B0DA6A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5BFA66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45F33FA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359DC02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7959F890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BA1A33A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52FFA5BC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48609F2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5384AEE" w14:textId="77777777" w:rsidR="00673D8D" w:rsidRPr="00673D8D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B9F40EA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78A0A2E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25B550E4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37ED0DED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C3C016F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50FCBFA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108B2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4A874418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24C25BC" w14:textId="77777777" w:rsidR="00673D8D" w:rsidRDefault="00673D8D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4C0241">
              <w:rPr>
                <w:rFonts w:cs="Times New Roman"/>
              </w:rPr>
              <w:t>Responsabilidad compartida en los trabajos realizados</w:t>
            </w:r>
            <w:r w:rsidR="004C0241" w:rsidRPr="0052016C">
              <w:rPr>
                <w:rFonts w:cs="Times New Roman"/>
              </w:rPr>
              <w:t>.</w:t>
            </w:r>
          </w:p>
          <w:p w14:paraId="7E506F0A" w14:textId="77777777" w:rsidR="004C0241" w:rsidRPr="0052016C" w:rsidRDefault="004C0241" w:rsidP="00400729">
            <w:pPr>
              <w:jc w:val="both"/>
              <w:rPr>
                <w:rFonts w:cs="Times New Roman"/>
              </w:rPr>
            </w:pPr>
          </w:p>
          <w:p w14:paraId="6EC0D95A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75F424F" w14:textId="77777777" w:rsidR="00FA050F" w:rsidRPr="00EE356B" w:rsidRDefault="00FA050F" w:rsidP="00FA050F">
            <w:pPr>
              <w:pStyle w:val="Sinespaciado"/>
              <w:jc w:val="both"/>
              <w:rPr>
                <w:rFonts w:cs="Times New Roman"/>
                <w:szCs w:val="24"/>
              </w:rPr>
            </w:pPr>
          </w:p>
          <w:p w14:paraId="1C7FD134" w14:textId="77777777" w:rsidR="00FA050F" w:rsidRPr="00FA050F" w:rsidRDefault="00FA050F" w:rsidP="00FA050F">
            <w:pPr>
              <w:jc w:val="both"/>
            </w:pPr>
            <w:r>
              <w:t>-Compren</w:t>
            </w:r>
            <w:r w:rsidRPr="00FA050F">
              <w:t>de las características y estructura del dialogo.</w:t>
            </w:r>
          </w:p>
          <w:p w14:paraId="6E897F25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2BDFA4AE" w14:textId="77777777" w:rsidR="00673D8D" w:rsidRDefault="00673D8D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DBD72F7" w14:textId="77777777" w:rsidR="00602802" w:rsidRPr="00602802" w:rsidRDefault="00602802" w:rsidP="00400729">
            <w:pPr>
              <w:jc w:val="both"/>
            </w:pPr>
            <w:r>
              <w:rPr>
                <w:rFonts w:cs="Times New Roman"/>
              </w:rPr>
              <w:t>-</w:t>
            </w:r>
            <w:r w:rsidR="00FA050F" w:rsidRPr="00D94085">
              <w:t xml:space="preserve"> </w:t>
            </w:r>
            <w:r w:rsidR="00FA050F">
              <w:t>Produce</w:t>
            </w:r>
            <w:r w:rsidR="00FA050F" w:rsidRPr="00D94085">
              <w:t xml:space="preserve"> textos es</w:t>
            </w:r>
            <w:r w:rsidR="00FA050F">
              <w:t>critos como medio de expresión de ideas, fantasías y sentimientos propios utilizando el dialogo</w:t>
            </w:r>
          </w:p>
          <w:p w14:paraId="27F039B6" w14:textId="77777777" w:rsidR="00673D8D" w:rsidRDefault="00673D8D" w:rsidP="00602802">
            <w:pPr>
              <w:pStyle w:val="Sinespaciado"/>
              <w:jc w:val="both"/>
              <w:rPr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602802">
              <w:rPr>
                <w:rFonts w:cs="Times New Roman"/>
              </w:rPr>
              <w:t>-</w:t>
            </w:r>
            <w:r w:rsidR="00602802">
              <w:rPr>
                <w:szCs w:val="24"/>
              </w:rPr>
              <w:t>Elabora un mapa conceptual del contenido.</w:t>
            </w:r>
          </w:p>
          <w:p w14:paraId="45E2B5A3" w14:textId="77777777" w:rsidR="00FA050F" w:rsidRDefault="00FA050F" w:rsidP="00602802">
            <w:pPr>
              <w:pStyle w:val="Sinespaciado"/>
              <w:jc w:val="both"/>
              <w:rPr>
                <w:rFonts w:cs="Times New Roman"/>
              </w:rPr>
            </w:pPr>
          </w:p>
          <w:p w14:paraId="255F02BC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48F8BBF1" w14:textId="77777777" w:rsidR="004C0241" w:rsidRDefault="00602802" w:rsidP="004C024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C0241">
              <w:rPr>
                <w:rFonts w:cs="Times New Roman"/>
              </w:rPr>
              <w:t>Promociona la diversidad de formas de comunicación como parte de la riqueza lingüística de la comunidad</w:t>
            </w:r>
            <w:r w:rsidR="004C0241" w:rsidRPr="0052016C">
              <w:rPr>
                <w:rFonts w:cs="Times New Roman"/>
              </w:rPr>
              <w:t>.</w:t>
            </w:r>
          </w:p>
          <w:p w14:paraId="094ED7A2" w14:textId="77777777" w:rsidR="00673D8D" w:rsidRDefault="00673D8D" w:rsidP="00400729">
            <w:pPr>
              <w:rPr>
                <w:rFonts w:cs="Times New Roman"/>
              </w:rPr>
            </w:pPr>
          </w:p>
          <w:p w14:paraId="30B3157A" w14:textId="77777777" w:rsidR="00673D8D" w:rsidRPr="001616E5" w:rsidRDefault="00673D8D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5AB4E995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8239C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3D2AE6A6" w14:textId="77777777" w:rsidR="00602802" w:rsidRDefault="00FA050F" w:rsidP="00602802">
            <w:pPr>
              <w:jc w:val="both"/>
            </w:pPr>
            <w:r>
              <w:t>T</w:t>
            </w:r>
            <w:r w:rsidRPr="00D94085">
              <w:t>extos es</w:t>
            </w:r>
            <w:r>
              <w:t>critos como medio de expresión de ideas, fantasías y sentimientos propios utilizando el dialogo.</w:t>
            </w:r>
          </w:p>
          <w:p w14:paraId="31DF3304" w14:textId="77777777" w:rsidR="00FA050F" w:rsidRPr="00BA6E95" w:rsidRDefault="00FA050F" w:rsidP="00FA050F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>Elabora un mapa conceptual del contenido.</w:t>
            </w:r>
          </w:p>
        </w:tc>
      </w:tr>
      <w:tr w:rsidR="00673D8D" w:rsidRPr="001616E5" w14:paraId="69DE38B4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1DDC1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0553324" w14:textId="77777777" w:rsidR="00673D8D" w:rsidRPr="00FA050F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F97D9D8" w14:textId="77777777" w:rsidR="00673D8D" w:rsidRDefault="00673D8D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F8D37A5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79C784D" w14:textId="7BC41CD5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Serie Conversos. </w:t>
            </w:r>
            <w:r w:rsidR="00C84EF2">
              <w:rPr>
                <w:rFonts w:ascii="Arial" w:hAnsi="Arial" w:cs="Arial"/>
                <w:sz w:val="20"/>
                <w:szCs w:val="20"/>
              </w:rPr>
              <w:t>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28C00721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0D3248AE" w14:textId="77777777" w:rsidR="000918A6" w:rsidRDefault="000918A6" w:rsidP="00673D8D">
      <w:pPr>
        <w:pStyle w:val="Ttulo1"/>
        <w:jc w:val="center"/>
        <w:rPr>
          <w:rFonts w:ascii="Arial" w:hAnsi="Arial" w:cs="Arial"/>
          <w:sz w:val="18"/>
        </w:rPr>
      </w:pPr>
    </w:p>
    <w:p w14:paraId="5D1AF547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6E409C3A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3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34E8132E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64B71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F78F6F5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6EA6E4BA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3A1979A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3941B54E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8D53A51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B0C1F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7CBACE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71175DDB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8787F6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1BCCBDE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2E5CCA1" w14:textId="77777777" w:rsidR="00673D8D" w:rsidRPr="0065708E" w:rsidRDefault="00673D8D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1D6DA3B1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4AB9E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DA8B96B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E22B9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0E6FFED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8F51684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71F93D1B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D79B2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5A26492" w14:textId="77777777" w:rsidR="00673D8D" w:rsidRPr="001616E5" w:rsidRDefault="00882B2F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el valor del respeto a la </w:t>
            </w:r>
            <w:proofErr w:type="gramStart"/>
            <w:r>
              <w:rPr>
                <w:rFonts w:cs="Times New Roman"/>
              </w:rPr>
              <w:t>expresión  oral</w:t>
            </w:r>
            <w:proofErr w:type="gramEnd"/>
            <w:r>
              <w:rPr>
                <w:rFonts w:cs="Times New Roman"/>
              </w:rPr>
              <w:t xml:space="preserve"> y escrita de sus compañeros, a través del estudio de la palabra,  elaborando materiales didácticos que apoyen al aprendizaje de los estudiantes, para generar  procesos comunicativos de manera clara y ordenada.</w:t>
            </w:r>
          </w:p>
        </w:tc>
      </w:tr>
      <w:tr w:rsidR="00673D8D" w:rsidRPr="001616E5" w14:paraId="660D7AF9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A2F9F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8F18F25" w14:textId="77777777" w:rsidR="00673D8D" w:rsidRPr="00365C1D" w:rsidRDefault="00365C1D" w:rsidP="00365C1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65C1D">
              <w:rPr>
                <w:rFonts w:ascii="Times New Roman" w:eastAsia="PT Sans" w:hAnsi="Times New Roman"/>
                <w:sz w:val="24"/>
                <w:szCs w:val="24"/>
              </w:rPr>
              <w:t>La palabra.</w:t>
            </w:r>
          </w:p>
        </w:tc>
      </w:tr>
      <w:tr w:rsidR="00673D8D" w:rsidRPr="001616E5" w14:paraId="4F1BFA7F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3837E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94834DF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0F60D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8C1C8D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0202B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04EEE61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6B5E0C38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5AC41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8E3CCF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3DBFD380" w14:textId="77777777" w:rsidR="00673D8D" w:rsidRDefault="00673D8D" w:rsidP="00400729">
            <w:pPr>
              <w:rPr>
                <w:rFonts w:cs="Times New Roman"/>
              </w:rPr>
            </w:pPr>
          </w:p>
          <w:p w14:paraId="0321AA8C" w14:textId="77777777" w:rsidR="00612293" w:rsidRDefault="00612293" w:rsidP="0061229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Análisis del concepto, </w:t>
            </w:r>
            <w:proofErr w:type="gramStart"/>
            <w:r>
              <w:rPr>
                <w:rFonts w:cs="Times New Roman"/>
              </w:rPr>
              <w:t>formación  de</w:t>
            </w:r>
            <w:proofErr w:type="gramEnd"/>
            <w:r>
              <w:rPr>
                <w:rFonts w:cs="Times New Roman"/>
              </w:rPr>
              <w:t xml:space="preserve"> la palabra ( prefijos y sufijos griegos – latinos)</w:t>
            </w:r>
          </w:p>
          <w:p w14:paraId="3D98768E" w14:textId="77777777" w:rsidR="00882B2F" w:rsidRDefault="00612293" w:rsidP="0061229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Escritura de un listado de palabras y análisis de los casos de difícil escritura. </w:t>
            </w:r>
          </w:p>
          <w:p w14:paraId="1D08FA2F" w14:textId="77777777" w:rsidR="00612293" w:rsidRPr="00882B2F" w:rsidRDefault="00882B2F" w:rsidP="00882B2F">
            <w:pPr>
              <w:pStyle w:val="Prrafodelista"/>
              <w:numPr>
                <w:ilvl w:val="0"/>
                <w:numId w:val="7"/>
              </w:numPr>
              <w:jc w:val="both"/>
            </w:pPr>
            <w:r w:rsidRPr="0061756E">
              <w:rPr>
                <w:rFonts w:ascii="Times New Roman" w:hAnsi="Times New Roman"/>
                <w:sz w:val="24"/>
                <w:szCs w:val="24"/>
              </w:rPr>
              <w:t>Reconocimiento y formación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palabras utilizando prefijos y sufijos latinos y griegos.</w:t>
            </w:r>
            <w:r w:rsidR="00612293" w:rsidRPr="00882B2F">
              <w:t xml:space="preserve"> </w:t>
            </w:r>
          </w:p>
          <w:p w14:paraId="7C72AA52" w14:textId="77777777" w:rsidR="00612293" w:rsidRPr="00286054" w:rsidRDefault="00612293" w:rsidP="00612293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55FD1668" w14:textId="77777777" w:rsidR="00612293" w:rsidRDefault="00612293" w:rsidP="00612293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69516F1E" w14:textId="77777777" w:rsidR="00612293" w:rsidRPr="00CF7D96" w:rsidRDefault="00612293" w:rsidP="0061229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Mejoramos nuestra ortografía al afianzar conocimientos sobre la escritura de las palabras con sufijos y prefijos griegos</w:t>
            </w:r>
            <w:r w:rsidR="00882B2F">
              <w:rPr>
                <w:rFonts w:cs="Times New Roman"/>
              </w:rPr>
              <w:t xml:space="preserve"> y latinos</w:t>
            </w:r>
            <w:r>
              <w:rPr>
                <w:rFonts w:cs="Times New Roman"/>
              </w:rPr>
              <w:t>.</w:t>
            </w:r>
          </w:p>
          <w:p w14:paraId="7420BBD8" w14:textId="77777777" w:rsidR="00612293" w:rsidRDefault="00612293" w:rsidP="0061229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6D34787" w14:textId="77777777" w:rsidR="00612293" w:rsidRPr="0052016C" w:rsidRDefault="00612293" w:rsidP="006122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126BDBD7" w14:textId="77777777" w:rsidR="00612293" w:rsidRDefault="00882B2F" w:rsidP="0061229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Comprensión de </w:t>
            </w:r>
            <w:r w:rsidR="00612293">
              <w:rPr>
                <w:rFonts w:cs="Times New Roman"/>
              </w:rPr>
              <w:t>la importancia de afianzar la escritura de palabras con difícil escritura en utilización de prefijos y sufijos.</w:t>
            </w:r>
          </w:p>
          <w:p w14:paraId="4EDD79C2" w14:textId="77777777" w:rsidR="00612293" w:rsidRPr="0052016C" w:rsidRDefault="00612293" w:rsidP="00612293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2194D93A" w14:textId="77777777" w:rsidR="00612293" w:rsidRDefault="00612293" w:rsidP="006122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665E4010" w14:textId="77777777" w:rsidR="00882B2F" w:rsidRPr="0052016C" w:rsidRDefault="00882B2F" w:rsidP="00612293">
            <w:pPr>
              <w:jc w:val="both"/>
              <w:rPr>
                <w:rFonts w:cs="Times New Roman"/>
              </w:rPr>
            </w:pPr>
          </w:p>
          <w:p w14:paraId="48CC9648" w14:textId="77777777" w:rsidR="00612293" w:rsidRDefault="00612293" w:rsidP="0061229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Escribimos fichas léxicas con palabras que tienen sufijos y prefijos griegos</w:t>
            </w:r>
            <w:r w:rsidR="00882B2F">
              <w:rPr>
                <w:rFonts w:cs="Times New Roman"/>
              </w:rPr>
              <w:t xml:space="preserve"> y latinos</w:t>
            </w:r>
            <w:r>
              <w:rPr>
                <w:rFonts w:cs="Times New Roman"/>
              </w:rPr>
              <w:t>.</w:t>
            </w:r>
          </w:p>
          <w:p w14:paraId="6BAE1448" w14:textId="77777777" w:rsidR="004569EB" w:rsidRPr="00BF283D" w:rsidRDefault="004569EB" w:rsidP="0061229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CFCFA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91CF2B" w14:textId="77777777" w:rsidR="00673D8D" w:rsidRPr="000918A6" w:rsidRDefault="00673D8D" w:rsidP="00400729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RECURSOS Y MEDIOS</w:t>
            </w:r>
          </w:p>
          <w:p w14:paraId="18C5A859" w14:textId="77777777" w:rsidR="00673D8D" w:rsidRPr="000918A6" w:rsidRDefault="00673D8D" w:rsidP="00400729">
            <w:pPr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Materiales- Escritorio</w:t>
            </w:r>
          </w:p>
          <w:p w14:paraId="71D81E65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918A6">
              <w:rPr>
                <w:rFonts w:ascii="Times New Roman" w:hAnsi="Times New Roman"/>
              </w:rPr>
              <w:t>cartulina</w:t>
            </w:r>
          </w:p>
          <w:p w14:paraId="0B12EE26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cuaderno</w:t>
            </w:r>
          </w:p>
          <w:p w14:paraId="7046D92E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fotocopias</w:t>
            </w:r>
          </w:p>
          <w:p w14:paraId="6906AE72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Reglas</w:t>
            </w:r>
          </w:p>
          <w:p w14:paraId="405F4B9E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Tijera</w:t>
            </w:r>
          </w:p>
          <w:p w14:paraId="22E4BE13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proofErr w:type="gramStart"/>
            <w:r w:rsidRPr="000918A6">
              <w:rPr>
                <w:rFonts w:ascii="Times New Roman" w:hAnsi="Times New Roman"/>
              </w:rPr>
              <w:t>Dibujos  o</w:t>
            </w:r>
            <w:proofErr w:type="gramEnd"/>
            <w:r w:rsidRPr="000918A6">
              <w:rPr>
                <w:rFonts w:ascii="Times New Roman" w:hAnsi="Times New Roman"/>
              </w:rPr>
              <w:t xml:space="preserve"> recortes</w:t>
            </w:r>
          </w:p>
          <w:p w14:paraId="3C5C91EE" w14:textId="77777777" w:rsidR="00673D8D" w:rsidRPr="000918A6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pegamento.</w:t>
            </w:r>
          </w:p>
          <w:p w14:paraId="465725B0" w14:textId="77777777" w:rsidR="00673D8D" w:rsidRPr="000918A6" w:rsidRDefault="00673D8D" w:rsidP="00400729">
            <w:pPr>
              <w:pStyle w:val="Prrafodelista"/>
              <w:spacing w:after="0"/>
              <w:ind w:left="142"/>
              <w:rPr>
                <w:rFonts w:ascii="Times New Roman" w:hAnsi="Times New Roman"/>
              </w:rPr>
            </w:pPr>
          </w:p>
          <w:p w14:paraId="184D9CB1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MATERIAL DE ANALOGIA</w:t>
            </w:r>
          </w:p>
          <w:p w14:paraId="7480FE46" w14:textId="77777777" w:rsidR="00673D8D" w:rsidRPr="000918A6" w:rsidRDefault="00673D8D" w:rsidP="00400729">
            <w:pPr>
              <w:rPr>
                <w:rFonts w:cs="Times New Roman"/>
                <w:sz w:val="22"/>
                <w:szCs w:val="22"/>
              </w:rPr>
            </w:pPr>
          </w:p>
          <w:p w14:paraId="13A7CAAE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Lápiz.</w:t>
            </w:r>
          </w:p>
          <w:p w14:paraId="27172372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Colores</w:t>
            </w:r>
          </w:p>
          <w:p w14:paraId="3DB782AA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 xml:space="preserve">Pegamentos </w:t>
            </w:r>
          </w:p>
          <w:p w14:paraId="441C7AB7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Papel resma</w:t>
            </w:r>
          </w:p>
          <w:p w14:paraId="139C98D9" w14:textId="77777777" w:rsidR="00673D8D" w:rsidRPr="000918A6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>Texto de apoyo</w:t>
            </w:r>
          </w:p>
          <w:p w14:paraId="79A0728D" w14:textId="77777777" w:rsidR="00673D8D" w:rsidRPr="000918A6" w:rsidRDefault="00673D8D" w:rsidP="00400729">
            <w:pPr>
              <w:ind w:left="60"/>
              <w:rPr>
                <w:rFonts w:cs="Times New Roman"/>
                <w:sz w:val="22"/>
                <w:szCs w:val="22"/>
              </w:rPr>
            </w:pPr>
          </w:p>
          <w:p w14:paraId="1B57947E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9E876A0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61B8B3A" w14:textId="77777777" w:rsidR="00673D8D" w:rsidRPr="000918A6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Cuaderno de trabajo</w:t>
            </w:r>
          </w:p>
          <w:p w14:paraId="59B90543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sz w:val="22"/>
                <w:szCs w:val="22"/>
              </w:rPr>
              <w:t xml:space="preserve"> </w:t>
            </w:r>
            <w:r w:rsidRPr="000918A6">
              <w:rPr>
                <w:rFonts w:cs="Times New Roman"/>
                <w:b/>
                <w:sz w:val="22"/>
                <w:szCs w:val="22"/>
              </w:rPr>
              <w:t xml:space="preserve">MATERIAL DE LA </w:t>
            </w:r>
          </w:p>
          <w:p w14:paraId="2A0BC956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0918A6">
              <w:rPr>
                <w:rFonts w:cs="Times New Roman"/>
                <w:b/>
                <w:sz w:val="22"/>
                <w:szCs w:val="22"/>
              </w:rPr>
              <w:t xml:space="preserve">   VIDA </w:t>
            </w:r>
          </w:p>
          <w:p w14:paraId="2137B499" w14:textId="77777777" w:rsidR="00673D8D" w:rsidRPr="000918A6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1180894" w14:textId="77777777" w:rsidR="00673D8D" w:rsidRPr="000918A6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>Texto de apoyo</w:t>
            </w:r>
          </w:p>
          <w:p w14:paraId="420DFC0B" w14:textId="77777777" w:rsidR="00673D8D" w:rsidRPr="000918A6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 xml:space="preserve"> estudiantes </w:t>
            </w:r>
          </w:p>
          <w:p w14:paraId="2D8B0997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0918A6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BA64B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276D2D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419440B2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F82D556" w14:textId="77777777" w:rsidR="00882B2F" w:rsidRPr="0052016C" w:rsidRDefault="00673D8D" w:rsidP="00882B2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882B2F">
              <w:rPr>
                <w:rFonts w:cs="Times New Roman"/>
              </w:rPr>
              <w:t>Respeta la expresión oral y escrita de sus compañeros.</w:t>
            </w:r>
          </w:p>
          <w:p w14:paraId="093F3AEF" w14:textId="77777777" w:rsidR="00673D8D" w:rsidRPr="0052016C" w:rsidRDefault="00673D8D" w:rsidP="00400729">
            <w:pPr>
              <w:jc w:val="both"/>
              <w:rPr>
                <w:rFonts w:cs="Times New Roman"/>
              </w:rPr>
            </w:pPr>
          </w:p>
          <w:p w14:paraId="59C48B82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428EC44" w14:textId="77777777" w:rsidR="00882B2F" w:rsidRDefault="00882B2F" w:rsidP="00882B2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 importancia de afianzar la escritura de palabras con difícil escritura en utilización de prefijos y sufijos.</w:t>
            </w:r>
          </w:p>
          <w:p w14:paraId="10FCD814" w14:textId="77777777" w:rsidR="00673D8D" w:rsidRPr="00882B2F" w:rsidRDefault="00673D8D" w:rsidP="00882B2F">
            <w:pPr>
              <w:pStyle w:val="Sinespaciado"/>
              <w:jc w:val="both"/>
              <w:rPr>
                <w:rFonts w:cs="Times New Roman"/>
                <w:szCs w:val="24"/>
              </w:rPr>
            </w:pPr>
          </w:p>
          <w:p w14:paraId="4EFA35E8" w14:textId="77777777" w:rsidR="00673D8D" w:rsidRPr="00D26F1E" w:rsidRDefault="00673D8D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6FF2D96C" w14:textId="77777777" w:rsidR="00882B2F" w:rsidRDefault="004569EB" w:rsidP="00882B2F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 w:rsidR="00882B2F">
              <w:rPr>
                <w:rFonts w:cs="Times New Roman"/>
              </w:rPr>
              <w:t xml:space="preserve"> Escribe fichas léxicas con palabras que tienen sufijos y prefijos griegos y latinos.</w:t>
            </w:r>
          </w:p>
          <w:p w14:paraId="528C03C3" w14:textId="77777777" w:rsidR="00673D8D" w:rsidRDefault="00882B2F" w:rsidP="00882B2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0792FAC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426BF8A" w14:textId="77777777" w:rsidR="00673D8D" w:rsidRDefault="00602802" w:rsidP="009226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Genera procesos comunicativos con oraciones ordenadas y completas</w:t>
            </w:r>
          </w:p>
          <w:p w14:paraId="7D8ED3BE" w14:textId="77777777" w:rsidR="00673D8D" w:rsidRPr="001616E5" w:rsidRDefault="00673D8D" w:rsidP="009226F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73D8D" w:rsidRPr="001616E5" w14:paraId="3FE9BE6B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7A546" w14:textId="77777777" w:rsidR="00882B2F" w:rsidRDefault="00882B2F" w:rsidP="00882B2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4A5C3BAE" w14:textId="77777777" w:rsidR="00882B2F" w:rsidRPr="00882B2F" w:rsidRDefault="00882B2F" w:rsidP="00882B2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cs="Times New Roman"/>
              </w:rPr>
              <w:t>ichas léxicas con palabras que tienen sufijos y prefijos griegos y latinos.</w:t>
            </w:r>
          </w:p>
          <w:p w14:paraId="4F6A6677" w14:textId="77777777" w:rsidR="00673D8D" w:rsidRPr="000918A6" w:rsidRDefault="00673D8D" w:rsidP="004569EB">
            <w:pPr>
              <w:jc w:val="both"/>
            </w:pPr>
          </w:p>
        </w:tc>
      </w:tr>
      <w:tr w:rsidR="00673D8D" w:rsidRPr="001616E5" w14:paraId="6B8F667F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AEAE3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051BC0A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AA7A09B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C90D09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5B05EAFC" w14:textId="7B8FC864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D14A1C9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775C051A" w14:textId="77777777" w:rsidR="004569EB" w:rsidRDefault="004569EB" w:rsidP="004569EB"/>
    <w:p w14:paraId="203CB719" w14:textId="77777777" w:rsidR="004569EB" w:rsidRPr="004569EB" w:rsidRDefault="004569EB" w:rsidP="004569EB"/>
    <w:p w14:paraId="54490F46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11DBDE6D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0918A6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0918A6">
        <w:rPr>
          <w:rFonts w:ascii="Arial" w:hAnsi="Arial" w:cs="Arial"/>
          <w:b/>
          <w:i/>
          <w:sz w:val="18"/>
          <w:szCs w:val="18"/>
        </w:rPr>
        <w:t xml:space="preserve"> 4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7A3AF742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0C7F3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23392A3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4F8D5D7E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7D488249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61BB30B7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548C29B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EA441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0D01353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59823C74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4561E28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6CFD394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DF48FBD" w14:textId="77777777" w:rsidR="00673D8D" w:rsidRPr="0065708E" w:rsidRDefault="00673D8D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5ACDC01E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CA89F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34DA92A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F7C15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B282AEF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F041605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01C45265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013F2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519E49B" w14:textId="77777777" w:rsidR="00E6517D" w:rsidRDefault="006B60C2" w:rsidP="00E651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Asumimos actitudes de respeto</w:t>
            </w:r>
            <w:r w:rsidR="00E6517D">
              <w:rPr>
                <w:rFonts w:cs="Times New Roman"/>
              </w:rPr>
              <w:t xml:space="preserve"> al trabajo comunitario</w:t>
            </w:r>
            <w:r>
              <w:rPr>
                <w:rFonts w:cs="Times New Roman"/>
              </w:rPr>
              <w:t>, a través del</w:t>
            </w:r>
            <w:r w:rsidR="00E6517D">
              <w:rPr>
                <w:rFonts w:cs="Times New Roman"/>
              </w:rPr>
              <w:t xml:space="preserve"> análisis de la </w:t>
            </w:r>
            <w:proofErr w:type="gramStart"/>
            <w:r w:rsidR="00E6517D">
              <w:rPr>
                <w:rFonts w:cs="Times New Roman"/>
              </w:rPr>
              <w:t>correspondencia</w:t>
            </w:r>
            <w:r>
              <w:rPr>
                <w:rFonts w:cs="Times New Roman"/>
              </w:rPr>
              <w:t>,  media</w:t>
            </w:r>
            <w:r w:rsidR="00E6517D">
              <w:rPr>
                <w:rFonts w:cs="Times New Roman"/>
              </w:rPr>
              <w:t>nte</w:t>
            </w:r>
            <w:proofErr w:type="gramEnd"/>
            <w:r w:rsidR="00E6517D">
              <w:rPr>
                <w:rFonts w:cs="Times New Roman"/>
              </w:rPr>
              <w:t xml:space="preserve"> la elaboración de fichas de trabajo</w:t>
            </w:r>
            <w:r>
              <w:rPr>
                <w:rFonts w:cs="Times New Roman"/>
              </w:rPr>
              <w:t>, para</w:t>
            </w:r>
            <w:r w:rsidR="00E6517D">
              <w:rPr>
                <w:rFonts w:cs="Times New Roman"/>
              </w:rPr>
              <w:t xml:space="preserve"> generar  procesos comunicativos de manera clara y ordenada en la interrelación de la comunidad.</w:t>
            </w:r>
          </w:p>
          <w:p w14:paraId="7D640943" w14:textId="77777777" w:rsidR="00673D8D" w:rsidRPr="001616E5" w:rsidRDefault="00673D8D" w:rsidP="00E6517D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3C52C9EA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99454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5DC37BB" w14:textId="77777777" w:rsidR="00673D8D" w:rsidRPr="00365C1D" w:rsidRDefault="00365C1D" w:rsidP="00365C1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65C1D">
              <w:rPr>
                <w:rFonts w:ascii="Times New Roman" w:eastAsia="PT Sans" w:hAnsi="Times New Roman"/>
                <w:sz w:val="24"/>
                <w:szCs w:val="24"/>
              </w:rPr>
              <w:t>Correspondencia.</w:t>
            </w:r>
          </w:p>
        </w:tc>
      </w:tr>
      <w:tr w:rsidR="00673D8D" w:rsidRPr="001616E5" w14:paraId="5B0511BB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8ECB3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A3D6EF0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5B3D8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614A53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D1882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5522292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3CE3BAD7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612D7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8DAF20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C84438E" w14:textId="77777777" w:rsidR="00882B2F" w:rsidRDefault="00882B2F" w:rsidP="00400729">
            <w:pPr>
              <w:rPr>
                <w:rFonts w:cs="Times New Roman"/>
              </w:rPr>
            </w:pPr>
          </w:p>
          <w:p w14:paraId="09206BD7" w14:textId="77777777" w:rsidR="00882B2F" w:rsidRDefault="00882B2F" w:rsidP="00882B2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Analizamos la importancia, clasificación y características de la correspondencia.</w:t>
            </w:r>
          </w:p>
          <w:p w14:paraId="3BD5D4FF" w14:textId="77777777" w:rsidR="00882B2F" w:rsidRDefault="00E6517D" w:rsidP="00882B2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de una correspondencia considerando </w:t>
            </w:r>
            <w:r w:rsidR="00882B2F">
              <w:rPr>
                <w:rFonts w:ascii="Times New Roman" w:hAnsi="Times New Roman"/>
                <w:sz w:val="24"/>
                <w:szCs w:val="24"/>
              </w:rPr>
              <w:t>las características.</w:t>
            </w:r>
          </w:p>
          <w:p w14:paraId="155915D4" w14:textId="77777777" w:rsidR="00882B2F" w:rsidRDefault="00882B2F" w:rsidP="00882B2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ejemplos en fichas de trabajo di</w:t>
            </w:r>
            <w:r w:rsidR="00E6517D">
              <w:rPr>
                <w:rFonts w:ascii="Times New Roman" w:hAnsi="Times New Roman"/>
                <w:sz w:val="24"/>
                <w:szCs w:val="24"/>
              </w:rPr>
              <w:t>ferenciando las clases de correspondencia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A71BAB" w14:textId="77777777" w:rsidR="00882B2F" w:rsidRDefault="00882B2F" w:rsidP="00882B2F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46DD24B2" w14:textId="77777777" w:rsidR="00882B2F" w:rsidRDefault="00882B2F" w:rsidP="00882B2F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CD595A2" w14:textId="77777777" w:rsidR="00882B2F" w:rsidRDefault="00882B2F" w:rsidP="00882B2F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 xml:space="preserve">Comprensión </w:t>
            </w:r>
            <w:r w:rsidR="00E6517D">
              <w:t>de la importancia y</w:t>
            </w:r>
            <w:r>
              <w:t xml:space="preserve"> característic</w:t>
            </w:r>
            <w:r w:rsidR="00E6517D">
              <w:t>as de la correspondencia</w:t>
            </w:r>
            <w:r>
              <w:t>.</w:t>
            </w:r>
          </w:p>
          <w:p w14:paraId="18DA40F2" w14:textId="77777777" w:rsidR="00882B2F" w:rsidRPr="000925D7" w:rsidRDefault="00882B2F" w:rsidP="00882B2F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07FA3645" w14:textId="77777777" w:rsidR="00882B2F" w:rsidRDefault="00882B2F" w:rsidP="00882B2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500AAF1" w14:textId="77777777" w:rsidR="00882B2F" w:rsidRDefault="00882B2F" w:rsidP="00882B2F">
            <w:pPr>
              <w:jc w:val="both"/>
              <w:rPr>
                <w:rFonts w:cs="Times New Roman"/>
              </w:rPr>
            </w:pPr>
          </w:p>
          <w:p w14:paraId="25AAAA08" w14:textId="77777777" w:rsidR="00882B2F" w:rsidRPr="004853E9" w:rsidRDefault="00882B2F" w:rsidP="00882B2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y reflexión del uso adecuado de la tecnología en la sociedad como medio de comunicación.</w:t>
            </w:r>
          </w:p>
          <w:p w14:paraId="1F49BD84" w14:textId="77777777" w:rsidR="00882B2F" w:rsidRPr="007B2C56" w:rsidRDefault="00882B2F" w:rsidP="00882B2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Reflexión personal del uso del lenguaje.</w:t>
            </w:r>
          </w:p>
          <w:p w14:paraId="6AF824CD" w14:textId="77777777" w:rsidR="00882B2F" w:rsidRDefault="00882B2F" w:rsidP="00882B2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4CA8C0FC" w14:textId="77777777" w:rsidR="00882B2F" w:rsidRPr="00EE1F39" w:rsidRDefault="00882B2F" w:rsidP="00882B2F">
            <w:pPr>
              <w:jc w:val="both"/>
              <w:rPr>
                <w:rFonts w:cs="Times New Roman"/>
              </w:rPr>
            </w:pPr>
          </w:p>
          <w:p w14:paraId="01006EC6" w14:textId="77777777" w:rsidR="00882B2F" w:rsidRPr="00EE1F39" w:rsidRDefault="00882B2F" w:rsidP="00E6517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F39">
              <w:rPr>
                <w:rFonts w:ascii="Times New Roman" w:hAnsi="Times New Roman"/>
                <w:sz w:val="24"/>
                <w:szCs w:val="24"/>
              </w:rPr>
              <w:t>Elaboración  de</w:t>
            </w:r>
            <w:proofErr w:type="gramEnd"/>
            <w:r w:rsidRPr="00EE1F39">
              <w:rPr>
                <w:rFonts w:ascii="Times New Roman" w:hAnsi="Times New Roman"/>
                <w:sz w:val="24"/>
                <w:szCs w:val="24"/>
              </w:rPr>
              <w:t xml:space="preserve"> fichas de trabajo con difere</w:t>
            </w:r>
            <w:r w:rsidR="00E6517D">
              <w:rPr>
                <w:rFonts w:ascii="Times New Roman" w:hAnsi="Times New Roman"/>
                <w:sz w:val="24"/>
                <w:szCs w:val="24"/>
              </w:rPr>
              <w:t>ntes clases de correspondencia considerando las características</w:t>
            </w:r>
            <w:r w:rsidRPr="00EE1F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A652A3" w14:textId="77777777" w:rsidR="00673D8D" w:rsidRPr="00BF283D" w:rsidRDefault="00673D8D" w:rsidP="00882B2F">
            <w:pPr>
              <w:pStyle w:val="Prrafodelista"/>
              <w:ind w:left="92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CED3D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DE62114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8FCB51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777AE1A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55F06D1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599564E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34DD29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B955D7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C2FCAA4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307DCDC5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654BD063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8864D4B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34FFC3B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6E8C2FEF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1317CF20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371B64D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C6B59E1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D63BF2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6A99176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23E4896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5A7391D6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EAE9596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AAD62FA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8BACF3C" w14:textId="77777777" w:rsidR="00673D8D" w:rsidRPr="00192C0C" w:rsidRDefault="00673D8D" w:rsidP="00400729">
            <w:pPr>
              <w:ind w:left="425"/>
            </w:pPr>
          </w:p>
          <w:p w14:paraId="11AD1667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38412C95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37582EB0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4D03F89E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2C65A7B5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52DF8A38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4C65A69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766B5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D7BEB31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45FAB4E8" w14:textId="77777777" w:rsidR="004569EB" w:rsidRDefault="004569EB" w:rsidP="004569EB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3DFAF6BB" w14:textId="77777777" w:rsidR="004569EB" w:rsidRDefault="004569EB" w:rsidP="004569E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-Asume actitudes de trabajo comunitario al realizar actividades de aula.</w:t>
            </w:r>
          </w:p>
          <w:p w14:paraId="5FD84497" w14:textId="77777777" w:rsidR="004569EB" w:rsidRPr="0052016C" w:rsidRDefault="004569EB" w:rsidP="004569EB">
            <w:pPr>
              <w:jc w:val="both"/>
              <w:rPr>
                <w:rFonts w:cs="Times New Roman"/>
              </w:rPr>
            </w:pPr>
          </w:p>
          <w:p w14:paraId="06CC3AD6" w14:textId="77777777" w:rsidR="004569EB" w:rsidRPr="0052016C" w:rsidRDefault="004569EB" w:rsidP="004569EB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3F9DF62" w14:textId="77777777" w:rsidR="00E6517D" w:rsidRDefault="004569EB" w:rsidP="00E6517D">
            <w:pPr>
              <w:pStyle w:val="Sinespaciado"/>
              <w:jc w:val="both"/>
            </w:pPr>
            <w:r>
              <w:t>-</w:t>
            </w:r>
            <w:r w:rsidR="00E6517D">
              <w:t xml:space="preserve"> Comprende la importancia y características de la correspondencia.</w:t>
            </w:r>
          </w:p>
          <w:p w14:paraId="03FBA2EC" w14:textId="77777777" w:rsidR="004569EB" w:rsidRDefault="004569EB" w:rsidP="004569EB">
            <w:pPr>
              <w:jc w:val="both"/>
              <w:rPr>
                <w:rFonts w:cs="Times New Roman"/>
              </w:rPr>
            </w:pPr>
          </w:p>
          <w:p w14:paraId="67A5F5EC" w14:textId="77777777" w:rsidR="004569EB" w:rsidRDefault="004569EB" w:rsidP="004569E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64D855CB" w14:textId="77777777" w:rsidR="00E6517D" w:rsidRPr="00E6517D" w:rsidRDefault="004569EB" w:rsidP="00E6517D">
            <w:pPr>
              <w:jc w:val="both"/>
            </w:pPr>
            <w:r>
              <w:t>-</w:t>
            </w:r>
            <w:r w:rsidR="00E6517D" w:rsidRPr="00FD3354">
              <w:rPr>
                <w:rFonts w:cs="Times New Roman"/>
              </w:rPr>
              <w:t xml:space="preserve"> </w:t>
            </w:r>
            <w:r w:rsidR="00E6517D">
              <w:t>Elabora</w:t>
            </w:r>
            <w:r w:rsidR="00E6517D" w:rsidRPr="00E6517D">
              <w:t xml:space="preserve"> fichas de trabajo con diferentes clases de correspondencia considerando las características.</w:t>
            </w:r>
          </w:p>
          <w:p w14:paraId="5A603EA3" w14:textId="77777777" w:rsidR="004569EB" w:rsidRPr="00FD3354" w:rsidRDefault="004569EB" w:rsidP="00E6517D">
            <w:pPr>
              <w:jc w:val="both"/>
              <w:rPr>
                <w:rFonts w:cs="Times New Roman"/>
              </w:rPr>
            </w:pPr>
          </w:p>
          <w:p w14:paraId="394FD0A7" w14:textId="77777777" w:rsidR="004569EB" w:rsidRDefault="004569EB" w:rsidP="004569EB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46045D8D" w14:textId="77777777" w:rsidR="00E6517D" w:rsidRDefault="00E6517D" w:rsidP="00E6517D">
            <w:pPr>
              <w:rPr>
                <w:rFonts w:cs="Times New Roman"/>
              </w:rPr>
            </w:pPr>
          </w:p>
          <w:p w14:paraId="3085BD9E" w14:textId="77777777" w:rsidR="00E6517D" w:rsidRDefault="00E6517D" w:rsidP="00E651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-Genera procesos comunicativos de manera clara y ordenada en la interrelación de la comunidad.</w:t>
            </w:r>
          </w:p>
          <w:p w14:paraId="15C8369C" w14:textId="77777777" w:rsidR="00673D8D" w:rsidRPr="001616E5" w:rsidRDefault="00673D8D" w:rsidP="00E6517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05B3BDDE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39E7A" w14:textId="77777777" w:rsidR="00673D8D" w:rsidRDefault="00673D8D" w:rsidP="006B60C2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  <w:r w:rsidR="006B60C2" w:rsidRPr="00BA6E95">
              <w:rPr>
                <w:rFonts w:cs="Times New Roman"/>
              </w:rPr>
              <w:t xml:space="preserve"> </w:t>
            </w:r>
          </w:p>
          <w:p w14:paraId="5F637606" w14:textId="77777777" w:rsidR="006B60C2" w:rsidRPr="00E6517D" w:rsidRDefault="00E6517D" w:rsidP="00E6517D">
            <w:pPr>
              <w:jc w:val="both"/>
            </w:pPr>
            <w:proofErr w:type="gramStart"/>
            <w:r w:rsidRPr="00E6517D">
              <w:t>Elaboración  de</w:t>
            </w:r>
            <w:proofErr w:type="gramEnd"/>
            <w:r w:rsidRPr="00E6517D">
              <w:t xml:space="preserve"> fichas de trabajo con diferentes clases de correspondencia considerando las características.</w:t>
            </w:r>
          </w:p>
        </w:tc>
      </w:tr>
      <w:tr w:rsidR="00673D8D" w:rsidRPr="001616E5" w14:paraId="0313F246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7A086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261B54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9F35FE0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48B1DFAD" w14:textId="7EE95F98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ADEDEBD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2F42136A" w14:textId="77777777" w:rsidR="00365C1D" w:rsidRDefault="00365C1D" w:rsidP="00E6517D">
      <w:pPr>
        <w:pStyle w:val="Ttulo1"/>
        <w:rPr>
          <w:rFonts w:ascii="Arial" w:hAnsi="Arial" w:cs="Arial"/>
          <w:sz w:val="18"/>
        </w:rPr>
      </w:pPr>
    </w:p>
    <w:p w14:paraId="14EF94E4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62FAEF7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0918A6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0918A6">
        <w:rPr>
          <w:rFonts w:ascii="Arial" w:hAnsi="Arial" w:cs="Arial"/>
          <w:b/>
          <w:i/>
          <w:sz w:val="18"/>
          <w:szCs w:val="18"/>
        </w:rPr>
        <w:t xml:space="preserve"> 5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670E4BC0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82627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6BC79A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7934965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38735FBD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3D2CAA68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5921BF7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7B7D0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7635B63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79B5C0F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CB91E39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4C93DA8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74F44C6" w14:textId="77777777" w:rsidR="00673D8D" w:rsidRPr="0065708E" w:rsidRDefault="00673D8D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2DF3E18E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CED34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5A49F50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0751C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619A417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0B8D5ED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3CA433F8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0D31D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064FC0CD" w14:textId="77777777" w:rsidR="00673D8D" w:rsidRPr="001616E5" w:rsidRDefault="003D4A18" w:rsidP="00F379E3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trabajo solidario entre compañeros, a través de</w:t>
            </w:r>
            <w:r w:rsidR="00F379E3">
              <w:rPr>
                <w:rFonts w:cs="Times New Roman"/>
              </w:rPr>
              <w:t xml:space="preserve"> la identificación y estudio del acento</w:t>
            </w:r>
            <w:r w:rsidR="00F379E3">
              <w:rPr>
                <w:rFonts w:eastAsia="PT Sans"/>
              </w:rPr>
              <w:t>,</w:t>
            </w:r>
            <w:r w:rsidR="00F379E3">
              <w:rPr>
                <w:rFonts w:cs="Times New Roman"/>
              </w:rPr>
              <w:t xml:space="preserve"> </w:t>
            </w:r>
            <w:proofErr w:type="gramStart"/>
            <w:r w:rsidR="00F379E3">
              <w:rPr>
                <w:rFonts w:cs="Times New Roman"/>
              </w:rPr>
              <w:t>realizando  material</w:t>
            </w:r>
            <w:proofErr w:type="gramEnd"/>
            <w:r w:rsidR="00F379E3">
              <w:rPr>
                <w:rFonts w:cs="Times New Roman"/>
              </w:rPr>
              <w:t xml:space="preserve"> didáctico</w:t>
            </w:r>
            <w:r>
              <w:rPr>
                <w:rFonts w:cs="Times New Roman"/>
              </w:rPr>
              <w:t>, para fortalecer y potenciar diferentes habilidades de escritura.</w:t>
            </w:r>
          </w:p>
        </w:tc>
      </w:tr>
      <w:tr w:rsidR="00673D8D" w:rsidRPr="001616E5" w14:paraId="6609EE24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A7B7D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A101532" w14:textId="77777777" w:rsidR="00673D8D" w:rsidRPr="00365C1D" w:rsidRDefault="00365C1D" w:rsidP="00365C1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65C1D">
              <w:rPr>
                <w:rFonts w:ascii="Times New Roman" w:eastAsia="PT Sans" w:hAnsi="Times New Roman"/>
                <w:sz w:val="24"/>
                <w:szCs w:val="24"/>
              </w:rPr>
              <w:t>El acento.</w:t>
            </w:r>
          </w:p>
        </w:tc>
      </w:tr>
      <w:tr w:rsidR="00673D8D" w:rsidRPr="001616E5" w14:paraId="0C1A670F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1B6CB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2ACE49D0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26FA7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DB23142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897C8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2838F3A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44E91BC6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06CC3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895C29" w14:textId="77777777" w:rsidR="004013BE" w:rsidRDefault="00673D8D" w:rsidP="004013BE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DA147AC" w14:textId="77777777" w:rsidR="00E6517D" w:rsidRDefault="00E6517D" w:rsidP="00E6517D">
            <w:pPr>
              <w:pStyle w:val="Sinespaciado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Escritura de un listado de palabras en un papelógrafo, realizamos la lectura cuidando la entonación de las palabras en la sílaba tónica y átona.</w:t>
            </w:r>
          </w:p>
          <w:p w14:paraId="7F473C7E" w14:textId="77777777" w:rsidR="00E6517D" w:rsidRDefault="00E6517D" w:rsidP="00E6517D">
            <w:pPr>
              <w:pStyle w:val="Sinespaciado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Análisis de la</w:t>
            </w:r>
            <w:r w:rsidR="00F379E3">
              <w:rPr>
                <w:rFonts w:cs="Times New Roman"/>
              </w:rPr>
              <w:t xml:space="preserve">s reglas básicas </w:t>
            </w:r>
            <w:proofErr w:type="gramStart"/>
            <w:r w:rsidR="00F379E3">
              <w:rPr>
                <w:rFonts w:cs="Times New Roman"/>
              </w:rPr>
              <w:t>de  acentuación</w:t>
            </w:r>
            <w:proofErr w:type="gramEnd"/>
            <w:r w:rsidR="00F379E3">
              <w:rPr>
                <w:rFonts w:cs="Times New Roman"/>
              </w:rPr>
              <w:t>(palabras agudas, graves o llanas, esdrújulas y monosílabos) tipos de acentos</w:t>
            </w:r>
          </w:p>
          <w:p w14:paraId="6AE89D27" w14:textId="77777777" w:rsidR="00E6517D" w:rsidRDefault="00E6517D" w:rsidP="00E6517D">
            <w:pPr>
              <w:pStyle w:val="Sinespaciado"/>
              <w:numPr>
                <w:ilvl w:val="0"/>
                <w:numId w:val="31"/>
              </w:numPr>
              <w:jc w:val="both"/>
              <w:rPr>
                <w:rFonts w:cs="Times New Roman"/>
              </w:rPr>
            </w:pPr>
            <w:r w:rsidRPr="00517B51">
              <w:rPr>
                <w:rFonts w:cs="Times New Roman"/>
              </w:rPr>
              <w:t>Escritura en fichas léxicas ejemplos pa</w:t>
            </w:r>
            <w:r>
              <w:rPr>
                <w:rFonts w:cs="Times New Roman"/>
              </w:rPr>
              <w:t xml:space="preserve">labras diferenciando las clases de palabras según el acento </w:t>
            </w:r>
            <w:r w:rsidR="00F379E3">
              <w:rPr>
                <w:rFonts w:cs="Times New Roman"/>
              </w:rPr>
              <w:t xml:space="preserve">y tipos de </w:t>
            </w:r>
            <w:proofErr w:type="gramStart"/>
            <w:r w:rsidR="00F379E3">
              <w:rPr>
                <w:rFonts w:cs="Times New Roman"/>
              </w:rPr>
              <w:t>acentos</w:t>
            </w:r>
            <w:r>
              <w:rPr>
                <w:rFonts w:cs="Times New Roman"/>
              </w:rPr>
              <w:t>.</w:t>
            </w:r>
            <w:r w:rsidR="00F379E3">
              <w:rPr>
                <w:rFonts w:cs="Times New Roman"/>
              </w:rPr>
              <w:t>(</w:t>
            </w:r>
            <w:proofErr w:type="gramEnd"/>
            <w:r w:rsidR="00F379E3">
              <w:rPr>
                <w:rFonts w:cs="Times New Roman"/>
              </w:rPr>
              <w:t xml:space="preserve"> prosódico, ortográfico, diacrítico, enfático y disolvente)</w:t>
            </w:r>
          </w:p>
          <w:p w14:paraId="78E1CEA3" w14:textId="77777777" w:rsidR="00E6517D" w:rsidRPr="00517B51" w:rsidRDefault="00E6517D" w:rsidP="00E6517D">
            <w:pPr>
              <w:pStyle w:val="Sinespaciado"/>
              <w:jc w:val="both"/>
              <w:rPr>
                <w:rFonts w:cs="Times New Roman"/>
              </w:rPr>
            </w:pPr>
          </w:p>
          <w:p w14:paraId="09C12B98" w14:textId="77777777" w:rsidR="00E6517D" w:rsidRDefault="00E6517D" w:rsidP="00E6517D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52B21ABE" w14:textId="77777777" w:rsidR="00F379E3" w:rsidRPr="00F379E3" w:rsidRDefault="00F379E3" w:rsidP="00F379E3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9E3">
              <w:rPr>
                <w:rFonts w:ascii="Times New Roman" w:hAnsi="Times New Roman"/>
                <w:sz w:val="24"/>
                <w:szCs w:val="24"/>
              </w:rPr>
              <w:t xml:space="preserve">Comprensión de </w:t>
            </w:r>
            <w:r>
              <w:rPr>
                <w:rFonts w:ascii="Times New Roman" w:hAnsi="Times New Roman"/>
                <w:sz w:val="24"/>
                <w:szCs w:val="24"/>
              </w:rPr>
              <w:t>las reglas básicas de acentuación, y los tipos de acento.</w:t>
            </w:r>
          </w:p>
          <w:p w14:paraId="15B8D187" w14:textId="77777777" w:rsidR="00E6517D" w:rsidRDefault="00E6517D" w:rsidP="00E6517D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E4AEE19" w14:textId="77777777" w:rsidR="00E6517D" w:rsidRPr="004853E9" w:rsidRDefault="00E6517D" w:rsidP="00E6517D">
            <w:pPr>
              <w:pStyle w:val="Sinespaciado"/>
              <w:jc w:val="both"/>
            </w:pPr>
          </w:p>
          <w:p w14:paraId="4B9D2EEA" w14:textId="77777777" w:rsidR="00E6517D" w:rsidRDefault="00E6517D" w:rsidP="00E6517D">
            <w:pPr>
              <w:pStyle w:val="Sinespaciado"/>
              <w:numPr>
                <w:ilvl w:val="0"/>
                <w:numId w:val="3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Valoración por la utilidad de las normas de expresión escrita en la acentuación de palabras.</w:t>
            </w:r>
          </w:p>
          <w:p w14:paraId="681DAE55" w14:textId="77777777" w:rsidR="00F379E3" w:rsidRPr="00E6517D" w:rsidRDefault="00F379E3" w:rsidP="00F379E3">
            <w:pPr>
              <w:pStyle w:val="Sinespaciado"/>
              <w:jc w:val="both"/>
              <w:rPr>
                <w:rFonts w:cs="Times New Roman"/>
              </w:rPr>
            </w:pPr>
          </w:p>
          <w:p w14:paraId="55B5DF39" w14:textId="77777777" w:rsidR="00E6517D" w:rsidRDefault="00E6517D" w:rsidP="00E6517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D418093" w14:textId="77777777" w:rsidR="00673D8D" w:rsidRPr="00BF283D" w:rsidRDefault="00E6517D" w:rsidP="00E6517D">
            <w:pPr>
              <w:pStyle w:val="Sinespaciado"/>
              <w:numPr>
                <w:ilvl w:val="0"/>
                <w:numId w:val="34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szCs w:val="24"/>
              </w:rPr>
              <w:t>Elaboración de fichas léxicas con ejemplos de palabras agudas, graves y llanas, esdrúju</w:t>
            </w:r>
            <w:r w:rsidR="00F379E3">
              <w:rPr>
                <w:szCs w:val="24"/>
              </w:rPr>
              <w:t>las y sobreesdrújulas y los tipos de acento</w:t>
            </w:r>
            <w:r>
              <w:rPr>
                <w:szCs w:val="24"/>
              </w:rPr>
              <w:t>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E4C57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4F35D48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74E450F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70BC293D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D86EC5D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C269882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FB57C4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06DB3D1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6B9834B6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92B1783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1531DDED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51B7EB4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D87C4E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E25B006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66DEC166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AAE637D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F2B686F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1F5242BE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1D73363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7DB37EE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1FFD6C92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83ADEFA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588F0AA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1858D69" w14:textId="77777777" w:rsidR="00673D8D" w:rsidRPr="00192C0C" w:rsidRDefault="00673D8D" w:rsidP="00400729">
            <w:pPr>
              <w:ind w:left="425"/>
            </w:pPr>
          </w:p>
          <w:p w14:paraId="0B8EE551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040004AF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0FC06027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623582F2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39ED6265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2E4866B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7405ACE1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6372A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3F10D1" w14:textId="77777777" w:rsidR="003D4A18" w:rsidRPr="0052016C" w:rsidRDefault="003D4A18" w:rsidP="003D4A18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974CB24" w14:textId="77777777" w:rsidR="003D4A18" w:rsidRDefault="003D4A18" w:rsidP="003D4A1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-Asume actitudes de trabajo solidario. </w:t>
            </w:r>
          </w:p>
          <w:p w14:paraId="30A1D3CF" w14:textId="77777777" w:rsidR="003D4A18" w:rsidRDefault="003D4A18" w:rsidP="003D4A18">
            <w:pPr>
              <w:rPr>
                <w:rFonts w:cs="Times New Roman"/>
              </w:rPr>
            </w:pPr>
          </w:p>
          <w:p w14:paraId="4B477AB9" w14:textId="77777777" w:rsidR="003D4A18" w:rsidRDefault="003D4A18" w:rsidP="003D4A18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03BF2D6" w14:textId="77777777" w:rsidR="00F379E3" w:rsidRPr="00F379E3" w:rsidRDefault="00F379E3" w:rsidP="00F379E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F379E3">
              <w:t xml:space="preserve"> </w:t>
            </w:r>
            <w:r w:rsidRPr="00F379E3">
              <w:rPr>
                <w:rFonts w:cs="Times New Roman"/>
              </w:rPr>
              <w:t>C</w:t>
            </w:r>
            <w:r>
              <w:rPr>
                <w:rFonts w:cs="Times New Roman"/>
              </w:rPr>
              <w:t>omprende el uso correcto</w:t>
            </w:r>
            <w:r w:rsidRPr="00F379E3">
              <w:rPr>
                <w:rFonts w:cs="Times New Roman"/>
              </w:rPr>
              <w:t xml:space="preserve"> de </w:t>
            </w:r>
            <w:r w:rsidRPr="00F379E3">
              <w:t>las reglas básicas de acentuación, y los tipos de acento.</w:t>
            </w:r>
          </w:p>
          <w:p w14:paraId="66DFB73C" w14:textId="77777777" w:rsidR="00F379E3" w:rsidRDefault="00F379E3" w:rsidP="003D4A18">
            <w:pPr>
              <w:rPr>
                <w:rFonts w:cs="Times New Roman"/>
              </w:rPr>
            </w:pPr>
          </w:p>
          <w:p w14:paraId="2F855B2E" w14:textId="77777777" w:rsidR="003D4A18" w:rsidRPr="00D26F1E" w:rsidRDefault="003D4A18" w:rsidP="003D4A1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A07BA25" w14:textId="77777777" w:rsidR="003D4A18" w:rsidRDefault="003D4A18" w:rsidP="003D4A18">
            <w:pPr>
              <w:jc w:val="both"/>
            </w:pPr>
            <w:r>
              <w:rPr>
                <w:rFonts w:cs="Times New Roman"/>
              </w:rPr>
              <w:t>-</w:t>
            </w:r>
            <w:r w:rsidR="00F379E3" w:rsidRPr="003D4A18">
              <w:t xml:space="preserve"> </w:t>
            </w:r>
            <w:proofErr w:type="gramStart"/>
            <w:r w:rsidR="00F379E3">
              <w:t>Elabora  fichas</w:t>
            </w:r>
            <w:proofErr w:type="gramEnd"/>
            <w:r w:rsidR="00F379E3">
              <w:t xml:space="preserve"> léxicas con ejemplos de palabras agudas, graves y llanas, esdrújulas y sobreesdrújulas y los tipos de acento.</w:t>
            </w:r>
          </w:p>
          <w:p w14:paraId="057CED65" w14:textId="77777777" w:rsidR="00F379E3" w:rsidRPr="003D4A18" w:rsidRDefault="00F379E3" w:rsidP="003D4A18">
            <w:pPr>
              <w:jc w:val="both"/>
            </w:pPr>
          </w:p>
          <w:p w14:paraId="24ABE7E7" w14:textId="77777777" w:rsidR="003D4A18" w:rsidRDefault="003D4A18" w:rsidP="003D4A18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1EC42D6" w14:textId="77777777" w:rsidR="003D4A18" w:rsidRDefault="003D4A18" w:rsidP="003D4A1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-Genera procesos comunicativos de manera clara y ordenada en la interrelación de la comunidad.</w:t>
            </w:r>
          </w:p>
          <w:p w14:paraId="0FCCF53F" w14:textId="77777777" w:rsidR="00673D8D" w:rsidRPr="001616E5" w:rsidRDefault="00673D8D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556A8476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B4303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1FA699E4" w14:textId="77777777" w:rsidR="00673D8D" w:rsidRPr="00BA6E95" w:rsidRDefault="00F379E3" w:rsidP="00F379E3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szCs w:val="24"/>
              </w:rPr>
              <w:t>Elaboración de fichas léxicas con ejemplos de palabras agudas, graves y llanas, esdrújulas y sobreesdrújulas y los tipos de acento.</w:t>
            </w:r>
          </w:p>
        </w:tc>
      </w:tr>
      <w:tr w:rsidR="00673D8D" w:rsidRPr="001616E5" w14:paraId="0C8AF2CF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88B64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FB86414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FE42AB5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F473A9E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6AA0A992" w14:textId="18190227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Serie Conversos. Literatura </w:t>
            </w:r>
            <w:r w:rsidR="00C84EF2">
              <w:rPr>
                <w:rFonts w:ascii="Arial" w:hAnsi="Arial" w:cs="Arial"/>
                <w:sz w:val="20"/>
                <w:szCs w:val="20"/>
              </w:rPr>
              <w:t>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0962EB7" w14:textId="77777777" w:rsidR="00673D8D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499197E3" w14:textId="77777777" w:rsidR="003D4A18" w:rsidRDefault="003D4A18" w:rsidP="00673D8D">
      <w:pPr>
        <w:pStyle w:val="Ttulo1"/>
        <w:jc w:val="center"/>
        <w:rPr>
          <w:rFonts w:ascii="Arial" w:hAnsi="Arial" w:cs="Arial"/>
          <w:sz w:val="18"/>
        </w:rPr>
      </w:pPr>
    </w:p>
    <w:p w14:paraId="717CAB24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56BE6F73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0918A6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0918A6">
        <w:rPr>
          <w:rFonts w:ascii="Arial" w:hAnsi="Arial" w:cs="Arial"/>
          <w:b/>
          <w:i/>
          <w:sz w:val="18"/>
          <w:szCs w:val="18"/>
        </w:rPr>
        <w:t xml:space="preserve"> 6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09F400F7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673DB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25773AB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1FFD6288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56B9B52D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2D685AE9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7747523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E870B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D4FAE33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04DAC860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845C94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848017D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D6DD793" w14:textId="77777777" w:rsidR="00673D8D" w:rsidRPr="0065708E" w:rsidRDefault="00673D8D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1FEA5409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5C00C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3356EAA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35596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3572F91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2C87982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0E46A10E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68EA5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3FBB44AE" w14:textId="77777777" w:rsidR="00673D8D" w:rsidRPr="001616E5" w:rsidRDefault="002014B0" w:rsidP="002014B0">
            <w:pPr>
              <w:widowControl/>
              <w:suppressAutoHyphens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narrativos de las culturas, </w:t>
            </w:r>
            <w:r w:rsidRPr="00AB4521">
              <w:rPr>
                <w:rFonts w:cs="Times New Roman"/>
                <w:lang w:val="es-ES"/>
              </w:rPr>
              <w:t>a través</w:t>
            </w:r>
            <w:r>
              <w:rPr>
                <w:rFonts w:cs="Times New Roman"/>
                <w:lang w:val="es-ES"/>
              </w:rPr>
              <w:t xml:space="preserve"> del estudio de </w:t>
            </w:r>
            <w:proofErr w:type="gramStart"/>
            <w:r>
              <w:rPr>
                <w:rFonts w:cs="Times New Roman"/>
                <w:lang w:val="es-ES"/>
              </w:rPr>
              <w:t>Leyendas ,</w:t>
            </w:r>
            <w:proofErr w:type="gramEnd"/>
            <w:r>
              <w:rPr>
                <w:rFonts w:cs="Times New Roman"/>
                <w:lang w:val="es-ES"/>
              </w:rPr>
              <w:t xml:space="preserve"> recopilando información oral y escrita en fichas de trabajo,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 de las expresiones culturales de Bolivia.</w:t>
            </w:r>
          </w:p>
        </w:tc>
      </w:tr>
      <w:tr w:rsidR="00673D8D" w:rsidRPr="001616E5" w14:paraId="36DA9A0A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D4165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9E29915" w14:textId="77777777" w:rsidR="00365C1D" w:rsidRPr="00365C1D" w:rsidRDefault="00365C1D" w:rsidP="00365C1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65C1D">
              <w:rPr>
                <w:rFonts w:ascii="Times New Roman" w:eastAsia="PT Sans" w:hAnsi="Times New Roman"/>
                <w:sz w:val="24"/>
                <w:szCs w:val="24"/>
              </w:rPr>
              <w:t>La leyenda.</w:t>
            </w:r>
          </w:p>
          <w:p w14:paraId="251788DB" w14:textId="77777777" w:rsidR="00365C1D" w:rsidRPr="00365C1D" w:rsidRDefault="00365C1D" w:rsidP="00365C1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65C1D">
              <w:rPr>
                <w:rFonts w:ascii="Times New Roman" w:eastAsia="PT Sans" w:hAnsi="Times New Roman"/>
                <w:sz w:val="24"/>
                <w:szCs w:val="24"/>
              </w:rPr>
              <w:t xml:space="preserve">La leyenda inca la </w:t>
            </w:r>
            <w:proofErr w:type="gramStart"/>
            <w:r w:rsidRPr="00365C1D">
              <w:rPr>
                <w:rFonts w:ascii="Times New Roman" w:eastAsia="PT Sans" w:hAnsi="Times New Roman"/>
                <w:sz w:val="24"/>
                <w:szCs w:val="24"/>
              </w:rPr>
              <w:t>traición.(</w:t>
            </w:r>
            <w:proofErr w:type="gramEnd"/>
            <w:r w:rsidRPr="00365C1D">
              <w:rPr>
                <w:rFonts w:ascii="Times New Roman" w:eastAsia="PT Sans" w:hAnsi="Times New Roman"/>
                <w:sz w:val="24"/>
                <w:szCs w:val="24"/>
              </w:rPr>
              <w:t>Lectura)</w:t>
            </w:r>
          </w:p>
          <w:p w14:paraId="12EA0550" w14:textId="77777777" w:rsidR="00673D8D" w:rsidRPr="00365C1D" w:rsidRDefault="00365C1D" w:rsidP="00365C1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365C1D">
              <w:rPr>
                <w:rFonts w:ascii="Times New Roman" w:eastAsia="PT Sans" w:hAnsi="Times New Roman"/>
                <w:sz w:val="24"/>
                <w:szCs w:val="24"/>
              </w:rPr>
              <w:t>Leyenda aimara sobre el agua en el mundo andino.</w:t>
            </w:r>
          </w:p>
        </w:tc>
      </w:tr>
      <w:tr w:rsidR="00673D8D" w:rsidRPr="001616E5" w14:paraId="0B2895CA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45283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CEE6678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E059A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089B01A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5900A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AE3AB1E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053C1875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70B79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4FF76D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62D3DB99" w14:textId="77777777" w:rsidR="00673D8D" w:rsidRDefault="00673D8D" w:rsidP="00400729">
            <w:pPr>
              <w:rPr>
                <w:rFonts w:cs="Times New Roman"/>
              </w:rPr>
            </w:pPr>
          </w:p>
          <w:p w14:paraId="749C75F7" w14:textId="77777777" w:rsidR="00BC5303" w:rsidRDefault="00BC5303" w:rsidP="00BC5303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Pr="004852A9">
              <w:rPr>
                <w:rFonts w:cs="Times New Roman"/>
              </w:rPr>
              <w:t>ectura en voz silenciosa y en voz alta</w:t>
            </w:r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de  “</w:t>
            </w:r>
            <w:proofErr w:type="gramEnd"/>
            <w:r>
              <w:rPr>
                <w:rFonts w:cs="Times New Roman"/>
              </w:rPr>
              <w:t>La leyenda inca la traición” y la  “la leyenda aimara sobre el agua en el mundo andino”</w:t>
            </w:r>
          </w:p>
          <w:p w14:paraId="31666876" w14:textId="77777777" w:rsidR="00BC5303" w:rsidRDefault="00BC5303" w:rsidP="00BC5303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 w:rsidRPr="004852A9">
              <w:rPr>
                <w:rFonts w:cs="Times New Roman"/>
              </w:rPr>
              <w:t>Recapitulación oral de la narración.</w:t>
            </w:r>
          </w:p>
          <w:p w14:paraId="40C247B7" w14:textId="77777777" w:rsidR="00BC5303" w:rsidRPr="004852A9" w:rsidRDefault="00BC5303" w:rsidP="00BC5303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Aplicación de técnicas sencillas de resumen</w:t>
            </w:r>
            <w:r w:rsidRPr="004852A9">
              <w:rPr>
                <w:rFonts w:cs="Times New Roman"/>
              </w:rPr>
              <w:t>.</w:t>
            </w:r>
          </w:p>
          <w:p w14:paraId="784610F1" w14:textId="77777777" w:rsidR="00BC5303" w:rsidRDefault="00BC5303" w:rsidP="00BC5303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Comparación de diversas leyendas inca y aimara.</w:t>
            </w:r>
          </w:p>
          <w:p w14:paraId="3304E91C" w14:textId="77777777" w:rsidR="00BC5303" w:rsidRDefault="00BC5303" w:rsidP="00BC5303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Reconocimiento de la estructura interna de la leyenda.</w:t>
            </w:r>
          </w:p>
          <w:p w14:paraId="5E6F9EE0" w14:textId="77777777" w:rsidR="00BC5303" w:rsidRDefault="00BC5303" w:rsidP="00BC5303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Análisis de las características, función y tipos de leyenda.</w:t>
            </w:r>
          </w:p>
          <w:p w14:paraId="7B2EF10E" w14:textId="77777777" w:rsidR="00BC5303" w:rsidRPr="004852A9" w:rsidRDefault="00BC5303" w:rsidP="00BC5303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Escritura de listado de nombres andinos y su significado.</w:t>
            </w:r>
          </w:p>
          <w:p w14:paraId="52E2A5B0" w14:textId="77777777" w:rsidR="00BC5303" w:rsidRPr="004852A9" w:rsidRDefault="00BC5303" w:rsidP="00BC5303">
            <w:pPr>
              <w:rPr>
                <w:rFonts w:cs="Times New Roman"/>
              </w:rPr>
            </w:pPr>
            <w:r w:rsidRPr="004852A9">
              <w:rPr>
                <w:rFonts w:cs="Times New Roman"/>
              </w:rPr>
              <w:t>TEORIA</w:t>
            </w:r>
          </w:p>
          <w:p w14:paraId="5BFB37AA" w14:textId="77777777" w:rsidR="00BC5303" w:rsidRPr="004852A9" w:rsidRDefault="00BC5303" w:rsidP="00BC5303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4F934FB8" w14:textId="77777777" w:rsidR="00BC5303" w:rsidRDefault="00BC5303" w:rsidP="00BC5303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Comprensión  reflexiva</w:t>
            </w:r>
            <w:proofErr w:type="gramEnd"/>
            <w:r>
              <w:rPr>
                <w:rFonts w:cs="Times New Roman"/>
              </w:rPr>
              <w:t xml:space="preserve"> de los contenidos de la leyenda.</w:t>
            </w:r>
          </w:p>
          <w:p w14:paraId="61663350" w14:textId="77777777" w:rsidR="00BC5303" w:rsidRDefault="00BC5303" w:rsidP="00BC5303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Explicación de las características, función y tipos de leyendas.</w:t>
            </w:r>
          </w:p>
          <w:p w14:paraId="28CB6C5D" w14:textId="77777777" w:rsidR="00BC5303" w:rsidRPr="004852A9" w:rsidRDefault="00BC5303" w:rsidP="00BC5303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1F08FFA2" w14:textId="77777777" w:rsidR="00BC5303" w:rsidRPr="004852A9" w:rsidRDefault="00BC5303" w:rsidP="00BC5303">
            <w:pPr>
              <w:jc w:val="both"/>
              <w:rPr>
                <w:rFonts w:cs="Times New Roman"/>
              </w:rPr>
            </w:pPr>
            <w:r w:rsidRPr="004852A9">
              <w:rPr>
                <w:rFonts w:cs="Times New Roman"/>
              </w:rPr>
              <w:t>VALORACION</w:t>
            </w:r>
          </w:p>
          <w:p w14:paraId="3743A725" w14:textId="77777777" w:rsidR="00BC5303" w:rsidRDefault="00BC5303" w:rsidP="00BC5303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Valoración de la leyenda como fuente de conocimiento y memoria cultural.</w:t>
            </w:r>
          </w:p>
          <w:p w14:paraId="3970003F" w14:textId="77777777" w:rsidR="00BC5303" w:rsidRDefault="00BC5303" w:rsidP="00BC5303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Respeto a la variedad cultural de Bolivia.</w:t>
            </w:r>
          </w:p>
          <w:p w14:paraId="18C64782" w14:textId="77777777" w:rsidR="00BC5303" w:rsidRPr="004852A9" w:rsidRDefault="00BC5303" w:rsidP="00BC5303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09B1F8CF" w14:textId="77777777" w:rsidR="00BC5303" w:rsidRPr="00BC5303" w:rsidRDefault="00BC5303" w:rsidP="00BC5303">
            <w:pPr>
              <w:jc w:val="both"/>
              <w:rPr>
                <w:rFonts w:cs="Times New Roman"/>
              </w:rPr>
            </w:pPr>
            <w:r w:rsidRPr="004852A9">
              <w:rPr>
                <w:rFonts w:cs="Times New Roman"/>
              </w:rPr>
              <w:t>PRODUCCION</w:t>
            </w:r>
          </w:p>
          <w:p w14:paraId="0BA2C19E" w14:textId="77777777" w:rsidR="00673D8D" w:rsidRPr="00BC5303" w:rsidRDefault="00BC5303" w:rsidP="00BC5303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C5303">
              <w:rPr>
                <w:rFonts w:ascii="Times New Roman" w:hAnsi="Times New Roman"/>
                <w:sz w:val="24"/>
                <w:szCs w:val="24"/>
              </w:rPr>
              <w:t xml:space="preserve">Recopilación escrita de </w:t>
            </w:r>
            <w:proofErr w:type="gramStart"/>
            <w:r w:rsidRPr="00BC5303">
              <w:rPr>
                <w:rFonts w:ascii="Times New Roman" w:hAnsi="Times New Roman"/>
                <w:sz w:val="24"/>
                <w:szCs w:val="24"/>
              </w:rPr>
              <w:t>leyendas  de</w:t>
            </w:r>
            <w:proofErr w:type="gramEnd"/>
            <w:r w:rsidRPr="00BC5303">
              <w:rPr>
                <w:rFonts w:ascii="Times New Roman" w:hAnsi="Times New Roman"/>
                <w:sz w:val="24"/>
                <w:szCs w:val="24"/>
              </w:rPr>
              <w:t xml:space="preserve"> la región.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A8883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983F9AF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0E7E39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20D2DC5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EA1A8F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ADC1A1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8E1E90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7DB68BDC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5F206597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8E636A2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32CACA75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8C5A9AC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0AE3AE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6CD6CE4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01D74923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B1D832E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63E4FC8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F8794D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F66704D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7EEEC2D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63E748A5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ADADB07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9116365" w14:textId="77777777" w:rsidR="00673D8D" w:rsidRPr="004177E2" w:rsidRDefault="00673D8D" w:rsidP="00400729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B1F2150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44DCB35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1779A598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30D27CEE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60F7F98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B9EA87B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274B7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34580A" w14:textId="77777777" w:rsidR="00673D8D" w:rsidRDefault="004177E2" w:rsidP="004177E2">
            <w:pPr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08223D05" w14:textId="77777777" w:rsidR="004177E2" w:rsidRDefault="004177E2" w:rsidP="00417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Asume actitud de trabajo en equipo.</w:t>
            </w:r>
          </w:p>
          <w:p w14:paraId="248BA3F0" w14:textId="77777777" w:rsidR="004177E2" w:rsidRPr="0052016C" w:rsidRDefault="004177E2" w:rsidP="004177E2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</w:p>
          <w:p w14:paraId="1C1CEDBB" w14:textId="77777777" w:rsidR="004177E2" w:rsidRPr="0052016C" w:rsidRDefault="004177E2" w:rsidP="004177E2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CD8D39C" w14:textId="77777777" w:rsidR="00BC5303" w:rsidRDefault="004177E2" w:rsidP="00BC530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BC5303">
              <w:rPr>
                <w:rFonts w:cs="Times New Roman"/>
              </w:rPr>
              <w:t xml:space="preserve"> </w:t>
            </w:r>
            <w:r w:rsidR="002014B0">
              <w:rPr>
                <w:rFonts w:cs="Times New Roman"/>
              </w:rPr>
              <w:t>Compren</w:t>
            </w:r>
            <w:r w:rsidR="00BC5303">
              <w:rPr>
                <w:rFonts w:cs="Times New Roman"/>
              </w:rPr>
              <w:t>de los contenidos de la leyenda.</w:t>
            </w:r>
          </w:p>
          <w:p w14:paraId="453AD5BF" w14:textId="77777777" w:rsidR="00BC5303" w:rsidRDefault="00BC5303" w:rsidP="00BC530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</w:t>
            </w:r>
            <w:r w:rsidR="002014B0">
              <w:rPr>
                <w:rFonts w:cs="Times New Roman"/>
              </w:rPr>
              <w:t>xplica</w:t>
            </w:r>
            <w:r>
              <w:rPr>
                <w:rFonts w:cs="Times New Roman"/>
              </w:rPr>
              <w:t xml:space="preserve"> las características, función y tipos de leyendas.</w:t>
            </w:r>
          </w:p>
          <w:p w14:paraId="7D26E490" w14:textId="77777777" w:rsidR="004177E2" w:rsidRDefault="004177E2" w:rsidP="00BC5303">
            <w:pPr>
              <w:rPr>
                <w:rFonts w:cs="Times New Roman"/>
              </w:rPr>
            </w:pPr>
          </w:p>
          <w:p w14:paraId="581B62E5" w14:textId="77777777" w:rsidR="004177E2" w:rsidRDefault="004177E2" w:rsidP="004177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DADCB53" w14:textId="77777777" w:rsidR="002014B0" w:rsidRPr="00D26F1E" w:rsidRDefault="002014B0" w:rsidP="004177E2">
            <w:pPr>
              <w:jc w:val="both"/>
              <w:rPr>
                <w:rFonts w:cs="Times New Roman"/>
              </w:rPr>
            </w:pPr>
          </w:p>
          <w:p w14:paraId="7F5E0AB6" w14:textId="77777777" w:rsidR="004177E2" w:rsidRDefault="004177E2" w:rsidP="004177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BC5303">
              <w:rPr>
                <w:rFonts w:cs="Times New Roman"/>
              </w:rPr>
              <w:t>-</w:t>
            </w:r>
            <w:r w:rsidR="002014B0">
              <w:rPr>
                <w:rFonts w:cs="Times New Roman"/>
              </w:rPr>
              <w:t>Recopila de manera</w:t>
            </w:r>
            <w:r w:rsidR="00BC5303" w:rsidRPr="00BC5303">
              <w:rPr>
                <w:rFonts w:cs="Times New Roman"/>
              </w:rPr>
              <w:t xml:space="preserve"> escrita </w:t>
            </w:r>
            <w:proofErr w:type="gramStart"/>
            <w:r w:rsidR="00BC5303" w:rsidRPr="00BC5303">
              <w:rPr>
                <w:rFonts w:cs="Times New Roman"/>
              </w:rPr>
              <w:t>leyendas  de</w:t>
            </w:r>
            <w:proofErr w:type="gramEnd"/>
            <w:r w:rsidR="00BC5303" w:rsidRPr="00BC5303">
              <w:rPr>
                <w:rFonts w:cs="Times New Roman"/>
              </w:rPr>
              <w:t xml:space="preserve"> la región.</w:t>
            </w:r>
          </w:p>
          <w:p w14:paraId="55CDE6F8" w14:textId="77777777" w:rsidR="00BC5303" w:rsidRDefault="00BC5303" w:rsidP="004177E2">
            <w:pPr>
              <w:rPr>
                <w:rFonts w:cs="Times New Roman"/>
              </w:rPr>
            </w:pPr>
          </w:p>
          <w:p w14:paraId="5722A5DD" w14:textId="77777777" w:rsidR="00BC5303" w:rsidRDefault="00BC5303" w:rsidP="004177E2">
            <w:pPr>
              <w:rPr>
                <w:rFonts w:cs="Times New Roman"/>
              </w:rPr>
            </w:pPr>
          </w:p>
          <w:p w14:paraId="6741ED18" w14:textId="77777777" w:rsidR="004177E2" w:rsidRDefault="004177E2" w:rsidP="004177E2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67319B71" w14:textId="77777777" w:rsidR="004177E2" w:rsidRDefault="004177E2" w:rsidP="004177E2">
            <w:pPr>
              <w:rPr>
                <w:rFonts w:cs="Times New Roman"/>
              </w:rPr>
            </w:pPr>
          </w:p>
          <w:p w14:paraId="75252333" w14:textId="77777777" w:rsidR="00BC5303" w:rsidRDefault="002014B0" w:rsidP="00BC5303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BC5303">
              <w:rPr>
                <w:rFonts w:cs="Times New Roman"/>
              </w:rPr>
              <w:t>Difunde conocimientos sobre las expresiones culturales de los pueblos.</w:t>
            </w:r>
          </w:p>
          <w:p w14:paraId="2CC463F9" w14:textId="77777777" w:rsidR="00673D8D" w:rsidRPr="001616E5" w:rsidRDefault="004177E2" w:rsidP="00BC530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.</w:t>
            </w:r>
          </w:p>
        </w:tc>
      </w:tr>
      <w:tr w:rsidR="00673D8D" w:rsidRPr="001616E5" w14:paraId="66D44A3B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3018A" w14:textId="77777777" w:rsidR="00673D8D" w:rsidRDefault="00673D8D" w:rsidP="00BC5303">
            <w:pPr>
              <w:rPr>
                <w:rFonts w:cs="Times New Roman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55DEFE72" w14:textId="77777777" w:rsidR="00BC5303" w:rsidRPr="00BA6E95" w:rsidRDefault="00BC5303" w:rsidP="00BC5303">
            <w:pPr>
              <w:rPr>
                <w:rFonts w:cs="Times New Roman"/>
              </w:rPr>
            </w:pPr>
            <w:r w:rsidRPr="00BC5303">
              <w:rPr>
                <w:rFonts w:cs="Times New Roman"/>
              </w:rPr>
              <w:t xml:space="preserve">Recopilación escrita de </w:t>
            </w:r>
            <w:proofErr w:type="gramStart"/>
            <w:r w:rsidRPr="00BC5303">
              <w:rPr>
                <w:rFonts w:cs="Times New Roman"/>
              </w:rPr>
              <w:t>leyendas  de</w:t>
            </w:r>
            <w:proofErr w:type="gramEnd"/>
            <w:r w:rsidRPr="00BC5303">
              <w:rPr>
                <w:rFonts w:cs="Times New Roman"/>
              </w:rPr>
              <w:t xml:space="preserve"> la región.</w:t>
            </w:r>
          </w:p>
        </w:tc>
      </w:tr>
      <w:tr w:rsidR="00673D8D" w:rsidRPr="001616E5" w14:paraId="6F0D9493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0AC12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B462B4B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DF7C6B8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58F5EF5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383A95E0" w14:textId="151314EA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Serie Conversos. Literatura </w:t>
            </w:r>
            <w:r w:rsidR="00C84EF2">
              <w:rPr>
                <w:rFonts w:ascii="Arial" w:hAnsi="Arial" w:cs="Arial"/>
                <w:sz w:val="20"/>
                <w:szCs w:val="20"/>
              </w:rPr>
              <w:t>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3A94870B" w14:textId="77777777" w:rsidR="00673D8D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7709B499" w14:textId="77777777" w:rsidR="007E3A50" w:rsidRDefault="007E3A50" w:rsidP="00673D8D">
      <w:pPr>
        <w:pStyle w:val="Ttulo1"/>
        <w:jc w:val="center"/>
        <w:rPr>
          <w:rFonts w:ascii="Arial" w:hAnsi="Arial" w:cs="Arial"/>
          <w:sz w:val="18"/>
        </w:rPr>
      </w:pPr>
    </w:p>
    <w:p w14:paraId="4A6252AF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390ADC37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0918A6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0918A6">
        <w:rPr>
          <w:rFonts w:ascii="Arial" w:hAnsi="Arial" w:cs="Arial"/>
          <w:b/>
          <w:i/>
          <w:sz w:val="18"/>
          <w:szCs w:val="18"/>
        </w:rPr>
        <w:t xml:space="preserve"> 7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5877F05F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EFF3F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48308DB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31F75B81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797E2233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76F30386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3DB1567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0F5A5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96CA3FD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57DC1413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0FAFDC9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7E6DC8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EA76FC6" w14:textId="77777777" w:rsidR="00673D8D" w:rsidRPr="0065708E" w:rsidRDefault="00673D8D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3C88B423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D4681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B967C1D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40F52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D6C8BC4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83AA2EA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6A03BE9F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38757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21C12A2" w14:textId="77777777" w:rsidR="00673D8D" w:rsidRPr="001616E5" w:rsidRDefault="004F730C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informativos sobre diferentes contenidos, </w:t>
            </w:r>
            <w:r w:rsidRPr="00AB4521">
              <w:rPr>
                <w:rFonts w:cs="Times New Roman"/>
                <w:lang w:val="es-ES"/>
              </w:rPr>
              <w:t>a través</w:t>
            </w:r>
            <w:r>
              <w:rPr>
                <w:rFonts w:cs="Times New Roman"/>
                <w:lang w:val="es-ES"/>
              </w:rPr>
              <w:t xml:space="preserve"> del estudio de literatura latinoamericano, </w:t>
            </w:r>
            <w:proofErr w:type="gramStart"/>
            <w:r>
              <w:rPr>
                <w:rFonts w:cs="Times New Roman"/>
                <w:lang w:val="es-ES"/>
              </w:rPr>
              <w:t>elaborando  trípticos</w:t>
            </w:r>
            <w:proofErr w:type="gramEnd"/>
            <w:r>
              <w:rPr>
                <w:rFonts w:cs="Times New Roman"/>
                <w:lang w:val="es-ES"/>
              </w:rPr>
              <w:t>, fichas de información con materiales de</w:t>
            </w:r>
            <w:r w:rsidRPr="00AB4521">
              <w:rPr>
                <w:rFonts w:cs="Times New Roman"/>
                <w:lang w:val="es-ES"/>
              </w:rPr>
              <w:t xml:space="preserve"> reciclado</w:t>
            </w:r>
            <w:r>
              <w:rPr>
                <w:rFonts w:cs="Times New Roman"/>
                <w:lang w:val="es-ES"/>
              </w:rPr>
              <w:t>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 de la riqueza de la literatura en América latina.</w:t>
            </w:r>
          </w:p>
        </w:tc>
      </w:tr>
      <w:tr w:rsidR="00673D8D" w:rsidRPr="001616E5" w14:paraId="2EC82EFF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4B793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BF345C4" w14:textId="77777777" w:rsidR="00673D8D" w:rsidRPr="002014B0" w:rsidRDefault="00365C1D" w:rsidP="002014B0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proofErr w:type="gramStart"/>
            <w:r w:rsidRPr="00365C1D">
              <w:rPr>
                <w:rFonts w:ascii="Times New Roman" w:eastAsia="PT Sans" w:hAnsi="Times New Roman"/>
                <w:sz w:val="24"/>
                <w:szCs w:val="24"/>
              </w:rPr>
              <w:t>Literatura latinoamericano</w:t>
            </w:r>
            <w:proofErr w:type="gramEnd"/>
            <w:r w:rsidRPr="00365C1D">
              <w:rPr>
                <w:rFonts w:ascii="Times New Roman" w:eastAsia="PT Sans" w:hAnsi="Times New Roman"/>
                <w:sz w:val="24"/>
                <w:szCs w:val="24"/>
              </w:rPr>
              <w:t>.</w:t>
            </w:r>
          </w:p>
        </w:tc>
      </w:tr>
      <w:tr w:rsidR="00673D8D" w:rsidRPr="001616E5" w14:paraId="6E9CCC11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FA85B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3AA7BFB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32C9E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DB37A78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E3BF6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FF3B90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42D909E8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D9054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A6AC94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373756E0" w14:textId="77777777" w:rsidR="002014B0" w:rsidRPr="002014B0" w:rsidRDefault="002014B0" w:rsidP="002014B0">
            <w:pPr>
              <w:jc w:val="both"/>
            </w:pPr>
          </w:p>
          <w:p w14:paraId="610C9030" w14:textId="77777777" w:rsidR="002014B0" w:rsidRDefault="002014B0" w:rsidP="002014B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la literatura latinoamericana, literatura precolombina (literatura Inca y 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literatura  Maya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el Popol Vuh ) y la literatura colonial.</w:t>
            </w:r>
          </w:p>
          <w:p w14:paraId="3A045FD9" w14:textId="77777777" w:rsidR="002014B0" w:rsidRDefault="002014B0" w:rsidP="002014B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Comparación de las características de la literatura Maya e Inca.</w:t>
            </w:r>
          </w:p>
          <w:p w14:paraId="54DDDC93" w14:textId="77777777" w:rsidR="002014B0" w:rsidRDefault="002014B0" w:rsidP="002014B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Esquema  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las semejanzas y diferencias de la literatura Maya e Inca.</w:t>
            </w:r>
          </w:p>
          <w:p w14:paraId="5E63DDF3" w14:textId="77777777" w:rsidR="002014B0" w:rsidRDefault="002014B0" w:rsidP="002014B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3846985B" w14:textId="77777777" w:rsidR="002014B0" w:rsidRPr="002014B0" w:rsidRDefault="002014B0" w:rsidP="002014B0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rPr>
                <w:rFonts w:cs="Times New Roman"/>
              </w:rPr>
              <w:t>Conoce las características, semejanzas y diferencias de la literatura Maya e Inca.</w:t>
            </w:r>
          </w:p>
          <w:p w14:paraId="074FB62D" w14:textId="77777777" w:rsidR="002014B0" w:rsidRDefault="002014B0" w:rsidP="002014B0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rPr>
                <w:rFonts w:cs="Times New Roman"/>
              </w:rPr>
              <w:t>Comprensión de la</w:t>
            </w:r>
            <w:r w:rsidR="004F730C">
              <w:rPr>
                <w:rFonts w:cs="Times New Roman"/>
              </w:rPr>
              <w:t xml:space="preserve">s características de </w:t>
            </w:r>
            <w:proofErr w:type="gramStart"/>
            <w:r w:rsidR="004F730C">
              <w:rPr>
                <w:rFonts w:cs="Times New Roman"/>
              </w:rPr>
              <w:t xml:space="preserve">la </w:t>
            </w:r>
            <w:r>
              <w:rPr>
                <w:rFonts w:cs="Times New Roman"/>
              </w:rPr>
              <w:t xml:space="preserve"> literatura</w:t>
            </w:r>
            <w:proofErr w:type="gramEnd"/>
            <w:r>
              <w:rPr>
                <w:rFonts w:cs="Times New Roman"/>
              </w:rPr>
              <w:t xml:space="preserve"> precolombina y colonial.</w:t>
            </w:r>
          </w:p>
          <w:p w14:paraId="180C8B08" w14:textId="77777777" w:rsidR="002014B0" w:rsidRPr="000925D7" w:rsidRDefault="002014B0" w:rsidP="002014B0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343E6B9A" w14:textId="77777777" w:rsidR="002014B0" w:rsidRDefault="002014B0" w:rsidP="002014B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9B2C78A" w14:textId="77777777" w:rsidR="002014B0" w:rsidRPr="007B2C56" w:rsidRDefault="002014B0" w:rsidP="002014B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de la lectura como fuente de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riqueza  cultural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Maya e Inca.</w:t>
            </w:r>
          </w:p>
          <w:p w14:paraId="3A9DD5BF" w14:textId="77777777" w:rsidR="002014B0" w:rsidRDefault="002014B0" w:rsidP="002014B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541DC758" w14:textId="77777777" w:rsidR="004F730C" w:rsidRDefault="004F730C" w:rsidP="002014B0">
            <w:pPr>
              <w:jc w:val="both"/>
              <w:rPr>
                <w:rFonts w:cs="Times New Roman"/>
              </w:rPr>
            </w:pPr>
          </w:p>
          <w:p w14:paraId="15755556" w14:textId="77777777" w:rsidR="00673D8D" w:rsidRPr="002014B0" w:rsidRDefault="000E70F1" w:rsidP="000E70F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Elaboración </w:t>
            </w:r>
            <w:r w:rsidR="002014B0">
              <w:rPr>
                <w:rFonts w:ascii="Times New Roman" w:hAnsi="Times New Roman"/>
                <w:sz w:val="24"/>
                <w:szCs w:val="24"/>
              </w:rPr>
              <w:t xml:space="preserve"> de</w:t>
            </w:r>
            <w:proofErr w:type="gramEnd"/>
            <w:r w:rsidR="002014B0">
              <w:rPr>
                <w:rFonts w:ascii="Times New Roman" w:hAnsi="Times New Roman"/>
                <w:sz w:val="24"/>
                <w:szCs w:val="24"/>
              </w:rPr>
              <w:t xml:space="preserve"> trípticos de la literatura </w:t>
            </w:r>
            <w:r>
              <w:rPr>
                <w:rFonts w:ascii="Times New Roman" w:hAnsi="Times New Roman"/>
                <w:sz w:val="24"/>
                <w:szCs w:val="24"/>
              </w:rPr>
              <w:t>latinoamericana (</w:t>
            </w:r>
            <w:r w:rsidR="002014B0">
              <w:rPr>
                <w:rFonts w:ascii="Times New Roman" w:hAnsi="Times New Roman"/>
                <w:sz w:val="24"/>
                <w:szCs w:val="24"/>
              </w:rPr>
              <w:t>Maya e Inca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779F7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EEDBA3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D6CCD11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7203B846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3C150FD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A4CC19D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DAC9DB7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122B7516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8378D5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636B705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2C18284A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5CE60E5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680C01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7A161E6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45357EBC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04BC56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5E07806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F697131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B285E09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6AC5537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6C4DDF91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286AD8C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3BC8EAF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3BA733D" w14:textId="77777777" w:rsidR="00673D8D" w:rsidRPr="00192C0C" w:rsidRDefault="00673D8D" w:rsidP="00400729">
            <w:pPr>
              <w:ind w:left="425"/>
            </w:pPr>
          </w:p>
          <w:p w14:paraId="52E3EDAD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0D21E097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7B1B30E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272F14C0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543BDC78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785D5D1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4686DD3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9E24A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E7AF1EB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7D9FB7AF" w14:textId="77777777" w:rsidR="000D64B9" w:rsidRPr="0052016C" w:rsidRDefault="000D64B9" w:rsidP="000D64B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356A364" w14:textId="77777777" w:rsidR="000D64B9" w:rsidRDefault="000D64B9" w:rsidP="000D64B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-Fortalece el valor de respeto a la opinión crítica de sus compañeros.</w:t>
            </w:r>
          </w:p>
          <w:p w14:paraId="5DC7260B" w14:textId="77777777" w:rsidR="000D64B9" w:rsidRPr="0052016C" w:rsidRDefault="000D64B9" w:rsidP="000D64B9">
            <w:pPr>
              <w:jc w:val="both"/>
              <w:rPr>
                <w:rFonts w:cs="Times New Roman"/>
              </w:rPr>
            </w:pPr>
          </w:p>
          <w:p w14:paraId="3C0B516F" w14:textId="77777777" w:rsidR="000D64B9" w:rsidRPr="0052016C" w:rsidRDefault="000D64B9" w:rsidP="000D64B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93FD636" w14:textId="77777777" w:rsidR="004F730C" w:rsidRPr="002014B0" w:rsidRDefault="000D64B9" w:rsidP="004F730C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r w:rsidRPr="0052016C">
              <w:rPr>
                <w:rFonts w:cs="Times New Roman"/>
              </w:rPr>
              <w:t xml:space="preserve"> </w:t>
            </w:r>
            <w:r w:rsidR="004F730C">
              <w:rPr>
                <w:rFonts w:cs="Times New Roman"/>
              </w:rPr>
              <w:t>Conoce las características, semejanzas y diferencias de la literatura Maya e Inca.</w:t>
            </w:r>
          </w:p>
          <w:p w14:paraId="410982A6" w14:textId="77777777" w:rsidR="004F730C" w:rsidRDefault="004F730C" w:rsidP="004F730C">
            <w:pPr>
              <w:pStyle w:val="Sinespaciado"/>
              <w:jc w:val="both"/>
            </w:pPr>
            <w:r>
              <w:rPr>
                <w:rFonts w:cs="Times New Roman"/>
              </w:rPr>
              <w:t>-Comprende las características de la literatura precolombina y colonial.</w:t>
            </w:r>
          </w:p>
          <w:p w14:paraId="24E5FA84" w14:textId="77777777" w:rsidR="000D64B9" w:rsidRDefault="000D64B9" w:rsidP="004F730C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5C8561F" w14:textId="77777777" w:rsidR="000D64B9" w:rsidRDefault="000D64B9" w:rsidP="000D64B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19CB7A2" w14:textId="77777777" w:rsidR="004F730C" w:rsidRDefault="004F730C" w:rsidP="000D64B9">
            <w:pPr>
              <w:jc w:val="both"/>
            </w:pPr>
            <w:r>
              <w:t>-Elabora trípticos de la literatura latinoamericana (Maya e Inca)</w:t>
            </w:r>
          </w:p>
          <w:p w14:paraId="443D898F" w14:textId="77777777" w:rsidR="004F730C" w:rsidRDefault="004F730C" w:rsidP="000D64B9">
            <w:pPr>
              <w:jc w:val="both"/>
              <w:rPr>
                <w:rFonts w:cs="Times New Roman"/>
              </w:rPr>
            </w:pPr>
          </w:p>
          <w:p w14:paraId="07D30646" w14:textId="77777777" w:rsidR="000D64B9" w:rsidRDefault="000D64B9" w:rsidP="000D64B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45A45E4E" w14:textId="77777777" w:rsidR="000D64B9" w:rsidRDefault="000D64B9" w:rsidP="000D64B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Interés por la producción de textos.</w:t>
            </w:r>
          </w:p>
          <w:p w14:paraId="4DC2BCFD" w14:textId="77777777" w:rsidR="00673D8D" w:rsidRPr="001616E5" w:rsidRDefault="00673D8D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32B81A89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DD483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79AE6726" w14:textId="77777777" w:rsidR="00673D8D" w:rsidRPr="00BA6E95" w:rsidRDefault="000E70F1" w:rsidP="000D64B9">
            <w:pPr>
              <w:jc w:val="both"/>
              <w:rPr>
                <w:rFonts w:cs="Times New Roman"/>
              </w:rPr>
            </w:pPr>
            <w:proofErr w:type="gramStart"/>
            <w:r>
              <w:t>Elaboración  de</w:t>
            </w:r>
            <w:proofErr w:type="gramEnd"/>
            <w:r>
              <w:t xml:space="preserve"> trípticos de la literatura latinoamericana (Maya e Inca)</w:t>
            </w:r>
          </w:p>
        </w:tc>
      </w:tr>
      <w:tr w:rsidR="00673D8D" w:rsidRPr="001616E5" w14:paraId="70226290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ECBD1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3DE6CC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ACBD9BB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6CA890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88B56AE" w14:textId="205EAE13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4893E29" w14:textId="77777777" w:rsidR="00673D8D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722C2CF0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23C4F27E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559796A0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0918A6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0918A6">
        <w:rPr>
          <w:rFonts w:ascii="Arial" w:hAnsi="Arial" w:cs="Arial"/>
          <w:b/>
          <w:i/>
          <w:sz w:val="18"/>
          <w:szCs w:val="18"/>
        </w:rPr>
        <w:t xml:space="preserve"> 8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0BE26206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A6393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94AC402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444E771D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13C6D1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56314E10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C8CA5B0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D1DA9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27DC99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4846AB54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A2795DF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BAD7C7B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98D46D0" w14:textId="77777777" w:rsidR="00673D8D" w:rsidRPr="0065708E" w:rsidRDefault="00673D8D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506BB957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72619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6DD3D1D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E4591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73FC92E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2515CD25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69525F0A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22196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FBF4F4E" w14:textId="77777777" w:rsidR="00673D8D" w:rsidRPr="001616E5" w:rsidRDefault="003F0E90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>
              <w:t>Identificamos  las</w:t>
            </w:r>
            <w:proofErr w:type="gramEnd"/>
            <w:r>
              <w:t xml:space="preserve"> variaciones lingüísticas y el bilingüismo,  mediante la realización de fichas de trabajo que expresen la función del lenguaje, d</w:t>
            </w:r>
            <w:r>
              <w:rPr>
                <w:rFonts w:cs="Times New Roman"/>
              </w:rPr>
              <w:t>esarrollamos actitudes de respeto mutuo, para la promoción de la diversidad de formas de comunicación como parte de la riqueza lingüística de la comunidad</w:t>
            </w:r>
            <w:r w:rsidRPr="0052016C">
              <w:rPr>
                <w:rFonts w:cs="Times New Roman"/>
              </w:rPr>
              <w:t>.</w:t>
            </w:r>
          </w:p>
        </w:tc>
      </w:tr>
      <w:tr w:rsidR="00673D8D" w:rsidRPr="001616E5" w14:paraId="20337CB1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4FEA4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879A4A7" w14:textId="77777777" w:rsidR="00365C1D" w:rsidRPr="00365C1D" w:rsidRDefault="00365C1D" w:rsidP="00365C1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65C1D">
              <w:rPr>
                <w:rFonts w:ascii="Times New Roman" w:eastAsia="PT Sans" w:hAnsi="Times New Roman"/>
                <w:sz w:val="24"/>
                <w:szCs w:val="24"/>
              </w:rPr>
              <w:t>Variaciones lingüísticas.</w:t>
            </w:r>
          </w:p>
          <w:p w14:paraId="6DAE9B05" w14:textId="77777777" w:rsidR="00365C1D" w:rsidRPr="00365C1D" w:rsidRDefault="00365C1D" w:rsidP="00365C1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65C1D">
              <w:rPr>
                <w:rFonts w:ascii="Times New Roman" w:eastAsia="PT Sans" w:hAnsi="Times New Roman"/>
                <w:sz w:val="24"/>
                <w:szCs w:val="24"/>
              </w:rPr>
              <w:t>El bilingüismo.</w:t>
            </w:r>
          </w:p>
          <w:p w14:paraId="5E7DEE80" w14:textId="77777777" w:rsidR="00673D8D" w:rsidRPr="00365C1D" w:rsidRDefault="00673D8D" w:rsidP="00365C1D">
            <w:pPr>
              <w:rPr>
                <w:rFonts w:eastAsia="PT Sans"/>
                <w:sz w:val="20"/>
                <w:szCs w:val="20"/>
              </w:rPr>
            </w:pPr>
          </w:p>
        </w:tc>
      </w:tr>
      <w:tr w:rsidR="00673D8D" w:rsidRPr="001616E5" w14:paraId="0FEE5E9B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3641F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E64E097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8C6EA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C3D27B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E7980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E37DB8D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33A902B9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0247E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74DAD9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13FCB850" w14:textId="77777777" w:rsidR="00673D8D" w:rsidRDefault="00673D8D" w:rsidP="00400729">
            <w:pPr>
              <w:rPr>
                <w:rFonts w:cs="Times New Roman"/>
              </w:rPr>
            </w:pPr>
          </w:p>
          <w:p w14:paraId="613783BE" w14:textId="77777777" w:rsidR="004F730C" w:rsidRDefault="004F730C" w:rsidP="004F730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las funciones </w:t>
            </w:r>
            <w:r w:rsidR="00380BE9">
              <w:rPr>
                <w:rFonts w:ascii="Times New Roman" w:hAnsi="Times New Roman"/>
                <w:sz w:val="24"/>
                <w:szCs w:val="24"/>
              </w:rPr>
              <w:t xml:space="preserve">y variaciones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del lenguaje en la sociedad, </w:t>
            </w:r>
          </w:p>
          <w:p w14:paraId="29C5F015" w14:textId="77777777" w:rsidR="004F730C" w:rsidRDefault="004F730C" w:rsidP="004F730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Presentación de </w:t>
            </w:r>
            <w:r w:rsidR="00380BE9">
              <w:rPr>
                <w:rFonts w:ascii="Times New Roman" w:hAnsi="Times New Roman"/>
                <w:sz w:val="24"/>
                <w:szCs w:val="24"/>
              </w:rPr>
              <w:t>un dialogo utilizando un dialecto regional.</w:t>
            </w:r>
          </w:p>
          <w:p w14:paraId="29982A3A" w14:textId="77777777" w:rsidR="00380BE9" w:rsidRDefault="00380BE9" w:rsidP="004F730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Importancia y aprendizaje de la variación lingüística.</w:t>
            </w:r>
          </w:p>
          <w:p w14:paraId="4D98A951" w14:textId="77777777" w:rsidR="00380BE9" w:rsidRPr="00380BE9" w:rsidRDefault="00380BE9" w:rsidP="00380BE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del dialecto, sociolecto, idiolecto y cronolecto.</w:t>
            </w:r>
          </w:p>
          <w:p w14:paraId="74A475BE" w14:textId="77777777" w:rsidR="004F730C" w:rsidRDefault="00380BE9" w:rsidP="004F730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Realizamos </w:t>
            </w:r>
            <w:r w:rsidR="004F730C">
              <w:rPr>
                <w:rFonts w:ascii="Times New Roman" w:hAnsi="Times New Roman"/>
                <w:sz w:val="24"/>
                <w:szCs w:val="24"/>
              </w:rPr>
              <w:t>ejemplos en fichas de trabajo dif</w:t>
            </w:r>
            <w:r>
              <w:rPr>
                <w:rFonts w:ascii="Times New Roman" w:hAnsi="Times New Roman"/>
                <w:sz w:val="24"/>
                <w:szCs w:val="24"/>
              </w:rPr>
              <w:t>erenciando las variaciones lingüísticas.</w:t>
            </w:r>
          </w:p>
          <w:p w14:paraId="6445FAC0" w14:textId="77777777" w:rsidR="004F730C" w:rsidRDefault="00380BE9" w:rsidP="004F730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 sobre las características, causas y clasificación del bilingüismo.</w:t>
            </w:r>
          </w:p>
          <w:p w14:paraId="6BB173FC" w14:textId="77777777" w:rsidR="004F730C" w:rsidRDefault="004F730C" w:rsidP="004F730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en fichas de trabajo.</w:t>
            </w:r>
          </w:p>
          <w:p w14:paraId="11BB7B64" w14:textId="77777777" w:rsidR="004F730C" w:rsidRDefault="004F730C" w:rsidP="004F730C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60797415" w14:textId="77777777" w:rsidR="004F730C" w:rsidRDefault="004F730C" w:rsidP="004F730C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E6731C8" w14:textId="77777777" w:rsidR="00380BE9" w:rsidRDefault="004F730C" w:rsidP="00380BE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BE9">
              <w:rPr>
                <w:rFonts w:ascii="Times New Roman" w:hAnsi="Times New Roman"/>
                <w:sz w:val="24"/>
                <w:szCs w:val="24"/>
              </w:rPr>
              <w:t>Clasifica y comprende el concepto</w:t>
            </w:r>
            <w:r w:rsidR="00380BE9">
              <w:rPr>
                <w:rFonts w:ascii="Times New Roman" w:hAnsi="Times New Roman"/>
                <w:sz w:val="24"/>
                <w:szCs w:val="24"/>
              </w:rPr>
              <w:t xml:space="preserve"> de dialecto, sociolecto, idiolecto y cronolecto</w:t>
            </w:r>
          </w:p>
          <w:p w14:paraId="47ED8B90" w14:textId="77777777" w:rsidR="004F730C" w:rsidRPr="00380BE9" w:rsidRDefault="00380BE9" w:rsidP="00380BE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las características, causas y clasificación del bilingüismo.</w:t>
            </w:r>
          </w:p>
          <w:p w14:paraId="7F0FFF35" w14:textId="77777777" w:rsidR="004F730C" w:rsidRDefault="004F730C" w:rsidP="004F730C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3BE83AD" w14:textId="77777777" w:rsidR="004F730C" w:rsidRDefault="004F730C" w:rsidP="004F730C">
            <w:pPr>
              <w:jc w:val="both"/>
              <w:rPr>
                <w:rFonts w:cs="Times New Roman"/>
              </w:rPr>
            </w:pPr>
          </w:p>
          <w:p w14:paraId="5ECE3B38" w14:textId="77777777" w:rsidR="004F730C" w:rsidRPr="004853E9" w:rsidRDefault="004F730C" w:rsidP="004F730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y reflexión del uso adecuado de las expresiones del lenguaje en la sociedad.</w:t>
            </w:r>
          </w:p>
          <w:p w14:paraId="28C2B61A" w14:textId="77777777" w:rsidR="004F730C" w:rsidRPr="007B2C56" w:rsidRDefault="004F730C" w:rsidP="004F730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Reflexión personal del uso del lenguaje.</w:t>
            </w:r>
          </w:p>
          <w:p w14:paraId="50D0C65B" w14:textId="77777777" w:rsidR="004F730C" w:rsidRDefault="004F730C" w:rsidP="004F730C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745672C3" w14:textId="77777777" w:rsidR="004F730C" w:rsidRPr="00F64582" w:rsidRDefault="004F730C" w:rsidP="004F730C">
            <w:pPr>
              <w:jc w:val="both"/>
              <w:rPr>
                <w:rFonts w:cs="Times New Roman"/>
              </w:rPr>
            </w:pPr>
          </w:p>
          <w:p w14:paraId="337D9DA6" w14:textId="77777777" w:rsidR="004F730C" w:rsidRPr="00F64582" w:rsidRDefault="004F730C" w:rsidP="004F730C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582">
              <w:rPr>
                <w:rFonts w:ascii="Times New Roman" w:hAnsi="Times New Roman"/>
                <w:sz w:val="24"/>
                <w:szCs w:val="24"/>
              </w:rPr>
              <w:t>Elaboración  de</w:t>
            </w:r>
            <w:proofErr w:type="gramEnd"/>
            <w:r w:rsidRPr="00F64582">
              <w:rPr>
                <w:rFonts w:ascii="Times New Roman" w:hAnsi="Times New Roman"/>
                <w:sz w:val="24"/>
                <w:szCs w:val="24"/>
              </w:rPr>
              <w:t xml:space="preserve"> fichas de trabajo con ejemplo</w:t>
            </w:r>
            <w:r w:rsidR="00380BE9">
              <w:rPr>
                <w:rFonts w:ascii="Times New Roman" w:hAnsi="Times New Roman"/>
                <w:sz w:val="24"/>
                <w:szCs w:val="24"/>
              </w:rPr>
              <w:t>s de dialecto, sociolecto, idiolecto y cronolecto</w:t>
            </w:r>
          </w:p>
          <w:p w14:paraId="7515B80D" w14:textId="77777777" w:rsidR="004F730C" w:rsidRDefault="004F730C" w:rsidP="004F730C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582">
              <w:rPr>
                <w:rFonts w:ascii="Times New Roman" w:hAnsi="Times New Roman"/>
                <w:sz w:val="24"/>
                <w:szCs w:val="24"/>
              </w:rPr>
              <w:lastRenderedPageBreak/>
              <w:t>Elaboración  de</w:t>
            </w:r>
            <w:proofErr w:type="gramEnd"/>
            <w:r w:rsidRPr="00F64582">
              <w:rPr>
                <w:rFonts w:ascii="Times New Roman" w:hAnsi="Times New Roman"/>
                <w:sz w:val="24"/>
                <w:szCs w:val="24"/>
              </w:rPr>
              <w:t xml:space="preserve"> fichas d</w:t>
            </w:r>
            <w:r w:rsidR="00380BE9">
              <w:rPr>
                <w:rFonts w:ascii="Times New Roman" w:hAnsi="Times New Roman"/>
                <w:sz w:val="24"/>
                <w:szCs w:val="24"/>
              </w:rPr>
              <w:t>e trabajo con ventajas y desventajas del bilingüismo.</w:t>
            </w:r>
          </w:p>
          <w:p w14:paraId="5D42C741" w14:textId="77777777" w:rsidR="00673D8D" w:rsidRDefault="00673D8D" w:rsidP="00380BE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E2DE41" w14:textId="77777777" w:rsidR="00380BE9" w:rsidRPr="00380BE9" w:rsidRDefault="00380BE9" w:rsidP="00380BE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5550E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F4CD412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170BC82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CFCBEBE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72E27B5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20B63CCC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A47231F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61B1AE6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8E3E410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9B112F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3931E081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97E8CFB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6F3440A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D85F8B8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67A37073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41DE22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97A3ECD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1C7F446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EF2E4F0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745BE47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39A183A2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443AF87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3B18112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3BB15DC4" w14:textId="77777777" w:rsidR="00673D8D" w:rsidRPr="00192C0C" w:rsidRDefault="00673D8D" w:rsidP="00400729">
            <w:pPr>
              <w:ind w:left="425"/>
            </w:pPr>
          </w:p>
          <w:p w14:paraId="1E66F3F5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6EA9C9FB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02B68312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2ECEF7C5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55041D2E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9E04BAC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CC3D6C8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39392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A110481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59E6B91B" w14:textId="77777777" w:rsidR="00182D6D" w:rsidRPr="0052016C" w:rsidRDefault="00182D6D" w:rsidP="00182D6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03581E66" w14:textId="77777777" w:rsidR="003F0E90" w:rsidRDefault="00182D6D" w:rsidP="003F0E9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3F0E90">
              <w:rPr>
                <w:rFonts w:cs="Times New Roman"/>
              </w:rPr>
              <w:t>-Desarrolla actitudes de respeto mutuo</w:t>
            </w:r>
            <w:r w:rsidR="003F0E90" w:rsidRPr="0052016C">
              <w:rPr>
                <w:rFonts w:cs="Times New Roman"/>
              </w:rPr>
              <w:t xml:space="preserve">. </w:t>
            </w:r>
          </w:p>
          <w:p w14:paraId="6692DD82" w14:textId="77777777" w:rsidR="00182D6D" w:rsidRPr="0052016C" w:rsidRDefault="00182D6D" w:rsidP="00182D6D">
            <w:pPr>
              <w:jc w:val="both"/>
              <w:rPr>
                <w:rFonts w:cs="Times New Roman"/>
              </w:rPr>
            </w:pPr>
          </w:p>
          <w:p w14:paraId="2B48B5BF" w14:textId="77777777" w:rsidR="00182D6D" w:rsidRDefault="00182D6D" w:rsidP="00182D6D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1F711AFC" w14:textId="77777777" w:rsidR="003F0E90" w:rsidRPr="003F0E90" w:rsidRDefault="003F0E90" w:rsidP="003F0E90">
            <w:pPr>
              <w:jc w:val="both"/>
            </w:pPr>
            <w:r>
              <w:t>-</w:t>
            </w:r>
            <w:r w:rsidRPr="003F0E90">
              <w:t>Clasifica y comprende el concepto de dialecto, sociolecto, idiolecto y cronolecto</w:t>
            </w:r>
          </w:p>
          <w:p w14:paraId="5124EAAC" w14:textId="77777777" w:rsidR="003F0E90" w:rsidRPr="003F0E90" w:rsidRDefault="003F0E90" w:rsidP="003F0E90">
            <w:pPr>
              <w:jc w:val="both"/>
              <w:rPr>
                <w:rFonts w:cs="Times New Roman"/>
              </w:rPr>
            </w:pPr>
            <w:r>
              <w:t>-</w:t>
            </w:r>
            <w:proofErr w:type="gramStart"/>
            <w:r w:rsidRPr="003F0E90">
              <w:t>Anal</w:t>
            </w:r>
            <w:r>
              <w:t xml:space="preserve">iza </w:t>
            </w:r>
            <w:r w:rsidRPr="003F0E90">
              <w:t xml:space="preserve"> las</w:t>
            </w:r>
            <w:proofErr w:type="gramEnd"/>
            <w:r w:rsidRPr="003F0E90">
              <w:t xml:space="preserve"> características, causas y clasificación del bilingüismo.</w:t>
            </w:r>
          </w:p>
          <w:p w14:paraId="104B9A02" w14:textId="77777777" w:rsidR="00182D6D" w:rsidRDefault="00182D6D" w:rsidP="00182D6D">
            <w:pPr>
              <w:jc w:val="both"/>
              <w:rPr>
                <w:rFonts w:cs="Times New Roman"/>
              </w:rPr>
            </w:pPr>
          </w:p>
          <w:p w14:paraId="3F600A2E" w14:textId="77777777" w:rsidR="00182D6D" w:rsidRPr="00D26F1E" w:rsidRDefault="00182D6D" w:rsidP="00182D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62735D2D" w14:textId="77777777" w:rsidR="003F0E90" w:rsidRPr="003F0E90" w:rsidRDefault="00182D6D" w:rsidP="003F0E90">
            <w:pPr>
              <w:jc w:val="both"/>
            </w:pPr>
            <w:r>
              <w:rPr>
                <w:rFonts w:cs="Times New Roman"/>
              </w:rPr>
              <w:t xml:space="preserve"> -</w:t>
            </w:r>
            <w:r w:rsidR="003F0E90" w:rsidRPr="003F0E90">
              <w:t xml:space="preserve"> </w:t>
            </w:r>
            <w:r w:rsidR="003F0E90">
              <w:t>Elabora</w:t>
            </w:r>
            <w:r w:rsidR="003F0E90" w:rsidRPr="003F0E90">
              <w:t xml:space="preserve"> fichas de trabajo con ejemplos de dialecto, sociolecto, idiolecto y cronolecto</w:t>
            </w:r>
          </w:p>
          <w:p w14:paraId="7ECA78B6" w14:textId="77777777" w:rsidR="003F0E90" w:rsidRPr="003F0E90" w:rsidRDefault="003F0E90" w:rsidP="003F0E90">
            <w:pPr>
              <w:jc w:val="both"/>
            </w:pPr>
            <w:r>
              <w:t>-</w:t>
            </w:r>
            <w:proofErr w:type="gramStart"/>
            <w:r>
              <w:t xml:space="preserve">Elabora  </w:t>
            </w:r>
            <w:r w:rsidRPr="003F0E90">
              <w:t>fichas</w:t>
            </w:r>
            <w:proofErr w:type="gramEnd"/>
            <w:r w:rsidRPr="003F0E90">
              <w:t xml:space="preserve"> de trabajo con ventajas y desventajas del bilingüismo.</w:t>
            </w:r>
          </w:p>
          <w:p w14:paraId="3885D780" w14:textId="77777777" w:rsidR="00182D6D" w:rsidRDefault="003F0E90" w:rsidP="00182D6D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01A92D3C" w14:textId="77777777" w:rsidR="00182D6D" w:rsidRDefault="00182D6D" w:rsidP="00182D6D">
            <w:pPr>
              <w:rPr>
                <w:rFonts w:cs="Times New Roman"/>
              </w:rPr>
            </w:pPr>
          </w:p>
          <w:p w14:paraId="52390135" w14:textId="77777777" w:rsidR="00182D6D" w:rsidRDefault="00182D6D" w:rsidP="00182D6D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6FF020C0" w14:textId="77777777" w:rsidR="003F0E90" w:rsidRDefault="00182D6D" w:rsidP="003F0E90">
            <w:pPr>
              <w:jc w:val="both"/>
              <w:rPr>
                <w:rFonts w:cs="Times New Roman"/>
              </w:rPr>
            </w:pPr>
            <w:r>
              <w:t>-</w:t>
            </w:r>
            <w:r w:rsidR="003F0E90">
              <w:rPr>
                <w:rFonts w:cs="Times New Roman"/>
              </w:rPr>
              <w:t xml:space="preserve"> Promociona la diversidad de formas de comunicación como parte de la riqueza lingüística de la comunidad</w:t>
            </w:r>
            <w:r w:rsidR="003F0E90" w:rsidRPr="0052016C">
              <w:rPr>
                <w:rFonts w:cs="Times New Roman"/>
              </w:rPr>
              <w:t>.</w:t>
            </w:r>
          </w:p>
          <w:p w14:paraId="6A254A87" w14:textId="77777777" w:rsidR="00673D8D" w:rsidRPr="001616E5" w:rsidRDefault="003F0E90" w:rsidP="003F0E9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73D8D" w:rsidRPr="001616E5" w14:paraId="55756CAA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A3956" w14:textId="77777777" w:rsidR="00380BE9" w:rsidRDefault="00380BE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D6990B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76BA1E20" w14:textId="77777777" w:rsidR="00380BE9" w:rsidRPr="00380BE9" w:rsidRDefault="00380BE9" w:rsidP="00380BE9">
            <w:pPr>
              <w:jc w:val="both"/>
            </w:pPr>
            <w:proofErr w:type="gramStart"/>
            <w:r w:rsidRPr="00380BE9">
              <w:t>Elaboración  de</w:t>
            </w:r>
            <w:proofErr w:type="gramEnd"/>
            <w:r w:rsidRPr="00380BE9">
              <w:t xml:space="preserve"> fichas de trabajo con ejemplos de dialecto, sociolecto, idiolecto y cronolecto</w:t>
            </w:r>
          </w:p>
          <w:p w14:paraId="5D229760" w14:textId="77777777" w:rsidR="00380BE9" w:rsidRPr="00380BE9" w:rsidRDefault="00380BE9" w:rsidP="00380BE9">
            <w:pPr>
              <w:jc w:val="both"/>
            </w:pPr>
            <w:proofErr w:type="gramStart"/>
            <w:r w:rsidRPr="00380BE9">
              <w:t>Elaboración  de</w:t>
            </w:r>
            <w:proofErr w:type="gramEnd"/>
            <w:r w:rsidRPr="00380BE9">
              <w:t xml:space="preserve"> fichas de trabajo con ventajas y desventajas del bilingüismo.</w:t>
            </w:r>
          </w:p>
          <w:p w14:paraId="1316317E" w14:textId="77777777" w:rsidR="00673D8D" w:rsidRPr="00BA6E95" w:rsidRDefault="00673D8D" w:rsidP="00182D6D">
            <w:pPr>
              <w:jc w:val="both"/>
              <w:rPr>
                <w:rFonts w:cs="Times New Roman"/>
              </w:rPr>
            </w:pPr>
          </w:p>
        </w:tc>
      </w:tr>
      <w:tr w:rsidR="00673D8D" w:rsidRPr="001616E5" w14:paraId="13F2B4C0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690F3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6836FEE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7B69B308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06353E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06353E67" w14:textId="63EDD709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3A7B5B5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610CF4FA" w14:textId="77777777" w:rsidR="00182D6D" w:rsidRDefault="00182D6D" w:rsidP="00673D8D">
      <w:pPr>
        <w:pStyle w:val="Ttulo1"/>
        <w:jc w:val="center"/>
        <w:rPr>
          <w:rFonts w:ascii="Arial" w:hAnsi="Arial" w:cs="Arial"/>
          <w:sz w:val="18"/>
        </w:rPr>
      </w:pPr>
    </w:p>
    <w:p w14:paraId="491F02BF" w14:textId="77777777" w:rsidR="00182D6D" w:rsidRPr="00182D6D" w:rsidRDefault="00182D6D" w:rsidP="00182D6D"/>
    <w:p w14:paraId="45B930C1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6C902E02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7241F105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66C8350A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29A7B3F3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21AF39A9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5A43CDB4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76374CE7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428E23F1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6205AF4A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0F228274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39F34414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448785FD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1E2C02C5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1972FA76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6AFF51DD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5FF472AF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3FE096E4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26097136" w14:textId="77777777" w:rsidR="005053F4" w:rsidRDefault="005053F4" w:rsidP="005053F4"/>
    <w:p w14:paraId="5348E9ED" w14:textId="77777777" w:rsidR="005053F4" w:rsidRDefault="005053F4" w:rsidP="005053F4"/>
    <w:p w14:paraId="2F43039D" w14:textId="77777777" w:rsidR="005053F4" w:rsidRDefault="005053F4" w:rsidP="005053F4"/>
    <w:p w14:paraId="38EE61B2" w14:textId="77777777" w:rsidR="005053F4" w:rsidRDefault="005053F4" w:rsidP="005053F4"/>
    <w:p w14:paraId="2C26C454" w14:textId="77777777" w:rsidR="005053F4" w:rsidRDefault="005053F4" w:rsidP="005053F4"/>
    <w:p w14:paraId="66469C1C" w14:textId="77777777" w:rsidR="005053F4" w:rsidRDefault="005053F4" w:rsidP="005053F4"/>
    <w:p w14:paraId="3DDFD6F5" w14:textId="77777777" w:rsidR="005053F4" w:rsidRPr="005053F4" w:rsidRDefault="005053F4" w:rsidP="005053F4"/>
    <w:p w14:paraId="4F464759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562C1312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73E48F66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225E318B" w14:textId="77777777" w:rsidR="005053F4" w:rsidRPr="005053F4" w:rsidRDefault="005053F4" w:rsidP="005053F4"/>
    <w:p w14:paraId="129F7425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0A377055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0918A6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0918A6">
        <w:rPr>
          <w:rFonts w:ascii="Arial" w:hAnsi="Arial" w:cs="Arial"/>
          <w:b/>
          <w:i/>
          <w:sz w:val="18"/>
          <w:szCs w:val="18"/>
        </w:rPr>
        <w:t xml:space="preserve"> 9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630A9CC2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D2BE6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EE9C0D1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2896D67D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3DAF349B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0581E4D2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6333FCD7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7B8EB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FDF007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63EE2285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1AF2A66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7FA5BF9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AA76640" w14:textId="77777777" w:rsidR="00673D8D" w:rsidRPr="0065708E" w:rsidRDefault="00673D8D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1E285EA9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CB3D1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2FB1DA3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CBF58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35779A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A3A003F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1237C110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430EB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3A9571B3" w14:textId="77777777" w:rsidR="00673D8D" w:rsidRPr="001616E5" w:rsidRDefault="00ED6205" w:rsidP="00ED6205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el valor del respeto entre compañeros en el trabajo comunitario, a través de la apropiación de </w:t>
            </w:r>
            <w:r w:rsidR="00243246">
              <w:rPr>
                <w:rFonts w:cs="Times New Roman"/>
              </w:rPr>
              <w:t>la estructura de la publicidad y “Mi socio”</w:t>
            </w:r>
            <w:r>
              <w:rPr>
                <w:rFonts w:cs="Times New Roman"/>
              </w:rPr>
              <w:t xml:space="preserve">, elaborando material didáctico que apoye a </w:t>
            </w:r>
            <w:proofErr w:type="gramStart"/>
            <w:r>
              <w:rPr>
                <w:rFonts w:cs="Times New Roman"/>
              </w:rPr>
              <w:t>las  experiencias</w:t>
            </w:r>
            <w:proofErr w:type="gramEnd"/>
            <w:r>
              <w:rPr>
                <w:rFonts w:cs="Times New Roman"/>
              </w:rPr>
              <w:t xml:space="preserve"> propias de aprendizaje, para </w:t>
            </w:r>
            <w:r w:rsidRPr="00A64139">
              <w:rPr>
                <w:rFonts w:cs="Times New Roman"/>
              </w:rPr>
              <w:t>la preservación</w:t>
            </w:r>
            <w:r>
              <w:rPr>
                <w:rFonts w:cs="Times New Roman"/>
              </w:rPr>
              <w:t xml:space="preserve"> d</w:t>
            </w:r>
            <w:r w:rsidR="00243246">
              <w:rPr>
                <w:rFonts w:cs="Times New Roman"/>
              </w:rPr>
              <w:t>e materiales  publicitarios.</w:t>
            </w:r>
          </w:p>
        </w:tc>
      </w:tr>
      <w:tr w:rsidR="00673D8D" w:rsidRPr="001616E5" w14:paraId="62AF023C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63EE7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4D817AF" w14:textId="77777777" w:rsidR="00673D8D" w:rsidRDefault="00365C1D" w:rsidP="00365C1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65C1D">
              <w:rPr>
                <w:rFonts w:ascii="Times New Roman" w:eastAsia="PT Sans" w:hAnsi="Times New Roman"/>
                <w:sz w:val="24"/>
                <w:szCs w:val="24"/>
              </w:rPr>
              <w:t>La publicidad.</w:t>
            </w:r>
          </w:p>
          <w:p w14:paraId="1111607B" w14:textId="77777777" w:rsidR="003F0E90" w:rsidRPr="00365C1D" w:rsidRDefault="003F0E90" w:rsidP="00365C1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65C1D">
              <w:rPr>
                <w:rFonts w:ascii="Times New Roman" w:eastAsia="PT Sans" w:hAnsi="Times New Roman"/>
                <w:sz w:val="24"/>
                <w:szCs w:val="24"/>
              </w:rPr>
              <w:t>Mi socio.</w:t>
            </w:r>
          </w:p>
        </w:tc>
      </w:tr>
      <w:tr w:rsidR="00673D8D" w:rsidRPr="001616E5" w14:paraId="71C75D6D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5906F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DB2EDF4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F9EC1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35A2848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827A6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A5EECF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54D74121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823D3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6307A1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A288B3F" w14:textId="77777777" w:rsidR="003F0E90" w:rsidRPr="005D28F5" w:rsidRDefault="003F0E90" w:rsidP="003F0E9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Analizamos el concepto, origen, función de publicidad.</w:t>
            </w:r>
          </w:p>
          <w:p w14:paraId="1072CEF9" w14:textId="77777777" w:rsidR="003F0E90" w:rsidRDefault="003F0E90" w:rsidP="003F0E9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Realizamos ejemplos en fichas de trabajo difere</w:t>
            </w:r>
            <w:r w:rsidR="00243246">
              <w:rPr>
                <w:rFonts w:ascii="Times New Roman" w:hAnsi="Times New Roman"/>
                <w:sz w:val="24"/>
                <w:szCs w:val="24"/>
              </w:rPr>
              <w:t>nciando los tipos de publicidad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7AED31" w14:textId="77777777" w:rsidR="003F0E90" w:rsidRDefault="003F0E90" w:rsidP="003F0E9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Organización en grupos de trabajo para reali</w:t>
            </w:r>
            <w:r w:rsidR="00243246">
              <w:rPr>
                <w:rFonts w:ascii="Times New Roman" w:hAnsi="Times New Roman"/>
                <w:sz w:val="24"/>
                <w:szCs w:val="24"/>
              </w:rPr>
              <w:t>zar un proyecto elaborando tipos de publicidad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EA3642" w14:textId="77777777" w:rsidR="00243246" w:rsidRDefault="00243246" w:rsidP="003F0E9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 sobre la historia del cine boliviano.</w:t>
            </w:r>
          </w:p>
          <w:p w14:paraId="39306A6D" w14:textId="77777777" w:rsidR="00243246" w:rsidRDefault="00243246" w:rsidP="003F0E9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 texto “Mi socio”</w:t>
            </w:r>
          </w:p>
          <w:p w14:paraId="116FB962" w14:textId="77777777" w:rsidR="00243246" w:rsidRDefault="00243246" w:rsidP="003F0E9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Síntesis utilizando técnicas sencillas de resumen.</w:t>
            </w:r>
          </w:p>
          <w:p w14:paraId="062799A8" w14:textId="77777777" w:rsidR="003F0E90" w:rsidRDefault="003F0E90" w:rsidP="003F0E9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383E6639" w14:textId="77777777" w:rsidR="003F0E90" w:rsidRDefault="003F0E90" w:rsidP="0024324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41">
              <w:rPr>
                <w:rFonts w:ascii="Times New Roman" w:hAnsi="Times New Roman"/>
                <w:sz w:val="24"/>
                <w:szCs w:val="24"/>
              </w:rPr>
              <w:t>Comprens</w:t>
            </w:r>
            <w:r w:rsidR="00243246">
              <w:rPr>
                <w:rFonts w:ascii="Times New Roman" w:hAnsi="Times New Roman"/>
                <w:sz w:val="24"/>
                <w:szCs w:val="24"/>
              </w:rPr>
              <w:t>ión de concepto, origen función y tipos de publicidad.</w:t>
            </w:r>
          </w:p>
          <w:p w14:paraId="4CE46848" w14:textId="77777777" w:rsidR="00243246" w:rsidRDefault="00243246" w:rsidP="00243246">
            <w:pPr>
              <w:jc w:val="both"/>
            </w:pPr>
          </w:p>
          <w:p w14:paraId="7181683F" w14:textId="77777777" w:rsidR="00243246" w:rsidRPr="00243246" w:rsidRDefault="00243246" w:rsidP="00243246">
            <w:pPr>
              <w:jc w:val="both"/>
            </w:pPr>
          </w:p>
          <w:p w14:paraId="0C892DC7" w14:textId="77777777" w:rsidR="00243246" w:rsidRPr="00243246" w:rsidRDefault="00243246" w:rsidP="00243246">
            <w:pPr>
              <w:jc w:val="both"/>
            </w:pPr>
          </w:p>
          <w:p w14:paraId="05ADEC8F" w14:textId="77777777" w:rsidR="00243246" w:rsidRDefault="00243246" w:rsidP="003F0E9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Conoce la historia del cine boliviano.</w:t>
            </w:r>
          </w:p>
          <w:p w14:paraId="7C58E570" w14:textId="77777777" w:rsidR="00243246" w:rsidRDefault="00243246" w:rsidP="003F0E9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Comprende el contenido del texto.</w:t>
            </w:r>
          </w:p>
          <w:p w14:paraId="7967026E" w14:textId="77777777" w:rsidR="00243246" w:rsidRPr="004C0241" w:rsidRDefault="00243246" w:rsidP="00243246">
            <w:pPr>
              <w:pStyle w:val="Prrafodelista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D522D4" w14:textId="77777777" w:rsidR="003F0E90" w:rsidRDefault="003F0E90" w:rsidP="003F0E9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EA61C5F" w14:textId="77777777" w:rsidR="003F0E90" w:rsidRPr="004853E9" w:rsidRDefault="003F0E90" w:rsidP="003F0E9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y reflexión del uso adecuad</w:t>
            </w:r>
            <w:r w:rsidR="00243246">
              <w:rPr>
                <w:rFonts w:ascii="Times New Roman" w:eastAsiaTheme="minorHAnsi" w:hAnsi="Times New Roman"/>
                <w:sz w:val="24"/>
                <w:szCs w:val="24"/>
              </w:rPr>
              <w:t>o de la prensa escrita la publicidad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359B3E02" w14:textId="77777777" w:rsidR="003F0E90" w:rsidRPr="007B2C56" w:rsidRDefault="003F0E90" w:rsidP="003F0E9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Reflexión personal sobre la importancia del periodismo y la utilidad como medio de comunicación.</w:t>
            </w:r>
          </w:p>
          <w:p w14:paraId="1FA68FDF" w14:textId="77777777" w:rsidR="003F0E90" w:rsidRDefault="003F0E90" w:rsidP="003F0E9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53EA19E1" w14:textId="77777777" w:rsidR="00673D8D" w:rsidRDefault="003F0E90" w:rsidP="0024324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ej</w:t>
            </w:r>
            <w:r w:rsidR="00243246">
              <w:rPr>
                <w:rFonts w:ascii="Times New Roman" w:hAnsi="Times New Roman"/>
                <w:sz w:val="24"/>
                <w:szCs w:val="24"/>
              </w:rPr>
              <w:t>emplos de tipos de publicidad.</w:t>
            </w:r>
          </w:p>
          <w:p w14:paraId="56EFAB99" w14:textId="77777777" w:rsidR="00243246" w:rsidRDefault="00243246" w:rsidP="00243246">
            <w:pPr>
              <w:pStyle w:val="Prrafodelista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96E4C6" w14:textId="77777777" w:rsidR="00243246" w:rsidRPr="00BF283D" w:rsidRDefault="00243246" w:rsidP="003F0E90">
            <w:pPr>
              <w:pStyle w:val="Prrafodelista"/>
              <w:ind w:left="78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351C1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BF41A13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993740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6E95EC1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1E4D70D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31AC566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5138BF6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9ED0EC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65D64F3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7F6AAFF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4D0AE80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36753ED2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F7E10B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22814C46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5557D4C6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58A8460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E05258D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67E616C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96C45DA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9C078F6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27ED5B1F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7CD815D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1E8A31B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4C5FFE0" w14:textId="77777777" w:rsidR="00673D8D" w:rsidRPr="00192C0C" w:rsidRDefault="00673D8D" w:rsidP="00400729">
            <w:pPr>
              <w:ind w:left="425"/>
            </w:pPr>
          </w:p>
          <w:p w14:paraId="4AF60FA4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5CC2DA32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3A39A547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50866AF6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4FC234DC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6872BF6D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15269AD5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E95E1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988A91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4608AE7F" w14:textId="77777777" w:rsidR="00ED6205" w:rsidRPr="0052016C" w:rsidRDefault="00ED6205" w:rsidP="00ED6205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61B2576" w14:textId="77777777" w:rsidR="00ED6205" w:rsidRDefault="00ED6205" w:rsidP="00ED62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Asumir actitudes de </w:t>
            </w:r>
            <w:proofErr w:type="gramStart"/>
            <w:r>
              <w:rPr>
                <w:rFonts w:cs="Times New Roman"/>
              </w:rPr>
              <w:t>trabajo  comunitario</w:t>
            </w:r>
            <w:proofErr w:type="gramEnd"/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6A790C36" w14:textId="77777777" w:rsidR="00ED6205" w:rsidRDefault="00ED6205" w:rsidP="00ED6205">
            <w:pPr>
              <w:jc w:val="both"/>
              <w:rPr>
                <w:rFonts w:cs="Times New Roman"/>
              </w:rPr>
            </w:pPr>
          </w:p>
          <w:p w14:paraId="40D6667C" w14:textId="77777777" w:rsidR="00ED6205" w:rsidRPr="0052016C" w:rsidRDefault="00ED6205" w:rsidP="00ED6205">
            <w:pPr>
              <w:jc w:val="both"/>
              <w:rPr>
                <w:rFonts w:cs="Times New Roman"/>
              </w:rPr>
            </w:pPr>
          </w:p>
          <w:p w14:paraId="7C2667FA" w14:textId="77777777" w:rsidR="00ED6205" w:rsidRPr="0052016C" w:rsidRDefault="00ED6205" w:rsidP="00ED6205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86FE637" w14:textId="77777777" w:rsidR="00243246" w:rsidRDefault="00ED6205" w:rsidP="00243246">
            <w:pPr>
              <w:jc w:val="both"/>
            </w:pPr>
            <w:r>
              <w:t>-</w:t>
            </w:r>
            <w:r w:rsidR="00243246">
              <w:rPr>
                <w:rFonts w:cs="Times New Roman"/>
              </w:rPr>
              <w:t xml:space="preserve"> </w:t>
            </w:r>
            <w:r w:rsidR="00243246">
              <w:t>Compren</w:t>
            </w:r>
            <w:r w:rsidR="00243246" w:rsidRPr="00243246">
              <w:t>de</w:t>
            </w:r>
            <w:r w:rsidR="00243246">
              <w:t xml:space="preserve"> el</w:t>
            </w:r>
            <w:r w:rsidR="00243246" w:rsidRPr="00243246">
              <w:t xml:space="preserve"> concepto, origen función y tipos de publicidad.</w:t>
            </w:r>
          </w:p>
          <w:p w14:paraId="27DFCAB0" w14:textId="77777777" w:rsidR="00243246" w:rsidRPr="00243246" w:rsidRDefault="00243246" w:rsidP="00243246">
            <w:pPr>
              <w:jc w:val="both"/>
            </w:pPr>
            <w:r>
              <w:t>-</w:t>
            </w:r>
            <w:r w:rsidRPr="00243246">
              <w:t>Conoce la historia del cine boliviano.</w:t>
            </w:r>
          </w:p>
          <w:p w14:paraId="4F6F7B55" w14:textId="77777777" w:rsidR="00243246" w:rsidRPr="00243246" w:rsidRDefault="00243246" w:rsidP="00243246">
            <w:pPr>
              <w:jc w:val="both"/>
            </w:pPr>
            <w:r>
              <w:t>-</w:t>
            </w:r>
            <w:r w:rsidRPr="00243246">
              <w:t>Comprende el contenido del texto.</w:t>
            </w:r>
          </w:p>
          <w:p w14:paraId="02DB4AF8" w14:textId="77777777" w:rsidR="00ED6205" w:rsidRDefault="00ED6205" w:rsidP="00ED6205">
            <w:pPr>
              <w:jc w:val="both"/>
              <w:rPr>
                <w:rFonts w:cs="Times New Roman"/>
              </w:rPr>
            </w:pPr>
          </w:p>
          <w:p w14:paraId="31D7AC77" w14:textId="77777777" w:rsidR="00ED6205" w:rsidRPr="00D26F1E" w:rsidRDefault="00ED6205" w:rsidP="00ED62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A0016B1" w14:textId="77777777" w:rsidR="00243246" w:rsidRPr="00243246" w:rsidRDefault="00243246" w:rsidP="00243246">
            <w:pPr>
              <w:jc w:val="both"/>
            </w:pPr>
            <w:r>
              <w:rPr>
                <w:rFonts w:cs="Times New Roman"/>
              </w:rPr>
              <w:t>-</w:t>
            </w:r>
            <w:r w:rsidR="00ED6205">
              <w:rPr>
                <w:rFonts w:cs="Times New Roman"/>
              </w:rPr>
              <w:t xml:space="preserve"> </w:t>
            </w:r>
            <w:r>
              <w:t>Escribe</w:t>
            </w:r>
            <w:r w:rsidRPr="00243246">
              <w:t xml:space="preserve"> ejemplos de tipos de publicidad.</w:t>
            </w:r>
          </w:p>
          <w:p w14:paraId="30735D64" w14:textId="77777777" w:rsidR="00243246" w:rsidRDefault="00243246" w:rsidP="00243246">
            <w:pPr>
              <w:pStyle w:val="Prrafodelista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D29E0B" w14:textId="77777777" w:rsidR="00ED6205" w:rsidRDefault="00ED6205" w:rsidP="00243246">
            <w:pPr>
              <w:pStyle w:val="Sinespaciado"/>
              <w:jc w:val="both"/>
              <w:rPr>
                <w:rFonts w:cs="Times New Roman"/>
              </w:rPr>
            </w:pPr>
          </w:p>
          <w:p w14:paraId="2F05E83C" w14:textId="77777777" w:rsidR="00ED6205" w:rsidRDefault="00ED6205" w:rsidP="00ED6205">
            <w:pPr>
              <w:rPr>
                <w:rFonts w:cs="Times New Roman"/>
              </w:rPr>
            </w:pPr>
          </w:p>
          <w:p w14:paraId="10AB1047" w14:textId="77777777" w:rsidR="00ED6205" w:rsidRDefault="00ED6205" w:rsidP="00ED6205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0D9C3C67" w14:textId="77777777" w:rsidR="00ED6205" w:rsidRDefault="00ED6205" w:rsidP="00ED6205">
            <w:pPr>
              <w:rPr>
                <w:rFonts w:cs="Times New Roman"/>
              </w:rPr>
            </w:pPr>
          </w:p>
          <w:p w14:paraId="3DC5EF45" w14:textId="77777777" w:rsidR="00ED6205" w:rsidRDefault="00ED6205" w:rsidP="00ED6205">
            <w:pPr>
              <w:jc w:val="both"/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>
              <w:t>Evita toda forma de escritura incorrecta para la elaboración de escritos.</w:t>
            </w:r>
          </w:p>
          <w:p w14:paraId="6D78F837" w14:textId="77777777" w:rsidR="00673D8D" w:rsidRPr="001616E5" w:rsidRDefault="00673D8D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3D8D" w:rsidRPr="001616E5" w14:paraId="0D3ACDCA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A5F3C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1A546F3E" w14:textId="77777777" w:rsidR="00243246" w:rsidRPr="00243246" w:rsidRDefault="00243246" w:rsidP="00243246">
            <w:pPr>
              <w:jc w:val="both"/>
            </w:pPr>
            <w:r w:rsidRPr="00243246">
              <w:t>Elaboración de ejemplos de tipos de publicidad.</w:t>
            </w:r>
          </w:p>
          <w:p w14:paraId="343C6D53" w14:textId="77777777" w:rsidR="00673D8D" w:rsidRPr="00BA6E95" w:rsidRDefault="00673D8D" w:rsidP="00243246">
            <w:pPr>
              <w:jc w:val="both"/>
              <w:rPr>
                <w:rFonts w:cs="Times New Roman"/>
              </w:rPr>
            </w:pPr>
          </w:p>
        </w:tc>
      </w:tr>
      <w:tr w:rsidR="00673D8D" w:rsidRPr="001616E5" w14:paraId="4E7FE4E0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5808C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C513D40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73A7712D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9ADBCA3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92AABA2" w14:textId="02470E35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1507276B" w14:textId="77777777" w:rsidR="00673D8D" w:rsidRPr="008463FB" w:rsidRDefault="005053F4" w:rsidP="005053F4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1B7C3746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0761405D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38EEF1A6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41B93A2E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79F9DE7C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01D92AD8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034D5440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48A5BC12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192CDE72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695E7A6D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688B9E95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4F4FA50D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3D7BC548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504C21AA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13B44DAD" w14:textId="77777777" w:rsidR="005053F4" w:rsidRDefault="005053F4" w:rsidP="005053F4"/>
    <w:p w14:paraId="0714B44D" w14:textId="77777777" w:rsidR="005053F4" w:rsidRDefault="005053F4" w:rsidP="005053F4"/>
    <w:p w14:paraId="4055A844" w14:textId="77777777" w:rsidR="005053F4" w:rsidRDefault="005053F4" w:rsidP="005053F4"/>
    <w:p w14:paraId="31251EAF" w14:textId="77777777" w:rsidR="005053F4" w:rsidRDefault="005053F4" w:rsidP="005053F4"/>
    <w:p w14:paraId="7816DB37" w14:textId="77777777" w:rsidR="005053F4" w:rsidRDefault="005053F4" w:rsidP="005053F4"/>
    <w:p w14:paraId="1FE4BD4D" w14:textId="77777777" w:rsidR="005053F4" w:rsidRDefault="005053F4" w:rsidP="005053F4"/>
    <w:p w14:paraId="253EF13D" w14:textId="77777777" w:rsidR="005053F4" w:rsidRDefault="005053F4" w:rsidP="005053F4"/>
    <w:p w14:paraId="7AB988D3" w14:textId="77777777" w:rsidR="005053F4" w:rsidRDefault="005053F4" w:rsidP="005053F4"/>
    <w:p w14:paraId="3AC2F46C" w14:textId="77777777" w:rsidR="005053F4" w:rsidRDefault="005053F4" w:rsidP="005053F4"/>
    <w:p w14:paraId="6427B11E" w14:textId="77777777" w:rsidR="005053F4" w:rsidRDefault="005053F4" w:rsidP="005053F4"/>
    <w:p w14:paraId="61C2BC97" w14:textId="77777777" w:rsidR="005053F4" w:rsidRDefault="005053F4" w:rsidP="005053F4"/>
    <w:p w14:paraId="06C9CDE4" w14:textId="77777777" w:rsidR="005053F4" w:rsidRDefault="005053F4" w:rsidP="005053F4"/>
    <w:p w14:paraId="06EC5FED" w14:textId="77777777" w:rsidR="005053F4" w:rsidRDefault="005053F4" w:rsidP="005053F4"/>
    <w:p w14:paraId="3528AE23" w14:textId="77777777" w:rsidR="005053F4" w:rsidRDefault="005053F4" w:rsidP="005053F4"/>
    <w:p w14:paraId="74AD408A" w14:textId="77777777" w:rsidR="005053F4" w:rsidRDefault="005053F4" w:rsidP="005053F4"/>
    <w:p w14:paraId="3591E771" w14:textId="77777777" w:rsidR="005053F4" w:rsidRDefault="005053F4" w:rsidP="005053F4"/>
    <w:p w14:paraId="3968B6E3" w14:textId="77777777" w:rsidR="005053F4" w:rsidRDefault="005053F4" w:rsidP="005053F4"/>
    <w:p w14:paraId="013CFE55" w14:textId="77777777" w:rsidR="005053F4" w:rsidRDefault="005053F4" w:rsidP="005053F4"/>
    <w:p w14:paraId="1BF5AA85" w14:textId="77777777" w:rsidR="005053F4" w:rsidRDefault="005053F4" w:rsidP="005053F4"/>
    <w:p w14:paraId="3A9B672A" w14:textId="77777777" w:rsidR="005053F4" w:rsidRDefault="005053F4" w:rsidP="005053F4"/>
    <w:p w14:paraId="76D19A19" w14:textId="77777777" w:rsidR="005053F4" w:rsidRDefault="005053F4" w:rsidP="005053F4"/>
    <w:p w14:paraId="62119F86" w14:textId="77777777" w:rsidR="005053F4" w:rsidRDefault="005053F4" w:rsidP="005053F4"/>
    <w:p w14:paraId="5921CDFE" w14:textId="77777777" w:rsidR="005053F4" w:rsidRDefault="005053F4" w:rsidP="005053F4"/>
    <w:p w14:paraId="00E85BD9" w14:textId="77777777" w:rsidR="005053F4" w:rsidRDefault="005053F4" w:rsidP="005053F4"/>
    <w:p w14:paraId="6D184DC0" w14:textId="77777777" w:rsidR="005053F4" w:rsidRDefault="005053F4" w:rsidP="005053F4"/>
    <w:p w14:paraId="586BA840" w14:textId="77777777" w:rsidR="005053F4" w:rsidRDefault="005053F4" w:rsidP="005053F4"/>
    <w:p w14:paraId="35227B0A" w14:textId="77777777" w:rsidR="005053F4" w:rsidRDefault="005053F4" w:rsidP="005053F4"/>
    <w:p w14:paraId="06D6F5AB" w14:textId="77777777" w:rsidR="005053F4" w:rsidRDefault="005053F4" w:rsidP="005053F4"/>
    <w:p w14:paraId="7F9B5C16" w14:textId="77777777" w:rsidR="005053F4" w:rsidRDefault="005053F4" w:rsidP="005053F4"/>
    <w:p w14:paraId="0628B653" w14:textId="77777777" w:rsidR="005053F4" w:rsidRDefault="005053F4" w:rsidP="005053F4"/>
    <w:p w14:paraId="62E74B38" w14:textId="77777777" w:rsidR="005053F4" w:rsidRPr="005053F4" w:rsidRDefault="005053F4" w:rsidP="005053F4"/>
    <w:p w14:paraId="5E3D7E9B" w14:textId="77777777" w:rsidR="005053F4" w:rsidRDefault="005053F4" w:rsidP="00673D8D">
      <w:pPr>
        <w:pStyle w:val="Ttulo1"/>
        <w:jc w:val="center"/>
        <w:rPr>
          <w:rFonts w:ascii="Arial" w:hAnsi="Arial" w:cs="Arial"/>
          <w:sz w:val="18"/>
        </w:rPr>
      </w:pPr>
    </w:p>
    <w:p w14:paraId="782EE349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39D265B3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1</w:t>
      </w:r>
      <w:r w:rsidR="00243246">
        <w:rPr>
          <w:rFonts w:ascii="Arial" w:hAnsi="Arial" w:cs="Arial"/>
          <w:b/>
          <w:i/>
          <w:sz w:val="18"/>
          <w:szCs w:val="18"/>
        </w:rPr>
        <w:t>0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7395967D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4595F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135671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28C054BE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757FB4D8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3F49A8AC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7D89F09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9D9DD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E07B29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485B8414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9E6CDB3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66E5573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1D0D558" w14:textId="77777777" w:rsidR="00673D8D" w:rsidRPr="0065708E" w:rsidRDefault="00673D8D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316F7D90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B2DA0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3D22279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16381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D34D1D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242381D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4A9C5CCD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0CCAA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42856F1" w14:textId="77777777" w:rsidR="00673D8D" w:rsidRPr="001616E5" w:rsidRDefault="007F7D0D" w:rsidP="00FF347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el valor del respeto en </w:t>
            </w:r>
            <w:proofErr w:type="gramStart"/>
            <w:r>
              <w:rPr>
                <w:rFonts w:cs="Times New Roman"/>
              </w:rPr>
              <w:t>el  trabajo</w:t>
            </w:r>
            <w:proofErr w:type="gramEnd"/>
            <w:r>
              <w:rPr>
                <w:rFonts w:cs="Times New Roman"/>
              </w:rPr>
              <w:t xml:space="preserve"> comunitario, a través del estudio del adjetivo, </w:t>
            </w:r>
            <w:r w:rsidR="00FF3479">
              <w:rPr>
                <w:rFonts w:cs="Times New Roman"/>
              </w:rPr>
              <w:t>uso de la “c –s-z-“elaborando material didáctico</w:t>
            </w:r>
            <w:r>
              <w:rPr>
                <w:rFonts w:cs="Times New Roman"/>
              </w:rPr>
              <w:t xml:space="preserve">, para </w:t>
            </w:r>
            <w:r w:rsidRPr="00A64139">
              <w:rPr>
                <w:rFonts w:cs="Times New Roman"/>
              </w:rPr>
              <w:t>la preservación</w:t>
            </w:r>
            <w:r>
              <w:rPr>
                <w:rFonts w:cs="Times New Roman"/>
              </w:rPr>
              <w:t xml:space="preserve"> de la importancia d</w:t>
            </w:r>
            <w:r w:rsidR="00FF3479">
              <w:rPr>
                <w:rFonts w:cs="Times New Roman"/>
              </w:rPr>
              <w:t>e la comunicación fomentando la correcta escritura en sus escritos.</w:t>
            </w:r>
          </w:p>
        </w:tc>
      </w:tr>
      <w:tr w:rsidR="00673D8D" w:rsidRPr="001616E5" w14:paraId="439DF5A2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10B0C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1C31BEC0" w14:textId="77777777" w:rsidR="00365C1D" w:rsidRPr="00365C1D" w:rsidRDefault="00365C1D" w:rsidP="00365C1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65C1D">
              <w:rPr>
                <w:rFonts w:ascii="Times New Roman" w:eastAsia="PT Sans" w:hAnsi="Times New Roman"/>
                <w:sz w:val="24"/>
                <w:szCs w:val="24"/>
              </w:rPr>
              <w:t>Adjetivo.</w:t>
            </w:r>
          </w:p>
          <w:p w14:paraId="3B6F9B1A" w14:textId="77777777" w:rsidR="00673D8D" w:rsidRPr="00365C1D" w:rsidRDefault="00365C1D" w:rsidP="00365C1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365C1D">
              <w:rPr>
                <w:rFonts w:ascii="Times New Roman" w:eastAsia="PT Sans" w:hAnsi="Times New Roman"/>
                <w:sz w:val="24"/>
                <w:szCs w:val="24"/>
              </w:rPr>
              <w:t>Uso de la “c – s – z”</w:t>
            </w:r>
          </w:p>
        </w:tc>
      </w:tr>
      <w:tr w:rsidR="00673D8D" w:rsidRPr="001616E5" w14:paraId="0DF6F4E6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522BE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7A729329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47852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D088EF9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1AE3D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A663474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1D5363C1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DDC37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9620D1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6475CEE9" w14:textId="77777777" w:rsidR="00FF3479" w:rsidRDefault="00FF3479" w:rsidP="00400729">
            <w:pPr>
              <w:rPr>
                <w:rFonts w:cs="Times New Roman"/>
              </w:rPr>
            </w:pPr>
          </w:p>
          <w:p w14:paraId="168FAA72" w14:textId="77777777" w:rsidR="007F7D0D" w:rsidRDefault="007F7D0D" w:rsidP="00FF3479">
            <w:pPr>
              <w:pStyle w:val="Sinespaciado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Lectura del texto sobre los adjetivos.</w:t>
            </w:r>
          </w:p>
          <w:p w14:paraId="208A9D2D" w14:textId="77777777" w:rsidR="007F7D0D" w:rsidRDefault="007F7D0D" w:rsidP="00FF3479">
            <w:pPr>
              <w:pStyle w:val="Sinespaciado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Escritura de un listado de sustantivos para calificarlos con las clases de adjetivos.</w:t>
            </w:r>
          </w:p>
          <w:p w14:paraId="00BC7EF3" w14:textId="77777777" w:rsidR="007F7D0D" w:rsidRDefault="007F7D0D" w:rsidP="00FF3479">
            <w:pPr>
              <w:pStyle w:val="Sinespaciado"/>
              <w:numPr>
                <w:ilvl w:val="0"/>
                <w:numId w:val="23"/>
              </w:numPr>
              <w:jc w:val="both"/>
            </w:pPr>
            <w:r>
              <w:t>Análisis de la clasificación de los adjetivos.</w:t>
            </w:r>
          </w:p>
          <w:p w14:paraId="5A5EDB36" w14:textId="77777777" w:rsidR="007F7D0D" w:rsidRDefault="007F7D0D" w:rsidP="00FF3479">
            <w:pPr>
              <w:pStyle w:val="Sinespaciado"/>
              <w:numPr>
                <w:ilvl w:val="0"/>
                <w:numId w:val="23"/>
              </w:numPr>
              <w:jc w:val="both"/>
            </w:pPr>
            <w:r>
              <w:t>Elaboración de un mapa conceptual.</w:t>
            </w:r>
          </w:p>
          <w:p w14:paraId="040C8389" w14:textId="77777777" w:rsidR="00FF3479" w:rsidRPr="00FF3479" w:rsidRDefault="00FF3479" w:rsidP="00FF3479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Escritura de un listado de </w:t>
            </w:r>
            <w:proofErr w:type="gramStart"/>
            <w:r>
              <w:rPr>
                <w:rFonts w:cs="Times New Roman"/>
              </w:rPr>
              <w:t>palabras  que</w:t>
            </w:r>
            <w:proofErr w:type="gramEnd"/>
            <w:r>
              <w:rPr>
                <w:rFonts w:cs="Times New Roman"/>
              </w:rPr>
              <w:t xml:space="preserve"> se escriben con </w:t>
            </w:r>
            <w:r>
              <w:t>“c-s-z”</w:t>
            </w:r>
          </w:p>
          <w:p w14:paraId="6F1EC056" w14:textId="77777777" w:rsidR="00FF3479" w:rsidRDefault="00FF3479" w:rsidP="00FF3479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Análisis  y</w:t>
            </w:r>
            <w:proofErr w:type="gramEnd"/>
            <w:r>
              <w:rPr>
                <w:rFonts w:cs="Times New Roman"/>
              </w:rPr>
              <w:t xml:space="preserve"> reconocimiento de los casos de difícil escritura  con las consonantes </w:t>
            </w:r>
            <w:r>
              <w:t>“c-s-z”</w:t>
            </w:r>
          </w:p>
          <w:p w14:paraId="09C58B79" w14:textId="77777777" w:rsidR="00FF3479" w:rsidRDefault="00FF3479" w:rsidP="00FF3479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Elaboración </w:t>
            </w:r>
            <w:proofErr w:type="gramStart"/>
            <w:r>
              <w:rPr>
                <w:rFonts w:cs="Times New Roman"/>
              </w:rPr>
              <w:t>de  oraciones</w:t>
            </w:r>
            <w:proofErr w:type="gramEnd"/>
            <w:r>
              <w:rPr>
                <w:rFonts w:cs="Times New Roman"/>
              </w:rPr>
              <w:t xml:space="preserve">. </w:t>
            </w:r>
          </w:p>
          <w:p w14:paraId="7A84478B" w14:textId="77777777" w:rsidR="00FF3479" w:rsidRDefault="00FF3479" w:rsidP="00FF3479">
            <w:pPr>
              <w:pStyle w:val="Sinespaciado"/>
              <w:ind w:left="720"/>
              <w:jc w:val="both"/>
            </w:pPr>
          </w:p>
          <w:p w14:paraId="3FB98E3E" w14:textId="77777777" w:rsidR="007F7D0D" w:rsidRDefault="007F7D0D" w:rsidP="007F7D0D">
            <w:pPr>
              <w:jc w:val="both"/>
              <w:rPr>
                <w:rFonts w:cs="Times New Roman"/>
              </w:rPr>
            </w:pPr>
          </w:p>
          <w:p w14:paraId="4C92A5FB" w14:textId="77777777" w:rsidR="007F7D0D" w:rsidRDefault="007F7D0D" w:rsidP="007F7D0D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30F676A3" w14:textId="77777777" w:rsidR="007F7D0D" w:rsidRDefault="007F7D0D" w:rsidP="007F7D0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7A3206A1" w14:textId="77777777" w:rsidR="007F7D0D" w:rsidRDefault="007F7D0D" w:rsidP="00FF3479">
            <w:pPr>
              <w:pStyle w:val="Sinespaciado"/>
              <w:numPr>
                <w:ilvl w:val="0"/>
                <w:numId w:val="23"/>
              </w:numPr>
              <w:jc w:val="both"/>
            </w:pPr>
            <w:r>
              <w:t>Comprensión de la clasificación de los adjetivos.</w:t>
            </w:r>
          </w:p>
          <w:p w14:paraId="6C355043" w14:textId="77777777" w:rsidR="00FF3479" w:rsidRPr="00CF7D96" w:rsidRDefault="00FF3479" w:rsidP="00FF3479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Comprensión de reglas de </w:t>
            </w:r>
            <w:proofErr w:type="gramStart"/>
            <w:r>
              <w:rPr>
                <w:rFonts w:cs="Times New Roman"/>
              </w:rPr>
              <w:t>ortografía  al</w:t>
            </w:r>
            <w:proofErr w:type="gramEnd"/>
            <w:r>
              <w:rPr>
                <w:rFonts w:cs="Times New Roman"/>
              </w:rPr>
              <w:t xml:space="preserve"> afianzar conocimientos sobre la escritura de las consonantes </w:t>
            </w:r>
            <w:r>
              <w:t>“c-s-z”</w:t>
            </w:r>
          </w:p>
          <w:p w14:paraId="54550B42" w14:textId="77777777" w:rsidR="007F7D0D" w:rsidRPr="000925D7" w:rsidRDefault="007F7D0D" w:rsidP="00FF3479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5D9DB2A0" w14:textId="77777777" w:rsidR="007F7D0D" w:rsidRDefault="007F7D0D" w:rsidP="007F7D0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05DA8131" w14:textId="77777777" w:rsidR="007F7D0D" w:rsidRDefault="007F7D0D" w:rsidP="007F7D0D">
            <w:pPr>
              <w:jc w:val="both"/>
              <w:rPr>
                <w:rFonts w:cs="Times New Roman"/>
              </w:rPr>
            </w:pPr>
          </w:p>
          <w:p w14:paraId="2A9AD8D8" w14:textId="77777777" w:rsidR="007F7D0D" w:rsidRPr="007B2C56" w:rsidRDefault="007F7D0D" w:rsidP="00FF347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eflexión sobre la importancia de la correcta presentación de las producciones escritas.</w:t>
            </w:r>
          </w:p>
          <w:p w14:paraId="117D981C" w14:textId="77777777" w:rsidR="007F7D0D" w:rsidRDefault="007F7D0D" w:rsidP="007F7D0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A412225" w14:textId="77777777" w:rsidR="007F7D0D" w:rsidRDefault="007F7D0D" w:rsidP="007F7D0D">
            <w:pPr>
              <w:jc w:val="both"/>
              <w:rPr>
                <w:rFonts w:cs="Times New Roman"/>
              </w:rPr>
            </w:pPr>
          </w:p>
          <w:p w14:paraId="4FC7B337" w14:textId="77777777" w:rsidR="007F7D0D" w:rsidRDefault="007F7D0D" w:rsidP="00FF347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un mapa conceptual.</w:t>
            </w:r>
          </w:p>
          <w:p w14:paraId="3B3333A6" w14:textId="77777777" w:rsidR="007F7D0D" w:rsidRPr="003A2D14" w:rsidRDefault="007F7D0D" w:rsidP="00FF347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ejemplos de gráficos de sustantivos y señalando la condición o característica con las clases de adjetivos. </w:t>
            </w:r>
          </w:p>
          <w:p w14:paraId="36514C02" w14:textId="77777777" w:rsidR="00FF3479" w:rsidRDefault="00FF3479" w:rsidP="00FF3479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Escribimos fichas léxicas con palabras que tienen las consonantes </w:t>
            </w:r>
            <w:r>
              <w:t>“c-s-z”</w:t>
            </w:r>
          </w:p>
          <w:p w14:paraId="67DDC75C" w14:textId="77777777" w:rsidR="00FF3479" w:rsidRPr="00EF0951" w:rsidRDefault="00FF3479" w:rsidP="00FF3479">
            <w:pPr>
              <w:rPr>
                <w:rFonts w:cs="Times New Roman"/>
              </w:rPr>
            </w:pPr>
          </w:p>
          <w:p w14:paraId="4235FE12" w14:textId="77777777" w:rsidR="00673D8D" w:rsidRPr="005C33FA" w:rsidRDefault="00673D8D" w:rsidP="007F7D0D">
            <w:pPr>
              <w:pStyle w:val="Prrafodelista"/>
              <w:ind w:left="644"/>
              <w:jc w:val="both"/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0D6BA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A1A5D69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07E55B2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9AA4B42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515E24A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39728E2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290828CA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9119A2F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7354DDE1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9D0F4A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00468483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C5640E6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40490F3" w14:textId="77777777" w:rsidR="00673D8D" w:rsidRPr="005C33FA" w:rsidRDefault="005C33FA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MATERIAL DE ANALOGIA</w:t>
            </w:r>
          </w:p>
          <w:p w14:paraId="3E397087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C9EB200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F1F845D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725BFDF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E3EB0E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615F838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03E055D0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048BB64" w14:textId="77777777" w:rsidR="00673D8D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149D953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9231181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31635F3A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4C48F3FC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25C4E211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D215FA6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F22FE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CE533F" w14:textId="77777777" w:rsidR="00673D8D" w:rsidRDefault="005C33FA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665C8415" w14:textId="77777777" w:rsidR="00FF3479" w:rsidRDefault="00FF3479" w:rsidP="00FF347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Asume actitud de trabajo en equipo.</w:t>
            </w:r>
          </w:p>
          <w:p w14:paraId="0643FE90" w14:textId="77777777" w:rsidR="005C33FA" w:rsidRPr="0052016C" w:rsidRDefault="005C33FA" w:rsidP="005C33FA">
            <w:pPr>
              <w:jc w:val="both"/>
              <w:rPr>
                <w:rFonts w:cs="Times New Roman"/>
              </w:rPr>
            </w:pPr>
          </w:p>
          <w:p w14:paraId="7989811F" w14:textId="77777777" w:rsidR="005C33FA" w:rsidRPr="0052016C" w:rsidRDefault="005C33FA" w:rsidP="005C33F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2B2B85EA" w14:textId="77777777" w:rsidR="007F7D0D" w:rsidRDefault="005C33FA" w:rsidP="007F7D0D">
            <w:pPr>
              <w:pStyle w:val="Sinespaciado"/>
              <w:jc w:val="both"/>
            </w:pPr>
            <w:r>
              <w:t>-</w:t>
            </w:r>
            <w:r w:rsidR="007F7D0D">
              <w:rPr>
                <w:rFonts w:cs="Times New Roman"/>
              </w:rPr>
              <w:t xml:space="preserve"> </w:t>
            </w:r>
            <w:r w:rsidR="007F7D0D">
              <w:t>Comprende la clasificación de los adjetivos.</w:t>
            </w:r>
          </w:p>
          <w:p w14:paraId="3FBD1B07" w14:textId="77777777" w:rsidR="00FF3479" w:rsidRDefault="00FF3479" w:rsidP="00FF3479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gramStart"/>
            <w:r>
              <w:rPr>
                <w:rFonts w:cs="Times New Roman"/>
              </w:rPr>
              <w:t>Amplia  los</w:t>
            </w:r>
            <w:proofErr w:type="gramEnd"/>
            <w:r>
              <w:rPr>
                <w:rFonts w:cs="Times New Roman"/>
              </w:rPr>
              <w:t xml:space="preserve"> conocimientos de las reglas de ortografía en el uso de </w:t>
            </w:r>
            <w:r>
              <w:t>“c-s-z”</w:t>
            </w:r>
          </w:p>
          <w:p w14:paraId="54C2BE26" w14:textId="77777777" w:rsidR="00FF3479" w:rsidRDefault="00FF3479" w:rsidP="00FF3479">
            <w:pPr>
              <w:jc w:val="both"/>
              <w:rPr>
                <w:rFonts w:cs="Times New Roman"/>
              </w:rPr>
            </w:pPr>
          </w:p>
          <w:p w14:paraId="4E059324" w14:textId="77777777" w:rsidR="007F7D0D" w:rsidRDefault="007F7D0D" w:rsidP="007F7D0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6EAB607" w14:textId="77777777" w:rsidR="005C33FA" w:rsidRPr="00D26F1E" w:rsidRDefault="005C33FA" w:rsidP="005C33F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555FE3D" w14:textId="77777777" w:rsidR="007F7D0D" w:rsidRPr="007F7D0D" w:rsidRDefault="005C33FA" w:rsidP="007F7D0D">
            <w:pPr>
              <w:jc w:val="both"/>
            </w:pPr>
            <w:r>
              <w:rPr>
                <w:rFonts w:cs="Times New Roman"/>
              </w:rPr>
              <w:t>-</w:t>
            </w:r>
            <w:r w:rsidR="007F7D0D" w:rsidRPr="007F7D0D">
              <w:t xml:space="preserve"> Elaboración de un mapa conceptual.</w:t>
            </w:r>
          </w:p>
          <w:p w14:paraId="3F073FE1" w14:textId="77777777" w:rsidR="007F7D0D" w:rsidRPr="007F7D0D" w:rsidRDefault="007F7D0D" w:rsidP="007F7D0D">
            <w:pPr>
              <w:jc w:val="both"/>
            </w:pPr>
            <w:r>
              <w:t>-Escribe</w:t>
            </w:r>
            <w:r w:rsidRPr="007F7D0D">
              <w:t xml:space="preserve"> ejemplos de gráficos de sustantivos y señalando la condición o característica con las clases de adjetivos. </w:t>
            </w:r>
          </w:p>
          <w:p w14:paraId="142A6CCA" w14:textId="77777777" w:rsidR="00FF3479" w:rsidRPr="0052016C" w:rsidRDefault="007F7D0D" w:rsidP="00FF347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FF3479">
              <w:rPr>
                <w:rFonts w:cs="Times New Roman"/>
              </w:rPr>
              <w:t>-</w:t>
            </w:r>
            <w:proofErr w:type="gramStart"/>
            <w:r w:rsidR="00FF3479">
              <w:rPr>
                <w:rFonts w:cs="Times New Roman"/>
              </w:rPr>
              <w:t>Escribe  oraciones</w:t>
            </w:r>
            <w:proofErr w:type="gramEnd"/>
            <w:r w:rsidR="00FF3479">
              <w:rPr>
                <w:rFonts w:cs="Times New Roman"/>
              </w:rPr>
              <w:t xml:space="preserve"> considerando la ortografía de las palabras que contengan las consonantes </w:t>
            </w:r>
            <w:r w:rsidR="00FF3479">
              <w:t>“c-s-z”</w:t>
            </w:r>
          </w:p>
          <w:p w14:paraId="3A9C30E3" w14:textId="77777777" w:rsidR="005C33FA" w:rsidRDefault="005C33FA" w:rsidP="005C33FA">
            <w:pPr>
              <w:rPr>
                <w:rFonts w:cs="Times New Roman"/>
              </w:rPr>
            </w:pPr>
          </w:p>
          <w:p w14:paraId="150C5473" w14:textId="77777777" w:rsidR="005C33FA" w:rsidRPr="00371265" w:rsidRDefault="005C33FA" w:rsidP="005C33F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15108D68" w14:textId="77777777" w:rsidR="007F7D0D" w:rsidRDefault="005C33FA" w:rsidP="007F7D0D">
            <w:pPr>
              <w:jc w:val="both"/>
            </w:pPr>
            <w:r w:rsidRPr="0037126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 w:rsidR="007F7D0D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7F7D0D">
              <w:t>Evita toda forma de escritura incorrecta para la elaboración de escritos.</w:t>
            </w:r>
          </w:p>
          <w:p w14:paraId="370D8927" w14:textId="77777777" w:rsidR="00673D8D" w:rsidRPr="001616E5" w:rsidRDefault="00673D8D" w:rsidP="007F7D0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73D8D" w:rsidRPr="001616E5" w14:paraId="05B96F0E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69AA3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1B07298C" w14:textId="77777777" w:rsidR="007F7D0D" w:rsidRPr="007F7D0D" w:rsidRDefault="007F7D0D" w:rsidP="007F7D0D">
            <w:pPr>
              <w:jc w:val="both"/>
            </w:pPr>
            <w:r w:rsidRPr="007F7D0D">
              <w:t>Elaboración de un mapa conceptual.</w:t>
            </w:r>
          </w:p>
          <w:p w14:paraId="7CD19A86" w14:textId="77777777" w:rsidR="00673D8D" w:rsidRDefault="007F7D0D" w:rsidP="007F7D0D">
            <w:pPr>
              <w:jc w:val="both"/>
            </w:pPr>
            <w:r w:rsidRPr="007F7D0D">
              <w:lastRenderedPageBreak/>
              <w:t xml:space="preserve">Elaboración de ejemplos de gráficos de sustantivos y señalando la condición o característica con las clases de adjetivos. </w:t>
            </w:r>
          </w:p>
          <w:p w14:paraId="10220F81" w14:textId="77777777" w:rsidR="007F7D0D" w:rsidRPr="007F7D0D" w:rsidRDefault="00FF3479" w:rsidP="00FF347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Fichas léxicas con palabras que tienen las consonantes </w:t>
            </w:r>
            <w:r>
              <w:t>“c-s-z”</w:t>
            </w:r>
          </w:p>
        </w:tc>
      </w:tr>
      <w:tr w:rsidR="00673D8D" w:rsidRPr="001616E5" w14:paraId="01F5A6FE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61F7D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52C91D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7AFA3B0B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CB80935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6B462BF7" w14:textId="34F7D466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E118A5A" w14:textId="77777777" w:rsidR="00673D8D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48142156" w14:textId="77777777" w:rsidR="005C33FA" w:rsidRDefault="005C33FA" w:rsidP="00673D8D">
      <w:pPr>
        <w:pStyle w:val="Ttulo1"/>
        <w:jc w:val="center"/>
        <w:rPr>
          <w:rFonts w:ascii="Arial" w:hAnsi="Arial" w:cs="Arial"/>
          <w:sz w:val="18"/>
        </w:rPr>
      </w:pPr>
    </w:p>
    <w:p w14:paraId="474FA986" w14:textId="77777777" w:rsidR="00FF3479" w:rsidRDefault="00FF3479" w:rsidP="00673D8D">
      <w:pPr>
        <w:pStyle w:val="Ttulo1"/>
        <w:jc w:val="center"/>
        <w:rPr>
          <w:rFonts w:ascii="Arial" w:hAnsi="Arial" w:cs="Arial"/>
          <w:sz w:val="18"/>
        </w:rPr>
      </w:pPr>
    </w:p>
    <w:p w14:paraId="56275CE2" w14:textId="77777777" w:rsidR="00FF3479" w:rsidRDefault="00FF3479" w:rsidP="00673D8D">
      <w:pPr>
        <w:pStyle w:val="Ttulo1"/>
        <w:jc w:val="center"/>
        <w:rPr>
          <w:rFonts w:ascii="Arial" w:hAnsi="Arial" w:cs="Arial"/>
          <w:sz w:val="18"/>
        </w:rPr>
      </w:pPr>
    </w:p>
    <w:p w14:paraId="3F2336D3" w14:textId="77777777" w:rsidR="00FF3479" w:rsidRDefault="00FF3479" w:rsidP="00673D8D">
      <w:pPr>
        <w:pStyle w:val="Ttulo1"/>
        <w:jc w:val="center"/>
        <w:rPr>
          <w:rFonts w:ascii="Arial" w:hAnsi="Arial" w:cs="Arial"/>
          <w:sz w:val="18"/>
        </w:rPr>
      </w:pPr>
    </w:p>
    <w:p w14:paraId="44FB05A2" w14:textId="77777777" w:rsidR="00FF3479" w:rsidRDefault="00FF3479" w:rsidP="00673D8D">
      <w:pPr>
        <w:pStyle w:val="Ttulo1"/>
        <w:jc w:val="center"/>
        <w:rPr>
          <w:rFonts w:ascii="Arial" w:hAnsi="Arial" w:cs="Arial"/>
          <w:sz w:val="18"/>
        </w:rPr>
      </w:pPr>
    </w:p>
    <w:p w14:paraId="6D13EE8B" w14:textId="77777777" w:rsidR="00FF3479" w:rsidRDefault="00FF3479" w:rsidP="00FF3479"/>
    <w:p w14:paraId="30B32A68" w14:textId="77777777" w:rsidR="00FF3479" w:rsidRDefault="00FF3479" w:rsidP="00FF3479"/>
    <w:p w14:paraId="646E9E70" w14:textId="77777777" w:rsidR="00FF3479" w:rsidRDefault="00FF3479" w:rsidP="00FF3479"/>
    <w:p w14:paraId="02C1138C" w14:textId="77777777" w:rsidR="00FF3479" w:rsidRDefault="00FF3479" w:rsidP="00FF3479"/>
    <w:p w14:paraId="441781B4" w14:textId="77777777" w:rsidR="00FF3479" w:rsidRDefault="00FF3479" w:rsidP="00FF3479"/>
    <w:p w14:paraId="54D7B7CC" w14:textId="77777777" w:rsidR="00FF3479" w:rsidRDefault="00FF3479" w:rsidP="00FF3479"/>
    <w:p w14:paraId="72B3030B" w14:textId="77777777" w:rsidR="00FF3479" w:rsidRDefault="00FF3479" w:rsidP="00FF3479"/>
    <w:p w14:paraId="5888B973" w14:textId="77777777" w:rsidR="00FF3479" w:rsidRDefault="00FF3479" w:rsidP="00FF3479"/>
    <w:p w14:paraId="103F65BE" w14:textId="77777777" w:rsidR="00FF3479" w:rsidRDefault="00FF3479" w:rsidP="00FF3479"/>
    <w:p w14:paraId="6B2EF241" w14:textId="77777777" w:rsidR="005053F4" w:rsidRDefault="005053F4" w:rsidP="00FF3479"/>
    <w:p w14:paraId="0310855A" w14:textId="77777777" w:rsidR="005053F4" w:rsidRDefault="005053F4" w:rsidP="00FF3479"/>
    <w:p w14:paraId="2BD88A2A" w14:textId="77777777" w:rsidR="005053F4" w:rsidRDefault="005053F4" w:rsidP="00FF3479"/>
    <w:p w14:paraId="2D393724" w14:textId="77777777" w:rsidR="005053F4" w:rsidRDefault="005053F4" w:rsidP="00FF3479"/>
    <w:p w14:paraId="07052E4F" w14:textId="77777777" w:rsidR="005053F4" w:rsidRDefault="005053F4" w:rsidP="00FF3479"/>
    <w:p w14:paraId="6CCE3216" w14:textId="77777777" w:rsidR="005053F4" w:rsidRDefault="005053F4" w:rsidP="00FF3479"/>
    <w:p w14:paraId="3D646855" w14:textId="77777777" w:rsidR="005053F4" w:rsidRDefault="005053F4" w:rsidP="00FF3479"/>
    <w:p w14:paraId="500365E9" w14:textId="77777777" w:rsidR="005053F4" w:rsidRDefault="005053F4" w:rsidP="00FF3479"/>
    <w:p w14:paraId="2D697E1A" w14:textId="77777777" w:rsidR="005053F4" w:rsidRDefault="005053F4" w:rsidP="00FF3479"/>
    <w:p w14:paraId="431778D9" w14:textId="77777777" w:rsidR="005053F4" w:rsidRDefault="005053F4" w:rsidP="00FF3479"/>
    <w:p w14:paraId="7683E8A8" w14:textId="77777777" w:rsidR="005053F4" w:rsidRDefault="005053F4" w:rsidP="00FF3479"/>
    <w:p w14:paraId="3D816E57" w14:textId="77777777" w:rsidR="005053F4" w:rsidRDefault="005053F4" w:rsidP="00FF3479"/>
    <w:p w14:paraId="2972DC71" w14:textId="77777777" w:rsidR="005053F4" w:rsidRDefault="005053F4" w:rsidP="00FF3479"/>
    <w:p w14:paraId="367FB6EA" w14:textId="77777777" w:rsidR="005053F4" w:rsidRDefault="005053F4" w:rsidP="00FF3479"/>
    <w:p w14:paraId="5C98FD02" w14:textId="77777777" w:rsidR="005053F4" w:rsidRDefault="005053F4" w:rsidP="00FF3479"/>
    <w:p w14:paraId="742F12EF" w14:textId="77777777" w:rsidR="005053F4" w:rsidRDefault="005053F4" w:rsidP="00FF3479"/>
    <w:p w14:paraId="4CF65987" w14:textId="77777777" w:rsidR="005053F4" w:rsidRDefault="005053F4" w:rsidP="00FF3479"/>
    <w:p w14:paraId="21D56FE1" w14:textId="77777777" w:rsidR="005053F4" w:rsidRDefault="005053F4" w:rsidP="00FF3479"/>
    <w:p w14:paraId="1431CA6E" w14:textId="77777777" w:rsidR="005053F4" w:rsidRDefault="005053F4" w:rsidP="00FF3479"/>
    <w:p w14:paraId="552FA092" w14:textId="77777777" w:rsidR="005053F4" w:rsidRDefault="005053F4" w:rsidP="00FF3479"/>
    <w:p w14:paraId="1F2FED3D" w14:textId="77777777" w:rsidR="005053F4" w:rsidRDefault="005053F4" w:rsidP="00FF3479"/>
    <w:p w14:paraId="0CACFBBB" w14:textId="77777777" w:rsidR="005053F4" w:rsidRDefault="005053F4" w:rsidP="00FF3479"/>
    <w:p w14:paraId="6341DBBF" w14:textId="77777777" w:rsidR="005053F4" w:rsidRDefault="005053F4" w:rsidP="00FF3479"/>
    <w:p w14:paraId="70980BAB" w14:textId="77777777" w:rsidR="005053F4" w:rsidRDefault="005053F4" w:rsidP="00FF3479"/>
    <w:p w14:paraId="1404A4CC" w14:textId="77777777" w:rsidR="005053F4" w:rsidRDefault="005053F4" w:rsidP="00FF3479"/>
    <w:p w14:paraId="1132DB63" w14:textId="77777777" w:rsidR="005053F4" w:rsidRDefault="005053F4" w:rsidP="00FF3479"/>
    <w:p w14:paraId="67171E0F" w14:textId="77777777" w:rsidR="005053F4" w:rsidRDefault="005053F4" w:rsidP="00FF3479"/>
    <w:p w14:paraId="7CE90F05" w14:textId="77777777" w:rsidR="005053F4" w:rsidRDefault="005053F4" w:rsidP="00FF3479"/>
    <w:p w14:paraId="13F23066" w14:textId="77777777" w:rsidR="00FF3479" w:rsidRDefault="00FF3479" w:rsidP="00FF3479"/>
    <w:p w14:paraId="4D377D04" w14:textId="77777777" w:rsidR="00FF3479" w:rsidRDefault="00FF3479" w:rsidP="00FF3479"/>
    <w:p w14:paraId="64C3D2A0" w14:textId="77777777" w:rsidR="00FF3479" w:rsidRDefault="00FF3479" w:rsidP="00FF3479"/>
    <w:p w14:paraId="47742B9A" w14:textId="77777777" w:rsidR="00FF3479" w:rsidRDefault="00FF3479" w:rsidP="00FF3479"/>
    <w:p w14:paraId="4EB986DD" w14:textId="77777777" w:rsidR="00FF3479" w:rsidRDefault="00FF3479" w:rsidP="00FF3479"/>
    <w:p w14:paraId="3E77B6E9" w14:textId="77777777" w:rsidR="00FF3479" w:rsidRPr="00FF3479" w:rsidRDefault="00FF3479" w:rsidP="00FF3479"/>
    <w:p w14:paraId="31AE4471" w14:textId="77777777" w:rsidR="00B14DC5" w:rsidRDefault="00B14DC5" w:rsidP="00673D8D">
      <w:pPr>
        <w:pStyle w:val="Ttulo1"/>
        <w:jc w:val="center"/>
        <w:rPr>
          <w:rFonts w:ascii="Arial" w:hAnsi="Arial" w:cs="Arial"/>
          <w:sz w:val="18"/>
        </w:rPr>
      </w:pPr>
    </w:p>
    <w:p w14:paraId="11B0CE55" w14:textId="5D9B80EF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6E84382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1</w:t>
      </w:r>
      <w:r w:rsidR="00FF3479">
        <w:rPr>
          <w:rFonts w:ascii="Arial" w:hAnsi="Arial" w:cs="Arial"/>
          <w:b/>
          <w:i/>
          <w:sz w:val="18"/>
          <w:szCs w:val="18"/>
        </w:rPr>
        <w:t>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03D9AA4B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2A7A5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6496417A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735ACBAB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7D4463F7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43BBFCE2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DE13136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9A68D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FE7696E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7BC4849D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D206B34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FBD8096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3FAB40A" w14:textId="77777777" w:rsidR="00673D8D" w:rsidRPr="0065708E" w:rsidRDefault="00673D8D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3D25B186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6BDBC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089C1DF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F430F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31C4F06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01051F9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6A87337C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83A05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3E76B193" w14:textId="77777777" w:rsidR="00673D8D" w:rsidRPr="001616E5" w:rsidRDefault="00B647F3" w:rsidP="000E03B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4521">
              <w:rPr>
                <w:rFonts w:cs="Times New Roman"/>
                <w:lang w:val="es-ES"/>
              </w:rPr>
              <w:t>Aprec</w:t>
            </w:r>
            <w:r>
              <w:rPr>
                <w:rFonts w:cs="Times New Roman"/>
                <w:lang w:val="es-ES"/>
              </w:rPr>
              <w:t xml:space="preserve">iamos los textos informativos sobre diferentes contenidos, </w:t>
            </w:r>
            <w:r w:rsidRPr="00AB4521">
              <w:rPr>
                <w:rFonts w:cs="Times New Roman"/>
                <w:lang w:val="es-ES"/>
              </w:rPr>
              <w:t>a través</w:t>
            </w:r>
            <w:r>
              <w:rPr>
                <w:rFonts w:cs="Times New Roman"/>
                <w:lang w:val="es-ES"/>
              </w:rPr>
              <w:t xml:space="preserve"> del estudio </w:t>
            </w:r>
            <w:proofErr w:type="gramStart"/>
            <w:r w:rsidR="000E03BF">
              <w:rPr>
                <w:rFonts w:cs="Times New Roman"/>
                <w:lang w:val="es-ES"/>
              </w:rPr>
              <w:t>de  la</w:t>
            </w:r>
            <w:proofErr w:type="gramEnd"/>
            <w:r w:rsidR="000E03BF">
              <w:rPr>
                <w:rFonts w:cs="Times New Roman"/>
                <w:lang w:val="es-ES"/>
              </w:rPr>
              <w:t xml:space="preserve"> literatura medieval</w:t>
            </w:r>
            <w:r>
              <w:rPr>
                <w:rFonts w:cs="Times New Roman"/>
                <w:lang w:val="es-ES"/>
              </w:rPr>
              <w:t xml:space="preserve">, elaborando  </w:t>
            </w:r>
            <w:r w:rsidR="000E03BF">
              <w:rPr>
                <w:rFonts w:cs="Times New Roman"/>
                <w:lang w:val="es-ES"/>
              </w:rPr>
              <w:t xml:space="preserve"> ejemplos y </w:t>
            </w:r>
            <w:r>
              <w:rPr>
                <w:rFonts w:cs="Times New Roman"/>
                <w:lang w:val="es-ES"/>
              </w:rPr>
              <w:t xml:space="preserve"> fichas de trabajo,</w:t>
            </w:r>
            <w:r w:rsidRPr="00AB4521">
              <w:rPr>
                <w:rFonts w:cs="Times New Roman"/>
                <w:lang w:val="es-ES"/>
              </w:rPr>
              <w:t xml:space="preserve"> para contribuir </w:t>
            </w:r>
            <w:r>
              <w:rPr>
                <w:rFonts w:cs="Times New Roman"/>
                <w:lang w:val="es-ES"/>
              </w:rPr>
              <w:t>en la difusión de la riq</w:t>
            </w:r>
            <w:r w:rsidR="000E03BF">
              <w:rPr>
                <w:rFonts w:cs="Times New Roman"/>
                <w:lang w:val="es-ES"/>
              </w:rPr>
              <w:t>ueza de la literatura medieval.</w:t>
            </w:r>
          </w:p>
        </w:tc>
      </w:tr>
      <w:tr w:rsidR="00673D8D" w:rsidRPr="001616E5" w14:paraId="72E98100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F0924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49E95E7" w14:textId="77777777" w:rsidR="00673D8D" w:rsidRPr="00365C1D" w:rsidRDefault="00365C1D" w:rsidP="00365C1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65C1D">
              <w:rPr>
                <w:rFonts w:ascii="Times New Roman" w:eastAsia="PT Sans" w:hAnsi="Times New Roman"/>
                <w:sz w:val="24"/>
                <w:szCs w:val="24"/>
              </w:rPr>
              <w:t>Literatura medieval.</w:t>
            </w:r>
          </w:p>
        </w:tc>
      </w:tr>
      <w:tr w:rsidR="00673D8D" w:rsidRPr="001616E5" w14:paraId="774BB7A1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6E526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A9197EE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E56FB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DBE401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6C7EA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1F035C7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5D6E188E" w14:textId="77777777" w:rsidTr="008D698E">
        <w:trPr>
          <w:trHeight w:val="8323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09F5E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7E97B7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578F14A8" w14:textId="77777777" w:rsidR="005C33FA" w:rsidRDefault="005C33FA" w:rsidP="005C33FA">
            <w:pPr>
              <w:rPr>
                <w:rFonts w:cs="Times New Roman"/>
              </w:rPr>
            </w:pPr>
          </w:p>
          <w:p w14:paraId="27184E52" w14:textId="77777777" w:rsidR="00FF3479" w:rsidRPr="00B647F3" w:rsidRDefault="00FF3479" w:rsidP="00B647F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del texto de apoyo </w:t>
            </w:r>
            <w:r w:rsidR="00B647F3">
              <w:rPr>
                <w:rFonts w:ascii="Times New Roman" w:hAnsi="Times New Roman"/>
                <w:sz w:val="24"/>
                <w:szCs w:val="24"/>
              </w:rPr>
              <w:t>sobre el concepto, características de la literatura medieval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8158BB" w14:textId="77777777" w:rsidR="00FF3479" w:rsidRDefault="00FF3479" w:rsidP="00FF347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de la liter</w:t>
            </w:r>
            <w:r w:rsidR="00B647F3">
              <w:rPr>
                <w:rFonts w:ascii="Times New Roman" w:hAnsi="Times New Roman"/>
                <w:sz w:val="24"/>
                <w:szCs w:val="24"/>
              </w:rPr>
              <w:t>atura medieval en el oscurantismo, teocentrismo, época medieval y la actualidad.</w:t>
            </w:r>
          </w:p>
          <w:p w14:paraId="7F35FFEE" w14:textId="77777777" w:rsidR="00FF3479" w:rsidRDefault="00FF3479" w:rsidP="00FF347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Escritura de </w:t>
            </w:r>
            <w:r w:rsidR="00B647F3">
              <w:rPr>
                <w:rFonts w:ascii="Times New Roman" w:hAnsi="Times New Roman"/>
                <w:sz w:val="24"/>
                <w:szCs w:val="24"/>
              </w:rPr>
              <w:t>ejemplos de la literatura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 fichas de t</w:t>
            </w:r>
            <w:r w:rsidR="00B647F3">
              <w:rPr>
                <w:rFonts w:ascii="Times New Roman" w:hAnsi="Times New Roman"/>
                <w:sz w:val="24"/>
                <w:szCs w:val="24"/>
              </w:rPr>
              <w:t>rabajo considerando sus características y estilos.</w:t>
            </w:r>
          </w:p>
          <w:p w14:paraId="55A85348" w14:textId="77777777" w:rsidR="00FF3479" w:rsidRPr="00B647F3" w:rsidRDefault="00FF3479" w:rsidP="00FF347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7F3">
              <w:rPr>
                <w:rFonts w:ascii="Times New Roman" w:hAnsi="Times New Roman"/>
                <w:sz w:val="24"/>
                <w:szCs w:val="24"/>
              </w:rPr>
              <w:t>Aplicación de estrategias de resumen.</w:t>
            </w:r>
          </w:p>
          <w:p w14:paraId="358FDAE2" w14:textId="77777777" w:rsidR="00FF3479" w:rsidRDefault="00FF3479" w:rsidP="00FF3479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6ACCCEE4" w14:textId="77777777" w:rsidR="00FF3479" w:rsidRDefault="00FF3479" w:rsidP="00FF3479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E29E2E9" w14:textId="77777777" w:rsidR="00FF3479" w:rsidRDefault="00FF3479" w:rsidP="00B647F3">
            <w:pPr>
              <w:pStyle w:val="Sinespaciado"/>
              <w:numPr>
                <w:ilvl w:val="0"/>
                <w:numId w:val="39"/>
              </w:numPr>
              <w:jc w:val="both"/>
            </w:pPr>
            <w:r>
              <w:t>Comprensión del concepto</w:t>
            </w:r>
            <w:r w:rsidR="00B647F3">
              <w:t xml:space="preserve"> y características de la</w:t>
            </w:r>
            <w:r>
              <w:t xml:space="preserve"> literatura</w:t>
            </w:r>
            <w:r w:rsidR="00B647F3">
              <w:t xml:space="preserve"> medieval</w:t>
            </w:r>
            <w:r>
              <w:t>.</w:t>
            </w:r>
          </w:p>
          <w:p w14:paraId="37F2D5A5" w14:textId="77777777" w:rsidR="00B647F3" w:rsidRDefault="00B647F3" w:rsidP="00B647F3">
            <w:pPr>
              <w:pStyle w:val="Sinespaciado"/>
              <w:numPr>
                <w:ilvl w:val="0"/>
                <w:numId w:val="39"/>
              </w:numPr>
              <w:jc w:val="both"/>
              <w:rPr>
                <w:szCs w:val="24"/>
              </w:rPr>
            </w:pPr>
            <w:r w:rsidRPr="00B647F3">
              <w:rPr>
                <w:szCs w:val="24"/>
              </w:rPr>
              <w:t>Conoce las características de literatura medieval en el oscurantismo</w:t>
            </w:r>
            <w:r>
              <w:rPr>
                <w:szCs w:val="24"/>
              </w:rPr>
              <w:t>, teocentrismo, época medieval y la actualidad.</w:t>
            </w:r>
          </w:p>
          <w:p w14:paraId="79FADBFA" w14:textId="77777777" w:rsidR="00FF3479" w:rsidRDefault="00FF3479" w:rsidP="00FF3479">
            <w:pPr>
              <w:pStyle w:val="Sinespaciado"/>
              <w:ind w:left="720"/>
              <w:jc w:val="both"/>
              <w:rPr>
                <w:rFonts w:cs="Times New Roman"/>
              </w:rPr>
            </w:pPr>
          </w:p>
          <w:p w14:paraId="27D5F923" w14:textId="77777777" w:rsidR="00FF3479" w:rsidRDefault="00FF3479" w:rsidP="00FF347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56C37C2B" w14:textId="77777777" w:rsidR="00FF3479" w:rsidRDefault="00FF3479" w:rsidP="00FF3479">
            <w:pPr>
              <w:jc w:val="both"/>
              <w:rPr>
                <w:rFonts w:cs="Times New Roman"/>
              </w:rPr>
            </w:pPr>
          </w:p>
          <w:p w14:paraId="247F7043" w14:textId="77777777" w:rsidR="00FF3479" w:rsidRPr="00FA3D37" w:rsidRDefault="00FF3479" w:rsidP="00FF347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como fuente de información y recreación.</w:t>
            </w:r>
          </w:p>
          <w:p w14:paraId="480290BB" w14:textId="77777777" w:rsidR="00FF3479" w:rsidRDefault="00FF3479" w:rsidP="00FF347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25774055" w14:textId="77777777" w:rsidR="00FF3479" w:rsidRPr="00FA3D37" w:rsidRDefault="00FF3479" w:rsidP="00FF3479">
            <w:pPr>
              <w:jc w:val="both"/>
            </w:pPr>
          </w:p>
          <w:p w14:paraId="6AEBD405" w14:textId="77777777" w:rsidR="00FF3479" w:rsidRPr="005F5D11" w:rsidRDefault="00B647F3" w:rsidP="00FF3479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</w:rPr>
            </w:pPr>
            <w:r>
              <w:t>Elaboración de ejemplos de literatura medieval.</w:t>
            </w:r>
          </w:p>
          <w:p w14:paraId="7431A72B" w14:textId="77777777" w:rsidR="00673D8D" w:rsidRPr="008D698E" w:rsidRDefault="00673D8D" w:rsidP="00FF347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7176E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7AA5B6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F340D49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7AEE7F02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A8B799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3C49E73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8FF80A2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CF6C56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1FFF89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3F11346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727D2A6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6D0F102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BAC519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10283517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71896122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E6054E1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0A51B93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91F9618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BCDD95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631757B6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118CC60C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0968789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9DA700F" w14:textId="77777777" w:rsidR="00673D8D" w:rsidRPr="008D698E" w:rsidRDefault="00673D8D" w:rsidP="00400729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C09A866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398E0654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1895A3FA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3FC07108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54BD171F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752CEA95" w14:textId="77777777" w:rsidR="00673D8D" w:rsidRPr="008D698E" w:rsidRDefault="00673D8D" w:rsidP="008D698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04CAA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F9FD61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7B7A7A74" w14:textId="77777777" w:rsidR="005C33FA" w:rsidRDefault="005C33FA" w:rsidP="005C33F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4B8BD09" w14:textId="77777777" w:rsidR="00B647F3" w:rsidRDefault="00B647F3" w:rsidP="005C33F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Expresa opiniones sobre </w:t>
            </w:r>
            <w:r w:rsidR="000E03BF">
              <w:rPr>
                <w:rFonts w:cs="Times New Roman"/>
              </w:rPr>
              <w:t>la literatura actual.</w:t>
            </w:r>
          </w:p>
          <w:p w14:paraId="5E38D6B6" w14:textId="77777777" w:rsidR="000E03BF" w:rsidRPr="0052016C" w:rsidRDefault="000E03BF" w:rsidP="005C33FA">
            <w:pPr>
              <w:rPr>
                <w:rFonts w:cs="Times New Roman"/>
              </w:rPr>
            </w:pPr>
          </w:p>
          <w:p w14:paraId="4591F928" w14:textId="77777777" w:rsidR="005C33FA" w:rsidRPr="0052016C" w:rsidRDefault="005C33FA" w:rsidP="005C33F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C1042BC" w14:textId="77777777" w:rsidR="00B647F3" w:rsidRDefault="00B647F3" w:rsidP="00B647F3">
            <w:pPr>
              <w:pStyle w:val="Sinespaciado"/>
              <w:jc w:val="both"/>
            </w:pPr>
            <w:r>
              <w:t>-Comprensión del concepto y características de la literatura medieval.</w:t>
            </w:r>
          </w:p>
          <w:p w14:paraId="66DCD98C" w14:textId="77777777" w:rsidR="00B647F3" w:rsidRDefault="00B647F3" w:rsidP="00B647F3">
            <w:pPr>
              <w:pStyle w:val="Sinespaciad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B647F3">
              <w:rPr>
                <w:szCs w:val="24"/>
              </w:rPr>
              <w:t>Conoce las características de literatura medieval en el oscurantismo</w:t>
            </w:r>
            <w:r>
              <w:rPr>
                <w:szCs w:val="24"/>
              </w:rPr>
              <w:t>, teocentrismo, época medieval y la actualidad.</w:t>
            </w:r>
          </w:p>
          <w:p w14:paraId="4192B2FD" w14:textId="77777777" w:rsidR="00B647F3" w:rsidRDefault="00B647F3" w:rsidP="00B647F3">
            <w:pPr>
              <w:pStyle w:val="Sinespaciado"/>
              <w:ind w:left="720"/>
              <w:jc w:val="both"/>
              <w:rPr>
                <w:rFonts w:cs="Times New Roman"/>
              </w:rPr>
            </w:pPr>
          </w:p>
          <w:p w14:paraId="33E979AA" w14:textId="77777777" w:rsidR="005C33FA" w:rsidRDefault="005C33FA" w:rsidP="005C33FA">
            <w:pPr>
              <w:jc w:val="both"/>
              <w:rPr>
                <w:rFonts w:cs="Times New Roman"/>
              </w:rPr>
            </w:pPr>
          </w:p>
          <w:p w14:paraId="1EED3BDD" w14:textId="77777777" w:rsidR="005C33FA" w:rsidRPr="00D26F1E" w:rsidRDefault="005C33FA" w:rsidP="005C33F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E1E3D3E" w14:textId="77777777" w:rsidR="00B647F3" w:rsidRPr="005F5D11" w:rsidRDefault="00B647F3" w:rsidP="00B647F3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rFonts w:cs="Times New Roman"/>
              </w:rPr>
              <w:t>-</w:t>
            </w:r>
            <w:r w:rsidR="005C33FA">
              <w:rPr>
                <w:rFonts w:cs="Times New Roman"/>
              </w:rPr>
              <w:t xml:space="preserve"> </w:t>
            </w:r>
            <w:r>
              <w:t>Elabora ejemplos de literatura medieval.</w:t>
            </w:r>
          </w:p>
          <w:p w14:paraId="39203097" w14:textId="77777777" w:rsidR="005C33FA" w:rsidRDefault="005C33FA" w:rsidP="00B647F3">
            <w:pPr>
              <w:jc w:val="both"/>
              <w:rPr>
                <w:rFonts w:cs="Times New Roman"/>
              </w:rPr>
            </w:pPr>
          </w:p>
          <w:p w14:paraId="22F4EC1F" w14:textId="77777777" w:rsidR="005C33FA" w:rsidRDefault="005C33FA" w:rsidP="005C33F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9131DE1" w14:textId="77777777" w:rsidR="00673D8D" w:rsidRPr="008D698E" w:rsidRDefault="00B647F3" w:rsidP="00B647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/>
              </w:rPr>
              <w:t>Difunde   textos escritos con coherencia y claridad sobre la literatura medieval.</w:t>
            </w:r>
          </w:p>
        </w:tc>
      </w:tr>
      <w:tr w:rsidR="00673D8D" w:rsidRPr="001616E5" w14:paraId="7D72D68F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0D4ED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11E58408" w14:textId="77777777" w:rsidR="00B647F3" w:rsidRPr="005F5D11" w:rsidRDefault="00B647F3" w:rsidP="00B647F3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t>Elaboración de ejemplos de literatura medieval.</w:t>
            </w:r>
          </w:p>
          <w:p w14:paraId="2D06EB04" w14:textId="77777777" w:rsidR="008D698E" w:rsidRPr="00BA6E95" w:rsidRDefault="008D698E" w:rsidP="005C33FA">
            <w:pPr>
              <w:jc w:val="both"/>
              <w:rPr>
                <w:rFonts w:cs="Times New Roman"/>
              </w:rPr>
            </w:pPr>
          </w:p>
        </w:tc>
      </w:tr>
      <w:tr w:rsidR="00673D8D" w:rsidRPr="001616E5" w14:paraId="3AA45628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E318C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4DF9C9B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187AA7F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CA488DB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6F22EE4E" w14:textId="5B64B2AC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2A1D21BF" w14:textId="77777777" w:rsidR="00673D8D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4D8A1818" w14:textId="77777777" w:rsidR="007B2DF0" w:rsidRDefault="007B2DF0" w:rsidP="00673D8D">
      <w:pPr>
        <w:pStyle w:val="Ttulo1"/>
        <w:jc w:val="center"/>
        <w:rPr>
          <w:rFonts w:ascii="Arial" w:hAnsi="Arial" w:cs="Arial"/>
          <w:sz w:val="18"/>
        </w:rPr>
      </w:pPr>
    </w:p>
    <w:p w14:paraId="45CB2936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1DF8C3F4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1</w:t>
      </w:r>
      <w:r w:rsidR="000E03BF">
        <w:rPr>
          <w:rFonts w:ascii="Arial" w:hAnsi="Arial" w:cs="Arial"/>
          <w:b/>
          <w:i/>
          <w:sz w:val="18"/>
          <w:szCs w:val="18"/>
        </w:rPr>
        <w:t>2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636683DD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2181E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8E424BD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636271F3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52BA6AE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54A39115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201ADD2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606F0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F50121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5138FD98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2658950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C51746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BEBE2BF" w14:textId="77777777" w:rsidR="00673D8D" w:rsidRPr="0065708E" w:rsidRDefault="00673D8D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5DFAA93F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DA440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7F32BD4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5322A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C26068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8F945E2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1099EAB1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BADED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308C4759" w14:textId="77777777" w:rsidR="00673D8D" w:rsidRPr="001616E5" w:rsidRDefault="00A123E1" w:rsidP="00D7034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>
              <w:t xml:space="preserve">Identificamos  </w:t>
            </w:r>
            <w:r w:rsidR="00D70349">
              <w:t>las</w:t>
            </w:r>
            <w:proofErr w:type="gramEnd"/>
            <w:r w:rsidR="00D70349">
              <w:t xml:space="preserve"> características de la poesía lírica y épica</w:t>
            </w:r>
            <w:r>
              <w:t>,</w:t>
            </w:r>
            <w:r w:rsidR="00D70349">
              <w:t xml:space="preserve"> mediante la escritura de poesías,</w:t>
            </w:r>
            <w:r>
              <w:t xml:space="preserve"> d</w:t>
            </w:r>
            <w:r>
              <w:rPr>
                <w:rFonts w:cs="Times New Roman"/>
              </w:rPr>
              <w:t>esarrollamos actitudes de respeto mutuo en el trabajo en equipo, para la promoción de la diversidad de formas de comunicación como parte de la riqueza  artística de la comunidad</w:t>
            </w:r>
            <w:r w:rsidRPr="0052016C">
              <w:rPr>
                <w:rFonts w:cs="Times New Roman"/>
              </w:rPr>
              <w:t>.</w:t>
            </w:r>
          </w:p>
        </w:tc>
      </w:tr>
      <w:tr w:rsidR="00673D8D" w:rsidRPr="001616E5" w14:paraId="0B62DC51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351B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0A7B3E7A" w14:textId="77777777" w:rsidR="00365C1D" w:rsidRPr="00365C1D" w:rsidRDefault="00365C1D" w:rsidP="00365C1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365C1D">
              <w:rPr>
                <w:rFonts w:ascii="Times New Roman" w:eastAsia="PT Sans" w:hAnsi="Times New Roman"/>
                <w:sz w:val="24"/>
                <w:szCs w:val="24"/>
              </w:rPr>
              <w:t>Poesía épica y lírica.</w:t>
            </w:r>
          </w:p>
          <w:p w14:paraId="351896ED" w14:textId="77777777" w:rsidR="00673D8D" w:rsidRPr="00365C1D" w:rsidRDefault="00365C1D" w:rsidP="00365C1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365C1D">
              <w:rPr>
                <w:rFonts w:ascii="Times New Roman" w:eastAsia="PT Sans" w:hAnsi="Times New Roman"/>
                <w:sz w:val="24"/>
                <w:szCs w:val="24"/>
              </w:rPr>
              <w:t xml:space="preserve">La leyenda del </w:t>
            </w:r>
            <w:proofErr w:type="gramStart"/>
            <w:r w:rsidRPr="00365C1D">
              <w:rPr>
                <w:rFonts w:ascii="Times New Roman" w:eastAsia="PT Sans" w:hAnsi="Times New Roman"/>
                <w:sz w:val="24"/>
                <w:szCs w:val="24"/>
              </w:rPr>
              <w:t>Sigfrido.(</w:t>
            </w:r>
            <w:proofErr w:type="gramEnd"/>
            <w:r w:rsidRPr="00365C1D">
              <w:rPr>
                <w:rFonts w:ascii="Times New Roman" w:eastAsia="PT Sans" w:hAnsi="Times New Roman"/>
                <w:sz w:val="24"/>
                <w:szCs w:val="24"/>
              </w:rPr>
              <w:t>Lectura)</w:t>
            </w:r>
          </w:p>
        </w:tc>
      </w:tr>
      <w:tr w:rsidR="00673D8D" w:rsidRPr="001616E5" w14:paraId="2A39A8B6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AB736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2437DC4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C984D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9ABA27B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520B9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6454376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1DCC997A" w14:textId="77777777" w:rsidTr="005053F4">
        <w:trPr>
          <w:trHeight w:val="8884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A135B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95373D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9750D4E" w14:textId="77777777" w:rsidR="00673D8D" w:rsidRDefault="00673D8D" w:rsidP="00400729">
            <w:pPr>
              <w:rPr>
                <w:rFonts w:cs="Times New Roman"/>
              </w:rPr>
            </w:pPr>
          </w:p>
          <w:p w14:paraId="2A8C4F2A" w14:textId="77777777" w:rsidR="000E03BF" w:rsidRDefault="000E03BF" w:rsidP="000E03B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Análisis  de</w:t>
            </w:r>
            <w:proofErr w:type="gramEnd"/>
            <w:r>
              <w:rPr>
                <w:rFonts w:cs="Times New Roman"/>
              </w:rPr>
              <w:t xml:space="preserve"> las características de los géneros literarios lírica y épica.</w:t>
            </w:r>
          </w:p>
          <w:p w14:paraId="63C5D253" w14:textId="77777777" w:rsidR="000E03BF" w:rsidRDefault="000E03BF" w:rsidP="000E03B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Escritura de fichas biográficas de poetas nacionales.</w:t>
            </w:r>
          </w:p>
          <w:p w14:paraId="3722B2B6" w14:textId="77777777" w:rsidR="000E03BF" w:rsidRPr="000E03BF" w:rsidRDefault="000E03BF" w:rsidP="000E03B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Escritura de ejemplos de los géneros liricos y épicos.</w:t>
            </w:r>
          </w:p>
          <w:p w14:paraId="492ED3EC" w14:textId="77777777" w:rsidR="000E03BF" w:rsidRDefault="000E03BF" w:rsidP="000E03B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Lectura del texto” Leyenda de Sigfrido” en voz silenciosa y en voz alta de manera grupal.</w:t>
            </w:r>
          </w:p>
          <w:p w14:paraId="2484DC7A" w14:textId="77777777" w:rsidR="000E03BF" w:rsidRDefault="000E03BF" w:rsidP="000E03B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Recapitulación oral del texto.</w:t>
            </w:r>
          </w:p>
          <w:p w14:paraId="180B02B3" w14:textId="77777777" w:rsidR="000E03BF" w:rsidRDefault="000E03BF" w:rsidP="000E03B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Remarcación de las palabras claves con sentido figurado.</w:t>
            </w:r>
          </w:p>
          <w:p w14:paraId="7973405A" w14:textId="77777777" w:rsidR="000E03BF" w:rsidRDefault="000E03BF" w:rsidP="000E03B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en grupos.</w:t>
            </w:r>
          </w:p>
          <w:p w14:paraId="5578A6CB" w14:textId="77777777" w:rsidR="000E03BF" w:rsidRDefault="000E03BF" w:rsidP="000E03BF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10A39B62" w14:textId="77777777" w:rsidR="000E03BF" w:rsidRPr="00371265" w:rsidRDefault="00D70349" w:rsidP="00D70349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6F8CA5B6" w14:textId="77777777" w:rsidR="000E03BF" w:rsidRPr="00371265" w:rsidRDefault="000E03BF" w:rsidP="000E03B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 la estructura y características del poema lirico y épico.</w:t>
            </w:r>
          </w:p>
          <w:p w14:paraId="01BE3048" w14:textId="77777777" w:rsidR="000E03BF" w:rsidRPr="000E03BF" w:rsidRDefault="000E03BF" w:rsidP="000E03B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 la biografía de autores.</w:t>
            </w:r>
            <w:r>
              <w:t xml:space="preserve"> </w:t>
            </w:r>
          </w:p>
          <w:p w14:paraId="784EE2B0" w14:textId="77777777" w:rsidR="00D70349" w:rsidRPr="00D70349" w:rsidRDefault="000E03BF" w:rsidP="00D70349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t xml:space="preserve">Comprensión del contenido </w:t>
            </w:r>
            <w:r w:rsidR="00D70349">
              <w:t>del poema poético</w:t>
            </w:r>
            <w:r>
              <w:t>.</w:t>
            </w:r>
          </w:p>
          <w:p w14:paraId="055B8469" w14:textId="77777777" w:rsidR="000E03BF" w:rsidRPr="0052016C" w:rsidRDefault="000E03BF" w:rsidP="000E03B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2F36E1D" w14:textId="77777777" w:rsidR="000E03BF" w:rsidRPr="005053F4" w:rsidRDefault="000E03BF" w:rsidP="005053F4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Valoración de la </w:t>
            </w:r>
            <w:proofErr w:type="gramStart"/>
            <w:r>
              <w:rPr>
                <w:rFonts w:cs="Times New Roman"/>
              </w:rPr>
              <w:t>poesía  como</w:t>
            </w:r>
            <w:proofErr w:type="gramEnd"/>
            <w:r>
              <w:rPr>
                <w:rFonts w:cs="Times New Roman"/>
              </w:rPr>
              <w:t xml:space="preserve"> forma de manifestar los sentimientos y sensaciones personales.</w:t>
            </w:r>
          </w:p>
          <w:p w14:paraId="6FD40A53" w14:textId="77777777" w:rsidR="000E03BF" w:rsidRPr="0052016C" w:rsidRDefault="000E03BF" w:rsidP="000E03B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49D1068" w14:textId="77777777" w:rsidR="000E03BF" w:rsidRDefault="000E03BF" w:rsidP="000E03B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Producción de un texto escrito atendiendo a la forma de un poema lirico y épico.</w:t>
            </w:r>
          </w:p>
          <w:p w14:paraId="088B422C" w14:textId="77777777" w:rsidR="00EE356B" w:rsidRPr="005053F4" w:rsidRDefault="000E03BF" w:rsidP="005053F4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ficha biográfica de autores poéticos</w:t>
            </w:r>
            <w:r w:rsidR="00D70349">
              <w:rPr>
                <w:rFonts w:cs="Times New Roman"/>
              </w:rPr>
              <w:t xml:space="preserve"> del género lirico y épico.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64409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11CF400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C9589A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D58D30E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3A58206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F79F406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4936DD6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66E9748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528F57A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F5E2243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49552F1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63FD7660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B330F9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2E6A69BE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43677B16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3E9C56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A469BB1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1CFB3A3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82B41FF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7E8F7593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609E9378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E8C413B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5AF37B9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DF96C07" w14:textId="77777777" w:rsidR="00673D8D" w:rsidRPr="00192C0C" w:rsidRDefault="00673D8D" w:rsidP="00400729">
            <w:pPr>
              <w:ind w:left="425"/>
            </w:pPr>
          </w:p>
          <w:p w14:paraId="74B22EBE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72B825EF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D9425DB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577D08EA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72CBE859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39D9B64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205F04F3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DABE6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C89DA6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6954D653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6AF1301" w14:textId="77777777" w:rsidR="00673D8D" w:rsidRDefault="00673D8D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EE356B">
              <w:rPr>
                <w:rFonts w:cs="Times New Roman"/>
              </w:rPr>
              <w:t>Desarrolla actitudes de respeto mutuo en el trabajo en equipo.</w:t>
            </w:r>
          </w:p>
          <w:p w14:paraId="3578F9EF" w14:textId="77777777" w:rsidR="00EE356B" w:rsidRPr="0052016C" w:rsidRDefault="00EE356B" w:rsidP="00400729">
            <w:pPr>
              <w:jc w:val="both"/>
              <w:rPr>
                <w:rFonts w:cs="Times New Roman"/>
              </w:rPr>
            </w:pPr>
          </w:p>
          <w:p w14:paraId="7D19274D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905C13D" w14:textId="77777777" w:rsidR="00D70349" w:rsidRPr="00371265" w:rsidRDefault="00D70349" w:rsidP="00D7034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estructura y características del poema lirico y épico.</w:t>
            </w:r>
          </w:p>
          <w:p w14:paraId="7CD31C32" w14:textId="77777777" w:rsidR="00D70349" w:rsidRPr="000E03BF" w:rsidRDefault="00D70349" w:rsidP="00D7034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-Conoce la biografía de autores.</w:t>
            </w:r>
            <w:r>
              <w:t xml:space="preserve"> </w:t>
            </w:r>
          </w:p>
          <w:p w14:paraId="49ED9E9A" w14:textId="77777777" w:rsidR="00D70349" w:rsidRPr="00D70349" w:rsidRDefault="00D70349" w:rsidP="00D7034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-Comprende el contenido del </w:t>
            </w:r>
            <w:proofErr w:type="gramStart"/>
            <w:r>
              <w:t>poema .</w:t>
            </w:r>
            <w:proofErr w:type="gramEnd"/>
          </w:p>
          <w:p w14:paraId="3BEA5E46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292F8596" w14:textId="77777777" w:rsidR="00673D8D" w:rsidRPr="00D26F1E" w:rsidRDefault="00673D8D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F24A363" w14:textId="77777777" w:rsidR="00D70349" w:rsidRDefault="00A123E1" w:rsidP="00D7034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673D8D">
              <w:rPr>
                <w:rFonts w:cs="Times New Roman"/>
              </w:rPr>
              <w:t xml:space="preserve"> </w:t>
            </w:r>
            <w:r w:rsidR="00D70349">
              <w:rPr>
                <w:rFonts w:cs="Times New Roman"/>
              </w:rPr>
              <w:t>Produce un texto escrito atendiendo a la forma de un poema lirico y épico.</w:t>
            </w:r>
          </w:p>
          <w:p w14:paraId="5B9CC2E9" w14:textId="77777777" w:rsidR="00673D8D" w:rsidRDefault="00D70349" w:rsidP="00D7034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-Elabora ficha biográfica de autores poéticos</w:t>
            </w:r>
          </w:p>
          <w:p w14:paraId="27EE5C75" w14:textId="77777777" w:rsidR="00673D8D" w:rsidRDefault="00673D8D" w:rsidP="00400729">
            <w:pPr>
              <w:rPr>
                <w:rFonts w:cs="Times New Roman"/>
              </w:rPr>
            </w:pPr>
          </w:p>
          <w:p w14:paraId="7E5DB8FC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6C8E9C7F" w14:textId="77777777" w:rsidR="00D70349" w:rsidRDefault="00A123E1" w:rsidP="00D7034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t>-Demuestra i</w:t>
            </w:r>
            <w:r w:rsidR="00EE356B" w:rsidRPr="00A123E1">
              <w:t xml:space="preserve">nterés por la búsqueda de formas de </w:t>
            </w:r>
            <w:r w:rsidR="00D70349" w:rsidRPr="00A123E1">
              <w:t>expresión personal y creativa</w:t>
            </w:r>
            <w:r w:rsidR="00D70349">
              <w:t xml:space="preserve"> fomentando la poesía.</w:t>
            </w:r>
          </w:p>
          <w:p w14:paraId="3616A534" w14:textId="77777777" w:rsidR="00673D8D" w:rsidRPr="00D70349" w:rsidRDefault="00673D8D" w:rsidP="00D703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73D8D" w:rsidRPr="001616E5" w14:paraId="2CE2D9D1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8B223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2D46DA3C" w14:textId="77777777" w:rsidR="00D70349" w:rsidRDefault="00D70349" w:rsidP="00D70349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Producción de un texto escrito atendiendo a la forma de un poema lirico y épico.</w:t>
            </w:r>
          </w:p>
          <w:p w14:paraId="122EEA65" w14:textId="77777777" w:rsidR="00EE356B" w:rsidRPr="00BA6E95" w:rsidRDefault="00D70349" w:rsidP="00D70349">
            <w:pPr>
              <w:rPr>
                <w:rFonts w:cs="Times New Roman"/>
              </w:rPr>
            </w:pPr>
            <w:r>
              <w:rPr>
                <w:rFonts w:cs="Times New Roman"/>
              </w:rPr>
              <w:t>Elabora ficha biográfica de autores poéticos del género lirico y épico.</w:t>
            </w:r>
          </w:p>
        </w:tc>
      </w:tr>
      <w:tr w:rsidR="00673D8D" w:rsidRPr="001616E5" w14:paraId="751A0A3D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AF873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6AA1F3B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77CF0E6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F3298EC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32168C2" w14:textId="1E2F833D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Serie Conversos. Literatura </w:t>
            </w:r>
            <w:r w:rsidR="00C84EF2">
              <w:rPr>
                <w:rFonts w:ascii="Arial" w:hAnsi="Arial" w:cs="Arial"/>
                <w:sz w:val="20"/>
                <w:szCs w:val="20"/>
              </w:rPr>
              <w:t>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3BC97D9" w14:textId="77777777" w:rsidR="00673D8D" w:rsidRPr="008463FB" w:rsidRDefault="005053F4" w:rsidP="005053F4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0307BF06" w14:textId="77777777" w:rsidR="00673D8D" w:rsidRPr="001616E5" w:rsidRDefault="00D70349" w:rsidP="00D70349">
      <w:pPr>
        <w:pStyle w:val="Ttulo1"/>
        <w:rPr>
          <w:rFonts w:ascii="Arial" w:hAnsi="Arial" w:cs="Arial"/>
          <w:sz w:val="18"/>
        </w:rPr>
      </w:pPr>
      <w:r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  <w:lastRenderedPageBreak/>
        <w:t xml:space="preserve">                                   </w:t>
      </w:r>
      <w:r w:rsidR="00673D8D" w:rsidRPr="001616E5">
        <w:rPr>
          <w:rFonts w:ascii="Arial" w:hAnsi="Arial" w:cs="Arial"/>
          <w:sz w:val="18"/>
        </w:rPr>
        <w:t>PLAN DE DESARROLLO CURRICULAR</w:t>
      </w:r>
      <w:r w:rsidR="00673D8D">
        <w:rPr>
          <w:rFonts w:ascii="Arial" w:hAnsi="Arial" w:cs="Arial"/>
          <w:sz w:val="18"/>
        </w:rPr>
        <w:t xml:space="preserve"> SECUNDARIA</w:t>
      </w:r>
    </w:p>
    <w:p w14:paraId="5B37FC34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1</w:t>
      </w:r>
      <w:r w:rsidR="00D70349">
        <w:rPr>
          <w:rFonts w:ascii="Arial" w:hAnsi="Arial" w:cs="Arial"/>
          <w:b/>
          <w:i/>
          <w:sz w:val="18"/>
          <w:szCs w:val="18"/>
        </w:rPr>
        <w:t>3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353B2C52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34B7C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E039070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69C901F6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5F5D1C26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120DB938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38763E6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03E20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62C4E15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2CBC4A3B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E7881AA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013347F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BD1A887" w14:textId="77777777" w:rsidR="00673D8D" w:rsidRPr="0065708E" w:rsidRDefault="00673D8D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399037C6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00ED8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7AE65220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997C6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C707466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12E556F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12A58865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88676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E0B4D68" w14:textId="77777777" w:rsidR="00673D8D" w:rsidRPr="001616E5" w:rsidRDefault="00CC7EFF" w:rsidP="00CC7EF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el valor de respeto a la forma de expresión, a través del estudio </w:t>
            </w:r>
            <w:proofErr w:type="gramStart"/>
            <w:r>
              <w:rPr>
                <w:rFonts w:cs="Times New Roman"/>
              </w:rPr>
              <w:t>de  la</w:t>
            </w:r>
            <w:proofErr w:type="gramEnd"/>
            <w:r>
              <w:rPr>
                <w:rFonts w:cs="Times New Roman"/>
              </w:rPr>
              <w:t xml:space="preserve"> anécdota, la morfología y locuciones prepositivas, elaborando materiales didácticos que apoyen al aprendizaje de los estudiantes, para contribuir  a la participación activa en situaciones colectivas de comunicación, respetando las normas básicas de comunicación.</w:t>
            </w:r>
          </w:p>
        </w:tc>
      </w:tr>
      <w:tr w:rsidR="00673D8D" w:rsidRPr="001616E5" w14:paraId="60F10FAF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E36AC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66345639" w14:textId="77777777" w:rsidR="00DF746D" w:rsidRPr="00DF746D" w:rsidRDefault="00DF746D" w:rsidP="00DF746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DF746D">
              <w:rPr>
                <w:rFonts w:ascii="Times New Roman" w:eastAsia="PT Sans" w:hAnsi="Times New Roman"/>
                <w:sz w:val="24"/>
                <w:szCs w:val="24"/>
              </w:rPr>
              <w:t>La anécdota.</w:t>
            </w:r>
          </w:p>
          <w:p w14:paraId="00DCBEB9" w14:textId="77777777" w:rsidR="00DF746D" w:rsidRPr="00DF746D" w:rsidRDefault="00DF746D" w:rsidP="00DF746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DF746D">
              <w:rPr>
                <w:rFonts w:ascii="Times New Roman" w:eastAsia="PT Sans" w:hAnsi="Times New Roman"/>
                <w:sz w:val="24"/>
                <w:szCs w:val="24"/>
              </w:rPr>
              <w:t>La morfología.</w:t>
            </w:r>
          </w:p>
          <w:p w14:paraId="2F8D75E8" w14:textId="77777777" w:rsidR="00673D8D" w:rsidRPr="00DF746D" w:rsidRDefault="00DF746D" w:rsidP="00DF746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DF746D">
              <w:rPr>
                <w:rFonts w:ascii="Times New Roman" w:eastAsia="PT Sans" w:hAnsi="Times New Roman"/>
                <w:sz w:val="24"/>
                <w:szCs w:val="24"/>
              </w:rPr>
              <w:t>Locuciones prepositivas.</w:t>
            </w:r>
          </w:p>
        </w:tc>
      </w:tr>
      <w:tr w:rsidR="00673D8D" w:rsidRPr="001616E5" w14:paraId="7EF33C0B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3A014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F50E5DA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E93B8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C5C42C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3AD05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1154E9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79C69A78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36430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375863" w14:textId="77777777" w:rsidR="00673D8D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C46845D" w14:textId="77777777" w:rsidR="00673D8D" w:rsidRDefault="00673D8D" w:rsidP="00400729">
            <w:pPr>
              <w:rPr>
                <w:rFonts w:cs="Times New Roman"/>
              </w:rPr>
            </w:pPr>
          </w:p>
          <w:p w14:paraId="4850B8AE" w14:textId="77777777" w:rsidR="00D70349" w:rsidRDefault="00D70349" w:rsidP="00D70349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Lectura del texto de </w:t>
            </w:r>
            <w:r w:rsidR="00EC7591">
              <w:rPr>
                <w:rFonts w:ascii="Times New Roman" w:hAnsi="Times New Roman"/>
                <w:sz w:val="24"/>
                <w:szCs w:val="24"/>
              </w:rPr>
              <w:t>apoyo del contenido de la anécdota.</w:t>
            </w:r>
          </w:p>
          <w:p w14:paraId="5BC9BD55" w14:textId="77777777" w:rsidR="00D70349" w:rsidRDefault="00EC7591" w:rsidP="00D70349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d</w:t>
            </w:r>
            <w:r w:rsidR="00D70349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origen,</w:t>
            </w:r>
            <w:r w:rsidR="00D70349">
              <w:rPr>
                <w:rFonts w:ascii="Times New Roman" w:hAnsi="Times New Roman"/>
                <w:sz w:val="24"/>
                <w:szCs w:val="24"/>
              </w:rPr>
              <w:t xml:space="preserve"> concepto, </w:t>
            </w:r>
            <w:r>
              <w:rPr>
                <w:rFonts w:ascii="Times New Roman" w:hAnsi="Times New Roman"/>
                <w:sz w:val="24"/>
                <w:szCs w:val="24"/>
              </w:rPr>
              <w:t>características y tipos de anécdotas</w:t>
            </w:r>
            <w:r w:rsidR="00D703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7142B7" w14:textId="77777777" w:rsidR="00D70349" w:rsidRPr="00D94085" w:rsidRDefault="00D70349" w:rsidP="00D70349">
            <w:pPr>
              <w:pStyle w:val="Prrafodelista"/>
              <w:numPr>
                <w:ilvl w:val="0"/>
                <w:numId w:val="7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Realización de ejemplos en fichas de trabajo dife</w:t>
            </w:r>
            <w:r w:rsidR="00EC7591">
              <w:rPr>
                <w:rFonts w:ascii="Times New Roman" w:hAnsi="Times New Roman"/>
                <w:sz w:val="24"/>
                <w:szCs w:val="24"/>
              </w:rPr>
              <w:t xml:space="preserve">renciando las clases de anécdotas </w:t>
            </w:r>
            <w:r>
              <w:rPr>
                <w:rFonts w:ascii="Times New Roman" w:hAnsi="Times New Roman"/>
                <w:sz w:val="24"/>
                <w:szCs w:val="24"/>
              </w:rPr>
              <w:t>y sus características.</w:t>
            </w:r>
          </w:p>
          <w:p w14:paraId="45194258" w14:textId="77777777" w:rsidR="00D70349" w:rsidRPr="00EC7591" w:rsidRDefault="00D70349" w:rsidP="00D70349">
            <w:pPr>
              <w:pStyle w:val="Prrafodelista"/>
              <w:numPr>
                <w:ilvl w:val="0"/>
                <w:numId w:val="7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Interés por la búsqueda de formas de expresión </w:t>
            </w:r>
            <w:r w:rsidR="00EC7591">
              <w:rPr>
                <w:rFonts w:ascii="Times New Roman" w:hAnsi="Times New Roman"/>
                <w:sz w:val="24"/>
                <w:szCs w:val="24"/>
              </w:rPr>
              <w:t>oral considerando la morfología de las palabras (morfemas ligados y morfemas libres).</w:t>
            </w:r>
          </w:p>
          <w:p w14:paraId="7512F7F7" w14:textId="77777777" w:rsidR="00EC7591" w:rsidRPr="00EC7591" w:rsidRDefault="00EC7591" w:rsidP="00D70349">
            <w:pPr>
              <w:pStyle w:val="Prrafodelista"/>
              <w:numPr>
                <w:ilvl w:val="0"/>
                <w:numId w:val="7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Escritura de ejemplos de morfemas.</w:t>
            </w:r>
          </w:p>
          <w:p w14:paraId="73BFC24D" w14:textId="77777777" w:rsidR="00EC7591" w:rsidRPr="00EC7591" w:rsidRDefault="00EC7591" w:rsidP="00D70349">
            <w:pPr>
              <w:pStyle w:val="Prrafodelista"/>
              <w:numPr>
                <w:ilvl w:val="0"/>
                <w:numId w:val="7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Conversación y análisis sobre locuciones prepositivas y sus características.</w:t>
            </w:r>
          </w:p>
          <w:p w14:paraId="1E8E02AE" w14:textId="77777777" w:rsidR="00EC7591" w:rsidRPr="00EC7591" w:rsidRDefault="00EC7591" w:rsidP="00EC7591">
            <w:pPr>
              <w:pStyle w:val="Prrafodelista"/>
              <w:numPr>
                <w:ilvl w:val="0"/>
                <w:numId w:val="7"/>
              </w:numPr>
              <w:ind w:left="78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Escritura de ejemplos en fichas de trabajo.</w:t>
            </w:r>
          </w:p>
          <w:p w14:paraId="490986AE" w14:textId="77777777" w:rsidR="00D70349" w:rsidRPr="00C47723" w:rsidRDefault="00D70349" w:rsidP="00D70349">
            <w:pPr>
              <w:jc w:val="both"/>
            </w:pPr>
            <w:r>
              <w:t>TEORIA</w:t>
            </w:r>
          </w:p>
          <w:p w14:paraId="0D80A744" w14:textId="77777777" w:rsidR="00D70349" w:rsidRDefault="00D70349" w:rsidP="00D70349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Comprensión de las caract</w:t>
            </w:r>
            <w:r w:rsidR="00EC7591">
              <w:rPr>
                <w:rFonts w:ascii="Times New Roman" w:hAnsi="Times New Roman"/>
                <w:sz w:val="24"/>
                <w:szCs w:val="24"/>
              </w:rPr>
              <w:t>erísticas y tipos de anécdotas.</w:t>
            </w:r>
          </w:p>
          <w:p w14:paraId="1B9D9E51" w14:textId="77777777" w:rsidR="00EC7591" w:rsidRDefault="00EC7591" w:rsidP="00D70349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Conocimiento de la morfología de las palabras.</w:t>
            </w:r>
          </w:p>
          <w:p w14:paraId="08CF4F43" w14:textId="77777777" w:rsidR="00EC7591" w:rsidRPr="00DE5BEC" w:rsidRDefault="00EC7591" w:rsidP="00D70349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Explicación del concepto y características de las locuciones prepositivas.</w:t>
            </w:r>
          </w:p>
          <w:p w14:paraId="14207BE8" w14:textId="77777777" w:rsidR="00D70349" w:rsidRDefault="00D70349" w:rsidP="00D7034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D3E4075" w14:textId="77777777" w:rsidR="00D70349" w:rsidRPr="00D94085" w:rsidRDefault="00CC7EFF" w:rsidP="00D70349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de las anécdotas </w:t>
            </w:r>
            <w:r w:rsidR="00D70349">
              <w:rPr>
                <w:rFonts w:ascii="Times New Roman" w:eastAsiaTheme="minorHAnsi" w:hAnsi="Times New Roman"/>
                <w:sz w:val="24"/>
                <w:szCs w:val="24"/>
              </w:rPr>
              <w:t>como fuente de expr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esión oral</w:t>
            </w:r>
            <w:r w:rsidR="00D7034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183BA5CB" w14:textId="77777777" w:rsidR="00D70349" w:rsidRDefault="00D70349" w:rsidP="00D7034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435415B1" w14:textId="77777777" w:rsidR="00673D8D" w:rsidRDefault="00D70349" w:rsidP="00CC7EF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085">
              <w:rPr>
                <w:rFonts w:ascii="Times New Roman" w:hAnsi="Times New Roman"/>
                <w:sz w:val="24"/>
                <w:szCs w:val="24"/>
              </w:rPr>
              <w:t>Producción de textos es</w:t>
            </w:r>
            <w:r>
              <w:rPr>
                <w:rFonts w:ascii="Times New Roman" w:hAnsi="Times New Roman"/>
                <w:sz w:val="24"/>
                <w:szCs w:val="24"/>
              </w:rPr>
              <w:t>critos como medio de expresión de ideas, fantasías y sentimiento</w:t>
            </w:r>
            <w:r w:rsidR="00CC7EFF">
              <w:rPr>
                <w:rFonts w:ascii="Times New Roman" w:hAnsi="Times New Roman"/>
                <w:sz w:val="24"/>
                <w:szCs w:val="24"/>
              </w:rPr>
              <w:t>s propios utilizando las anécdotas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D102F1" w14:textId="77777777" w:rsidR="00CC7EFF" w:rsidRDefault="00CC7EFF" w:rsidP="00CC7EFF">
            <w:pPr>
              <w:jc w:val="both"/>
            </w:pPr>
          </w:p>
          <w:p w14:paraId="6C6A90A5" w14:textId="77777777" w:rsidR="00CC7EFF" w:rsidRPr="00CC7EFF" w:rsidRDefault="00CC7EFF" w:rsidP="00CC7EFF">
            <w:pPr>
              <w:jc w:val="both"/>
            </w:pPr>
          </w:p>
          <w:p w14:paraId="4F3BF384" w14:textId="77777777" w:rsidR="00CC7EFF" w:rsidRDefault="00CC7EFF" w:rsidP="00CC7EF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fichas léxicas con morfemas ligados y libres. </w:t>
            </w:r>
          </w:p>
          <w:p w14:paraId="49F9E63F" w14:textId="77777777" w:rsidR="00CC7EFF" w:rsidRDefault="00CC7EFF" w:rsidP="00CC7EF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de trabajo sobre locuciones prepositivas.</w:t>
            </w:r>
          </w:p>
          <w:p w14:paraId="1302C9D1" w14:textId="77777777" w:rsidR="00CC7EFF" w:rsidRDefault="00CC7EFF" w:rsidP="00D70349">
            <w:pPr>
              <w:pStyle w:val="Prrafodelista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0522FA" w14:textId="77777777" w:rsidR="00CC7EFF" w:rsidRPr="00BF283D" w:rsidRDefault="00CC7EFF" w:rsidP="00D70349">
            <w:pPr>
              <w:pStyle w:val="Prrafodelista"/>
              <w:ind w:left="78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BB8AB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7886F08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1869F0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2BA4E279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F90FDF7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286BEDE9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4F92BCD0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B62681B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940A6E8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04FD69D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71E9380C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B181D99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34262A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76A8D9D8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46BA2356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DEA7B6C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78DCEA0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63CBBA5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2F79BE2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023F927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3F1A3505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B70D136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21700FF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78E248F" w14:textId="77777777" w:rsidR="00673D8D" w:rsidRPr="00192C0C" w:rsidRDefault="00673D8D" w:rsidP="00400729">
            <w:pPr>
              <w:ind w:left="425"/>
            </w:pPr>
          </w:p>
          <w:p w14:paraId="131D4756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6546695C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944D453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40924F31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47F4D8E0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1730ED8F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B1634CE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4A2F8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D1CDFA9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77BD0885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9FCC403" w14:textId="77777777" w:rsidR="00D961F1" w:rsidRDefault="00673D8D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D70349">
              <w:rPr>
                <w:rFonts w:cs="Times New Roman"/>
              </w:rPr>
              <w:t>Respeto a las opiniones personales de sus compañeros.</w:t>
            </w:r>
          </w:p>
          <w:p w14:paraId="60F87DEE" w14:textId="77777777" w:rsidR="00CC7EFF" w:rsidRPr="0052016C" w:rsidRDefault="00CC7EFF" w:rsidP="00400729">
            <w:pPr>
              <w:jc w:val="both"/>
              <w:rPr>
                <w:rFonts w:cs="Times New Roman"/>
              </w:rPr>
            </w:pPr>
          </w:p>
          <w:p w14:paraId="3804014E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CB2F21E" w14:textId="77777777" w:rsidR="00CC7EFF" w:rsidRPr="00CC7EFF" w:rsidRDefault="00CC7EFF" w:rsidP="00CC7EFF">
            <w:pPr>
              <w:jc w:val="both"/>
            </w:pPr>
            <w:r>
              <w:t>Compren</w:t>
            </w:r>
            <w:r w:rsidRPr="00CC7EFF">
              <w:t>de las características y tipos de anécdotas.</w:t>
            </w:r>
          </w:p>
          <w:p w14:paraId="47FF2823" w14:textId="77777777" w:rsidR="00CC7EFF" w:rsidRPr="00CC7EFF" w:rsidRDefault="00CC7EFF" w:rsidP="00CC7EFF">
            <w:pPr>
              <w:jc w:val="both"/>
            </w:pPr>
            <w:r>
              <w:t>-</w:t>
            </w:r>
            <w:r w:rsidRPr="00CC7EFF">
              <w:t>C</w:t>
            </w:r>
            <w:r>
              <w:t xml:space="preserve">onoce </w:t>
            </w:r>
            <w:r w:rsidRPr="00CC7EFF">
              <w:t>la morfología de las palabras.</w:t>
            </w:r>
          </w:p>
          <w:p w14:paraId="22B3AC3F" w14:textId="77777777" w:rsidR="00CC7EFF" w:rsidRPr="00CC7EFF" w:rsidRDefault="00CC7EFF" w:rsidP="00CC7EFF">
            <w:pPr>
              <w:jc w:val="both"/>
            </w:pPr>
            <w:r>
              <w:t>-</w:t>
            </w:r>
            <w:r w:rsidRPr="00CC7EFF">
              <w:t>E</w:t>
            </w:r>
            <w:r>
              <w:t xml:space="preserve">xplica </w:t>
            </w:r>
            <w:r w:rsidRPr="00CC7EFF">
              <w:t>el concepto y características de las locuciones prepositivas.</w:t>
            </w:r>
          </w:p>
          <w:p w14:paraId="61E3A515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7540F94E" w14:textId="77777777" w:rsidR="00673D8D" w:rsidRPr="00D26F1E" w:rsidRDefault="00673D8D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8A92E01" w14:textId="77777777" w:rsidR="00CC7EFF" w:rsidRPr="00CC7EFF" w:rsidRDefault="00CC7EFF" w:rsidP="00CC7EFF">
            <w:pPr>
              <w:jc w:val="both"/>
            </w:pPr>
            <w:r>
              <w:t xml:space="preserve">-Produce </w:t>
            </w:r>
            <w:r w:rsidRPr="00CC7EFF">
              <w:t>textos escritos como medio de expresión de ideas, fantasías y sentimientos propios utilizando las anécdotas.</w:t>
            </w:r>
          </w:p>
          <w:p w14:paraId="6D56C230" w14:textId="77777777" w:rsidR="00CC7EFF" w:rsidRPr="00CC7EFF" w:rsidRDefault="00CC7EFF" w:rsidP="00CC7EFF">
            <w:pPr>
              <w:jc w:val="both"/>
            </w:pPr>
            <w:r>
              <w:t>-</w:t>
            </w:r>
            <w:r w:rsidRPr="00CC7EFF">
              <w:t>E</w:t>
            </w:r>
            <w:r>
              <w:t>labora</w:t>
            </w:r>
            <w:r w:rsidRPr="00CC7EFF">
              <w:t xml:space="preserve"> fichas léxicas con morfemas ligados y libres. </w:t>
            </w:r>
          </w:p>
          <w:p w14:paraId="3464A5DF" w14:textId="77777777" w:rsidR="00CC7EFF" w:rsidRPr="00CC7EFF" w:rsidRDefault="00CC7EFF" w:rsidP="00CC7EFF">
            <w:pPr>
              <w:jc w:val="both"/>
            </w:pPr>
            <w:r>
              <w:t>-</w:t>
            </w:r>
            <w:r w:rsidRPr="00CC7EFF">
              <w:t>E</w:t>
            </w:r>
            <w:r>
              <w:t>labora</w:t>
            </w:r>
            <w:r w:rsidRPr="00CC7EFF">
              <w:t xml:space="preserve"> fichas de trabajo sobre locuciones prepositivas.</w:t>
            </w:r>
          </w:p>
          <w:p w14:paraId="143C2E5C" w14:textId="77777777" w:rsidR="00673D8D" w:rsidRDefault="00673D8D" w:rsidP="00400729">
            <w:pPr>
              <w:rPr>
                <w:rFonts w:cs="Times New Roman"/>
              </w:rPr>
            </w:pPr>
          </w:p>
          <w:p w14:paraId="63CB4ACC" w14:textId="77777777" w:rsidR="00CC7EFF" w:rsidRDefault="00CC7EFF" w:rsidP="00400729">
            <w:pPr>
              <w:rPr>
                <w:rFonts w:cs="Times New Roman"/>
              </w:rPr>
            </w:pPr>
          </w:p>
          <w:p w14:paraId="090169FA" w14:textId="77777777" w:rsidR="00CC7EFF" w:rsidRDefault="00CC7EFF" w:rsidP="00400729">
            <w:pPr>
              <w:rPr>
                <w:rFonts w:cs="Times New Roman"/>
              </w:rPr>
            </w:pPr>
          </w:p>
          <w:p w14:paraId="164B4496" w14:textId="77777777" w:rsidR="00CC7EFF" w:rsidRDefault="00CC7EFF" w:rsidP="00400729">
            <w:pPr>
              <w:rPr>
                <w:rFonts w:cs="Times New Roman"/>
              </w:rPr>
            </w:pPr>
          </w:p>
          <w:p w14:paraId="6092DAC6" w14:textId="77777777" w:rsidR="00CC7EFF" w:rsidRDefault="00CC7EFF" w:rsidP="00400729">
            <w:pPr>
              <w:rPr>
                <w:rFonts w:cs="Times New Roman"/>
              </w:rPr>
            </w:pPr>
          </w:p>
          <w:p w14:paraId="7CDFC52D" w14:textId="77777777" w:rsidR="00CC7EFF" w:rsidRDefault="00CC7EFF" w:rsidP="00400729">
            <w:pPr>
              <w:rPr>
                <w:rFonts w:cs="Times New Roman"/>
              </w:rPr>
            </w:pPr>
          </w:p>
          <w:p w14:paraId="2F9C5B17" w14:textId="77777777" w:rsidR="00CC7EFF" w:rsidRDefault="00CC7EFF" w:rsidP="00400729">
            <w:pPr>
              <w:rPr>
                <w:rFonts w:cs="Times New Roman"/>
              </w:rPr>
            </w:pPr>
          </w:p>
          <w:p w14:paraId="1C5F520E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0FDBAE9E" w14:textId="77777777" w:rsidR="00673D8D" w:rsidRPr="001616E5" w:rsidRDefault="00CC7EFF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</w:t>
            </w:r>
            <w:r w:rsidR="00D70349" w:rsidRPr="00C47723">
              <w:rPr>
                <w:rFonts w:cs="Times New Roman"/>
              </w:rPr>
              <w:t xml:space="preserve">Demuestra interés por </w:t>
            </w:r>
            <w:r w:rsidR="00D70349">
              <w:rPr>
                <w:rFonts w:cs="Times New Roman"/>
              </w:rPr>
              <w:t>la producción de textos orales como medio de expresión de ideas.</w:t>
            </w:r>
            <w:r w:rsidR="00673D8D"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73D8D" w:rsidRPr="001616E5" w14:paraId="77074E4B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0DAD7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lastRenderedPageBreak/>
              <w:t>PRODUCTO:</w:t>
            </w:r>
          </w:p>
          <w:p w14:paraId="2E783DA7" w14:textId="77777777" w:rsidR="00CC7EFF" w:rsidRPr="00CC7EFF" w:rsidRDefault="00CC7EFF" w:rsidP="00CC7EFF">
            <w:pPr>
              <w:jc w:val="both"/>
            </w:pPr>
            <w:r>
              <w:t>T</w:t>
            </w:r>
            <w:r w:rsidRPr="00CC7EFF">
              <w:t>extos escritos como medio de expresión de ideas, fantasías y sentimientos propios utilizando las anécdotas.</w:t>
            </w:r>
          </w:p>
          <w:p w14:paraId="55E1F773" w14:textId="77777777" w:rsidR="00CC7EFF" w:rsidRPr="00CC7EFF" w:rsidRDefault="00CC7EFF" w:rsidP="00CC7EFF">
            <w:pPr>
              <w:jc w:val="both"/>
            </w:pPr>
            <w:r w:rsidRPr="00CC7EFF">
              <w:t xml:space="preserve">Elaboración de fichas léxicas con morfemas ligados y libres. </w:t>
            </w:r>
          </w:p>
          <w:p w14:paraId="58DED111" w14:textId="77777777" w:rsidR="00673D8D" w:rsidRPr="00CC7EFF" w:rsidRDefault="00CC7EFF" w:rsidP="00CC7EFF">
            <w:pPr>
              <w:jc w:val="both"/>
            </w:pPr>
            <w:r w:rsidRPr="00CC7EFF">
              <w:t>Elaboración de fichas de trabajo sobre locuciones prepositivas.</w:t>
            </w:r>
          </w:p>
        </w:tc>
      </w:tr>
      <w:tr w:rsidR="00673D8D" w:rsidRPr="001616E5" w14:paraId="5C53C4DB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37A45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3869FFB" w14:textId="77777777" w:rsidR="00673D8D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EB41DDA" w14:textId="77777777" w:rsidR="00673D8D" w:rsidRPr="000762CE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EE9FA7A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013B02B3" w14:textId="338A7A52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FE3417A" w14:textId="77777777" w:rsidR="00673D8D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14B3DB34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52ED24F8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6EB01815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7498BD3C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22A09E4F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06E60BC1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425D906E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1A7A90F9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6B185F18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2105163B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5B32884F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3CA4255A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0039C1B2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42C86E87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1E4518F9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5BDBC7D8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198E9CF0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0F275325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72AD6F81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029BA97E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28C2038B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360EAAE4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6BBEAA91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0CA2704B" w14:textId="77777777" w:rsidR="00CC7EFF" w:rsidRDefault="00CC7EFF" w:rsidP="00673D8D">
      <w:pPr>
        <w:pStyle w:val="Ttulo1"/>
        <w:jc w:val="center"/>
        <w:rPr>
          <w:rFonts w:ascii="Arial" w:hAnsi="Arial" w:cs="Arial"/>
          <w:sz w:val="18"/>
        </w:rPr>
      </w:pPr>
    </w:p>
    <w:p w14:paraId="4EBAAB36" w14:textId="77777777" w:rsidR="005053F4" w:rsidRDefault="005053F4" w:rsidP="005053F4"/>
    <w:p w14:paraId="6A4718C5" w14:textId="77777777" w:rsidR="005053F4" w:rsidRDefault="005053F4" w:rsidP="005053F4"/>
    <w:p w14:paraId="448E3BD2" w14:textId="77777777" w:rsidR="005053F4" w:rsidRPr="005053F4" w:rsidRDefault="005053F4" w:rsidP="005053F4"/>
    <w:p w14:paraId="1F99C39A" w14:textId="77777777" w:rsidR="00CC7EFF" w:rsidRPr="00CC7EFF" w:rsidRDefault="00CC7EFF" w:rsidP="00CC7EFF"/>
    <w:p w14:paraId="68F1BC64" w14:textId="77777777" w:rsidR="00673D8D" w:rsidRPr="001616E5" w:rsidRDefault="00673D8D" w:rsidP="00673D8D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1CD5332E" w14:textId="77777777" w:rsidR="00673D8D" w:rsidRPr="001616E5" w:rsidRDefault="00673D8D" w:rsidP="00673D8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1</w:t>
      </w:r>
      <w:r w:rsidR="00CC7EFF">
        <w:rPr>
          <w:rFonts w:ascii="Arial" w:hAnsi="Arial" w:cs="Arial"/>
          <w:b/>
          <w:i/>
          <w:sz w:val="18"/>
          <w:szCs w:val="18"/>
        </w:rPr>
        <w:t>4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673D8D" w:rsidRPr="001616E5" w14:paraId="50F7361F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91FF0" w14:textId="77777777" w:rsidR="00673D8D" w:rsidRPr="0065708E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0EB04D0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3249C79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2E9379A4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C84EF2">
              <w:rPr>
                <w:rFonts w:ascii="Arial" w:hAnsi="Arial" w:cs="Arial"/>
                <w:i/>
                <w:sz w:val="18"/>
                <w:szCs w:val="18"/>
              </w:rPr>
              <w:t xml:space="preserve">TERCERO </w:t>
            </w:r>
          </w:p>
          <w:p w14:paraId="6AAE5E72" w14:textId="77777777" w:rsidR="00673D8D" w:rsidRPr="0065708E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E6A3267" w14:textId="77777777" w:rsidR="00673D8D" w:rsidRPr="00272D58" w:rsidRDefault="00673D8D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C5DFB" w14:textId="77777777" w:rsidR="00673D8D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A4E2160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02634CC0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684124E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3BF08CB" w14:textId="77777777" w:rsidR="00673D8D" w:rsidRPr="0065708E" w:rsidRDefault="00673D8D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2C0FEAE" w14:textId="77777777" w:rsidR="00673D8D" w:rsidRPr="0065708E" w:rsidRDefault="00673D8D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673D8D" w:rsidRPr="001616E5" w14:paraId="05855ADA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42618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9963099" w14:textId="77777777" w:rsidR="00673D8D" w:rsidRPr="001616E5" w:rsidRDefault="00673D8D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33B2B" w14:textId="77777777" w:rsidR="00673D8D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91B570" w14:textId="77777777" w:rsidR="00673D8D" w:rsidRPr="001616E5" w:rsidRDefault="00673D8D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3EA7B33" w14:textId="77777777" w:rsidR="00673D8D" w:rsidRPr="001616E5" w:rsidRDefault="00673D8D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D8D" w:rsidRPr="001616E5" w14:paraId="78318D4B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B1278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2600650E" w14:textId="77777777" w:rsidR="00673D8D" w:rsidRPr="009B7EBC" w:rsidRDefault="009B7EBC" w:rsidP="009B7E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Fortalecemos el valor de respeto a la forma de expresión</w:t>
            </w:r>
            <w:r w:rsidR="00673D8D">
              <w:rPr>
                <w:rFonts w:cs="Times New Roman"/>
              </w:rPr>
              <w:t xml:space="preserve">, a través del </w:t>
            </w:r>
            <w:r w:rsidR="00AB28BD">
              <w:rPr>
                <w:rFonts w:cs="Times New Roman"/>
              </w:rPr>
              <w:t xml:space="preserve">estudio </w:t>
            </w:r>
            <w:proofErr w:type="gramStart"/>
            <w:r w:rsidR="00AB28BD">
              <w:rPr>
                <w:rFonts w:cs="Times New Roman"/>
              </w:rPr>
              <w:t>de  la</w:t>
            </w:r>
            <w:proofErr w:type="gramEnd"/>
            <w:r w:rsidR="00AB28BD">
              <w:rPr>
                <w:rFonts w:cs="Times New Roman"/>
              </w:rPr>
              <w:t xml:space="preserve"> lengua castellana y literatura colonial,</w:t>
            </w:r>
            <w:r>
              <w:rPr>
                <w:rFonts w:cs="Times New Roman"/>
              </w:rPr>
              <w:t xml:space="preserve"> </w:t>
            </w:r>
            <w:r w:rsidR="00673D8D">
              <w:rPr>
                <w:rFonts w:cs="Times New Roman"/>
              </w:rPr>
              <w:t>elaborando materiales didácticos que apoyen al aprendizaje de los estud</w:t>
            </w:r>
            <w:r>
              <w:rPr>
                <w:rFonts w:cs="Times New Roman"/>
              </w:rPr>
              <w:t>iantes, para contribuir  a la participación activa en situaciones colectivas de comunicación, respetando las normas básicas de comunicación.</w:t>
            </w:r>
          </w:p>
        </w:tc>
      </w:tr>
      <w:tr w:rsidR="00673D8D" w:rsidRPr="001616E5" w14:paraId="14316CC1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673D4" w14:textId="77777777" w:rsidR="00DF746D" w:rsidRDefault="00673D8D" w:rsidP="00DF746D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 w:rsidR="00DF746D"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32964FFA" w14:textId="77777777" w:rsidR="00DF746D" w:rsidRPr="00DF746D" w:rsidRDefault="00DF746D" w:rsidP="00DF746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DF746D">
              <w:rPr>
                <w:rFonts w:ascii="Times New Roman" w:eastAsia="PT Sans" w:hAnsi="Times New Roman"/>
                <w:sz w:val="24"/>
                <w:szCs w:val="24"/>
              </w:rPr>
              <w:t>Lengua castellana.</w:t>
            </w:r>
          </w:p>
          <w:p w14:paraId="4B86F9FE" w14:textId="77777777" w:rsidR="00673D8D" w:rsidRPr="00AB28BD" w:rsidRDefault="00DF746D" w:rsidP="00AB28B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DF746D">
              <w:rPr>
                <w:rFonts w:ascii="Times New Roman" w:eastAsia="PT Sans" w:hAnsi="Times New Roman"/>
                <w:sz w:val="24"/>
                <w:szCs w:val="24"/>
              </w:rPr>
              <w:t>Literatura colonial.</w:t>
            </w:r>
          </w:p>
        </w:tc>
      </w:tr>
      <w:tr w:rsidR="00673D8D" w:rsidRPr="001616E5" w14:paraId="4EFBDDCA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5D5AB" w14:textId="77777777" w:rsidR="00673D8D" w:rsidRPr="000762CE" w:rsidRDefault="00673D8D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182EBBF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AC411" w14:textId="77777777" w:rsidR="00673D8D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60BD88" w14:textId="77777777" w:rsidR="00673D8D" w:rsidRPr="001616E5" w:rsidRDefault="00673D8D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3DFD3" w14:textId="77777777" w:rsidR="00673D8D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8BE7E30" w14:textId="77777777" w:rsidR="00673D8D" w:rsidRPr="001616E5" w:rsidRDefault="00673D8D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673D8D" w:rsidRPr="001616E5" w14:paraId="08CB7B59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86CDE" w14:textId="77777777" w:rsidR="00673D8D" w:rsidRPr="001616E5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F55C5D" w14:textId="77777777" w:rsidR="007B2DF0" w:rsidRDefault="00673D8D" w:rsidP="007B2DF0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14E51BDA" w14:textId="77777777" w:rsidR="007B2DF0" w:rsidRPr="00B647F3" w:rsidRDefault="007B2DF0" w:rsidP="007B2DF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Lectura del texto de apoyo sobre el concepto de lengua castellana, orden cronológico de evolución del lenguaje.</w:t>
            </w:r>
          </w:p>
          <w:p w14:paraId="346A3949" w14:textId="77777777" w:rsidR="007B2DF0" w:rsidRDefault="007B2DF0" w:rsidP="007B2DF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0">
              <w:rPr>
                <w:rFonts w:ascii="Times New Roman" w:hAnsi="Times New Roman"/>
                <w:sz w:val="24"/>
                <w:szCs w:val="24"/>
              </w:rPr>
              <w:t>Análisis de la literatura colonial y etapas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(clásica, barroca y neoclásico) </w:t>
            </w:r>
          </w:p>
          <w:p w14:paraId="6A247D1C" w14:textId="77777777" w:rsidR="007B2DF0" w:rsidRPr="007B2DF0" w:rsidRDefault="007B2DF0" w:rsidP="007B2DF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0">
              <w:rPr>
                <w:rFonts w:ascii="Times New Roman" w:hAnsi="Times New Roman"/>
                <w:sz w:val="24"/>
                <w:szCs w:val="24"/>
              </w:rPr>
              <w:t xml:space="preserve">  Escritura de ejemplos de la literatura en fichas de trabajo considerando sus características y estilos.</w:t>
            </w:r>
          </w:p>
          <w:p w14:paraId="14E081FA" w14:textId="77777777" w:rsidR="007B2DF0" w:rsidRDefault="007B2DF0" w:rsidP="007B2DF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ejemplos de la literatura colonial en sus diferentes etapas</w:t>
            </w:r>
            <w:r w:rsidRPr="00B647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E70F64" w14:textId="77777777" w:rsidR="007B2DF0" w:rsidRPr="00B647F3" w:rsidRDefault="007B2DF0" w:rsidP="007B2DF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de los representantes de la literatura colonial.</w:t>
            </w:r>
          </w:p>
          <w:p w14:paraId="52463250" w14:textId="77777777" w:rsidR="007B2DF0" w:rsidRDefault="007B2DF0" w:rsidP="007B2DF0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6A050FBC" w14:textId="77777777" w:rsidR="007B2DF0" w:rsidRDefault="007B2DF0" w:rsidP="007B2DF0">
            <w:pPr>
              <w:pStyle w:val="Sinespaciado"/>
              <w:numPr>
                <w:ilvl w:val="0"/>
                <w:numId w:val="39"/>
              </w:numPr>
              <w:jc w:val="both"/>
            </w:pPr>
            <w:r>
              <w:t>Comprensión del orden cronológico de la evolución del lenguaje.</w:t>
            </w:r>
          </w:p>
          <w:p w14:paraId="5F3995FB" w14:textId="77777777" w:rsidR="007B2DF0" w:rsidRDefault="007B2DF0" w:rsidP="007B2DF0">
            <w:pPr>
              <w:pStyle w:val="Sinespaciado"/>
              <w:numPr>
                <w:ilvl w:val="0"/>
                <w:numId w:val="39"/>
              </w:numPr>
              <w:jc w:val="both"/>
            </w:pPr>
            <w:r>
              <w:t>Comprensión del concepto, características y etapas de la literatura colonial.</w:t>
            </w:r>
          </w:p>
          <w:p w14:paraId="3F3BB399" w14:textId="77777777" w:rsidR="007B2DF0" w:rsidRDefault="007B2DF0" w:rsidP="007B2DF0">
            <w:pPr>
              <w:pStyle w:val="Sinespaciado"/>
              <w:ind w:left="720"/>
              <w:jc w:val="both"/>
              <w:rPr>
                <w:rFonts w:cs="Times New Roman"/>
              </w:rPr>
            </w:pPr>
          </w:p>
          <w:p w14:paraId="7065C042" w14:textId="77777777" w:rsidR="007B2DF0" w:rsidRDefault="007B2DF0" w:rsidP="007B2DF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0A8D8F5A" w14:textId="77777777" w:rsidR="007B2DF0" w:rsidRPr="00FA3D37" w:rsidRDefault="007B2DF0" w:rsidP="007B2DF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como fuente de información y recreación.</w:t>
            </w:r>
          </w:p>
          <w:p w14:paraId="73C12E68" w14:textId="77777777" w:rsidR="007B2DF0" w:rsidRPr="00AB28BD" w:rsidRDefault="007B2DF0" w:rsidP="007B2DF0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551E4D42" w14:textId="77777777" w:rsidR="007B2DF0" w:rsidRPr="007B2DF0" w:rsidRDefault="007B2DF0" w:rsidP="007B2DF0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</w:rPr>
            </w:pPr>
            <w:r>
              <w:t>Elaboración de ejemplos de literatura colonial.</w:t>
            </w:r>
          </w:p>
          <w:p w14:paraId="0686B206" w14:textId="77777777" w:rsidR="00673D8D" w:rsidRPr="00AB28BD" w:rsidRDefault="007B2DF0" w:rsidP="007B2DF0">
            <w:pPr>
              <w:pStyle w:val="Sinespaciado"/>
              <w:numPr>
                <w:ilvl w:val="0"/>
                <w:numId w:val="24"/>
              </w:numPr>
              <w:jc w:val="both"/>
              <w:rPr>
                <w:rFonts w:cs="Times New Roman"/>
              </w:rPr>
            </w:pPr>
            <w:r w:rsidRPr="007B2DF0">
              <w:rPr>
                <w:rFonts w:cs="Times New Roman"/>
              </w:rPr>
              <w:t>Elaboración de fichas biográficas de representantes de la literatura colonial.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49DF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3E6EAF8" w14:textId="77777777" w:rsidR="00673D8D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D108C7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A4AAE95" w14:textId="77777777" w:rsidR="00673D8D" w:rsidRPr="001616E5" w:rsidRDefault="00673D8D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7E18605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835F8FA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99D47F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1DFA574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3BDB263D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6156B67E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56A3F2CA" w14:textId="77777777" w:rsidR="00673D8D" w:rsidRPr="001616E5" w:rsidRDefault="00673D8D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6AA60240" w14:textId="77777777" w:rsidR="00673D8D" w:rsidRPr="001616E5" w:rsidRDefault="00673D8D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B14D67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15F367CD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35E1CED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32C987E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8700C79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7D9B7072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4F35B43B" w14:textId="77777777" w:rsidR="00673D8D" w:rsidRPr="00AA28A8" w:rsidRDefault="00673D8D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5A502E26" w14:textId="77777777" w:rsidR="00673D8D" w:rsidRPr="00AA28A8" w:rsidRDefault="00673D8D" w:rsidP="00400729">
            <w:pPr>
              <w:ind w:left="60"/>
              <w:rPr>
                <w:rFonts w:cs="Times New Roman"/>
              </w:rPr>
            </w:pPr>
          </w:p>
          <w:p w14:paraId="5107452A" w14:textId="77777777" w:rsidR="00673D8D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1EF5428A" w14:textId="77777777" w:rsidR="00673D8D" w:rsidRPr="00AA28A8" w:rsidRDefault="00673D8D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2065949" w14:textId="77777777" w:rsidR="00673D8D" w:rsidRPr="00AA28A8" w:rsidRDefault="00673D8D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89C255B" w14:textId="77777777" w:rsidR="00673D8D" w:rsidRPr="00192C0C" w:rsidRDefault="00673D8D" w:rsidP="00400729">
            <w:pPr>
              <w:ind w:left="425"/>
            </w:pPr>
          </w:p>
          <w:p w14:paraId="6951D3BF" w14:textId="77777777" w:rsidR="00673D8D" w:rsidRPr="00AA28A8" w:rsidRDefault="00673D8D" w:rsidP="00400729">
            <w:pPr>
              <w:rPr>
                <w:rFonts w:cs="Times New Roman"/>
              </w:rPr>
            </w:pPr>
          </w:p>
          <w:p w14:paraId="03352F5E" w14:textId="77777777" w:rsidR="00673D8D" w:rsidRDefault="00673D8D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2A66C89F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442B3A54" w14:textId="77777777" w:rsidR="00673D8D" w:rsidRPr="00AA28A8" w:rsidRDefault="00673D8D" w:rsidP="00400729">
            <w:pPr>
              <w:rPr>
                <w:rFonts w:cs="Times New Roman"/>
                <w:b/>
              </w:rPr>
            </w:pPr>
          </w:p>
          <w:p w14:paraId="49698CB2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1475CE1" w14:textId="77777777" w:rsidR="00673D8D" w:rsidRPr="00AA28A8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9C32A3C" w14:textId="77777777" w:rsidR="00673D8D" w:rsidRPr="006E3A0E" w:rsidRDefault="00673D8D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81B6F" w14:textId="77777777" w:rsidR="00673D8D" w:rsidRDefault="00673D8D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68150C9" w14:textId="77777777" w:rsidR="00673D8D" w:rsidRDefault="00673D8D" w:rsidP="00400729">
            <w:pPr>
              <w:jc w:val="both"/>
              <w:rPr>
                <w:rFonts w:cs="Times New Roman"/>
              </w:rPr>
            </w:pPr>
          </w:p>
          <w:p w14:paraId="7A04F23A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ACD98A7" w14:textId="77777777" w:rsidR="00673D8D" w:rsidRDefault="00673D8D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29252D">
              <w:rPr>
                <w:rFonts w:cs="Times New Roman"/>
              </w:rPr>
              <w:t>Fortalece el valor de respeto a la forma de expresión.</w:t>
            </w:r>
          </w:p>
          <w:p w14:paraId="2C6602A1" w14:textId="77777777" w:rsidR="0029252D" w:rsidRPr="0052016C" w:rsidRDefault="0029252D" w:rsidP="00400729">
            <w:pPr>
              <w:jc w:val="both"/>
              <w:rPr>
                <w:rFonts w:cs="Times New Roman"/>
              </w:rPr>
            </w:pPr>
          </w:p>
          <w:p w14:paraId="607FAAA9" w14:textId="77777777" w:rsidR="00673D8D" w:rsidRPr="0052016C" w:rsidRDefault="00673D8D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CC2FCDF" w14:textId="77777777" w:rsidR="007B2DF0" w:rsidRDefault="007B2DF0" w:rsidP="007B2DF0">
            <w:pPr>
              <w:pStyle w:val="Sinespaciado"/>
              <w:jc w:val="both"/>
            </w:pPr>
            <w:r>
              <w:t>-Comprende el orden cronológico de la evolución del lenguaje.</w:t>
            </w:r>
          </w:p>
          <w:p w14:paraId="7F6BCAEE" w14:textId="77777777" w:rsidR="00673D8D" w:rsidRPr="00AB28BD" w:rsidRDefault="007B2DF0" w:rsidP="007B2DF0">
            <w:pPr>
              <w:pStyle w:val="Sinespaciado"/>
              <w:jc w:val="both"/>
            </w:pPr>
            <w:r>
              <w:t>-</w:t>
            </w:r>
            <w:r w:rsidR="00AB28BD">
              <w:t xml:space="preserve">Comprende </w:t>
            </w:r>
            <w:r>
              <w:t>el concepto, características y etapas de la literatura colonial</w:t>
            </w:r>
            <w:r w:rsidR="00AB28BD">
              <w:t>.</w:t>
            </w:r>
          </w:p>
          <w:p w14:paraId="6554F715" w14:textId="77777777" w:rsidR="00673D8D" w:rsidRDefault="00673D8D" w:rsidP="00AB28B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797CCC1" w14:textId="77777777" w:rsidR="007B2DF0" w:rsidRPr="007B2DF0" w:rsidRDefault="00AB28BD" w:rsidP="00AB28BD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t>-Elabora</w:t>
            </w:r>
            <w:r w:rsidR="007B2DF0">
              <w:t xml:space="preserve"> ejemplos de literatura colonial.</w:t>
            </w:r>
          </w:p>
          <w:p w14:paraId="6596BFB5" w14:textId="77777777" w:rsidR="0029252D" w:rsidRDefault="00AB28BD" w:rsidP="00AB28BD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7B2DF0" w:rsidRPr="007B2DF0">
              <w:rPr>
                <w:rFonts w:cs="Times New Roman"/>
              </w:rPr>
              <w:t>Elab</w:t>
            </w:r>
            <w:r>
              <w:rPr>
                <w:rFonts w:cs="Times New Roman"/>
              </w:rPr>
              <w:t>ora</w:t>
            </w:r>
            <w:r w:rsidR="007B2DF0" w:rsidRPr="007B2DF0">
              <w:rPr>
                <w:rFonts w:cs="Times New Roman"/>
              </w:rPr>
              <w:t xml:space="preserve"> fichas biográficas de representantes de la literatura colonial.</w:t>
            </w:r>
          </w:p>
          <w:p w14:paraId="63457A6A" w14:textId="77777777" w:rsidR="00673D8D" w:rsidRDefault="00673D8D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B76116A" w14:textId="77777777" w:rsidR="00673D8D" w:rsidRDefault="00AB28BD" w:rsidP="007C0A3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-Pa</w:t>
            </w:r>
            <w:r w:rsidR="007C0A34">
              <w:rPr>
                <w:rFonts w:cs="Times New Roman"/>
              </w:rPr>
              <w:t>rticipación activa en situaciones colectivas de comunicación, respetando las normas básicas de comunicación.</w:t>
            </w:r>
          </w:p>
          <w:p w14:paraId="7B8718B3" w14:textId="77777777" w:rsidR="00673D8D" w:rsidRPr="001616E5" w:rsidRDefault="00673D8D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73D8D" w:rsidRPr="001616E5" w14:paraId="467FB84E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7C39A" w14:textId="77777777" w:rsidR="00673D8D" w:rsidRDefault="00673D8D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39279C40" w14:textId="77777777" w:rsidR="00AB28BD" w:rsidRPr="007B2DF0" w:rsidRDefault="00AB28BD" w:rsidP="00AB28BD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t>Elaboración de ejemplos de literatura colonial.</w:t>
            </w:r>
          </w:p>
          <w:p w14:paraId="3FA20AA8" w14:textId="77777777" w:rsidR="00673D8D" w:rsidRPr="00AB28BD" w:rsidRDefault="00AB28BD" w:rsidP="00AB28BD">
            <w:pPr>
              <w:pStyle w:val="Sinespaciado"/>
              <w:jc w:val="both"/>
              <w:rPr>
                <w:rFonts w:cs="Times New Roman"/>
              </w:rPr>
            </w:pPr>
            <w:r w:rsidRPr="007B2DF0">
              <w:rPr>
                <w:rFonts w:cs="Times New Roman"/>
              </w:rPr>
              <w:t>Elaboración de fichas biográficas de representantes de la literatura colonial.</w:t>
            </w:r>
          </w:p>
        </w:tc>
      </w:tr>
      <w:tr w:rsidR="00673D8D" w:rsidRPr="001616E5" w14:paraId="14A2FEDC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E6A0B" w14:textId="77777777" w:rsidR="00673D8D" w:rsidRDefault="00673D8D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5C6FC72" w14:textId="77777777" w:rsidR="00673D8D" w:rsidRPr="00400729" w:rsidRDefault="00673D8D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DCF49BA" w14:textId="77777777" w:rsidR="00673D8D" w:rsidRDefault="00673D8D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44C33C5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0A6AE62F" w14:textId="65649444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C84EF2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4EF2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20D55D7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4C180B06" w14:textId="77777777" w:rsidR="00DF746D" w:rsidRPr="001616E5" w:rsidRDefault="00AB28BD" w:rsidP="00AB28BD">
      <w:pPr>
        <w:pStyle w:val="Ttulo1"/>
        <w:rPr>
          <w:rFonts w:ascii="Arial" w:hAnsi="Arial" w:cs="Arial"/>
          <w:sz w:val="18"/>
        </w:rPr>
      </w:pPr>
      <w:r>
        <w:rPr>
          <w:rFonts w:ascii="Times New Roman" w:eastAsia="SimSun" w:hAnsi="Times New Roman"/>
          <w:b w:val="0"/>
          <w:bCs w:val="0"/>
          <w:kern w:val="1"/>
          <w:sz w:val="24"/>
          <w:szCs w:val="24"/>
        </w:rPr>
        <w:lastRenderedPageBreak/>
        <w:t xml:space="preserve">                                 </w:t>
      </w:r>
      <w:r w:rsidR="00DF746D" w:rsidRPr="001616E5">
        <w:rPr>
          <w:rFonts w:ascii="Arial" w:hAnsi="Arial" w:cs="Arial"/>
          <w:sz w:val="18"/>
        </w:rPr>
        <w:t>PLAN DE DESARROLLO CURRICULAR</w:t>
      </w:r>
      <w:r w:rsidR="00DF746D">
        <w:rPr>
          <w:rFonts w:ascii="Arial" w:hAnsi="Arial" w:cs="Arial"/>
          <w:sz w:val="18"/>
        </w:rPr>
        <w:t xml:space="preserve"> SECUNDARIA</w:t>
      </w:r>
    </w:p>
    <w:p w14:paraId="516BBB7F" w14:textId="77777777" w:rsidR="00DF746D" w:rsidRPr="001616E5" w:rsidRDefault="00DF746D" w:rsidP="00DF746D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CC7EFF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CC7EFF">
        <w:rPr>
          <w:rFonts w:ascii="Arial" w:hAnsi="Arial" w:cs="Arial"/>
          <w:b/>
          <w:i/>
          <w:sz w:val="18"/>
          <w:szCs w:val="18"/>
        </w:rPr>
        <w:t xml:space="preserve"> 15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DF746D" w:rsidRPr="001616E5" w14:paraId="7889D974" w14:textId="77777777" w:rsidTr="00C804EF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4DA91" w14:textId="77777777" w:rsidR="00DF746D" w:rsidRPr="0065708E" w:rsidRDefault="00DF746D" w:rsidP="00C804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E41C7F1" w14:textId="77777777" w:rsidR="00DF746D" w:rsidRPr="0065708E" w:rsidRDefault="00DF746D" w:rsidP="00C804E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2CA0252B" w14:textId="77777777" w:rsidR="00DF746D" w:rsidRPr="0065708E" w:rsidRDefault="00DF746D" w:rsidP="00C804E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16BEBA71" w14:textId="77777777" w:rsidR="00DF746D" w:rsidRPr="0065708E" w:rsidRDefault="00DF746D" w:rsidP="00C804EF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0C3B23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2E033008" w14:textId="77777777" w:rsidR="00DF746D" w:rsidRPr="0065708E" w:rsidRDefault="00DF746D" w:rsidP="00C804E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B567879" w14:textId="77777777" w:rsidR="00DF746D" w:rsidRPr="00272D58" w:rsidRDefault="00DF746D" w:rsidP="00C804EF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8A46E" w14:textId="77777777" w:rsidR="00DF746D" w:rsidRDefault="00DF746D" w:rsidP="00C804EF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6A8EE13" w14:textId="77777777" w:rsidR="00DF746D" w:rsidRPr="0065708E" w:rsidRDefault="00DF746D" w:rsidP="00C804EF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69C207C5" w14:textId="77777777" w:rsidR="00DF746D" w:rsidRPr="0065708E" w:rsidRDefault="00DF746D" w:rsidP="00C804E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3B10B99" w14:textId="77777777" w:rsidR="00DF746D" w:rsidRPr="0065708E" w:rsidRDefault="00DF746D" w:rsidP="00C804E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A16D029" w14:textId="77777777" w:rsidR="00DF746D" w:rsidRPr="0065708E" w:rsidRDefault="00DF746D" w:rsidP="00C804E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83C9E17" w14:textId="77777777" w:rsidR="00DF746D" w:rsidRPr="0065708E" w:rsidRDefault="00DF746D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DF746D" w:rsidRPr="001616E5" w14:paraId="39C30ECD" w14:textId="77777777" w:rsidTr="00C804EF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83611" w14:textId="77777777" w:rsidR="00DF746D" w:rsidRPr="000762CE" w:rsidRDefault="00DF746D" w:rsidP="00C804E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7EF1EFD" w14:textId="77777777" w:rsidR="00DF746D" w:rsidRPr="001616E5" w:rsidRDefault="00DF746D" w:rsidP="00C804E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4B091" w14:textId="77777777" w:rsidR="00DF746D" w:rsidRDefault="00DF746D" w:rsidP="00C804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C7690A7" w14:textId="77777777" w:rsidR="00DF746D" w:rsidRPr="001616E5" w:rsidRDefault="00DF746D" w:rsidP="00C804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B9838AD" w14:textId="77777777" w:rsidR="00DF746D" w:rsidRPr="001616E5" w:rsidRDefault="00DF746D" w:rsidP="00C804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746D" w:rsidRPr="001616E5" w14:paraId="36D3EA0D" w14:textId="77777777" w:rsidTr="00C804EF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BB308" w14:textId="77777777" w:rsidR="00DF746D" w:rsidRPr="000762CE" w:rsidRDefault="00DF746D" w:rsidP="00C804E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0AFE43E" w14:textId="77777777" w:rsidR="00DF746D" w:rsidRPr="009B7EBC" w:rsidRDefault="00DF746D" w:rsidP="00C804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Fortalecemos el valor de respeto a la forma de expresión, a través del estud</w:t>
            </w:r>
            <w:r w:rsidR="00685C9E">
              <w:rPr>
                <w:rFonts w:cs="Times New Roman"/>
              </w:rPr>
              <w:t xml:space="preserve">io de la imagen y </w:t>
            </w:r>
            <w:proofErr w:type="spellStart"/>
            <w:r w:rsidR="00685C9E">
              <w:rPr>
                <w:rFonts w:cs="Times New Roman"/>
              </w:rPr>
              <w:t>fotolenguaje</w:t>
            </w:r>
            <w:proofErr w:type="spellEnd"/>
            <w:r>
              <w:rPr>
                <w:rFonts w:cs="Times New Roman"/>
              </w:rPr>
              <w:t xml:space="preserve">, elaborando materiales didácticos que apoyen al aprendizaje de los estudiantes, para </w:t>
            </w:r>
            <w:proofErr w:type="gramStart"/>
            <w:r>
              <w:rPr>
                <w:rFonts w:cs="Times New Roman"/>
              </w:rPr>
              <w:t>contribuir  a</w:t>
            </w:r>
            <w:proofErr w:type="gramEnd"/>
            <w:r>
              <w:rPr>
                <w:rFonts w:cs="Times New Roman"/>
              </w:rPr>
              <w:t xml:space="preserve"> la participación activa en situaciones colectivas de comunicación, respetando las normas básicas de comunicación.</w:t>
            </w:r>
          </w:p>
        </w:tc>
      </w:tr>
      <w:tr w:rsidR="00DF746D" w:rsidRPr="001616E5" w14:paraId="2C748DE3" w14:textId="77777777" w:rsidTr="00C804EF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6D228" w14:textId="77777777" w:rsidR="00DF746D" w:rsidRDefault="00DF746D" w:rsidP="00C804E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ONTENIDOS y EJES ARTICULADORES:</w:t>
            </w:r>
          </w:p>
          <w:p w14:paraId="387935C7" w14:textId="77777777" w:rsidR="00DF746D" w:rsidRPr="00DF746D" w:rsidRDefault="00DF746D" w:rsidP="00C804EF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r w:rsidRPr="00DF746D">
              <w:rPr>
                <w:rFonts w:ascii="Times New Roman" w:eastAsia="PT Sans" w:hAnsi="Times New Roman"/>
                <w:sz w:val="24"/>
                <w:szCs w:val="24"/>
              </w:rPr>
              <w:t>La imagen.</w:t>
            </w:r>
          </w:p>
          <w:p w14:paraId="1D10E6D7" w14:textId="77777777" w:rsidR="00DF746D" w:rsidRPr="00DF746D" w:rsidRDefault="00DF746D" w:rsidP="00C804EF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proofErr w:type="spellStart"/>
            <w:r w:rsidRPr="00DF746D">
              <w:rPr>
                <w:rFonts w:ascii="Times New Roman" w:eastAsia="PT Sans" w:hAnsi="Times New Roman"/>
                <w:sz w:val="24"/>
                <w:szCs w:val="24"/>
              </w:rPr>
              <w:t>Fotolenguaje</w:t>
            </w:r>
            <w:proofErr w:type="spellEnd"/>
            <w:r w:rsidRPr="00DF746D">
              <w:rPr>
                <w:rFonts w:ascii="Times New Roman" w:eastAsia="PT Sans" w:hAnsi="Times New Roman"/>
                <w:sz w:val="24"/>
                <w:szCs w:val="24"/>
              </w:rPr>
              <w:t>.</w:t>
            </w:r>
          </w:p>
        </w:tc>
      </w:tr>
      <w:tr w:rsidR="00DF746D" w:rsidRPr="001616E5" w14:paraId="0E1B2FCB" w14:textId="77777777" w:rsidTr="00C804EF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417C2" w14:textId="77777777" w:rsidR="00DF746D" w:rsidRPr="000762CE" w:rsidRDefault="00DF746D" w:rsidP="00C804EF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6C01C3C" w14:textId="77777777" w:rsidR="00DF746D" w:rsidRPr="001616E5" w:rsidRDefault="00DF746D" w:rsidP="00C804E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7EA75" w14:textId="77777777" w:rsidR="00DF746D" w:rsidRDefault="00DF746D" w:rsidP="00C804E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1BA8157" w14:textId="77777777" w:rsidR="00DF746D" w:rsidRPr="001616E5" w:rsidRDefault="00DF746D" w:rsidP="00C804EF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0C398" w14:textId="77777777" w:rsidR="00DF746D" w:rsidRDefault="00DF746D" w:rsidP="00C804E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75C61A7" w14:textId="77777777" w:rsidR="00DF746D" w:rsidRPr="001616E5" w:rsidRDefault="00DF746D" w:rsidP="00C804E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DF746D" w:rsidRPr="001616E5" w14:paraId="2CC4E76F" w14:textId="77777777" w:rsidTr="00C804EF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53658" w14:textId="77777777" w:rsidR="00DF746D" w:rsidRPr="001616E5" w:rsidRDefault="00DF746D" w:rsidP="00C804E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029F45" w14:textId="77777777" w:rsidR="00DF746D" w:rsidRDefault="00DF746D" w:rsidP="00C804E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5AA4D09D" w14:textId="77777777" w:rsidR="00AB28BD" w:rsidRDefault="00AB28BD" w:rsidP="00C804EF">
            <w:pPr>
              <w:rPr>
                <w:rFonts w:cs="Times New Roman"/>
              </w:rPr>
            </w:pPr>
          </w:p>
          <w:p w14:paraId="7FE3F9DD" w14:textId="77777777" w:rsidR="00AB28BD" w:rsidRDefault="00AB28BD" w:rsidP="00AB28B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Conversación sobre la importancia de la imagen corporal, personal, real, óptica y virtual 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el foto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lenguaje.</w:t>
            </w:r>
          </w:p>
          <w:p w14:paraId="67F58387" w14:textId="77777777" w:rsidR="00AB28BD" w:rsidRDefault="00AB28BD" w:rsidP="00AB28B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D40">
              <w:rPr>
                <w:rFonts w:ascii="Times New Roman" w:hAnsi="Times New Roman"/>
                <w:sz w:val="24"/>
                <w:szCs w:val="24"/>
              </w:rPr>
              <w:t>Análisis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uso de la imagen en nuestra actualidad.</w:t>
            </w:r>
          </w:p>
          <w:p w14:paraId="50C3AFC7" w14:textId="77777777" w:rsidR="00AB28BD" w:rsidRPr="00AB28BD" w:rsidRDefault="00AB28BD" w:rsidP="00AB28B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de las clases de imágenes.</w:t>
            </w:r>
          </w:p>
          <w:p w14:paraId="7E3B480C" w14:textId="77777777" w:rsidR="00AB28BD" w:rsidRDefault="00AB28BD" w:rsidP="00AB28BD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4347DDA2" w14:textId="77777777" w:rsidR="00AB28BD" w:rsidRDefault="00AB28BD" w:rsidP="00AB28B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70E71A2" w14:textId="77777777" w:rsidR="00AB28BD" w:rsidRDefault="00AB28BD" w:rsidP="00AB28BD">
            <w:pPr>
              <w:pStyle w:val="Sinespaciado"/>
              <w:numPr>
                <w:ilvl w:val="0"/>
                <w:numId w:val="8"/>
              </w:numPr>
              <w:ind w:left="786"/>
              <w:jc w:val="both"/>
            </w:pPr>
            <w:r>
              <w:t xml:space="preserve">Comprende las características de las clases de imágenes y </w:t>
            </w:r>
            <w:proofErr w:type="spellStart"/>
            <w:r>
              <w:t>fotolenguaje</w:t>
            </w:r>
            <w:proofErr w:type="spellEnd"/>
            <w:r>
              <w:t>.</w:t>
            </w:r>
          </w:p>
          <w:p w14:paraId="402A2F44" w14:textId="77777777" w:rsidR="00AB28BD" w:rsidRPr="000925D7" w:rsidRDefault="00AB28BD" w:rsidP="00AB28BD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2D640E42" w14:textId="77777777" w:rsidR="00AB28BD" w:rsidRDefault="00AB28BD" w:rsidP="00AB28B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283C98C" w14:textId="77777777" w:rsidR="00AB28BD" w:rsidRDefault="00AB28BD" w:rsidP="00AB28BD">
            <w:pPr>
              <w:jc w:val="both"/>
              <w:rPr>
                <w:rFonts w:cs="Times New Roman"/>
              </w:rPr>
            </w:pPr>
          </w:p>
          <w:p w14:paraId="44D7FC51" w14:textId="77777777" w:rsidR="00AB28BD" w:rsidRPr="0091060D" w:rsidRDefault="00AB28BD" w:rsidP="00AB28BD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Valoración del uso de las imágenes y 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folotolenguaje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 nuestra actualidad.</w:t>
            </w:r>
            <w:r w:rsidRPr="0067593B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  <w:p w14:paraId="2CF77E07" w14:textId="77777777" w:rsidR="00AB28BD" w:rsidRPr="0091060D" w:rsidRDefault="00AB28BD" w:rsidP="00AB28BD">
            <w:pPr>
              <w:pStyle w:val="Prrafodelista"/>
              <w:ind w:left="644"/>
              <w:jc w:val="both"/>
            </w:pPr>
          </w:p>
          <w:p w14:paraId="2DAA9AC6" w14:textId="77777777" w:rsidR="00AB28BD" w:rsidRDefault="00AB28BD" w:rsidP="00AB28BD">
            <w:pPr>
              <w:jc w:val="both"/>
            </w:pPr>
            <w:r w:rsidRPr="0091060D">
              <w:t>PRODUCCION</w:t>
            </w:r>
          </w:p>
          <w:p w14:paraId="05007BAB" w14:textId="77777777" w:rsidR="00685C9E" w:rsidRPr="0091060D" w:rsidRDefault="00685C9E" w:rsidP="00AB28BD">
            <w:pPr>
              <w:jc w:val="both"/>
            </w:pPr>
          </w:p>
          <w:p w14:paraId="7E950B83" w14:textId="77777777" w:rsidR="00DF746D" w:rsidRPr="0029252D" w:rsidRDefault="00AB28BD" w:rsidP="00685C9E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un mensaje </w:t>
            </w:r>
            <w:r w:rsidR="00685C9E">
              <w:rPr>
                <w:rFonts w:ascii="Times New Roman" w:hAnsi="Times New Roman"/>
                <w:sz w:val="24"/>
                <w:szCs w:val="24"/>
              </w:rPr>
              <w:t xml:space="preserve">utilizando las clases de imágenes y </w:t>
            </w:r>
            <w:proofErr w:type="spellStart"/>
            <w:r w:rsidR="00685C9E">
              <w:rPr>
                <w:rFonts w:ascii="Times New Roman" w:hAnsi="Times New Roman"/>
                <w:sz w:val="24"/>
                <w:szCs w:val="24"/>
              </w:rPr>
              <w:t>fotolenguaje</w:t>
            </w:r>
            <w:proofErr w:type="spellEnd"/>
            <w:r w:rsidR="00685C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789DD" w14:textId="77777777" w:rsidR="00DF746D" w:rsidRDefault="00DF746D" w:rsidP="00C804EF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BA0C510" w14:textId="77777777" w:rsidR="00DF746D" w:rsidRDefault="00DF746D" w:rsidP="00C804EF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1B4F897" w14:textId="77777777" w:rsidR="00DF746D" w:rsidRPr="001616E5" w:rsidRDefault="00DF746D" w:rsidP="00C804EF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6B18368" w14:textId="77777777" w:rsidR="00DF746D" w:rsidRPr="001616E5" w:rsidRDefault="00DF746D" w:rsidP="00C804EF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430B22B8" w14:textId="77777777" w:rsidR="00DF746D" w:rsidRPr="001616E5" w:rsidRDefault="00DF746D" w:rsidP="00C804E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D3FC2F0" w14:textId="77777777" w:rsidR="00DF746D" w:rsidRPr="001616E5" w:rsidRDefault="00DF746D" w:rsidP="00C804E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2263FB7" w14:textId="77777777" w:rsidR="00DF746D" w:rsidRPr="001616E5" w:rsidRDefault="00DF746D" w:rsidP="00C804E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006710BF" w14:textId="77777777" w:rsidR="00DF746D" w:rsidRPr="001616E5" w:rsidRDefault="00DF746D" w:rsidP="00C804E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CFA2AE2" w14:textId="77777777" w:rsidR="00DF746D" w:rsidRPr="001616E5" w:rsidRDefault="00DF746D" w:rsidP="00C804E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744BDC1E" w14:textId="77777777" w:rsidR="00DF746D" w:rsidRPr="001616E5" w:rsidRDefault="00DF746D" w:rsidP="00C804E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1D486613" w14:textId="77777777" w:rsidR="00DF746D" w:rsidRPr="001616E5" w:rsidRDefault="00DF746D" w:rsidP="00C804E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D80A2EB" w14:textId="77777777" w:rsidR="00DF746D" w:rsidRPr="001616E5" w:rsidRDefault="00DF746D" w:rsidP="00C804EF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F6FE2B" w14:textId="77777777" w:rsidR="00DF746D" w:rsidRPr="00AA28A8" w:rsidRDefault="00DF746D" w:rsidP="00C804E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0818793" w14:textId="77777777" w:rsidR="00DF746D" w:rsidRPr="00AA28A8" w:rsidRDefault="00DF746D" w:rsidP="00C804EF">
            <w:pPr>
              <w:rPr>
                <w:rFonts w:cs="Times New Roman"/>
              </w:rPr>
            </w:pPr>
          </w:p>
          <w:p w14:paraId="043ABE9D" w14:textId="77777777" w:rsidR="00DF746D" w:rsidRPr="00AA28A8" w:rsidRDefault="00DF746D" w:rsidP="00C804EF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CAF46F4" w14:textId="77777777" w:rsidR="00DF746D" w:rsidRPr="00AA28A8" w:rsidRDefault="00DF746D" w:rsidP="00C804EF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B41F3A3" w14:textId="77777777" w:rsidR="00DF746D" w:rsidRPr="00AA28A8" w:rsidRDefault="00DF746D" w:rsidP="00C804EF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C2C8B82" w14:textId="77777777" w:rsidR="00DF746D" w:rsidRPr="00AA28A8" w:rsidRDefault="00DF746D" w:rsidP="00C804EF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3F0C528" w14:textId="77777777" w:rsidR="00DF746D" w:rsidRPr="00AA28A8" w:rsidRDefault="00DF746D" w:rsidP="00C804EF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6C85B96" w14:textId="77777777" w:rsidR="00DF746D" w:rsidRPr="00AA28A8" w:rsidRDefault="00DF746D" w:rsidP="00C804EF">
            <w:pPr>
              <w:ind w:left="60"/>
              <w:rPr>
                <w:rFonts w:cs="Times New Roman"/>
              </w:rPr>
            </w:pPr>
          </w:p>
          <w:p w14:paraId="1F6E4AFB" w14:textId="77777777" w:rsidR="00DF746D" w:rsidRDefault="00DF746D" w:rsidP="00C804EF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653F4F94" w14:textId="77777777" w:rsidR="00DF746D" w:rsidRPr="00AA28A8" w:rsidRDefault="00DF746D" w:rsidP="00C804EF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8DCDD25" w14:textId="77777777" w:rsidR="00DF746D" w:rsidRPr="00AA28A8" w:rsidRDefault="00DF746D" w:rsidP="00C804E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C1CC25C" w14:textId="77777777" w:rsidR="00DF746D" w:rsidRPr="00192C0C" w:rsidRDefault="00DF746D" w:rsidP="00C804EF">
            <w:pPr>
              <w:ind w:left="425"/>
            </w:pPr>
          </w:p>
          <w:p w14:paraId="56592F2B" w14:textId="77777777" w:rsidR="00DF746D" w:rsidRPr="00AA28A8" w:rsidRDefault="00DF746D" w:rsidP="00C804EF">
            <w:pPr>
              <w:rPr>
                <w:rFonts w:cs="Times New Roman"/>
              </w:rPr>
            </w:pPr>
          </w:p>
          <w:p w14:paraId="3673661B" w14:textId="77777777" w:rsidR="00DF746D" w:rsidRDefault="00DF746D" w:rsidP="00C804EF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0420D95A" w14:textId="77777777" w:rsidR="00DF746D" w:rsidRPr="00AA28A8" w:rsidRDefault="00DF746D" w:rsidP="00C804E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7B3F065E" w14:textId="77777777" w:rsidR="00DF746D" w:rsidRPr="00AA28A8" w:rsidRDefault="00DF746D" w:rsidP="00C804EF">
            <w:pPr>
              <w:rPr>
                <w:rFonts w:cs="Times New Roman"/>
                <w:b/>
              </w:rPr>
            </w:pPr>
          </w:p>
          <w:p w14:paraId="3BE43896" w14:textId="77777777" w:rsidR="00DF746D" w:rsidRPr="00AA28A8" w:rsidRDefault="00DF746D" w:rsidP="00C804EF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D5BB6D2" w14:textId="77777777" w:rsidR="00DF746D" w:rsidRPr="00AA28A8" w:rsidRDefault="00DF746D" w:rsidP="00C804EF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2817873" w14:textId="77777777" w:rsidR="00DF746D" w:rsidRPr="006E3A0E" w:rsidRDefault="00DF746D" w:rsidP="00C804EF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6854E" w14:textId="77777777" w:rsidR="00DF746D" w:rsidRDefault="00DF746D" w:rsidP="00C804EF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B64DDA6" w14:textId="77777777" w:rsidR="00DF746D" w:rsidRDefault="00DF746D" w:rsidP="00C804EF">
            <w:pPr>
              <w:jc w:val="both"/>
              <w:rPr>
                <w:rFonts w:cs="Times New Roman"/>
              </w:rPr>
            </w:pPr>
          </w:p>
          <w:p w14:paraId="679811C1" w14:textId="77777777" w:rsidR="00DF746D" w:rsidRPr="0052016C" w:rsidRDefault="00DF746D" w:rsidP="00C804E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4FEDFB0B" w14:textId="77777777" w:rsidR="00DF746D" w:rsidRDefault="00DF746D" w:rsidP="00C804EF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Fortalece el valor de respeto a la forma de expresión.</w:t>
            </w:r>
          </w:p>
          <w:p w14:paraId="77C4BE58" w14:textId="77777777" w:rsidR="00DF746D" w:rsidRPr="0052016C" w:rsidRDefault="00DF746D" w:rsidP="00C804EF">
            <w:pPr>
              <w:jc w:val="both"/>
              <w:rPr>
                <w:rFonts w:cs="Times New Roman"/>
              </w:rPr>
            </w:pPr>
          </w:p>
          <w:p w14:paraId="51C71EA5" w14:textId="77777777" w:rsidR="00DF746D" w:rsidRPr="0052016C" w:rsidRDefault="00DF746D" w:rsidP="00C804EF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5EEF7057" w14:textId="77777777" w:rsidR="00685C9E" w:rsidRDefault="00685C9E" w:rsidP="00685C9E">
            <w:pPr>
              <w:pStyle w:val="Sinespaciado"/>
              <w:jc w:val="both"/>
            </w:pPr>
            <w:r>
              <w:t xml:space="preserve">-Comprende las características de las clases de imágenes y </w:t>
            </w:r>
            <w:proofErr w:type="spellStart"/>
            <w:r>
              <w:t>fotolenguaje</w:t>
            </w:r>
            <w:proofErr w:type="spellEnd"/>
            <w:r>
              <w:t>.</w:t>
            </w:r>
          </w:p>
          <w:p w14:paraId="22B58FA0" w14:textId="77777777" w:rsidR="00DF746D" w:rsidRDefault="00DF746D" w:rsidP="00C804EF">
            <w:pPr>
              <w:pStyle w:val="Sinespaciado"/>
              <w:jc w:val="both"/>
              <w:rPr>
                <w:rFonts w:cs="Times New Roman"/>
              </w:rPr>
            </w:pPr>
          </w:p>
          <w:p w14:paraId="2A53B4AF" w14:textId="77777777" w:rsidR="00DF746D" w:rsidRPr="00685C9E" w:rsidRDefault="00DF746D" w:rsidP="00685C9E">
            <w:pPr>
              <w:pStyle w:val="Sinespaciado"/>
              <w:jc w:val="both"/>
            </w:pPr>
          </w:p>
          <w:p w14:paraId="684762F5" w14:textId="77777777" w:rsidR="00DF746D" w:rsidRPr="00D26F1E" w:rsidRDefault="00DF746D" w:rsidP="00C804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5AC327D" w14:textId="77777777" w:rsidR="00DF746D" w:rsidRDefault="00685C9E" w:rsidP="00685C9E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- </w:t>
            </w:r>
            <w:r>
              <w:rPr>
                <w:szCs w:val="24"/>
              </w:rPr>
              <w:t xml:space="preserve">Elabora un mensaje utilizando las clases de imágenes y </w:t>
            </w:r>
            <w:proofErr w:type="spellStart"/>
            <w:r>
              <w:rPr>
                <w:szCs w:val="24"/>
              </w:rPr>
              <w:t>fotolenguaje</w:t>
            </w:r>
            <w:proofErr w:type="spellEnd"/>
            <w:r>
              <w:rPr>
                <w:szCs w:val="24"/>
              </w:rPr>
              <w:t>.</w:t>
            </w:r>
          </w:p>
          <w:p w14:paraId="0A19A4F4" w14:textId="77777777" w:rsidR="00DF746D" w:rsidRDefault="00DF746D" w:rsidP="00C804EF">
            <w:pPr>
              <w:rPr>
                <w:rFonts w:cs="Times New Roman"/>
              </w:rPr>
            </w:pPr>
          </w:p>
          <w:p w14:paraId="14D9D951" w14:textId="77777777" w:rsidR="00DF746D" w:rsidRDefault="00DF746D" w:rsidP="00C804EF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0472C681" w14:textId="77777777" w:rsidR="00DF746D" w:rsidRDefault="00DF746D" w:rsidP="00C804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-Participación activa en situaciones colectivas de comunicación, respetando las normas básicas de comunicación.</w:t>
            </w:r>
          </w:p>
          <w:p w14:paraId="423600AE" w14:textId="77777777" w:rsidR="00DF746D" w:rsidRPr="001616E5" w:rsidRDefault="00DF746D" w:rsidP="00C804E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F746D" w:rsidRPr="001616E5" w14:paraId="159385A6" w14:textId="77777777" w:rsidTr="00C804EF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F4719" w14:textId="77777777" w:rsidR="00DF746D" w:rsidRDefault="00DF746D" w:rsidP="00C804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2E873F48" w14:textId="77777777" w:rsidR="00DF746D" w:rsidRPr="00BA6E95" w:rsidRDefault="00685C9E" w:rsidP="00685C9E">
            <w:pPr>
              <w:jc w:val="both"/>
              <w:rPr>
                <w:rFonts w:cs="Times New Roman"/>
              </w:rPr>
            </w:pPr>
            <w:r>
              <w:t xml:space="preserve">Elaboración de un mensaje utilizando las clases de imágenes y </w:t>
            </w:r>
            <w:proofErr w:type="spellStart"/>
            <w:r>
              <w:t>fotolenguaje</w:t>
            </w:r>
            <w:proofErr w:type="spellEnd"/>
            <w:r>
              <w:t>.</w:t>
            </w:r>
          </w:p>
        </w:tc>
      </w:tr>
      <w:tr w:rsidR="00DF746D" w:rsidRPr="001616E5" w14:paraId="3740AFE1" w14:textId="77777777" w:rsidTr="00C804EF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AF8A3" w14:textId="77777777" w:rsidR="00DF746D" w:rsidRDefault="00DF746D" w:rsidP="00C804EF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3A15C0F" w14:textId="77777777" w:rsidR="00DF746D" w:rsidRPr="00400729" w:rsidRDefault="00DF746D" w:rsidP="00C804EF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005572EF" w14:textId="77777777" w:rsidR="00DF746D" w:rsidRDefault="00DF746D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26F93D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7347EC4" w14:textId="2A071BD7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0C3B23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C3B23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3EFF2C1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47A81571" w14:textId="77777777" w:rsidR="00CC7EFF" w:rsidRDefault="00CC7EFF" w:rsidP="00DD7D66"/>
    <w:p w14:paraId="164B6D90" w14:textId="77777777" w:rsidR="00DF746D" w:rsidRPr="00DD7D66" w:rsidRDefault="00DF746D" w:rsidP="00DD7D66"/>
    <w:p w14:paraId="66B6FB29" w14:textId="77777777" w:rsidR="00400729" w:rsidRPr="001616E5" w:rsidRDefault="00400729" w:rsidP="00400729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14CE4989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CC7EFF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CC7EFF">
        <w:rPr>
          <w:rFonts w:ascii="Arial" w:hAnsi="Arial" w:cs="Arial"/>
          <w:b/>
          <w:i/>
          <w:sz w:val="18"/>
          <w:szCs w:val="18"/>
        </w:rPr>
        <w:t xml:space="preserve"> 16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7CBDA2DA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7C6FD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EC9B6EA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1B7B3B80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61A66727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0C3B23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47D03236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92322CD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DC80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9EA0605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Segundo</w:t>
            </w:r>
          </w:p>
          <w:p w14:paraId="21F5E0D5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0BF1E52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EFB32E9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5DD100D" w14:textId="77777777" w:rsidR="00400729" w:rsidRPr="0065708E" w:rsidRDefault="00400729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706D0E05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D8720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1D588E8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1DB30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728F0A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9E63ADD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3C1D7883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FB893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3018A277" w14:textId="77777777" w:rsidR="00400729" w:rsidRPr="00931273" w:rsidRDefault="00685C9E" w:rsidP="00931273">
            <w:pPr>
              <w:jc w:val="both"/>
            </w:pPr>
            <w:r>
              <w:rPr>
                <w:rFonts w:cs="Times New Roman"/>
              </w:rPr>
              <w:t>Fortalecer el valor del respeto en el trabajo diario</w:t>
            </w:r>
            <w:r>
              <w:t>, a través de la escritura de fichas de trabajo, mediante el estu</w:t>
            </w:r>
            <w:r w:rsidR="007D3916">
              <w:t xml:space="preserve">dio de los haiku y signos de </w:t>
            </w:r>
            <w:proofErr w:type="gramStart"/>
            <w:r w:rsidR="007D3916">
              <w:t>puntuación</w:t>
            </w:r>
            <w:r>
              <w:t xml:space="preserve">, </w:t>
            </w:r>
            <w:r>
              <w:rPr>
                <w:rFonts w:cs="Times New Roman"/>
              </w:rPr>
              <w:t xml:space="preserve"> para</w:t>
            </w:r>
            <w:proofErr w:type="gramEnd"/>
            <w:r>
              <w:rPr>
                <w:rFonts w:cs="Times New Roman"/>
              </w:rPr>
              <w:t xml:space="preserve"> difundir  textos escritos con coherencia y claridad</w:t>
            </w:r>
            <w:r w:rsidRPr="0052016C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</w:tc>
      </w:tr>
      <w:tr w:rsidR="00400729" w:rsidRPr="001616E5" w14:paraId="38FD87D9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505CB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2DC0C2C" w14:textId="77777777" w:rsidR="00DF746D" w:rsidRPr="00DF746D" w:rsidRDefault="00DF746D" w:rsidP="00DF746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4"/>
                <w:szCs w:val="24"/>
              </w:rPr>
            </w:pPr>
            <w:proofErr w:type="gramStart"/>
            <w:r w:rsidRPr="00DF746D">
              <w:rPr>
                <w:rFonts w:ascii="Times New Roman" w:eastAsia="PT Sans" w:hAnsi="Times New Roman"/>
                <w:sz w:val="24"/>
                <w:szCs w:val="24"/>
              </w:rPr>
              <w:t>Los haiku</w:t>
            </w:r>
            <w:proofErr w:type="gramEnd"/>
            <w:r w:rsidRPr="00DF746D">
              <w:rPr>
                <w:rFonts w:ascii="Times New Roman" w:eastAsia="PT Sans" w:hAnsi="Times New Roman"/>
                <w:sz w:val="24"/>
                <w:szCs w:val="24"/>
              </w:rPr>
              <w:t>.</w:t>
            </w:r>
          </w:p>
          <w:p w14:paraId="0ECBBC25" w14:textId="77777777" w:rsidR="00400729" w:rsidRPr="00DF746D" w:rsidRDefault="00DF746D" w:rsidP="00DF746D">
            <w:pPr>
              <w:pStyle w:val="Prrafodelista"/>
              <w:numPr>
                <w:ilvl w:val="0"/>
                <w:numId w:val="19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DF746D">
              <w:rPr>
                <w:rFonts w:ascii="Times New Roman" w:eastAsia="PT Sans" w:hAnsi="Times New Roman"/>
                <w:sz w:val="24"/>
                <w:szCs w:val="24"/>
              </w:rPr>
              <w:t>Signos de puntuación.</w:t>
            </w:r>
          </w:p>
        </w:tc>
      </w:tr>
      <w:tr w:rsidR="00400729" w:rsidRPr="001616E5" w14:paraId="579B45B5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15058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78428DE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0B1E1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54C76C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36D66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738C2EF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123C4E9E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E0665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D84222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1F6DEC7E" w14:textId="77777777" w:rsidR="00400729" w:rsidRDefault="00400729" w:rsidP="00400729">
            <w:pPr>
              <w:rPr>
                <w:rFonts w:cs="Times New Roman"/>
              </w:rPr>
            </w:pPr>
          </w:p>
          <w:p w14:paraId="571664F4" w14:textId="77777777" w:rsidR="009B7EBC" w:rsidRDefault="00931273" w:rsidP="0093127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Lectura del texto “</w:t>
            </w:r>
            <w:proofErr w:type="gramStart"/>
            <w:r>
              <w:rPr>
                <w:rFonts w:cs="Times New Roman"/>
              </w:rPr>
              <w:t>los haiku</w:t>
            </w:r>
            <w:proofErr w:type="gramEnd"/>
            <w:r w:rsidR="009B7EBC">
              <w:rPr>
                <w:rFonts w:cs="Times New Roman"/>
              </w:rPr>
              <w:t xml:space="preserve">” </w:t>
            </w:r>
          </w:p>
          <w:p w14:paraId="112BD3EA" w14:textId="77777777" w:rsidR="009B7EBC" w:rsidRDefault="009B7EBC" w:rsidP="00C0697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Análisis  de</w:t>
            </w:r>
            <w:proofErr w:type="gramEnd"/>
            <w:r>
              <w:rPr>
                <w:rFonts w:cs="Times New Roman"/>
              </w:rPr>
              <w:t xml:space="preserve"> las</w:t>
            </w:r>
            <w:r w:rsidR="004F45DA">
              <w:rPr>
                <w:rFonts w:cs="Times New Roman"/>
              </w:rPr>
              <w:t xml:space="preserve"> características, procesos y r</w:t>
            </w:r>
            <w:r w:rsidR="00931273">
              <w:rPr>
                <w:rFonts w:cs="Times New Roman"/>
              </w:rPr>
              <w:t>ecomendaciones de escritura</w:t>
            </w:r>
            <w:r>
              <w:rPr>
                <w:rFonts w:cs="Times New Roman"/>
              </w:rPr>
              <w:t>.</w:t>
            </w:r>
          </w:p>
          <w:p w14:paraId="596D615E" w14:textId="77777777" w:rsidR="004F45DA" w:rsidRPr="00931273" w:rsidRDefault="00931273" w:rsidP="0093127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Escritura de ejemplos de haikus y su correcta utilización.</w:t>
            </w:r>
          </w:p>
          <w:p w14:paraId="543D372D" w14:textId="77777777" w:rsidR="00685C9E" w:rsidRDefault="00685C9E" w:rsidP="00685C9E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 w:rsidRPr="00AD4176">
              <w:rPr>
                <w:rFonts w:cs="Times New Roman"/>
              </w:rPr>
              <w:t>Recortamos del periódico difere</w:t>
            </w:r>
            <w:r>
              <w:rPr>
                <w:rFonts w:cs="Times New Roman"/>
              </w:rPr>
              <w:t xml:space="preserve">ntes textos y marcamos los puntos y realizamos la lectura del </w:t>
            </w:r>
            <w:proofErr w:type="gramStart"/>
            <w:r>
              <w:rPr>
                <w:rFonts w:cs="Times New Roman"/>
              </w:rPr>
              <w:t>texto</w:t>
            </w:r>
            <w:r w:rsidRPr="00AD4176">
              <w:rPr>
                <w:rFonts w:cs="Times New Roman"/>
              </w:rPr>
              <w:t xml:space="preserve">  con</w:t>
            </w:r>
            <w:proofErr w:type="gramEnd"/>
            <w:r w:rsidRPr="00AD4176">
              <w:rPr>
                <w:rFonts w:cs="Times New Roman"/>
              </w:rPr>
              <w:t xml:space="preserve"> pausas marcadas. </w:t>
            </w:r>
          </w:p>
          <w:p w14:paraId="4B7AA5FE" w14:textId="77777777" w:rsidR="00685C9E" w:rsidRDefault="00685C9E" w:rsidP="00685C9E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Análisis </w:t>
            </w:r>
            <w:proofErr w:type="gramStart"/>
            <w:r>
              <w:rPr>
                <w:rFonts w:cs="Times New Roman"/>
              </w:rPr>
              <w:t>de  las</w:t>
            </w:r>
            <w:proofErr w:type="gramEnd"/>
            <w:r>
              <w:rPr>
                <w:rFonts w:cs="Times New Roman"/>
              </w:rPr>
              <w:t xml:space="preserve"> reglas del uso</w:t>
            </w:r>
            <w:r w:rsidR="00931273">
              <w:rPr>
                <w:rFonts w:cs="Times New Roman"/>
              </w:rPr>
              <w:t xml:space="preserve"> correcto del punto, punto y coma y los dos puntos.</w:t>
            </w:r>
          </w:p>
          <w:p w14:paraId="3B3EE9A6" w14:textId="77777777" w:rsidR="00931273" w:rsidRDefault="00931273" w:rsidP="00685C9E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Elaboración de ejemplos en cada caso.</w:t>
            </w:r>
          </w:p>
          <w:p w14:paraId="7796601D" w14:textId="77777777" w:rsidR="00685C9E" w:rsidRDefault="00685C9E" w:rsidP="00685C9E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5EF23E6E" w14:textId="77777777" w:rsidR="009B7EBC" w:rsidRDefault="009B7EBC" w:rsidP="009B7EBC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0E51F295" w14:textId="77777777" w:rsidR="004F45DA" w:rsidRPr="00685C9E" w:rsidRDefault="009B7EBC" w:rsidP="00C0697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t>Comprensió</w:t>
            </w:r>
            <w:r w:rsidR="00931273">
              <w:t>n de</w:t>
            </w:r>
            <w:r w:rsidR="00C0697F">
              <w:t xml:space="preserve"> las características</w:t>
            </w:r>
            <w:r w:rsidR="00931273">
              <w:t xml:space="preserve"> del haiku</w:t>
            </w:r>
            <w:r w:rsidR="00C0697F">
              <w:t xml:space="preserve">. </w:t>
            </w:r>
          </w:p>
          <w:p w14:paraId="78D3F1D4" w14:textId="77777777" w:rsidR="00931273" w:rsidRDefault="00685C9E" w:rsidP="0093127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 las reglas de escritura de los puntos</w:t>
            </w:r>
            <w:r w:rsidR="00931273">
              <w:rPr>
                <w:rFonts w:cs="Times New Roman"/>
              </w:rPr>
              <w:t xml:space="preserve"> punto y coma y los dos puntos.</w:t>
            </w:r>
          </w:p>
          <w:p w14:paraId="75F13897" w14:textId="77777777" w:rsidR="00931273" w:rsidRDefault="00931273" w:rsidP="00931273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4214EC52" w14:textId="77777777" w:rsidR="009B7EBC" w:rsidRPr="0052016C" w:rsidRDefault="009B7EBC" w:rsidP="00931273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7BADC2F" w14:textId="77777777" w:rsidR="009B7EBC" w:rsidRDefault="009B7EBC" w:rsidP="00C0697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Valoración de la poesía épica como forma de manifestar los sentimientos y sensaciones personales.</w:t>
            </w:r>
          </w:p>
          <w:p w14:paraId="169DBB1D" w14:textId="77777777" w:rsidR="00C0697F" w:rsidRPr="007D3916" w:rsidRDefault="00685C9E" w:rsidP="007D391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Valoración del estudio de las normas y reglas del uso correcto de los si</w:t>
            </w:r>
            <w:r w:rsidR="00931273">
              <w:rPr>
                <w:rFonts w:cs="Times New Roman"/>
              </w:rPr>
              <w:t>gnos de puntuación</w:t>
            </w:r>
            <w:r>
              <w:rPr>
                <w:rFonts w:cs="Times New Roman"/>
              </w:rPr>
              <w:t>.</w:t>
            </w:r>
          </w:p>
          <w:p w14:paraId="3C1FF850" w14:textId="77777777" w:rsidR="009B7EBC" w:rsidRPr="0052016C" w:rsidRDefault="009B7EBC" w:rsidP="009B7EBC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185F86B" w14:textId="77777777" w:rsidR="009B7EBC" w:rsidRDefault="009B7EBC" w:rsidP="00C0697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Producción de un texto escrito atendie</w:t>
            </w:r>
            <w:r w:rsidR="00C0697F">
              <w:rPr>
                <w:rFonts w:cs="Times New Roman"/>
              </w:rPr>
              <w:t>ndo a la forma de un poema</w:t>
            </w:r>
            <w:r w:rsidR="00931273">
              <w:rPr>
                <w:rFonts w:cs="Times New Roman"/>
              </w:rPr>
              <w:t xml:space="preserve"> del haiku</w:t>
            </w:r>
            <w:r>
              <w:rPr>
                <w:rFonts w:cs="Times New Roman"/>
              </w:rPr>
              <w:t>.</w:t>
            </w:r>
          </w:p>
          <w:p w14:paraId="7B97F52A" w14:textId="77777777" w:rsidR="00931273" w:rsidRDefault="00685C9E" w:rsidP="00931273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t>Elaboración de fichas con reglas de ortografía del u</w:t>
            </w:r>
            <w:r w:rsidR="00931273">
              <w:t xml:space="preserve">so de los signos de puntuación </w:t>
            </w:r>
            <w:r w:rsidR="00931273">
              <w:rPr>
                <w:rFonts w:cs="Times New Roman"/>
              </w:rPr>
              <w:t>punto y coma y los dos puntos.</w:t>
            </w:r>
          </w:p>
          <w:p w14:paraId="0FA5335D" w14:textId="77777777" w:rsidR="00400729" w:rsidRPr="00BF283D" w:rsidRDefault="00400729" w:rsidP="00931273">
            <w:pPr>
              <w:widowControl/>
              <w:suppressAutoHyphens w:val="0"/>
              <w:ind w:left="64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027DD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F62227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488F5FB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1551606C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DECD896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23DEC0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C949400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3AFE741B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EB8FAD0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97AD096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67A0C7DB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E2013B2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FA06629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77C0C35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4CED3AE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3F8734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D6A29DB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CD47499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D89FAB4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163C587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3B9D825E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49F1E13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7519526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FD388E7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137E54D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68649D93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76FE121A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C095966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5DB74B89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9AA6C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486BE167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DB30308" w14:textId="77777777" w:rsidR="00400729" w:rsidRPr="0052016C" w:rsidRDefault="00C0697F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00729"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Asume actitudes de </w:t>
            </w:r>
            <w:proofErr w:type="gramStart"/>
            <w:r>
              <w:rPr>
                <w:rFonts w:cs="Times New Roman"/>
              </w:rPr>
              <w:t>trabajo  comunitario</w:t>
            </w:r>
            <w:proofErr w:type="gramEnd"/>
            <w:r w:rsidRPr="0052016C">
              <w:rPr>
                <w:rFonts w:cs="Times New Roman"/>
              </w:rPr>
              <w:t>.</w:t>
            </w:r>
          </w:p>
          <w:p w14:paraId="07884937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26D6779" w14:textId="77777777" w:rsidR="00931273" w:rsidRPr="00685C9E" w:rsidRDefault="00931273" w:rsidP="0093127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>
              <w:t xml:space="preserve"> </w:t>
            </w:r>
            <w:r w:rsidR="007D3916">
              <w:t>Compren</w:t>
            </w:r>
            <w:r>
              <w:t xml:space="preserve">de las características del haiku. </w:t>
            </w:r>
          </w:p>
          <w:p w14:paraId="0A27520B" w14:textId="77777777" w:rsidR="00400729" w:rsidRDefault="007D3916" w:rsidP="007D391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31273">
              <w:rPr>
                <w:rFonts w:cs="Times New Roman"/>
              </w:rPr>
              <w:t>Comprende las reglas de escritura de los puntos punto y coma y los dos puntos</w:t>
            </w:r>
            <w:r>
              <w:rPr>
                <w:rFonts w:cs="Times New Roman"/>
              </w:rPr>
              <w:t>.</w:t>
            </w:r>
          </w:p>
          <w:p w14:paraId="2183359B" w14:textId="77777777" w:rsidR="007D3916" w:rsidRDefault="007D3916" w:rsidP="007D3916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41AC4B55" w14:textId="77777777" w:rsidR="00C0697F" w:rsidRDefault="00931273" w:rsidP="00C069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  <w:r w:rsidR="00400729">
              <w:rPr>
                <w:rFonts w:cs="Times New Roman"/>
              </w:rPr>
              <w:t>CER</w:t>
            </w:r>
          </w:p>
          <w:p w14:paraId="09D2D56C" w14:textId="77777777" w:rsidR="00931273" w:rsidRDefault="00C0697F" w:rsidP="0093127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931273">
              <w:rPr>
                <w:rFonts w:cs="Times New Roman"/>
              </w:rPr>
              <w:t xml:space="preserve"> Produce un texto escrito atendiendo a la forma de un poema del haiku.</w:t>
            </w:r>
          </w:p>
          <w:p w14:paraId="78524608" w14:textId="77777777" w:rsidR="00931273" w:rsidRDefault="00931273" w:rsidP="0093127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 xml:space="preserve">Elabora fichas con reglas de ortografía del uso de los signos de puntuación </w:t>
            </w:r>
            <w:r>
              <w:rPr>
                <w:rFonts w:cs="Times New Roman"/>
              </w:rPr>
              <w:t>punto y coma y los dos puntos.</w:t>
            </w:r>
          </w:p>
          <w:p w14:paraId="07558AC9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7B9E774" w14:textId="77777777" w:rsidR="00C0697F" w:rsidRDefault="00C0697F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Escribir de manera correcta las palabras cuidando </w:t>
            </w:r>
            <w:r w:rsidR="00931273">
              <w:rPr>
                <w:rFonts w:cs="Times New Roman"/>
              </w:rPr>
              <w:t>los signos de puntuación.</w:t>
            </w:r>
          </w:p>
          <w:p w14:paraId="31F15450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05837DC7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0B6CD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6691A12D" w14:textId="77777777" w:rsidR="00931273" w:rsidRDefault="00931273" w:rsidP="0093127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Producción de un texto escrito atendiendo a la forma de un poema del haiku.</w:t>
            </w:r>
          </w:p>
          <w:p w14:paraId="7BE118DB" w14:textId="77777777" w:rsidR="00400729" w:rsidRPr="00BA6E95" w:rsidRDefault="00931273" w:rsidP="00931273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Elaboración de fichas</w:t>
            </w:r>
            <w:r w:rsidR="007D3916">
              <w:t xml:space="preserve"> </w:t>
            </w:r>
            <w:proofErr w:type="gramStart"/>
            <w:r w:rsidR="007D3916">
              <w:t xml:space="preserve">léxicas </w:t>
            </w:r>
            <w:r>
              <w:t xml:space="preserve"> con</w:t>
            </w:r>
            <w:proofErr w:type="gramEnd"/>
            <w:r>
              <w:t xml:space="preserve"> </w:t>
            </w:r>
            <w:r w:rsidR="007D3916">
              <w:t xml:space="preserve"> </w:t>
            </w:r>
            <w:r>
              <w:t xml:space="preserve">reglas de ortografía del uso de los signos de puntuación </w:t>
            </w:r>
            <w:r>
              <w:rPr>
                <w:rFonts w:cs="Times New Roman"/>
              </w:rPr>
              <w:t>punto y coma y los dos puntos.</w:t>
            </w:r>
          </w:p>
        </w:tc>
      </w:tr>
      <w:tr w:rsidR="00400729" w:rsidRPr="001616E5" w14:paraId="1652A424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CE448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4E5F57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43AC8DDB" w14:textId="77777777" w:rsidR="00400729" w:rsidRDefault="00400729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DCAF123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D9198BD" w14:textId="099D2F03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Conversos. Literatura comu</w:t>
            </w:r>
            <w:r w:rsidR="000C3B23">
              <w:rPr>
                <w:rFonts w:ascii="Arial" w:hAnsi="Arial" w:cs="Arial"/>
                <w:sz w:val="20"/>
                <w:szCs w:val="20"/>
              </w:rPr>
              <w:t>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C3B23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59D805F" w14:textId="77777777" w:rsidR="005053F4" w:rsidRPr="005053F4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7B6FB491" w14:textId="77777777" w:rsidR="00400729" w:rsidRPr="001616E5" w:rsidRDefault="007D3916" w:rsidP="007D3916">
      <w:pPr>
        <w:pStyle w:val="Ttulo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</w:t>
      </w:r>
      <w:r w:rsidR="00400729" w:rsidRPr="001616E5">
        <w:rPr>
          <w:rFonts w:ascii="Arial" w:hAnsi="Arial" w:cs="Arial"/>
          <w:sz w:val="18"/>
        </w:rPr>
        <w:t>PLAN DE DESARROLLO CURRICULAR</w:t>
      </w:r>
      <w:r w:rsidR="00400729">
        <w:rPr>
          <w:rFonts w:ascii="Arial" w:hAnsi="Arial" w:cs="Arial"/>
          <w:sz w:val="18"/>
        </w:rPr>
        <w:t xml:space="preserve"> SECUNDARIA</w:t>
      </w:r>
    </w:p>
    <w:p w14:paraId="076F276C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1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51FE1B03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820BE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401CEFF1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312DBF00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30543A8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0C3B23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3C016A02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1D4CB0BC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4E641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CA209CD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6F5EF488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8D7F760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039DBFF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6B96901" w14:textId="77777777" w:rsidR="00400729" w:rsidRPr="0065708E" w:rsidRDefault="00400729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598F035A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F2D8A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A62CCBF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5650D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61256E6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89C91B7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6A711797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086C9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03BFA6DD" w14:textId="77777777" w:rsidR="00400729" w:rsidRPr="001616E5" w:rsidRDefault="0091060D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sobre el valor del respe</w:t>
            </w:r>
            <w:r w:rsidR="007D3916">
              <w:rPr>
                <w:rFonts w:cs="Times New Roman"/>
              </w:rPr>
              <w:t>to, a través de la literatura colonial</w:t>
            </w:r>
            <w:r>
              <w:rPr>
                <w:rFonts w:cs="Times New Roman"/>
              </w:rPr>
              <w:t>, produciendo textos que apoyen al aprendizaje de los estu</w:t>
            </w:r>
            <w:r w:rsidR="007D3916">
              <w:rPr>
                <w:rFonts w:cs="Times New Roman"/>
              </w:rPr>
              <w:t>diantes, para contribuir al conocimiento de obras de colonia</w:t>
            </w:r>
            <w:r>
              <w:rPr>
                <w:rFonts w:cs="Times New Roman"/>
              </w:rPr>
              <w:t>.</w:t>
            </w:r>
          </w:p>
        </w:tc>
      </w:tr>
      <w:tr w:rsidR="00400729" w:rsidRPr="001616E5" w14:paraId="59DAFEC0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2FB9D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A9B5DE5" w14:textId="77777777" w:rsidR="00DF746D" w:rsidRPr="00DF746D" w:rsidRDefault="00DF746D" w:rsidP="00DF746D">
            <w:pPr>
              <w:pStyle w:val="Prrafodelista"/>
              <w:numPr>
                <w:ilvl w:val="0"/>
                <w:numId w:val="20"/>
              </w:numPr>
              <w:ind w:left="213" w:hanging="218"/>
              <w:rPr>
                <w:rFonts w:ascii="Times New Roman" w:eastAsia="PT Sans" w:hAnsi="Times New Roman"/>
                <w:sz w:val="24"/>
                <w:szCs w:val="24"/>
              </w:rPr>
            </w:pPr>
            <w:r w:rsidRPr="00DF746D">
              <w:rPr>
                <w:rFonts w:ascii="Times New Roman" w:eastAsia="PT Sans" w:hAnsi="Times New Roman"/>
                <w:sz w:val="24"/>
                <w:szCs w:val="24"/>
              </w:rPr>
              <w:t>Literatura colonial.</w:t>
            </w:r>
          </w:p>
          <w:p w14:paraId="356E0C4F" w14:textId="77777777" w:rsidR="00400729" w:rsidRPr="008B406C" w:rsidRDefault="00400729" w:rsidP="00DF746D">
            <w:pPr>
              <w:pStyle w:val="Prrafodelista"/>
              <w:ind w:left="502"/>
              <w:rPr>
                <w:rFonts w:ascii="Times New Roman" w:eastAsia="PT Sans" w:hAnsi="Times New Roman"/>
                <w:sz w:val="20"/>
                <w:szCs w:val="20"/>
              </w:rPr>
            </w:pPr>
          </w:p>
        </w:tc>
      </w:tr>
      <w:tr w:rsidR="00400729" w:rsidRPr="001616E5" w14:paraId="3D8280F3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BF39A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56D2B57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4A4FD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0DA4578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7D1FA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12F454D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6A4D2530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9CC5C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41B657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0FD2E68" w14:textId="77777777" w:rsidR="00400729" w:rsidRDefault="00400729" w:rsidP="00400729">
            <w:pPr>
              <w:rPr>
                <w:rFonts w:cs="Times New Roman"/>
              </w:rPr>
            </w:pPr>
          </w:p>
          <w:p w14:paraId="0BE9F692" w14:textId="77777777" w:rsidR="007D3916" w:rsidRDefault="007D3916" w:rsidP="007D391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0">
              <w:rPr>
                <w:rFonts w:ascii="Times New Roman" w:hAnsi="Times New Roman"/>
                <w:sz w:val="24"/>
                <w:szCs w:val="24"/>
              </w:rPr>
              <w:t>Análisis de la liter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atura colonial, la lírica, autores y obras. </w:t>
            </w:r>
          </w:p>
          <w:p w14:paraId="29A4E7A7" w14:textId="77777777" w:rsidR="007D3916" w:rsidRPr="007B2DF0" w:rsidRDefault="007D3916" w:rsidP="007D391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0">
              <w:rPr>
                <w:rFonts w:ascii="Times New Roman" w:hAnsi="Times New Roman"/>
                <w:sz w:val="24"/>
                <w:szCs w:val="24"/>
              </w:rPr>
              <w:t xml:space="preserve">  Escritura de ejemplos de la literatura en fichas de trabajo considerando sus características y estilos.</w:t>
            </w:r>
          </w:p>
          <w:p w14:paraId="3657C1E1" w14:textId="77777777" w:rsidR="007D3916" w:rsidRDefault="007D3916" w:rsidP="007D391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ejemplos de la literatura colonial en sus diferentes etapas</w:t>
            </w:r>
            <w:r w:rsidRPr="00B647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B5AC84" w14:textId="77777777" w:rsidR="007D3916" w:rsidRPr="00B647F3" w:rsidRDefault="007D3916" w:rsidP="007D391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de fichas biográficas </w:t>
            </w:r>
            <w:r w:rsidR="00130221">
              <w:rPr>
                <w:rFonts w:ascii="Times New Roman" w:hAnsi="Times New Roman"/>
                <w:sz w:val="24"/>
                <w:szCs w:val="24"/>
              </w:rPr>
              <w:t>de los autores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la literatura colonial.</w:t>
            </w:r>
          </w:p>
          <w:p w14:paraId="57A828F5" w14:textId="77777777" w:rsidR="007D3916" w:rsidRDefault="007D3916" w:rsidP="007D3916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69381325" w14:textId="77777777" w:rsidR="007D3916" w:rsidRDefault="007D3916" w:rsidP="007D3916">
            <w:pPr>
              <w:pStyle w:val="Sinespaciado"/>
              <w:numPr>
                <w:ilvl w:val="0"/>
                <w:numId w:val="39"/>
              </w:numPr>
              <w:jc w:val="both"/>
            </w:pPr>
            <w:r>
              <w:t>Comprensión del orden cronológico de la evolución del lenguaje.</w:t>
            </w:r>
          </w:p>
          <w:p w14:paraId="274371F9" w14:textId="77777777" w:rsidR="007D3916" w:rsidRDefault="007D3916" w:rsidP="007D3916">
            <w:pPr>
              <w:pStyle w:val="Sinespaciado"/>
              <w:numPr>
                <w:ilvl w:val="0"/>
                <w:numId w:val="39"/>
              </w:numPr>
              <w:jc w:val="both"/>
            </w:pPr>
            <w:r>
              <w:t>Comprensión de los elementos y etapas de la literatura colonial.</w:t>
            </w:r>
          </w:p>
          <w:p w14:paraId="617816C7" w14:textId="77777777" w:rsidR="007D3916" w:rsidRDefault="007D3916" w:rsidP="007D3916">
            <w:pPr>
              <w:pStyle w:val="Sinespaciado"/>
              <w:numPr>
                <w:ilvl w:val="0"/>
                <w:numId w:val="39"/>
              </w:numPr>
              <w:jc w:val="both"/>
            </w:pPr>
            <w:r>
              <w:t>Conoce a los autores y obras de la literatura colonial.</w:t>
            </w:r>
          </w:p>
          <w:p w14:paraId="570EA868" w14:textId="77777777" w:rsidR="007D3916" w:rsidRDefault="007D3916" w:rsidP="007D3916">
            <w:pPr>
              <w:pStyle w:val="Sinespaciado"/>
              <w:ind w:left="720"/>
              <w:jc w:val="both"/>
              <w:rPr>
                <w:rFonts w:cs="Times New Roman"/>
              </w:rPr>
            </w:pPr>
          </w:p>
          <w:p w14:paraId="685F8EFF" w14:textId="77777777" w:rsidR="007D3916" w:rsidRDefault="007D3916" w:rsidP="007D391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4FDB816" w14:textId="77777777" w:rsidR="007D3916" w:rsidRPr="00FA3D37" w:rsidRDefault="007D3916" w:rsidP="007D391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como fuente de información y recreación.</w:t>
            </w:r>
          </w:p>
          <w:p w14:paraId="048BE99B" w14:textId="77777777" w:rsidR="007D3916" w:rsidRPr="00AB28BD" w:rsidRDefault="007D3916" w:rsidP="007D391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068D88F9" w14:textId="77777777" w:rsidR="007D3916" w:rsidRPr="007B2DF0" w:rsidRDefault="007D3916" w:rsidP="007D3916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</w:rPr>
            </w:pPr>
            <w:r>
              <w:t>Elaboración de ejemplos de literatura colonial.</w:t>
            </w:r>
          </w:p>
          <w:p w14:paraId="7ECC6BA1" w14:textId="77777777" w:rsidR="00400729" w:rsidRPr="007D3916" w:rsidRDefault="007D3916" w:rsidP="007D391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D3916">
              <w:rPr>
                <w:rFonts w:ascii="Times New Roman" w:hAnsi="Times New Roman"/>
                <w:sz w:val="24"/>
                <w:szCs w:val="24"/>
              </w:rPr>
              <w:t xml:space="preserve">Elaboración de fichas biográficas </w:t>
            </w:r>
            <w:r>
              <w:rPr>
                <w:rFonts w:ascii="Times New Roman" w:hAnsi="Times New Roman"/>
                <w:sz w:val="24"/>
                <w:szCs w:val="24"/>
              </w:rPr>
              <w:t>de los autores</w:t>
            </w:r>
            <w:r w:rsidRPr="007D3916">
              <w:rPr>
                <w:rFonts w:ascii="Times New Roman" w:hAnsi="Times New Roman"/>
                <w:sz w:val="24"/>
                <w:szCs w:val="24"/>
              </w:rPr>
              <w:t xml:space="preserve"> de la literatura colonial.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A0204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93C171D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14F8E34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040F2322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53C37258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C066D25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6D95C961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65B7D22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1EDC5499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5A643DB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5685ECF8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6AE0B9B6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41703B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4B7B5DAD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56C5924F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48AC014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09F7C83D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1C98123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A6BDF4D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76260AC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64236CD7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E136373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8DB0979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56072080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A76BB85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6804C22B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1999D832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E07B135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48261D30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A9998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58235048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5DCBC1EE" w14:textId="77777777" w:rsidR="008C352A" w:rsidRDefault="00400729" w:rsidP="008C352A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8C352A">
              <w:rPr>
                <w:rFonts w:cs="Times New Roman"/>
              </w:rPr>
              <w:t>Fortalecemos el respeto entre compañeros</w:t>
            </w:r>
          </w:p>
          <w:p w14:paraId="6CDBB740" w14:textId="77777777" w:rsidR="008C352A" w:rsidRPr="0052016C" w:rsidRDefault="008C352A" w:rsidP="008C352A">
            <w:pPr>
              <w:jc w:val="both"/>
              <w:rPr>
                <w:rFonts w:cs="Times New Roman"/>
              </w:rPr>
            </w:pPr>
          </w:p>
          <w:p w14:paraId="441212C1" w14:textId="77777777" w:rsidR="008C352A" w:rsidRPr="0052016C" w:rsidRDefault="008C352A" w:rsidP="008C352A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4663D60" w14:textId="77777777" w:rsidR="007D3916" w:rsidRDefault="008C352A" w:rsidP="007D3916">
            <w:pPr>
              <w:pStyle w:val="Sinespaciado"/>
              <w:jc w:val="both"/>
            </w:pPr>
            <w:r>
              <w:rPr>
                <w:rFonts w:cs="Times New Roman"/>
              </w:rPr>
              <w:t>-</w:t>
            </w:r>
            <w:r w:rsidR="007D3916">
              <w:t xml:space="preserve"> Comprende el orden cronológico de la evolución del lenguaje.</w:t>
            </w:r>
          </w:p>
          <w:p w14:paraId="614D3562" w14:textId="77777777" w:rsidR="007D3916" w:rsidRDefault="007D3916" w:rsidP="007D3916">
            <w:pPr>
              <w:pStyle w:val="Sinespaciado"/>
              <w:jc w:val="both"/>
            </w:pPr>
            <w:r>
              <w:t>-Comprende los elementos y etapas de la literatura colonial.</w:t>
            </w:r>
          </w:p>
          <w:p w14:paraId="6A05E291" w14:textId="77777777" w:rsidR="007D3916" w:rsidRDefault="007D3916" w:rsidP="007D3916">
            <w:pPr>
              <w:pStyle w:val="Sinespaciado"/>
              <w:jc w:val="both"/>
            </w:pPr>
            <w:r>
              <w:t>-Conoce a los autores y obras de la literatura colonial.</w:t>
            </w:r>
          </w:p>
          <w:p w14:paraId="7ED1B914" w14:textId="77777777" w:rsidR="0091060D" w:rsidRDefault="0091060D" w:rsidP="008C352A">
            <w:pPr>
              <w:pStyle w:val="Sinespaciado"/>
              <w:jc w:val="both"/>
            </w:pPr>
          </w:p>
          <w:p w14:paraId="4EB61D64" w14:textId="77777777" w:rsidR="008C352A" w:rsidRPr="00D26F1E" w:rsidRDefault="008C352A" w:rsidP="008C35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B92592C" w14:textId="77777777" w:rsidR="007D3916" w:rsidRPr="007B2DF0" w:rsidRDefault="008C352A" w:rsidP="007D3916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rPr>
                <w:rFonts w:cs="Times New Roman"/>
              </w:rPr>
              <w:t xml:space="preserve"> </w:t>
            </w:r>
            <w:r w:rsidR="007D3916">
              <w:rPr>
                <w:rFonts w:cs="Times New Roman"/>
              </w:rPr>
              <w:t>-</w:t>
            </w:r>
            <w:r w:rsidR="007D3916">
              <w:t>Elabora ejemplos de literatura colonial.</w:t>
            </w:r>
          </w:p>
          <w:p w14:paraId="7873D0A3" w14:textId="77777777" w:rsidR="008C352A" w:rsidRPr="005632F1" w:rsidRDefault="007D3916" w:rsidP="007D3916">
            <w:pPr>
              <w:pStyle w:val="Sinespaciado"/>
              <w:jc w:val="both"/>
            </w:pPr>
            <w:r w:rsidRPr="007D3916">
              <w:rPr>
                <w:rFonts w:cs="Times New Roman"/>
                <w:szCs w:val="24"/>
              </w:rPr>
              <w:t xml:space="preserve">Elaboración de fichas biográficas </w:t>
            </w:r>
            <w:r>
              <w:rPr>
                <w:szCs w:val="24"/>
              </w:rPr>
              <w:t>de los autores</w:t>
            </w:r>
            <w:r w:rsidRPr="007D3916">
              <w:rPr>
                <w:rFonts w:cs="Times New Roman"/>
                <w:szCs w:val="24"/>
              </w:rPr>
              <w:t xml:space="preserve"> de la literatura colonial.</w:t>
            </w:r>
          </w:p>
          <w:p w14:paraId="0E17ED63" w14:textId="77777777" w:rsidR="008C352A" w:rsidRDefault="008C352A" w:rsidP="008C352A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46FA9F4B" w14:textId="77777777" w:rsidR="007D3916" w:rsidRPr="001616E5" w:rsidRDefault="007D3916" w:rsidP="007D391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- Preocupación por la correcta presentación de trabajos escritos.</w:t>
            </w:r>
          </w:p>
          <w:p w14:paraId="17BDE028" w14:textId="77777777" w:rsidR="00400729" w:rsidRPr="001616E5" w:rsidRDefault="00400729" w:rsidP="008C352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7D962ECA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8874B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728B0E73" w14:textId="77777777" w:rsidR="007D3916" w:rsidRDefault="007D3916" w:rsidP="007D3916">
            <w:pPr>
              <w:pStyle w:val="Sinespaciado"/>
              <w:jc w:val="both"/>
            </w:pPr>
            <w:r>
              <w:t>Elaboración de ejemplos de literatura colonial.</w:t>
            </w:r>
          </w:p>
          <w:p w14:paraId="5BB6598C" w14:textId="77777777" w:rsidR="00400729" w:rsidRPr="007D3916" w:rsidRDefault="007D3916" w:rsidP="007D3916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 w:rsidRPr="007D3916">
              <w:rPr>
                <w:szCs w:val="24"/>
              </w:rPr>
              <w:t>Elaboración de fichas biográficas de los autores de la literatura colonial.</w:t>
            </w:r>
          </w:p>
        </w:tc>
      </w:tr>
      <w:tr w:rsidR="00400729" w:rsidRPr="001616E5" w14:paraId="03964AC1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E00E9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3C59222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D83F1A0" w14:textId="77777777" w:rsidR="005053F4" w:rsidRDefault="005053F4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967B6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46C69C3" w14:textId="09DE560B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0C3B23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C3B23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E2243F7" w14:textId="77777777" w:rsidR="00400729" w:rsidRPr="00400729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7BE7082" w14:textId="77777777" w:rsidR="00400729" w:rsidRDefault="00400729" w:rsidP="00400729">
      <w:pPr>
        <w:rPr>
          <w:rFonts w:cs="Times New Roman"/>
        </w:rPr>
      </w:pPr>
    </w:p>
    <w:p w14:paraId="1FEEED04" w14:textId="77777777" w:rsidR="000F4E90" w:rsidRDefault="000F4E90" w:rsidP="007E27AE">
      <w:pPr>
        <w:rPr>
          <w:rFonts w:cs="Times New Roman"/>
        </w:rPr>
      </w:pPr>
    </w:p>
    <w:p w14:paraId="2C07785D" w14:textId="77777777" w:rsidR="00400729" w:rsidRPr="001616E5" w:rsidRDefault="00400729" w:rsidP="00400729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35A14D52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8B406C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8B406C">
        <w:rPr>
          <w:rFonts w:ascii="Arial" w:hAnsi="Arial" w:cs="Arial"/>
          <w:b/>
          <w:i/>
          <w:sz w:val="18"/>
          <w:szCs w:val="18"/>
        </w:rPr>
        <w:t xml:space="preserve"> 2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313FF4EF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00BD9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50733B21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6FB03CC6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57186553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0C3B23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5DF4027C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75102703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58160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30E6E9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44176AD6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16A66B0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9F24AB2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F2889EB" w14:textId="77777777" w:rsidR="00400729" w:rsidRPr="0065708E" w:rsidRDefault="00400729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4DB0E30C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43243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1F293272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10DDE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FDB7F2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07867E88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6D66381D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333AE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13E25868" w14:textId="77777777" w:rsidR="00400729" w:rsidRPr="001616E5" w:rsidRDefault="0091060D" w:rsidP="00594BE3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valor del respeto al trabajo g</w:t>
            </w:r>
            <w:r w:rsidR="00924A70">
              <w:rPr>
                <w:rFonts w:cs="Times New Roman"/>
              </w:rPr>
              <w:t>rupal,</w:t>
            </w:r>
            <w:r w:rsidR="00594BE3">
              <w:rPr>
                <w:rFonts w:cs="Times New Roman"/>
              </w:rPr>
              <w:t xml:space="preserve"> a través </w:t>
            </w:r>
            <w:proofErr w:type="gramStart"/>
            <w:r w:rsidR="00594BE3">
              <w:rPr>
                <w:rFonts w:cs="Times New Roman"/>
              </w:rPr>
              <w:t>del  estudio</w:t>
            </w:r>
            <w:proofErr w:type="gramEnd"/>
            <w:r w:rsidR="00594BE3">
              <w:rPr>
                <w:rFonts w:cs="Times New Roman"/>
              </w:rPr>
              <w:t xml:space="preserve"> de la literatura en Bolivia, “La ciega” y realismo en Bolivia</w:t>
            </w:r>
            <w:r>
              <w:rPr>
                <w:rFonts w:cs="Times New Roman"/>
              </w:rPr>
              <w:t>, realizando materiales didácticos y creativos,  para contribuir al aprendizaje independiente de los estudiantes.</w:t>
            </w:r>
          </w:p>
        </w:tc>
      </w:tr>
      <w:tr w:rsidR="00400729" w:rsidRPr="001616E5" w14:paraId="5912F485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3A26E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25FB0D09" w14:textId="77777777" w:rsidR="00326AEA" w:rsidRPr="00326AEA" w:rsidRDefault="00326AEA" w:rsidP="00326AEA">
            <w:pPr>
              <w:pStyle w:val="Prrafodelista"/>
              <w:numPr>
                <w:ilvl w:val="0"/>
                <w:numId w:val="20"/>
              </w:numPr>
              <w:ind w:left="213" w:hanging="218"/>
              <w:rPr>
                <w:rFonts w:ascii="Times New Roman" w:eastAsia="PT Sans" w:hAnsi="Times New Roman"/>
                <w:sz w:val="24"/>
                <w:szCs w:val="24"/>
              </w:rPr>
            </w:pPr>
            <w:r w:rsidRPr="00326AEA">
              <w:rPr>
                <w:rFonts w:ascii="Times New Roman" w:eastAsia="PT Sans" w:hAnsi="Times New Roman"/>
                <w:sz w:val="24"/>
                <w:szCs w:val="24"/>
              </w:rPr>
              <w:t>Literatura en Bolivia.</w:t>
            </w:r>
          </w:p>
          <w:p w14:paraId="2B2FD927" w14:textId="77777777" w:rsidR="00326AEA" w:rsidRPr="00326AEA" w:rsidRDefault="00326AEA" w:rsidP="00326AEA">
            <w:pPr>
              <w:pStyle w:val="Prrafodelista"/>
              <w:numPr>
                <w:ilvl w:val="0"/>
                <w:numId w:val="20"/>
              </w:numPr>
              <w:ind w:left="213" w:hanging="218"/>
              <w:rPr>
                <w:rFonts w:ascii="Times New Roman" w:eastAsia="PT Sans" w:hAnsi="Times New Roman"/>
                <w:sz w:val="24"/>
                <w:szCs w:val="24"/>
              </w:rPr>
            </w:pPr>
            <w:r w:rsidRPr="00326AEA">
              <w:rPr>
                <w:rFonts w:ascii="Times New Roman" w:eastAsia="PT Sans" w:hAnsi="Times New Roman"/>
                <w:sz w:val="24"/>
                <w:szCs w:val="24"/>
              </w:rPr>
              <w:t>La ciega.</w:t>
            </w:r>
          </w:p>
          <w:p w14:paraId="65AA8090" w14:textId="77777777" w:rsidR="00400729" w:rsidRPr="00326AEA" w:rsidRDefault="00326AEA" w:rsidP="00326AEA">
            <w:pPr>
              <w:pStyle w:val="Prrafodelista"/>
              <w:numPr>
                <w:ilvl w:val="0"/>
                <w:numId w:val="20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 w:rsidRPr="00326AEA">
              <w:rPr>
                <w:rFonts w:ascii="Times New Roman" w:eastAsia="PT Sans" w:hAnsi="Times New Roman"/>
                <w:sz w:val="24"/>
                <w:szCs w:val="24"/>
              </w:rPr>
              <w:t>Realismo en Bolivia.</w:t>
            </w:r>
          </w:p>
        </w:tc>
      </w:tr>
      <w:tr w:rsidR="00400729" w:rsidRPr="001616E5" w14:paraId="3EB02A12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B74D9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EFE7D33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5FB9A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61EFE7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D4A29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C52C72E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600FE159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ABFD9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AE8A00" w14:textId="77777777" w:rsidR="00400729" w:rsidRPr="00594BE3" w:rsidRDefault="00400729" w:rsidP="00594BE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17F0F540" w14:textId="77777777" w:rsidR="00130221" w:rsidRDefault="00130221" w:rsidP="00130221">
            <w:pPr>
              <w:pStyle w:val="Sinespaciad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7B2DF0">
              <w:rPr>
                <w:szCs w:val="24"/>
              </w:rPr>
              <w:t>Análisis de la liter</w:t>
            </w:r>
            <w:r>
              <w:rPr>
                <w:szCs w:val="24"/>
              </w:rPr>
              <w:t>atura en Bolivia considerando el género épico narrativo. En la época de la colonia, época de la conquista, época republicana y la independencia.</w:t>
            </w:r>
          </w:p>
          <w:p w14:paraId="11FD4429" w14:textId="77777777" w:rsidR="00130221" w:rsidRPr="007B2DF0" w:rsidRDefault="00130221" w:rsidP="00130221">
            <w:pPr>
              <w:pStyle w:val="Sinespaciad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7B2DF0">
              <w:rPr>
                <w:szCs w:val="24"/>
              </w:rPr>
              <w:t>Escritura de ejemplos de la literatura en fichas de trabajo considerando sus características y estilos.</w:t>
            </w:r>
          </w:p>
          <w:p w14:paraId="3C2C9D4E" w14:textId="77777777" w:rsidR="00130221" w:rsidRDefault="00130221" w:rsidP="00130221">
            <w:pPr>
              <w:pStyle w:val="Sinespaciado"/>
              <w:numPr>
                <w:ilvl w:val="0"/>
                <w:numId w:val="43"/>
              </w:numPr>
              <w:jc w:val="both"/>
            </w:pPr>
            <w:r>
              <w:t>Escritura de ejemplos de la literatura en Bolivia en diferentes etapas</w:t>
            </w:r>
            <w:r w:rsidRPr="00B647F3">
              <w:t>.</w:t>
            </w:r>
          </w:p>
          <w:p w14:paraId="169B8CF5" w14:textId="77777777" w:rsidR="00130221" w:rsidRDefault="00130221" w:rsidP="00130221">
            <w:pPr>
              <w:pStyle w:val="Sinespaciado"/>
              <w:numPr>
                <w:ilvl w:val="0"/>
                <w:numId w:val="43"/>
              </w:numPr>
              <w:jc w:val="both"/>
            </w:pPr>
            <w:r>
              <w:t>Elaboración de fichas biográficas de los autores de la literatura colonial.</w:t>
            </w:r>
          </w:p>
          <w:p w14:paraId="687B61C0" w14:textId="77777777" w:rsidR="00130221" w:rsidRDefault="00130221" w:rsidP="00130221">
            <w:pPr>
              <w:pStyle w:val="Sinespaciado"/>
              <w:numPr>
                <w:ilvl w:val="0"/>
                <w:numId w:val="43"/>
              </w:numPr>
              <w:jc w:val="both"/>
            </w:pPr>
            <w:r>
              <w:t xml:space="preserve">Lectura del poema “La </w:t>
            </w:r>
            <w:proofErr w:type="spellStart"/>
            <w:proofErr w:type="gramStart"/>
            <w:r>
              <w:t>ciega“</w:t>
            </w:r>
            <w:proofErr w:type="gramEnd"/>
            <w:r>
              <w:t>en</w:t>
            </w:r>
            <w:proofErr w:type="spellEnd"/>
            <w:r>
              <w:t xml:space="preserve"> voz alta.</w:t>
            </w:r>
          </w:p>
          <w:p w14:paraId="6061FF47" w14:textId="77777777" w:rsidR="00130221" w:rsidRDefault="00130221" w:rsidP="00130221">
            <w:pPr>
              <w:pStyle w:val="Sinespaciado"/>
              <w:numPr>
                <w:ilvl w:val="0"/>
                <w:numId w:val="43"/>
              </w:numPr>
              <w:jc w:val="both"/>
            </w:pPr>
            <w:r>
              <w:t>Deducción del significado y el simbolismo que encierran las palabras de acuerdo al contexto.</w:t>
            </w:r>
          </w:p>
          <w:p w14:paraId="2A8B42A7" w14:textId="77777777" w:rsidR="00130221" w:rsidRPr="00B43D36" w:rsidRDefault="00130221" w:rsidP="00130221">
            <w:pPr>
              <w:pStyle w:val="Sinespaciado"/>
              <w:numPr>
                <w:ilvl w:val="0"/>
                <w:numId w:val="43"/>
              </w:numPr>
              <w:jc w:val="both"/>
            </w:pPr>
            <w:r>
              <w:t xml:space="preserve">Aplicación de lecturas de </w:t>
            </w:r>
            <w:proofErr w:type="gramStart"/>
            <w:r>
              <w:t>poemas  en</w:t>
            </w:r>
            <w:proofErr w:type="gramEnd"/>
            <w:r>
              <w:t xml:space="preserve"> voz alta modulando la voz. </w:t>
            </w:r>
          </w:p>
          <w:p w14:paraId="3B88BDCF" w14:textId="77777777" w:rsidR="00130221" w:rsidRPr="00B647F3" w:rsidRDefault="00130221" w:rsidP="00130221">
            <w:pPr>
              <w:pStyle w:val="Sinespaciad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Escritura de fichas biográficas de autores de los realismos en la colonia.</w:t>
            </w:r>
          </w:p>
          <w:p w14:paraId="07E6906F" w14:textId="77777777" w:rsidR="00130221" w:rsidRDefault="00130221" w:rsidP="00130221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333FAAD2" w14:textId="77777777" w:rsidR="00130221" w:rsidRDefault="00130221" w:rsidP="00130221">
            <w:pPr>
              <w:pStyle w:val="Sinespaciado"/>
              <w:numPr>
                <w:ilvl w:val="0"/>
                <w:numId w:val="39"/>
              </w:numPr>
              <w:jc w:val="both"/>
            </w:pPr>
            <w:r>
              <w:t>Comprensión de los elementos y etapas de la literatura colonial.</w:t>
            </w:r>
          </w:p>
          <w:p w14:paraId="2C89127B" w14:textId="77777777" w:rsidR="00130221" w:rsidRDefault="00130221" w:rsidP="00130221">
            <w:pPr>
              <w:pStyle w:val="Sinespaciado"/>
              <w:numPr>
                <w:ilvl w:val="0"/>
                <w:numId w:val="39"/>
              </w:numPr>
              <w:jc w:val="both"/>
            </w:pPr>
            <w:r>
              <w:t>Conoce a los autores y obras de la literatura colonial.</w:t>
            </w:r>
          </w:p>
          <w:p w14:paraId="2196CA82" w14:textId="77777777" w:rsidR="00130221" w:rsidRPr="00594BE3" w:rsidRDefault="00130221" w:rsidP="00594BE3">
            <w:pPr>
              <w:pStyle w:val="Sinespaciado"/>
              <w:numPr>
                <w:ilvl w:val="0"/>
                <w:numId w:val="39"/>
              </w:numPr>
              <w:jc w:val="both"/>
            </w:pPr>
            <w:r>
              <w:t>Comprensión del contenido del poema.</w:t>
            </w:r>
          </w:p>
          <w:p w14:paraId="30E39E31" w14:textId="77777777" w:rsidR="00130221" w:rsidRDefault="00130221" w:rsidP="0013022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73883C9" w14:textId="77777777" w:rsidR="00130221" w:rsidRPr="00FA3D37" w:rsidRDefault="00130221" w:rsidP="0013022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dela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lectura como fuente de información y recreación.</w:t>
            </w:r>
          </w:p>
          <w:p w14:paraId="3E248286" w14:textId="77777777" w:rsidR="00130221" w:rsidRPr="00AB28BD" w:rsidRDefault="00130221" w:rsidP="00130221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9B0139E" w14:textId="77777777" w:rsidR="00130221" w:rsidRPr="00130221" w:rsidRDefault="00130221" w:rsidP="00130221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</w:rPr>
            </w:pPr>
            <w:r>
              <w:t>Elaboración de ejemplos de literatura colonial.</w:t>
            </w:r>
          </w:p>
          <w:p w14:paraId="12ED4C13" w14:textId="77777777" w:rsidR="00400729" w:rsidRPr="00130221" w:rsidRDefault="00130221" w:rsidP="00130221">
            <w:pPr>
              <w:pStyle w:val="Sinespaciado"/>
              <w:numPr>
                <w:ilvl w:val="0"/>
                <w:numId w:val="24"/>
              </w:numPr>
              <w:jc w:val="both"/>
              <w:rPr>
                <w:rFonts w:ascii="Arial" w:hAnsi="Arial" w:cs="Arial"/>
                <w:i/>
              </w:rPr>
            </w:pPr>
            <w:r w:rsidRPr="00130221">
              <w:rPr>
                <w:szCs w:val="24"/>
              </w:rPr>
              <w:t>Elaboración de fichas biográficas de los autores de la literatura colonial.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C26CE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FB9859F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482E55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B26393C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46EA224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134F15EC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C08C63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7A910C2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BF4C815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8AC8CCB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1EA2264F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DA46104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2AB8C3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1FFED04E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0D8A1469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053DABFB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29FB79A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2F75C6DE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545B0106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2431CDE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23B75AC0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C213305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0AF144B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47AA540B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6C66F8D1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45646D6D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38C6C00C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BC250D8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28A4490F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38F14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54E4C8CF" w14:textId="77777777" w:rsidR="0091060D" w:rsidRPr="0052016C" w:rsidRDefault="0091060D" w:rsidP="0091060D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67F87F2B" w14:textId="77777777" w:rsidR="0091060D" w:rsidRDefault="0091060D" w:rsidP="0091060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Responsabilidad compartida en los trabajos realizados.</w:t>
            </w:r>
          </w:p>
          <w:p w14:paraId="433389E2" w14:textId="77777777" w:rsidR="0091060D" w:rsidRPr="0052016C" w:rsidRDefault="0091060D" w:rsidP="0091060D">
            <w:pPr>
              <w:jc w:val="both"/>
              <w:rPr>
                <w:rFonts w:cs="Times New Roman"/>
              </w:rPr>
            </w:pPr>
          </w:p>
          <w:p w14:paraId="2B3D8735" w14:textId="77777777" w:rsidR="0091060D" w:rsidRDefault="0091060D" w:rsidP="0091060D">
            <w:pPr>
              <w:rPr>
                <w:rFonts w:cs="Times New Roman"/>
              </w:rPr>
            </w:pPr>
            <w:r>
              <w:rPr>
                <w:rFonts w:cs="Times New Roman"/>
              </w:rPr>
              <w:t>SABER</w:t>
            </w:r>
          </w:p>
          <w:p w14:paraId="7278C981" w14:textId="77777777" w:rsidR="00594BE3" w:rsidRDefault="00594BE3" w:rsidP="00594BE3">
            <w:pPr>
              <w:pStyle w:val="Sinespaciado"/>
              <w:jc w:val="both"/>
            </w:pPr>
            <w:r>
              <w:t>-Comprende los elementos y etapas de la literatura colonial.</w:t>
            </w:r>
          </w:p>
          <w:p w14:paraId="1ED73E1F" w14:textId="77777777" w:rsidR="00594BE3" w:rsidRDefault="00594BE3" w:rsidP="00594BE3">
            <w:pPr>
              <w:pStyle w:val="Sinespaciado"/>
              <w:jc w:val="both"/>
            </w:pPr>
            <w:r>
              <w:t>-Conoce a los autores y obras de la literatura colonial.</w:t>
            </w:r>
          </w:p>
          <w:p w14:paraId="4276E03C" w14:textId="77777777" w:rsidR="00594BE3" w:rsidRDefault="00594BE3" w:rsidP="00594BE3">
            <w:pPr>
              <w:pStyle w:val="Sinespaciado"/>
              <w:jc w:val="both"/>
            </w:pPr>
            <w:r>
              <w:t>-Comprende el contenido del poema.</w:t>
            </w:r>
          </w:p>
          <w:p w14:paraId="658547BE" w14:textId="77777777" w:rsidR="00594BE3" w:rsidRDefault="00594BE3" w:rsidP="0091060D">
            <w:pPr>
              <w:rPr>
                <w:rFonts w:cs="Times New Roman"/>
              </w:rPr>
            </w:pPr>
          </w:p>
          <w:p w14:paraId="451E3E15" w14:textId="77777777" w:rsidR="0091060D" w:rsidRPr="00D26F1E" w:rsidRDefault="0091060D" w:rsidP="009106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34408159" w14:textId="77777777" w:rsidR="0091060D" w:rsidRDefault="0091060D" w:rsidP="00594BE3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29AF0561" w14:textId="77777777" w:rsidR="00594BE3" w:rsidRPr="00130221" w:rsidRDefault="00594BE3" w:rsidP="00594BE3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t>-Elabora ejemplos de literatura colonial.</w:t>
            </w:r>
          </w:p>
          <w:p w14:paraId="3A6E301B" w14:textId="77777777" w:rsidR="0091060D" w:rsidRDefault="00594BE3" w:rsidP="00594BE3">
            <w:r>
              <w:t>-</w:t>
            </w:r>
            <w:r w:rsidRPr="00130221">
              <w:t>Elab</w:t>
            </w:r>
            <w:r>
              <w:t>ora</w:t>
            </w:r>
            <w:r w:rsidRPr="00130221">
              <w:t xml:space="preserve"> fichas biográficas de los autores de la literatura colonial.</w:t>
            </w:r>
          </w:p>
          <w:p w14:paraId="30385BCB" w14:textId="77777777" w:rsidR="00594BE3" w:rsidRDefault="00594BE3" w:rsidP="00594BE3">
            <w:pPr>
              <w:rPr>
                <w:rFonts w:cs="Times New Roman"/>
              </w:rPr>
            </w:pPr>
          </w:p>
          <w:p w14:paraId="7D26485E" w14:textId="77777777" w:rsidR="0091060D" w:rsidRDefault="0091060D" w:rsidP="0091060D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</w:p>
          <w:p w14:paraId="40B3453F" w14:textId="77777777" w:rsidR="0091060D" w:rsidRDefault="0091060D" w:rsidP="0091060D">
            <w:pPr>
              <w:jc w:val="both"/>
              <w:rPr>
                <w:rFonts w:cs="Times New Roman"/>
              </w:rPr>
            </w:pPr>
            <w:r>
              <w:t xml:space="preserve">-Difunde conocimiento </w:t>
            </w:r>
            <w:r w:rsidR="00924A70">
              <w:t xml:space="preserve">de la </w:t>
            </w:r>
            <w:proofErr w:type="gramStart"/>
            <w:r w:rsidR="00924A70">
              <w:t xml:space="preserve">importancia </w:t>
            </w:r>
            <w:r w:rsidR="00594BE3">
              <w:t xml:space="preserve"> de</w:t>
            </w:r>
            <w:proofErr w:type="gramEnd"/>
            <w:r w:rsidR="00594BE3">
              <w:t xml:space="preserve"> la literatura boliviana.</w:t>
            </w:r>
          </w:p>
          <w:p w14:paraId="3874488B" w14:textId="77777777" w:rsidR="00400729" w:rsidRPr="001616E5" w:rsidRDefault="0091060D" w:rsidP="0091060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00729"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409A9027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4FFE7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5E1A2253" w14:textId="77777777" w:rsidR="00130221" w:rsidRPr="00130221" w:rsidRDefault="00130221" w:rsidP="00130221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>
              <w:t>Elaboración de ejemplos de literatura colonial.</w:t>
            </w:r>
          </w:p>
          <w:p w14:paraId="2BA3A917" w14:textId="77777777" w:rsidR="00400729" w:rsidRPr="00924A70" w:rsidRDefault="00130221" w:rsidP="00130221">
            <w:pPr>
              <w:jc w:val="both"/>
              <w:rPr>
                <w:rFonts w:cs="Times New Roman"/>
              </w:rPr>
            </w:pPr>
            <w:r w:rsidRPr="00130221">
              <w:t>Elaboración de fichas biográficas de los autores de la literatura colonial.</w:t>
            </w:r>
          </w:p>
        </w:tc>
      </w:tr>
      <w:tr w:rsidR="00400729" w:rsidRPr="001616E5" w14:paraId="339A919F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8F5DF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B1D2D59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9619829" w14:textId="77777777" w:rsidR="005053F4" w:rsidRDefault="005053F4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714DE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3088566D" w14:textId="20A342BC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0C3B23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C3B23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9685BE6" w14:textId="77777777" w:rsidR="00400729" w:rsidRPr="00400729" w:rsidRDefault="005053F4" w:rsidP="005053F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BD15F65" w14:textId="77777777" w:rsidR="003E3136" w:rsidRDefault="003E3136" w:rsidP="008A4EF9"/>
    <w:p w14:paraId="3A458F57" w14:textId="77777777" w:rsidR="00400729" w:rsidRDefault="00400729" w:rsidP="008A4EF9"/>
    <w:p w14:paraId="1998DACB" w14:textId="77777777" w:rsidR="00400729" w:rsidRDefault="00400729" w:rsidP="008A4EF9"/>
    <w:p w14:paraId="180E5D96" w14:textId="77777777" w:rsidR="005053F4" w:rsidRDefault="005053F4" w:rsidP="008A4EF9"/>
    <w:p w14:paraId="7A291409" w14:textId="77777777" w:rsidR="005053F4" w:rsidRDefault="005053F4" w:rsidP="008A4EF9"/>
    <w:p w14:paraId="14F2A797" w14:textId="77777777" w:rsidR="005053F4" w:rsidRDefault="005053F4" w:rsidP="008A4EF9"/>
    <w:p w14:paraId="3C140B52" w14:textId="77777777" w:rsidR="005053F4" w:rsidRDefault="005053F4" w:rsidP="008A4EF9"/>
    <w:p w14:paraId="68031CDB" w14:textId="77777777" w:rsidR="005053F4" w:rsidRDefault="005053F4" w:rsidP="008A4EF9"/>
    <w:p w14:paraId="5A76F61E" w14:textId="77777777" w:rsidR="005053F4" w:rsidRDefault="005053F4" w:rsidP="008A4EF9"/>
    <w:p w14:paraId="20CCC0B5" w14:textId="77777777" w:rsidR="005053F4" w:rsidRDefault="005053F4" w:rsidP="008A4EF9"/>
    <w:p w14:paraId="6A099121" w14:textId="77777777" w:rsidR="005053F4" w:rsidRDefault="005053F4" w:rsidP="008A4EF9"/>
    <w:p w14:paraId="0C1193BB" w14:textId="77777777" w:rsidR="005053F4" w:rsidRDefault="005053F4" w:rsidP="008A4EF9"/>
    <w:p w14:paraId="195D2043" w14:textId="77777777" w:rsidR="005053F4" w:rsidRDefault="005053F4" w:rsidP="008A4EF9"/>
    <w:p w14:paraId="24AB6E14" w14:textId="77777777" w:rsidR="005053F4" w:rsidRDefault="005053F4" w:rsidP="008A4EF9"/>
    <w:p w14:paraId="5FAAB088" w14:textId="77777777" w:rsidR="005053F4" w:rsidRDefault="005053F4" w:rsidP="008A4EF9"/>
    <w:p w14:paraId="3243453F" w14:textId="77777777" w:rsidR="005053F4" w:rsidRDefault="005053F4" w:rsidP="008A4EF9"/>
    <w:p w14:paraId="59C454AE" w14:textId="77777777" w:rsidR="005053F4" w:rsidRDefault="005053F4" w:rsidP="008A4EF9"/>
    <w:p w14:paraId="5BF18C66" w14:textId="77777777" w:rsidR="005053F4" w:rsidRDefault="005053F4" w:rsidP="008A4EF9"/>
    <w:p w14:paraId="5CA40230" w14:textId="77777777" w:rsidR="005053F4" w:rsidRDefault="005053F4" w:rsidP="008A4EF9"/>
    <w:p w14:paraId="1AF4E32D" w14:textId="77777777" w:rsidR="005053F4" w:rsidRDefault="005053F4" w:rsidP="008A4EF9"/>
    <w:p w14:paraId="3FBBF2DD" w14:textId="77777777" w:rsidR="005053F4" w:rsidRDefault="005053F4" w:rsidP="008A4EF9"/>
    <w:p w14:paraId="2860E6FF" w14:textId="77777777" w:rsidR="005053F4" w:rsidRDefault="005053F4" w:rsidP="008A4EF9"/>
    <w:p w14:paraId="288A8EE4" w14:textId="77777777" w:rsidR="005053F4" w:rsidRDefault="005053F4" w:rsidP="008A4EF9"/>
    <w:p w14:paraId="66989AE4" w14:textId="77777777" w:rsidR="005053F4" w:rsidRDefault="005053F4" w:rsidP="008A4EF9"/>
    <w:p w14:paraId="077B0369" w14:textId="77777777" w:rsidR="005053F4" w:rsidRDefault="005053F4" w:rsidP="008A4EF9"/>
    <w:p w14:paraId="153E79CF" w14:textId="77777777" w:rsidR="005053F4" w:rsidRDefault="005053F4" w:rsidP="008A4EF9"/>
    <w:p w14:paraId="18D3C98D" w14:textId="77777777" w:rsidR="005053F4" w:rsidRDefault="005053F4" w:rsidP="008A4EF9"/>
    <w:p w14:paraId="0FE7E76A" w14:textId="77777777" w:rsidR="005053F4" w:rsidRDefault="005053F4" w:rsidP="008A4EF9"/>
    <w:p w14:paraId="4EA58208" w14:textId="77777777" w:rsidR="005053F4" w:rsidRDefault="005053F4" w:rsidP="008A4EF9"/>
    <w:p w14:paraId="3E7A5369" w14:textId="77777777" w:rsidR="005053F4" w:rsidRDefault="005053F4" w:rsidP="008A4EF9"/>
    <w:p w14:paraId="75DEA933" w14:textId="77777777" w:rsidR="005053F4" w:rsidRDefault="005053F4" w:rsidP="008A4EF9"/>
    <w:p w14:paraId="7A0E035C" w14:textId="77777777" w:rsidR="005053F4" w:rsidRDefault="005053F4" w:rsidP="008A4EF9"/>
    <w:p w14:paraId="06A3C7C0" w14:textId="77777777" w:rsidR="005053F4" w:rsidRDefault="005053F4" w:rsidP="008A4EF9"/>
    <w:p w14:paraId="5432D6CF" w14:textId="77777777" w:rsidR="005053F4" w:rsidRDefault="005053F4" w:rsidP="008A4EF9"/>
    <w:p w14:paraId="3D6796AB" w14:textId="77777777" w:rsidR="005053F4" w:rsidRDefault="005053F4" w:rsidP="008A4EF9"/>
    <w:p w14:paraId="4A0C054C" w14:textId="77777777" w:rsidR="005053F4" w:rsidRDefault="005053F4" w:rsidP="008A4EF9"/>
    <w:p w14:paraId="4A341305" w14:textId="77777777" w:rsidR="005053F4" w:rsidRDefault="005053F4" w:rsidP="008A4EF9"/>
    <w:p w14:paraId="4ACA7B8F" w14:textId="77777777" w:rsidR="005053F4" w:rsidRDefault="005053F4" w:rsidP="008A4EF9"/>
    <w:p w14:paraId="54F3077F" w14:textId="77777777" w:rsidR="005053F4" w:rsidRDefault="005053F4" w:rsidP="008A4EF9"/>
    <w:p w14:paraId="0A737838" w14:textId="77777777" w:rsidR="005053F4" w:rsidRDefault="005053F4" w:rsidP="008A4EF9"/>
    <w:p w14:paraId="0AD7B119" w14:textId="77777777" w:rsidR="005053F4" w:rsidRDefault="005053F4" w:rsidP="008A4EF9"/>
    <w:p w14:paraId="0FB1BAC4" w14:textId="77777777" w:rsidR="005053F4" w:rsidRDefault="005053F4" w:rsidP="008A4EF9"/>
    <w:p w14:paraId="3056AAE6" w14:textId="77777777" w:rsidR="005053F4" w:rsidRDefault="005053F4" w:rsidP="008A4EF9"/>
    <w:p w14:paraId="07E70E27" w14:textId="77777777" w:rsidR="005053F4" w:rsidRDefault="005053F4" w:rsidP="008A4EF9"/>
    <w:p w14:paraId="4616A46A" w14:textId="77777777" w:rsidR="005053F4" w:rsidRDefault="005053F4" w:rsidP="008A4EF9"/>
    <w:p w14:paraId="6DAE63D3" w14:textId="77777777" w:rsidR="005053F4" w:rsidRDefault="005053F4" w:rsidP="008A4EF9"/>
    <w:p w14:paraId="56389661" w14:textId="77777777" w:rsidR="005053F4" w:rsidRDefault="005053F4" w:rsidP="008A4EF9"/>
    <w:p w14:paraId="53EDE379" w14:textId="77777777" w:rsidR="005053F4" w:rsidRDefault="005053F4" w:rsidP="008A4EF9"/>
    <w:p w14:paraId="683C89CC" w14:textId="77777777" w:rsidR="005053F4" w:rsidRDefault="005053F4" w:rsidP="008A4EF9"/>
    <w:p w14:paraId="757F4613" w14:textId="77777777" w:rsidR="005053F4" w:rsidRDefault="005053F4" w:rsidP="008A4EF9"/>
    <w:p w14:paraId="2EB0477B" w14:textId="77777777" w:rsidR="005053F4" w:rsidRDefault="005053F4" w:rsidP="008A4EF9"/>
    <w:p w14:paraId="3BB307D6" w14:textId="77777777" w:rsidR="005053F4" w:rsidRDefault="005053F4" w:rsidP="008A4EF9"/>
    <w:p w14:paraId="5E406186" w14:textId="77777777" w:rsidR="005053F4" w:rsidRDefault="005053F4" w:rsidP="008A4EF9"/>
    <w:p w14:paraId="66EA4824" w14:textId="77777777" w:rsidR="005053F4" w:rsidRDefault="005053F4" w:rsidP="008A4EF9"/>
    <w:p w14:paraId="44DE6D96" w14:textId="77777777" w:rsidR="005053F4" w:rsidRDefault="005053F4" w:rsidP="008A4EF9"/>
    <w:p w14:paraId="241EEB89" w14:textId="77777777" w:rsidR="005053F4" w:rsidRDefault="005053F4" w:rsidP="008A4EF9"/>
    <w:p w14:paraId="513EAAA7" w14:textId="77777777" w:rsidR="00400729" w:rsidRPr="001616E5" w:rsidRDefault="00400729" w:rsidP="00400729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6C25B83C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8B406C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8B406C">
        <w:rPr>
          <w:rFonts w:ascii="Arial" w:hAnsi="Arial" w:cs="Arial"/>
          <w:b/>
          <w:i/>
          <w:sz w:val="18"/>
          <w:szCs w:val="18"/>
        </w:rPr>
        <w:t xml:space="preserve"> 3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584D7519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9C164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D1D133D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1F77D305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52E721B6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0C3B23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0805141E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45E183F0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F5B23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1A83C75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3E244053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FC4989B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41F2DBB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B2A13FC" w14:textId="77777777" w:rsidR="00400729" w:rsidRPr="0065708E" w:rsidRDefault="00400729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5DDB4667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23605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3A2F33E9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7402B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5959940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7724E7BD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333339EC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8CA4A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77E54FCC" w14:textId="77777777" w:rsidR="00400729" w:rsidRPr="001616E5" w:rsidRDefault="0065016E" w:rsidP="0065016E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el valor del respeto entre compañeros en el trabajo comun</w:t>
            </w:r>
            <w:r w:rsidR="00023954">
              <w:rPr>
                <w:rFonts w:cs="Times New Roman"/>
              </w:rPr>
              <w:t xml:space="preserve">itario, a través del lenguaje la oración y criterios para definir </w:t>
            </w:r>
            <w:proofErr w:type="gramStart"/>
            <w:r w:rsidR="00023954">
              <w:rPr>
                <w:rFonts w:cs="Times New Roman"/>
              </w:rPr>
              <w:t>oraciones,  elaborando</w:t>
            </w:r>
            <w:proofErr w:type="gramEnd"/>
            <w:r w:rsidR="00023954">
              <w:rPr>
                <w:rFonts w:cs="Times New Roman"/>
              </w:rPr>
              <w:t xml:space="preserve"> materiales didácticos</w:t>
            </w:r>
            <w:r>
              <w:rPr>
                <w:rFonts w:cs="Times New Roman"/>
              </w:rPr>
              <w:t xml:space="preserve">, para </w:t>
            </w:r>
            <w:r w:rsidRPr="00A64139">
              <w:rPr>
                <w:rFonts w:cs="Times New Roman"/>
              </w:rPr>
              <w:t>la preservación</w:t>
            </w:r>
            <w:r w:rsidR="00023954">
              <w:rPr>
                <w:rFonts w:cs="Times New Roman"/>
              </w:rPr>
              <w:t xml:space="preserve"> de la expresión escrita con coherencia y claridad.</w:t>
            </w:r>
          </w:p>
        </w:tc>
      </w:tr>
      <w:tr w:rsidR="00400729" w:rsidRPr="001616E5" w14:paraId="73DF851F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1F377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026092D" w14:textId="77777777" w:rsidR="00326AEA" w:rsidRPr="00326AEA" w:rsidRDefault="00326AEA" w:rsidP="00326AEA">
            <w:pPr>
              <w:pStyle w:val="Prrafodelista"/>
              <w:numPr>
                <w:ilvl w:val="0"/>
                <w:numId w:val="20"/>
              </w:numPr>
              <w:ind w:left="213" w:hanging="218"/>
              <w:rPr>
                <w:rFonts w:ascii="Times New Roman" w:eastAsia="PT Sans" w:hAnsi="Times New Roman"/>
                <w:sz w:val="24"/>
                <w:szCs w:val="24"/>
              </w:rPr>
            </w:pPr>
            <w:r w:rsidRPr="00326AEA">
              <w:rPr>
                <w:rFonts w:ascii="Times New Roman" w:eastAsia="PT Sans" w:hAnsi="Times New Roman"/>
                <w:sz w:val="24"/>
                <w:szCs w:val="24"/>
              </w:rPr>
              <w:t>Lenguaje la oración.</w:t>
            </w:r>
          </w:p>
          <w:p w14:paraId="3E3AE13C" w14:textId="77777777" w:rsidR="00400729" w:rsidRPr="00326AEA" w:rsidRDefault="00326AEA" w:rsidP="00326AEA">
            <w:pPr>
              <w:pStyle w:val="Prrafodelista"/>
              <w:numPr>
                <w:ilvl w:val="0"/>
                <w:numId w:val="20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 w:rsidRPr="00326AEA">
              <w:rPr>
                <w:rFonts w:ascii="Times New Roman" w:eastAsia="PT Sans" w:hAnsi="Times New Roman"/>
                <w:sz w:val="24"/>
                <w:szCs w:val="24"/>
              </w:rPr>
              <w:t>Criterios para definir la oración.</w:t>
            </w:r>
          </w:p>
        </w:tc>
      </w:tr>
      <w:tr w:rsidR="00400729" w:rsidRPr="001616E5" w14:paraId="5D5F1B99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2FDA8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AC9F890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180AF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C28147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67A7A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2F5738F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0CFCC850" w14:textId="77777777" w:rsidTr="00023954">
        <w:trPr>
          <w:trHeight w:val="1127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2B6F1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2106C7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90DE838" w14:textId="77777777" w:rsidR="00594BE3" w:rsidRPr="00AF682D" w:rsidRDefault="00594BE3" w:rsidP="00023954">
            <w:pPr>
              <w:pStyle w:val="Sinespaciado"/>
              <w:numPr>
                <w:ilvl w:val="0"/>
                <w:numId w:val="44"/>
              </w:numPr>
              <w:jc w:val="both"/>
            </w:pPr>
            <w:r>
              <w:t>Lectura de</w:t>
            </w:r>
            <w:r w:rsidRPr="00AF682D">
              <w:t xml:space="preserve"> diferentes oraciones cuidando la expresión de las mismas.</w:t>
            </w:r>
          </w:p>
          <w:p w14:paraId="359283C9" w14:textId="77777777" w:rsidR="00594BE3" w:rsidRDefault="00594BE3" w:rsidP="00023954">
            <w:pPr>
              <w:pStyle w:val="Sinespaciado"/>
              <w:numPr>
                <w:ilvl w:val="0"/>
                <w:numId w:val="44"/>
              </w:numPr>
              <w:jc w:val="both"/>
            </w:pPr>
            <w:r>
              <w:t>Clasificación de</w:t>
            </w:r>
            <w:r w:rsidRPr="00AF682D">
              <w:t xml:space="preserve"> las oraciones según la actitud del hablante.</w:t>
            </w:r>
          </w:p>
          <w:p w14:paraId="50D68EE2" w14:textId="77777777" w:rsidR="00594BE3" w:rsidRPr="009B4DCC" w:rsidRDefault="00594BE3" w:rsidP="00023954">
            <w:pPr>
              <w:pStyle w:val="Sinespaciado"/>
              <w:numPr>
                <w:ilvl w:val="0"/>
                <w:numId w:val="44"/>
              </w:numPr>
              <w:jc w:val="both"/>
              <w:rPr>
                <w:rFonts w:cs="Times New Roman"/>
              </w:rPr>
            </w:pPr>
            <w:r w:rsidRPr="00AF682D">
              <w:rPr>
                <w:rFonts w:cs="Times New Roman"/>
              </w:rPr>
              <w:t>Recortamos del periódico diferentes oraciones simples y compuestas.</w:t>
            </w:r>
          </w:p>
          <w:p w14:paraId="52345E46" w14:textId="77777777" w:rsidR="00594BE3" w:rsidRDefault="00594BE3" w:rsidP="00023954">
            <w:pPr>
              <w:pStyle w:val="Sinespaciado"/>
              <w:numPr>
                <w:ilvl w:val="0"/>
                <w:numId w:val="44"/>
              </w:numPr>
              <w:jc w:val="both"/>
            </w:pPr>
            <w:r>
              <w:t>Análisis de las partes de la oración (sujeto y predicado) complementos del predicado, tipos de oración, modificadores y la aposición.</w:t>
            </w:r>
          </w:p>
          <w:p w14:paraId="3E118C08" w14:textId="77777777" w:rsidR="00594BE3" w:rsidRPr="00AF682D" w:rsidRDefault="00594BE3" w:rsidP="00023954">
            <w:pPr>
              <w:pStyle w:val="Sinespaciado"/>
              <w:numPr>
                <w:ilvl w:val="0"/>
                <w:numId w:val="44"/>
              </w:numPr>
              <w:jc w:val="both"/>
            </w:pPr>
            <w:r>
              <w:t>Escritura de oraciones según los ejemplos de cada caso en fichas de trabajo.</w:t>
            </w:r>
          </w:p>
          <w:p w14:paraId="4235D843" w14:textId="77777777" w:rsidR="00594BE3" w:rsidRDefault="00594BE3" w:rsidP="00594BE3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TEORIA</w:t>
            </w:r>
          </w:p>
          <w:p w14:paraId="26B65583" w14:textId="77777777" w:rsidR="00594BE3" w:rsidRPr="0052016C" w:rsidRDefault="00594BE3" w:rsidP="00594BE3">
            <w:pPr>
              <w:rPr>
                <w:rFonts w:cs="Times New Roman"/>
              </w:rPr>
            </w:pPr>
          </w:p>
          <w:p w14:paraId="3BFB4DE5" w14:textId="77777777" w:rsidR="00594BE3" w:rsidRDefault="00594BE3" w:rsidP="00594BE3">
            <w:pPr>
              <w:widowControl/>
              <w:numPr>
                <w:ilvl w:val="0"/>
                <w:numId w:val="3"/>
              </w:numPr>
              <w:suppressAutoHyphens w:val="0"/>
              <w:ind w:left="786"/>
              <w:jc w:val="both"/>
              <w:rPr>
                <w:rFonts w:cs="Times New Roman"/>
              </w:rPr>
            </w:pPr>
            <w:r w:rsidRPr="009B4DCC">
              <w:rPr>
                <w:rFonts w:cs="Times New Roman"/>
              </w:rPr>
              <w:t>Identificación de</w:t>
            </w:r>
            <w:r>
              <w:rPr>
                <w:rFonts w:cs="Times New Roman"/>
              </w:rPr>
              <w:t xml:space="preserve"> las partes de la oración.</w:t>
            </w:r>
          </w:p>
          <w:p w14:paraId="32E812B9" w14:textId="77777777" w:rsidR="00594BE3" w:rsidRDefault="00594BE3" w:rsidP="00594BE3">
            <w:pPr>
              <w:widowControl/>
              <w:numPr>
                <w:ilvl w:val="0"/>
                <w:numId w:val="3"/>
              </w:numPr>
              <w:suppressAutoHyphens w:val="0"/>
              <w:ind w:left="78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Análisis de la las partes de la oración (sujeto y predicado)</w:t>
            </w:r>
            <w:r w:rsidR="00023954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modificadores, complementos y la aposición.</w:t>
            </w:r>
          </w:p>
          <w:p w14:paraId="0C231675" w14:textId="77777777" w:rsidR="00594BE3" w:rsidRPr="009B4DCC" w:rsidRDefault="00594BE3" w:rsidP="00594BE3">
            <w:pPr>
              <w:widowControl/>
              <w:suppressAutoHyphens w:val="0"/>
              <w:ind w:left="786"/>
              <w:jc w:val="both"/>
              <w:rPr>
                <w:rFonts w:cs="Times New Roman"/>
              </w:rPr>
            </w:pPr>
          </w:p>
          <w:p w14:paraId="3921326A" w14:textId="77777777" w:rsidR="00594BE3" w:rsidRPr="0052016C" w:rsidRDefault="00594BE3" w:rsidP="00594BE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997D0EB" w14:textId="77777777" w:rsidR="00594BE3" w:rsidRPr="00023954" w:rsidRDefault="00594BE3" w:rsidP="00023954">
            <w:pPr>
              <w:widowControl/>
              <w:numPr>
                <w:ilvl w:val="0"/>
                <w:numId w:val="3"/>
              </w:numPr>
              <w:suppressAutoHyphens w:val="0"/>
              <w:ind w:left="786"/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Comprendemos la i</w:t>
            </w:r>
            <w:r>
              <w:rPr>
                <w:rFonts w:cs="Times New Roman"/>
              </w:rPr>
              <w:t>mportancia de expresar las ideas con oraciones completas, ordenadas y que expresen emociones y sentimientos</w:t>
            </w:r>
            <w:r w:rsidRPr="0052016C">
              <w:rPr>
                <w:rFonts w:cs="Times New Roman"/>
              </w:rPr>
              <w:t>.</w:t>
            </w:r>
          </w:p>
          <w:p w14:paraId="60369AFD" w14:textId="77777777" w:rsidR="00594BE3" w:rsidRPr="0052016C" w:rsidRDefault="00594BE3" w:rsidP="00594BE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29E4D106" w14:textId="77777777" w:rsidR="00594BE3" w:rsidRPr="00933CAD" w:rsidRDefault="00023954" w:rsidP="00594BE3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</w:t>
            </w:r>
            <w:r w:rsidR="00594BE3">
              <w:rPr>
                <w:rFonts w:ascii="Times New Roman" w:hAnsi="Times New Roman"/>
                <w:sz w:val="24"/>
                <w:szCs w:val="24"/>
              </w:rPr>
              <w:t xml:space="preserve"> oracion</w:t>
            </w:r>
            <w:r>
              <w:rPr>
                <w:rFonts w:ascii="Times New Roman" w:hAnsi="Times New Roman"/>
                <w:sz w:val="24"/>
                <w:szCs w:val="24"/>
              </w:rPr>
              <w:t>es caracterizando las partes de la oración y sus complementos y modificadores.</w:t>
            </w:r>
          </w:p>
          <w:p w14:paraId="4A33A959" w14:textId="77777777" w:rsidR="00400729" w:rsidRPr="00023954" w:rsidRDefault="00594BE3" w:rsidP="0002395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oraciones analizando el sujeto y predicado.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490D3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364D228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DDF2AC3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557859B3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05160039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813362B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411D095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A7BD07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AF9A4D3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634F79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590B138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8F8FA50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2A7817E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0F1F7B9E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45D622C2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43003575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7A0FA031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4817E13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36CE659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271B03CE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526DBC0B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56D3D367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761F55B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240E5CDB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60D0B42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4D75CAAD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3AED37AC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397D9FBF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23662932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72F98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F9982F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7C50253A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29B12054" w14:textId="77777777" w:rsidR="00400729" w:rsidRPr="0052016C" w:rsidRDefault="00400729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65016E">
              <w:rPr>
                <w:rFonts w:cs="Times New Roman"/>
              </w:rPr>
              <w:t xml:space="preserve">-Asume actitudes de </w:t>
            </w:r>
            <w:proofErr w:type="gramStart"/>
            <w:r w:rsidR="0065016E">
              <w:rPr>
                <w:rFonts w:cs="Times New Roman"/>
              </w:rPr>
              <w:t>trabajo  comunitario</w:t>
            </w:r>
            <w:proofErr w:type="gramEnd"/>
            <w:r w:rsidR="0065016E" w:rsidRPr="0052016C">
              <w:rPr>
                <w:rFonts w:cs="Times New Roman"/>
              </w:rPr>
              <w:t>.</w:t>
            </w:r>
            <w:r w:rsidR="00023954">
              <w:rPr>
                <w:rFonts w:cs="Times New Roman"/>
              </w:rPr>
              <w:t xml:space="preserve"> </w:t>
            </w:r>
          </w:p>
          <w:p w14:paraId="0B31EC8B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154C428D" w14:textId="77777777" w:rsidR="00023954" w:rsidRDefault="00023954" w:rsidP="0002395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>
              <w:rPr>
                <w:rFonts w:cs="Times New Roman"/>
              </w:rPr>
              <w:t>Identifica las partes de la oración.</w:t>
            </w:r>
          </w:p>
          <w:p w14:paraId="29A1DB96" w14:textId="77777777" w:rsidR="00400729" w:rsidRDefault="00023954" w:rsidP="00023954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-Analiza de la las partes de la oración (sujeto y predicado</w:t>
            </w:r>
            <w:proofErr w:type="gramStart"/>
            <w:r>
              <w:rPr>
                <w:rFonts w:cs="Times New Roman"/>
              </w:rPr>
              <w:t>) ,</w:t>
            </w:r>
            <w:proofErr w:type="gramEnd"/>
            <w:r>
              <w:rPr>
                <w:rFonts w:cs="Times New Roman"/>
              </w:rPr>
              <w:t xml:space="preserve"> modificadores, complementos y la aposición.</w:t>
            </w:r>
          </w:p>
          <w:p w14:paraId="4171E475" w14:textId="77777777" w:rsidR="00400729" w:rsidRPr="00D26F1E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4956239C" w14:textId="77777777" w:rsidR="00023954" w:rsidRPr="00023954" w:rsidRDefault="0065016E" w:rsidP="00023954">
            <w:pPr>
              <w:jc w:val="both"/>
              <w:rPr>
                <w:i/>
              </w:rPr>
            </w:pPr>
            <w:r>
              <w:rPr>
                <w:rFonts w:cs="Times New Roman"/>
              </w:rPr>
              <w:t>-</w:t>
            </w:r>
            <w:r w:rsidR="00023954" w:rsidRPr="00023954">
              <w:t xml:space="preserve"> </w:t>
            </w:r>
            <w:r w:rsidR="00023954">
              <w:t>Escribe</w:t>
            </w:r>
            <w:r w:rsidR="00023954" w:rsidRPr="00023954">
              <w:t xml:space="preserve"> oraciones caracterizando las partes de la oración y sus complementos y modificadores.</w:t>
            </w:r>
          </w:p>
          <w:p w14:paraId="08A0FFFA" w14:textId="77777777" w:rsidR="0065016E" w:rsidRPr="0065016E" w:rsidRDefault="00023954" w:rsidP="00023954">
            <w:pPr>
              <w:jc w:val="both"/>
            </w:pPr>
            <w:r>
              <w:t>-Escribe de oraciones analizando el sujeto y predicado.</w:t>
            </w:r>
          </w:p>
          <w:p w14:paraId="2388C74E" w14:textId="77777777" w:rsidR="00400729" w:rsidRDefault="00400729" w:rsidP="00400729">
            <w:pPr>
              <w:pStyle w:val="Sinespaciado"/>
              <w:jc w:val="both"/>
              <w:rPr>
                <w:rFonts w:cs="Times New Roman"/>
              </w:rPr>
            </w:pPr>
          </w:p>
          <w:p w14:paraId="5152B8A0" w14:textId="77777777" w:rsidR="00400729" w:rsidRDefault="00400729" w:rsidP="00400729">
            <w:pPr>
              <w:rPr>
                <w:rFonts w:cs="Times New Roman"/>
              </w:rPr>
            </w:pPr>
          </w:p>
          <w:p w14:paraId="6D81C24A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26078DDD" w14:textId="77777777" w:rsidR="00400729" w:rsidRDefault="00400729" w:rsidP="00400729">
            <w:pPr>
              <w:rPr>
                <w:rFonts w:cs="Times New Roman"/>
              </w:rPr>
            </w:pPr>
          </w:p>
          <w:p w14:paraId="0ADA303B" w14:textId="77777777" w:rsidR="0065016E" w:rsidRDefault="00400729" w:rsidP="0065016E">
            <w:pPr>
              <w:jc w:val="both"/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5016E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65016E">
              <w:t>Evita toda forma de escritura incorrecta para la elaboración de escritos.</w:t>
            </w:r>
          </w:p>
          <w:p w14:paraId="6F78EBD9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0729" w:rsidRPr="001616E5" w14:paraId="46FF22B8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D6EDE" w14:textId="77777777" w:rsidR="00023954" w:rsidRDefault="00400729" w:rsidP="000239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2AB31144" w14:textId="77777777" w:rsidR="00023954" w:rsidRPr="00023954" w:rsidRDefault="00023954" w:rsidP="000239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t>O</w:t>
            </w:r>
            <w:r w:rsidRPr="00023954">
              <w:t>raciones caracterizando las partes de la oración y su</w:t>
            </w:r>
            <w:r w:rsidR="005053F4">
              <w:t>s complementos y modificadores.</w:t>
            </w:r>
          </w:p>
          <w:p w14:paraId="32AA36A5" w14:textId="77777777" w:rsidR="0065016E" w:rsidRPr="0065016E" w:rsidRDefault="00023954" w:rsidP="000239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t>Oraciones analizando el sujeto y predicado.</w:t>
            </w:r>
          </w:p>
        </w:tc>
      </w:tr>
      <w:tr w:rsidR="00400729" w:rsidRPr="001616E5" w14:paraId="6D3F4536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3D153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E226E1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8FA7BC0" w14:textId="77777777" w:rsidR="005053F4" w:rsidRDefault="005053F4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6A51E2" w14:textId="77777777" w:rsidR="005053F4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45D442D6" w14:textId="70A18B9E" w:rsidR="005053F4" w:rsidRPr="007D6ECD" w:rsidRDefault="005053F4" w:rsidP="005053F4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0C3B23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C3B23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B14EFC5" w14:textId="77777777" w:rsidR="00400729" w:rsidRPr="00B04E3F" w:rsidRDefault="005053F4" w:rsidP="00400729">
            <w:pPr>
              <w:rPr>
                <w:rFonts w:ascii="Arial" w:hAnsi="Arial" w:cs="Arial"/>
                <w:sz w:val="20"/>
                <w:szCs w:val="20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</w:p>
        </w:tc>
      </w:tr>
    </w:tbl>
    <w:p w14:paraId="2F4F1125" w14:textId="77777777" w:rsidR="00400729" w:rsidRPr="001616E5" w:rsidRDefault="00400729" w:rsidP="0030239B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07517AE8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8B406C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8B406C">
        <w:rPr>
          <w:rFonts w:ascii="Arial" w:hAnsi="Arial" w:cs="Arial"/>
          <w:b/>
          <w:i/>
          <w:sz w:val="18"/>
          <w:szCs w:val="18"/>
        </w:rPr>
        <w:t xml:space="preserve"> 4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66923C70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4CE2D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3C68184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216397BF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04C1385B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0C3B23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039BB6DB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7C2A117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AA54E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D9472C9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03044D82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71E2873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B02B4C6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1DDD71C" w14:textId="77777777" w:rsidR="00400729" w:rsidRPr="0065708E" w:rsidRDefault="00400729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61F4F65C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58ADA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224C91D5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35A8A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3548E2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5739DD8B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5A332DA5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C1199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375BDCD2" w14:textId="77777777" w:rsidR="00400729" w:rsidRPr="001616E5" w:rsidRDefault="00EE1F39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Desarrollamos actitudes de respeto mutuo, mediante e</w:t>
            </w:r>
            <w:r w:rsidR="000A6469">
              <w:rPr>
                <w:rFonts w:cs="Times New Roman"/>
              </w:rPr>
              <w:t>l estudio de la caricatura y el humor, ironía y sarcasmo</w:t>
            </w:r>
            <w:r w:rsidR="000A6469">
              <w:t>, a partir de la elaboración de material didáctico contribuyendo al aprendizaje individual del estudiante</w:t>
            </w:r>
            <w:r>
              <w:t xml:space="preserve">, para </w:t>
            </w:r>
            <w:r>
              <w:rPr>
                <w:rFonts w:cs="Times New Roman"/>
              </w:rPr>
              <w:t>generar procesos comunicativos en nuestro entorno familiar y social.</w:t>
            </w:r>
          </w:p>
        </w:tc>
      </w:tr>
      <w:tr w:rsidR="00400729" w:rsidRPr="001616E5" w14:paraId="1C931955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AE61C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80AB1D7" w14:textId="77777777" w:rsidR="00326AEA" w:rsidRPr="000A6469" w:rsidRDefault="00326AEA" w:rsidP="00326AEA">
            <w:pPr>
              <w:pStyle w:val="Prrafodelista"/>
              <w:numPr>
                <w:ilvl w:val="0"/>
                <w:numId w:val="20"/>
              </w:numPr>
              <w:ind w:left="213" w:hanging="218"/>
              <w:rPr>
                <w:rFonts w:ascii="Times New Roman" w:eastAsia="PT Sans" w:hAnsi="Times New Roman"/>
                <w:sz w:val="24"/>
                <w:szCs w:val="24"/>
              </w:rPr>
            </w:pPr>
            <w:r w:rsidRPr="000A6469">
              <w:rPr>
                <w:rFonts w:ascii="Times New Roman" w:eastAsia="PT Sans" w:hAnsi="Times New Roman"/>
                <w:sz w:val="24"/>
                <w:szCs w:val="24"/>
              </w:rPr>
              <w:t>La caricatura.</w:t>
            </w:r>
          </w:p>
          <w:p w14:paraId="0D554DB7" w14:textId="77777777" w:rsidR="00400729" w:rsidRPr="00023954" w:rsidRDefault="00326AEA" w:rsidP="00326AEA">
            <w:pPr>
              <w:pStyle w:val="Prrafodelista"/>
              <w:numPr>
                <w:ilvl w:val="0"/>
                <w:numId w:val="20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 w:rsidRPr="000A6469">
              <w:rPr>
                <w:rFonts w:ascii="Times New Roman" w:eastAsia="PT Sans" w:hAnsi="Times New Roman"/>
                <w:sz w:val="24"/>
                <w:szCs w:val="24"/>
              </w:rPr>
              <w:t>Humor, ironía y sarcasmo.</w:t>
            </w:r>
          </w:p>
        </w:tc>
      </w:tr>
      <w:tr w:rsidR="00400729" w:rsidRPr="001616E5" w14:paraId="3715EF37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FA007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6DEB17B0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8B166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5BA76A3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62A4C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37192B6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3052A13A" w14:textId="77777777" w:rsidTr="000C3B23">
        <w:trPr>
          <w:trHeight w:val="876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6D311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5C14F5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319CD66B" w14:textId="77777777" w:rsidR="00023954" w:rsidRDefault="00023954" w:rsidP="00023954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la definición y características de la caricatura.</w:t>
            </w:r>
          </w:p>
          <w:p w14:paraId="68DA916C" w14:textId="77777777" w:rsidR="00023954" w:rsidRDefault="00023954" w:rsidP="00023954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Presentación de diferentes temáticas para realizar una caricatura considerando los pasos y características.</w:t>
            </w:r>
          </w:p>
          <w:p w14:paraId="2409D22C" w14:textId="77777777" w:rsidR="000A6469" w:rsidRDefault="000A6469" w:rsidP="00023954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 sobre el humor, ironía y sarcasmo considerando los tipos y características.</w:t>
            </w:r>
          </w:p>
          <w:p w14:paraId="27D0B814" w14:textId="77777777" w:rsidR="000A6469" w:rsidRDefault="000A6469" w:rsidP="00023954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Ejemplificación de humor, ironía y sarcasmo.</w:t>
            </w:r>
          </w:p>
          <w:p w14:paraId="0D32A5CB" w14:textId="77777777" w:rsidR="00023954" w:rsidRDefault="00023954" w:rsidP="00023954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6B0F1E02" w14:textId="77777777" w:rsidR="00023954" w:rsidRDefault="00023954" w:rsidP="00023954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DFF1495" w14:textId="77777777" w:rsidR="00023954" w:rsidRDefault="00023954" w:rsidP="00023954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Comprensión de la definición y las cara</w:t>
            </w:r>
            <w:r w:rsidR="000A6469">
              <w:t>cterísticas para realizar una caricatura</w:t>
            </w:r>
            <w:r>
              <w:t>.</w:t>
            </w:r>
          </w:p>
          <w:p w14:paraId="7DC57AA8" w14:textId="77777777" w:rsidR="00023954" w:rsidRPr="00843ABC" w:rsidRDefault="000A6469" w:rsidP="00843ABC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Conocimiento de las características del humor, ironía y sarcasmo</w:t>
            </w:r>
          </w:p>
          <w:p w14:paraId="1BFF79C4" w14:textId="77777777" w:rsidR="00023954" w:rsidRDefault="00023954" w:rsidP="0002395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32EF1C0F" w14:textId="77777777" w:rsidR="00023954" w:rsidRDefault="00023954" w:rsidP="00023954">
            <w:pPr>
              <w:jc w:val="both"/>
              <w:rPr>
                <w:rFonts w:cs="Times New Roman"/>
              </w:rPr>
            </w:pPr>
          </w:p>
          <w:p w14:paraId="1A144CB5" w14:textId="77777777" w:rsidR="000A6469" w:rsidRPr="00843ABC" w:rsidRDefault="00023954" w:rsidP="00843ABC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Valoración y reflexión del uso adecuado de las expresiones del lenguaje en la sociedad</w:t>
            </w:r>
          </w:p>
          <w:p w14:paraId="17CF8CC1" w14:textId="77777777" w:rsidR="00023954" w:rsidRDefault="00023954" w:rsidP="00023954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10578927" w14:textId="77777777" w:rsidR="00023954" w:rsidRDefault="00023954" w:rsidP="00023954">
            <w:pPr>
              <w:jc w:val="both"/>
              <w:rPr>
                <w:rFonts w:cs="Times New Roman"/>
              </w:rPr>
            </w:pPr>
          </w:p>
          <w:p w14:paraId="09356A1F" w14:textId="77777777" w:rsidR="00023954" w:rsidRDefault="000A6469" w:rsidP="00023954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una caricatura</w:t>
            </w:r>
            <w:r w:rsidR="00023954">
              <w:rPr>
                <w:rFonts w:ascii="Times New Roman" w:hAnsi="Times New Roman"/>
                <w:sz w:val="24"/>
                <w:szCs w:val="24"/>
              </w:rPr>
              <w:t xml:space="preserve"> de manera individual</w:t>
            </w:r>
          </w:p>
          <w:p w14:paraId="6134EFA4" w14:textId="77777777" w:rsidR="00400729" w:rsidRPr="000C3B23" w:rsidRDefault="000A6469" w:rsidP="000C3B23">
            <w:pPr>
              <w:pStyle w:val="Prrafodelista"/>
              <w:numPr>
                <w:ilvl w:val="0"/>
                <w:numId w:val="7"/>
              </w:numPr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textos considerando el humor, la ironía y el sarcasmo.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A5240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923BC3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50B91DD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7E7A5F2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CD62CE0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F845FCB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145BE775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4CB3EF5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243B1379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966D3F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48DE5763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14CB54B3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7D0170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71ACF82E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13B9FC64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1144F95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633DFD5D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C2DCAC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3C80C27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C871D4C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367B9A04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3ED06824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C37FB01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6AA52B9A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D86B5C5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13F825F4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31D4BDE2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49856270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1D1E4CA3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EDCE9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E1DAC5C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036A3DD6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DD2EA53" w14:textId="77777777" w:rsidR="00400729" w:rsidRPr="0052016C" w:rsidRDefault="00400729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EE1F39">
              <w:rPr>
                <w:rFonts w:cs="Times New Roman"/>
              </w:rPr>
              <w:t>Desarrolla actitudes de respeto mutuo</w:t>
            </w:r>
          </w:p>
          <w:p w14:paraId="3F7432BE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67CB6C87" w14:textId="77777777" w:rsidR="000A6469" w:rsidRDefault="00EE1F39" w:rsidP="000A6469">
            <w:pPr>
              <w:pStyle w:val="Sinespaciado"/>
              <w:jc w:val="both"/>
            </w:pPr>
            <w:r>
              <w:t>-</w:t>
            </w:r>
            <w:r w:rsidR="000A6469">
              <w:t xml:space="preserve"> Comprende la definición y las características para realizar una caricatura.</w:t>
            </w:r>
          </w:p>
          <w:p w14:paraId="020F5827" w14:textId="77777777" w:rsidR="000A6469" w:rsidRDefault="000A6469" w:rsidP="000A6469">
            <w:pPr>
              <w:pStyle w:val="Sinespaciado"/>
              <w:jc w:val="both"/>
            </w:pPr>
            <w:r>
              <w:t>-Conoce las características del humor, ironía y sarcasmo</w:t>
            </w:r>
          </w:p>
          <w:p w14:paraId="21B5933B" w14:textId="77777777" w:rsidR="00400729" w:rsidRDefault="000A6469" w:rsidP="000A6469">
            <w:pPr>
              <w:pStyle w:val="Sinespaciado"/>
              <w:jc w:val="both"/>
              <w:rPr>
                <w:rFonts w:cs="Times New Roman"/>
              </w:rPr>
            </w:pPr>
            <w:r w:rsidRPr="000925D7">
              <w:rPr>
                <w:rFonts w:cs="Times New Roman"/>
              </w:rPr>
              <w:t xml:space="preserve"> </w:t>
            </w:r>
          </w:p>
          <w:p w14:paraId="4DDE07B7" w14:textId="77777777" w:rsidR="00400729" w:rsidRPr="00D26F1E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9DADAAF" w14:textId="77777777" w:rsidR="000A6469" w:rsidRPr="000A6469" w:rsidRDefault="00EE1F39" w:rsidP="000A6469">
            <w:pPr>
              <w:jc w:val="both"/>
              <w:rPr>
                <w:rFonts w:cs="Times New Roman"/>
              </w:rPr>
            </w:pPr>
            <w:r>
              <w:t>-</w:t>
            </w:r>
            <w:r w:rsidR="000A6469">
              <w:t>Elabora</w:t>
            </w:r>
            <w:r w:rsidR="000A6469" w:rsidRPr="000A6469">
              <w:t xml:space="preserve"> una caricatura de manera individual</w:t>
            </w:r>
          </w:p>
          <w:p w14:paraId="3C04584C" w14:textId="77777777" w:rsidR="000A6469" w:rsidRPr="000A6469" w:rsidRDefault="000A6469" w:rsidP="000A6469">
            <w:pPr>
              <w:jc w:val="both"/>
            </w:pPr>
            <w:r>
              <w:t>-</w:t>
            </w:r>
            <w:r w:rsidRPr="000A6469">
              <w:t>Elabora textos considerando el humor, la ironía y el sarcasmo.</w:t>
            </w:r>
          </w:p>
          <w:p w14:paraId="0DBC2498" w14:textId="77777777" w:rsidR="00400729" w:rsidRDefault="00400729" w:rsidP="00EE1F39">
            <w:pPr>
              <w:jc w:val="both"/>
              <w:rPr>
                <w:rFonts w:cs="Times New Roman"/>
              </w:rPr>
            </w:pPr>
          </w:p>
          <w:p w14:paraId="05D48B8D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45FA59C4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C4026">
              <w:rPr>
                <w:rFonts w:cs="Times New Roman"/>
              </w:rPr>
              <w:t>Generar procesos comunicativos de respeto en la Unidad Educativa</w:t>
            </w:r>
          </w:p>
        </w:tc>
      </w:tr>
      <w:tr w:rsidR="00400729" w:rsidRPr="001616E5" w14:paraId="1F0F4F11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FEC8F" w14:textId="77777777" w:rsidR="000A6469" w:rsidRDefault="000A646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231686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2A23CDCD" w14:textId="77777777" w:rsidR="000A6469" w:rsidRPr="000A6469" w:rsidRDefault="000A6469" w:rsidP="000A6469">
            <w:pPr>
              <w:jc w:val="both"/>
            </w:pPr>
            <w:r w:rsidRPr="000A6469">
              <w:t>Elaboración de una caricatura de manera individual</w:t>
            </w:r>
          </w:p>
          <w:p w14:paraId="3A9AF103" w14:textId="77777777" w:rsidR="000A6469" w:rsidRPr="000A6469" w:rsidRDefault="000A6469" w:rsidP="000A6469">
            <w:pPr>
              <w:jc w:val="both"/>
            </w:pPr>
            <w:r w:rsidRPr="000A6469">
              <w:t>Elaboración de textos considerando el humor, la ironía y el sarcasmo.</w:t>
            </w:r>
          </w:p>
          <w:p w14:paraId="651CDB20" w14:textId="77777777" w:rsidR="00400729" w:rsidRPr="00BA6E95" w:rsidRDefault="00400729" w:rsidP="000A6469">
            <w:pPr>
              <w:rPr>
                <w:rFonts w:cs="Times New Roman"/>
              </w:rPr>
            </w:pPr>
          </w:p>
        </w:tc>
      </w:tr>
      <w:tr w:rsidR="00400729" w:rsidRPr="001616E5" w14:paraId="52894EB3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8FCFE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5EE707E" w14:textId="77777777" w:rsidR="00843ABC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375E71E8" w14:textId="77777777" w:rsidR="00843ABC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3D44ACD8" w14:textId="4BEE177E" w:rsidR="00843ABC" w:rsidRPr="007D6ECD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0C3B23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 Edi</w:t>
            </w:r>
            <w:r w:rsidR="000C3B23">
              <w:rPr>
                <w:rFonts w:ascii="Arial" w:hAnsi="Arial" w:cs="Arial"/>
                <w:sz w:val="20"/>
                <w:szCs w:val="20"/>
              </w:rPr>
              <w:t xml:space="preserve">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EA7B2F6" w14:textId="77777777" w:rsidR="00400729" w:rsidRPr="00400729" w:rsidRDefault="00843ABC" w:rsidP="00843A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89CFFDE" w14:textId="77777777" w:rsidR="00400729" w:rsidRPr="001616E5" w:rsidRDefault="00400729" w:rsidP="000C3B23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3A10D57E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8B406C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8B406C">
        <w:rPr>
          <w:rFonts w:ascii="Arial" w:hAnsi="Arial" w:cs="Arial"/>
          <w:b/>
          <w:i/>
          <w:sz w:val="18"/>
          <w:szCs w:val="18"/>
        </w:rPr>
        <w:t xml:space="preserve"> 5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49336434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B27B4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1C8EF192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32D624F6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5C54D0AD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0C3B23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3CD6587C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060D6C82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87A70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C4DF1E7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5546153E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CA9BBC5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6956303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C043A09" w14:textId="77777777" w:rsidR="00400729" w:rsidRPr="0065708E" w:rsidRDefault="00400729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48F78DE4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7FF53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092AE43A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24D13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AD3C119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48A3A4D6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6DD919D1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B5019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390CBAFB" w14:textId="77777777" w:rsidR="00E44053" w:rsidRDefault="00E44053" w:rsidP="00E4405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Fortalecemos el valor del respeto al trabajo realizado por sus compañeros, mediante el estudio de los verbos y </w:t>
            </w:r>
            <w:proofErr w:type="gramStart"/>
            <w:r>
              <w:rPr>
                <w:rFonts w:cs="Times New Roman"/>
              </w:rPr>
              <w:t>verbos  transitivos</w:t>
            </w:r>
            <w:proofErr w:type="gramEnd"/>
            <w:r>
              <w:rPr>
                <w:rFonts w:cs="Times New Roman"/>
              </w:rPr>
              <w:t xml:space="preserve"> e intransitivos, elaborando materiales didácticos que apoyen al aprendizaje del estudiante, para mejorar la comunicación interactiva  en la sociedad.</w:t>
            </w:r>
          </w:p>
          <w:p w14:paraId="386DF83D" w14:textId="77777777" w:rsidR="00400729" w:rsidRPr="001616E5" w:rsidRDefault="00400729" w:rsidP="00F9202B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0729" w:rsidRPr="001616E5" w14:paraId="26BA9669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06914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3C8BEB60" w14:textId="77777777" w:rsidR="00326AEA" w:rsidRDefault="00326AEA" w:rsidP="00326AEA">
            <w:pPr>
              <w:pStyle w:val="Prrafodelista"/>
              <w:numPr>
                <w:ilvl w:val="0"/>
                <w:numId w:val="20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verbo transitivo e intransitivo.</w:t>
            </w:r>
          </w:p>
          <w:p w14:paraId="5ED183CF" w14:textId="77777777" w:rsidR="00400729" w:rsidRPr="008B406C" w:rsidRDefault="00400729" w:rsidP="00326AEA">
            <w:pPr>
              <w:pStyle w:val="Prrafodelista"/>
              <w:ind w:left="213"/>
              <w:rPr>
                <w:rFonts w:ascii="Times New Roman" w:eastAsia="PT Sans" w:hAnsi="Times New Roman"/>
                <w:sz w:val="20"/>
                <w:szCs w:val="20"/>
              </w:rPr>
            </w:pPr>
          </w:p>
        </w:tc>
      </w:tr>
      <w:tr w:rsidR="00400729" w:rsidRPr="001616E5" w14:paraId="5B1CC101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8F76F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1A94D7E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EB165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9B82245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77BD9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226F1F2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636D3899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5395F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16F4F0" w14:textId="77777777" w:rsidR="00400729" w:rsidRDefault="004F188A" w:rsidP="004F188A">
            <w:pPr>
              <w:rPr>
                <w:rFonts w:cs="Times New Roman"/>
              </w:rPr>
            </w:pPr>
            <w:r>
              <w:rPr>
                <w:rFonts w:cs="Times New Roman"/>
              </w:rPr>
              <w:t>PRACTICA</w:t>
            </w:r>
          </w:p>
          <w:p w14:paraId="1FBF65BE" w14:textId="77777777" w:rsidR="000A6469" w:rsidRPr="00B654BB" w:rsidRDefault="000A6469" w:rsidP="000A6469">
            <w:pPr>
              <w:jc w:val="both"/>
            </w:pPr>
          </w:p>
          <w:p w14:paraId="0CAEF99A" w14:textId="77777777" w:rsidR="000A6469" w:rsidRDefault="000A6469" w:rsidP="000A646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Reconocimiento  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análisis de los verbos transitivos e intransitivos..</w:t>
            </w:r>
          </w:p>
          <w:p w14:paraId="2FAA38AD" w14:textId="77777777" w:rsidR="000A6469" w:rsidRDefault="000A6469" w:rsidP="000A6469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Análisis de los verbos </w:t>
            </w:r>
            <w:r w:rsidR="00E44053">
              <w:rPr>
                <w:rFonts w:ascii="Times New Roman" w:hAnsi="Times New Roman"/>
                <w:sz w:val="24"/>
                <w:szCs w:val="24"/>
              </w:rPr>
              <w:t>transitivos e intransitivos.</w:t>
            </w:r>
          </w:p>
          <w:p w14:paraId="304D1360" w14:textId="77777777" w:rsidR="00E44053" w:rsidRDefault="000A6469" w:rsidP="00E4405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Elaboración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  fichas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léxicas con verbos</w:t>
            </w:r>
            <w:r w:rsidR="00E44053">
              <w:rPr>
                <w:rFonts w:ascii="Times New Roman" w:hAnsi="Times New Roman"/>
                <w:sz w:val="24"/>
                <w:szCs w:val="24"/>
              </w:rPr>
              <w:t xml:space="preserve"> transitivos e intransitivos.</w:t>
            </w:r>
          </w:p>
          <w:p w14:paraId="17ED0B24" w14:textId="77777777" w:rsidR="000A6469" w:rsidRPr="00E44053" w:rsidRDefault="000A6469" w:rsidP="00E44053">
            <w:pPr>
              <w:jc w:val="both"/>
            </w:pPr>
            <w:r w:rsidRPr="00E44053">
              <w:t xml:space="preserve"> </w:t>
            </w:r>
          </w:p>
          <w:p w14:paraId="7BD11F91" w14:textId="77777777" w:rsidR="000A6469" w:rsidRDefault="000A6469" w:rsidP="000A6469">
            <w:pPr>
              <w:jc w:val="both"/>
            </w:pPr>
            <w:r w:rsidRPr="005632F1">
              <w:t>TEORIA</w:t>
            </w:r>
          </w:p>
          <w:p w14:paraId="20B5066C" w14:textId="77777777" w:rsidR="000A6469" w:rsidRPr="00413D6F" w:rsidRDefault="000A6469" w:rsidP="000A6469">
            <w:pPr>
              <w:pStyle w:val="Sinespaciado"/>
              <w:jc w:val="both"/>
              <w:rPr>
                <w:rFonts w:cs="Times New Roman"/>
                <w:szCs w:val="24"/>
              </w:rPr>
            </w:pPr>
          </w:p>
          <w:p w14:paraId="5BC423BE" w14:textId="77777777" w:rsidR="000A6469" w:rsidRPr="00E44053" w:rsidRDefault="000A6469" w:rsidP="00E4405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053">
              <w:rPr>
                <w:rFonts w:ascii="Times New Roman" w:hAnsi="Times New Roman"/>
                <w:sz w:val="24"/>
                <w:szCs w:val="24"/>
              </w:rPr>
              <w:t xml:space="preserve">Identifica los verbos </w:t>
            </w:r>
            <w:r w:rsidR="00E44053" w:rsidRPr="00E44053">
              <w:rPr>
                <w:rFonts w:ascii="Times New Roman" w:hAnsi="Times New Roman"/>
                <w:sz w:val="24"/>
                <w:szCs w:val="24"/>
              </w:rPr>
              <w:t>transitivos e intransitivos</w:t>
            </w:r>
            <w:r w:rsidR="00E44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053">
              <w:rPr>
                <w:rFonts w:ascii="Times New Roman" w:hAnsi="Times New Roman"/>
                <w:sz w:val="24"/>
                <w:szCs w:val="24"/>
              </w:rPr>
              <w:t>en diferentes textos.</w:t>
            </w:r>
          </w:p>
          <w:p w14:paraId="0E9C06F2" w14:textId="77777777" w:rsidR="000A6469" w:rsidRPr="00350E62" w:rsidRDefault="000A6469" w:rsidP="000A6469">
            <w:pPr>
              <w:pStyle w:val="Sinespaciado"/>
              <w:ind w:left="720"/>
              <w:jc w:val="both"/>
              <w:rPr>
                <w:rFonts w:cs="Times New Roman"/>
                <w:szCs w:val="24"/>
              </w:rPr>
            </w:pPr>
          </w:p>
          <w:p w14:paraId="12C31A01" w14:textId="77777777" w:rsidR="000A6469" w:rsidRDefault="000A6469" w:rsidP="000A646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61C952A8" w14:textId="77777777" w:rsidR="000A6469" w:rsidRDefault="000A6469" w:rsidP="000A6469">
            <w:pPr>
              <w:jc w:val="both"/>
              <w:rPr>
                <w:rFonts w:cs="Times New Roman"/>
              </w:rPr>
            </w:pPr>
          </w:p>
          <w:p w14:paraId="0374DD03" w14:textId="77777777" w:rsidR="000A6469" w:rsidRDefault="000A6469" w:rsidP="000A6469">
            <w:pPr>
              <w:pStyle w:val="Sinespaciado"/>
              <w:numPr>
                <w:ilvl w:val="0"/>
                <w:numId w:val="11"/>
              </w:numPr>
              <w:jc w:val="both"/>
              <w:rPr>
                <w:rFonts w:cs="Times New Roman"/>
                <w:szCs w:val="24"/>
              </w:rPr>
            </w:pPr>
            <w:r>
              <w:rPr>
                <w:rFonts w:eastAsiaTheme="minorHAnsi"/>
                <w:szCs w:val="24"/>
              </w:rPr>
              <w:t>Valoración de la utilidad de las manifestaciones orales y escritas del ser humano.</w:t>
            </w:r>
          </w:p>
          <w:p w14:paraId="354F77BC" w14:textId="77777777" w:rsidR="000A6469" w:rsidRPr="00350E62" w:rsidRDefault="000A6469" w:rsidP="000A6469">
            <w:pPr>
              <w:pStyle w:val="Sinespaciado"/>
              <w:ind w:left="720"/>
              <w:jc w:val="both"/>
              <w:rPr>
                <w:rFonts w:cs="Times New Roman"/>
                <w:szCs w:val="24"/>
              </w:rPr>
            </w:pPr>
          </w:p>
          <w:p w14:paraId="44B13140" w14:textId="77777777" w:rsidR="000A6469" w:rsidRPr="009226F7" w:rsidRDefault="000A6469" w:rsidP="000A6469">
            <w:pPr>
              <w:jc w:val="both"/>
            </w:pPr>
            <w:r w:rsidRPr="00413D6F">
              <w:t>PRODUCCION</w:t>
            </w:r>
          </w:p>
          <w:p w14:paraId="5CBB48CD" w14:textId="77777777" w:rsidR="00E44053" w:rsidRDefault="00E44053" w:rsidP="00E4405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</w:t>
            </w:r>
            <w:r w:rsidR="000A6469" w:rsidRPr="0065623A">
              <w:rPr>
                <w:rFonts w:ascii="Times New Roman" w:hAnsi="Times New Roman"/>
                <w:sz w:val="24"/>
                <w:szCs w:val="24"/>
              </w:rPr>
              <w:t xml:space="preserve">ichas léxicas de verbos </w:t>
            </w:r>
            <w:r>
              <w:rPr>
                <w:rFonts w:ascii="Times New Roman" w:hAnsi="Times New Roman"/>
                <w:sz w:val="24"/>
                <w:szCs w:val="24"/>
              </w:rPr>
              <w:t>transitivos e intransitivos.</w:t>
            </w:r>
          </w:p>
          <w:p w14:paraId="17E4D789" w14:textId="77777777" w:rsidR="00E44053" w:rsidRPr="005929D2" w:rsidRDefault="00E44053" w:rsidP="00E44053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2D6E4C" w14:textId="77777777" w:rsidR="004F188A" w:rsidRPr="005929D2" w:rsidRDefault="004F188A" w:rsidP="000A6469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D370C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5658E3E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40EB3EB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33191E95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65B6F64B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371395FB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56D85E5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5B64F26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E073E0B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6E412A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76AC3E4C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48DEDB33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8C1B74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22060882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5C81351F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63DFD48E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CEA33D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5FD27F7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96FD377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21045A9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054D3E8A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7F64D4F3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A4A5D8B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1F393A8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28747F08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183A1812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07BA2CEE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0C5A5765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0D76243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14A07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E1D666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64EABC8D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C506197" w14:textId="77777777" w:rsidR="00400729" w:rsidRPr="0052016C" w:rsidRDefault="00400729" w:rsidP="0040072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5929D2">
              <w:t>Fortalece el valor del respeto a la opinión de sus compañeros.</w:t>
            </w:r>
          </w:p>
          <w:p w14:paraId="52BC94B4" w14:textId="77777777" w:rsidR="00E44053" w:rsidRDefault="00E44053" w:rsidP="00400729">
            <w:pPr>
              <w:rPr>
                <w:rFonts w:cs="Times New Roman"/>
              </w:rPr>
            </w:pPr>
          </w:p>
          <w:p w14:paraId="27A195BC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CFA06B0" w14:textId="77777777" w:rsidR="00E44053" w:rsidRPr="00E44053" w:rsidRDefault="00F9202B" w:rsidP="00E44053">
            <w:pPr>
              <w:jc w:val="both"/>
            </w:pPr>
            <w:r>
              <w:t>-</w:t>
            </w:r>
            <w:r w:rsidR="00E44053">
              <w:t xml:space="preserve"> </w:t>
            </w:r>
            <w:r w:rsidR="00E44053" w:rsidRPr="00E44053">
              <w:t>Identifica los verbos transitivos e intransitivos en diferentes textos.</w:t>
            </w:r>
          </w:p>
          <w:p w14:paraId="1EDF9363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022603C7" w14:textId="77777777" w:rsidR="00400729" w:rsidRPr="00D26F1E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076B8F5C" w14:textId="77777777" w:rsidR="00E44053" w:rsidRPr="00E44053" w:rsidRDefault="00F9202B" w:rsidP="00E44053">
            <w:pPr>
              <w:jc w:val="both"/>
            </w:pPr>
            <w:r>
              <w:rPr>
                <w:rFonts w:cs="Times New Roman"/>
              </w:rPr>
              <w:t>-</w:t>
            </w:r>
            <w:r w:rsidR="00E44053">
              <w:rPr>
                <w:rFonts w:cs="Times New Roman"/>
              </w:rPr>
              <w:t xml:space="preserve">Escribe </w:t>
            </w:r>
            <w:proofErr w:type="gramStart"/>
            <w:r w:rsidR="00E44053">
              <w:rPr>
                <w:rFonts w:cs="Times New Roman"/>
              </w:rPr>
              <w:t xml:space="preserve">en </w:t>
            </w:r>
            <w:r w:rsidR="00E44053" w:rsidRPr="00E44053">
              <w:t xml:space="preserve"> </w:t>
            </w:r>
            <w:r w:rsidR="00E44053">
              <w:t>Fichas</w:t>
            </w:r>
            <w:proofErr w:type="gramEnd"/>
            <w:r w:rsidR="00E44053">
              <w:t xml:space="preserve"> léxicas los </w:t>
            </w:r>
            <w:r w:rsidR="00E44053" w:rsidRPr="00E44053">
              <w:t xml:space="preserve"> verbos transitivos e intransitivos.</w:t>
            </w:r>
          </w:p>
          <w:p w14:paraId="44677A64" w14:textId="77777777" w:rsidR="00E44053" w:rsidRPr="005929D2" w:rsidRDefault="00E44053" w:rsidP="00E44053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CF211D" w14:textId="77777777" w:rsidR="00400729" w:rsidRDefault="00400729" w:rsidP="00400729">
            <w:pPr>
              <w:pStyle w:val="Sinespaciado"/>
              <w:jc w:val="both"/>
              <w:rPr>
                <w:rFonts w:cs="Times New Roman"/>
              </w:rPr>
            </w:pPr>
          </w:p>
          <w:p w14:paraId="35363B70" w14:textId="77777777" w:rsidR="00400729" w:rsidRDefault="00400729" w:rsidP="00400729">
            <w:pPr>
              <w:rPr>
                <w:rFonts w:cs="Times New Roman"/>
              </w:rPr>
            </w:pPr>
          </w:p>
          <w:p w14:paraId="7C9312B9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314237A6" w14:textId="77777777" w:rsidR="00400729" w:rsidRDefault="00400729" w:rsidP="00400729">
            <w:pPr>
              <w:rPr>
                <w:rFonts w:cs="Times New Roman"/>
              </w:rPr>
            </w:pPr>
          </w:p>
          <w:p w14:paraId="545D9945" w14:textId="77777777" w:rsidR="00E44053" w:rsidRDefault="00400729" w:rsidP="00E44053">
            <w:pPr>
              <w:jc w:val="both"/>
              <w:rPr>
                <w:rFonts w:cs="Times New Roman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44053">
              <w:rPr>
                <w:rFonts w:cs="Times New Roman"/>
              </w:rPr>
              <w:t>Genera procesos comunicativos con oraciones ordenadas y completas</w:t>
            </w:r>
          </w:p>
          <w:p w14:paraId="25CDCE39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0729" w:rsidRPr="001616E5" w14:paraId="18B09B24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121E4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421E1FA3" w14:textId="77777777" w:rsidR="00400729" w:rsidRPr="00E44053" w:rsidRDefault="00E44053" w:rsidP="00E44053">
            <w:pPr>
              <w:jc w:val="both"/>
              <w:rPr>
                <w:rFonts w:cs="Times New Roman"/>
              </w:rPr>
            </w:pPr>
            <w:r w:rsidRPr="00E44053">
              <w:t>Fichas léxicas de verbos transitivos e intransitivos.</w:t>
            </w:r>
          </w:p>
        </w:tc>
      </w:tr>
      <w:tr w:rsidR="00400729" w:rsidRPr="001616E5" w14:paraId="79FBD505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C6F45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8596F1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EFC4C1B" w14:textId="77777777" w:rsidR="00843ABC" w:rsidRDefault="00843ABC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07642" w14:textId="77777777" w:rsidR="00843ABC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3CC5A2A2" w14:textId="38868B9D" w:rsidR="00843ABC" w:rsidRPr="007D6ECD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0C3B23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 xml:space="preserve">.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4FD06D5" w14:textId="77777777" w:rsidR="00400729" w:rsidRPr="00400729" w:rsidRDefault="00843ABC" w:rsidP="00843A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D281122" w14:textId="77777777" w:rsidR="00E44053" w:rsidRDefault="00E44053" w:rsidP="00B04E3F">
      <w:pPr>
        <w:pStyle w:val="Ttulo1"/>
        <w:rPr>
          <w:rFonts w:ascii="Arial" w:hAnsi="Arial" w:cs="Arial"/>
          <w:sz w:val="18"/>
        </w:rPr>
      </w:pPr>
    </w:p>
    <w:p w14:paraId="152629FC" w14:textId="77777777" w:rsidR="000C3B23" w:rsidRPr="000C3B23" w:rsidRDefault="000C3B23" w:rsidP="000C3B23"/>
    <w:p w14:paraId="4287D8BD" w14:textId="77777777" w:rsidR="00B14DC5" w:rsidRDefault="00B14DC5" w:rsidP="00400729">
      <w:pPr>
        <w:pStyle w:val="Ttulo1"/>
        <w:jc w:val="center"/>
        <w:rPr>
          <w:rFonts w:ascii="Arial" w:hAnsi="Arial" w:cs="Arial"/>
          <w:sz w:val="18"/>
        </w:rPr>
      </w:pPr>
    </w:p>
    <w:p w14:paraId="742559D9" w14:textId="058460F2" w:rsidR="00400729" w:rsidRPr="001616E5" w:rsidRDefault="00400729" w:rsidP="00400729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57F4C79A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8B406C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8B406C">
        <w:rPr>
          <w:rFonts w:ascii="Arial" w:hAnsi="Arial" w:cs="Arial"/>
          <w:b/>
          <w:i/>
          <w:sz w:val="18"/>
          <w:szCs w:val="18"/>
        </w:rPr>
        <w:t xml:space="preserve"> 6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5458A682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A3CD4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0C1C81B6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3CA8DDC9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35514A7A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0C3B23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0AA2F7BA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9064009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36C36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CEB56BF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0B6B8C12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7E9483C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B84FA65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786AAF1" w14:textId="77777777" w:rsidR="00400729" w:rsidRPr="0065708E" w:rsidRDefault="00400729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57A53C16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8A397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8A8B3F1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C0776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86E459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3CF32A29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0572F2C8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F05FC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6A958743" w14:textId="77777777" w:rsidR="00400729" w:rsidRPr="001616E5" w:rsidRDefault="00483293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 xml:space="preserve">Fortalecemos el trabajo solidario entre compañeros, a través de la identificación y estudio </w:t>
            </w:r>
            <w:proofErr w:type="gramStart"/>
            <w:r>
              <w:rPr>
                <w:rFonts w:cs="Times New Roman"/>
              </w:rPr>
              <w:t>de</w:t>
            </w:r>
            <w:r w:rsidRPr="003E2746">
              <w:rPr>
                <w:rFonts w:cs="Times New Roman"/>
              </w:rPr>
              <w:t xml:space="preserve">  </w:t>
            </w:r>
            <w:r>
              <w:rPr>
                <w:rFonts w:eastAsia="PT Sans"/>
              </w:rPr>
              <w:t>Uso</w:t>
            </w:r>
            <w:proofErr w:type="gramEnd"/>
            <w:r>
              <w:rPr>
                <w:rFonts w:eastAsia="PT Sans"/>
              </w:rPr>
              <w:t xml:space="preserve"> de las mayúsculas, </w:t>
            </w:r>
            <w:r w:rsidRPr="003E2746">
              <w:rPr>
                <w:rFonts w:eastAsia="PT Sans"/>
              </w:rPr>
              <w:t>.</w:t>
            </w:r>
            <w:r>
              <w:rPr>
                <w:rFonts w:cs="Times New Roman"/>
              </w:rPr>
              <w:t>realizando fichas de trabajo, para fortalecer y potenciar diferentes habilidades de escritura.</w:t>
            </w:r>
          </w:p>
        </w:tc>
      </w:tr>
      <w:tr w:rsidR="00400729" w:rsidRPr="001616E5" w14:paraId="5C4D76F7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8832D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7E2D28BD" w14:textId="77777777" w:rsidR="00326AEA" w:rsidRDefault="00326AEA" w:rsidP="00326AEA">
            <w:pPr>
              <w:pStyle w:val="Prrafodelista"/>
              <w:numPr>
                <w:ilvl w:val="0"/>
                <w:numId w:val="20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las mayúsculas.</w:t>
            </w:r>
          </w:p>
          <w:p w14:paraId="2580E13C" w14:textId="77777777" w:rsidR="00400729" w:rsidRPr="008B406C" w:rsidRDefault="00400729" w:rsidP="00326AEA">
            <w:pPr>
              <w:pStyle w:val="Prrafodelista"/>
              <w:ind w:left="213"/>
              <w:rPr>
                <w:rFonts w:ascii="Times New Roman" w:eastAsia="PT Sans" w:hAnsi="Times New Roman"/>
                <w:sz w:val="20"/>
                <w:szCs w:val="20"/>
              </w:rPr>
            </w:pPr>
          </w:p>
        </w:tc>
      </w:tr>
      <w:tr w:rsidR="00400729" w:rsidRPr="001616E5" w14:paraId="2D6C2E3B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9B61A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152BCB28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D6A7D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F8B16A7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0C4F5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0C0BEFF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1CD4E426" w14:textId="77777777" w:rsidTr="00400729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64EFF" w14:textId="77777777" w:rsidR="00400729" w:rsidRPr="001616E5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816402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EE64C42" w14:textId="77777777" w:rsidR="00F9202B" w:rsidRDefault="00F9202B" w:rsidP="00F9202B">
            <w:pPr>
              <w:rPr>
                <w:rFonts w:cs="Times New Roman"/>
              </w:rPr>
            </w:pPr>
          </w:p>
          <w:p w14:paraId="64086E45" w14:textId="77777777" w:rsidR="00483293" w:rsidRDefault="00483293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Revisión en el texto de apoyo los ejemplos de las reglas de ortografía del uso de las mayúsculas</w:t>
            </w:r>
            <w:r w:rsidRPr="00FD33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7B40D5" w14:textId="77777777" w:rsidR="00483293" w:rsidRPr="000F2632" w:rsidRDefault="00483293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Análisis caso por caso realizando ejemplos en fichas de trabajo.</w:t>
            </w:r>
            <w:r w:rsidRPr="000F2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72F735" w14:textId="77777777" w:rsidR="00483293" w:rsidRDefault="00483293" w:rsidP="00483293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7E827F32" w14:textId="77777777" w:rsidR="00483293" w:rsidRDefault="00483293" w:rsidP="0048329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6F56A449" w14:textId="77777777" w:rsidR="00483293" w:rsidRPr="000F2632" w:rsidRDefault="00483293" w:rsidP="00483293">
            <w:pPr>
              <w:pStyle w:val="Sinespaciado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>
              <w:t>Comprensión del uso de las reglas de escritura de las mayúsculas.</w:t>
            </w:r>
          </w:p>
          <w:p w14:paraId="69E97FED" w14:textId="77777777" w:rsidR="00483293" w:rsidRPr="000F2632" w:rsidRDefault="00483293" w:rsidP="00483293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3DDD873B" w14:textId="77777777" w:rsidR="00483293" w:rsidRDefault="00483293" w:rsidP="004832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7699BDFE" w14:textId="77777777" w:rsidR="00483293" w:rsidRDefault="00483293" w:rsidP="00483293">
            <w:pPr>
              <w:jc w:val="both"/>
              <w:rPr>
                <w:rFonts w:cs="Times New Roman"/>
              </w:rPr>
            </w:pPr>
          </w:p>
          <w:p w14:paraId="031AB822" w14:textId="77777777" w:rsidR="00483293" w:rsidRPr="007B2C56" w:rsidRDefault="00483293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Valoración del estudio de las normas que rigen la utilización de la lengua. </w:t>
            </w:r>
          </w:p>
          <w:p w14:paraId="33169165" w14:textId="77777777" w:rsidR="00483293" w:rsidRDefault="00483293" w:rsidP="004832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03D4AD82" w14:textId="77777777" w:rsidR="00483293" w:rsidRPr="003A2D14" w:rsidRDefault="00483293" w:rsidP="00483293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11083B" w14:textId="77777777" w:rsidR="00400729" w:rsidRPr="00BF283D" w:rsidRDefault="00483293" w:rsidP="00483293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F2632">
              <w:rPr>
                <w:szCs w:val="24"/>
              </w:rPr>
              <w:t>Elaboración</w:t>
            </w:r>
            <w:r>
              <w:rPr>
                <w:szCs w:val="24"/>
              </w:rPr>
              <w:t xml:space="preserve"> de fichas de trabajo con ejemplos de los diferentes casos del uso </w:t>
            </w:r>
            <w:proofErr w:type="gramStart"/>
            <w:r>
              <w:rPr>
                <w:szCs w:val="24"/>
              </w:rPr>
              <w:t xml:space="preserve">de </w:t>
            </w:r>
            <w:r>
              <w:rPr>
                <w:rFonts w:eastAsia="PT Sans"/>
                <w:szCs w:val="24"/>
              </w:rPr>
              <w:t xml:space="preserve"> las</w:t>
            </w:r>
            <w:proofErr w:type="gramEnd"/>
            <w:r>
              <w:rPr>
                <w:rFonts w:eastAsia="PT Sans"/>
                <w:szCs w:val="24"/>
              </w:rPr>
              <w:t xml:space="preserve"> mayúsculas.</w:t>
            </w:r>
            <w:r w:rsidRPr="00BF283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57528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61C6271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9F93389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483AE83C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6EC1AFE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AD449E7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3D2415A2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2C5EC54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AC36EC4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467D2899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4A8B55CA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5E6708E9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CDCD61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3F4CC9F2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7FEC1C3B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2004030A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4F556FF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63174F99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10558E0E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3D377106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12F7C707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469B14D6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67B1F8C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7C761479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58FC6542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65C58631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65B9F13F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2968E9DC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38E06CF2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05975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234934E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2603DAD9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7CEF838E" w14:textId="77777777" w:rsidR="00E96899" w:rsidRDefault="00400729" w:rsidP="00E96899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E96899">
              <w:rPr>
                <w:rFonts w:cs="Times New Roman"/>
              </w:rPr>
              <w:t>Desarrolla actitudes de respeto mutuo</w:t>
            </w:r>
            <w:r w:rsidR="00E96899" w:rsidRPr="0052016C">
              <w:rPr>
                <w:rFonts w:cs="Times New Roman"/>
              </w:rPr>
              <w:t xml:space="preserve">. </w:t>
            </w:r>
          </w:p>
          <w:p w14:paraId="0B96DECB" w14:textId="77777777" w:rsidR="00E96899" w:rsidRPr="0052016C" w:rsidRDefault="00E96899" w:rsidP="00E96899">
            <w:pPr>
              <w:jc w:val="both"/>
              <w:rPr>
                <w:rFonts w:cs="Times New Roman"/>
              </w:rPr>
            </w:pPr>
          </w:p>
          <w:p w14:paraId="35EDBD21" w14:textId="77777777" w:rsidR="00400729" w:rsidRPr="0052016C" w:rsidRDefault="00400729" w:rsidP="00400729">
            <w:pPr>
              <w:jc w:val="both"/>
              <w:rPr>
                <w:rFonts w:cs="Times New Roman"/>
              </w:rPr>
            </w:pPr>
          </w:p>
          <w:p w14:paraId="7C7D7B58" w14:textId="77777777" w:rsidR="00400729" w:rsidRPr="0052016C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74F1CF6F" w14:textId="77777777" w:rsidR="00483293" w:rsidRPr="000F2632" w:rsidRDefault="00483293" w:rsidP="00483293">
            <w:pPr>
              <w:pStyle w:val="Sinespaciado"/>
              <w:jc w:val="both"/>
              <w:rPr>
                <w:szCs w:val="24"/>
              </w:rPr>
            </w:pPr>
            <w:r>
              <w:t>-Comprende las reglas de escritura de las mayúsculas.</w:t>
            </w:r>
          </w:p>
          <w:p w14:paraId="7BAFC7E3" w14:textId="77777777" w:rsidR="00400729" w:rsidRDefault="00400729" w:rsidP="00400729">
            <w:pPr>
              <w:jc w:val="both"/>
              <w:rPr>
                <w:rFonts w:cs="Times New Roman"/>
              </w:rPr>
            </w:pPr>
          </w:p>
          <w:p w14:paraId="21944554" w14:textId="77777777" w:rsidR="00400729" w:rsidRPr="00D26F1E" w:rsidRDefault="00400729" w:rsidP="0040072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503476B7" w14:textId="77777777" w:rsidR="00400729" w:rsidRDefault="00400729" w:rsidP="00400729">
            <w:pPr>
              <w:pStyle w:val="Sinespaciad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gramStart"/>
            <w:r w:rsidR="00E96899">
              <w:rPr>
                <w:szCs w:val="24"/>
              </w:rPr>
              <w:t>Elaboración  de</w:t>
            </w:r>
            <w:proofErr w:type="gramEnd"/>
            <w:r w:rsidR="00E96899">
              <w:rPr>
                <w:szCs w:val="24"/>
              </w:rPr>
              <w:t xml:space="preserve"> fichas de trabajo con eje</w:t>
            </w:r>
            <w:r w:rsidR="00483293">
              <w:rPr>
                <w:szCs w:val="24"/>
              </w:rPr>
              <w:t>mplos del uso de las mayúsculas</w:t>
            </w:r>
            <w:r w:rsidR="00E96899">
              <w:rPr>
                <w:szCs w:val="24"/>
              </w:rPr>
              <w:t>.</w:t>
            </w:r>
          </w:p>
          <w:p w14:paraId="07BB2419" w14:textId="77777777" w:rsidR="00400729" w:rsidRDefault="00400729" w:rsidP="00400729">
            <w:pPr>
              <w:rPr>
                <w:rFonts w:cs="Times New Roman"/>
              </w:rPr>
            </w:pPr>
          </w:p>
          <w:p w14:paraId="31648FDA" w14:textId="77777777" w:rsidR="00400729" w:rsidRDefault="00400729" w:rsidP="0040072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9EF5D95" w14:textId="77777777" w:rsidR="00E96899" w:rsidRDefault="00E96899" w:rsidP="00E968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-Promociona la diversidad de formas de comunicación como parte de la riqueza lingüística de la comunidad</w:t>
            </w:r>
            <w:r w:rsidRPr="0052016C">
              <w:rPr>
                <w:rFonts w:cs="Times New Roman"/>
              </w:rPr>
              <w:t>.</w:t>
            </w:r>
          </w:p>
          <w:p w14:paraId="6EE61097" w14:textId="77777777" w:rsidR="00400729" w:rsidRDefault="00400729" w:rsidP="00400729">
            <w:pPr>
              <w:rPr>
                <w:rFonts w:cs="Times New Roman"/>
              </w:rPr>
            </w:pPr>
          </w:p>
          <w:p w14:paraId="0B176D9D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00BA422D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13D8E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17E32976" w14:textId="77777777" w:rsidR="00400729" w:rsidRPr="00BA6E95" w:rsidRDefault="00E96899" w:rsidP="00E96899">
            <w:pPr>
              <w:jc w:val="both"/>
              <w:rPr>
                <w:rFonts w:cs="Times New Roman"/>
              </w:rPr>
            </w:pPr>
            <w:r>
              <w:t>Fichas de trabajo con ejemplos de los vicios del lenguaje.</w:t>
            </w:r>
          </w:p>
        </w:tc>
      </w:tr>
      <w:tr w:rsidR="00400729" w:rsidRPr="001616E5" w14:paraId="358E8F85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97591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6FFE84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6B83CDD3" w14:textId="77777777" w:rsidR="00843ABC" w:rsidRDefault="00843ABC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BF739" w14:textId="77777777" w:rsidR="00843ABC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40C82697" w14:textId="46B9BF23" w:rsidR="00843ABC" w:rsidRPr="007D6ECD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0C3B23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C3B23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97D4360" w14:textId="77777777" w:rsidR="00400729" w:rsidRPr="00400729" w:rsidRDefault="00843ABC" w:rsidP="00843A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924AC65" w14:textId="77777777" w:rsidR="00400729" w:rsidRDefault="00400729" w:rsidP="008A4EF9"/>
    <w:p w14:paraId="4EF678AE" w14:textId="77777777" w:rsidR="00400729" w:rsidRDefault="00400729" w:rsidP="008A4EF9"/>
    <w:p w14:paraId="60808AD1" w14:textId="77777777" w:rsidR="000C3B23" w:rsidRDefault="000C3B23" w:rsidP="008A4EF9"/>
    <w:p w14:paraId="3E5A6B70" w14:textId="77777777" w:rsidR="00400729" w:rsidRPr="001616E5" w:rsidRDefault="00400729" w:rsidP="0030239B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2DD876AA" w14:textId="77777777" w:rsidR="00400729" w:rsidRPr="001616E5" w:rsidRDefault="00400729" w:rsidP="00400729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8B406C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8B406C">
        <w:rPr>
          <w:rFonts w:ascii="Arial" w:hAnsi="Arial" w:cs="Arial"/>
          <w:b/>
          <w:i/>
          <w:sz w:val="18"/>
          <w:szCs w:val="18"/>
        </w:rPr>
        <w:t xml:space="preserve"> 7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400729" w:rsidRPr="001616E5" w14:paraId="71398C1E" w14:textId="77777777" w:rsidTr="00400729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D1C77" w14:textId="77777777" w:rsidR="00400729" w:rsidRPr="0065708E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7D49F0B8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18A4CDD7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0579627D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0C3B23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1CC3FD6D" w14:textId="77777777" w:rsidR="00400729" w:rsidRPr="0065708E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25DDF1ED" w14:textId="77777777" w:rsidR="00400729" w:rsidRPr="00272D58" w:rsidRDefault="00400729" w:rsidP="00400729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6D4D5" w14:textId="77777777" w:rsidR="00400729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6FD104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5BB22D90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D8AE678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34B87EC8" w14:textId="77777777" w:rsidR="00400729" w:rsidRPr="0065708E" w:rsidRDefault="00400729" w:rsidP="00400729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4E49BCB" w14:textId="77777777" w:rsidR="00400729" w:rsidRPr="0065708E" w:rsidRDefault="00400729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400729" w:rsidRPr="001616E5" w14:paraId="6F9270CF" w14:textId="77777777" w:rsidTr="00400729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13EC7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5B923713" w14:textId="77777777" w:rsidR="00400729" w:rsidRPr="001616E5" w:rsidRDefault="00400729" w:rsidP="004007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7CB7E" w14:textId="77777777" w:rsidR="00400729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26505B" w14:textId="77777777" w:rsidR="00400729" w:rsidRPr="001616E5" w:rsidRDefault="00400729" w:rsidP="004007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AE573A6" w14:textId="77777777" w:rsidR="00400729" w:rsidRPr="001616E5" w:rsidRDefault="00400729" w:rsidP="004007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729" w:rsidRPr="001616E5" w14:paraId="57715D1E" w14:textId="77777777" w:rsidTr="00400729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E964E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4D917C3" w14:textId="77777777" w:rsidR="00400729" w:rsidRPr="001616E5" w:rsidRDefault="007619F8" w:rsidP="00400729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Asumir actitud crítica y propos</w:t>
            </w:r>
            <w:r w:rsidR="00777116">
              <w:rPr>
                <w:rFonts w:cs="Times New Roman"/>
              </w:rPr>
              <w:t xml:space="preserve">itiva, mediante el estudio </w:t>
            </w:r>
            <w:proofErr w:type="gramStart"/>
            <w:r w:rsidR="00777116">
              <w:rPr>
                <w:rFonts w:cs="Times New Roman"/>
              </w:rPr>
              <w:t>de  narrativa</w:t>
            </w:r>
            <w:proofErr w:type="gramEnd"/>
            <w:r w:rsidR="00777116">
              <w:rPr>
                <w:rFonts w:cs="Times New Roman"/>
              </w:rPr>
              <w:t xml:space="preserve"> y narrativa contemporánea</w:t>
            </w:r>
            <w:r>
              <w:rPr>
                <w:rFonts w:cs="Times New Roman"/>
              </w:rPr>
              <w:t xml:space="preserve">, </w:t>
            </w:r>
            <w:r w:rsidR="00777116">
              <w:rPr>
                <w:rFonts w:cs="Times New Roman"/>
              </w:rPr>
              <w:t xml:space="preserve"> elaborando diferentes materiales que apoyen al aprendizaje del estudiante</w:t>
            </w:r>
            <w:r w:rsidR="00F620EA">
              <w:rPr>
                <w:rFonts w:cs="Times New Roman"/>
              </w:rPr>
              <w:t>,  para valorar los escritos de autores nacionales</w:t>
            </w:r>
            <w:r>
              <w:rPr>
                <w:rFonts w:cs="Times New Roman"/>
              </w:rPr>
              <w:t>.</w:t>
            </w:r>
          </w:p>
        </w:tc>
      </w:tr>
      <w:tr w:rsidR="00400729" w:rsidRPr="001616E5" w14:paraId="4AF5EF34" w14:textId="77777777" w:rsidTr="00400729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E3A77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3E5B6A8" w14:textId="77777777" w:rsidR="00483293" w:rsidRPr="00483293" w:rsidRDefault="00483293" w:rsidP="00326AEA">
            <w:pPr>
              <w:pStyle w:val="Prrafodelista"/>
              <w:numPr>
                <w:ilvl w:val="0"/>
                <w:numId w:val="20"/>
              </w:numPr>
              <w:ind w:left="213" w:hanging="218"/>
              <w:rPr>
                <w:rFonts w:ascii="Times New Roman" w:eastAsia="PT Sans" w:hAnsi="Times New Roman"/>
                <w:sz w:val="24"/>
                <w:szCs w:val="24"/>
              </w:rPr>
            </w:pPr>
            <w:r w:rsidRPr="00483293">
              <w:rPr>
                <w:rFonts w:ascii="Times New Roman" w:eastAsia="PT Sans" w:hAnsi="Times New Roman"/>
                <w:sz w:val="24"/>
                <w:szCs w:val="24"/>
              </w:rPr>
              <w:t>Narrativa</w:t>
            </w:r>
          </w:p>
          <w:p w14:paraId="5E9D1330" w14:textId="77777777" w:rsidR="00400729" w:rsidRPr="00483293" w:rsidRDefault="00326AEA" w:rsidP="00483293">
            <w:pPr>
              <w:pStyle w:val="Prrafodelista"/>
              <w:numPr>
                <w:ilvl w:val="0"/>
                <w:numId w:val="20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 w:rsidRPr="00483293">
              <w:rPr>
                <w:rFonts w:ascii="Times New Roman" w:eastAsia="PT Sans" w:hAnsi="Times New Roman"/>
                <w:sz w:val="24"/>
                <w:szCs w:val="24"/>
              </w:rPr>
              <w:t>Narrativa contemporánea</w:t>
            </w:r>
            <w:r>
              <w:rPr>
                <w:rFonts w:ascii="Times New Roman" w:eastAsia="PT Sans" w:hAnsi="Times New Roman"/>
                <w:sz w:val="20"/>
                <w:szCs w:val="20"/>
              </w:rPr>
              <w:t>.</w:t>
            </w:r>
          </w:p>
        </w:tc>
      </w:tr>
      <w:tr w:rsidR="00400729" w:rsidRPr="001616E5" w14:paraId="3F6B1850" w14:textId="77777777" w:rsidTr="00400729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684C4" w14:textId="77777777" w:rsidR="00400729" w:rsidRPr="000762CE" w:rsidRDefault="00400729" w:rsidP="0040072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41803C1A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E96AC" w14:textId="77777777" w:rsidR="00400729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C372D89" w14:textId="77777777" w:rsidR="00400729" w:rsidRPr="001616E5" w:rsidRDefault="00400729" w:rsidP="00400729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AADB8" w14:textId="77777777" w:rsidR="00400729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F475A97" w14:textId="77777777" w:rsidR="00400729" w:rsidRPr="001616E5" w:rsidRDefault="00400729" w:rsidP="0040072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400729" w:rsidRPr="001616E5" w14:paraId="5C212155" w14:textId="77777777" w:rsidTr="007619F8">
        <w:trPr>
          <w:trHeight w:val="8775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09D84" w14:textId="77777777" w:rsidR="00483293" w:rsidRDefault="00483293" w:rsidP="00400729">
            <w:pPr>
              <w:rPr>
                <w:rFonts w:cs="Times New Roman"/>
              </w:rPr>
            </w:pPr>
          </w:p>
          <w:p w14:paraId="68F78C5E" w14:textId="77777777" w:rsidR="00400729" w:rsidRDefault="00400729" w:rsidP="0040072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7BD0F3EC" w14:textId="77777777" w:rsidR="00483293" w:rsidRDefault="00483293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Organización de grupos de trabajo para analizar textos narrativos, estructura y características.</w:t>
            </w:r>
          </w:p>
          <w:p w14:paraId="1A2A95A7" w14:textId="77777777" w:rsidR="00483293" w:rsidRDefault="00483293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Conversación mediante lluvia de ideas sobre la importancia de la escritura de textos cuidando la cohesión y la coherencia.</w:t>
            </w:r>
          </w:p>
          <w:p w14:paraId="6EBBF750" w14:textId="77777777" w:rsidR="00483293" w:rsidRDefault="00483293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Clasifica los textos escritos de los textos</w:t>
            </w:r>
            <w:r w:rsidR="00777116">
              <w:rPr>
                <w:rFonts w:ascii="Times New Roman" w:hAnsi="Times New Roman"/>
                <w:sz w:val="24"/>
                <w:szCs w:val="24"/>
              </w:rPr>
              <w:t xml:space="preserve"> narrativos en la época contemporánea.</w:t>
            </w:r>
          </w:p>
          <w:p w14:paraId="3C0BBB7D" w14:textId="77777777" w:rsidR="00777116" w:rsidRDefault="00777116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Escritura de ejemplos y fichas biográficas de autores de los textos narrativos de la edad contemporánea.</w:t>
            </w:r>
          </w:p>
          <w:p w14:paraId="292474F7" w14:textId="77777777" w:rsidR="00483293" w:rsidRDefault="00483293" w:rsidP="00483293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C742A5">
              <w:rPr>
                <w:rFonts w:cs="Times New Roman"/>
              </w:rPr>
              <w:t>TEORIA</w:t>
            </w:r>
          </w:p>
          <w:p w14:paraId="76A7F74D" w14:textId="77777777" w:rsidR="00483293" w:rsidRDefault="00483293" w:rsidP="00483293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24C7416E" w14:textId="77777777" w:rsidR="00483293" w:rsidRDefault="00777116" w:rsidP="00483293">
            <w:pPr>
              <w:pStyle w:val="Sinespaciado"/>
              <w:numPr>
                <w:ilvl w:val="0"/>
                <w:numId w:val="8"/>
              </w:numPr>
              <w:jc w:val="both"/>
            </w:pPr>
            <w:r>
              <w:t>Comprende las características y estructura de los textos narrativos de edad contemporánea.</w:t>
            </w:r>
          </w:p>
          <w:p w14:paraId="0B25E790" w14:textId="77777777" w:rsidR="00483293" w:rsidRPr="000925D7" w:rsidRDefault="00483293" w:rsidP="00483293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4831478B" w14:textId="77777777" w:rsidR="00483293" w:rsidRDefault="00483293" w:rsidP="004832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25927D3C" w14:textId="77777777" w:rsidR="00483293" w:rsidRDefault="00483293" w:rsidP="00483293">
            <w:pPr>
              <w:jc w:val="both"/>
              <w:rPr>
                <w:rFonts w:cs="Times New Roman"/>
              </w:rPr>
            </w:pPr>
          </w:p>
          <w:p w14:paraId="7FDB232F" w14:textId="77777777" w:rsidR="00483293" w:rsidRPr="007B2C56" w:rsidRDefault="00483293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D14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eflexión sobre la importancia de los t</w:t>
            </w:r>
            <w:r w:rsidR="00777116">
              <w:rPr>
                <w:rFonts w:ascii="Times New Roman" w:eastAsiaTheme="minorHAnsi" w:hAnsi="Times New Roman"/>
                <w:sz w:val="24"/>
                <w:szCs w:val="24"/>
              </w:rPr>
              <w:t>extos literarios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14E1D1B7" w14:textId="77777777" w:rsidR="00483293" w:rsidRDefault="00483293" w:rsidP="00483293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363714E6" w14:textId="77777777" w:rsidR="00483293" w:rsidRDefault="00483293" w:rsidP="004832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</w:t>
            </w:r>
            <w:r w:rsidR="00777116">
              <w:rPr>
                <w:rFonts w:ascii="Times New Roman" w:hAnsi="Times New Roman"/>
                <w:sz w:val="24"/>
                <w:szCs w:val="24"/>
              </w:rPr>
              <w:t>ación de ejemplos de textos narrativos contemporáneos.</w:t>
            </w:r>
          </w:p>
          <w:p w14:paraId="7A2996F7" w14:textId="77777777" w:rsidR="007619F8" w:rsidRPr="00777116" w:rsidRDefault="00777116" w:rsidP="0077711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Elaboración de fichas biográficas de autores de la edad contemporánea.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72A6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E819F3" w14:textId="77777777" w:rsidR="00400729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93882B3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7FAFDF1" w14:textId="77777777" w:rsidR="00400729" w:rsidRPr="001616E5" w:rsidRDefault="00400729" w:rsidP="00400729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22ECFC7D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789F1D80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0B3BAC64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0B513998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461B37B6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1D352380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1A9FABEF" w14:textId="77777777" w:rsidR="00400729" w:rsidRPr="001616E5" w:rsidRDefault="00400729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A93BFC5" w14:textId="77777777" w:rsidR="00400729" w:rsidRPr="001616E5" w:rsidRDefault="00400729" w:rsidP="00400729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130E181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1B47CBEF" w14:textId="77777777" w:rsidR="00400729" w:rsidRPr="00AA28A8" w:rsidRDefault="00400729" w:rsidP="00400729">
            <w:pPr>
              <w:rPr>
                <w:rFonts w:cs="Times New Roman"/>
              </w:rPr>
            </w:pPr>
          </w:p>
          <w:p w14:paraId="2C6760E6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14FD1F9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4DB0A024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0BFC7433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6F028A50" w14:textId="77777777" w:rsidR="00400729" w:rsidRPr="00AA28A8" w:rsidRDefault="00400729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4F810B55" w14:textId="77777777" w:rsidR="00400729" w:rsidRPr="00AA28A8" w:rsidRDefault="00400729" w:rsidP="00400729">
            <w:pPr>
              <w:ind w:left="60"/>
              <w:rPr>
                <w:rFonts w:cs="Times New Roman"/>
              </w:rPr>
            </w:pPr>
          </w:p>
          <w:p w14:paraId="249CA7DA" w14:textId="77777777" w:rsidR="00400729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28E02638" w14:textId="77777777" w:rsidR="00400729" w:rsidRPr="00AA28A8" w:rsidRDefault="00400729" w:rsidP="00400729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A270BE2" w14:textId="77777777" w:rsidR="00400729" w:rsidRPr="00400729" w:rsidRDefault="00400729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06FFB944" w14:textId="77777777" w:rsidR="00400729" w:rsidRDefault="00400729" w:rsidP="00400729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1B732937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2C00EFB5" w14:textId="77777777" w:rsidR="00400729" w:rsidRPr="00AA28A8" w:rsidRDefault="00400729" w:rsidP="00400729">
            <w:pPr>
              <w:rPr>
                <w:rFonts w:cs="Times New Roman"/>
                <w:b/>
              </w:rPr>
            </w:pPr>
          </w:p>
          <w:p w14:paraId="3AF8CC98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75CDB4E3" w14:textId="77777777" w:rsidR="00400729" w:rsidRPr="00AA28A8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FA16837" w14:textId="77777777" w:rsidR="00400729" w:rsidRPr="006E3A0E" w:rsidRDefault="00400729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FAA5" w14:textId="77777777" w:rsidR="00400729" w:rsidRDefault="00400729" w:rsidP="00400729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C75EBC" w14:textId="77777777" w:rsidR="00E96899" w:rsidRDefault="00E96899" w:rsidP="00E968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SER</w:t>
            </w:r>
          </w:p>
          <w:p w14:paraId="418A477C" w14:textId="77777777" w:rsidR="00E96899" w:rsidRDefault="00E96899" w:rsidP="00E968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Valora</w:t>
            </w:r>
            <w:r w:rsidRPr="0052016C">
              <w:rPr>
                <w:rFonts w:cs="Times New Roman"/>
              </w:rPr>
              <w:t xml:space="preserve"> nuestros escritos en el trabajo individu</w:t>
            </w:r>
            <w:r>
              <w:rPr>
                <w:rFonts w:cs="Times New Roman"/>
              </w:rPr>
              <w:t>al y grupal</w:t>
            </w:r>
          </w:p>
          <w:p w14:paraId="70E53D2E" w14:textId="77777777" w:rsidR="00E96899" w:rsidRPr="0052016C" w:rsidRDefault="00E96899" w:rsidP="00E96899">
            <w:pPr>
              <w:jc w:val="both"/>
              <w:rPr>
                <w:rFonts w:cs="Times New Roman"/>
              </w:rPr>
            </w:pPr>
          </w:p>
          <w:p w14:paraId="25690573" w14:textId="77777777" w:rsidR="00E96899" w:rsidRDefault="00E96899" w:rsidP="00E96899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902CA71" w14:textId="77777777" w:rsidR="00777116" w:rsidRDefault="00777116" w:rsidP="00777116">
            <w:pPr>
              <w:pStyle w:val="Sinespaciado"/>
              <w:jc w:val="both"/>
            </w:pPr>
            <w:r>
              <w:t>-Comprende las características y estructura de los textos narrativos de edad contemporánea.</w:t>
            </w:r>
          </w:p>
          <w:p w14:paraId="0B1D3DB3" w14:textId="77777777" w:rsidR="00777116" w:rsidRDefault="00777116" w:rsidP="00E96899">
            <w:pPr>
              <w:rPr>
                <w:rFonts w:cs="Times New Roman"/>
              </w:rPr>
            </w:pPr>
          </w:p>
          <w:p w14:paraId="7BD4BE09" w14:textId="77777777" w:rsidR="00E96899" w:rsidRPr="00D26F1E" w:rsidRDefault="00E96899" w:rsidP="00E968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2B8B6073" w14:textId="77777777" w:rsidR="00777116" w:rsidRPr="00777116" w:rsidRDefault="00E96899" w:rsidP="00777116">
            <w:pPr>
              <w:jc w:val="both"/>
            </w:pPr>
            <w:r>
              <w:rPr>
                <w:rFonts w:cs="Times New Roman"/>
              </w:rPr>
              <w:t xml:space="preserve">- </w:t>
            </w:r>
            <w:r w:rsidR="00777116">
              <w:t>Escribe</w:t>
            </w:r>
            <w:r w:rsidR="00777116" w:rsidRPr="00777116">
              <w:t xml:space="preserve"> ejemplos de textos narrativos contemporáneos.</w:t>
            </w:r>
          </w:p>
          <w:p w14:paraId="1CFFD4F3" w14:textId="77777777" w:rsidR="00777116" w:rsidRPr="00777116" w:rsidRDefault="00777116" w:rsidP="00777116">
            <w:pPr>
              <w:jc w:val="both"/>
            </w:pPr>
            <w:r>
              <w:t>-Elabora</w:t>
            </w:r>
            <w:r w:rsidRPr="00777116">
              <w:t xml:space="preserve"> fichas biográficas de autores de la edad contemporánea.</w:t>
            </w:r>
          </w:p>
          <w:p w14:paraId="1D993875" w14:textId="77777777" w:rsidR="00E96899" w:rsidRDefault="00E96899" w:rsidP="00777116">
            <w:pPr>
              <w:jc w:val="both"/>
              <w:rPr>
                <w:rFonts w:cs="Times New Roman"/>
              </w:rPr>
            </w:pPr>
          </w:p>
          <w:p w14:paraId="1A17B39A" w14:textId="77777777" w:rsidR="00E96899" w:rsidRDefault="00E96899" w:rsidP="00E96899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1A51DF48" w14:textId="77777777" w:rsidR="00E96899" w:rsidRDefault="00E96899" w:rsidP="00E96899">
            <w:pPr>
              <w:rPr>
                <w:rFonts w:cs="Times New Roman"/>
              </w:rPr>
            </w:pPr>
            <w:r>
              <w:rPr>
                <w:rFonts w:cs="Times New Roman"/>
              </w:rPr>
              <w:t>-Difusión de biografías de autores nacionales.</w:t>
            </w:r>
          </w:p>
          <w:p w14:paraId="51EF99CF" w14:textId="77777777" w:rsidR="00400729" w:rsidRDefault="00400729" w:rsidP="00400729">
            <w:pPr>
              <w:rPr>
                <w:rFonts w:cs="Times New Roman"/>
              </w:rPr>
            </w:pPr>
          </w:p>
          <w:p w14:paraId="6FEC6D11" w14:textId="77777777" w:rsidR="00400729" w:rsidRPr="001616E5" w:rsidRDefault="00400729" w:rsidP="0040072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00729" w:rsidRPr="001616E5" w14:paraId="3F6CBC2B" w14:textId="77777777" w:rsidTr="00400729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892F7" w14:textId="77777777" w:rsidR="00400729" w:rsidRDefault="00400729" w:rsidP="00400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29FB0CCF" w14:textId="77777777" w:rsidR="00777116" w:rsidRPr="00777116" w:rsidRDefault="00777116" w:rsidP="00777116">
            <w:pPr>
              <w:jc w:val="both"/>
            </w:pPr>
            <w:r w:rsidRPr="00777116">
              <w:t>Elaboración de ejemplos de textos narrativos contemporáneos.</w:t>
            </w:r>
          </w:p>
          <w:p w14:paraId="1F273D70" w14:textId="77777777" w:rsidR="00400729" w:rsidRPr="00777116" w:rsidRDefault="00777116" w:rsidP="00777116">
            <w:pPr>
              <w:jc w:val="both"/>
              <w:rPr>
                <w:rFonts w:cs="Times New Roman"/>
              </w:rPr>
            </w:pPr>
            <w:r w:rsidRPr="00777116">
              <w:t>Elaboración de fichas biográficas de autores de la edad contemporánea.</w:t>
            </w:r>
          </w:p>
        </w:tc>
      </w:tr>
      <w:tr w:rsidR="00400729" w:rsidRPr="001616E5" w14:paraId="6B10878A" w14:textId="77777777" w:rsidTr="00400729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B863A" w14:textId="77777777" w:rsidR="00400729" w:rsidRDefault="00400729" w:rsidP="0040072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2D93949" w14:textId="77777777" w:rsidR="00400729" w:rsidRPr="00400729" w:rsidRDefault="00400729" w:rsidP="0040072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027773AC" w14:textId="77777777" w:rsidR="00843ABC" w:rsidRDefault="00843ABC" w:rsidP="004007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D5245" w14:textId="77777777" w:rsidR="00843ABC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D69F12B" w14:textId="4A21D3A3" w:rsidR="00843ABC" w:rsidRPr="007D6ECD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0C3B23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C3B23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455CFC6" w14:textId="77777777" w:rsidR="00400729" w:rsidRPr="00400729" w:rsidRDefault="00843ABC" w:rsidP="00843A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400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42CA434" w14:textId="77777777" w:rsidR="008B406C" w:rsidRPr="001616E5" w:rsidRDefault="008B406C" w:rsidP="008B406C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6FA44E75" w14:textId="77777777" w:rsidR="008B406C" w:rsidRPr="001616E5" w:rsidRDefault="008B406C" w:rsidP="008B406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FE31C2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FE31C2">
        <w:rPr>
          <w:rFonts w:ascii="Arial" w:hAnsi="Arial" w:cs="Arial"/>
          <w:b/>
          <w:i/>
          <w:sz w:val="18"/>
          <w:szCs w:val="18"/>
        </w:rPr>
        <w:t xml:space="preserve"> 8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8B406C" w:rsidRPr="001616E5" w14:paraId="52F07291" w14:textId="77777777" w:rsidTr="00A75084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2CA2E" w14:textId="77777777" w:rsidR="008B406C" w:rsidRPr="0065708E" w:rsidRDefault="008B406C" w:rsidP="00A7508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21F2FAF0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19193D2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8E08F78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0C3B23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69ECC090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3AA4550A" w14:textId="77777777" w:rsidR="008B406C" w:rsidRPr="00272D58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F3CB8" w14:textId="77777777" w:rsidR="008B406C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A941BF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4D4C3399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7F644E0B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612F78E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60AFCA4A" w14:textId="77777777" w:rsidR="008B406C" w:rsidRPr="0065708E" w:rsidRDefault="008B406C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8B406C" w:rsidRPr="001616E5" w14:paraId="4AAA0E5D" w14:textId="77777777" w:rsidTr="00A75084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7FDEA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4984E0A9" w14:textId="77777777" w:rsidR="008B406C" w:rsidRPr="001616E5" w:rsidRDefault="008B406C" w:rsidP="00A7508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B878B" w14:textId="77777777" w:rsidR="008B406C" w:rsidRDefault="008B406C" w:rsidP="00A7508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47B924D" w14:textId="77777777" w:rsidR="008B406C" w:rsidRPr="001616E5" w:rsidRDefault="008B406C" w:rsidP="00A7508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63A84D4A" w14:textId="77777777" w:rsidR="008B406C" w:rsidRPr="001616E5" w:rsidRDefault="008B406C" w:rsidP="00A750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06C" w:rsidRPr="001616E5" w14:paraId="26578785" w14:textId="77777777" w:rsidTr="00A7508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5D0A3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0951E8AA" w14:textId="77777777" w:rsidR="008B406C" w:rsidRPr="007D060D" w:rsidRDefault="007D060D" w:rsidP="00A7508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Asumir actitud crítica y propositiva, mediante el estudio de “Nacer hombre” Dia de la mujer boliviana Adela </w:t>
            </w:r>
            <w:proofErr w:type="spellStart"/>
            <w:proofErr w:type="gramStart"/>
            <w:r>
              <w:rPr>
                <w:rFonts w:cs="Times New Roman"/>
              </w:rPr>
              <w:t>Zamudio,elaborando</w:t>
            </w:r>
            <w:proofErr w:type="spellEnd"/>
            <w:proofErr w:type="gramEnd"/>
            <w:r>
              <w:rPr>
                <w:rFonts w:cs="Times New Roman"/>
              </w:rPr>
              <w:t xml:space="preserve"> diferentes poemas y la biografía del autor,  para apreciar de la escritura de poemas como</w:t>
            </w:r>
            <w:r w:rsidRPr="00371265">
              <w:rPr>
                <w:rFonts w:cs="Times New Roman"/>
              </w:rPr>
              <w:t xml:space="preserve"> forma de expresar sentimientos.</w:t>
            </w:r>
          </w:p>
        </w:tc>
      </w:tr>
      <w:tr w:rsidR="008B406C" w:rsidRPr="001616E5" w14:paraId="7EA9D73E" w14:textId="77777777" w:rsidTr="00A75084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6B0EB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0EDD24E" w14:textId="77777777" w:rsidR="008B406C" w:rsidRPr="007D060D" w:rsidRDefault="00326AEA" w:rsidP="00326AEA">
            <w:pPr>
              <w:pStyle w:val="Prrafodelista"/>
              <w:numPr>
                <w:ilvl w:val="0"/>
                <w:numId w:val="20"/>
              </w:numPr>
              <w:ind w:left="213" w:hanging="218"/>
              <w:rPr>
                <w:rFonts w:ascii="Times New Roman" w:eastAsia="PT Sans" w:hAnsi="Times New Roman"/>
                <w:sz w:val="24"/>
                <w:szCs w:val="24"/>
              </w:rPr>
            </w:pPr>
            <w:r w:rsidRPr="007D060D">
              <w:rPr>
                <w:rFonts w:ascii="Times New Roman" w:eastAsia="PT Sans" w:hAnsi="Times New Roman"/>
                <w:sz w:val="24"/>
                <w:szCs w:val="24"/>
              </w:rPr>
              <w:t>Día de la mujer boliviana. Adela Zamudio.</w:t>
            </w:r>
          </w:p>
        </w:tc>
      </w:tr>
      <w:tr w:rsidR="008B406C" w:rsidRPr="001616E5" w14:paraId="75943C8A" w14:textId="77777777" w:rsidTr="00A75084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36EB7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2AB52CD" w14:textId="77777777" w:rsidR="008B406C" w:rsidRPr="001616E5" w:rsidRDefault="008B406C" w:rsidP="00A7508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440AB" w14:textId="77777777" w:rsidR="008B406C" w:rsidRDefault="008B406C" w:rsidP="00A7508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F818A76" w14:textId="77777777" w:rsidR="008B406C" w:rsidRPr="001616E5" w:rsidRDefault="008B406C" w:rsidP="00A7508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98D08" w14:textId="77777777" w:rsidR="008B406C" w:rsidRDefault="008B406C" w:rsidP="00A7508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E942D21" w14:textId="77777777" w:rsidR="008B406C" w:rsidRPr="001616E5" w:rsidRDefault="008B406C" w:rsidP="00A7508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8B406C" w:rsidRPr="001616E5" w14:paraId="5AE7A70C" w14:textId="77777777" w:rsidTr="00A75084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371B8" w14:textId="77777777" w:rsidR="008B406C" w:rsidRPr="001616E5" w:rsidRDefault="008B406C" w:rsidP="00A7508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8E75C9" w14:textId="77777777" w:rsidR="008B406C" w:rsidRDefault="008B406C" w:rsidP="00A7508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464986F9" w14:textId="77777777" w:rsidR="008B406C" w:rsidRDefault="008B406C" w:rsidP="00A75084">
            <w:pPr>
              <w:rPr>
                <w:rFonts w:cs="Times New Roman"/>
              </w:rPr>
            </w:pPr>
          </w:p>
          <w:p w14:paraId="0DCBC81D" w14:textId="77777777" w:rsidR="00777116" w:rsidRDefault="00777116" w:rsidP="0077711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Lectura del poema “Nacer hombre” en voz silenciosa y en voz alta de manera grupal.</w:t>
            </w:r>
          </w:p>
          <w:p w14:paraId="5DC8C937" w14:textId="77777777" w:rsidR="00777116" w:rsidRDefault="00777116" w:rsidP="0077711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Recapitulación oral del texto.</w:t>
            </w:r>
          </w:p>
          <w:p w14:paraId="7ADC2429" w14:textId="77777777" w:rsidR="00777116" w:rsidRDefault="00777116" w:rsidP="0077711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Remarcación de las palabras claves con sentido figurado.</w:t>
            </w:r>
          </w:p>
          <w:p w14:paraId="6A642949" w14:textId="77777777" w:rsidR="00777116" w:rsidRDefault="00777116" w:rsidP="0077711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Realizamos el resumen en grupos.</w:t>
            </w:r>
          </w:p>
          <w:p w14:paraId="1F90C10B" w14:textId="479483EC" w:rsidR="00777116" w:rsidRDefault="00B14DC5" w:rsidP="0077711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Análisis de</w:t>
            </w:r>
            <w:r w:rsidR="00777116">
              <w:rPr>
                <w:rFonts w:cs="Times New Roman"/>
              </w:rPr>
              <w:t xml:space="preserve"> las características del poema.</w:t>
            </w:r>
          </w:p>
          <w:p w14:paraId="0F4A8F93" w14:textId="77777777" w:rsidR="00777116" w:rsidRDefault="00777116" w:rsidP="0077711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Lectura de la ficha de la escritora Adela Zamudio.</w:t>
            </w:r>
          </w:p>
          <w:p w14:paraId="3A72C64E" w14:textId="77777777" w:rsidR="00777116" w:rsidRDefault="00777116" w:rsidP="00777116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602E7840" w14:textId="77777777" w:rsidR="00777116" w:rsidRPr="00371265" w:rsidRDefault="00777116" w:rsidP="0077711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t>Comprensión del contenido del poema.</w:t>
            </w:r>
          </w:p>
          <w:p w14:paraId="71C807E3" w14:textId="77777777" w:rsidR="00777116" w:rsidRPr="00371265" w:rsidRDefault="00777116" w:rsidP="0077711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 la estructura y características del poema.</w:t>
            </w:r>
          </w:p>
          <w:p w14:paraId="21E38B19" w14:textId="77777777" w:rsidR="00777116" w:rsidRDefault="00777116" w:rsidP="0077711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Conoce la biografía del autor.</w:t>
            </w:r>
          </w:p>
          <w:p w14:paraId="315C0CD5" w14:textId="77777777" w:rsidR="00777116" w:rsidRPr="00B1145A" w:rsidRDefault="00777116" w:rsidP="00777116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33651D8C" w14:textId="77777777" w:rsidR="00777116" w:rsidRPr="0052016C" w:rsidRDefault="00777116" w:rsidP="0077711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92B595A" w14:textId="7FF9B788" w:rsidR="00777116" w:rsidRDefault="00777116" w:rsidP="0077711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Valoración de la </w:t>
            </w:r>
            <w:r w:rsidR="00B14DC5">
              <w:rPr>
                <w:rFonts w:cs="Times New Roman"/>
              </w:rPr>
              <w:t>poesía como</w:t>
            </w:r>
            <w:r>
              <w:rPr>
                <w:rFonts w:cs="Times New Roman"/>
              </w:rPr>
              <w:t xml:space="preserve"> forma de manifestar los sentimientos y sensaciones personales.</w:t>
            </w:r>
          </w:p>
          <w:p w14:paraId="1F0FB534" w14:textId="77777777" w:rsidR="00777116" w:rsidRPr="0052016C" w:rsidRDefault="00777116" w:rsidP="00777116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38A747C2" w14:textId="77777777" w:rsidR="00777116" w:rsidRPr="0052016C" w:rsidRDefault="00777116" w:rsidP="00777116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0478BC57" w14:textId="77777777" w:rsidR="00777116" w:rsidRDefault="00777116" w:rsidP="0077711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Producción de un texto escrito atendiendo a la forma de un poema.</w:t>
            </w:r>
          </w:p>
          <w:p w14:paraId="26DE076F" w14:textId="77777777" w:rsidR="00777116" w:rsidRDefault="00777116" w:rsidP="00777116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ficha biográfica del autor del poema. Adela Zamudio.</w:t>
            </w:r>
          </w:p>
          <w:p w14:paraId="2ECFFF26" w14:textId="77777777" w:rsidR="008B406C" w:rsidRPr="00F97718" w:rsidRDefault="008B406C" w:rsidP="00777116">
            <w:pPr>
              <w:pStyle w:val="Prrafodelista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C15C4" w14:textId="77777777" w:rsidR="008B406C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F5BEC8D" w14:textId="77777777" w:rsidR="008B406C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48EA9E0" w14:textId="77777777" w:rsidR="008B406C" w:rsidRPr="001616E5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3017C93F" w14:textId="77777777" w:rsidR="008B406C" w:rsidRPr="001616E5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1B904BAF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09B42B3B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5FEB21D1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5A7D2F48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F8BCDA0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015C3F42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4AF36912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7712A3D0" w14:textId="77777777" w:rsidR="008B406C" w:rsidRPr="001616E5" w:rsidRDefault="008B406C" w:rsidP="00A75084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236AC9" w14:textId="77777777" w:rsidR="008B406C" w:rsidRPr="00AA28A8" w:rsidRDefault="008B406C" w:rsidP="00A7508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66C45D2F" w14:textId="77777777" w:rsidR="008B406C" w:rsidRPr="00AA28A8" w:rsidRDefault="008B406C" w:rsidP="00A75084">
            <w:pPr>
              <w:rPr>
                <w:rFonts w:cs="Times New Roman"/>
              </w:rPr>
            </w:pPr>
          </w:p>
          <w:p w14:paraId="1637CECF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7605A2E7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5147719A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3CDDFA2F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2AD3C3BA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19088A91" w14:textId="77777777" w:rsidR="008B406C" w:rsidRPr="00AA28A8" w:rsidRDefault="008B406C" w:rsidP="00A75084">
            <w:pPr>
              <w:ind w:left="60"/>
              <w:rPr>
                <w:rFonts w:cs="Times New Roman"/>
              </w:rPr>
            </w:pPr>
          </w:p>
          <w:p w14:paraId="77B8A7E7" w14:textId="77777777" w:rsidR="008B406C" w:rsidRDefault="008B406C" w:rsidP="00A75084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20E30D9" w14:textId="77777777" w:rsidR="008B406C" w:rsidRPr="00AA28A8" w:rsidRDefault="008B406C" w:rsidP="00A7508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574A5E8" w14:textId="77777777" w:rsidR="008B406C" w:rsidRPr="00400729" w:rsidRDefault="008B406C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70DB484" w14:textId="77777777" w:rsidR="008B406C" w:rsidRDefault="008B406C" w:rsidP="00A7508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03D2E07B" w14:textId="77777777" w:rsidR="008B406C" w:rsidRPr="00AA28A8" w:rsidRDefault="008B406C" w:rsidP="00A7508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4BFA8ED2" w14:textId="77777777" w:rsidR="008B406C" w:rsidRPr="00AA28A8" w:rsidRDefault="008B406C" w:rsidP="00A75084">
            <w:pPr>
              <w:rPr>
                <w:rFonts w:cs="Times New Roman"/>
                <w:b/>
              </w:rPr>
            </w:pPr>
          </w:p>
          <w:p w14:paraId="6645FAB5" w14:textId="77777777" w:rsidR="008B406C" w:rsidRPr="00AA28A8" w:rsidRDefault="008B406C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25AFEB97" w14:textId="77777777" w:rsidR="008B406C" w:rsidRPr="00AA28A8" w:rsidRDefault="008B406C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68EDC0AB" w14:textId="77777777" w:rsidR="008B406C" w:rsidRPr="006E3A0E" w:rsidRDefault="008B406C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53E89" w14:textId="77777777" w:rsidR="008B406C" w:rsidRDefault="008B406C" w:rsidP="00A75084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3CBC26" w14:textId="77777777" w:rsidR="008B406C" w:rsidRDefault="008B406C" w:rsidP="00A75084">
            <w:pPr>
              <w:jc w:val="both"/>
              <w:rPr>
                <w:rFonts w:cs="Times New Roman"/>
              </w:rPr>
            </w:pPr>
          </w:p>
          <w:p w14:paraId="2D0AE85B" w14:textId="77777777" w:rsidR="008B406C" w:rsidRPr="0052016C" w:rsidRDefault="008B406C" w:rsidP="00A7508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1680A9C7" w14:textId="77777777" w:rsidR="00F97718" w:rsidRPr="0052016C" w:rsidRDefault="008B406C" w:rsidP="00F97718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F97718">
              <w:rPr>
                <w:rFonts w:cs="Times New Roman"/>
              </w:rPr>
              <w:t>-Fortalecer el valor del respeto en el trabajo diario.</w:t>
            </w:r>
          </w:p>
          <w:p w14:paraId="60FDEC0A" w14:textId="77777777" w:rsidR="008B406C" w:rsidRPr="0052016C" w:rsidRDefault="008B406C" w:rsidP="00A7508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0855370B" w14:textId="77777777" w:rsidR="00777116" w:rsidRPr="00371265" w:rsidRDefault="00F97718" w:rsidP="0077711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</w:t>
            </w:r>
            <w:r w:rsidR="00777116">
              <w:t xml:space="preserve"> </w:t>
            </w:r>
            <w:r w:rsidR="007D060D">
              <w:t xml:space="preserve">Comprende </w:t>
            </w:r>
            <w:r w:rsidR="00777116">
              <w:t>el contenido del poema.</w:t>
            </w:r>
          </w:p>
          <w:p w14:paraId="482D5AB1" w14:textId="77777777" w:rsidR="00777116" w:rsidRPr="00371265" w:rsidRDefault="007D060D" w:rsidP="0077711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777116">
              <w:rPr>
                <w:rFonts w:cs="Times New Roman"/>
              </w:rPr>
              <w:t>Conoce la estructura y características del poema.</w:t>
            </w:r>
          </w:p>
          <w:p w14:paraId="0EFD0CE6" w14:textId="77777777" w:rsidR="00777116" w:rsidRDefault="007D060D" w:rsidP="0077711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777116">
              <w:rPr>
                <w:rFonts w:cs="Times New Roman"/>
              </w:rPr>
              <w:t>Conoce la biografía del autor.</w:t>
            </w:r>
          </w:p>
          <w:p w14:paraId="1CE489CE" w14:textId="77777777" w:rsidR="008B406C" w:rsidRDefault="008B406C" w:rsidP="00A75084">
            <w:pPr>
              <w:jc w:val="both"/>
              <w:rPr>
                <w:rFonts w:cs="Times New Roman"/>
              </w:rPr>
            </w:pPr>
          </w:p>
          <w:p w14:paraId="06876ACC" w14:textId="77777777" w:rsidR="008B406C" w:rsidRPr="00D26F1E" w:rsidRDefault="008B406C" w:rsidP="00A7508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418C81D" w14:textId="77777777" w:rsidR="00777116" w:rsidRDefault="008B406C" w:rsidP="0077711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7D060D">
              <w:rPr>
                <w:rFonts w:cs="Times New Roman"/>
              </w:rPr>
              <w:t>-</w:t>
            </w:r>
            <w:r w:rsidR="00777116">
              <w:rPr>
                <w:rFonts w:cs="Times New Roman"/>
              </w:rPr>
              <w:t>Producción de un texto escrito atendiendo a la forma de un poema.</w:t>
            </w:r>
          </w:p>
          <w:p w14:paraId="15C1B643" w14:textId="77777777" w:rsidR="00777116" w:rsidRDefault="007D060D" w:rsidP="0077711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777116">
              <w:rPr>
                <w:rFonts w:cs="Times New Roman"/>
              </w:rPr>
              <w:t>Elabora ficha biográfica del autor del poema. Adela Zamudio.</w:t>
            </w:r>
          </w:p>
          <w:p w14:paraId="4379E4E2" w14:textId="77777777" w:rsidR="008B406C" w:rsidRDefault="008B406C" w:rsidP="00777116">
            <w:pPr>
              <w:pStyle w:val="Sinespaciado"/>
              <w:jc w:val="both"/>
              <w:rPr>
                <w:rFonts w:cs="Times New Roman"/>
              </w:rPr>
            </w:pPr>
          </w:p>
          <w:p w14:paraId="364E82F3" w14:textId="77777777" w:rsidR="008B406C" w:rsidRDefault="008B406C" w:rsidP="00A75084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7D027DBD" w14:textId="77777777" w:rsidR="008B406C" w:rsidRDefault="00F97718" w:rsidP="00A75084">
            <w:pPr>
              <w:rPr>
                <w:rFonts w:cs="Times New Roman"/>
              </w:rPr>
            </w:pPr>
            <w:r>
              <w:rPr>
                <w:rFonts w:cs="Times New Roman"/>
              </w:rPr>
              <w:t>-Preocupación por la correcta presentación de trabajos escritos.</w:t>
            </w:r>
          </w:p>
          <w:p w14:paraId="639EB737" w14:textId="77777777" w:rsidR="008B406C" w:rsidRPr="001616E5" w:rsidRDefault="008B406C" w:rsidP="00A7508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8B406C" w:rsidRPr="001616E5" w14:paraId="0E27AA29" w14:textId="77777777" w:rsidTr="00A7508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0710C" w14:textId="77777777" w:rsidR="008B406C" w:rsidRDefault="008B406C" w:rsidP="00A750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1FFD8C3D" w14:textId="77777777" w:rsidR="00777116" w:rsidRDefault="00777116" w:rsidP="0077711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Producción de un texto escrito atendiendo a la forma de un poema.</w:t>
            </w:r>
          </w:p>
          <w:p w14:paraId="5CF9C072" w14:textId="77777777" w:rsidR="00777116" w:rsidRDefault="00777116" w:rsidP="00777116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Elabora ficha biográfica del autor del poema. Adela Zamudio.</w:t>
            </w:r>
          </w:p>
          <w:p w14:paraId="7458CFC5" w14:textId="77777777" w:rsidR="008B406C" w:rsidRPr="00BA6E95" w:rsidRDefault="008B406C" w:rsidP="00777116">
            <w:pPr>
              <w:jc w:val="both"/>
              <w:rPr>
                <w:rFonts w:cs="Times New Roman"/>
              </w:rPr>
            </w:pPr>
          </w:p>
        </w:tc>
      </w:tr>
      <w:tr w:rsidR="008B406C" w:rsidRPr="001616E5" w14:paraId="0B12B8C4" w14:textId="77777777" w:rsidTr="00A7508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7A875" w14:textId="77777777" w:rsidR="008B406C" w:rsidRDefault="008B406C" w:rsidP="00A7508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C667DE" w14:textId="77777777" w:rsidR="008B406C" w:rsidRPr="00400729" w:rsidRDefault="008B406C" w:rsidP="00A7508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288BA7E9" w14:textId="77777777" w:rsidR="00843ABC" w:rsidRDefault="00843ABC" w:rsidP="00A750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55DA7" w14:textId="77777777" w:rsidR="00843ABC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18D69880" w14:textId="1D030388" w:rsidR="00843ABC" w:rsidRPr="007D6ECD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0C3B23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C3B23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BA52F41" w14:textId="77777777" w:rsidR="008B406C" w:rsidRPr="00400729" w:rsidRDefault="00843ABC" w:rsidP="00843A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8B40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846FD42" w14:textId="77777777" w:rsidR="00400729" w:rsidRDefault="00400729" w:rsidP="008A4EF9"/>
    <w:p w14:paraId="066EC6D0" w14:textId="77777777" w:rsidR="008B406C" w:rsidRDefault="008B406C" w:rsidP="008A4EF9"/>
    <w:p w14:paraId="62CDDA60" w14:textId="77777777" w:rsidR="008B406C" w:rsidRDefault="008B406C" w:rsidP="008A4EF9"/>
    <w:p w14:paraId="0E3F734A" w14:textId="77777777" w:rsidR="00F97718" w:rsidRDefault="00F97718" w:rsidP="008A4EF9"/>
    <w:p w14:paraId="33368C44" w14:textId="77777777" w:rsidR="008B406C" w:rsidRPr="001616E5" w:rsidRDefault="008B406C" w:rsidP="008B406C">
      <w:pPr>
        <w:pStyle w:val="Ttulo1"/>
        <w:jc w:val="center"/>
        <w:rPr>
          <w:rFonts w:ascii="Arial" w:hAnsi="Arial" w:cs="Arial"/>
          <w:sz w:val="18"/>
        </w:rPr>
      </w:pPr>
      <w:r w:rsidRPr="001616E5">
        <w:rPr>
          <w:rFonts w:ascii="Arial" w:hAnsi="Arial" w:cs="Arial"/>
          <w:sz w:val="18"/>
        </w:rPr>
        <w:lastRenderedPageBreak/>
        <w:t>PLAN DE DESARROLLO CURRICULAR</w:t>
      </w:r>
      <w:r>
        <w:rPr>
          <w:rFonts w:ascii="Arial" w:hAnsi="Arial" w:cs="Arial"/>
          <w:sz w:val="18"/>
        </w:rPr>
        <w:t xml:space="preserve"> SECUNDARIA</w:t>
      </w:r>
    </w:p>
    <w:p w14:paraId="4EAFD0E3" w14:textId="77777777" w:rsidR="008B406C" w:rsidRPr="001616E5" w:rsidRDefault="008B406C" w:rsidP="008B406C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proofErr w:type="spellStart"/>
      <w:r w:rsidR="00FE31C2">
        <w:rPr>
          <w:rFonts w:ascii="Arial" w:hAnsi="Arial" w:cs="Arial"/>
          <w:b/>
          <w:i/>
          <w:sz w:val="18"/>
          <w:szCs w:val="18"/>
        </w:rPr>
        <w:t>N°</w:t>
      </w:r>
      <w:proofErr w:type="spellEnd"/>
      <w:r w:rsidR="00FE31C2">
        <w:rPr>
          <w:rFonts w:ascii="Arial" w:hAnsi="Arial" w:cs="Arial"/>
          <w:b/>
          <w:i/>
          <w:sz w:val="18"/>
          <w:szCs w:val="18"/>
        </w:rPr>
        <w:t xml:space="preserve"> 9</w:t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  </w:t>
      </w:r>
    </w:p>
    <w:tbl>
      <w:tblPr>
        <w:tblStyle w:val="Tablaconcuadrcula"/>
        <w:tblW w:w="10102" w:type="dxa"/>
        <w:jc w:val="center"/>
        <w:tblLook w:val="04A0" w:firstRow="1" w:lastRow="0" w:firstColumn="1" w:lastColumn="0" w:noHBand="0" w:noVBand="1"/>
      </w:tblPr>
      <w:tblGrid>
        <w:gridCol w:w="3501"/>
        <w:gridCol w:w="1760"/>
        <w:gridCol w:w="162"/>
        <w:gridCol w:w="2294"/>
        <w:gridCol w:w="2385"/>
      </w:tblGrid>
      <w:tr w:rsidR="008B406C" w:rsidRPr="001616E5" w14:paraId="714B172C" w14:textId="77777777" w:rsidTr="00A75084">
        <w:trPr>
          <w:trHeight w:val="1289"/>
          <w:jc w:val="center"/>
        </w:trPr>
        <w:tc>
          <w:tcPr>
            <w:tcW w:w="54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D798B" w14:textId="77777777" w:rsidR="008B406C" w:rsidRPr="0065708E" w:rsidRDefault="008B406C" w:rsidP="00A7508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b/>
                <w:i/>
                <w:sz w:val="18"/>
                <w:szCs w:val="18"/>
              </w:rPr>
              <w:t>DATOS INFORMATIVOS:</w:t>
            </w:r>
          </w:p>
          <w:p w14:paraId="365CA49C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Unidad Educativa: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1B23C9B8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Nivel: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Secundaria Comunitaria Productiva</w:t>
            </w:r>
          </w:p>
          <w:p w14:paraId="46FE518A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Año de escolaridad: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0C3B23">
              <w:rPr>
                <w:rFonts w:ascii="Arial" w:hAnsi="Arial" w:cs="Arial"/>
                <w:i/>
                <w:sz w:val="18"/>
                <w:szCs w:val="18"/>
              </w:rPr>
              <w:t>TERCERO</w:t>
            </w:r>
          </w:p>
          <w:p w14:paraId="258AEFBB" w14:textId="77777777" w:rsidR="008B406C" w:rsidRPr="0065708E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Campo: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Comunidad y Sociedad</w:t>
            </w:r>
          </w:p>
          <w:p w14:paraId="5E1B8F2E" w14:textId="77777777" w:rsidR="008B406C" w:rsidRPr="00272D58" w:rsidRDefault="008B406C" w:rsidP="00A75084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Área: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Comunicación y Lenguajes</w:t>
            </w:r>
          </w:p>
        </w:tc>
        <w:tc>
          <w:tcPr>
            <w:tcW w:w="4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0C508" w14:textId="77777777" w:rsidR="008B406C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FA39E45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imestre: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Tercero</w:t>
            </w:r>
          </w:p>
          <w:p w14:paraId="52FB9927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Tiempo: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92F5013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Director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71FB9C0" w14:textId="77777777" w:rsidR="008B406C" w:rsidRPr="0065708E" w:rsidRDefault="008B406C" w:rsidP="00A75084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Maestro: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725D437" w14:textId="77777777" w:rsidR="008B406C" w:rsidRPr="0065708E" w:rsidRDefault="008B406C" w:rsidP="00B04E3F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708E">
              <w:rPr>
                <w:rFonts w:ascii="Arial" w:hAnsi="Arial" w:cs="Arial"/>
                <w:i/>
                <w:sz w:val="18"/>
                <w:szCs w:val="18"/>
              </w:rPr>
              <w:t>Gestión:</w:t>
            </w:r>
            <w:r w:rsidRPr="0065708E"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B04E3F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8B406C" w:rsidRPr="001616E5" w14:paraId="3FD6D62D" w14:textId="77777777" w:rsidTr="00A75084">
        <w:trPr>
          <w:trHeight w:val="841"/>
          <w:jc w:val="center"/>
        </w:trPr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4E0FA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PROYECTO SOCIO PRODUCTIVO:</w:t>
            </w:r>
          </w:p>
          <w:p w14:paraId="63F7C989" w14:textId="77777777" w:rsidR="008B406C" w:rsidRPr="001616E5" w:rsidRDefault="008B406C" w:rsidP="00A7508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………………………………..”</w:t>
            </w:r>
          </w:p>
        </w:tc>
        <w:tc>
          <w:tcPr>
            <w:tcW w:w="6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B6A22" w14:textId="77777777" w:rsidR="008B406C" w:rsidRDefault="008B406C" w:rsidP="00A7508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235A44" w14:textId="77777777" w:rsidR="008B406C" w:rsidRPr="001616E5" w:rsidRDefault="008B406C" w:rsidP="00A7508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PROBLEMÁTICAS y/o ACTIVIDADES 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ESPECIFICAS DEL PLAN DE ACCIÓN</w:t>
            </w: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 PSP:</w:t>
            </w:r>
          </w:p>
          <w:p w14:paraId="1A4ABA39" w14:textId="77777777" w:rsidR="008B406C" w:rsidRPr="001616E5" w:rsidRDefault="008B406C" w:rsidP="00A750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406C" w:rsidRPr="001616E5" w14:paraId="3A9A14BD" w14:textId="77777777" w:rsidTr="00A75084">
        <w:trPr>
          <w:trHeight w:val="623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36267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OBJETIVO HOLÍSTICO:</w:t>
            </w:r>
          </w:p>
          <w:p w14:paraId="4142CC08" w14:textId="77777777" w:rsidR="008B406C" w:rsidRPr="001616E5" w:rsidRDefault="00DC3525" w:rsidP="00A75084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Times New Roman"/>
              </w:rPr>
              <w:t>Fortalecemos valores de respeto de los escritos individuales y grupales</w:t>
            </w:r>
            <w:r w:rsidR="00DB5FA1">
              <w:rPr>
                <w:rFonts w:cs="Times New Roman"/>
              </w:rPr>
              <w:t xml:space="preserve">, </w:t>
            </w:r>
            <w:r w:rsidR="00DB5FA1">
              <w:t>a partir del estu</w:t>
            </w:r>
            <w:r>
              <w:t xml:space="preserve">dio </w:t>
            </w:r>
            <w:proofErr w:type="spellStart"/>
            <w:r>
              <w:t>e</w:t>
            </w:r>
            <w:proofErr w:type="spellEnd"/>
            <w:r>
              <w:t xml:space="preserve"> la poesía, elaborando textos poéticos</w:t>
            </w:r>
            <w:r w:rsidR="00DB5FA1">
              <w:t xml:space="preserve"> con temas de su realidad, para </w:t>
            </w:r>
            <w:r>
              <w:rPr>
                <w:rFonts w:cs="Times New Roman"/>
              </w:rPr>
              <w:t>generar espacios de expresión oral y corporal.</w:t>
            </w:r>
          </w:p>
        </w:tc>
      </w:tr>
      <w:tr w:rsidR="008B406C" w:rsidRPr="001616E5" w14:paraId="03DA9932" w14:textId="77777777" w:rsidTr="00A75084">
        <w:trPr>
          <w:trHeight w:val="934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A7B97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CONTENIDOS y EJES ARTICULADORES:</w:t>
            </w:r>
          </w:p>
          <w:p w14:paraId="47041D08" w14:textId="77777777" w:rsidR="008B406C" w:rsidRPr="00FE31C2" w:rsidRDefault="00326AEA" w:rsidP="00326AEA">
            <w:pPr>
              <w:pStyle w:val="Prrafodelista"/>
              <w:ind w:left="50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poesía.</w:t>
            </w:r>
          </w:p>
        </w:tc>
      </w:tr>
      <w:tr w:rsidR="008B406C" w:rsidRPr="001616E5" w14:paraId="57774D57" w14:textId="77777777" w:rsidTr="00A75084">
        <w:trPr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3CC1B" w14:textId="77777777" w:rsidR="008B406C" w:rsidRPr="000762CE" w:rsidRDefault="008B406C" w:rsidP="00A75084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2CE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022A29D0" w14:textId="77777777" w:rsidR="008B406C" w:rsidRPr="001616E5" w:rsidRDefault="008B406C" w:rsidP="00A7508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2C9BC" w14:textId="77777777" w:rsidR="008B406C" w:rsidRDefault="008B406C" w:rsidP="00A7508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851FB7A" w14:textId="77777777" w:rsidR="008B406C" w:rsidRPr="001616E5" w:rsidRDefault="008B406C" w:rsidP="00A75084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9616C" w14:textId="77777777" w:rsidR="008B406C" w:rsidRDefault="008B406C" w:rsidP="00A7508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A8B2781" w14:textId="77777777" w:rsidR="008B406C" w:rsidRPr="001616E5" w:rsidRDefault="008B406C" w:rsidP="00A7508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8B406C" w:rsidRPr="001616E5" w14:paraId="32A194BA" w14:textId="77777777" w:rsidTr="00A75084">
        <w:trPr>
          <w:trHeight w:val="1826"/>
          <w:jc w:val="center"/>
        </w:trPr>
        <w:tc>
          <w:tcPr>
            <w:tcW w:w="5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ED567" w14:textId="77777777" w:rsidR="008B406C" w:rsidRPr="001616E5" w:rsidRDefault="008B406C" w:rsidP="00A7508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AD9F3D" w14:textId="77777777" w:rsidR="008B406C" w:rsidRDefault="008B406C" w:rsidP="00A7508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PRACTICA</w:t>
            </w:r>
          </w:p>
          <w:p w14:paraId="08C2EAAA" w14:textId="77777777" w:rsidR="007D060D" w:rsidRPr="007D060D" w:rsidRDefault="007D060D" w:rsidP="007D060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38B126D8" w14:textId="0EB667DB" w:rsidR="007D060D" w:rsidRDefault="00B14DC5" w:rsidP="007D060D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Análisis de</w:t>
            </w:r>
            <w:r w:rsidR="007D060D">
              <w:rPr>
                <w:rFonts w:cs="Times New Roman"/>
              </w:rPr>
              <w:t xml:space="preserve"> las características y </w:t>
            </w:r>
            <w:r>
              <w:rPr>
                <w:rFonts w:cs="Times New Roman"/>
              </w:rPr>
              <w:t>estructura de</w:t>
            </w:r>
            <w:r w:rsidR="007D060D">
              <w:rPr>
                <w:rFonts w:cs="Times New Roman"/>
              </w:rPr>
              <w:t xml:space="preserve"> la poesía y poema.</w:t>
            </w:r>
          </w:p>
          <w:p w14:paraId="7F2BF0F3" w14:textId="77777777" w:rsidR="007D060D" w:rsidRDefault="007D060D" w:rsidP="007D060D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Ejemplificación de poesía en verso y prosa.</w:t>
            </w:r>
          </w:p>
          <w:p w14:paraId="53C79B3A" w14:textId="3E47B498" w:rsidR="007D060D" w:rsidRDefault="007D060D" w:rsidP="007D060D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Análisis de los elementos del </w:t>
            </w:r>
            <w:r w:rsidR="00B14DC5">
              <w:rPr>
                <w:rFonts w:cs="Times New Roman"/>
              </w:rPr>
              <w:t>poema. (</w:t>
            </w:r>
            <w:r>
              <w:rPr>
                <w:rFonts w:cs="Times New Roman"/>
              </w:rPr>
              <w:t>verso, rima, estrofa y métrica)</w:t>
            </w:r>
          </w:p>
          <w:p w14:paraId="2B9AF124" w14:textId="03DA7DE4" w:rsidR="00DC3525" w:rsidRDefault="00DC3525" w:rsidP="007D060D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Ejemplificación de las clases de </w:t>
            </w:r>
            <w:r w:rsidR="00B14DC5">
              <w:rPr>
                <w:rFonts w:cs="Times New Roman"/>
              </w:rPr>
              <w:t>poesía (poesía</w:t>
            </w:r>
            <w:r>
              <w:rPr>
                <w:rFonts w:cs="Times New Roman"/>
              </w:rPr>
              <w:t xml:space="preserve"> pura, lúdica y visual).</w:t>
            </w:r>
          </w:p>
          <w:p w14:paraId="7221A939" w14:textId="77777777" w:rsidR="007D060D" w:rsidRDefault="007D060D" w:rsidP="00DC3525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  <w:p w14:paraId="1065E3ED" w14:textId="77777777" w:rsidR="007D060D" w:rsidRDefault="007D060D" w:rsidP="007D060D">
            <w:pPr>
              <w:rPr>
                <w:rFonts w:cs="Times New Roman"/>
              </w:rPr>
            </w:pPr>
            <w:r>
              <w:rPr>
                <w:rFonts w:cs="Times New Roman"/>
              </w:rPr>
              <w:t>TEORIA</w:t>
            </w:r>
          </w:p>
          <w:p w14:paraId="2FE5A416" w14:textId="068F5C88" w:rsidR="007D060D" w:rsidRPr="00371265" w:rsidRDefault="007D060D" w:rsidP="007D060D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t>Com</w:t>
            </w:r>
            <w:r w:rsidR="00DC3525">
              <w:t xml:space="preserve">prensión de la estructura y características de la </w:t>
            </w:r>
            <w:r w:rsidR="00B14DC5">
              <w:t>poesía.</w:t>
            </w:r>
          </w:p>
          <w:p w14:paraId="17D4A12F" w14:textId="77777777" w:rsidR="007D060D" w:rsidRDefault="00DC3525" w:rsidP="00DC3525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Clasifica los poemas escritos en verso y prosa.</w:t>
            </w:r>
          </w:p>
          <w:p w14:paraId="53383C99" w14:textId="77777777" w:rsidR="00DC3525" w:rsidRDefault="00DC3525" w:rsidP="00DC3525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Comprende las características de las clases de poesías.</w:t>
            </w:r>
          </w:p>
          <w:p w14:paraId="2F79A016" w14:textId="77777777" w:rsidR="00DC3525" w:rsidRPr="00DC3525" w:rsidRDefault="00DC3525" w:rsidP="00DC3525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67FF320C" w14:textId="77777777" w:rsidR="007D060D" w:rsidRPr="0052016C" w:rsidRDefault="007D060D" w:rsidP="007D060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VALORACION</w:t>
            </w:r>
          </w:p>
          <w:p w14:paraId="442FF031" w14:textId="3AFCF9BC" w:rsidR="007D060D" w:rsidRDefault="007D060D" w:rsidP="007D060D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Valoración de la </w:t>
            </w:r>
            <w:r w:rsidR="00B14DC5">
              <w:rPr>
                <w:rFonts w:cs="Times New Roman"/>
              </w:rPr>
              <w:t>poesía como</w:t>
            </w:r>
            <w:r>
              <w:rPr>
                <w:rFonts w:cs="Times New Roman"/>
              </w:rPr>
              <w:t xml:space="preserve"> forma de manifestar los sentimientos y sensaciones personales.</w:t>
            </w:r>
          </w:p>
          <w:p w14:paraId="7E1E6EF9" w14:textId="77777777" w:rsidR="007D060D" w:rsidRPr="0052016C" w:rsidRDefault="007D060D" w:rsidP="007D060D">
            <w:pPr>
              <w:widowControl/>
              <w:suppressAutoHyphens w:val="0"/>
              <w:ind w:left="720"/>
              <w:jc w:val="both"/>
              <w:rPr>
                <w:rFonts w:cs="Times New Roman"/>
              </w:rPr>
            </w:pPr>
          </w:p>
          <w:p w14:paraId="70944B3A" w14:textId="77777777" w:rsidR="007D060D" w:rsidRPr="0052016C" w:rsidRDefault="007D060D" w:rsidP="007D060D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>PRODUCCION</w:t>
            </w:r>
          </w:p>
          <w:p w14:paraId="0416EB2E" w14:textId="77777777" w:rsidR="007D060D" w:rsidRDefault="007D060D" w:rsidP="007D060D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Producción de un texto escrito atendiendo a la forma</w:t>
            </w:r>
            <w:r w:rsidR="00DC3525">
              <w:rPr>
                <w:rFonts w:cs="Times New Roman"/>
              </w:rPr>
              <w:t>, estructura y características del poema.</w:t>
            </w:r>
            <w:r>
              <w:rPr>
                <w:rFonts w:cs="Times New Roman"/>
              </w:rPr>
              <w:t xml:space="preserve"> de un poema</w:t>
            </w:r>
            <w:r w:rsidR="00DC3525">
              <w:rPr>
                <w:rFonts w:cs="Times New Roman"/>
              </w:rPr>
              <w:t xml:space="preserve"> marcando verso, rima, estrofa y métrica)</w:t>
            </w:r>
          </w:p>
          <w:p w14:paraId="7E4907F8" w14:textId="77777777" w:rsidR="007D060D" w:rsidRDefault="007D060D" w:rsidP="00DC3525">
            <w:pPr>
              <w:widowControl/>
              <w:suppressAutoHyphens w:val="0"/>
              <w:ind w:left="644"/>
              <w:jc w:val="both"/>
              <w:rPr>
                <w:rFonts w:cs="Times New Roman"/>
              </w:rPr>
            </w:pPr>
          </w:p>
          <w:p w14:paraId="52C3A124" w14:textId="77777777" w:rsidR="008B406C" w:rsidRPr="00BF283D" w:rsidRDefault="008B406C" w:rsidP="007D060D">
            <w:pPr>
              <w:pStyle w:val="Prrafodelista"/>
              <w:ind w:left="64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9B938" w14:textId="77777777" w:rsidR="008B406C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137CB3" w14:textId="77777777" w:rsidR="008B406C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A3B352" w14:textId="77777777" w:rsidR="008B406C" w:rsidRPr="001616E5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 Y MEDIOS</w:t>
            </w:r>
          </w:p>
          <w:p w14:paraId="6F2337E3" w14:textId="77777777" w:rsidR="008B406C" w:rsidRPr="001616E5" w:rsidRDefault="008B406C" w:rsidP="00A75084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Materiales- Escritorio</w:t>
            </w:r>
          </w:p>
          <w:p w14:paraId="3523FD45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cartulina</w:t>
            </w:r>
          </w:p>
          <w:p w14:paraId="40B81902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cuaderno</w:t>
            </w:r>
          </w:p>
          <w:p w14:paraId="71A42C81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fotocopias</w:t>
            </w:r>
          </w:p>
          <w:p w14:paraId="424C3558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Reglas</w:t>
            </w:r>
          </w:p>
          <w:p w14:paraId="00A73AC7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Tijera</w:t>
            </w:r>
          </w:p>
          <w:p w14:paraId="2A86948C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616E5">
              <w:rPr>
                <w:rFonts w:ascii="Arial" w:hAnsi="Arial" w:cs="Arial"/>
                <w:i/>
                <w:sz w:val="18"/>
                <w:szCs w:val="18"/>
              </w:rPr>
              <w:t>Dibujos  o</w:t>
            </w:r>
            <w:proofErr w:type="gramEnd"/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recortes</w:t>
            </w:r>
          </w:p>
          <w:p w14:paraId="07FD97CE" w14:textId="77777777" w:rsidR="008B406C" w:rsidRPr="001616E5" w:rsidRDefault="008B406C" w:rsidP="00FC765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>pegamento.</w:t>
            </w:r>
          </w:p>
          <w:p w14:paraId="26B569C1" w14:textId="77777777" w:rsidR="008B406C" w:rsidRPr="001616E5" w:rsidRDefault="008B406C" w:rsidP="00A75084">
            <w:pPr>
              <w:pStyle w:val="Prrafodelista"/>
              <w:spacing w:after="0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8A6DDE1" w14:textId="77777777" w:rsidR="008B406C" w:rsidRPr="00AA28A8" w:rsidRDefault="008B406C" w:rsidP="00A7508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  <w:b/>
              </w:rPr>
              <w:t>MATERIAL DE ANALOGIA</w:t>
            </w:r>
          </w:p>
          <w:p w14:paraId="549ACAE1" w14:textId="77777777" w:rsidR="008B406C" w:rsidRPr="00AA28A8" w:rsidRDefault="008B406C" w:rsidP="00A75084">
            <w:pPr>
              <w:rPr>
                <w:rFonts w:cs="Times New Roman"/>
              </w:rPr>
            </w:pPr>
          </w:p>
          <w:p w14:paraId="5165FC88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Lápiz.</w:t>
            </w:r>
          </w:p>
          <w:p w14:paraId="5095C705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Colores</w:t>
            </w:r>
          </w:p>
          <w:p w14:paraId="1D00EDF3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 xml:space="preserve">Pegamentos </w:t>
            </w:r>
          </w:p>
          <w:p w14:paraId="47B542AB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Papel resma</w:t>
            </w:r>
          </w:p>
          <w:p w14:paraId="0FCB673A" w14:textId="77777777" w:rsidR="008B406C" w:rsidRPr="00AA28A8" w:rsidRDefault="008B406C" w:rsidP="00FC7658">
            <w:pPr>
              <w:widowControl/>
              <w:numPr>
                <w:ilvl w:val="0"/>
                <w:numId w:val="1"/>
              </w:numPr>
              <w:suppressAutoHyphens w:val="0"/>
              <w:rPr>
                <w:rFonts w:cs="Times New Roman"/>
              </w:rPr>
            </w:pPr>
            <w:r w:rsidRPr="00AA28A8">
              <w:rPr>
                <w:rFonts w:cs="Times New Roman"/>
              </w:rPr>
              <w:t>Texto de apoyo</w:t>
            </w:r>
          </w:p>
          <w:p w14:paraId="0943CC07" w14:textId="77777777" w:rsidR="008B406C" w:rsidRPr="00AA28A8" w:rsidRDefault="008B406C" w:rsidP="00A75084">
            <w:pPr>
              <w:ind w:left="60"/>
              <w:rPr>
                <w:rFonts w:cs="Times New Roman"/>
              </w:rPr>
            </w:pPr>
          </w:p>
          <w:p w14:paraId="08F6E59D" w14:textId="77777777" w:rsidR="008B406C" w:rsidRDefault="008B406C" w:rsidP="00A75084">
            <w:pPr>
              <w:rPr>
                <w:rFonts w:cs="Times New Roman"/>
                <w:b/>
                <w:sz w:val="22"/>
                <w:szCs w:val="22"/>
              </w:rPr>
            </w:pPr>
            <w:r w:rsidRPr="00AA28A8">
              <w:rPr>
                <w:rFonts w:cs="Times New Roman"/>
                <w:b/>
                <w:sz w:val="22"/>
                <w:szCs w:val="22"/>
              </w:rPr>
              <w:t>MATERIAL DE PRODUCCION</w:t>
            </w:r>
          </w:p>
          <w:p w14:paraId="02D36CF0" w14:textId="77777777" w:rsidR="008B406C" w:rsidRPr="00AA28A8" w:rsidRDefault="008B406C" w:rsidP="00A7508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0406EFCF" w14:textId="77777777" w:rsidR="008B406C" w:rsidRPr="00400729" w:rsidRDefault="008B406C" w:rsidP="00FC765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Cuaderno de trabajo</w:t>
            </w:r>
          </w:p>
          <w:p w14:paraId="192A89A8" w14:textId="77777777" w:rsidR="008B406C" w:rsidRDefault="008B406C" w:rsidP="00A75084">
            <w:pPr>
              <w:rPr>
                <w:rFonts w:cs="Times New Roman"/>
                <w:b/>
              </w:rPr>
            </w:pPr>
            <w:r w:rsidRPr="00AA28A8">
              <w:rPr>
                <w:rFonts w:cs="Times New Roman"/>
              </w:rPr>
              <w:t xml:space="preserve"> </w:t>
            </w:r>
            <w:r w:rsidRPr="00AA28A8">
              <w:rPr>
                <w:rFonts w:cs="Times New Roman"/>
                <w:b/>
              </w:rPr>
              <w:t xml:space="preserve">MATERIAL DE LA </w:t>
            </w:r>
          </w:p>
          <w:p w14:paraId="0FEFB802" w14:textId="77777777" w:rsidR="008B406C" w:rsidRPr="00AA28A8" w:rsidRDefault="008B406C" w:rsidP="00A7508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AA28A8">
              <w:rPr>
                <w:rFonts w:cs="Times New Roman"/>
                <w:b/>
              </w:rPr>
              <w:t xml:space="preserve">VIDA </w:t>
            </w:r>
          </w:p>
          <w:p w14:paraId="7A72E1FA" w14:textId="77777777" w:rsidR="008B406C" w:rsidRPr="00AA28A8" w:rsidRDefault="008B406C" w:rsidP="00A75084">
            <w:pPr>
              <w:rPr>
                <w:rFonts w:cs="Times New Roman"/>
                <w:b/>
              </w:rPr>
            </w:pPr>
          </w:p>
          <w:p w14:paraId="245433B0" w14:textId="77777777" w:rsidR="008B406C" w:rsidRPr="00AA28A8" w:rsidRDefault="008B406C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>Texto de apoyo</w:t>
            </w:r>
          </w:p>
          <w:p w14:paraId="4D4FAC8C" w14:textId="77777777" w:rsidR="008B406C" w:rsidRPr="00AA28A8" w:rsidRDefault="008B406C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estudiantes </w:t>
            </w:r>
          </w:p>
          <w:p w14:paraId="049B46E3" w14:textId="77777777" w:rsidR="008B406C" w:rsidRPr="006E3A0E" w:rsidRDefault="008B406C" w:rsidP="00FC765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A28A8">
              <w:rPr>
                <w:rFonts w:ascii="Times New Roman" w:hAnsi="Times New Roman"/>
              </w:rPr>
              <w:t xml:space="preserve"> aula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B25A4" w14:textId="77777777" w:rsidR="008B406C" w:rsidRDefault="008B406C" w:rsidP="00A75084">
            <w:pPr>
              <w:pStyle w:val="Prrafodelista"/>
              <w:spacing w:after="0" w:line="240" w:lineRule="auto"/>
              <w:ind w:left="14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DFE0BD" w14:textId="77777777" w:rsidR="008B406C" w:rsidRDefault="008B406C" w:rsidP="00A75084">
            <w:pPr>
              <w:jc w:val="both"/>
              <w:rPr>
                <w:rFonts w:cs="Times New Roman"/>
              </w:rPr>
            </w:pPr>
          </w:p>
          <w:p w14:paraId="7BBD9C88" w14:textId="77777777" w:rsidR="008B406C" w:rsidRPr="0052016C" w:rsidRDefault="008B406C" w:rsidP="00A7508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SER</w:t>
            </w:r>
          </w:p>
          <w:p w14:paraId="342B007F" w14:textId="77777777" w:rsidR="00DC3525" w:rsidRDefault="008B406C" w:rsidP="00DC3525">
            <w:pPr>
              <w:jc w:val="both"/>
              <w:rPr>
                <w:rFonts w:cs="Times New Roman"/>
              </w:rPr>
            </w:pPr>
            <w:r w:rsidRPr="0052016C">
              <w:rPr>
                <w:rFonts w:cs="Times New Roman"/>
              </w:rPr>
              <w:t xml:space="preserve"> </w:t>
            </w:r>
            <w:r w:rsidR="00DC3525">
              <w:rPr>
                <w:rFonts w:cs="Times New Roman"/>
              </w:rPr>
              <w:t>Valora</w:t>
            </w:r>
            <w:r w:rsidR="00DC3525" w:rsidRPr="0052016C">
              <w:rPr>
                <w:rFonts w:cs="Times New Roman"/>
              </w:rPr>
              <w:t xml:space="preserve"> nuestros escritos en el trabajo individu</w:t>
            </w:r>
            <w:r w:rsidR="00DC3525">
              <w:rPr>
                <w:rFonts w:cs="Times New Roman"/>
              </w:rPr>
              <w:t>al y grupal</w:t>
            </w:r>
          </w:p>
          <w:p w14:paraId="70BEE1F9" w14:textId="77777777" w:rsidR="008B406C" w:rsidRPr="0052016C" w:rsidRDefault="008B406C" w:rsidP="00A75084">
            <w:pPr>
              <w:jc w:val="both"/>
              <w:rPr>
                <w:rFonts w:cs="Times New Roman"/>
              </w:rPr>
            </w:pPr>
          </w:p>
          <w:p w14:paraId="65F0057D" w14:textId="77777777" w:rsidR="008B406C" w:rsidRDefault="008B406C" w:rsidP="00A75084">
            <w:pPr>
              <w:rPr>
                <w:rFonts w:cs="Times New Roman"/>
              </w:rPr>
            </w:pPr>
            <w:r w:rsidRPr="0052016C">
              <w:rPr>
                <w:rFonts w:cs="Times New Roman"/>
              </w:rPr>
              <w:t>SABER</w:t>
            </w:r>
          </w:p>
          <w:p w14:paraId="440F8C50" w14:textId="77777777" w:rsidR="00DC3525" w:rsidRPr="00371265" w:rsidRDefault="00DC3525" w:rsidP="00DC352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t>-Comprende la estructura y características de la poesía.</w:t>
            </w:r>
          </w:p>
          <w:p w14:paraId="2386B53A" w14:textId="77777777" w:rsidR="00DC3525" w:rsidRDefault="00DC3525" w:rsidP="00DC352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-Clasifica los poemas escritos en verso y prosa.</w:t>
            </w:r>
          </w:p>
          <w:p w14:paraId="01E33596" w14:textId="77777777" w:rsidR="00DC3525" w:rsidRDefault="00DC3525" w:rsidP="00DC3525">
            <w:pPr>
              <w:widowControl/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-Comprende las características de las clases de poesías.</w:t>
            </w:r>
          </w:p>
          <w:p w14:paraId="048B61DC" w14:textId="77777777" w:rsidR="00DC3525" w:rsidRPr="0052016C" w:rsidRDefault="00DC3525" w:rsidP="00A75084">
            <w:pPr>
              <w:rPr>
                <w:rFonts w:cs="Times New Roman"/>
              </w:rPr>
            </w:pPr>
          </w:p>
          <w:p w14:paraId="7235E866" w14:textId="77777777" w:rsidR="008B406C" w:rsidRPr="00D26F1E" w:rsidRDefault="008B406C" w:rsidP="00A7508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HACER</w:t>
            </w:r>
          </w:p>
          <w:p w14:paraId="192179B9" w14:textId="77777777" w:rsidR="002867F1" w:rsidRDefault="00DB5FA1" w:rsidP="00DB5FA1">
            <w:pPr>
              <w:jc w:val="both"/>
            </w:pPr>
            <w:r>
              <w:rPr>
                <w:rFonts w:cs="Times New Roman"/>
              </w:rPr>
              <w:t>-</w:t>
            </w:r>
            <w:r w:rsidR="008B406C" w:rsidRPr="00DB5FA1">
              <w:rPr>
                <w:rFonts w:cs="Times New Roman"/>
              </w:rPr>
              <w:t xml:space="preserve"> </w:t>
            </w:r>
            <w:r w:rsidR="002867F1">
              <w:t>Escribe textos dramáticos con temas de su realidad</w:t>
            </w:r>
            <w:r>
              <w:t xml:space="preserve"> considerando los aspectos qu</w:t>
            </w:r>
            <w:r w:rsidR="00DC3525">
              <w:t>e caracterizan una poesía y un poema</w:t>
            </w:r>
            <w:r w:rsidR="002867F1">
              <w:t>.</w:t>
            </w:r>
          </w:p>
          <w:p w14:paraId="34476F52" w14:textId="77777777" w:rsidR="008B406C" w:rsidRDefault="008B406C" w:rsidP="00A75084">
            <w:pPr>
              <w:rPr>
                <w:rFonts w:cs="Times New Roman"/>
              </w:rPr>
            </w:pPr>
          </w:p>
          <w:p w14:paraId="338670B6" w14:textId="77777777" w:rsidR="008B406C" w:rsidRDefault="008B406C" w:rsidP="00A75084">
            <w:pPr>
              <w:rPr>
                <w:rFonts w:cs="Times New Roman"/>
              </w:rPr>
            </w:pPr>
            <w:r>
              <w:rPr>
                <w:rFonts w:cs="Times New Roman"/>
              </w:rPr>
              <w:t>DECIDIR</w:t>
            </w:r>
            <w:r w:rsidRPr="0052016C">
              <w:rPr>
                <w:rFonts w:cs="Times New Roman"/>
              </w:rPr>
              <w:t>.</w:t>
            </w:r>
          </w:p>
          <w:p w14:paraId="479EBA60" w14:textId="77777777" w:rsidR="008B406C" w:rsidRDefault="00DB5FA1" w:rsidP="00DB5FA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-Participa de un personaje en una dramatización.</w:t>
            </w:r>
          </w:p>
          <w:p w14:paraId="2F60E0EC" w14:textId="77777777" w:rsidR="008B406C" w:rsidRPr="001616E5" w:rsidRDefault="008B406C" w:rsidP="00A7508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8B406C" w:rsidRPr="001616E5" w14:paraId="02401AA3" w14:textId="77777777" w:rsidTr="00A75084">
        <w:trPr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378FC" w14:textId="77777777" w:rsidR="00DC3525" w:rsidRDefault="008B406C" w:rsidP="00DC35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>PRODUCTO:</w:t>
            </w:r>
          </w:p>
          <w:p w14:paraId="7AD55E71" w14:textId="77777777" w:rsidR="00DC3525" w:rsidRPr="00DC3525" w:rsidRDefault="00DC3525" w:rsidP="00DC35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Times New Roman"/>
              </w:rPr>
              <w:t>Texto escrito atendiendo a la forma, estructura y características del poema. de un poema marcando verso, rima, estrofa y métrica)</w:t>
            </w:r>
          </w:p>
          <w:p w14:paraId="669521D7" w14:textId="77777777" w:rsidR="00DC3525" w:rsidRPr="00DC3525" w:rsidRDefault="00DC3525" w:rsidP="00DC35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B406C" w:rsidRPr="001616E5" w14:paraId="3C8A0BD2" w14:textId="77777777" w:rsidTr="00A75084">
        <w:trPr>
          <w:trHeight w:val="802"/>
          <w:jc w:val="center"/>
        </w:trPr>
        <w:tc>
          <w:tcPr>
            <w:tcW w:w="101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A9769" w14:textId="77777777" w:rsidR="008B406C" w:rsidRDefault="008B406C" w:rsidP="00A75084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89F79D3" w14:textId="77777777" w:rsidR="008B406C" w:rsidRPr="00400729" w:rsidRDefault="008B406C" w:rsidP="00A75084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sz w:val="18"/>
                <w:szCs w:val="18"/>
              </w:rPr>
              <w:t xml:space="preserve">BIBLIOGRAFÍA: </w:t>
            </w:r>
          </w:p>
          <w:p w14:paraId="19118CF7" w14:textId="77777777" w:rsidR="00843ABC" w:rsidRDefault="00843ABC" w:rsidP="00A750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99634" w14:textId="77777777" w:rsidR="00843ABC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 w:rsidRPr="007D6ECD">
              <w:rPr>
                <w:rFonts w:ascii="Arial" w:hAnsi="Arial" w:cs="Arial"/>
                <w:sz w:val="20"/>
                <w:szCs w:val="20"/>
              </w:rPr>
              <w:t>Ministerio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Educación Secundaria Comunitaria Productiva.</w:t>
            </w:r>
          </w:p>
          <w:p w14:paraId="74E424C0" w14:textId="20D59FB3" w:rsidR="00843ABC" w:rsidRPr="007D6ECD" w:rsidRDefault="00843ABC" w:rsidP="00843ABC">
            <w:pPr>
              <w:tabs>
                <w:tab w:val="left" w:pos="15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 Conv</w:t>
            </w:r>
            <w:r w:rsidR="000C3B23">
              <w:rPr>
                <w:rFonts w:ascii="Arial" w:hAnsi="Arial" w:cs="Arial"/>
                <w:sz w:val="20"/>
                <w:szCs w:val="20"/>
              </w:rPr>
              <w:t>ersos. Literatura comunicativa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C3B23">
              <w:rPr>
                <w:rFonts w:ascii="Arial" w:hAnsi="Arial" w:cs="Arial"/>
                <w:sz w:val="20"/>
                <w:szCs w:val="20"/>
              </w:rPr>
              <w:t xml:space="preserve"> Editorial Nueva Generación </w:t>
            </w:r>
            <w:r w:rsidR="00B14DC5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F62CE1C" w14:textId="77777777" w:rsidR="008B406C" w:rsidRPr="00400729" w:rsidRDefault="00843ABC" w:rsidP="00843A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47300">
              <w:rPr>
                <w:rFonts w:ascii="Arial" w:hAnsi="Arial" w:cs="Arial"/>
                <w:sz w:val="20"/>
                <w:szCs w:val="20"/>
              </w:rPr>
              <w:t xml:space="preserve">Unidad de formación </w:t>
            </w:r>
            <w:proofErr w:type="spellStart"/>
            <w:r w:rsidRPr="0044730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447300">
              <w:rPr>
                <w:rFonts w:ascii="Arial" w:hAnsi="Arial" w:cs="Arial"/>
                <w:sz w:val="20"/>
                <w:szCs w:val="20"/>
              </w:rPr>
              <w:t xml:space="preserve"> 10-14</w:t>
            </w:r>
            <w:r w:rsidR="008B40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6F456AD" w14:textId="77777777" w:rsidR="00DB5FA1" w:rsidRDefault="00DB5FA1" w:rsidP="00DB5FA1">
      <w:pPr>
        <w:pStyle w:val="Ttulo1"/>
        <w:rPr>
          <w:rFonts w:ascii="Arial" w:hAnsi="Arial" w:cs="Arial"/>
          <w:sz w:val="18"/>
        </w:rPr>
      </w:pPr>
    </w:p>
    <w:sectPr w:rsidR="00DB5FA1" w:rsidSect="00431F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851" w:right="851" w:bottom="1843" w:left="1134" w:header="709" w:footer="709" w:gutter="0"/>
      <w:pgBorders w:display="firstPage"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8197" w14:textId="77777777" w:rsidR="007201BB" w:rsidRDefault="007201BB" w:rsidP="00371F39">
      <w:r>
        <w:separator/>
      </w:r>
    </w:p>
  </w:endnote>
  <w:endnote w:type="continuationSeparator" w:id="0">
    <w:p w14:paraId="6A9C3333" w14:textId="77777777" w:rsidR="007201BB" w:rsidRDefault="007201BB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BA34" w14:textId="77777777" w:rsidR="00C84EF2" w:rsidRDefault="00C84E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715B" w14:textId="77777777" w:rsidR="00C84EF2" w:rsidRDefault="00C84EF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355A" w14:textId="77777777" w:rsidR="00C84EF2" w:rsidRDefault="00C84E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BB4D" w14:textId="77777777" w:rsidR="007201BB" w:rsidRDefault="007201BB" w:rsidP="00371F39">
      <w:r>
        <w:separator/>
      </w:r>
    </w:p>
  </w:footnote>
  <w:footnote w:type="continuationSeparator" w:id="0">
    <w:p w14:paraId="1EE780B7" w14:textId="77777777" w:rsidR="007201BB" w:rsidRDefault="007201BB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1945" w14:textId="77777777" w:rsidR="00C84EF2" w:rsidRDefault="00C84E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37E9" w14:textId="77777777" w:rsidR="00C84EF2" w:rsidRDefault="00C84E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A793" w14:textId="77777777" w:rsidR="00C84EF2" w:rsidRDefault="00C84E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406A24"/>
    <w:multiLevelType w:val="hybridMultilevel"/>
    <w:tmpl w:val="8142428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A742E6"/>
    <w:multiLevelType w:val="hybridMultilevel"/>
    <w:tmpl w:val="73C6097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F30C28"/>
    <w:multiLevelType w:val="hybridMultilevel"/>
    <w:tmpl w:val="C0B8FAB0"/>
    <w:lvl w:ilvl="0" w:tplc="D5B07D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74CB9"/>
    <w:multiLevelType w:val="hybridMultilevel"/>
    <w:tmpl w:val="C8D8909A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83AEE"/>
    <w:multiLevelType w:val="hybridMultilevel"/>
    <w:tmpl w:val="EC36702E"/>
    <w:lvl w:ilvl="0" w:tplc="375E5B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D727C"/>
    <w:multiLevelType w:val="hybridMultilevel"/>
    <w:tmpl w:val="BC50FBF8"/>
    <w:lvl w:ilvl="0" w:tplc="24F641D4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0F5A8D"/>
    <w:multiLevelType w:val="hybridMultilevel"/>
    <w:tmpl w:val="52C4B72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42063"/>
    <w:multiLevelType w:val="hybridMultilevel"/>
    <w:tmpl w:val="57CCA3E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5CE2225"/>
    <w:multiLevelType w:val="hybridMultilevel"/>
    <w:tmpl w:val="3030131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057DB"/>
    <w:multiLevelType w:val="hybridMultilevel"/>
    <w:tmpl w:val="576AE30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51791"/>
    <w:multiLevelType w:val="hybridMultilevel"/>
    <w:tmpl w:val="92DED49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644700"/>
    <w:multiLevelType w:val="hybridMultilevel"/>
    <w:tmpl w:val="38B2916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C75DE2"/>
    <w:multiLevelType w:val="hybridMultilevel"/>
    <w:tmpl w:val="DB9685B6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135143D"/>
    <w:multiLevelType w:val="hybridMultilevel"/>
    <w:tmpl w:val="2BD040C8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DF5491"/>
    <w:multiLevelType w:val="hybridMultilevel"/>
    <w:tmpl w:val="0B8C77AA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7E007BB"/>
    <w:multiLevelType w:val="hybridMultilevel"/>
    <w:tmpl w:val="74F8DE8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B3F96"/>
    <w:multiLevelType w:val="hybridMultilevel"/>
    <w:tmpl w:val="0972C1B2"/>
    <w:lvl w:ilvl="0" w:tplc="843EC0B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C987A35"/>
    <w:multiLevelType w:val="hybridMultilevel"/>
    <w:tmpl w:val="4ABC723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C6C18"/>
    <w:multiLevelType w:val="hybridMultilevel"/>
    <w:tmpl w:val="68C838AC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315D765D"/>
    <w:multiLevelType w:val="hybridMultilevel"/>
    <w:tmpl w:val="4D88DA6C"/>
    <w:lvl w:ilvl="0" w:tplc="1C7E985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3230440"/>
    <w:multiLevelType w:val="hybridMultilevel"/>
    <w:tmpl w:val="559498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10083B"/>
    <w:multiLevelType w:val="hybridMultilevel"/>
    <w:tmpl w:val="F7228C44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A452D06"/>
    <w:multiLevelType w:val="hybridMultilevel"/>
    <w:tmpl w:val="E556AB6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62C28"/>
    <w:multiLevelType w:val="hybridMultilevel"/>
    <w:tmpl w:val="7B364C5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0C76BF"/>
    <w:multiLevelType w:val="hybridMultilevel"/>
    <w:tmpl w:val="ACAE309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871B18"/>
    <w:multiLevelType w:val="hybridMultilevel"/>
    <w:tmpl w:val="58BEDE44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9B15CC"/>
    <w:multiLevelType w:val="hybridMultilevel"/>
    <w:tmpl w:val="C7C0C17C"/>
    <w:lvl w:ilvl="0" w:tplc="FC18AF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91FD4"/>
    <w:multiLevelType w:val="hybridMultilevel"/>
    <w:tmpl w:val="9E4441C2"/>
    <w:lvl w:ilvl="0" w:tplc="FC3089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04CB6"/>
    <w:multiLevelType w:val="hybridMultilevel"/>
    <w:tmpl w:val="AF10A582"/>
    <w:lvl w:ilvl="0" w:tplc="123619D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53261976"/>
    <w:multiLevelType w:val="hybridMultilevel"/>
    <w:tmpl w:val="FEFA521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92224"/>
    <w:multiLevelType w:val="hybridMultilevel"/>
    <w:tmpl w:val="752EF6A2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5E3C70A1"/>
    <w:multiLevelType w:val="hybridMultilevel"/>
    <w:tmpl w:val="335E0924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09E4B40"/>
    <w:multiLevelType w:val="hybridMultilevel"/>
    <w:tmpl w:val="29F879B0"/>
    <w:lvl w:ilvl="0" w:tplc="E2D6C1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A31001"/>
    <w:multiLevelType w:val="hybridMultilevel"/>
    <w:tmpl w:val="56E2A02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A44960"/>
    <w:multiLevelType w:val="hybridMultilevel"/>
    <w:tmpl w:val="5CE8B89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C3B7545"/>
    <w:multiLevelType w:val="hybridMultilevel"/>
    <w:tmpl w:val="3ED0465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CC70BF"/>
    <w:multiLevelType w:val="hybridMultilevel"/>
    <w:tmpl w:val="51A223E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586C79"/>
    <w:multiLevelType w:val="hybridMultilevel"/>
    <w:tmpl w:val="6898E9A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52013B"/>
    <w:multiLevelType w:val="hybridMultilevel"/>
    <w:tmpl w:val="C7AEDFB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874392">
    <w:abstractNumId w:val="31"/>
  </w:num>
  <w:num w:numId="2" w16cid:durableId="546573613">
    <w:abstractNumId w:val="33"/>
  </w:num>
  <w:num w:numId="3" w16cid:durableId="1657955061">
    <w:abstractNumId w:val="11"/>
  </w:num>
  <w:num w:numId="4" w16cid:durableId="7370947">
    <w:abstractNumId w:val="43"/>
  </w:num>
  <w:num w:numId="5" w16cid:durableId="515116150">
    <w:abstractNumId w:val="5"/>
  </w:num>
  <w:num w:numId="6" w16cid:durableId="523984712">
    <w:abstractNumId w:val="30"/>
  </w:num>
  <w:num w:numId="7" w16cid:durableId="869681943">
    <w:abstractNumId w:val="9"/>
  </w:num>
  <w:num w:numId="8" w16cid:durableId="379407388">
    <w:abstractNumId w:val="10"/>
  </w:num>
  <w:num w:numId="9" w16cid:durableId="1402214142">
    <w:abstractNumId w:val="19"/>
  </w:num>
  <w:num w:numId="10" w16cid:durableId="41833882">
    <w:abstractNumId w:val="14"/>
  </w:num>
  <w:num w:numId="11" w16cid:durableId="1652825877">
    <w:abstractNumId w:val="8"/>
  </w:num>
  <w:num w:numId="12" w16cid:durableId="631862286">
    <w:abstractNumId w:val="38"/>
  </w:num>
  <w:num w:numId="13" w16cid:durableId="57216594">
    <w:abstractNumId w:val="40"/>
  </w:num>
  <w:num w:numId="14" w16cid:durableId="1777360792">
    <w:abstractNumId w:val="4"/>
  </w:num>
  <w:num w:numId="15" w16cid:durableId="756483926">
    <w:abstractNumId w:val="17"/>
  </w:num>
  <w:num w:numId="16" w16cid:durableId="787546524">
    <w:abstractNumId w:val="35"/>
  </w:num>
  <w:num w:numId="17" w16cid:durableId="1762556264">
    <w:abstractNumId w:val="36"/>
  </w:num>
  <w:num w:numId="18" w16cid:durableId="350500162">
    <w:abstractNumId w:val="34"/>
  </w:num>
  <w:num w:numId="19" w16cid:durableId="890843109">
    <w:abstractNumId w:val="7"/>
  </w:num>
  <w:num w:numId="20" w16cid:durableId="1957953646">
    <w:abstractNumId w:val="24"/>
  </w:num>
  <w:num w:numId="21" w16cid:durableId="1150288887">
    <w:abstractNumId w:val="44"/>
  </w:num>
  <w:num w:numId="22" w16cid:durableId="1506285364">
    <w:abstractNumId w:val="28"/>
  </w:num>
  <w:num w:numId="23" w16cid:durableId="945188915">
    <w:abstractNumId w:val="12"/>
  </w:num>
  <w:num w:numId="24" w16cid:durableId="836581560">
    <w:abstractNumId w:val="16"/>
  </w:num>
  <w:num w:numId="25" w16cid:durableId="1122726280">
    <w:abstractNumId w:val="39"/>
  </w:num>
  <w:num w:numId="26" w16cid:durableId="1841120754">
    <w:abstractNumId w:val="25"/>
  </w:num>
  <w:num w:numId="27" w16cid:durableId="827088101">
    <w:abstractNumId w:val="18"/>
  </w:num>
  <w:num w:numId="28" w16cid:durableId="1215388714">
    <w:abstractNumId w:val="32"/>
  </w:num>
  <w:num w:numId="29" w16cid:durableId="1658460670">
    <w:abstractNumId w:val="26"/>
  </w:num>
  <w:num w:numId="30" w16cid:durableId="313459315">
    <w:abstractNumId w:val="46"/>
  </w:num>
  <w:num w:numId="31" w16cid:durableId="1416902356">
    <w:abstractNumId w:val="21"/>
  </w:num>
  <w:num w:numId="32" w16cid:durableId="607811117">
    <w:abstractNumId w:val="13"/>
  </w:num>
  <w:num w:numId="33" w16cid:durableId="2096397024">
    <w:abstractNumId w:val="29"/>
  </w:num>
  <w:num w:numId="34" w16cid:durableId="1729183455">
    <w:abstractNumId w:val="37"/>
  </w:num>
  <w:num w:numId="35" w16cid:durableId="764837317">
    <w:abstractNumId w:val="42"/>
  </w:num>
  <w:num w:numId="36" w16cid:durableId="1053700142">
    <w:abstractNumId w:val="22"/>
  </w:num>
  <w:num w:numId="37" w16cid:durableId="1567522213">
    <w:abstractNumId w:val="23"/>
  </w:num>
  <w:num w:numId="38" w16cid:durableId="1937979755">
    <w:abstractNumId w:val="27"/>
  </w:num>
  <w:num w:numId="39" w16cid:durableId="1316715957">
    <w:abstractNumId w:val="45"/>
  </w:num>
  <w:num w:numId="40" w16cid:durableId="1492482612">
    <w:abstractNumId w:val="20"/>
  </w:num>
  <w:num w:numId="41" w16cid:durableId="1232957869">
    <w:abstractNumId w:val="41"/>
  </w:num>
  <w:num w:numId="42" w16cid:durableId="638534012">
    <w:abstractNumId w:val="47"/>
  </w:num>
  <w:num w:numId="43" w16cid:durableId="203906696">
    <w:abstractNumId w:val="15"/>
  </w:num>
  <w:num w:numId="44" w16cid:durableId="167831426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E"/>
    <w:rsid w:val="00003ECD"/>
    <w:rsid w:val="000144AF"/>
    <w:rsid w:val="0001714F"/>
    <w:rsid w:val="00023954"/>
    <w:rsid w:val="00027DF5"/>
    <w:rsid w:val="00032898"/>
    <w:rsid w:val="00032CF6"/>
    <w:rsid w:val="00033C8D"/>
    <w:rsid w:val="00040421"/>
    <w:rsid w:val="00041547"/>
    <w:rsid w:val="00041F17"/>
    <w:rsid w:val="00051BFF"/>
    <w:rsid w:val="00053F1C"/>
    <w:rsid w:val="000560BD"/>
    <w:rsid w:val="00057860"/>
    <w:rsid w:val="00064B48"/>
    <w:rsid w:val="00066227"/>
    <w:rsid w:val="0007218F"/>
    <w:rsid w:val="00077210"/>
    <w:rsid w:val="0008421C"/>
    <w:rsid w:val="000918A6"/>
    <w:rsid w:val="00095673"/>
    <w:rsid w:val="000976DC"/>
    <w:rsid w:val="00097B99"/>
    <w:rsid w:val="000A0BA8"/>
    <w:rsid w:val="000A0BE3"/>
    <w:rsid w:val="000A53EB"/>
    <w:rsid w:val="000A57F1"/>
    <w:rsid w:val="000A6469"/>
    <w:rsid w:val="000B143E"/>
    <w:rsid w:val="000B4AA1"/>
    <w:rsid w:val="000C15BE"/>
    <w:rsid w:val="000C3B23"/>
    <w:rsid w:val="000C44D1"/>
    <w:rsid w:val="000C70DA"/>
    <w:rsid w:val="000D0F18"/>
    <w:rsid w:val="000D15B5"/>
    <w:rsid w:val="000D20C2"/>
    <w:rsid w:val="000D31AF"/>
    <w:rsid w:val="000D62B6"/>
    <w:rsid w:val="000D64B9"/>
    <w:rsid w:val="000D79E1"/>
    <w:rsid w:val="000E03BF"/>
    <w:rsid w:val="000E4D6A"/>
    <w:rsid w:val="000E70F1"/>
    <w:rsid w:val="000F1504"/>
    <w:rsid w:val="000F22D0"/>
    <w:rsid w:val="000F2632"/>
    <w:rsid w:val="000F368B"/>
    <w:rsid w:val="000F4E90"/>
    <w:rsid w:val="000F5785"/>
    <w:rsid w:val="000F5850"/>
    <w:rsid w:val="000F70FA"/>
    <w:rsid w:val="0010160C"/>
    <w:rsid w:val="001017B2"/>
    <w:rsid w:val="00104D75"/>
    <w:rsid w:val="00104E2B"/>
    <w:rsid w:val="001100B5"/>
    <w:rsid w:val="00113B0F"/>
    <w:rsid w:val="00121D32"/>
    <w:rsid w:val="001237EF"/>
    <w:rsid w:val="001245A0"/>
    <w:rsid w:val="00130221"/>
    <w:rsid w:val="001400FC"/>
    <w:rsid w:val="0014155A"/>
    <w:rsid w:val="001430CC"/>
    <w:rsid w:val="00143168"/>
    <w:rsid w:val="001508DA"/>
    <w:rsid w:val="001538EC"/>
    <w:rsid w:val="00155888"/>
    <w:rsid w:val="00155A8E"/>
    <w:rsid w:val="00160E5E"/>
    <w:rsid w:val="00163726"/>
    <w:rsid w:val="00164611"/>
    <w:rsid w:val="00165906"/>
    <w:rsid w:val="00171BCC"/>
    <w:rsid w:val="00172A97"/>
    <w:rsid w:val="00175A2F"/>
    <w:rsid w:val="00177FDF"/>
    <w:rsid w:val="00181891"/>
    <w:rsid w:val="00181E9A"/>
    <w:rsid w:val="00182D6D"/>
    <w:rsid w:val="00185532"/>
    <w:rsid w:val="001862AB"/>
    <w:rsid w:val="00187154"/>
    <w:rsid w:val="001927E0"/>
    <w:rsid w:val="00194A5E"/>
    <w:rsid w:val="001A33F6"/>
    <w:rsid w:val="001A3ACF"/>
    <w:rsid w:val="001A43CB"/>
    <w:rsid w:val="001A5451"/>
    <w:rsid w:val="001A5DD2"/>
    <w:rsid w:val="001B0733"/>
    <w:rsid w:val="001B1BDA"/>
    <w:rsid w:val="001B2D8E"/>
    <w:rsid w:val="001B3DB1"/>
    <w:rsid w:val="001C32ED"/>
    <w:rsid w:val="001C7D01"/>
    <w:rsid w:val="001D1373"/>
    <w:rsid w:val="001D49F8"/>
    <w:rsid w:val="001E4852"/>
    <w:rsid w:val="001F3E25"/>
    <w:rsid w:val="001F5273"/>
    <w:rsid w:val="001F5CB8"/>
    <w:rsid w:val="002014B0"/>
    <w:rsid w:val="00202CC4"/>
    <w:rsid w:val="002037E7"/>
    <w:rsid w:val="00204989"/>
    <w:rsid w:val="00210189"/>
    <w:rsid w:val="002167AB"/>
    <w:rsid w:val="0021751A"/>
    <w:rsid w:val="002209DF"/>
    <w:rsid w:val="002216F8"/>
    <w:rsid w:val="002313BB"/>
    <w:rsid w:val="002331CA"/>
    <w:rsid w:val="0023407E"/>
    <w:rsid w:val="002360D3"/>
    <w:rsid w:val="00237BD2"/>
    <w:rsid w:val="00240DA5"/>
    <w:rsid w:val="002429EF"/>
    <w:rsid w:val="00242B56"/>
    <w:rsid w:val="00243246"/>
    <w:rsid w:val="002468A9"/>
    <w:rsid w:val="00247FEA"/>
    <w:rsid w:val="00251A6E"/>
    <w:rsid w:val="002563D1"/>
    <w:rsid w:val="00264022"/>
    <w:rsid w:val="002672E2"/>
    <w:rsid w:val="002704F7"/>
    <w:rsid w:val="0027117F"/>
    <w:rsid w:val="00272403"/>
    <w:rsid w:val="00280519"/>
    <w:rsid w:val="00286054"/>
    <w:rsid w:val="002867F1"/>
    <w:rsid w:val="00287D65"/>
    <w:rsid w:val="0029252D"/>
    <w:rsid w:val="00296EED"/>
    <w:rsid w:val="002A03CD"/>
    <w:rsid w:val="002A5621"/>
    <w:rsid w:val="002B7787"/>
    <w:rsid w:val="002B7D72"/>
    <w:rsid w:val="002C1935"/>
    <w:rsid w:val="002C1D27"/>
    <w:rsid w:val="002D09AD"/>
    <w:rsid w:val="002D2EDA"/>
    <w:rsid w:val="002D3E70"/>
    <w:rsid w:val="002E6C30"/>
    <w:rsid w:val="002F1739"/>
    <w:rsid w:val="002F2ED5"/>
    <w:rsid w:val="002F3A55"/>
    <w:rsid w:val="0030239B"/>
    <w:rsid w:val="003054B6"/>
    <w:rsid w:val="00316317"/>
    <w:rsid w:val="003217DB"/>
    <w:rsid w:val="00321BC1"/>
    <w:rsid w:val="00326AEA"/>
    <w:rsid w:val="00331ED7"/>
    <w:rsid w:val="00332850"/>
    <w:rsid w:val="00333638"/>
    <w:rsid w:val="00333DBD"/>
    <w:rsid w:val="00334E12"/>
    <w:rsid w:val="003415CA"/>
    <w:rsid w:val="00345975"/>
    <w:rsid w:val="00346B80"/>
    <w:rsid w:val="00350E62"/>
    <w:rsid w:val="00356BC4"/>
    <w:rsid w:val="003639D6"/>
    <w:rsid w:val="00365C1D"/>
    <w:rsid w:val="00366317"/>
    <w:rsid w:val="00371265"/>
    <w:rsid w:val="0037144C"/>
    <w:rsid w:val="00371A4A"/>
    <w:rsid w:val="00371F39"/>
    <w:rsid w:val="00373314"/>
    <w:rsid w:val="00380504"/>
    <w:rsid w:val="00380BE9"/>
    <w:rsid w:val="00382210"/>
    <w:rsid w:val="0038240C"/>
    <w:rsid w:val="0038272B"/>
    <w:rsid w:val="003944CE"/>
    <w:rsid w:val="00396964"/>
    <w:rsid w:val="003A10F2"/>
    <w:rsid w:val="003A1257"/>
    <w:rsid w:val="003A315A"/>
    <w:rsid w:val="003B0B01"/>
    <w:rsid w:val="003B4DF4"/>
    <w:rsid w:val="003B5DB2"/>
    <w:rsid w:val="003C5ADE"/>
    <w:rsid w:val="003D2097"/>
    <w:rsid w:val="003D4A18"/>
    <w:rsid w:val="003D4DE9"/>
    <w:rsid w:val="003D52C5"/>
    <w:rsid w:val="003E0948"/>
    <w:rsid w:val="003E18BC"/>
    <w:rsid w:val="003E2746"/>
    <w:rsid w:val="003E3136"/>
    <w:rsid w:val="003E5790"/>
    <w:rsid w:val="003E7376"/>
    <w:rsid w:val="003F0E90"/>
    <w:rsid w:val="003F295E"/>
    <w:rsid w:val="003F47E7"/>
    <w:rsid w:val="003F5986"/>
    <w:rsid w:val="00400729"/>
    <w:rsid w:val="004013BE"/>
    <w:rsid w:val="00401B32"/>
    <w:rsid w:val="004047D9"/>
    <w:rsid w:val="00405AB6"/>
    <w:rsid w:val="00413D6F"/>
    <w:rsid w:val="004177E2"/>
    <w:rsid w:val="00421D16"/>
    <w:rsid w:val="00423FA8"/>
    <w:rsid w:val="00431E99"/>
    <w:rsid w:val="00431F35"/>
    <w:rsid w:val="00433CA3"/>
    <w:rsid w:val="00434CEA"/>
    <w:rsid w:val="0044039F"/>
    <w:rsid w:val="00446EC7"/>
    <w:rsid w:val="00447DA9"/>
    <w:rsid w:val="00450C9A"/>
    <w:rsid w:val="00455040"/>
    <w:rsid w:val="004569EB"/>
    <w:rsid w:val="00456FBD"/>
    <w:rsid w:val="00460E0B"/>
    <w:rsid w:val="004641E3"/>
    <w:rsid w:val="00466836"/>
    <w:rsid w:val="00470010"/>
    <w:rsid w:val="00471BEA"/>
    <w:rsid w:val="0047527D"/>
    <w:rsid w:val="004756A9"/>
    <w:rsid w:val="004811A5"/>
    <w:rsid w:val="00481455"/>
    <w:rsid w:val="00481D89"/>
    <w:rsid w:val="0048235A"/>
    <w:rsid w:val="00483293"/>
    <w:rsid w:val="00483F59"/>
    <w:rsid w:val="004852A9"/>
    <w:rsid w:val="004853E9"/>
    <w:rsid w:val="00487564"/>
    <w:rsid w:val="00487F4F"/>
    <w:rsid w:val="00491B4C"/>
    <w:rsid w:val="00491E14"/>
    <w:rsid w:val="004942E8"/>
    <w:rsid w:val="00495D73"/>
    <w:rsid w:val="004960FD"/>
    <w:rsid w:val="004965E7"/>
    <w:rsid w:val="004A1D64"/>
    <w:rsid w:val="004A340D"/>
    <w:rsid w:val="004A52B0"/>
    <w:rsid w:val="004B0EF3"/>
    <w:rsid w:val="004B3437"/>
    <w:rsid w:val="004B4B0C"/>
    <w:rsid w:val="004B65B2"/>
    <w:rsid w:val="004B6E42"/>
    <w:rsid w:val="004B72D8"/>
    <w:rsid w:val="004C0241"/>
    <w:rsid w:val="004C1331"/>
    <w:rsid w:val="004C2884"/>
    <w:rsid w:val="004C41BB"/>
    <w:rsid w:val="004C7DCA"/>
    <w:rsid w:val="004D30EF"/>
    <w:rsid w:val="004D51EF"/>
    <w:rsid w:val="004D5DDE"/>
    <w:rsid w:val="004D75AF"/>
    <w:rsid w:val="004E0439"/>
    <w:rsid w:val="004E33D5"/>
    <w:rsid w:val="004E4E90"/>
    <w:rsid w:val="004E50AD"/>
    <w:rsid w:val="004F188A"/>
    <w:rsid w:val="004F45DA"/>
    <w:rsid w:val="004F46FB"/>
    <w:rsid w:val="004F730C"/>
    <w:rsid w:val="0050022F"/>
    <w:rsid w:val="005044AC"/>
    <w:rsid w:val="005053F4"/>
    <w:rsid w:val="00506470"/>
    <w:rsid w:val="00512C12"/>
    <w:rsid w:val="00520041"/>
    <w:rsid w:val="0052016C"/>
    <w:rsid w:val="005229E1"/>
    <w:rsid w:val="00522A69"/>
    <w:rsid w:val="00531295"/>
    <w:rsid w:val="0053310A"/>
    <w:rsid w:val="00533B84"/>
    <w:rsid w:val="00543F1B"/>
    <w:rsid w:val="005508EB"/>
    <w:rsid w:val="005632F1"/>
    <w:rsid w:val="005651E5"/>
    <w:rsid w:val="00566657"/>
    <w:rsid w:val="00571BCA"/>
    <w:rsid w:val="0057572C"/>
    <w:rsid w:val="00587F59"/>
    <w:rsid w:val="0059169E"/>
    <w:rsid w:val="005929D2"/>
    <w:rsid w:val="00593FAA"/>
    <w:rsid w:val="00594BE3"/>
    <w:rsid w:val="00595488"/>
    <w:rsid w:val="005959B7"/>
    <w:rsid w:val="005A0587"/>
    <w:rsid w:val="005A3BFD"/>
    <w:rsid w:val="005A4129"/>
    <w:rsid w:val="005A53C2"/>
    <w:rsid w:val="005A7604"/>
    <w:rsid w:val="005B0A08"/>
    <w:rsid w:val="005B4666"/>
    <w:rsid w:val="005B7E78"/>
    <w:rsid w:val="005C18F7"/>
    <w:rsid w:val="005C2CD2"/>
    <w:rsid w:val="005C33FA"/>
    <w:rsid w:val="005C389A"/>
    <w:rsid w:val="005D25E3"/>
    <w:rsid w:val="005F08BD"/>
    <w:rsid w:val="005F092E"/>
    <w:rsid w:val="005F1D72"/>
    <w:rsid w:val="005F5D11"/>
    <w:rsid w:val="00602802"/>
    <w:rsid w:val="00612293"/>
    <w:rsid w:val="0061756E"/>
    <w:rsid w:val="00617AA6"/>
    <w:rsid w:val="006253F4"/>
    <w:rsid w:val="00625A6A"/>
    <w:rsid w:val="0063523D"/>
    <w:rsid w:val="0064040A"/>
    <w:rsid w:val="00640C24"/>
    <w:rsid w:val="00645955"/>
    <w:rsid w:val="0065016E"/>
    <w:rsid w:val="006515D6"/>
    <w:rsid w:val="00651A71"/>
    <w:rsid w:val="00653B00"/>
    <w:rsid w:val="00657E75"/>
    <w:rsid w:val="006603C6"/>
    <w:rsid w:val="006604D1"/>
    <w:rsid w:val="00660931"/>
    <w:rsid w:val="00661CE3"/>
    <w:rsid w:val="0066393B"/>
    <w:rsid w:val="00666CBB"/>
    <w:rsid w:val="00667303"/>
    <w:rsid w:val="00673D8D"/>
    <w:rsid w:val="0067466B"/>
    <w:rsid w:val="00676D5C"/>
    <w:rsid w:val="0068054A"/>
    <w:rsid w:val="006853C1"/>
    <w:rsid w:val="00685C9E"/>
    <w:rsid w:val="00687778"/>
    <w:rsid w:val="00694DC2"/>
    <w:rsid w:val="006A07AB"/>
    <w:rsid w:val="006A2CD4"/>
    <w:rsid w:val="006A4FE7"/>
    <w:rsid w:val="006A74B7"/>
    <w:rsid w:val="006B1273"/>
    <w:rsid w:val="006B60C2"/>
    <w:rsid w:val="006B652E"/>
    <w:rsid w:val="006C313E"/>
    <w:rsid w:val="006C4026"/>
    <w:rsid w:val="006C7EEB"/>
    <w:rsid w:val="006D209C"/>
    <w:rsid w:val="006D6D7F"/>
    <w:rsid w:val="006E3A0E"/>
    <w:rsid w:val="006E5032"/>
    <w:rsid w:val="006E5B1D"/>
    <w:rsid w:val="006E79A8"/>
    <w:rsid w:val="006F5AA4"/>
    <w:rsid w:val="006F69FE"/>
    <w:rsid w:val="006F6AC3"/>
    <w:rsid w:val="007001A5"/>
    <w:rsid w:val="00701ADC"/>
    <w:rsid w:val="00702D35"/>
    <w:rsid w:val="00704B89"/>
    <w:rsid w:val="00705410"/>
    <w:rsid w:val="00712452"/>
    <w:rsid w:val="0071732F"/>
    <w:rsid w:val="007201BB"/>
    <w:rsid w:val="00722274"/>
    <w:rsid w:val="00722AAD"/>
    <w:rsid w:val="00724614"/>
    <w:rsid w:val="00726E57"/>
    <w:rsid w:val="007271C6"/>
    <w:rsid w:val="00732420"/>
    <w:rsid w:val="0073644E"/>
    <w:rsid w:val="007430E2"/>
    <w:rsid w:val="00754D92"/>
    <w:rsid w:val="0075537C"/>
    <w:rsid w:val="00760019"/>
    <w:rsid w:val="007619F8"/>
    <w:rsid w:val="00762286"/>
    <w:rsid w:val="0076284C"/>
    <w:rsid w:val="00767178"/>
    <w:rsid w:val="00767BC9"/>
    <w:rsid w:val="007706FD"/>
    <w:rsid w:val="00776BE3"/>
    <w:rsid w:val="00777116"/>
    <w:rsid w:val="00781BF9"/>
    <w:rsid w:val="00781E19"/>
    <w:rsid w:val="00791473"/>
    <w:rsid w:val="00793622"/>
    <w:rsid w:val="007973CB"/>
    <w:rsid w:val="007A07AD"/>
    <w:rsid w:val="007A2659"/>
    <w:rsid w:val="007A45F5"/>
    <w:rsid w:val="007A5FF5"/>
    <w:rsid w:val="007A69D1"/>
    <w:rsid w:val="007A6DD6"/>
    <w:rsid w:val="007A6EC4"/>
    <w:rsid w:val="007B060F"/>
    <w:rsid w:val="007B1268"/>
    <w:rsid w:val="007B2DF0"/>
    <w:rsid w:val="007B614F"/>
    <w:rsid w:val="007C0A34"/>
    <w:rsid w:val="007C2447"/>
    <w:rsid w:val="007C2E70"/>
    <w:rsid w:val="007C5F9C"/>
    <w:rsid w:val="007C7F29"/>
    <w:rsid w:val="007D060D"/>
    <w:rsid w:val="007D294E"/>
    <w:rsid w:val="007D306B"/>
    <w:rsid w:val="007D3916"/>
    <w:rsid w:val="007D4075"/>
    <w:rsid w:val="007D6437"/>
    <w:rsid w:val="007E27AE"/>
    <w:rsid w:val="007E2F76"/>
    <w:rsid w:val="007E3A50"/>
    <w:rsid w:val="007E43A8"/>
    <w:rsid w:val="007E4B67"/>
    <w:rsid w:val="007F04C6"/>
    <w:rsid w:val="007F510E"/>
    <w:rsid w:val="007F7D0D"/>
    <w:rsid w:val="008003A5"/>
    <w:rsid w:val="00801DA3"/>
    <w:rsid w:val="0080558F"/>
    <w:rsid w:val="00806448"/>
    <w:rsid w:val="008166C2"/>
    <w:rsid w:val="00816880"/>
    <w:rsid w:val="00816C60"/>
    <w:rsid w:val="00840069"/>
    <w:rsid w:val="0084271F"/>
    <w:rsid w:val="00843ABC"/>
    <w:rsid w:val="00847C4E"/>
    <w:rsid w:val="00851EAD"/>
    <w:rsid w:val="0085444F"/>
    <w:rsid w:val="00855D29"/>
    <w:rsid w:val="00857652"/>
    <w:rsid w:val="00864F8B"/>
    <w:rsid w:val="00865186"/>
    <w:rsid w:val="008653ED"/>
    <w:rsid w:val="00865F89"/>
    <w:rsid w:val="008743FE"/>
    <w:rsid w:val="00875604"/>
    <w:rsid w:val="00876BA5"/>
    <w:rsid w:val="00882224"/>
    <w:rsid w:val="00882B2F"/>
    <w:rsid w:val="008867EC"/>
    <w:rsid w:val="008910ED"/>
    <w:rsid w:val="00892348"/>
    <w:rsid w:val="00892CDA"/>
    <w:rsid w:val="00893DDC"/>
    <w:rsid w:val="00895D9C"/>
    <w:rsid w:val="008A2659"/>
    <w:rsid w:val="008A4EF9"/>
    <w:rsid w:val="008B406C"/>
    <w:rsid w:val="008B63A6"/>
    <w:rsid w:val="008B63C0"/>
    <w:rsid w:val="008C123F"/>
    <w:rsid w:val="008C352A"/>
    <w:rsid w:val="008D009F"/>
    <w:rsid w:val="008D5F10"/>
    <w:rsid w:val="008D698E"/>
    <w:rsid w:val="008E19F8"/>
    <w:rsid w:val="008E3199"/>
    <w:rsid w:val="008E3311"/>
    <w:rsid w:val="008E6479"/>
    <w:rsid w:val="008E66C8"/>
    <w:rsid w:val="008F16CF"/>
    <w:rsid w:val="008F26A2"/>
    <w:rsid w:val="008F2F8E"/>
    <w:rsid w:val="008F4982"/>
    <w:rsid w:val="00900245"/>
    <w:rsid w:val="0090639B"/>
    <w:rsid w:val="0091060D"/>
    <w:rsid w:val="0091147C"/>
    <w:rsid w:val="00920C0B"/>
    <w:rsid w:val="00921972"/>
    <w:rsid w:val="009226F7"/>
    <w:rsid w:val="00922787"/>
    <w:rsid w:val="00924A70"/>
    <w:rsid w:val="00926800"/>
    <w:rsid w:val="00927E66"/>
    <w:rsid w:val="00931273"/>
    <w:rsid w:val="0093387E"/>
    <w:rsid w:val="00934BA4"/>
    <w:rsid w:val="00942594"/>
    <w:rsid w:val="00942691"/>
    <w:rsid w:val="00942A03"/>
    <w:rsid w:val="00944339"/>
    <w:rsid w:val="00944731"/>
    <w:rsid w:val="00956F3D"/>
    <w:rsid w:val="00965B3B"/>
    <w:rsid w:val="009676C1"/>
    <w:rsid w:val="00973E92"/>
    <w:rsid w:val="00974BB9"/>
    <w:rsid w:val="009761AB"/>
    <w:rsid w:val="00981090"/>
    <w:rsid w:val="00982BAC"/>
    <w:rsid w:val="00985CA7"/>
    <w:rsid w:val="00992085"/>
    <w:rsid w:val="009920AD"/>
    <w:rsid w:val="00992E1F"/>
    <w:rsid w:val="00993509"/>
    <w:rsid w:val="00993A55"/>
    <w:rsid w:val="00993E6C"/>
    <w:rsid w:val="009A3723"/>
    <w:rsid w:val="009A71A1"/>
    <w:rsid w:val="009B0A49"/>
    <w:rsid w:val="009B1FD3"/>
    <w:rsid w:val="009B2E58"/>
    <w:rsid w:val="009B45A8"/>
    <w:rsid w:val="009B4DCC"/>
    <w:rsid w:val="009B60C3"/>
    <w:rsid w:val="009B6C10"/>
    <w:rsid w:val="009B7EBC"/>
    <w:rsid w:val="009C6656"/>
    <w:rsid w:val="009D646B"/>
    <w:rsid w:val="009D71BB"/>
    <w:rsid w:val="009E3CC3"/>
    <w:rsid w:val="009E4AD1"/>
    <w:rsid w:val="009F1309"/>
    <w:rsid w:val="009F7A84"/>
    <w:rsid w:val="00A02CE2"/>
    <w:rsid w:val="00A11C5A"/>
    <w:rsid w:val="00A1220A"/>
    <w:rsid w:val="00A123E1"/>
    <w:rsid w:val="00A12CBE"/>
    <w:rsid w:val="00A13C8D"/>
    <w:rsid w:val="00A1524E"/>
    <w:rsid w:val="00A2214F"/>
    <w:rsid w:val="00A24087"/>
    <w:rsid w:val="00A267C6"/>
    <w:rsid w:val="00A30DF6"/>
    <w:rsid w:val="00A376E4"/>
    <w:rsid w:val="00A41CE6"/>
    <w:rsid w:val="00A45E17"/>
    <w:rsid w:val="00A54E51"/>
    <w:rsid w:val="00A559AF"/>
    <w:rsid w:val="00A60419"/>
    <w:rsid w:val="00A66C59"/>
    <w:rsid w:val="00A671D0"/>
    <w:rsid w:val="00A67CA9"/>
    <w:rsid w:val="00A74E03"/>
    <w:rsid w:val="00A75084"/>
    <w:rsid w:val="00A7691F"/>
    <w:rsid w:val="00A8278E"/>
    <w:rsid w:val="00A85E4E"/>
    <w:rsid w:val="00A865AD"/>
    <w:rsid w:val="00A86ACD"/>
    <w:rsid w:val="00A93640"/>
    <w:rsid w:val="00A97275"/>
    <w:rsid w:val="00AA4532"/>
    <w:rsid w:val="00AB28BD"/>
    <w:rsid w:val="00AB31C6"/>
    <w:rsid w:val="00AB4926"/>
    <w:rsid w:val="00AB6E18"/>
    <w:rsid w:val="00AB6F78"/>
    <w:rsid w:val="00AC25F4"/>
    <w:rsid w:val="00AD4176"/>
    <w:rsid w:val="00AD5EFD"/>
    <w:rsid w:val="00AE00D2"/>
    <w:rsid w:val="00AE7A3A"/>
    <w:rsid w:val="00AF07DE"/>
    <w:rsid w:val="00AF3B3F"/>
    <w:rsid w:val="00AF4831"/>
    <w:rsid w:val="00AF5B04"/>
    <w:rsid w:val="00AF63DF"/>
    <w:rsid w:val="00AF682D"/>
    <w:rsid w:val="00AF6E7D"/>
    <w:rsid w:val="00B00E50"/>
    <w:rsid w:val="00B01BCA"/>
    <w:rsid w:val="00B04676"/>
    <w:rsid w:val="00B04E3F"/>
    <w:rsid w:val="00B1118E"/>
    <w:rsid w:val="00B1145A"/>
    <w:rsid w:val="00B14DC5"/>
    <w:rsid w:val="00B17730"/>
    <w:rsid w:val="00B24106"/>
    <w:rsid w:val="00B255E2"/>
    <w:rsid w:val="00B25E79"/>
    <w:rsid w:val="00B2747C"/>
    <w:rsid w:val="00B32931"/>
    <w:rsid w:val="00B356A6"/>
    <w:rsid w:val="00B36969"/>
    <w:rsid w:val="00B36C95"/>
    <w:rsid w:val="00B42B7E"/>
    <w:rsid w:val="00B43D36"/>
    <w:rsid w:val="00B4636C"/>
    <w:rsid w:val="00B510ED"/>
    <w:rsid w:val="00B56257"/>
    <w:rsid w:val="00B56CE7"/>
    <w:rsid w:val="00B570EA"/>
    <w:rsid w:val="00B62480"/>
    <w:rsid w:val="00B6478F"/>
    <w:rsid w:val="00B647F3"/>
    <w:rsid w:val="00B7052A"/>
    <w:rsid w:val="00B72D96"/>
    <w:rsid w:val="00B80323"/>
    <w:rsid w:val="00B83A1D"/>
    <w:rsid w:val="00B86123"/>
    <w:rsid w:val="00B90249"/>
    <w:rsid w:val="00B9427A"/>
    <w:rsid w:val="00BA2130"/>
    <w:rsid w:val="00BA53D5"/>
    <w:rsid w:val="00BA588A"/>
    <w:rsid w:val="00BA7A3A"/>
    <w:rsid w:val="00BA7F58"/>
    <w:rsid w:val="00BB1B0E"/>
    <w:rsid w:val="00BB4B9F"/>
    <w:rsid w:val="00BB67A4"/>
    <w:rsid w:val="00BB6F63"/>
    <w:rsid w:val="00BB71D7"/>
    <w:rsid w:val="00BC2AF4"/>
    <w:rsid w:val="00BC329B"/>
    <w:rsid w:val="00BC5303"/>
    <w:rsid w:val="00BD63CC"/>
    <w:rsid w:val="00BE356F"/>
    <w:rsid w:val="00BE72CA"/>
    <w:rsid w:val="00BF0729"/>
    <w:rsid w:val="00BF1B62"/>
    <w:rsid w:val="00BF1BC0"/>
    <w:rsid w:val="00BF258D"/>
    <w:rsid w:val="00BF40AD"/>
    <w:rsid w:val="00BF4193"/>
    <w:rsid w:val="00BF57BF"/>
    <w:rsid w:val="00C0155D"/>
    <w:rsid w:val="00C03FB5"/>
    <w:rsid w:val="00C0697F"/>
    <w:rsid w:val="00C069C0"/>
    <w:rsid w:val="00C116A2"/>
    <w:rsid w:val="00C12381"/>
    <w:rsid w:val="00C1252B"/>
    <w:rsid w:val="00C13038"/>
    <w:rsid w:val="00C14322"/>
    <w:rsid w:val="00C15D39"/>
    <w:rsid w:val="00C16144"/>
    <w:rsid w:val="00C20022"/>
    <w:rsid w:val="00C23508"/>
    <w:rsid w:val="00C23BDF"/>
    <w:rsid w:val="00C24B7E"/>
    <w:rsid w:val="00C313BD"/>
    <w:rsid w:val="00C3149C"/>
    <w:rsid w:val="00C356AB"/>
    <w:rsid w:val="00C369D6"/>
    <w:rsid w:val="00C3771A"/>
    <w:rsid w:val="00C37C71"/>
    <w:rsid w:val="00C428DB"/>
    <w:rsid w:val="00C451EF"/>
    <w:rsid w:val="00C47723"/>
    <w:rsid w:val="00C512FF"/>
    <w:rsid w:val="00C53478"/>
    <w:rsid w:val="00C62B29"/>
    <w:rsid w:val="00C64AF7"/>
    <w:rsid w:val="00C802D0"/>
    <w:rsid w:val="00C804EF"/>
    <w:rsid w:val="00C82C99"/>
    <w:rsid w:val="00C84EF2"/>
    <w:rsid w:val="00C858D6"/>
    <w:rsid w:val="00C8641E"/>
    <w:rsid w:val="00C90EB0"/>
    <w:rsid w:val="00C92E6C"/>
    <w:rsid w:val="00C9361D"/>
    <w:rsid w:val="00C952E0"/>
    <w:rsid w:val="00C97952"/>
    <w:rsid w:val="00C97E3D"/>
    <w:rsid w:val="00CA023E"/>
    <w:rsid w:val="00CA2EB4"/>
    <w:rsid w:val="00CA3F74"/>
    <w:rsid w:val="00CB2AFA"/>
    <w:rsid w:val="00CC087D"/>
    <w:rsid w:val="00CC0EE3"/>
    <w:rsid w:val="00CC228A"/>
    <w:rsid w:val="00CC2CDD"/>
    <w:rsid w:val="00CC72A2"/>
    <w:rsid w:val="00CC7EFF"/>
    <w:rsid w:val="00CD61AF"/>
    <w:rsid w:val="00CE4EA1"/>
    <w:rsid w:val="00CF43EB"/>
    <w:rsid w:val="00CF4453"/>
    <w:rsid w:val="00CF7D96"/>
    <w:rsid w:val="00D03446"/>
    <w:rsid w:val="00D13621"/>
    <w:rsid w:val="00D13A99"/>
    <w:rsid w:val="00D15184"/>
    <w:rsid w:val="00D20D59"/>
    <w:rsid w:val="00D21D48"/>
    <w:rsid w:val="00D25CF2"/>
    <w:rsid w:val="00D37B57"/>
    <w:rsid w:val="00D41B62"/>
    <w:rsid w:val="00D41FE2"/>
    <w:rsid w:val="00D43F1B"/>
    <w:rsid w:val="00D45304"/>
    <w:rsid w:val="00D5448F"/>
    <w:rsid w:val="00D56A45"/>
    <w:rsid w:val="00D56B4F"/>
    <w:rsid w:val="00D610E6"/>
    <w:rsid w:val="00D616E9"/>
    <w:rsid w:val="00D6272A"/>
    <w:rsid w:val="00D64B70"/>
    <w:rsid w:val="00D6792F"/>
    <w:rsid w:val="00D70349"/>
    <w:rsid w:val="00D82265"/>
    <w:rsid w:val="00D86FBD"/>
    <w:rsid w:val="00D91675"/>
    <w:rsid w:val="00D92911"/>
    <w:rsid w:val="00D94085"/>
    <w:rsid w:val="00D9535F"/>
    <w:rsid w:val="00D9589D"/>
    <w:rsid w:val="00D961F1"/>
    <w:rsid w:val="00D97281"/>
    <w:rsid w:val="00D974D4"/>
    <w:rsid w:val="00DA1D40"/>
    <w:rsid w:val="00DA35E6"/>
    <w:rsid w:val="00DB0BEB"/>
    <w:rsid w:val="00DB1C92"/>
    <w:rsid w:val="00DB3271"/>
    <w:rsid w:val="00DB413F"/>
    <w:rsid w:val="00DB5762"/>
    <w:rsid w:val="00DB5FA1"/>
    <w:rsid w:val="00DB6032"/>
    <w:rsid w:val="00DC3525"/>
    <w:rsid w:val="00DC5E3C"/>
    <w:rsid w:val="00DC7A2C"/>
    <w:rsid w:val="00DD5AC1"/>
    <w:rsid w:val="00DD7D66"/>
    <w:rsid w:val="00DE5BEC"/>
    <w:rsid w:val="00DE60DA"/>
    <w:rsid w:val="00DE778F"/>
    <w:rsid w:val="00DF46BB"/>
    <w:rsid w:val="00DF6847"/>
    <w:rsid w:val="00DF746D"/>
    <w:rsid w:val="00DF7660"/>
    <w:rsid w:val="00DF7D1D"/>
    <w:rsid w:val="00E00AE8"/>
    <w:rsid w:val="00E01B4A"/>
    <w:rsid w:val="00E03CE0"/>
    <w:rsid w:val="00E047F5"/>
    <w:rsid w:val="00E0484F"/>
    <w:rsid w:val="00E10D94"/>
    <w:rsid w:val="00E1398E"/>
    <w:rsid w:val="00E14AE6"/>
    <w:rsid w:val="00E206F1"/>
    <w:rsid w:val="00E21388"/>
    <w:rsid w:val="00E2355B"/>
    <w:rsid w:val="00E24E2B"/>
    <w:rsid w:val="00E25D7D"/>
    <w:rsid w:val="00E304AF"/>
    <w:rsid w:val="00E31646"/>
    <w:rsid w:val="00E327E0"/>
    <w:rsid w:val="00E34B0A"/>
    <w:rsid w:val="00E4131B"/>
    <w:rsid w:val="00E4399F"/>
    <w:rsid w:val="00E44053"/>
    <w:rsid w:val="00E440EC"/>
    <w:rsid w:val="00E47CFB"/>
    <w:rsid w:val="00E50DF2"/>
    <w:rsid w:val="00E54805"/>
    <w:rsid w:val="00E57EBC"/>
    <w:rsid w:val="00E61D3B"/>
    <w:rsid w:val="00E6517D"/>
    <w:rsid w:val="00E710DF"/>
    <w:rsid w:val="00E72EA4"/>
    <w:rsid w:val="00E73FB4"/>
    <w:rsid w:val="00E74095"/>
    <w:rsid w:val="00E74386"/>
    <w:rsid w:val="00E8137B"/>
    <w:rsid w:val="00E8280B"/>
    <w:rsid w:val="00E86B99"/>
    <w:rsid w:val="00E877B1"/>
    <w:rsid w:val="00E91C14"/>
    <w:rsid w:val="00E955D6"/>
    <w:rsid w:val="00E9672D"/>
    <w:rsid w:val="00E96899"/>
    <w:rsid w:val="00E97581"/>
    <w:rsid w:val="00EA2D58"/>
    <w:rsid w:val="00EA37D9"/>
    <w:rsid w:val="00EB0890"/>
    <w:rsid w:val="00EC4689"/>
    <w:rsid w:val="00EC4B0E"/>
    <w:rsid w:val="00EC7184"/>
    <w:rsid w:val="00EC7591"/>
    <w:rsid w:val="00ED14C2"/>
    <w:rsid w:val="00ED6205"/>
    <w:rsid w:val="00EE0A66"/>
    <w:rsid w:val="00EE1F39"/>
    <w:rsid w:val="00EE3383"/>
    <w:rsid w:val="00EE356B"/>
    <w:rsid w:val="00EE71A6"/>
    <w:rsid w:val="00EF0608"/>
    <w:rsid w:val="00EF0951"/>
    <w:rsid w:val="00EF4D30"/>
    <w:rsid w:val="00F00C3A"/>
    <w:rsid w:val="00F015A5"/>
    <w:rsid w:val="00F01B5D"/>
    <w:rsid w:val="00F03F4F"/>
    <w:rsid w:val="00F055BC"/>
    <w:rsid w:val="00F108F0"/>
    <w:rsid w:val="00F10925"/>
    <w:rsid w:val="00F118A3"/>
    <w:rsid w:val="00F11B69"/>
    <w:rsid w:val="00F21620"/>
    <w:rsid w:val="00F233DC"/>
    <w:rsid w:val="00F26260"/>
    <w:rsid w:val="00F34D27"/>
    <w:rsid w:val="00F35C94"/>
    <w:rsid w:val="00F379E3"/>
    <w:rsid w:val="00F40FCF"/>
    <w:rsid w:val="00F41F0D"/>
    <w:rsid w:val="00F435B9"/>
    <w:rsid w:val="00F44394"/>
    <w:rsid w:val="00F47890"/>
    <w:rsid w:val="00F51568"/>
    <w:rsid w:val="00F543B6"/>
    <w:rsid w:val="00F620EA"/>
    <w:rsid w:val="00F736A7"/>
    <w:rsid w:val="00F7420B"/>
    <w:rsid w:val="00F7485D"/>
    <w:rsid w:val="00F777BE"/>
    <w:rsid w:val="00F823B3"/>
    <w:rsid w:val="00F8436A"/>
    <w:rsid w:val="00F91DA0"/>
    <w:rsid w:val="00F9202B"/>
    <w:rsid w:val="00F946C1"/>
    <w:rsid w:val="00F97718"/>
    <w:rsid w:val="00FA050F"/>
    <w:rsid w:val="00FA1502"/>
    <w:rsid w:val="00FA3D37"/>
    <w:rsid w:val="00FA3EF8"/>
    <w:rsid w:val="00FC1781"/>
    <w:rsid w:val="00FC3D38"/>
    <w:rsid w:val="00FC4D58"/>
    <w:rsid w:val="00FC533E"/>
    <w:rsid w:val="00FC7658"/>
    <w:rsid w:val="00FD3354"/>
    <w:rsid w:val="00FD4290"/>
    <w:rsid w:val="00FD4A56"/>
    <w:rsid w:val="00FE31C2"/>
    <w:rsid w:val="00FE3FB3"/>
    <w:rsid w:val="00FE5079"/>
    <w:rsid w:val="00FE7A8E"/>
    <w:rsid w:val="00FF3479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4BCF62"/>
  <w15:docId w15:val="{4026EB14-004F-47BC-8F35-0E8F9660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A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9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E90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0F4E9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B00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B0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816F-DCB5-4016-8151-02359756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15308</Words>
  <Characters>84199</Characters>
  <Application>Microsoft Office Word</Application>
  <DocSecurity>0</DocSecurity>
  <Lines>701</Lines>
  <Paragraphs>198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5</cp:revision>
  <cp:lastPrinted>2022-08-18T18:53:00Z</cp:lastPrinted>
  <dcterms:created xsi:type="dcterms:W3CDTF">2022-10-13T18:30:00Z</dcterms:created>
  <dcterms:modified xsi:type="dcterms:W3CDTF">2025-01-02T15:30:00Z</dcterms:modified>
</cp:coreProperties>
</file>