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40B4" w14:textId="77777777" w:rsidR="00EC4B0E" w:rsidRDefault="00BC3139" w:rsidP="00EC4B0E">
      <w:pPr>
        <w:rPr>
          <w:rFonts w:cs="Times New Roman"/>
          <w:b/>
          <w:u w:val="single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16AF69" wp14:editId="6F542B3B">
                <wp:simplePos x="0" y="0"/>
                <wp:positionH relativeFrom="column">
                  <wp:posOffset>-305435</wp:posOffset>
                </wp:positionH>
                <wp:positionV relativeFrom="paragraph">
                  <wp:posOffset>178435</wp:posOffset>
                </wp:positionV>
                <wp:extent cx="7108444" cy="211582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444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56533B" w14:textId="77777777" w:rsidR="00BC3139" w:rsidRPr="008C1207" w:rsidRDefault="00BC3139" w:rsidP="00361C2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LITERATURA COMUNICATIVA </w:t>
                            </w:r>
                          </w:p>
                          <w:p w14:paraId="64C3B534" w14:textId="77777777" w:rsidR="00BC3139" w:rsidRPr="004842E8" w:rsidRDefault="00BC3139" w:rsidP="00361C2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6AF6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24.05pt;margin-top:14.05pt;width:559.7pt;height:166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" filled="f" stroked="f">
                <v:textbox>
                  <w:txbxContent>
                    <w:p w14:paraId="2256533B" w14:textId="77777777" w:rsidR="00BC3139" w:rsidRPr="008C1207" w:rsidRDefault="00BC3139" w:rsidP="00361C23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LITERATURA COMUNICATIVA </w:t>
                      </w:r>
                    </w:p>
                    <w:p w14:paraId="64C3B534" w14:textId="77777777" w:rsidR="00BC3139" w:rsidRPr="004842E8" w:rsidRDefault="00BC3139" w:rsidP="00361C23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8E7ED" w14:textId="77777777" w:rsidR="00361C23" w:rsidRDefault="00361C23" w:rsidP="00361C23">
      <w:pPr>
        <w:rPr>
          <w:rFonts w:cs="Times New Roman"/>
          <w:b/>
          <w:u w:val="single"/>
        </w:rPr>
      </w:pPr>
    </w:p>
    <w:p w14:paraId="26C61ADC" w14:textId="77777777" w:rsidR="00361C23" w:rsidRDefault="00361C23" w:rsidP="00361C23">
      <w:pPr>
        <w:rPr>
          <w:rFonts w:cs="Times New Roman"/>
          <w:b/>
          <w:u w:val="single"/>
        </w:rPr>
      </w:pPr>
    </w:p>
    <w:p w14:paraId="19012066" w14:textId="77777777" w:rsidR="00361C23" w:rsidRPr="00536235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5B449E8D" w14:textId="77777777" w:rsidR="00361C23" w:rsidRPr="00536235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72837B95" w14:textId="77777777" w:rsidR="00361C23" w:rsidRPr="00536235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92906B4" w14:textId="77777777" w:rsidR="00361C23" w:rsidRPr="00536235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75F2FFBA" w14:textId="77777777" w:rsidR="00361C23" w:rsidRPr="00536235" w:rsidRDefault="00BC3139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0B5958" wp14:editId="4D6F2F74">
                <wp:simplePos x="0" y="0"/>
                <wp:positionH relativeFrom="column">
                  <wp:posOffset>1151255</wp:posOffset>
                </wp:positionH>
                <wp:positionV relativeFrom="paragraph">
                  <wp:posOffset>227330</wp:posOffset>
                </wp:positionV>
                <wp:extent cx="5023104" cy="211582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104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C57502" w14:textId="77777777" w:rsidR="00BC3139" w:rsidRPr="00D63657" w:rsidRDefault="00BC3139" w:rsidP="00361C2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657"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SERIE CONVERSOS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958" id="3 Cuadro de texto" o:spid="_x0000_s1027" type="#_x0000_t202" style="position:absolute;margin-left:90.65pt;margin-top:17.9pt;width:395.5pt;height:166.6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" filled="f" stroked="f">
                <v:textbox style="mso-fit-shape-to-text:t">
                  <w:txbxContent>
                    <w:p w14:paraId="2BC57502" w14:textId="77777777" w:rsidR="00BC3139" w:rsidRPr="00D63657" w:rsidRDefault="00BC3139" w:rsidP="00361C23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FFC00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657"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FFC00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SERIE CONVERSOS</w:t>
                      </w:r>
                    </w:p>
                  </w:txbxContent>
                </v:textbox>
              </v:shape>
            </w:pict>
          </mc:Fallback>
        </mc:AlternateContent>
      </w:r>
    </w:p>
    <w:p w14:paraId="064988B2" w14:textId="77777777" w:rsidR="00361C23" w:rsidRPr="00536235" w:rsidRDefault="007E646E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7C4E9B" wp14:editId="64E06580">
                <wp:simplePos x="0" y="0"/>
                <wp:positionH relativeFrom="column">
                  <wp:posOffset>2213610</wp:posOffset>
                </wp:positionH>
                <wp:positionV relativeFrom="paragraph">
                  <wp:posOffset>1671955</wp:posOffset>
                </wp:positionV>
                <wp:extent cx="3043555" cy="31051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5128" w14:textId="77777777" w:rsidR="00BC3139" w:rsidRPr="008B1F30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64204598" w14:textId="77777777" w:rsidR="00BC3139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51ABECC" w14:textId="77777777" w:rsidR="00BC3139" w:rsidRPr="008B1F30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2E166523" w14:textId="77777777" w:rsidR="00BC3139" w:rsidRPr="008B1F30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C32BF11" w14:textId="77777777" w:rsidR="00BC3139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31D8B05D" w14:textId="77777777" w:rsidR="00BC3139" w:rsidRPr="008B1F30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0F2BAAC" w14:textId="77777777" w:rsidR="00BC3139" w:rsidRPr="008B1F30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AF03EFC" w14:textId="77777777" w:rsidR="00BC3139" w:rsidRPr="008B1F30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GRADO: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6T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.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4DAD35F8" w14:textId="77777777" w:rsidR="00BC3139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8FC3E91" w14:textId="77777777" w:rsidR="00BC3139" w:rsidRPr="008B1F30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4FF9017D" w14:textId="77777777" w:rsidR="00BC3139" w:rsidRDefault="00BC3139" w:rsidP="00361C2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EBAF6D2" w14:textId="77777777" w:rsidR="00BC3139" w:rsidRPr="004653DB" w:rsidRDefault="00BC3139" w:rsidP="00361C2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C4E9B" id="Cuadro de texto 2" o:spid="_x0000_s1028" type="#_x0000_t202" style="position:absolute;margin-left:174.3pt;margin-top:131.65pt;width:239.65pt;height:24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" filled="f" stroked="f">
                <v:textbox>
                  <w:txbxContent>
                    <w:p w14:paraId="4DF25128" w14:textId="77777777" w:rsidR="00BC3139" w:rsidRPr="008B1F30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64204598" w14:textId="77777777" w:rsidR="00BC3139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451ABECC" w14:textId="77777777" w:rsidR="00BC3139" w:rsidRPr="008B1F30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2E166523" w14:textId="77777777" w:rsidR="00BC3139" w:rsidRPr="008B1F30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2C32BF11" w14:textId="77777777" w:rsidR="00BC3139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31D8B05D" w14:textId="77777777" w:rsidR="00BC3139" w:rsidRPr="008B1F30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0F2BAAC" w14:textId="77777777" w:rsidR="00BC3139" w:rsidRPr="008B1F30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AF03EFC" w14:textId="77777777" w:rsidR="00BC3139" w:rsidRPr="008B1F30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GRADO: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6T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>O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.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4DAD35F8" w14:textId="77777777" w:rsidR="00BC3139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8FC3E91" w14:textId="77777777" w:rsidR="00BC3139" w:rsidRPr="008B1F30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4FF9017D" w14:textId="77777777" w:rsidR="00BC3139" w:rsidRDefault="00BC3139" w:rsidP="00361C2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1EBAF6D2" w14:textId="77777777" w:rsidR="00BC3139" w:rsidRPr="004653DB" w:rsidRDefault="00BC3139" w:rsidP="00361C2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139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A2CD7F" wp14:editId="73B24D7C">
                <wp:simplePos x="0" y="0"/>
                <wp:positionH relativeFrom="column">
                  <wp:posOffset>1432560</wp:posOffset>
                </wp:positionH>
                <wp:positionV relativeFrom="paragraph">
                  <wp:posOffset>937895</wp:posOffset>
                </wp:positionV>
                <wp:extent cx="5048250" cy="3990975"/>
                <wp:effectExtent l="0" t="0" r="19050" b="2857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99097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9900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9C1E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112.8pt;margin-top:73.85pt;width:397.5pt;height:3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" filled="f" strokecolor="#909" strokeweight="2pt"/>
            </w:pict>
          </mc:Fallback>
        </mc:AlternateContent>
      </w:r>
      <w:r w:rsidR="00BC3139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391C6" wp14:editId="130C18FF">
                <wp:simplePos x="0" y="0"/>
                <wp:positionH relativeFrom="column">
                  <wp:posOffset>2138045</wp:posOffset>
                </wp:positionH>
                <wp:positionV relativeFrom="paragraph">
                  <wp:posOffset>975360</wp:posOffset>
                </wp:positionV>
                <wp:extent cx="4111371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371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FD3C74" w14:textId="77777777" w:rsidR="00BC3139" w:rsidRPr="00BC3139" w:rsidRDefault="00BC3139" w:rsidP="00361C23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FF9900"/>
                                <w:sz w:val="10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3139">
                              <w:rPr>
                                <w:b/>
                                <w:caps/>
                                <w:noProof/>
                                <w:color w:val="FF990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DISEÑO 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91C6" id="21 Cuadro de texto" o:spid="_x0000_s1029" type="#_x0000_t202" style="position:absolute;margin-left:168.35pt;margin-top:76.8pt;width:323.75pt;height:56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" filled="f" stroked="f">
                <v:textbox>
                  <w:txbxContent>
                    <w:p w14:paraId="3FFD3C74" w14:textId="77777777" w:rsidR="00BC3139" w:rsidRPr="00BC3139" w:rsidRDefault="00BC3139" w:rsidP="00361C23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FF9900"/>
                          <w:sz w:val="10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3139">
                        <w:rPr>
                          <w:b/>
                          <w:caps/>
                          <w:noProof/>
                          <w:color w:val="FF990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DISEÑO CURRICULAR </w:t>
                      </w:r>
                    </w:p>
                  </w:txbxContent>
                </v:textbox>
              </v:shape>
            </w:pict>
          </mc:Fallback>
        </mc:AlternateContent>
      </w:r>
      <w:r w:rsidR="00BC313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5227ADBA" wp14:editId="57409029">
            <wp:extent cx="2143125" cy="2924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CD89" w14:textId="77777777" w:rsidR="00361C23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0292D571" w14:textId="77777777" w:rsidR="00361C23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56130D44" w14:textId="77777777" w:rsidR="00361C23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3F0D2E8" w14:textId="77777777" w:rsidR="00361C23" w:rsidRPr="00536235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8D7D9A9" w14:textId="77777777" w:rsidR="00361C23" w:rsidRPr="00536235" w:rsidRDefault="00361C23" w:rsidP="00361C23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75BB2" wp14:editId="60B59D98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BF2674" w14:textId="77777777" w:rsidR="00BC3139" w:rsidRPr="00A94F7B" w:rsidRDefault="00BC3139" w:rsidP="00361C23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75BB2" id="290 Cuadro de texto" o:spid="_x0000_s1030" type="#_x0000_t202" style="position:absolute;margin-left:215.25pt;margin-top:114.95pt;width:239.65pt;height:278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" filled="f" stroked="f">
                <v:textbox style="mso-fit-shape-to-text:t">
                  <w:txbxContent>
                    <w:p w14:paraId="6ABF2674" w14:textId="77777777" w:rsidR="00BC3139" w:rsidRPr="00A94F7B" w:rsidRDefault="00BC3139" w:rsidP="00361C23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    </w:t>
      </w: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ab/>
      </w:r>
    </w:p>
    <w:p w14:paraId="4BC5F7E5" w14:textId="77777777" w:rsidR="00361C23" w:rsidRPr="00536235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04C3DB52" w14:textId="77777777" w:rsidR="00361C23" w:rsidRDefault="00BC3139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6BB992" wp14:editId="69BAD859">
                <wp:simplePos x="0" y="0"/>
                <wp:positionH relativeFrom="column">
                  <wp:posOffset>718185</wp:posOffset>
                </wp:positionH>
                <wp:positionV relativeFrom="paragraph">
                  <wp:posOffset>8890</wp:posOffset>
                </wp:positionV>
                <wp:extent cx="4943475" cy="904875"/>
                <wp:effectExtent l="0" t="0" r="0" b="952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1A79EB" w14:textId="75EE0AB4" w:rsidR="00BC3139" w:rsidRPr="00BC3139" w:rsidRDefault="00BC3139" w:rsidP="00361C2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FF990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C3139">
                              <w:rPr>
                                <w:b/>
                                <w:noProof/>
                                <w:color w:val="FF990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GESTIÓN </w:t>
                            </w:r>
                            <w:r w:rsidR="00514714">
                              <w:rPr>
                                <w:b/>
                                <w:noProof/>
                                <w:color w:val="FF990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B992" id="22 Cuadro de texto" o:spid="_x0000_s1031" type="#_x0000_t202" style="position:absolute;margin-left:56.55pt;margin-top:.7pt;width:389.25pt;height:7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" filled="f" stroked="f">
                <v:textbox>
                  <w:txbxContent>
                    <w:p w14:paraId="401A79EB" w14:textId="75EE0AB4" w:rsidR="00BC3139" w:rsidRPr="00BC3139" w:rsidRDefault="00BC3139" w:rsidP="00361C23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FF990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C3139">
                        <w:rPr>
                          <w:b/>
                          <w:noProof/>
                          <w:color w:val="FF990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GESTIÓN </w:t>
                      </w:r>
                      <w:r w:rsidR="00514714">
                        <w:rPr>
                          <w:b/>
                          <w:noProof/>
                          <w:color w:val="FF990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8C18512" w14:textId="77777777" w:rsidR="00BC3139" w:rsidRPr="00536235" w:rsidRDefault="00BC3139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631AEACA" w14:textId="77777777" w:rsidR="00361C23" w:rsidRPr="00536235" w:rsidRDefault="00361C23" w:rsidP="00361C2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1AAE2CC3" w14:textId="77777777" w:rsidR="005053F4" w:rsidRPr="00BC3139" w:rsidRDefault="00BC3139" w:rsidP="00BC3139">
      <w:pPr>
        <w:widowControl/>
        <w:tabs>
          <w:tab w:val="left" w:pos="142"/>
        </w:tabs>
        <w:suppressAutoHyphens w:val="0"/>
        <w:spacing w:after="200" w:line="276" w:lineRule="auto"/>
        <w:jc w:val="center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400AC505" wp14:editId="78351FDD">
            <wp:extent cx="3989705" cy="28479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ven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0" t="25026" r="14547" b="10885"/>
                    <a:stretch/>
                  </pic:blipFill>
                  <pic:spPr bwMode="auto">
                    <a:xfrm>
                      <a:off x="0" y="0"/>
                      <a:ext cx="4032705" cy="287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80577" w14:textId="77777777" w:rsidR="000F4E90" w:rsidRPr="001616E5" w:rsidRDefault="000F4E90" w:rsidP="0001721A">
      <w:pPr>
        <w:pStyle w:val="Ttulo1"/>
        <w:ind w:left="720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 w:rsidR="006E3A0E">
        <w:rPr>
          <w:rFonts w:ascii="Arial" w:hAnsi="Arial" w:cs="Arial"/>
          <w:sz w:val="18"/>
        </w:rPr>
        <w:t xml:space="preserve"> SECUNDARIA</w:t>
      </w:r>
    </w:p>
    <w:p w14:paraId="13F66ACB" w14:textId="77777777" w:rsidR="000F4E90" w:rsidRPr="001616E5" w:rsidRDefault="000F4E90" w:rsidP="000F4E90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A11C5A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A11C5A"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0F4E90" w:rsidRPr="001616E5" w14:paraId="55C87AE0" w14:textId="77777777" w:rsidTr="000F4E90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BA8F0" w14:textId="77777777" w:rsidR="000F4E90" w:rsidRPr="0065708E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03CEC10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C38D272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AEE0E77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19ADEE22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0954E6A" w14:textId="77777777" w:rsidR="000F4E90" w:rsidRPr="00272D58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E1DF6" w14:textId="77777777" w:rsidR="006E3A0E" w:rsidRDefault="006E3A0E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003DF5" w14:textId="77777777" w:rsidR="000F4E90" w:rsidRPr="0065708E" w:rsidRDefault="000F4E90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055C6CF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B8AEC4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9157E8D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8A4CFE6" w14:textId="77777777" w:rsidR="000F4E90" w:rsidRPr="0065708E" w:rsidRDefault="000F4E90" w:rsidP="00361C2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61C23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0F4E90" w:rsidRPr="001616E5" w14:paraId="2D27B27F" w14:textId="77777777" w:rsidTr="000F4E90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ED8CB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56F890F" w14:textId="77777777" w:rsidR="000F4E90" w:rsidRPr="001616E5" w:rsidRDefault="000F4E90" w:rsidP="000F4E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9EFD2" w14:textId="77777777" w:rsidR="000F4E90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A2304B" w14:textId="77777777" w:rsidR="000F4E90" w:rsidRPr="001616E5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0238164" w14:textId="77777777" w:rsidR="000F4E90" w:rsidRPr="001616E5" w:rsidRDefault="000F4E90" w:rsidP="000F4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E90" w:rsidRPr="001616E5" w14:paraId="4EAF819D" w14:textId="77777777" w:rsidTr="000F4E90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6B74" w14:textId="77777777" w:rsidR="000F4E90" w:rsidRPr="00D64B70" w:rsidRDefault="000F4E90" w:rsidP="000F4E90">
            <w:pPr>
              <w:pStyle w:val="Ttulo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B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OBJETIVO HOLÍSTICO:</w:t>
            </w:r>
          </w:p>
          <w:p w14:paraId="3CE23F9F" w14:textId="77777777" w:rsidR="000F4E90" w:rsidRPr="00935327" w:rsidRDefault="00CC72A2" w:rsidP="00CC72A2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sobre el valor del respeto, a través de la comprensión</w:t>
            </w:r>
            <w:r w:rsidR="00935327">
              <w:rPr>
                <w:rFonts w:cs="Times New Roman"/>
              </w:rPr>
              <w:t xml:space="preserve"> de el origen de la literatura boliviana</w:t>
            </w:r>
            <w:r>
              <w:rPr>
                <w:rFonts w:cs="Times New Roman"/>
              </w:rPr>
              <w:t>,</w:t>
            </w:r>
            <w:r w:rsidR="00935327">
              <w:rPr>
                <w:rFonts w:cs="Times New Roman"/>
              </w:rPr>
              <w:t xml:space="preserve"> características de la literatura quechua, obras épicas y literatura </w:t>
            </w:r>
            <w:proofErr w:type="gramStart"/>
            <w:r w:rsidR="00935327">
              <w:rPr>
                <w:rFonts w:cs="Times New Roman"/>
              </w:rPr>
              <w:t>Guaraní ,</w:t>
            </w:r>
            <w:proofErr w:type="gramEnd"/>
            <w:r w:rsidR="009353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produciendo textos que apoyen al aprendizaje de los estudiantes, para contribuir al conocimiento y memoria cultural.</w:t>
            </w:r>
          </w:p>
        </w:tc>
      </w:tr>
      <w:tr w:rsidR="000F4E90" w:rsidRPr="001616E5" w14:paraId="1D868F0D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C4F7C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9520DA7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Origen de la literatura boliviana.</w:t>
            </w:r>
          </w:p>
          <w:p w14:paraId="5BE2B60E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Características de la literatura quechua.</w:t>
            </w:r>
          </w:p>
          <w:p w14:paraId="236F10A1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Obras épicas.</w:t>
            </w:r>
          </w:p>
          <w:p w14:paraId="76DDA649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Literatura guaraní.</w:t>
            </w:r>
          </w:p>
          <w:p w14:paraId="30412865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Leyenda chiriguana del origen del hombre.</w:t>
            </w:r>
          </w:p>
          <w:p w14:paraId="4EB7777E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0"/>
                <w:szCs w:val="20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Época colonial.</w:t>
            </w:r>
            <w:r w:rsidR="00434CEA" w:rsidRPr="00EB1F93">
              <w:rPr>
                <w:rFonts w:ascii="Times New Roman" w:eastAsia="PT Sans" w:hAnsi="Times New Roman"/>
                <w:sz w:val="24"/>
                <w:szCs w:val="24"/>
              </w:rPr>
              <w:t xml:space="preserve"> </w:t>
            </w:r>
          </w:p>
          <w:p w14:paraId="6F6FFD94" w14:textId="77777777" w:rsidR="00EB1F93" w:rsidRPr="00ED585D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0"/>
                <w:szCs w:val="20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 xml:space="preserve">La virgen del Socavón y el </w:t>
            </w:r>
            <w:proofErr w:type="spellStart"/>
            <w:r w:rsidRPr="00EB1F93">
              <w:rPr>
                <w:rFonts w:ascii="Times New Roman" w:eastAsia="PT Sans" w:hAnsi="Times New Roman"/>
                <w:sz w:val="24"/>
                <w:szCs w:val="24"/>
              </w:rPr>
              <w:t>Chiru</w:t>
            </w:r>
            <w:proofErr w:type="spellEnd"/>
            <w:r w:rsidRPr="00EB1F93">
              <w:rPr>
                <w:rFonts w:ascii="Times New Roman" w:eastAsia="PT Sans" w:hAnsi="Times New Roman"/>
                <w:sz w:val="24"/>
                <w:szCs w:val="24"/>
              </w:rPr>
              <w:t xml:space="preserve"> </w:t>
            </w:r>
            <w:proofErr w:type="spellStart"/>
            <w:r w:rsidRPr="00EB1F93">
              <w:rPr>
                <w:rFonts w:ascii="Times New Roman" w:eastAsia="PT Sans" w:hAnsi="Times New Roman"/>
                <w:sz w:val="24"/>
                <w:szCs w:val="24"/>
              </w:rPr>
              <w:t>Chiru</w:t>
            </w:r>
            <w:proofErr w:type="spellEnd"/>
            <w:r w:rsidRPr="00EB1F93">
              <w:rPr>
                <w:rFonts w:ascii="Times New Roman" w:eastAsia="PT Sans" w:hAnsi="Times New Roman"/>
                <w:sz w:val="24"/>
                <w:szCs w:val="24"/>
              </w:rPr>
              <w:t>. (Lectura)</w:t>
            </w:r>
          </w:p>
          <w:p w14:paraId="36600AAE" w14:textId="77777777" w:rsidR="00ED585D" w:rsidRPr="00ED585D" w:rsidRDefault="00ED585D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Análisis literar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io de Romeo y Julieta. (Lectura)</w:t>
            </w:r>
          </w:p>
        </w:tc>
      </w:tr>
      <w:tr w:rsidR="000F4E90" w:rsidRPr="001616E5" w14:paraId="67A4AC36" w14:textId="77777777" w:rsidTr="000F4E90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AB765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7CA7714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72EDC" w14:textId="77777777" w:rsidR="000F4E90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DD534F" w14:textId="77777777" w:rsidR="000F4E90" w:rsidRPr="001616E5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F00B" w14:textId="77777777" w:rsidR="000F4E90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F290AB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0F4E90" w:rsidRPr="001616E5" w14:paraId="16875C46" w14:textId="77777777" w:rsidTr="000F4E90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F8762" w14:textId="77777777" w:rsidR="000F4E90" w:rsidRPr="001616E5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A9866E" w14:textId="77777777" w:rsidR="004B0EF3" w:rsidRDefault="000F4E90" w:rsidP="004B0EF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A96FCE7" w14:textId="77777777" w:rsidR="00F4560A" w:rsidRPr="00F4560A" w:rsidRDefault="001B0588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0A">
              <w:rPr>
                <w:rFonts w:ascii="Times New Roman" w:eastAsia="PT Sans" w:hAnsi="Times New Roman"/>
                <w:sz w:val="24"/>
                <w:szCs w:val="24"/>
              </w:rPr>
              <w:t xml:space="preserve">Análisis de la historia, </w:t>
            </w:r>
            <w:r w:rsidR="00F4560A" w:rsidRPr="00F4560A">
              <w:rPr>
                <w:rFonts w:ascii="Times New Roman" w:eastAsia="PT Sans" w:hAnsi="Times New Roman"/>
                <w:sz w:val="24"/>
                <w:szCs w:val="24"/>
              </w:rPr>
              <w:t>época (pre colonial)</w:t>
            </w:r>
            <w:r w:rsidR="00F4560A">
              <w:rPr>
                <w:rFonts w:ascii="Times New Roman" w:eastAsia="PT Sans" w:hAnsi="Times New Roman"/>
                <w:sz w:val="24"/>
                <w:szCs w:val="24"/>
              </w:rPr>
              <w:t xml:space="preserve"> literatura </w:t>
            </w:r>
            <w:proofErr w:type="gramStart"/>
            <w:r w:rsidR="00F4560A">
              <w:rPr>
                <w:rFonts w:ascii="Times New Roman" w:eastAsia="PT Sans" w:hAnsi="Times New Roman"/>
                <w:sz w:val="24"/>
                <w:szCs w:val="24"/>
              </w:rPr>
              <w:t>Aimara</w:t>
            </w:r>
            <w:proofErr w:type="gramEnd"/>
            <w:r w:rsidR="00F4560A">
              <w:rPr>
                <w:rFonts w:ascii="Times New Roman" w:eastAsia="PT Sans" w:hAnsi="Times New Roman"/>
                <w:sz w:val="24"/>
                <w:szCs w:val="24"/>
              </w:rPr>
              <w:t>, literatura Q</w:t>
            </w:r>
            <w:r w:rsidR="00F4560A" w:rsidRPr="00F4560A">
              <w:rPr>
                <w:rFonts w:ascii="Times New Roman" w:eastAsia="PT Sans" w:hAnsi="Times New Roman"/>
                <w:sz w:val="24"/>
                <w:szCs w:val="24"/>
              </w:rPr>
              <w:t>uechua, considerando las car</w:t>
            </w:r>
            <w:r w:rsidR="00F4560A">
              <w:rPr>
                <w:rFonts w:ascii="Times New Roman" w:eastAsia="PT Sans" w:hAnsi="Times New Roman"/>
                <w:sz w:val="24"/>
                <w:szCs w:val="24"/>
              </w:rPr>
              <w:t>acterísticas y origen</w:t>
            </w:r>
          </w:p>
          <w:p w14:paraId="0D712D0C" w14:textId="77777777" w:rsidR="00F4560A" w:rsidRPr="00F4560A" w:rsidRDefault="00F4560A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Elaboración de ejemplos de literatura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Aimara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y quechua en el cuaderno de trabajo.</w:t>
            </w:r>
          </w:p>
          <w:p w14:paraId="49D9D40A" w14:textId="77777777" w:rsidR="001B0588" w:rsidRDefault="00F4560A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las características de la literatura quechua</w:t>
            </w:r>
            <w:r w:rsidR="001B0588" w:rsidRPr="00F4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considerando las clases, características y géneros (épico, lírico y teatro)</w:t>
            </w:r>
          </w:p>
          <w:p w14:paraId="44A863B1" w14:textId="77777777" w:rsidR="00F4560A" w:rsidRDefault="00F4560A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Recopila textos de la literatura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Quechua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rescatando obras de expresión oral y obras épicas.</w:t>
            </w:r>
          </w:p>
          <w:p w14:paraId="0B0551E6" w14:textId="77777777" w:rsidR="00F4560A" w:rsidRDefault="00F4560A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literatura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Guaraní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considerando los temas, manifestaciones y características.</w:t>
            </w:r>
          </w:p>
          <w:p w14:paraId="66239ACD" w14:textId="77777777" w:rsidR="00082D00" w:rsidRDefault="00082D00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un cuaderno con obras de la literatura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Guaraní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F697CA" w14:textId="77777777" w:rsidR="001B0588" w:rsidRPr="004B2B23" w:rsidRDefault="001B0588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D00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082D00" w:rsidRPr="00082D00">
              <w:rPr>
                <w:rFonts w:ascii="Times New Roman" w:eastAsia="PT Sans" w:hAnsi="Times New Roman"/>
                <w:sz w:val="24"/>
                <w:szCs w:val="24"/>
              </w:rPr>
              <w:t>Leyenda c</w:t>
            </w:r>
            <w:r w:rsidR="00082D00">
              <w:rPr>
                <w:rFonts w:ascii="Times New Roman" w:eastAsia="PT Sans" w:hAnsi="Times New Roman"/>
                <w:sz w:val="24"/>
                <w:szCs w:val="24"/>
              </w:rPr>
              <w:t>hiriguana de</w:t>
            </w:r>
            <w:r w:rsidR="004B2B23">
              <w:rPr>
                <w:rFonts w:ascii="Times New Roman" w:eastAsia="PT Sans" w:hAnsi="Times New Roman"/>
                <w:sz w:val="24"/>
                <w:szCs w:val="24"/>
              </w:rPr>
              <w:t xml:space="preserve"> “E</w:t>
            </w:r>
            <w:r w:rsidR="00082D00">
              <w:rPr>
                <w:rFonts w:ascii="Times New Roman" w:eastAsia="PT Sans" w:hAnsi="Times New Roman"/>
                <w:sz w:val="24"/>
                <w:szCs w:val="24"/>
              </w:rPr>
              <w:t>l origen del hombre”</w:t>
            </w:r>
            <w:r w:rsidR="004B2B23">
              <w:rPr>
                <w:rFonts w:ascii="Times New Roman" w:eastAsia="PT Sans" w:hAnsi="Times New Roman"/>
                <w:sz w:val="24"/>
                <w:szCs w:val="24"/>
              </w:rPr>
              <w:t xml:space="preserve"> y la virgen del </w:t>
            </w:r>
            <w:r w:rsidR="00935327">
              <w:rPr>
                <w:rFonts w:ascii="Times New Roman" w:eastAsia="PT Sans" w:hAnsi="Times New Roman"/>
                <w:sz w:val="24"/>
                <w:szCs w:val="24"/>
              </w:rPr>
              <w:t>socavón</w:t>
            </w:r>
            <w:r w:rsidR="004B2B23">
              <w:rPr>
                <w:rFonts w:ascii="Times New Roman" w:eastAsia="PT Sans" w:hAnsi="Times New Roman"/>
                <w:sz w:val="24"/>
                <w:szCs w:val="24"/>
              </w:rPr>
              <w:t>” conversamos sobre las ideas centrales del texto y realizamos un resumen critico de los personajes y sus acciones.</w:t>
            </w:r>
          </w:p>
          <w:p w14:paraId="552A211C" w14:textId="77777777" w:rsidR="00ED585D" w:rsidRPr="00ED585D" w:rsidRDefault="001B0588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</w:t>
            </w:r>
            <w:r w:rsidR="004B2B23">
              <w:rPr>
                <w:rFonts w:ascii="Times New Roman" w:hAnsi="Times New Roman"/>
                <w:sz w:val="24"/>
                <w:szCs w:val="24"/>
              </w:rPr>
              <w:t>ación del cuestionario lírico textual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apoyar la comprensión del contenido y la escritura critica.</w:t>
            </w:r>
          </w:p>
          <w:p w14:paraId="4C450B68" w14:textId="77777777" w:rsidR="00ED585D" w:rsidRDefault="00ED585D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literario de la obra “Romeo y Julieta” examinando el argumento, el tema, la exposición, y el estilo.</w:t>
            </w:r>
          </w:p>
          <w:p w14:paraId="0FD385A0" w14:textId="77777777" w:rsidR="00ED585D" w:rsidRPr="00ED585D" w:rsidRDefault="00ED585D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Conversamos sobre los elementos o partes que se consideran para realizar el análisis literario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 biografía del autor, personajes principales, secundarios, el tiempo de la narración, los lugares dramáticos, tema principal, temas secundarios¸ subtexto, argumento literario, opinión personal del lector.</w:t>
            </w:r>
          </w:p>
          <w:p w14:paraId="40BA13BB" w14:textId="77777777" w:rsidR="001B0588" w:rsidRDefault="001B0588" w:rsidP="001B058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D93C726" w14:textId="77777777" w:rsidR="004B2B23" w:rsidRPr="00F4560A" w:rsidRDefault="004B2B2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0A">
              <w:rPr>
                <w:rFonts w:ascii="Times New Roman" w:eastAsia="PT Sans" w:hAnsi="Times New Roman"/>
                <w:sz w:val="24"/>
                <w:szCs w:val="24"/>
              </w:rPr>
              <w:t>Análisis de la historia, época (pre colonial)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 literatura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Aimara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>, literatura Q</w:t>
            </w:r>
            <w:r w:rsidRPr="00F4560A">
              <w:rPr>
                <w:rFonts w:ascii="Times New Roman" w:eastAsia="PT Sans" w:hAnsi="Times New Roman"/>
                <w:sz w:val="24"/>
                <w:szCs w:val="24"/>
              </w:rPr>
              <w:t>uechua, considerando las car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acterísticas y origen</w:t>
            </w:r>
          </w:p>
          <w:p w14:paraId="694BCAF4" w14:textId="77777777" w:rsidR="004B2B23" w:rsidRDefault="004B2B2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las características de la literatura quechua</w:t>
            </w:r>
            <w:r w:rsidRPr="00F4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considerando las clases, características y géneros (épico, lírico y teatro)</w:t>
            </w:r>
          </w:p>
          <w:p w14:paraId="1BB5DDCA" w14:textId="77777777" w:rsidR="004B2B23" w:rsidRDefault="004B2B2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literatura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Guaraní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considerando los temas, manifestaciones y características.</w:t>
            </w:r>
          </w:p>
          <w:p w14:paraId="2B0A5E7C" w14:textId="77777777" w:rsidR="00935327" w:rsidRPr="00ED585D" w:rsidRDefault="00935327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Comprende el contenido de los textos aplicando el </w:t>
            </w:r>
            <w:r w:rsidR="004B2B23">
              <w:rPr>
                <w:rFonts w:ascii="Times New Roman" w:hAnsi="Times New Roman"/>
                <w:sz w:val="24"/>
                <w:szCs w:val="24"/>
              </w:rPr>
              <w:t xml:space="preserve">cuestionario lírico </w:t>
            </w:r>
          </w:p>
          <w:p w14:paraId="47D77531" w14:textId="77777777" w:rsidR="00935327" w:rsidRPr="00935327" w:rsidRDefault="00ED585D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Comprensión de los elementos del análisis literario.</w:t>
            </w:r>
          </w:p>
          <w:p w14:paraId="2FB7B0D8" w14:textId="77777777" w:rsidR="001B0588" w:rsidRPr="00ED585D" w:rsidRDefault="00ED585D" w:rsidP="001B0588">
            <w:pPr>
              <w:jc w:val="both"/>
            </w:pPr>
            <w:r>
              <w:t>VALORACION</w:t>
            </w:r>
          </w:p>
          <w:p w14:paraId="3508125B" w14:textId="77777777" w:rsidR="001B0588" w:rsidRPr="00ED585D" w:rsidRDefault="001B0588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</w:t>
            </w:r>
            <w:r w:rsidR="004B2B23">
              <w:rPr>
                <w:rFonts w:ascii="Times New Roman" w:eastAsiaTheme="minorHAnsi" w:hAnsi="Times New Roman"/>
                <w:sz w:val="24"/>
                <w:szCs w:val="24"/>
              </w:rPr>
              <w:t xml:space="preserve"> boliviana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1B4F644" w14:textId="77777777" w:rsidR="00ED585D" w:rsidRPr="004A561D" w:rsidRDefault="00ED585D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 la importancia de los análisis literarios para su mejor comprensión de las obras literarias.</w:t>
            </w:r>
          </w:p>
          <w:p w14:paraId="665853EF" w14:textId="77777777" w:rsidR="004B2B23" w:rsidRDefault="001B0588" w:rsidP="001B058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598F1BB" w14:textId="77777777" w:rsidR="004B2B23" w:rsidRPr="00F4560A" w:rsidRDefault="004B2B2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Elaboración de ejemplos de literatura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Aimara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y quechua en el cuaderno de trabajo.</w:t>
            </w:r>
          </w:p>
          <w:p w14:paraId="377E8114" w14:textId="77777777" w:rsidR="004B2B23" w:rsidRDefault="004B2B2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Recopila textos de la literatura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Aimara,  Quechua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rescatando obras de expresión oral.</w:t>
            </w:r>
          </w:p>
          <w:p w14:paraId="0B2AB68F" w14:textId="77777777" w:rsidR="0076284C" w:rsidRDefault="004B2B2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un cuaderno con obras de la literatura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Guaraní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AA3AB5" w14:textId="77777777" w:rsidR="004B2B23" w:rsidRDefault="004B2B2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Resúmenes de los textos considerando la característica y </w:t>
            </w:r>
            <w:r w:rsidR="00935327">
              <w:rPr>
                <w:rFonts w:ascii="Times New Roman" w:hAnsi="Times New Roman"/>
                <w:sz w:val="24"/>
                <w:szCs w:val="24"/>
              </w:rPr>
              <w:t>las ideas centrales.</w:t>
            </w:r>
          </w:p>
          <w:p w14:paraId="1D9AF26B" w14:textId="77777777" w:rsidR="00ED585D" w:rsidRPr="004B2B23" w:rsidRDefault="00ED585D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el análisis literario de obras actuales de su preferencia.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2C358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1CEF74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1B2DA0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8B22FF7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6E6CC3C" w14:textId="77777777" w:rsidR="000F4E90" w:rsidRPr="001616E5" w:rsidRDefault="000F4E90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F35C16F" w14:textId="77777777" w:rsidR="000F4E90" w:rsidRPr="001616E5" w:rsidRDefault="000F4E90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C4A9C89" w14:textId="77777777" w:rsidR="000F4E90" w:rsidRPr="001616E5" w:rsidRDefault="000F4E90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5640C1C" w14:textId="77777777" w:rsidR="000F4E90" w:rsidRPr="001616E5" w:rsidRDefault="000F4E90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A316DEF" w14:textId="77777777" w:rsidR="000F4E90" w:rsidRPr="001616E5" w:rsidRDefault="000F4E90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553228C" w14:textId="77777777" w:rsidR="000F4E90" w:rsidRPr="001616E5" w:rsidRDefault="000F4E90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1611B98" w14:textId="77777777" w:rsidR="000F4E90" w:rsidRPr="001616E5" w:rsidRDefault="000F4E90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56C5BAE" w14:textId="77777777" w:rsidR="000F4E90" w:rsidRPr="001616E5" w:rsidRDefault="000F4E90" w:rsidP="000F4E90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05E44C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2141965" w14:textId="77777777" w:rsidR="000F4E90" w:rsidRPr="00AA28A8" w:rsidRDefault="000F4E90" w:rsidP="000F4E90">
            <w:pPr>
              <w:rPr>
                <w:rFonts w:cs="Times New Roman"/>
              </w:rPr>
            </w:pPr>
          </w:p>
          <w:p w14:paraId="581EECBD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56CFF95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195B758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7A777FE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EB340FC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DD0EB19" w14:textId="77777777" w:rsidR="000F4E90" w:rsidRPr="00AA28A8" w:rsidRDefault="000F4E90" w:rsidP="000F4E90">
            <w:pPr>
              <w:ind w:left="60"/>
              <w:rPr>
                <w:rFonts w:cs="Times New Roman"/>
              </w:rPr>
            </w:pPr>
          </w:p>
          <w:p w14:paraId="62D7F8F8" w14:textId="77777777" w:rsidR="000F4E90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2772899" w14:textId="77777777" w:rsidR="000F4E90" w:rsidRPr="00AA28A8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05D3BA5" w14:textId="77777777" w:rsidR="000F4E90" w:rsidRPr="003A1257" w:rsidRDefault="000F4E90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3C5D60D" w14:textId="77777777" w:rsidR="000F4E90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7B1718A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D5D818C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</w:p>
          <w:p w14:paraId="673FAFAC" w14:textId="77777777" w:rsidR="000F4E90" w:rsidRPr="00AA28A8" w:rsidRDefault="000F4E90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1435532" w14:textId="77777777" w:rsidR="000F4E90" w:rsidRPr="00AA28A8" w:rsidRDefault="000F4E90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F280E5E" w14:textId="77777777" w:rsidR="000F4E90" w:rsidRPr="006E3A0E" w:rsidRDefault="000F4E90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16A0" w14:textId="77777777" w:rsidR="000F4E90" w:rsidRDefault="000F4E90" w:rsidP="000F4E90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BCAFDF" w14:textId="77777777" w:rsidR="000F4E90" w:rsidRDefault="005632F1" w:rsidP="005632F1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1B3DD3F" w14:textId="77777777" w:rsidR="003A1257" w:rsidRPr="0052016C" w:rsidRDefault="00CC72A2" w:rsidP="00A30DF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 xml:space="preserve">Fortalece </w:t>
            </w:r>
            <w:r w:rsidR="003A1257">
              <w:rPr>
                <w:rFonts w:cs="Times New Roman"/>
              </w:rPr>
              <w:t xml:space="preserve"> el</w:t>
            </w:r>
            <w:proofErr w:type="gramEnd"/>
            <w:r w:rsidR="003A12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valor del </w:t>
            </w:r>
            <w:r w:rsidR="003A1257">
              <w:rPr>
                <w:rFonts w:cs="Times New Roman"/>
              </w:rPr>
              <w:t>respeto entre compañeros</w:t>
            </w:r>
          </w:p>
          <w:p w14:paraId="7C3B8E8D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3D8C12B" w14:textId="77777777" w:rsidR="00935327" w:rsidRPr="00935327" w:rsidRDefault="00CC72A2" w:rsidP="00935327">
            <w:pPr>
              <w:jc w:val="both"/>
              <w:rPr>
                <w:rFonts w:eastAsia="Calibri"/>
              </w:rPr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 w:rsidR="00935327">
              <w:rPr>
                <w:rFonts w:eastAsia="PT Sans"/>
              </w:rPr>
              <w:t>Analiza</w:t>
            </w:r>
            <w:r w:rsidR="00935327" w:rsidRPr="00935327">
              <w:rPr>
                <w:rFonts w:eastAsia="PT Sans"/>
              </w:rPr>
              <w:t xml:space="preserve"> la historia, época (pre colonial) literatura </w:t>
            </w:r>
            <w:proofErr w:type="gramStart"/>
            <w:r w:rsidR="00935327" w:rsidRPr="00935327">
              <w:rPr>
                <w:rFonts w:eastAsia="PT Sans"/>
              </w:rPr>
              <w:t>Aimara</w:t>
            </w:r>
            <w:proofErr w:type="gramEnd"/>
            <w:r w:rsidR="00935327" w:rsidRPr="00935327">
              <w:rPr>
                <w:rFonts w:eastAsia="PT Sans"/>
              </w:rPr>
              <w:t>, literatura Quechua, considerando las características y origen</w:t>
            </w:r>
          </w:p>
          <w:p w14:paraId="7D775187" w14:textId="77777777" w:rsidR="00935327" w:rsidRPr="00935327" w:rsidRDefault="00935327" w:rsidP="00935327">
            <w:pPr>
              <w:jc w:val="both"/>
            </w:pPr>
            <w:r>
              <w:t>-Estudia</w:t>
            </w:r>
            <w:r w:rsidRPr="00935327">
              <w:t xml:space="preserve"> las características de la literatura quechua considerando las clases, características y géneros (épico, lírico y teatro)</w:t>
            </w:r>
          </w:p>
          <w:p w14:paraId="657FB01C" w14:textId="77777777" w:rsidR="00935327" w:rsidRPr="00935327" w:rsidRDefault="00935327" w:rsidP="00935327">
            <w:pPr>
              <w:jc w:val="both"/>
            </w:pPr>
            <w:r>
              <w:t>-Analiza</w:t>
            </w:r>
            <w:r w:rsidRPr="00935327">
              <w:t xml:space="preserve"> la literatura </w:t>
            </w:r>
            <w:proofErr w:type="gramStart"/>
            <w:r w:rsidRPr="00935327">
              <w:t>Guaraní</w:t>
            </w:r>
            <w:proofErr w:type="gramEnd"/>
            <w:r w:rsidRPr="00935327">
              <w:t xml:space="preserve"> considerando los temas, manifestaciones y características.</w:t>
            </w:r>
          </w:p>
          <w:p w14:paraId="6E941CFA" w14:textId="77777777" w:rsidR="00935327" w:rsidRPr="00935327" w:rsidRDefault="00935327" w:rsidP="0093532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935327">
              <w:t xml:space="preserve">Comprende el contenido de los textos aplicando el cuestionario lírico </w:t>
            </w:r>
          </w:p>
          <w:p w14:paraId="432897DC" w14:textId="77777777" w:rsidR="00ED585D" w:rsidRPr="00935327" w:rsidRDefault="00ED585D" w:rsidP="00ED585D">
            <w:pPr>
              <w:jc w:val="both"/>
            </w:pPr>
            <w:r>
              <w:t>-</w:t>
            </w:r>
            <w:r w:rsidRPr="00ED585D">
              <w:t>Co</w:t>
            </w:r>
            <w:r>
              <w:t>mpren</w:t>
            </w:r>
            <w:r w:rsidRPr="00ED585D">
              <w:t>de los elementos del análisis literario.</w:t>
            </w:r>
          </w:p>
          <w:p w14:paraId="0756A246" w14:textId="77777777" w:rsidR="00ED585D" w:rsidRPr="00935327" w:rsidRDefault="00ED585D" w:rsidP="00ED585D">
            <w:pPr>
              <w:pStyle w:val="Prrafodelista"/>
              <w:ind w:left="644"/>
              <w:jc w:val="both"/>
            </w:pPr>
          </w:p>
          <w:p w14:paraId="219C189F" w14:textId="77777777" w:rsidR="003A1257" w:rsidRDefault="003A1257" w:rsidP="00935327">
            <w:pPr>
              <w:jc w:val="both"/>
            </w:pPr>
          </w:p>
          <w:p w14:paraId="7C694048" w14:textId="77777777" w:rsidR="000F4E90" w:rsidRPr="00D26F1E" w:rsidRDefault="000F4E90" w:rsidP="000F4E9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HACER</w:t>
            </w:r>
          </w:p>
          <w:p w14:paraId="6CD41705" w14:textId="77777777" w:rsidR="00935327" w:rsidRPr="00935327" w:rsidRDefault="00935327" w:rsidP="00935327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-</w:t>
            </w:r>
            <w:proofErr w:type="gramStart"/>
            <w:r w:rsidRPr="00935327">
              <w:rPr>
                <w:rFonts w:eastAsia="PT Sans"/>
              </w:rPr>
              <w:t>E</w:t>
            </w:r>
            <w:r>
              <w:rPr>
                <w:rFonts w:eastAsia="PT Sans"/>
              </w:rPr>
              <w:t xml:space="preserve">labora </w:t>
            </w:r>
            <w:r w:rsidRPr="00935327">
              <w:rPr>
                <w:rFonts w:eastAsia="PT Sans"/>
              </w:rPr>
              <w:t xml:space="preserve"> ejemplos</w:t>
            </w:r>
            <w:proofErr w:type="gramEnd"/>
            <w:r w:rsidRPr="00935327">
              <w:rPr>
                <w:rFonts w:eastAsia="PT Sans"/>
              </w:rPr>
              <w:t xml:space="preserve"> de literatura Aimara y quechua en el cuaderno de trabajo.</w:t>
            </w:r>
          </w:p>
          <w:p w14:paraId="1F84073D" w14:textId="77777777" w:rsidR="00935327" w:rsidRPr="00935327" w:rsidRDefault="00935327" w:rsidP="00935327">
            <w:pPr>
              <w:jc w:val="both"/>
            </w:pPr>
            <w:r>
              <w:t>-</w:t>
            </w:r>
            <w:r w:rsidRPr="00935327">
              <w:t xml:space="preserve">Recopila textos de la literatura </w:t>
            </w:r>
            <w:proofErr w:type="gramStart"/>
            <w:r w:rsidRPr="00935327">
              <w:t>Aimara,  Quechua</w:t>
            </w:r>
            <w:proofErr w:type="gramEnd"/>
            <w:r w:rsidRPr="00935327">
              <w:t xml:space="preserve">  rescatando obras de expresión oral.</w:t>
            </w:r>
          </w:p>
          <w:p w14:paraId="271682B5" w14:textId="77777777" w:rsidR="00935327" w:rsidRPr="00935327" w:rsidRDefault="00935327" w:rsidP="00935327">
            <w:pPr>
              <w:jc w:val="both"/>
            </w:pPr>
            <w:r>
              <w:t>-Elabora</w:t>
            </w:r>
            <w:r w:rsidRPr="00935327">
              <w:t xml:space="preserve"> un cuaderno con obras de la literatura </w:t>
            </w:r>
            <w:proofErr w:type="gramStart"/>
            <w:r w:rsidRPr="00935327">
              <w:t>Guaraní</w:t>
            </w:r>
            <w:proofErr w:type="gramEnd"/>
            <w:r w:rsidRPr="00935327">
              <w:t>.</w:t>
            </w:r>
          </w:p>
          <w:p w14:paraId="25A1218A" w14:textId="77777777" w:rsidR="00935327" w:rsidRDefault="00935327" w:rsidP="00935327">
            <w:pPr>
              <w:pStyle w:val="Sinespaciado"/>
              <w:jc w:val="both"/>
            </w:pPr>
            <w:r>
              <w:rPr>
                <w:szCs w:val="24"/>
              </w:rPr>
              <w:t>-Escribe resúmenes de los textos considerando la característica y las ideas centrales de los textos que lee.</w:t>
            </w:r>
          </w:p>
          <w:p w14:paraId="31905F0F" w14:textId="77777777" w:rsidR="000F4E90" w:rsidRDefault="00ED585D" w:rsidP="0076284C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-Realiza el análisis literario de obras actuales de su preferencia.</w:t>
            </w:r>
          </w:p>
          <w:p w14:paraId="0A9B9792" w14:textId="77777777" w:rsidR="00ED585D" w:rsidRPr="005632F1" w:rsidRDefault="00ED585D" w:rsidP="0076284C">
            <w:pPr>
              <w:pStyle w:val="Sinespaciado"/>
              <w:jc w:val="both"/>
            </w:pPr>
          </w:p>
          <w:p w14:paraId="0E127CB5" w14:textId="77777777" w:rsidR="000F4E90" w:rsidRDefault="000F4E90" w:rsidP="000F4E90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646D5DC" w14:textId="77777777" w:rsidR="000F4E90" w:rsidRPr="00434CEA" w:rsidRDefault="005632F1" w:rsidP="00434CEA">
            <w:pPr>
              <w:rPr>
                <w:rFonts w:cs="Times New Roman"/>
              </w:rPr>
            </w:pPr>
            <w:r>
              <w:rPr>
                <w:rFonts w:cs="Times New Roman"/>
              </w:rPr>
              <w:t>Plantea diferentes acciones para la superación personal.</w:t>
            </w:r>
          </w:p>
        </w:tc>
      </w:tr>
      <w:tr w:rsidR="000F4E90" w:rsidRPr="001616E5" w14:paraId="4FBF4FBC" w14:textId="77777777" w:rsidTr="000F4E90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BACF0" w14:textId="77777777" w:rsidR="000F4E90" w:rsidRDefault="000F4E90" w:rsidP="000F4E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9566647" w14:textId="77777777" w:rsidR="004B2B23" w:rsidRPr="004B2B23" w:rsidRDefault="004B2B23" w:rsidP="004B2B23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E</w:t>
            </w:r>
            <w:r w:rsidRPr="004B2B23">
              <w:rPr>
                <w:rFonts w:eastAsia="PT Sans"/>
              </w:rPr>
              <w:t xml:space="preserve">jemplos de literatura </w:t>
            </w:r>
            <w:proofErr w:type="gramStart"/>
            <w:r w:rsidRPr="004B2B23">
              <w:rPr>
                <w:rFonts w:eastAsia="PT Sans"/>
              </w:rPr>
              <w:t>Aimara</w:t>
            </w:r>
            <w:proofErr w:type="gramEnd"/>
            <w:r w:rsidRPr="004B2B23">
              <w:rPr>
                <w:rFonts w:eastAsia="PT Sans"/>
              </w:rPr>
              <w:t xml:space="preserve"> y quechua en el cuaderno de trabajo.</w:t>
            </w:r>
          </w:p>
          <w:p w14:paraId="729E8BA1" w14:textId="77777777" w:rsidR="004B2B23" w:rsidRPr="004B2B23" w:rsidRDefault="004B2B23" w:rsidP="004B2B23">
            <w:pPr>
              <w:jc w:val="both"/>
            </w:pPr>
            <w:r w:rsidRPr="004B2B23">
              <w:t xml:space="preserve">Recopila textos de la literatura </w:t>
            </w:r>
            <w:proofErr w:type="gramStart"/>
            <w:r w:rsidRPr="004B2B23">
              <w:t>Aimara,  Quechua</w:t>
            </w:r>
            <w:proofErr w:type="gramEnd"/>
            <w:r w:rsidRPr="004B2B23">
              <w:t xml:space="preserve">  rescatando obras de expresión oral.</w:t>
            </w:r>
          </w:p>
          <w:p w14:paraId="475F9786" w14:textId="77777777" w:rsidR="004B2B23" w:rsidRPr="00935327" w:rsidRDefault="00935327" w:rsidP="00935327">
            <w:pPr>
              <w:jc w:val="both"/>
            </w:pPr>
            <w:r>
              <w:t>U</w:t>
            </w:r>
            <w:r w:rsidR="004B2B23" w:rsidRPr="00935327">
              <w:t xml:space="preserve">n cuaderno con obras de la literatura </w:t>
            </w:r>
            <w:proofErr w:type="gramStart"/>
            <w:r w:rsidR="004B2B23" w:rsidRPr="00935327">
              <w:t>Guaraní</w:t>
            </w:r>
            <w:proofErr w:type="gramEnd"/>
            <w:r w:rsidR="004B2B23" w:rsidRPr="00935327">
              <w:t>.</w:t>
            </w:r>
          </w:p>
          <w:p w14:paraId="3944C938" w14:textId="77777777" w:rsidR="000F4E90" w:rsidRDefault="004B2B23" w:rsidP="004B2B23">
            <w:pPr>
              <w:jc w:val="both"/>
            </w:pPr>
            <w:r>
              <w:t>Resúmenes de los textos considerando la característica y</w:t>
            </w:r>
            <w:r w:rsidR="00935327">
              <w:t xml:space="preserve"> las ideas centrales.</w:t>
            </w:r>
          </w:p>
          <w:p w14:paraId="1EE84582" w14:textId="77777777" w:rsidR="00ED585D" w:rsidRPr="0076284C" w:rsidRDefault="00ED585D" w:rsidP="004B2B23">
            <w:pPr>
              <w:jc w:val="both"/>
            </w:pPr>
            <w:r>
              <w:t>análisis literario de obras actuales de su preferencia.</w:t>
            </w:r>
          </w:p>
        </w:tc>
      </w:tr>
      <w:tr w:rsidR="000F4E90" w:rsidRPr="001616E5" w14:paraId="6076D061" w14:textId="77777777" w:rsidTr="000F4E90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2D262" w14:textId="77777777" w:rsidR="000F4E90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2DF9CD" w14:textId="77777777" w:rsidR="000F4E90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1D52596" w14:textId="77777777" w:rsidR="000F4E90" w:rsidRPr="000762CE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0FA57C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84C7685" w14:textId="354A3F4A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86B8915" w14:textId="77777777" w:rsidR="000F4E90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3331A49B" w14:textId="77777777" w:rsidR="00514714" w:rsidRDefault="00514714" w:rsidP="0001721A">
      <w:pPr>
        <w:pStyle w:val="Ttulo1"/>
        <w:jc w:val="center"/>
        <w:rPr>
          <w:rFonts w:ascii="Arial" w:hAnsi="Arial" w:cs="Arial"/>
          <w:sz w:val="18"/>
        </w:rPr>
      </w:pPr>
    </w:p>
    <w:p w14:paraId="029E94BC" w14:textId="77777777" w:rsidR="00514714" w:rsidRDefault="00514714" w:rsidP="0001721A">
      <w:pPr>
        <w:pStyle w:val="Ttulo1"/>
        <w:jc w:val="center"/>
        <w:rPr>
          <w:rFonts w:ascii="Arial" w:hAnsi="Arial" w:cs="Arial"/>
          <w:sz w:val="18"/>
        </w:rPr>
      </w:pPr>
    </w:p>
    <w:p w14:paraId="195C43AA" w14:textId="77777777" w:rsidR="00514714" w:rsidRDefault="00514714" w:rsidP="0001721A">
      <w:pPr>
        <w:pStyle w:val="Ttulo1"/>
        <w:jc w:val="center"/>
        <w:rPr>
          <w:rFonts w:ascii="Arial" w:hAnsi="Arial" w:cs="Arial"/>
          <w:sz w:val="18"/>
        </w:rPr>
      </w:pPr>
    </w:p>
    <w:p w14:paraId="49250CB4" w14:textId="18BCAD97" w:rsidR="00A11C5A" w:rsidRPr="0001721A" w:rsidRDefault="00A11C5A" w:rsidP="0001721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D652BB6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161AC2B7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AA230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33CC05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CAB8639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B49108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7D0BBA0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5EC4DBF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F8303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01CFC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A8CB5E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32BF43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845389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9841A2" w14:textId="77777777" w:rsidR="00A11C5A" w:rsidRPr="0065708E" w:rsidRDefault="00A11C5A" w:rsidP="00361C2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61C23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5DF2A8E1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C984F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75BE085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135A5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33C0EC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97D1099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10AF8FF5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59DC6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6C28D32" w14:textId="77777777" w:rsidR="00A11C5A" w:rsidRPr="001616E5" w:rsidRDefault="00A11C5A" w:rsidP="00EF090E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</w:t>
            </w:r>
            <w:r w:rsidR="00350E62">
              <w:rPr>
                <w:rFonts w:cs="Times New Roman"/>
              </w:rPr>
              <w:t>sobre</w:t>
            </w:r>
            <w:r w:rsidR="00350E62">
              <w:t xml:space="preserve"> el valor del respeto</w:t>
            </w:r>
            <w:r w:rsidR="00AB31C6">
              <w:t xml:space="preserve"> a la opinión de sus compañeros, </w:t>
            </w:r>
            <w:r w:rsidR="00350E62">
              <w:rPr>
                <w:rFonts w:cs="Times New Roman"/>
              </w:rPr>
              <w:t>a través del análisis de</w:t>
            </w:r>
            <w:r w:rsidR="00EF090E">
              <w:rPr>
                <w:rFonts w:cs="Times New Roman"/>
              </w:rPr>
              <w:t>l periodismo</w:t>
            </w:r>
            <w:r w:rsidR="00AB31C6">
              <w:rPr>
                <w:rFonts w:cs="Times New Roman"/>
              </w:rPr>
              <w:t>,</w:t>
            </w:r>
            <w:r w:rsidR="00EF090E">
              <w:rPr>
                <w:rFonts w:cs="Times New Roman"/>
              </w:rPr>
              <w:t xml:space="preserve"> crónica </w:t>
            </w:r>
            <w:r w:rsidR="00A942A2">
              <w:rPr>
                <w:rFonts w:cs="Times New Roman"/>
              </w:rPr>
              <w:t xml:space="preserve">periodística, crónica </w:t>
            </w:r>
            <w:proofErr w:type="gramStart"/>
            <w:r w:rsidR="00A942A2">
              <w:rPr>
                <w:rFonts w:cs="Times New Roman"/>
              </w:rPr>
              <w:t xml:space="preserve">boliviana, </w:t>
            </w:r>
            <w:r w:rsidR="002B7D7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elab</w:t>
            </w:r>
            <w:r w:rsidR="00AB31C6">
              <w:rPr>
                <w:rFonts w:cs="Times New Roman"/>
              </w:rPr>
              <w:t>orando</w:t>
            </w:r>
            <w:proofErr w:type="gramEnd"/>
            <w:r w:rsidR="00AB31C6">
              <w:rPr>
                <w:rFonts w:cs="Times New Roman"/>
              </w:rPr>
              <w:t xml:space="preserve"> material </w:t>
            </w:r>
            <w:r w:rsidR="00992085">
              <w:rPr>
                <w:rFonts w:cs="Times New Roman"/>
              </w:rPr>
              <w:t>didáctico, para contribuir al proceso de comunicación con respeto.</w:t>
            </w:r>
          </w:p>
        </w:tc>
      </w:tr>
      <w:tr w:rsidR="00A11C5A" w:rsidRPr="001616E5" w14:paraId="74BAEC90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266D9" w14:textId="77777777" w:rsidR="00A11C5A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AA05931" w14:textId="77777777" w:rsidR="00ED585D" w:rsidRPr="00ED585D" w:rsidRDefault="00ED585D" w:rsidP="00ED585D"/>
          <w:p w14:paraId="348A75C8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El periodismo.</w:t>
            </w:r>
          </w:p>
          <w:p w14:paraId="3ED55059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Crónica periodística.</w:t>
            </w:r>
          </w:p>
          <w:p w14:paraId="1878463E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Crónica boliviana: “Un paseo por Cochabamba” (Lectura)</w:t>
            </w:r>
          </w:p>
          <w:p w14:paraId="592B7F2E" w14:textId="77777777" w:rsidR="00A11C5A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A11C5A" w:rsidRPr="001616E5" w14:paraId="56C5BF93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23CE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0B68B95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5B909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6842F3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D0BFD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21CD1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37FFD4B4" w14:textId="77777777" w:rsidTr="0019390E">
        <w:trPr>
          <w:trHeight w:val="3111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34A88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F4555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2F3A684" w14:textId="77777777" w:rsidR="00EE415E" w:rsidRDefault="00EE415E" w:rsidP="00EE415E">
            <w:pPr>
              <w:rPr>
                <w:rFonts w:cs="Times New Roman"/>
              </w:rPr>
            </w:pPr>
          </w:p>
          <w:p w14:paraId="08481197" w14:textId="2980A154" w:rsidR="00EE415E" w:rsidRDefault="00EE415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concepto, </w:t>
            </w:r>
            <w:r w:rsidR="00ED585D">
              <w:rPr>
                <w:rFonts w:ascii="Times New Roman" w:hAnsi="Times New Roman"/>
                <w:sz w:val="24"/>
                <w:szCs w:val="24"/>
              </w:rPr>
              <w:t xml:space="preserve">origen, géneros periodísticos, temas periodísticos, ética periodística de </w:t>
            </w:r>
            <w:r w:rsidR="00514714">
              <w:rPr>
                <w:rFonts w:ascii="Times New Roman" w:hAnsi="Times New Roman"/>
                <w:sz w:val="24"/>
                <w:szCs w:val="24"/>
              </w:rPr>
              <w:t>textos periodísticos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D7763E" w14:textId="77777777" w:rsidR="00EE415E" w:rsidRDefault="00EE415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 del contenido en un mapa conceptual.</w:t>
            </w:r>
          </w:p>
          <w:p w14:paraId="17DFFEB2" w14:textId="77777777" w:rsidR="00ED585D" w:rsidRDefault="00EE415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5D">
              <w:rPr>
                <w:rFonts w:ascii="Times New Roman" w:hAnsi="Times New Roman"/>
                <w:sz w:val="24"/>
                <w:szCs w:val="24"/>
              </w:rPr>
              <w:t xml:space="preserve">Escribimos un texto periodístico aplicando </w:t>
            </w:r>
            <w:r w:rsidR="00ED585D">
              <w:rPr>
                <w:rFonts w:ascii="Times New Roman" w:hAnsi="Times New Roman"/>
                <w:sz w:val="24"/>
                <w:szCs w:val="24"/>
              </w:rPr>
              <w:t>las normas de redacción.</w:t>
            </w:r>
            <w:r w:rsidRPr="00ED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3AA1CC" w14:textId="6C9B6FD9" w:rsidR="00ED585D" w:rsidRDefault="00EE415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29">
              <w:rPr>
                <w:rFonts w:ascii="Times New Roman" w:hAnsi="Times New Roman"/>
                <w:sz w:val="24"/>
                <w:szCs w:val="24"/>
              </w:rPr>
              <w:t>Organización en grupos de tr</w:t>
            </w:r>
            <w:r w:rsidR="00F0565D">
              <w:rPr>
                <w:rFonts w:ascii="Times New Roman" w:hAnsi="Times New Roman"/>
                <w:sz w:val="24"/>
                <w:szCs w:val="24"/>
              </w:rPr>
              <w:t xml:space="preserve">abajo para realizar un proyecto </w:t>
            </w:r>
            <w:r w:rsidR="00514714">
              <w:rPr>
                <w:rFonts w:ascii="Times New Roman" w:hAnsi="Times New Roman"/>
                <w:sz w:val="24"/>
                <w:szCs w:val="24"/>
              </w:rPr>
              <w:t>de crónica</w:t>
            </w:r>
            <w:r w:rsidR="00F0565D">
              <w:rPr>
                <w:rFonts w:ascii="Times New Roman" w:hAnsi="Times New Roman"/>
                <w:sz w:val="24"/>
                <w:szCs w:val="24"/>
              </w:rPr>
              <w:t xml:space="preserve"> periodística.</w:t>
            </w:r>
          </w:p>
          <w:p w14:paraId="6F5DCC40" w14:textId="77777777" w:rsidR="00ED585D" w:rsidRDefault="00ED58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la importancia de la crónica periodística.</w:t>
            </w:r>
          </w:p>
          <w:p w14:paraId="7C71957A" w14:textId="4F69E6E9" w:rsidR="00ED585D" w:rsidRDefault="00ED58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las características formales y los </w:t>
            </w:r>
            <w:r w:rsidR="00514714">
              <w:rPr>
                <w:rFonts w:ascii="Times New Roman" w:hAnsi="Times New Roman"/>
                <w:sz w:val="24"/>
                <w:szCs w:val="24"/>
              </w:rPr>
              <w:t>tipos de crónicas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periodísticas.</w:t>
            </w:r>
          </w:p>
          <w:p w14:paraId="2C806E9F" w14:textId="77777777" w:rsidR="00ED585D" w:rsidRDefault="00ED58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Conversación sobre la diferencia de una crónica periodística y un anoticia.</w:t>
            </w:r>
          </w:p>
          <w:p w14:paraId="562082A2" w14:textId="77777777" w:rsidR="00EE415E" w:rsidRPr="00F0565D" w:rsidRDefault="00ED58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</w:t>
            </w:r>
            <w:r w:rsidR="00F0565D">
              <w:rPr>
                <w:rFonts w:ascii="Times New Roman" w:hAnsi="Times New Roman"/>
                <w:sz w:val="24"/>
                <w:szCs w:val="24"/>
              </w:rPr>
              <w:t xml:space="preserve"> texto “Un paseo por Cochabamba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F0565D">
              <w:rPr>
                <w:rFonts w:ascii="Times New Roman" w:hAnsi="Times New Roman"/>
                <w:sz w:val="24"/>
                <w:szCs w:val="24"/>
              </w:rPr>
              <w:t>realizamos el resumen considerando las características de las crónicas y completamos el cuestionario textual.</w:t>
            </w:r>
          </w:p>
          <w:p w14:paraId="38405585" w14:textId="77777777" w:rsidR="00EE415E" w:rsidRDefault="00EE415E" w:rsidP="00EE415E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71DB2E6" w14:textId="77777777" w:rsidR="00EE415E" w:rsidRPr="00F0565D" w:rsidRDefault="00EE415E" w:rsidP="00F0565D">
            <w:pPr>
              <w:jc w:val="both"/>
            </w:pPr>
          </w:p>
          <w:p w14:paraId="6964E463" w14:textId="441792FE" w:rsidR="00F0565D" w:rsidRPr="00F0565D" w:rsidRDefault="00F056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concepto, origen, géneros periodísticos, temas periodísticos, ética periodística de </w:t>
            </w:r>
            <w:r w:rsidR="00514714">
              <w:rPr>
                <w:rFonts w:ascii="Times New Roman" w:hAnsi="Times New Roman"/>
                <w:sz w:val="24"/>
                <w:szCs w:val="24"/>
              </w:rPr>
              <w:t>textos periodísticos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9AAB11" w14:textId="53B7EF50" w:rsidR="00F0565D" w:rsidRDefault="00F056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</w:t>
            </w:r>
            <w:r w:rsidR="00514714">
              <w:rPr>
                <w:rFonts w:ascii="Times New Roman" w:hAnsi="Times New Roman"/>
                <w:sz w:val="24"/>
                <w:szCs w:val="24"/>
              </w:rPr>
              <w:t>de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importancia de la crónica periodística.</w:t>
            </w:r>
          </w:p>
          <w:p w14:paraId="6EA183BD" w14:textId="77777777" w:rsidR="00F0565D" w:rsidRDefault="00F056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Explicación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características formales y los tipos  de  crónicas periodísticas.</w:t>
            </w:r>
          </w:p>
          <w:p w14:paraId="4547DE53" w14:textId="77777777" w:rsidR="00EE415E" w:rsidRPr="00F0565D" w:rsidRDefault="00F0565D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Comprensión del contenido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F0565D">
              <w:rPr>
                <w:rFonts w:ascii="Times New Roman" w:hAnsi="Times New Roman"/>
                <w:sz w:val="24"/>
                <w:szCs w:val="24"/>
              </w:rPr>
              <w:t xml:space="preserve"> las</w:t>
            </w:r>
            <w:proofErr w:type="gramEnd"/>
            <w:r w:rsidRPr="00F0565D">
              <w:rPr>
                <w:rFonts w:ascii="Times New Roman" w:hAnsi="Times New Roman"/>
                <w:sz w:val="24"/>
                <w:szCs w:val="24"/>
              </w:rPr>
              <w:t xml:space="preserve"> crónicas </w:t>
            </w:r>
            <w:r>
              <w:rPr>
                <w:rFonts w:ascii="Times New Roman" w:hAnsi="Times New Roman"/>
                <w:sz w:val="24"/>
                <w:szCs w:val="24"/>
              </w:rPr>
              <w:t>considerando las características.</w:t>
            </w:r>
          </w:p>
          <w:p w14:paraId="7128E8F2" w14:textId="77777777" w:rsidR="00EE415E" w:rsidRPr="00EF090E" w:rsidRDefault="00EF090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 la diferencia de una crónica periodística y un anoticia.</w:t>
            </w:r>
          </w:p>
          <w:p w14:paraId="497D811A" w14:textId="77777777" w:rsidR="00EE415E" w:rsidRDefault="00EE415E" w:rsidP="00EE415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ECE9F94" w14:textId="77777777" w:rsidR="00EE415E" w:rsidRPr="007B2C56" w:rsidRDefault="00EE415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Reflexión personal sobre la importancia del periodismo </w:t>
            </w:r>
            <w:r w:rsidR="00F0565D">
              <w:rPr>
                <w:rFonts w:ascii="Times New Roman" w:eastAsiaTheme="minorHAnsi" w:hAnsi="Times New Roman"/>
                <w:sz w:val="24"/>
                <w:szCs w:val="24"/>
              </w:rPr>
              <w:t xml:space="preserve">y la crónica </w:t>
            </w:r>
            <w:proofErr w:type="gramStart"/>
            <w:r w:rsidR="00F0565D">
              <w:rPr>
                <w:rFonts w:ascii="Times New Roman" w:eastAsiaTheme="minorHAnsi" w:hAnsi="Times New Roman"/>
                <w:sz w:val="24"/>
                <w:szCs w:val="24"/>
              </w:rPr>
              <w:t xml:space="preserve">en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utilidad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F090E">
              <w:rPr>
                <w:rFonts w:ascii="Times New Roman" w:eastAsiaTheme="minorHAnsi" w:hAnsi="Times New Roman"/>
                <w:sz w:val="24"/>
                <w:szCs w:val="24"/>
              </w:rPr>
              <w:t xml:space="preserve">que tiene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como medio de comunicación.</w:t>
            </w:r>
          </w:p>
          <w:p w14:paraId="07CCE881" w14:textId="77777777" w:rsidR="00EE415E" w:rsidRDefault="00EE415E" w:rsidP="00EE415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B005A87" w14:textId="77777777" w:rsidR="00EF090E" w:rsidRDefault="00EF090E" w:rsidP="00EE415E">
            <w:pPr>
              <w:jc w:val="both"/>
              <w:rPr>
                <w:rFonts w:cs="Times New Roman"/>
              </w:rPr>
            </w:pPr>
          </w:p>
          <w:p w14:paraId="379DD9B1" w14:textId="77777777" w:rsidR="00EF090E" w:rsidRDefault="00EF090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 del contenido en un mapa conceptual.</w:t>
            </w:r>
          </w:p>
          <w:p w14:paraId="3DB51D50" w14:textId="77777777" w:rsidR="00EF090E" w:rsidRDefault="00EF090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5D">
              <w:rPr>
                <w:rFonts w:ascii="Times New Roman" w:hAnsi="Times New Roman"/>
                <w:sz w:val="24"/>
                <w:szCs w:val="24"/>
              </w:rPr>
              <w:t xml:space="preserve">Escribimos un texto periodístico aplicando </w:t>
            </w:r>
            <w:r>
              <w:rPr>
                <w:rFonts w:ascii="Times New Roman" w:hAnsi="Times New Roman"/>
                <w:sz w:val="24"/>
                <w:szCs w:val="24"/>
              </w:rPr>
              <w:t>las normas de redacción.</w:t>
            </w:r>
            <w:r w:rsidRPr="00ED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3260E0" w14:textId="77777777" w:rsidR="00EF090E" w:rsidRPr="00EF090E" w:rsidRDefault="00EF090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29">
              <w:rPr>
                <w:rFonts w:ascii="Times New Roman" w:hAnsi="Times New Roman"/>
                <w:sz w:val="24"/>
                <w:szCs w:val="24"/>
              </w:rPr>
              <w:t>Organización en grupos de 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abajo para realizar un proyecto de escritura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crónica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periodística.</w:t>
            </w:r>
          </w:p>
          <w:p w14:paraId="6FBB50E8" w14:textId="77777777" w:rsidR="00EE415E" w:rsidRDefault="00EE415E" w:rsidP="0078367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en el cuaderno de trabajo de los tipos de crónicas periodísticas</w:t>
            </w:r>
            <w:r w:rsidR="00A942A2">
              <w:rPr>
                <w:rFonts w:ascii="Times New Roman" w:hAnsi="Times New Roman"/>
                <w:sz w:val="24"/>
                <w:szCs w:val="24"/>
              </w:rPr>
              <w:t xml:space="preserve"> bolivianas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1BC4D4" w14:textId="77777777" w:rsidR="00EE415E" w:rsidRPr="00533B84" w:rsidRDefault="00EE415E" w:rsidP="00EF090E">
            <w:pPr>
              <w:pStyle w:val="Prrafodelista"/>
              <w:jc w:val="both"/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A5E6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9B3AD3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2CA9D0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67B5F62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6073619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DB354E5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3CC99C0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B333C4E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79D6936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CD9ED2C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F6C7F70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061A5FB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297429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A5A2AE7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002CA9E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C7DB49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D84EF6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FE00FCA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1CA9107" w14:textId="77777777" w:rsidR="00A11C5A" w:rsidRPr="00434CEA" w:rsidRDefault="00A11C5A" w:rsidP="00434CEA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32A6873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CF5D261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D949B77" w14:textId="77777777" w:rsidR="00A11C5A" w:rsidRPr="00434CEA" w:rsidRDefault="00A11C5A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91D2853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EA1015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="00AB31C6">
              <w:rPr>
                <w:rFonts w:cs="Times New Roman"/>
                <w:b/>
              </w:rPr>
              <w:t xml:space="preserve">VIDA </w:t>
            </w:r>
          </w:p>
          <w:p w14:paraId="31BD7D4A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D7C3E26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2690F79" w14:textId="77777777" w:rsidR="00A11C5A" w:rsidRPr="006E3A0E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5C5E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17B3998" w14:textId="77777777" w:rsidR="00A11C5A" w:rsidRPr="00350E62" w:rsidRDefault="00350E62" w:rsidP="00350E62">
            <w:pPr>
              <w:jc w:val="both"/>
            </w:pPr>
            <w:r>
              <w:t>-Fortalece el valor del respeto a la opinión de sus compañeros.</w:t>
            </w:r>
            <w:r w:rsidR="00A11C5A" w:rsidRPr="00350E62">
              <w:t xml:space="preserve"> </w:t>
            </w:r>
          </w:p>
          <w:p w14:paraId="4F5D65F1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D1CB3B4" w14:textId="14BFDE1B" w:rsidR="00EF090E" w:rsidRPr="00EF090E" w:rsidRDefault="00AB31C6" w:rsidP="00EF090E">
            <w:pPr>
              <w:jc w:val="both"/>
            </w:pPr>
            <w:r w:rsidRPr="00EF090E">
              <w:rPr>
                <w:rFonts w:cs="Times New Roman"/>
              </w:rPr>
              <w:t>-</w:t>
            </w:r>
            <w:r>
              <w:t xml:space="preserve"> </w:t>
            </w:r>
            <w:r w:rsidR="00EF090E">
              <w:t xml:space="preserve">Analiza </w:t>
            </w:r>
            <w:r w:rsidR="00EF090E" w:rsidRPr="00EF090E">
              <w:t xml:space="preserve">el concepto, origen, géneros periodísticos, temas periodísticos, ética periodística de </w:t>
            </w:r>
            <w:r w:rsidR="00514714" w:rsidRPr="00EF090E">
              <w:t>textos periodísticos</w:t>
            </w:r>
            <w:r w:rsidR="00EF090E" w:rsidRPr="00EF090E">
              <w:t>.</w:t>
            </w:r>
          </w:p>
          <w:p w14:paraId="6126E278" w14:textId="0093CD60" w:rsidR="00EF090E" w:rsidRPr="00EF090E" w:rsidRDefault="00EF090E" w:rsidP="00EF090E">
            <w:pPr>
              <w:jc w:val="both"/>
            </w:pPr>
            <w:r>
              <w:t>-</w:t>
            </w:r>
            <w:r w:rsidR="00514714" w:rsidRPr="00EF090E">
              <w:t>Comprende la</w:t>
            </w:r>
            <w:r w:rsidRPr="00EF090E">
              <w:t xml:space="preserve"> importancia de la crónica periodística.</w:t>
            </w:r>
          </w:p>
          <w:p w14:paraId="2BCB0CE2" w14:textId="3916BC88" w:rsidR="00EF090E" w:rsidRPr="00EF090E" w:rsidRDefault="00EF090E" w:rsidP="00EF090E">
            <w:pPr>
              <w:jc w:val="both"/>
            </w:pPr>
            <w:r>
              <w:t>-</w:t>
            </w:r>
            <w:r w:rsidR="00514714" w:rsidRPr="00EF090E">
              <w:t>E</w:t>
            </w:r>
            <w:r w:rsidR="00514714">
              <w:t>xplica</w:t>
            </w:r>
            <w:r w:rsidR="00514714" w:rsidRPr="00EF090E">
              <w:t xml:space="preserve"> las</w:t>
            </w:r>
            <w:r w:rsidRPr="00EF090E">
              <w:t xml:space="preserve"> características formales y los </w:t>
            </w:r>
            <w:r w:rsidR="00514714" w:rsidRPr="00EF090E">
              <w:t>tipos de crónicas</w:t>
            </w:r>
            <w:r w:rsidRPr="00EF090E">
              <w:t xml:space="preserve"> periodísticas.</w:t>
            </w:r>
          </w:p>
          <w:p w14:paraId="27B9F42C" w14:textId="4975C1D9" w:rsidR="00EF090E" w:rsidRPr="00EF090E" w:rsidRDefault="00EF090E" w:rsidP="00EF090E">
            <w:pPr>
              <w:jc w:val="both"/>
            </w:pPr>
            <w:r>
              <w:t>-</w:t>
            </w:r>
            <w:r w:rsidRPr="00EF090E">
              <w:t xml:space="preserve"> </w:t>
            </w:r>
            <w:r>
              <w:t>Comprende</w:t>
            </w:r>
            <w:r w:rsidRPr="00EF090E">
              <w:t xml:space="preserve"> el contenido </w:t>
            </w:r>
            <w:r w:rsidR="00514714" w:rsidRPr="00EF090E">
              <w:t>de las</w:t>
            </w:r>
            <w:r w:rsidRPr="00EF090E">
              <w:t xml:space="preserve"> crónicas considerando las características.</w:t>
            </w:r>
          </w:p>
          <w:p w14:paraId="23D90D0F" w14:textId="77777777" w:rsidR="00EF090E" w:rsidRPr="00EF090E" w:rsidRDefault="00EF090E" w:rsidP="00EF090E">
            <w:pPr>
              <w:jc w:val="both"/>
            </w:pPr>
            <w:r>
              <w:t>-</w:t>
            </w:r>
            <w:r w:rsidRPr="00EF090E">
              <w:t>Explica la diferencia de una crónica periodística y un anoticia.</w:t>
            </w:r>
          </w:p>
          <w:p w14:paraId="58D6C074" w14:textId="77777777" w:rsidR="00AB31C6" w:rsidRPr="00AB31C6" w:rsidRDefault="00AB31C6" w:rsidP="00EF090E">
            <w:pPr>
              <w:pStyle w:val="Sinespaciado"/>
              <w:jc w:val="both"/>
            </w:pPr>
          </w:p>
          <w:p w14:paraId="41A21156" w14:textId="77777777" w:rsidR="00A11C5A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17FD900" w14:textId="77777777" w:rsidR="00EF090E" w:rsidRPr="00EF090E" w:rsidRDefault="00EF090E" w:rsidP="00EF090E">
            <w:pPr>
              <w:jc w:val="both"/>
            </w:pPr>
            <w:r>
              <w:t xml:space="preserve">-Elabora </w:t>
            </w:r>
            <w:r w:rsidRPr="00EF090E">
              <w:t>el contenido en un mapa conceptual.</w:t>
            </w:r>
          </w:p>
          <w:p w14:paraId="20B496CA" w14:textId="77777777" w:rsidR="00EF090E" w:rsidRPr="00EF090E" w:rsidRDefault="00EF090E" w:rsidP="00EF090E">
            <w:pPr>
              <w:jc w:val="both"/>
            </w:pPr>
            <w:r>
              <w:t>-Escribe</w:t>
            </w:r>
            <w:r w:rsidRPr="00EF090E">
              <w:t xml:space="preserve"> un texto periodístico aplicando las normas de </w:t>
            </w:r>
            <w:r w:rsidRPr="00EF090E">
              <w:lastRenderedPageBreak/>
              <w:t xml:space="preserve">redacción. </w:t>
            </w:r>
          </w:p>
          <w:p w14:paraId="4B09894B" w14:textId="77777777" w:rsidR="00EF090E" w:rsidRPr="00EF090E" w:rsidRDefault="00EF090E" w:rsidP="00EF090E">
            <w:pPr>
              <w:jc w:val="both"/>
            </w:pPr>
            <w:r>
              <w:t>Realiza</w:t>
            </w:r>
            <w:r w:rsidRPr="00EF090E">
              <w:t xml:space="preserve"> un proyecto de escritura </w:t>
            </w:r>
            <w:proofErr w:type="gramStart"/>
            <w:r w:rsidRPr="00EF090E">
              <w:t>de  crónica</w:t>
            </w:r>
            <w:proofErr w:type="gramEnd"/>
            <w:r w:rsidRPr="00EF090E">
              <w:t xml:space="preserve"> periodística.</w:t>
            </w:r>
          </w:p>
          <w:p w14:paraId="47E4D348" w14:textId="77777777" w:rsidR="00EF090E" w:rsidRPr="00EF090E" w:rsidRDefault="00EF090E" w:rsidP="00EF090E">
            <w:pPr>
              <w:jc w:val="both"/>
            </w:pPr>
            <w:r>
              <w:t>-Elabora</w:t>
            </w:r>
            <w:r w:rsidRPr="00EF090E">
              <w:t xml:space="preserve"> ejemplos en el cuaderno de trabajo de los</w:t>
            </w:r>
            <w:r w:rsidR="00A942A2">
              <w:t xml:space="preserve"> tipos de crónicas periodística bolivianas</w:t>
            </w:r>
            <w:r w:rsidRPr="00EF090E">
              <w:t>.</w:t>
            </w:r>
          </w:p>
          <w:p w14:paraId="308A48D3" w14:textId="77777777" w:rsidR="00EF090E" w:rsidRPr="00D26F1E" w:rsidRDefault="00EF090E" w:rsidP="00A11C5A">
            <w:pPr>
              <w:jc w:val="both"/>
              <w:rPr>
                <w:rFonts w:cs="Times New Roman"/>
              </w:rPr>
            </w:pPr>
          </w:p>
          <w:p w14:paraId="44188E0F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D0EB342" w14:textId="77777777" w:rsidR="00AB31C6" w:rsidRPr="00AB31C6" w:rsidRDefault="00350E62" w:rsidP="00AB31C6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proofErr w:type="gramStart"/>
            <w:r>
              <w:t>Difunde  mensajes</w:t>
            </w:r>
            <w:proofErr w:type="gramEnd"/>
            <w:r>
              <w:t xml:space="preserve"> sobre</w:t>
            </w:r>
            <w:r w:rsidR="00AB31C6">
              <w:t xml:space="preserve">  la importancia</w:t>
            </w:r>
            <w:r>
              <w:t xml:space="preserve"> de </w:t>
            </w:r>
            <w:r w:rsidR="00AB31C6">
              <w:t>la comunicación personal e  interpersonal</w:t>
            </w:r>
            <w:r>
              <w:t>.</w:t>
            </w:r>
          </w:p>
        </w:tc>
      </w:tr>
      <w:tr w:rsidR="00A11C5A" w:rsidRPr="001616E5" w14:paraId="4F0647EC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FBC41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6135F2A9" w14:textId="77777777" w:rsidR="00533B84" w:rsidRDefault="00533B84" w:rsidP="00AB31C6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Elaboración de un mapa conceptual.</w:t>
            </w:r>
          </w:p>
          <w:p w14:paraId="6DAB30B5" w14:textId="77777777" w:rsidR="00EF090E" w:rsidRPr="00EF090E" w:rsidRDefault="00EF090E" w:rsidP="00EF090E">
            <w:pPr>
              <w:jc w:val="both"/>
            </w:pPr>
            <w:r>
              <w:t>Te</w:t>
            </w:r>
            <w:r w:rsidRPr="00EF090E">
              <w:t xml:space="preserve">xto periodístico aplicando las normas de redacción. </w:t>
            </w:r>
          </w:p>
          <w:p w14:paraId="5B787E7F" w14:textId="77777777" w:rsidR="00EF090E" w:rsidRPr="00EF090E" w:rsidRDefault="00EF090E" w:rsidP="00EF090E">
            <w:pPr>
              <w:jc w:val="both"/>
            </w:pPr>
            <w:r>
              <w:t>Realiza</w:t>
            </w:r>
            <w:r w:rsidRPr="00EF090E">
              <w:t xml:space="preserve"> un proyecto de escritura </w:t>
            </w:r>
            <w:proofErr w:type="gramStart"/>
            <w:r w:rsidRPr="00EF090E">
              <w:t>de  crónica</w:t>
            </w:r>
            <w:proofErr w:type="gramEnd"/>
            <w:r w:rsidRPr="00EF090E">
              <w:t xml:space="preserve"> periodística.</w:t>
            </w:r>
          </w:p>
          <w:p w14:paraId="3899B9F6" w14:textId="77777777" w:rsidR="00EF090E" w:rsidRPr="00EF090E" w:rsidRDefault="00EF090E" w:rsidP="00EF090E">
            <w:pPr>
              <w:jc w:val="both"/>
            </w:pPr>
            <w:r w:rsidRPr="00EF090E">
              <w:t xml:space="preserve">Elaboración de ejemplos en el cuaderno de trabajo de los </w:t>
            </w:r>
            <w:r w:rsidR="00A942A2">
              <w:t>tipos de crónicas periodísticas bolivianas.</w:t>
            </w:r>
          </w:p>
          <w:p w14:paraId="7C7FD473" w14:textId="77777777" w:rsidR="00A11C5A" w:rsidRPr="00350E62" w:rsidRDefault="00A11C5A" w:rsidP="00533B84">
            <w:pPr>
              <w:jc w:val="both"/>
            </w:pPr>
          </w:p>
        </w:tc>
      </w:tr>
      <w:tr w:rsidR="00A11C5A" w:rsidRPr="001616E5" w14:paraId="03471BE0" w14:textId="77777777" w:rsidTr="00AB31C6">
        <w:trPr>
          <w:trHeight w:val="276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20439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68D03B" w14:textId="77777777" w:rsidR="00A11C5A" w:rsidRPr="00AB31C6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F0932E4" w14:textId="77777777" w:rsidR="00A11C5A" w:rsidRDefault="00A11C5A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F204EE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5B40FD4" w14:textId="27048C01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7D00B1C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5A0506A9" w14:textId="77777777" w:rsidR="00EF090E" w:rsidRDefault="00AB31C6" w:rsidP="00AB31C6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</w:t>
      </w:r>
    </w:p>
    <w:p w14:paraId="0DDD7AA2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04B65F4A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63724377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3193252A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75059C8A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735343A1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5C566E19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7ACAA399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4AF321B6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6C612A24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669A9DEA" w14:textId="77777777" w:rsidR="00EF090E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</w:p>
    <w:p w14:paraId="54A8F725" w14:textId="77777777" w:rsidR="00EF090E" w:rsidRDefault="00EF090E" w:rsidP="00EF090E"/>
    <w:p w14:paraId="711E17D0" w14:textId="77777777" w:rsidR="00EF090E" w:rsidRDefault="00EF090E" w:rsidP="00AB31C6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2A846A72" w14:textId="77777777" w:rsidR="00361C23" w:rsidRPr="00361C23" w:rsidRDefault="00361C23" w:rsidP="00361C23"/>
    <w:p w14:paraId="34F44FD6" w14:textId="77777777" w:rsidR="0001721A" w:rsidRDefault="00EF090E" w:rsidP="00AB31C6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</w:t>
      </w:r>
    </w:p>
    <w:p w14:paraId="1BA795F8" w14:textId="77777777" w:rsidR="0001721A" w:rsidRDefault="0001721A" w:rsidP="0001721A"/>
    <w:p w14:paraId="0730FAAD" w14:textId="77777777" w:rsidR="0001721A" w:rsidRPr="0001721A" w:rsidRDefault="0001721A" w:rsidP="0001721A"/>
    <w:p w14:paraId="7D0D7F6F" w14:textId="77777777" w:rsidR="00A11C5A" w:rsidRPr="001616E5" w:rsidRDefault="00A11C5A" w:rsidP="0001721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9DEB532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5F461AFE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9F9FC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858029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367ACEC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B61CCA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01F5D4C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EEFA3AA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8966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B1FA5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8DD2E0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83C71C8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E5BCF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58EB86D" w14:textId="77777777" w:rsidR="00A11C5A" w:rsidRPr="0065708E" w:rsidRDefault="00A11C5A" w:rsidP="00361C2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61C23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7AC5E6C1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6639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1A80947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8A5B6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7A0471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D0959C6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6B0B49A1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2748D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BADF135" w14:textId="77777777" w:rsidR="00A11C5A" w:rsidRPr="001616E5" w:rsidRDefault="004942E8" w:rsidP="000B53D8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 </w:t>
            </w:r>
            <w:proofErr w:type="gramStart"/>
            <w:r>
              <w:rPr>
                <w:rFonts w:cs="Times New Roman"/>
              </w:rPr>
              <w:t>el  trabajo</w:t>
            </w:r>
            <w:proofErr w:type="gramEnd"/>
            <w:r>
              <w:rPr>
                <w:rFonts w:cs="Times New Roman"/>
              </w:rPr>
              <w:t xml:space="preserve"> comunitario, a travé</w:t>
            </w:r>
            <w:r w:rsidR="000B53D8">
              <w:rPr>
                <w:rFonts w:cs="Times New Roman"/>
              </w:rPr>
              <w:t>s del estudio de poesía hispanoamericana, poesía latinoamericana, antología de poemas y semántico, elaborando fichas biográficas y bibliográficas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de la importancia de la comunicación escrita cuidando la ortografía.  </w:t>
            </w:r>
          </w:p>
        </w:tc>
      </w:tr>
      <w:tr w:rsidR="00A11C5A" w:rsidRPr="001616E5" w14:paraId="77E4ECB0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49B5A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0989AE5" w14:textId="77777777" w:rsidR="00A84070" w:rsidRPr="00A84070" w:rsidRDefault="00A84070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A84070">
              <w:rPr>
                <w:rFonts w:ascii="Times New Roman" w:eastAsia="PT Sans" w:hAnsi="Times New Roman"/>
                <w:sz w:val="24"/>
                <w:szCs w:val="24"/>
              </w:rPr>
              <w:t>Poesía hispanoamericana del siglo XX</w:t>
            </w:r>
          </w:p>
          <w:p w14:paraId="097B1CCF" w14:textId="77777777" w:rsidR="00A84070" w:rsidRPr="00A84070" w:rsidRDefault="00A84070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A84070">
              <w:rPr>
                <w:rFonts w:ascii="Times New Roman" w:eastAsia="PT Sans" w:hAnsi="Times New Roman"/>
                <w:sz w:val="24"/>
                <w:szCs w:val="24"/>
              </w:rPr>
              <w:t>Poesía latinoamericana.</w:t>
            </w:r>
          </w:p>
          <w:p w14:paraId="530CEDF7" w14:textId="77777777" w:rsidR="00A84070" w:rsidRPr="00A84070" w:rsidRDefault="00A84070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A84070">
              <w:rPr>
                <w:rFonts w:ascii="Times New Roman" w:eastAsia="PT Sans" w:hAnsi="Times New Roman"/>
                <w:sz w:val="24"/>
                <w:szCs w:val="24"/>
              </w:rPr>
              <w:t>Antología de poemas.</w:t>
            </w:r>
          </w:p>
          <w:p w14:paraId="3212027C" w14:textId="77777777" w:rsidR="00A84070" w:rsidRPr="00A84070" w:rsidRDefault="00A84070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A84070">
              <w:rPr>
                <w:rFonts w:ascii="Times New Roman" w:eastAsia="PT Sans" w:hAnsi="Times New Roman"/>
                <w:sz w:val="24"/>
                <w:szCs w:val="24"/>
              </w:rPr>
              <w:t xml:space="preserve">Ema </w:t>
            </w:r>
            <w:proofErr w:type="spellStart"/>
            <w:r w:rsidRPr="00A84070">
              <w:rPr>
                <w:rFonts w:ascii="Times New Roman" w:eastAsia="PT Sans" w:hAnsi="Times New Roman"/>
                <w:sz w:val="24"/>
                <w:szCs w:val="24"/>
              </w:rPr>
              <w:t>Zunz</w:t>
            </w:r>
            <w:proofErr w:type="spellEnd"/>
            <w:r w:rsidRPr="00A84070">
              <w:rPr>
                <w:rFonts w:ascii="Times New Roman" w:eastAsia="PT Sans" w:hAnsi="Times New Roman"/>
                <w:sz w:val="24"/>
                <w:szCs w:val="24"/>
              </w:rPr>
              <w:t>. (Lectura)</w:t>
            </w:r>
          </w:p>
          <w:p w14:paraId="77F61C25" w14:textId="77777777" w:rsidR="00A84070" w:rsidRPr="00A84070" w:rsidRDefault="00A84070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A84070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37A2B41F" w14:textId="77777777" w:rsidR="00A11C5A" w:rsidRPr="0056605C" w:rsidRDefault="00A84070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A84070">
              <w:rPr>
                <w:rFonts w:ascii="Times New Roman" w:eastAsia="PT Sans" w:hAnsi="Times New Roman"/>
                <w:sz w:val="24"/>
                <w:szCs w:val="24"/>
              </w:rPr>
              <w:t>Semántico.</w:t>
            </w:r>
          </w:p>
        </w:tc>
      </w:tr>
      <w:tr w:rsidR="00A11C5A" w:rsidRPr="001616E5" w14:paraId="216ED083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91D9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9D00072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DD4CF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C9AFF0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F6082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D6184C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73D752AA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1EE35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5C3F13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4EC6AE3" w14:textId="77777777" w:rsidR="00A942A2" w:rsidRPr="004B0EF3" w:rsidRDefault="00A942A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 las etapas o corrientes de la poesía hispanoamericana del siglo XX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( modernismo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hasta 1930 y posmodernismos) </w:t>
            </w:r>
          </w:p>
          <w:p w14:paraId="7CCD35AB" w14:textId="77777777" w:rsidR="00A942A2" w:rsidRPr="00A942A2" w:rsidRDefault="00A942A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biográficas y bibliográficas de autores importantes de la poesía 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hispanoamericana.</w:t>
            </w:r>
          </w:p>
          <w:p w14:paraId="6790CB98" w14:textId="77777777" w:rsidR="00A942A2" w:rsidRDefault="00A942A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</w:t>
            </w:r>
            <w:r w:rsidR="0056605C">
              <w:rPr>
                <w:rFonts w:ascii="Times New Roman" w:hAnsi="Times New Roman"/>
                <w:sz w:val="24"/>
                <w:szCs w:val="24"/>
              </w:rPr>
              <w:t>de la historia de la poesía latinoamericana considerando la historia y los poetas latinoamericanos</w:t>
            </w:r>
          </w:p>
          <w:p w14:paraId="38DF6468" w14:textId="77777777" w:rsidR="0056605C" w:rsidRPr="0056605C" w:rsidRDefault="0056605C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biográficas y bibliográficas de autores importantes de la poesía 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latinoamericana.</w:t>
            </w:r>
          </w:p>
          <w:p w14:paraId="6D1BA99E" w14:textId="77777777" w:rsidR="00A942A2" w:rsidRPr="0056605C" w:rsidRDefault="0056605C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poema modernistas que tuvieron la influencia del vanguardismo.</w:t>
            </w:r>
          </w:p>
          <w:p w14:paraId="5947094F" w14:textId="77777777" w:rsidR="00A942A2" w:rsidRDefault="00A942A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Elaboración de un cuaderno de antología de poemas</w:t>
            </w:r>
            <w:r w:rsidR="0056605C">
              <w:rPr>
                <w:rFonts w:ascii="Times New Roman" w:eastAsia="PT Sans" w:hAnsi="Times New Roman"/>
                <w:sz w:val="24"/>
                <w:szCs w:val="24"/>
              </w:rPr>
              <w:t xml:space="preserve"> considerando sus características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153CFFBB" w14:textId="77777777" w:rsidR="00A942A2" w:rsidRDefault="00A942A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56605C">
              <w:rPr>
                <w:rFonts w:ascii="Times New Roman" w:hAnsi="Times New Roman"/>
                <w:sz w:val="24"/>
                <w:szCs w:val="24"/>
              </w:rPr>
              <w:t xml:space="preserve">“Ema </w:t>
            </w:r>
            <w:proofErr w:type="spellStart"/>
            <w:r w:rsidR="0056605C">
              <w:rPr>
                <w:rFonts w:ascii="Times New Roman" w:hAnsi="Times New Roman"/>
                <w:sz w:val="24"/>
                <w:szCs w:val="24"/>
              </w:rPr>
              <w:t>Zunz</w:t>
            </w:r>
            <w:proofErr w:type="spell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56605C">
              <w:rPr>
                <w:rFonts w:ascii="Times New Roman" w:hAnsi="Times New Roman"/>
                <w:sz w:val="24"/>
                <w:szCs w:val="24"/>
              </w:rPr>
              <w:t>leemos en voz alta y silenciosa marcando las ideas principales y realizamos un resumen literario.</w:t>
            </w:r>
          </w:p>
          <w:p w14:paraId="602B6F37" w14:textId="77777777" w:rsidR="0056605C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los ejemplos de texto y analizamos las características de un campo semántico.</w:t>
            </w:r>
          </w:p>
          <w:p w14:paraId="7D56795A" w14:textId="77777777" w:rsidR="00510266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ejemplos de campos semánticos.</w:t>
            </w:r>
          </w:p>
          <w:p w14:paraId="797A72DE" w14:textId="77777777" w:rsidR="00A942A2" w:rsidRDefault="00A942A2" w:rsidP="00A942A2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995B48B" w14:textId="77777777" w:rsidR="00A942A2" w:rsidRDefault="00A942A2" w:rsidP="00A942A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F3C291D" w14:textId="77777777" w:rsidR="00510266" w:rsidRPr="004B0EF3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 las etapas o corrientes de la poesía hispanoamericana del siglo XX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( modernismo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hasta 1930 y posmodernismos) </w:t>
            </w:r>
          </w:p>
          <w:p w14:paraId="3202179A" w14:textId="77777777" w:rsidR="00510266" w:rsidRPr="00510266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Explicación de la historia de la poesía latinoamericana y los poetas latinoamericanos</w:t>
            </w:r>
          </w:p>
          <w:p w14:paraId="15502F29" w14:textId="77777777" w:rsidR="00510266" w:rsidRPr="00510266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Análisis de poema modernistas que tuvieron la influencia del vanguardismo.</w:t>
            </w:r>
          </w:p>
          <w:p w14:paraId="402E04EC" w14:textId="77777777" w:rsidR="00A942A2" w:rsidRPr="00510266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Análisis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características de un campo semántico.</w:t>
            </w:r>
          </w:p>
          <w:p w14:paraId="407FA115" w14:textId="77777777" w:rsidR="00A942A2" w:rsidRDefault="00A942A2" w:rsidP="00A942A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B538A2D" w14:textId="77777777" w:rsidR="00A942A2" w:rsidRDefault="00A942A2" w:rsidP="00A942A2">
            <w:pPr>
              <w:jc w:val="both"/>
              <w:rPr>
                <w:rFonts w:cs="Times New Roman"/>
              </w:rPr>
            </w:pPr>
          </w:p>
          <w:p w14:paraId="4EE8E199" w14:textId="77777777" w:rsidR="00A942A2" w:rsidRPr="004A561D" w:rsidRDefault="00A942A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57239128" w14:textId="77777777" w:rsidR="00A942A2" w:rsidRPr="00656FEE" w:rsidRDefault="00A942A2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0A849EED" w14:textId="77777777" w:rsidR="00A942A2" w:rsidRPr="00656FEE" w:rsidRDefault="00A942A2" w:rsidP="00A942A2">
            <w:pPr>
              <w:ind w:left="-42"/>
              <w:jc w:val="both"/>
            </w:pPr>
            <w:r w:rsidRPr="00656FEE">
              <w:t>PRODUCCION</w:t>
            </w:r>
          </w:p>
          <w:p w14:paraId="1CD19316" w14:textId="77777777" w:rsidR="00510266" w:rsidRPr="00A942A2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biográficas y bibliográficas de autores importantes de la poesía 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hispanoamericana 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autores importantes de la poesía 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latinoamericana.</w:t>
            </w:r>
          </w:p>
          <w:p w14:paraId="2F04742E" w14:textId="77777777" w:rsidR="00510266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Elaboración de un cuaderno de antología de poemas considerando sus características.</w:t>
            </w:r>
          </w:p>
          <w:p w14:paraId="58E9E399" w14:textId="77777777" w:rsidR="00510266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resumen literario.</w:t>
            </w:r>
          </w:p>
          <w:p w14:paraId="1FCD4B16" w14:textId="77777777" w:rsidR="00A11C5A" w:rsidRPr="00510266" w:rsidRDefault="00510266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ejemplos de campos semánticos.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510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203331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58C5F9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EAFE63B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D203A2E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864BAE5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B62C845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7A9DA2D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A23EBC1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F182B3F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D3FEB73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8387344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AAE56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F2F50E6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53F4F0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8C7F10D" w14:textId="77777777" w:rsidR="00A11C5A" w:rsidRPr="005A0587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9773F0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EBA28C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6BAC1A4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05A393B6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F666C81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75D8454" w14:textId="77777777" w:rsidR="00A11C5A" w:rsidRPr="00AA28A8" w:rsidRDefault="00A11C5A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9AA60E8" w14:textId="77777777" w:rsidR="00A11C5A" w:rsidRPr="00192C0C" w:rsidRDefault="00A11C5A" w:rsidP="00A11C5A">
            <w:pPr>
              <w:ind w:left="425"/>
            </w:pPr>
          </w:p>
          <w:p w14:paraId="48548EAE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EF2805A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832E00C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2CA272C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204D6B4C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51A11CF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42A22D1" w14:textId="77777777" w:rsidR="00A11C5A" w:rsidRPr="006E3A0E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85FD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CF217D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7344856F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6BFE90A" w14:textId="77777777" w:rsidR="00187154" w:rsidRPr="0052016C" w:rsidRDefault="00187154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942E8">
              <w:rPr>
                <w:rFonts w:cs="Times New Roman"/>
              </w:rPr>
              <w:t xml:space="preserve"> Asume actitudes de </w:t>
            </w:r>
            <w:proofErr w:type="gramStart"/>
            <w:r w:rsidR="004942E8">
              <w:rPr>
                <w:rFonts w:cs="Times New Roman"/>
              </w:rPr>
              <w:t>trabajo  comunitario</w:t>
            </w:r>
            <w:proofErr w:type="gramEnd"/>
          </w:p>
          <w:p w14:paraId="2B5BE5E6" w14:textId="77777777" w:rsidR="00A11C5A" w:rsidRPr="0052016C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7F8F640B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AFE02BE" w14:textId="77777777" w:rsidR="00510266" w:rsidRPr="00510266" w:rsidRDefault="00865F89" w:rsidP="00510266">
            <w:pPr>
              <w:jc w:val="both"/>
            </w:pPr>
            <w:r>
              <w:t>-</w:t>
            </w:r>
            <w:r w:rsidR="00510266" w:rsidRPr="00510266">
              <w:rPr>
                <w:rFonts w:eastAsia="PT Sans"/>
              </w:rPr>
              <w:t xml:space="preserve"> </w:t>
            </w:r>
            <w:r w:rsidR="00510266">
              <w:rPr>
                <w:rFonts w:eastAsia="PT Sans"/>
              </w:rPr>
              <w:t>Analiza</w:t>
            </w:r>
            <w:r w:rsidR="00510266" w:rsidRPr="00510266">
              <w:rPr>
                <w:rFonts w:eastAsia="PT Sans"/>
              </w:rPr>
              <w:t xml:space="preserve"> las etapas o corrientes de la poesía hispanoamericana del siglo XX </w:t>
            </w:r>
            <w:proofErr w:type="gramStart"/>
            <w:r w:rsidR="00510266" w:rsidRPr="00510266">
              <w:rPr>
                <w:rFonts w:eastAsia="PT Sans"/>
              </w:rPr>
              <w:t>( modernismo</w:t>
            </w:r>
            <w:proofErr w:type="gramEnd"/>
            <w:r w:rsidR="00510266" w:rsidRPr="00510266">
              <w:rPr>
                <w:rFonts w:eastAsia="PT Sans"/>
              </w:rPr>
              <w:t xml:space="preserve"> hasta 1930 y posmodernismos) </w:t>
            </w:r>
          </w:p>
          <w:p w14:paraId="3DBBF988" w14:textId="77777777" w:rsidR="00510266" w:rsidRPr="00510266" w:rsidRDefault="00510266" w:rsidP="00510266">
            <w:pPr>
              <w:jc w:val="both"/>
            </w:pPr>
            <w:r>
              <w:t>-</w:t>
            </w:r>
            <w:r w:rsidRPr="00510266">
              <w:t>Explica la historia de la poesía latinoamericana y los poetas latinoamericanos</w:t>
            </w:r>
          </w:p>
          <w:p w14:paraId="6F60AD52" w14:textId="77777777" w:rsidR="00510266" w:rsidRPr="00510266" w:rsidRDefault="00510266" w:rsidP="00510266">
            <w:pPr>
              <w:jc w:val="both"/>
            </w:pPr>
            <w:r>
              <w:t>-</w:t>
            </w:r>
            <w:proofErr w:type="gramStart"/>
            <w:r>
              <w:t xml:space="preserve">Analiza </w:t>
            </w:r>
            <w:r w:rsidRPr="00510266">
              <w:t xml:space="preserve"> poema</w:t>
            </w:r>
            <w:proofErr w:type="gramEnd"/>
            <w:r w:rsidRPr="00510266">
              <w:t xml:space="preserve"> modernistas que tuvieron la influencia del vanguardismo.</w:t>
            </w:r>
          </w:p>
          <w:p w14:paraId="6AE6179A" w14:textId="77777777" w:rsidR="00510266" w:rsidRPr="00510266" w:rsidRDefault="00510266" w:rsidP="00510266">
            <w:pPr>
              <w:jc w:val="both"/>
              <w:rPr>
                <w:rFonts w:cs="Times New Roman"/>
              </w:rPr>
            </w:pPr>
            <w:r>
              <w:t>-</w:t>
            </w:r>
            <w:proofErr w:type="gramStart"/>
            <w:r>
              <w:t>Comprende</w:t>
            </w:r>
            <w:r w:rsidRPr="00510266">
              <w:t xml:space="preserve">  las</w:t>
            </w:r>
            <w:proofErr w:type="gramEnd"/>
            <w:r w:rsidRPr="00510266">
              <w:t xml:space="preserve"> características de un campo semántico.</w:t>
            </w:r>
          </w:p>
          <w:p w14:paraId="18244FAE" w14:textId="77777777" w:rsidR="00A11C5A" w:rsidRDefault="00510266" w:rsidP="0051026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4118CDE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0560580" w14:textId="77777777" w:rsidR="00510266" w:rsidRPr="000B53D8" w:rsidRDefault="00865F89" w:rsidP="000B53D8">
            <w:pPr>
              <w:jc w:val="both"/>
              <w:rPr>
                <w:rFonts w:eastAsia="Calibri"/>
              </w:rPr>
            </w:pPr>
            <w:r>
              <w:rPr>
                <w:rFonts w:cs="Times New Roman"/>
              </w:rPr>
              <w:t>-</w:t>
            </w:r>
            <w:r w:rsidR="00A11C5A">
              <w:rPr>
                <w:rFonts w:cs="Times New Roman"/>
              </w:rPr>
              <w:t xml:space="preserve"> </w:t>
            </w:r>
            <w:r w:rsidR="000B53D8">
              <w:t>Elabora</w:t>
            </w:r>
            <w:r w:rsidR="00510266" w:rsidRPr="000B53D8">
              <w:t xml:space="preserve"> fichas biográficas y bibliográficas de autores importantes de la poesía </w:t>
            </w:r>
            <w:r w:rsidR="00510266" w:rsidRPr="000B53D8">
              <w:rPr>
                <w:rFonts w:eastAsia="PT Sans"/>
              </w:rPr>
              <w:t xml:space="preserve">hispanoamericana y </w:t>
            </w:r>
            <w:r w:rsidR="00510266" w:rsidRPr="000B53D8">
              <w:t xml:space="preserve">autores importantes de la poesía </w:t>
            </w:r>
            <w:r w:rsidR="00510266" w:rsidRPr="000B53D8">
              <w:rPr>
                <w:rFonts w:eastAsia="PT Sans"/>
              </w:rPr>
              <w:lastRenderedPageBreak/>
              <w:t>latinoamericana.</w:t>
            </w:r>
          </w:p>
          <w:p w14:paraId="2F1DEC13" w14:textId="77777777" w:rsidR="00510266" w:rsidRPr="000B53D8" w:rsidRDefault="000B53D8" w:rsidP="000B53D8">
            <w:pPr>
              <w:jc w:val="both"/>
            </w:pPr>
            <w:r>
              <w:rPr>
                <w:rFonts w:eastAsia="PT Sans"/>
              </w:rPr>
              <w:t>-</w:t>
            </w:r>
            <w:r w:rsidR="00510266" w:rsidRPr="000B53D8">
              <w:rPr>
                <w:rFonts w:eastAsia="PT Sans"/>
              </w:rPr>
              <w:t>E</w:t>
            </w:r>
            <w:r>
              <w:rPr>
                <w:rFonts w:eastAsia="PT Sans"/>
              </w:rPr>
              <w:t xml:space="preserve">labora </w:t>
            </w:r>
            <w:r w:rsidR="00510266" w:rsidRPr="000B53D8">
              <w:rPr>
                <w:rFonts w:eastAsia="PT Sans"/>
              </w:rPr>
              <w:t>un cuaderno de antología de poemas considerando sus características.</w:t>
            </w:r>
          </w:p>
          <w:p w14:paraId="29F65006" w14:textId="77777777" w:rsidR="00510266" w:rsidRPr="000B53D8" w:rsidRDefault="000B53D8" w:rsidP="000B53D8">
            <w:pPr>
              <w:jc w:val="both"/>
            </w:pPr>
            <w:r>
              <w:t xml:space="preserve">Escribe el resumen literario de textos poéticos. </w:t>
            </w:r>
          </w:p>
          <w:p w14:paraId="6968B5B7" w14:textId="77777777" w:rsidR="004942E8" w:rsidRPr="004942E8" w:rsidRDefault="000B53D8" w:rsidP="00510266">
            <w:pPr>
              <w:jc w:val="both"/>
            </w:pPr>
            <w:r>
              <w:t>-Escribe</w:t>
            </w:r>
            <w:r w:rsidR="00510266">
              <w:t xml:space="preserve"> ejemplos de campos semánticos.</w:t>
            </w:r>
          </w:p>
          <w:p w14:paraId="71102EE1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14E3622E" w14:textId="77777777" w:rsidR="00187154" w:rsidRDefault="00187154" w:rsidP="00A11C5A">
            <w:pPr>
              <w:rPr>
                <w:rFonts w:cs="Times New Roman"/>
              </w:rPr>
            </w:pPr>
          </w:p>
          <w:p w14:paraId="723A3CAD" w14:textId="77777777" w:rsidR="004942E8" w:rsidRDefault="005A0587" w:rsidP="004942E8">
            <w:pPr>
              <w:jc w:val="both"/>
            </w:pPr>
            <w:r>
              <w:t>-</w:t>
            </w:r>
            <w:r w:rsidR="004942E8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4942E8">
              <w:t>Evita toda forma de escritura incorrecta para la elaboración de escritos.</w:t>
            </w:r>
          </w:p>
          <w:p w14:paraId="3F369B01" w14:textId="77777777" w:rsidR="00A11C5A" w:rsidRDefault="005A0587" w:rsidP="005A0587">
            <w:r>
              <w:t xml:space="preserve"> </w:t>
            </w:r>
          </w:p>
          <w:p w14:paraId="2CE54D68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375959E4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3354" w14:textId="77777777" w:rsidR="00A11C5A" w:rsidRDefault="00A11C5A" w:rsidP="00865F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53CE2D3" w14:textId="77777777" w:rsidR="00510266" w:rsidRPr="00510266" w:rsidRDefault="00510266" w:rsidP="00510266">
            <w:pPr>
              <w:jc w:val="both"/>
              <w:rPr>
                <w:rFonts w:eastAsia="Calibri"/>
              </w:rPr>
            </w:pPr>
            <w:r w:rsidRPr="00510266">
              <w:t xml:space="preserve">Elaboración de fichas biográficas y bibliográficas de autores importantes de la poesía </w:t>
            </w:r>
            <w:r w:rsidRPr="00510266">
              <w:rPr>
                <w:rFonts w:eastAsia="PT Sans"/>
              </w:rPr>
              <w:t xml:space="preserve">hispanoamericana y </w:t>
            </w:r>
            <w:r w:rsidRPr="00510266">
              <w:t xml:space="preserve">autores importantes de la poesía </w:t>
            </w:r>
            <w:r w:rsidRPr="00510266">
              <w:rPr>
                <w:rFonts w:eastAsia="PT Sans"/>
              </w:rPr>
              <w:t>latinoamericana.</w:t>
            </w:r>
          </w:p>
          <w:p w14:paraId="4BD6932A" w14:textId="77777777" w:rsidR="00510266" w:rsidRPr="00510266" w:rsidRDefault="00510266" w:rsidP="00510266">
            <w:pPr>
              <w:jc w:val="both"/>
            </w:pPr>
            <w:r w:rsidRPr="00510266">
              <w:rPr>
                <w:rFonts w:eastAsia="PT Sans"/>
              </w:rPr>
              <w:t>Elaboración de un cuaderno de antología de poemas considerando sus características.</w:t>
            </w:r>
          </w:p>
          <w:p w14:paraId="01D89C49" w14:textId="77777777" w:rsidR="00510266" w:rsidRPr="00510266" w:rsidRDefault="00510266" w:rsidP="00510266">
            <w:pPr>
              <w:jc w:val="both"/>
            </w:pPr>
            <w:r>
              <w:t>R</w:t>
            </w:r>
            <w:r w:rsidRPr="00510266">
              <w:t>ealizamos un resumen literario.</w:t>
            </w:r>
          </w:p>
          <w:p w14:paraId="6DF050D1" w14:textId="77777777" w:rsidR="00865F89" w:rsidRPr="00865F89" w:rsidRDefault="00510266" w:rsidP="00510266">
            <w:pPr>
              <w:jc w:val="both"/>
              <w:rPr>
                <w:rFonts w:cs="Times New Roman"/>
              </w:rPr>
            </w:pPr>
            <w:r>
              <w:t>Escribimos ejemplos de campos semánticos.</w:t>
            </w:r>
            <w:r w:rsidR="00865F89" w:rsidRPr="00865F89">
              <w:t xml:space="preserve"> </w:t>
            </w:r>
          </w:p>
        </w:tc>
      </w:tr>
      <w:tr w:rsidR="00A11C5A" w:rsidRPr="001616E5" w14:paraId="3B2D05F1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A42E3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44EE1C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06F7487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D6160A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61863EA" w14:textId="4CEF9D41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0BDC49F" w14:textId="77777777" w:rsidR="00A11C5A" w:rsidRPr="008463FB" w:rsidRDefault="005053F4" w:rsidP="005053F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949C3E5" w14:textId="77777777" w:rsidR="005053F4" w:rsidRDefault="00A11C5A" w:rsidP="000F6C73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</w:t>
      </w:r>
    </w:p>
    <w:p w14:paraId="2DECFDC3" w14:textId="77777777" w:rsidR="000F6C73" w:rsidRDefault="000F6C73" w:rsidP="000F6C73"/>
    <w:p w14:paraId="77CFE5F2" w14:textId="77777777" w:rsidR="000B53D8" w:rsidRDefault="000B53D8" w:rsidP="000F6C73"/>
    <w:p w14:paraId="7DB57962" w14:textId="77777777" w:rsidR="000B53D8" w:rsidRDefault="000B53D8" w:rsidP="000F6C73"/>
    <w:p w14:paraId="35FEAA33" w14:textId="77777777" w:rsidR="000B53D8" w:rsidRDefault="000B53D8" w:rsidP="000F6C73"/>
    <w:p w14:paraId="05D43B46" w14:textId="77777777" w:rsidR="000B53D8" w:rsidRDefault="000B53D8" w:rsidP="000F6C73"/>
    <w:p w14:paraId="39F2B09D" w14:textId="77777777" w:rsidR="000B53D8" w:rsidRDefault="000B53D8" w:rsidP="000F6C73"/>
    <w:p w14:paraId="2E6E5C1D" w14:textId="77777777" w:rsidR="000B53D8" w:rsidRDefault="000B53D8" w:rsidP="000F6C73"/>
    <w:p w14:paraId="5AD09FA6" w14:textId="77777777" w:rsidR="000B53D8" w:rsidRDefault="000B53D8" w:rsidP="000F6C73"/>
    <w:p w14:paraId="1089785A" w14:textId="77777777" w:rsidR="000B53D8" w:rsidRDefault="000B53D8" w:rsidP="000F6C73"/>
    <w:p w14:paraId="04DACE65" w14:textId="77777777" w:rsidR="000B53D8" w:rsidRDefault="000B53D8" w:rsidP="000F6C73"/>
    <w:p w14:paraId="592CA6EC" w14:textId="77777777" w:rsidR="000B53D8" w:rsidRDefault="000B53D8" w:rsidP="000F6C73"/>
    <w:p w14:paraId="210C8859" w14:textId="77777777" w:rsidR="000B53D8" w:rsidRDefault="000B53D8" w:rsidP="000F6C73"/>
    <w:p w14:paraId="78D78549" w14:textId="77777777" w:rsidR="000B53D8" w:rsidRDefault="000B53D8" w:rsidP="000F6C73"/>
    <w:p w14:paraId="7F21423E" w14:textId="77777777" w:rsidR="000B53D8" w:rsidRDefault="000B53D8" w:rsidP="000F6C73"/>
    <w:p w14:paraId="39F74720" w14:textId="77777777" w:rsidR="000B53D8" w:rsidRDefault="000B53D8" w:rsidP="000F6C73"/>
    <w:p w14:paraId="5E70612D" w14:textId="77777777" w:rsidR="000B53D8" w:rsidRDefault="000B53D8" w:rsidP="000F6C73"/>
    <w:p w14:paraId="184CF14A" w14:textId="77777777" w:rsidR="000B53D8" w:rsidRDefault="000B53D8" w:rsidP="000F6C73"/>
    <w:p w14:paraId="5AD1539C" w14:textId="77777777" w:rsidR="000B53D8" w:rsidRDefault="000B53D8" w:rsidP="000F6C73"/>
    <w:p w14:paraId="2B817C90" w14:textId="77777777" w:rsidR="000B53D8" w:rsidRDefault="000B53D8" w:rsidP="000F6C73"/>
    <w:p w14:paraId="21946194" w14:textId="77777777" w:rsidR="000B53D8" w:rsidRDefault="000B53D8" w:rsidP="000F6C73"/>
    <w:p w14:paraId="54702642" w14:textId="77777777" w:rsidR="000B53D8" w:rsidRDefault="000B53D8" w:rsidP="000F6C73"/>
    <w:p w14:paraId="6D78945B" w14:textId="77777777" w:rsidR="000B53D8" w:rsidRDefault="000B53D8" w:rsidP="000F6C73"/>
    <w:p w14:paraId="45E053DB" w14:textId="77777777" w:rsidR="000B53D8" w:rsidRDefault="000B53D8" w:rsidP="000F6C73"/>
    <w:p w14:paraId="49FDC882" w14:textId="77777777" w:rsidR="000B53D8" w:rsidRDefault="000B53D8" w:rsidP="000F6C73"/>
    <w:p w14:paraId="2801F5CD" w14:textId="77777777" w:rsidR="000B53D8" w:rsidRDefault="000B53D8" w:rsidP="000F6C73"/>
    <w:p w14:paraId="6E3F7364" w14:textId="77777777" w:rsidR="0001721A" w:rsidRPr="000F6C73" w:rsidRDefault="0001721A" w:rsidP="000F6C73"/>
    <w:p w14:paraId="133AACD5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D051143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 N°4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038E0D87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425C8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0DA5FD2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49ABFE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FC1A94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138731BB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48B83DD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E8037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998A08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72513CC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94AEE0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0059D78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276D31E" w14:textId="77777777" w:rsidR="00A11C5A" w:rsidRPr="0065708E" w:rsidRDefault="00A11C5A" w:rsidP="00361C2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61C23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57E1FE66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9AF8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7BFFD27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F87AD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E4CEC3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6DD03A7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5E8773CB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97C0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F46E9E2" w14:textId="77777777" w:rsidR="00A11C5A" w:rsidRPr="001616E5" w:rsidRDefault="004942E8" w:rsidP="000B5C5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Asumimos actitudes de trabajo comunitario, a través del estudio</w:t>
            </w:r>
            <w:r w:rsidR="000B5C5B">
              <w:rPr>
                <w:rFonts w:cs="Times New Roman"/>
              </w:rPr>
              <w:t xml:space="preserve"> del cine, la evolución del cine en </w:t>
            </w:r>
            <w:proofErr w:type="spellStart"/>
            <w:r w:rsidR="000B5C5B">
              <w:rPr>
                <w:rFonts w:cs="Times New Roman"/>
              </w:rPr>
              <w:t>bolivia</w:t>
            </w:r>
            <w:proofErr w:type="spellEnd"/>
            <w:r>
              <w:rPr>
                <w:rFonts w:cs="Times New Roman"/>
              </w:rPr>
              <w:t>, elaborando fichas de trabajo, para difundir   textos escritos con coherencia y claridad.</w:t>
            </w:r>
          </w:p>
        </w:tc>
      </w:tr>
      <w:tr w:rsidR="00A11C5A" w:rsidRPr="001616E5" w14:paraId="577CBE12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213C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C6D9BBF" w14:textId="77777777" w:rsidR="00EB1F93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El cine.</w:t>
            </w:r>
          </w:p>
          <w:p w14:paraId="43FCE227" w14:textId="77777777" w:rsidR="00A11C5A" w:rsidRPr="00EB1F93" w:rsidRDefault="00EB1F93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0"/>
                <w:szCs w:val="20"/>
              </w:rPr>
            </w:pPr>
            <w:r w:rsidRPr="00EB1F93">
              <w:rPr>
                <w:rFonts w:ascii="Times New Roman" w:eastAsia="PT Sans" w:hAnsi="Times New Roman"/>
                <w:sz w:val="24"/>
                <w:szCs w:val="24"/>
              </w:rPr>
              <w:t>La evolución del cine en Bolivia.</w:t>
            </w:r>
            <w:r w:rsidR="000B53D8">
              <w:rPr>
                <w:rFonts w:ascii="Times New Roman" w:eastAsia="PT Sans" w:hAnsi="Times New Roman"/>
                <w:sz w:val="24"/>
                <w:szCs w:val="24"/>
              </w:rPr>
              <w:t xml:space="preserve"> </w:t>
            </w:r>
          </w:p>
        </w:tc>
      </w:tr>
      <w:tr w:rsidR="00A11C5A" w:rsidRPr="001616E5" w14:paraId="53BDE3DF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927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9C344C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281EC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AF2FB3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5AE43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BAF7B6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6AE6168E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BCB49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2913A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85A3284" w14:textId="77777777" w:rsidR="00A11C5A" w:rsidRDefault="00A11C5A" w:rsidP="00A11C5A">
            <w:pPr>
              <w:rPr>
                <w:rFonts w:cs="Times New Roman"/>
              </w:rPr>
            </w:pPr>
          </w:p>
          <w:p w14:paraId="4750C0A1" w14:textId="77777777" w:rsidR="0019390E" w:rsidRDefault="0019390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Dialogo sobre </w:t>
            </w:r>
            <w:r w:rsidR="000B53D8">
              <w:rPr>
                <w:rFonts w:ascii="Times New Roman" w:hAnsi="Times New Roman"/>
                <w:sz w:val="24"/>
                <w:szCs w:val="24"/>
              </w:rPr>
              <w:t>el origen etimológico, historia y las clases de cine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FAAFAF" w14:textId="77777777" w:rsidR="0019390E" w:rsidRDefault="0019390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Elaboración de fichas de trabajo con descripc</w:t>
            </w:r>
            <w:r w:rsidR="000B53D8">
              <w:rPr>
                <w:rFonts w:ascii="Times New Roman" w:hAnsi="Times New Roman"/>
                <w:sz w:val="24"/>
                <w:szCs w:val="24"/>
              </w:rPr>
              <w:t>iones de ejemplos de las clases de cine (cine como arte, cine mudo, cine sonoro, cine comercial, cine experimental, cine independiente y cine documental)</w:t>
            </w:r>
          </w:p>
          <w:p w14:paraId="4F32CC8D" w14:textId="77777777" w:rsidR="000B53D8" w:rsidRDefault="000B53D8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un listado de ejemplos de documenta</w:t>
            </w:r>
            <w:r w:rsidR="00135CFE">
              <w:rPr>
                <w:rFonts w:ascii="Times New Roman" w:hAnsi="Times New Roman"/>
                <w:sz w:val="24"/>
                <w:szCs w:val="24"/>
              </w:rPr>
              <w:t>les científicos para analizarlos.</w:t>
            </w:r>
          </w:p>
          <w:p w14:paraId="6ADE205A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evolución del cine en Bolivia considerando los primeros pasos, la etapa de la posguerra 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nueva panorama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del cine boliviano.</w:t>
            </w:r>
          </w:p>
          <w:p w14:paraId="668C0272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nueva ley general del cine.</w:t>
            </w:r>
          </w:p>
          <w:p w14:paraId="2446C308" w14:textId="77777777" w:rsidR="00135CFE" w:rsidRP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Debate sobre las ventajas y desventajas de la ley.</w:t>
            </w:r>
          </w:p>
          <w:p w14:paraId="49B4C7CC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la evolución del cine boliviano contemporáneo.</w:t>
            </w:r>
          </w:p>
          <w:p w14:paraId="3761B84C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Selección de una película boliviana que tuvo reconocimientos y su análisis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E8179F" w14:textId="77777777" w:rsidR="0019390E" w:rsidRDefault="0019390E" w:rsidP="0019390E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4DF0AB2" w14:textId="77777777" w:rsidR="00135CFE" w:rsidRP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del origen etimológico, historia y las clases de cine.</w:t>
            </w:r>
          </w:p>
          <w:p w14:paraId="2BAA49FF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evolución del cine en Bolivia considerando los primeros pasos, la etapa de la posguerra 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nueva panorama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del cine boliviano.</w:t>
            </w:r>
          </w:p>
          <w:p w14:paraId="3EE594E0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nueva ley general del cine.</w:t>
            </w:r>
          </w:p>
          <w:p w14:paraId="088D3C08" w14:textId="77777777" w:rsidR="00135CFE" w:rsidRDefault="000B5C5B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Conoce </w:t>
            </w:r>
            <w:r w:rsidR="00135CFE">
              <w:rPr>
                <w:rFonts w:ascii="Times New Roman" w:hAnsi="Times New Roman"/>
                <w:sz w:val="24"/>
                <w:szCs w:val="24"/>
              </w:rPr>
              <w:t>la evolución del cine boliviano contemporáneo.</w:t>
            </w:r>
          </w:p>
          <w:p w14:paraId="2D44AC8A" w14:textId="77777777" w:rsidR="000B5C5B" w:rsidRDefault="000B5C5B" w:rsidP="000B5C5B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BF55C" w14:textId="77777777" w:rsidR="000B5C5B" w:rsidRPr="000B5C5B" w:rsidRDefault="000B5C5B" w:rsidP="000B5C5B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20B25A" w14:textId="77777777" w:rsidR="0019390E" w:rsidRDefault="0019390E" w:rsidP="0019390E">
            <w:pPr>
              <w:pStyle w:val="Sinespaciado"/>
              <w:jc w:val="both"/>
            </w:pPr>
          </w:p>
          <w:p w14:paraId="0166D7B4" w14:textId="77777777" w:rsidR="0019390E" w:rsidRDefault="0019390E" w:rsidP="0019390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16DBFEC" w14:textId="77777777" w:rsidR="0019390E" w:rsidRDefault="0019390E" w:rsidP="0019390E">
            <w:pPr>
              <w:jc w:val="both"/>
              <w:rPr>
                <w:rFonts w:cs="Times New Roman"/>
              </w:rPr>
            </w:pPr>
          </w:p>
          <w:p w14:paraId="4A68BD67" w14:textId="77777777" w:rsidR="0019390E" w:rsidRPr="00F25834" w:rsidRDefault="000B5C5B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importancia del cine boliviano como fuente de recreación.</w:t>
            </w:r>
          </w:p>
          <w:p w14:paraId="2F36F076" w14:textId="77777777" w:rsidR="0019390E" w:rsidRDefault="0019390E" w:rsidP="0019390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9B3A2C0" w14:textId="77777777" w:rsidR="0019390E" w:rsidRPr="008B63A6" w:rsidRDefault="0019390E" w:rsidP="0019390E">
            <w:pPr>
              <w:jc w:val="both"/>
              <w:rPr>
                <w:rFonts w:cs="Times New Roman"/>
              </w:rPr>
            </w:pPr>
          </w:p>
          <w:p w14:paraId="2B778F52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con descripciones de ejemplos de las clases de cine (cine como arte, cine mudo, cine sonoro, cine comercial, cine experimental, cine independiente y cine documental)</w:t>
            </w:r>
          </w:p>
          <w:p w14:paraId="24C20206" w14:textId="77777777" w:rsid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un listado de ejemplos de documentales científicos</w:t>
            </w:r>
            <w:r w:rsidR="000B5C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473BA" w14:textId="77777777" w:rsidR="00135CFE" w:rsidRPr="00135CFE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Debate sobre las ventajas y desventajas de la ley.</w:t>
            </w:r>
          </w:p>
          <w:p w14:paraId="0E686E5B" w14:textId="77777777" w:rsidR="00A11C5A" w:rsidRPr="000B5C5B" w:rsidRDefault="00135CFE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Selección de una película boliviana que tuvo reconocimientos y su análisis </w:t>
            </w:r>
            <w:r w:rsidR="000B5C5B">
              <w:rPr>
                <w:rFonts w:ascii="Times New Roman" w:hAnsi="Times New Roman"/>
                <w:sz w:val="24"/>
                <w:szCs w:val="24"/>
              </w:rPr>
              <w:t>crítico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E4CFC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BC34AA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3D44C8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B84A37E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A80F5C3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060FD48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3E1528E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628C930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5BAEFC2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F8CBD97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5523B13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EB10CFD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4C0B84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562BD57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48068C2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E3B439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29D54D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8CBC90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CEB784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072BDEC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6CECD721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506095E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3A24911" w14:textId="77777777" w:rsidR="00A11C5A" w:rsidRPr="00AA28A8" w:rsidRDefault="00A11C5A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3D9FCEC" w14:textId="77777777" w:rsidR="00A11C5A" w:rsidRPr="00192C0C" w:rsidRDefault="00A11C5A" w:rsidP="00A11C5A">
            <w:pPr>
              <w:ind w:left="425"/>
            </w:pPr>
          </w:p>
          <w:p w14:paraId="3CC8CB37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E28E2E1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194D325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574DA3A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2EE4CE38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AC815E9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8FD3DC6" w14:textId="77777777" w:rsidR="00A11C5A" w:rsidRPr="006E3A0E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79C42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728D2E" w14:textId="77777777" w:rsidR="00A11C5A" w:rsidRDefault="004942E8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1B9F0BA2" w14:textId="77777777" w:rsidR="004942E8" w:rsidRDefault="00A11C5A" w:rsidP="004942E8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942E8">
              <w:rPr>
                <w:rFonts w:cs="Times New Roman"/>
              </w:rPr>
              <w:t>-Asume actitudes de trabajo comunitario al realizar actividades de aula.</w:t>
            </w:r>
          </w:p>
          <w:p w14:paraId="3F8E0B3C" w14:textId="77777777" w:rsidR="004942E8" w:rsidRPr="0052016C" w:rsidRDefault="004942E8" w:rsidP="004942E8">
            <w:pPr>
              <w:jc w:val="both"/>
              <w:rPr>
                <w:rFonts w:cs="Times New Roman"/>
              </w:rPr>
            </w:pPr>
          </w:p>
          <w:p w14:paraId="4751DE47" w14:textId="77777777" w:rsidR="004942E8" w:rsidRPr="0052016C" w:rsidRDefault="004942E8" w:rsidP="004942E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AC92FB2" w14:textId="77777777" w:rsidR="000B5C5B" w:rsidRPr="000B5C5B" w:rsidRDefault="004942E8" w:rsidP="000B5C5B">
            <w:pPr>
              <w:jc w:val="both"/>
            </w:pPr>
            <w:r>
              <w:t>-</w:t>
            </w:r>
            <w:r w:rsidR="000B5C5B" w:rsidRPr="000B5C5B">
              <w:t xml:space="preserve"> </w:t>
            </w:r>
            <w:r w:rsidR="000B5C5B">
              <w:t>Comprende el</w:t>
            </w:r>
            <w:r w:rsidR="000B5C5B" w:rsidRPr="000B5C5B">
              <w:t xml:space="preserve"> origen etimológico, historia y las clases de cine.</w:t>
            </w:r>
          </w:p>
          <w:p w14:paraId="03379AB5" w14:textId="77777777" w:rsidR="000B5C5B" w:rsidRPr="000B5C5B" w:rsidRDefault="000B5C5B" w:rsidP="000B5C5B">
            <w:pPr>
              <w:jc w:val="both"/>
            </w:pPr>
            <w:r>
              <w:t>-Analiza</w:t>
            </w:r>
            <w:r w:rsidRPr="000B5C5B">
              <w:t xml:space="preserve"> de la evolución del cine en Bolivia considerando los primeros pasos, la etapa de la posguerra y </w:t>
            </w:r>
            <w:proofErr w:type="gramStart"/>
            <w:r w:rsidRPr="000B5C5B">
              <w:t>nueva panorama</w:t>
            </w:r>
            <w:proofErr w:type="gramEnd"/>
            <w:r w:rsidRPr="000B5C5B">
              <w:t xml:space="preserve"> del cine boliviano.</w:t>
            </w:r>
          </w:p>
          <w:p w14:paraId="0736B978" w14:textId="77777777" w:rsidR="000B5C5B" w:rsidRPr="000B5C5B" w:rsidRDefault="000B5C5B" w:rsidP="000B5C5B">
            <w:pPr>
              <w:jc w:val="both"/>
            </w:pPr>
            <w:r>
              <w:t>-</w:t>
            </w:r>
            <w:r w:rsidRPr="000B5C5B">
              <w:t>A</w:t>
            </w:r>
            <w:r>
              <w:t>naliza</w:t>
            </w:r>
            <w:r w:rsidRPr="000B5C5B">
              <w:t xml:space="preserve"> la nueva ley general del cine.</w:t>
            </w:r>
          </w:p>
          <w:p w14:paraId="5975EE69" w14:textId="77777777" w:rsidR="000B5C5B" w:rsidRPr="000B5C5B" w:rsidRDefault="000B5C5B" w:rsidP="000B5C5B">
            <w:pPr>
              <w:jc w:val="both"/>
            </w:pPr>
            <w:r>
              <w:t>-</w:t>
            </w:r>
            <w:r w:rsidRPr="000B5C5B">
              <w:t>Conoce la evolución del cine boliviano contemporáneo.</w:t>
            </w:r>
          </w:p>
          <w:p w14:paraId="1C481D5C" w14:textId="77777777" w:rsidR="004942E8" w:rsidRPr="00011AAF" w:rsidRDefault="004942E8" w:rsidP="004942E8">
            <w:pPr>
              <w:pStyle w:val="Sinespaciado"/>
              <w:jc w:val="both"/>
            </w:pPr>
          </w:p>
          <w:p w14:paraId="159B1A35" w14:textId="77777777" w:rsidR="004942E8" w:rsidRDefault="004942E8" w:rsidP="00494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A49172D" w14:textId="77777777" w:rsidR="000B5C5B" w:rsidRPr="000B5C5B" w:rsidRDefault="004942E8" w:rsidP="000B5C5B">
            <w:pPr>
              <w:jc w:val="both"/>
            </w:pPr>
            <w:r>
              <w:t>-</w:t>
            </w:r>
            <w:r w:rsidR="000B5C5B" w:rsidRPr="000B5C5B">
              <w:t xml:space="preserve"> </w:t>
            </w:r>
            <w:r w:rsidR="000B5C5B">
              <w:t>Elabora</w:t>
            </w:r>
            <w:r w:rsidR="000B5C5B" w:rsidRPr="000B5C5B">
              <w:t xml:space="preserve"> fichas de trabajo con descripciones de ejemplos de las clases de cine (cine como arte, cine mudo, cine sonoro, cine comercial, cine experimental, cine independiente y cine documental)</w:t>
            </w:r>
          </w:p>
          <w:p w14:paraId="610B14D4" w14:textId="77777777" w:rsidR="000B5C5B" w:rsidRPr="000B5C5B" w:rsidRDefault="000B5C5B" w:rsidP="000B5C5B">
            <w:pPr>
              <w:jc w:val="both"/>
            </w:pPr>
            <w:r>
              <w:t>-Escribe</w:t>
            </w:r>
            <w:r w:rsidRPr="000B5C5B">
              <w:t xml:space="preserve"> un listado de ejemplos de documentales científicos.</w:t>
            </w:r>
          </w:p>
          <w:p w14:paraId="012AF00C" w14:textId="77777777" w:rsidR="000B5C5B" w:rsidRPr="000B5C5B" w:rsidRDefault="000B5C5B" w:rsidP="000B5C5B">
            <w:pPr>
              <w:jc w:val="both"/>
            </w:pPr>
            <w:r w:rsidRPr="000B5C5B">
              <w:t>Participa de un debate sobre las ventajas y desventajas de la ley.</w:t>
            </w:r>
          </w:p>
          <w:p w14:paraId="6747A678" w14:textId="77777777" w:rsidR="004942E8" w:rsidRDefault="000B5C5B" w:rsidP="000B5C5B">
            <w:pPr>
              <w:jc w:val="both"/>
            </w:pPr>
            <w:r>
              <w:lastRenderedPageBreak/>
              <w:t>Selección de una película boliviana que tuvo reconocimientos y su análisis crítico.</w:t>
            </w:r>
          </w:p>
          <w:p w14:paraId="42CA2695" w14:textId="77777777" w:rsidR="000B5C5B" w:rsidRPr="00FD3354" w:rsidRDefault="000B5C5B" w:rsidP="000B5C5B">
            <w:pPr>
              <w:jc w:val="both"/>
              <w:rPr>
                <w:rFonts w:cs="Times New Roman"/>
              </w:rPr>
            </w:pPr>
          </w:p>
          <w:p w14:paraId="6036F107" w14:textId="77777777" w:rsidR="004942E8" w:rsidRDefault="004942E8" w:rsidP="004942E8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6C97DA6" w14:textId="77777777" w:rsidR="00A11C5A" w:rsidRPr="001616E5" w:rsidRDefault="000B5C5B" w:rsidP="000B5C5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Participa </w:t>
            </w:r>
            <w:proofErr w:type="gramStart"/>
            <w:r>
              <w:rPr>
                <w:rFonts w:cs="Times New Roman"/>
              </w:rPr>
              <w:t>activamente  en</w:t>
            </w:r>
            <w:proofErr w:type="gramEnd"/>
            <w:r>
              <w:rPr>
                <w:rFonts w:cs="Times New Roman"/>
              </w:rPr>
              <w:t xml:space="preserve"> los grupos de trabajo para la elaboración de materiales.</w:t>
            </w:r>
          </w:p>
        </w:tc>
      </w:tr>
      <w:tr w:rsidR="00A11C5A" w:rsidRPr="001616E5" w14:paraId="1EB71BA7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C29D8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FDDF872" w14:textId="77777777" w:rsidR="000B5C5B" w:rsidRPr="000B5C5B" w:rsidRDefault="000B5C5B" w:rsidP="000B5C5B">
            <w:pPr>
              <w:jc w:val="both"/>
            </w:pPr>
            <w:r>
              <w:t>F</w:t>
            </w:r>
            <w:r w:rsidRPr="000B5C5B">
              <w:t>ichas de trabajo con descripciones de ejemplos de las clases de cine (cine como arte, cine mudo, cine sonoro, cine comercial, cine experimental, cine independiente y cine documental)</w:t>
            </w:r>
          </w:p>
          <w:p w14:paraId="4190F100" w14:textId="77777777" w:rsidR="000B5C5B" w:rsidRPr="000B5C5B" w:rsidRDefault="000B5C5B" w:rsidP="000B5C5B">
            <w:pPr>
              <w:jc w:val="both"/>
            </w:pPr>
            <w:r w:rsidRPr="000B5C5B">
              <w:t>Escritura de un listado de ejemplos de documentales científicos.</w:t>
            </w:r>
          </w:p>
          <w:p w14:paraId="707A60B1" w14:textId="77777777" w:rsidR="000B5C5B" w:rsidRPr="000B5C5B" w:rsidRDefault="000B5C5B" w:rsidP="000B5C5B">
            <w:pPr>
              <w:jc w:val="both"/>
            </w:pPr>
            <w:r w:rsidRPr="000B5C5B">
              <w:t>Debate sobre las ventajas y desventajas de la ley.</w:t>
            </w:r>
          </w:p>
          <w:p w14:paraId="21DC6262" w14:textId="77777777" w:rsidR="00A11C5A" w:rsidRPr="00BA6E95" w:rsidRDefault="000B5C5B" w:rsidP="000B5C5B">
            <w:pPr>
              <w:jc w:val="both"/>
              <w:rPr>
                <w:rFonts w:cs="Times New Roman"/>
              </w:rPr>
            </w:pPr>
            <w:r>
              <w:t>Selección de una película boliviana que tuvo reconocimientos y su análisis crítico.</w:t>
            </w:r>
          </w:p>
        </w:tc>
      </w:tr>
      <w:tr w:rsidR="00A11C5A" w:rsidRPr="001616E5" w14:paraId="7B1F4837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C852B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7DC8F9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E939FCC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661672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778133F" w14:textId="3FD0C7EA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 xml:space="preserve">.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48706DD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A22509A" w14:textId="77777777" w:rsidR="000B5C5B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</w:p>
    <w:p w14:paraId="117B1012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9243A36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DDA01E2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F8713E4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C12F509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E4F20A0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CA38977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8DD976F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8076B3E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FAA1545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AFED98D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DECB5C3" w14:textId="77777777" w:rsidR="000B5C5B" w:rsidRDefault="000B5C5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D05D4E1" w14:textId="77777777" w:rsidR="005F5D11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</w:t>
      </w:r>
    </w:p>
    <w:p w14:paraId="23C489D1" w14:textId="77777777" w:rsidR="000F6C73" w:rsidRDefault="000F6C73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5E7D4BE" w14:textId="77777777" w:rsidR="000B5C5B" w:rsidRDefault="000B5C5B" w:rsidP="000B5C5B"/>
    <w:p w14:paraId="69D9513E" w14:textId="77777777" w:rsidR="000B5C5B" w:rsidRDefault="000B5C5B" w:rsidP="000B5C5B"/>
    <w:p w14:paraId="510E97A8" w14:textId="77777777" w:rsidR="000B5C5B" w:rsidRDefault="000B5C5B" w:rsidP="000B5C5B"/>
    <w:p w14:paraId="37DCE398" w14:textId="77777777" w:rsidR="000B5C5B" w:rsidRDefault="000B5C5B" w:rsidP="000B5C5B"/>
    <w:p w14:paraId="301416B6" w14:textId="77777777" w:rsidR="000B5C5B" w:rsidRDefault="000B5C5B" w:rsidP="000B5C5B"/>
    <w:p w14:paraId="0DB80B74" w14:textId="77777777" w:rsidR="0001721A" w:rsidRDefault="0001721A" w:rsidP="000B5C5B"/>
    <w:p w14:paraId="689C119E" w14:textId="77777777" w:rsidR="0001721A" w:rsidRPr="000B5C5B" w:rsidRDefault="0001721A" w:rsidP="000B5C5B"/>
    <w:p w14:paraId="465CC83E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07AD74D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 xml:space="preserve">  N°5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7928EBE8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28A94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DAB0EE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6689F0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6A965A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7BAD5B2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48FF7A9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CE349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486002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897E33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5F3F76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B66855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715C4BA" w14:textId="77777777" w:rsidR="00A11C5A" w:rsidRPr="0065708E" w:rsidRDefault="00A11C5A" w:rsidP="00361C2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61C23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34E73326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F296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F1433A7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6257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DF60D3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B92417C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7E8D632C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2117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88417AE" w14:textId="77777777" w:rsidR="00A11C5A" w:rsidRPr="001616E5" w:rsidRDefault="008B63A6" w:rsidP="00A11C5A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r w:rsidR="00892348">
              <w:rPr>
                <w:rFonts w:cs="Times New Roman"/>
                <w:lang w:val="es-ES"/>
              </w:rPr>
              <w:t>d</w:t>
            </w:r>
            <w:r w:rsidR="000A506E">
              <w:rPr>
                <w:rFonts w:cs="Times New Roman"/>
                <w:lang w:val="es-ES"/>
              </w:rPr>
              <w:t>el Contexto histórico de Alemania Nazi, resumen de la historia Maus</w:t>
            </w:r>
            <w:r w:rsidR="00892348">
              <w:rPr>
                <w:rFonts w:cs="Times New Roman"/>
                <w:lang w:val="es-ES"/>
              </w:rPr>
              <w:t xml:space="preserve">, elaborando  </w:t>
            </w:r>
            <w:r>
              <w:rPr>
                <w:rFonts w:cs="Times New Roman"/>
                <w:lang w:val="es-ES"/>
              </w:rPr>
              <w:t xml:space="preserve"> fichas </w:t>
            </w:r>
            <w:r w:rsidR="00892348">
              <w:rPr>
                <w:rFonts w:cs="Times New Roman"/>
                <w:lang w:val="es-ES"/>
              </w:rPr>
              <w:t>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892348">
              <w:rPr>
                <w:rFonts w:cs="Times New Roman"/>
                <w:lang w:val="es-ES"/>
              </w:rPr>
              <w:t>u</w:t>
            </w:r>
            <w:r w:rsidR="000A506E">
              <w:rPr>
                <w:rFonts w:cs="Times New Roman"/>
                <w:lang w:val="es-ES"/>
              </w:rPr>
              <w:t>eza de la literatura.</w:t>
            </w:r>
          </w:p>
        </w:tc>
      </w:tr>
      <w:tr w:rsidR="00A11C5A" w:rsidRPr="001616E5" w14:paraId="776EF8BD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27DA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33B5472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Contexto histórico Alemania Nazi.</w:t>
            </w:r>
          </w:p>
          <w:p w14:paraId="46237F04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Resumen de la historia Maus. (Lectura)</w:t>
            </w:r>
          </w:p>
          <w:p w14:paraId="5ACCA1FB" w14:textId="77777777" w:rsidR="00A11C5A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A11C5A" w:rsidRPr="001616E5" w14:paraId="243AB455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973B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7E8A2C5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94C71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B63B9A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977C3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142E22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68E2243A" w14:textId="77777777" w:rsidTr="000A506E">
        <w:trPr>
          <w:trHeight w:val="1125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4DC85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2CCAA2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1668D7B" w14:textId="77777777" w:rsidR="00705410" w:rsidRDefault="00705410" w:rsidP="00A11C5A">
            <w:pPr>
              <w:rPr>
                <w:rFonts w:cs="Times New Roman"/>
              </w:rPr>
            </w:pPr>
          </w:p>
          <w:p w14:paraId="364E7F5A" w14:textId="77777777" w:rsidR="000B5C5B" w:rsidRDefault="000B5C5B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lectura del contexto histórico de Alemania Nazi, </w:t>
            </w:r>
            <w:r w:rsidR="00212BF3">
              <w:rPr>
                <w:rFonts w:ascii="Times New Roman" w:hAnsi="Times New Roman"/>
                <w:sz w:val="24"/>
                <w:szCs w:val="24"/>
              </w:rPr>
              <w:t xml:space="preserve">identificamos las ideas centrales del texto </w:t>
            </w:r>
            <w:proofErr w:type="gramStart"/>
            <w:r w:rsidR="00212BF3">
              <w:rPr>
                <w:rFonts w:ascii="Times New Roman" w:hAnsi="Times New Roman"/>
                <w:sz w:val="24"/>
                <w:szCs w:val="24"/>
              </w:rPr>
              <w:t>y  planteamos</w:t>
            </w:r>
            <w:proofErr w:type="gramEnd"/>
            <w:r w:rsidR="00212BF3">
              <w:rPr>
                <w:rFonts w:ascii="Times New Roman" w:hAnsi="Times New Roman"/>
                <w:sz w:val="24"/>
                <w:szCs w:val="24"/>
              </w:rPr>
              <w:t xml:space="preserve"> conjeturas sobre las causas para la segunda guerra mundial.</w:t>
            </w:r>
          </w:p>
          <w:p w14:paraId="7C786719" w14:textId="77777777" w:rsidR="00212BF3" w:rsidRDefault="00212BF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las acciones de los personajes.</w:t>
            </w:r>
          </w:p>
          <w:p w14:paraId="32182E42" w14:textId="77777777" w:rsidR="00212BF3" w:rsidRPr="00212BF3" w:rsidRDefault="00212BF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Investigación sobre la biografía de Adolfo Hitler.</w:t>
            </w:r>
          </w:p>
          <w:p w14:paraId="64B35D56" w14:textId="77777777" w:rsidR="00212BF3" w:rsidRDefault="00212BF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Leemos el texto de “la historia de Maus” </w:t>
            </w:r>
          </w:p>
          <w:p w14:paraId="50109165" w14:textId="77777777" w:rsidR="00AD14A9" w:rsidRDefault="00212BF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 estrategias de resumen.</w:t>
            </w:r>
          </w:p>
          <w:p w14:paraId="26A6B1C6" w14:textId="77777777" w:rsidR="00AD14A9" w:rsidRPr="000A506E" w:rsidRDefault="00AD14A9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Investigación </w:t>
            </w:r>
            <w:r w:rsidR="000A506E">
              <w:rPr>
                <w:rFonts w:ascii="Times New Roman" w:hAnsi="Times New Roman"/>
                <w:sz w:val="24"/>
                <w:szCs w:val="24"/>
              </w:rPr>
              <w:t xml:space="preserve">y lectura de las obras </w:t>
            </w:r>
            <w:r w:rsidR="000A506E" w:rsidRPr="000A506E">
              <w:rPr>
                <w:rFonts w:ascii="Times New Roman" w:hAnsi="Times New Roman"/>
                <w:sz w:val="24"/>
                <w:szCs w:val="24"/>
              </w:rPr>
              <w:t xml:space="preserve">de Itzhak </w:t>
            </w:r>
            <w:proofErr w:type="spellStart"/>
            <w:r w:rsidR="000A506E" w:rsidRPr="000A506E">
              <w:rPr>
                <w:rFonts w:ascii="Times New Roman" w:hAnsi="Times New Roman"/>
                <w:sz w:val="24"/>
                <w:szCs w:val="24"/>
              </w:rPr>
              <w:t>Avraham</w:t>
            </w:r>
            <w:proofErr w:type="spellEnd"/>
            <w:r w:rsidR="000A506E" w:rsidRPr="000A506E">
              <w:rPr>
                <w:rFonts w:ascii="Times New Roman" w:hAnsi="Times New Roman"/>
                <w:sz w:val="24"/>
                <w:szCs w:val="24"/>
              </w:rPr>
              <w:t xml:space="preserve"> ben </w:t>
            </w:r>
            <w:proofErr w:type="spellStart"/>
            <w:r w:rsidR="000A506E" w:rsidRPr="000A506E">
              <w:rPr>
                <w:rFonts w:ascii="Times New Roman" w:hAnsi="Times New Roman"/>
                <w:sz w:val="24"/>
                <w:szCs w:val="24"/>
              </w:rPr>
              <w:t>Zeev</w:t>
            </w:r>
            <w:proofErr w:type="spellEnd"/>
            <w:r w:rsidR="000A506E" w:rsidRPr="000A5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506E" w:rsidRPr="000A506E">
              <w:rPr>
                <w:rFonts w:ascii="Times New Roman" w:hAnsi="Times New Roman"/>
                <w:sz w:val="24"/>
                <w:szCs w:val="24"/>
              </w:rPr>
              <w:t>Spiegelman</w:t>
            </w:r>
            <w:proofErr w:type="spellEnd"/>
            <w:r w:rsidR="000A506E" w:rsidRPr="000A50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3FEC9DA" w14:textId="77777777" w:rsidR="00A11C5A" w:rsidRPr="00AD14A9" w:rsidRDefault="00A11C5A" w:rsidP="00AD14A9">
            <w:pPr>
              <w:jc w:val="both"/>
            </w:pPr>
            <w:r w:rsidRPr="00AD14A9">
              <w:t>TEORIA</w:t>
            </w:r>
          </w:p>
          <w:p w14:paraId="409290A1" w14:textId="77777777" w:rsidR="002360D3" w:rsidRDefault="002360D3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1C3418F" w14:textId="77777777" w:rsidR="000A506E" w:rsidRPr="008B63A6" w:rsidRDefault="000A506E" w:rsidP="00783670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Comprensión de los hechos de la segunda guerra mundial.</w:t>
            </w:r>
          </w:p>
          <w:p w14:paraId="4AB6F951" w14:textId="77777777" w:rsidR="000A506E" w:rsidRPr="000A506E" w:rsidRDefault="000A506E" w:rsidP="0078367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</w:rPr>
            </w:pPr>
            <w:r>
              <w:t xml:space="preserve">Comprensión de </w:t>
            </w:r>
            <w:proofErr w:type="gramStart"/>
            <w:r>
              <w:t>la  obra</w:t>
            </w:r>
            <w:proofErr w:type="gramEnd"/>
            <w:r>
              <w:t xml:space="preserve"> ”Maus” que tuvo fama mundial utilizando el análisis literario.</w:t>
            </w:r>
          </w:p>
          <w:p w14:paraId="6887879E" w14:textId="77777777" w:rsidR="000A506E" w:rsidRPr="000A506E" w:rsidRDefault="000A506E" w:rsidP="0078367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</w:rPr>
            </w:pPr>
          </w:p>
          <w:p w14:paraId="326AA785" w14:textId="77777777" w:rsidR="00A11C5A" w:rsidRDefault="00A11C5A" w:rsidP="000A506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0A95B1B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C18E0B8" w14:textId="77777777" w:rsidR="00FA3D37" w:rsidRPr="00FA3D37" w:rsidRDefault="00FA3D37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</w:t>
            </w:r>
            <w:r w:rsidR="00AD14A9">
              <w:rPr>
                <w:rFonts w:ascii="Times New Roman" w:eastAsiaTheme="minorHAnsi" w:hAnsi="Times New Roman"/>
                <w:sz w:val="24"/>
                <w:szCs w:val="24"/>
              </w:rPr>
              <w:t>omo fuente de información.</w:t>
            </w:r>
          </w:p>
          <w:p w14:paraId="2171B861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2BB2A4C" w14:textId="77777777" w:rsidR="00A11C5A" w:rsidRPr="00FA3D37" w:rsidRDefault="00A11C5A" w:rsidP="00FA3D37">
            <w:pPr>
              <w:jc w:val="both"/>
            </w:pPr>
          </w:p>
          <w:p w14:paraId="01525CE9" w14:textId="77777777" w:rsidR="00FA3D37" w:rsidRPr="008B63A6" w:rsidRDefault="00AD14A9" w:rsidP="00783670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Investigación y redacción de hechos de la segunda guerra mundial.</w:t>
            </w:r>
          </w:p>
          <w:p w14:paraId="4FC30C11" w14:textId="77777777" w:rsidR="00AD14A9" w:rsidRPr="00AD14A9" w:rsidRDefault="000F2632" w:rsidP="0078367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</w:t>
            </w:r>
            <w:r w:rsidR="008B63A6">
              <w:t xml:space="preserve">de ficha biográfica </w:t>
            </w:r>
            <w:r w:rsidR="00AD14A9">
              <w:t>de Adolfo Hitler.</w:t>
            </w:r>
          </w:p>
          <w:p w14:paraId="08B2D593" w14:textId="77777777" w:rsidR="00A11C5A" w:rsidRPr="00AD14A9" w:rsidRDefault="008B63A6" w:rsidP="0078367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</w:rPr>
            </w:pPr>
            <w:r>
              <w:t>E</w:t>
            </w:r>
            <w:r w:rsidR="00AD14A9">
              <w:t xml:space="preserve">laboración de un resumen de la </w:t>
            </w:r>
            <w:proofErr w:type="gramStart"/>
            <w:r w:rsidR="00AD14A9">
              <w:t>obra ”Maus</w:t>
            </w:r>
            <w:proofErr w:type="gramEnd"/>
            <w:r w:rsidR="00AD14A9">
              <w:t xml:space="preserve">” que tuvo fama mundial </w:t>
            </w:r>
          </w:p>
          <w:p w14:paraId="4FB82ED6" w14:textId="77777777" w:rsidR="00AD14A9" w:rsidRPr="000F2632" w:rsidRDefault="00AD14A9" w:rsidP="0078367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</w:rPr>
            </w:pPr>
            <w:r>
              <w:t xml:space="preserve">Elaboración de la biografía y bibliografía de </w:t>
            </w:r>
            <w:r w:rsidR="000A506E">
              <w:t xml:space="preserve">Itzhak </w:t>
            </w:r>
            <w:proofErr w:type="spellStart"/>
            <w:r w:rsidR="000A506E">
              <w:t>Avraham</w:t>
            </w:r>
            <w:proofErr w:type="spellEnd"/>
            <w:r w:rsidR="000A506E">
              <w:t xml:space="preserve"> ben </w:t>
            </w:r>
            <w:proofErr w:type="spellStart"/>
            <w:r w:rsidR="000A506E">
              <w:t>Zeev</w:t>
            </w:r>
            <w:proofErr w:type="spellEnd"/>
            <w:r w:rsidR="000A506E">
              <w:t xml:space="preserve"> </w:t>
            </w:r>
            <w:proofErr w:type="spellStart"/>
            <w:r w:rsidR="000A506E">
              <w:t>Spiegelman</w:t>
            </w:r>
            <w:proofErr w:type="spellEnd"/>
            <w:r w:rsidR="000A506E">
              <w:t>.</w:t>
            </w:r>
            <w:r>
              <w:t xml:space="preserve"> 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97B0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6D33E0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6BD24C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A6F70BE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0451FA4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6DB784B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CA2CB68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C624E3D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26064DC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70A1894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95D9245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5C15D3A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222CCC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81D66D3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AFE88E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1D65D4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7C6687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1A2124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1A48D2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0C7FD11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33443E3C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C144698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0E51FA8" w14:textId="77777777" w:rsidR="00A11C5A" w:rsidRPr="000F2632" w:rsidRDefault="00A11C5A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0FC3783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6EA815F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D71D8C1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63952347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B77395A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7E01460" w14:textId="77777777" w:rsidR="00A11C5A" w:rsidRPr="006E3A0E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A8941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F06F68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77EEDF17" w14:textId="77777777" w:rsidR="003E2746" w:rsidRDefault="003E2746" w:rsidP="00A11C5A">
            <w:pPr>
              <w:rPr>
                <w:rFonts w:cs="Times New Roman"/>
              </w:rPr>
            </w:pPr>
          </w:p>
          <w:p w14:paraId="21F16E4B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620ED51" w14:textId="77777777" w:rsidR="003E2746" w:rsidRDefault="00A11C5A" w:rsidP="003E274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3E2746">
              <w:rPr>
                <w:rFonts w:cs="Times New Roman"/>
              </w:rPr>
              <w:t xml:space="preserve">-Asume actitudes de trabajo solidario. </w:t>
            </w:r>
          </w:p>
          <w:p w14:paraId="783D0D7F" w14:textId="77777777" w:rsidR="003E2746" w:rsidRDefault="003E2746" w:rsidP="00A11C5A">
            <w:pPr>
              <w:rPr>
                <w:rFonts w:cs="Times New Roman"/>
              </w:rPr>
            </w:pPr>
          </w:p>
          <w:p w14:paraId="593BAF81" w14:textId="77777777" w:rsidR="00A11C5A" w:rsidRDefault="008B63A6" w:rsidP="008B63A6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61C8D721" w14:textId="77777777" w:rsidR="000A506E" w:rsidRPr="008B63A6" w:rsidRDefault="000A506E" w:rsidP="000A506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los hechos de la segunda guerra mundial.</w:t>
            </w:r>
          </w:p>
          <w:p w14:paraId="70F20313" w14:textId="77777777" w:rsidR="000A506E" w:rsidRPr="000A506E" w:rsidRDefault="000A506E" w:rsidP="000A506E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 xml:space="preserve">-Comprende </w:t>
            </w:r>
            <w:proofErr w:type="gramStart"/>
            <w:r>
              <w:t>la  obra</w:t>
            </w:r>
            <w:proofErr w:type="gramEnd"/>
            <w:r>
              <w:t xml:space="preserve"> ”Maus” que tuvo fama mundial utilizando el análisis literario.</w:t>
            </w:r>
          </w:p>
          <w:p w14:paraId="0F6CD3EF" w14:textId="77777777" w:rsidR="00A11C5A" w:rsidRDefault="00A11C5A" w:rsidP="000A506E">
            <w:pPr>
              <w:jc w:val="both"/>
              <w:rPr>
                <w:rFonts w:cs="Times New Roman"/>
              </w:rPr>
            </w:pPr>
          </w:p>
          <w:p w14:paraId="5D0B3E2E" w14:textId="77777777" w:rsidR="00A11C5A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35D5A0F" w14:textId="77777777" w:rsidR="000A506E" w:rsidRPr="008B63A6" w:rsidRDefault="000A506E" w:rsidP="000A506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>Investiga  y</w:t>
            </w:r>
            <w:proofErr w:type="gramEnd"/>
            <w:r>
              <w:rPr>
                <w:rFonts w:cs="Times New Roman"/>
              </w:rPr>
              <w:t xml:space="preserve"> redacta   hechos de la segunda guerra mundial.</w:t>
            </w:r>
          </w:p>
          <w:p w14:paraId="7F54A1C6" w14:textId="77777777" w:rsidR="000A506E" w:rsidRPr="00AD14A9" w:rsidRDefault="000A506E" w:rsidP="000A506E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 xml:space="preserve">-Elabora la </w:t>
            </w:r>
            <w:r>
              <w:t>ficha biográfica de Adolfo Hitler.</w:t>
            </w:r>
          </w:p>
          <w:p w14:paraId="6CCF2F33" w14:textId="77777777" w:rsidR="000A506E" w:rsidRPr="00AD14A9" w:rsidRDefault="000A506E" w:rsidP="000A506E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 xml:space="preserve">-Elabora un resumen de la </w:t>
            </w:r>
            <w:proofErr w:type="gramStart"/>
            <w:r>
              <w:t>obra ”Maus</w:t>
            </w:r>
            <w:proofErr w:type="gramEnd"/>
            <w:r>
              <w:t xml:space="preserve">” que tuvo fama mundial </w:t>
            </w:r>
          </w:p>
          <w:p w14:paraId="6352A48C" w14:textId="77777777" w:rsidR="000A506E" w:rsidRDefault="000A506E" w:rsidP="000A506E">
            <w:pPr>
              <w:jc w:val="both"/>
            </w:pPr>
            <w:r>
              <w:t xml:space="preserve">-Elabora la biografía y bibliografía de Itzhak </w:t>
            </w:r>
            <w:proofErr w:type="spellStart"/>
            <w:r>
              <w:t>Avraham</w:t>
            </w:r>
            <w:proofErr w:type="spellEnd"/>
            <w:r>
              <w:t xml:space="preserve"> ben </w:t>
            </w:r>
            <w:proofErr w:type="spellStart"/>
            <w:r>
              <w:t>Zeev</w:t>
            </w:r>
            <w:proofErr w:type="spellEnd"/>
            <w:r>
              <w:t xml:space="preserve"> </w:t>
            </w:r>
            <w:proofErr w:type="spellStart"/>
            <w:r>
              <w:t>Spiegelman</w:t>
            </w:r>
            <w:proofErr w:type="spellEnd"/>
            <w:r>
              <w:t>.</w:t>
            </w:r>
          </w:p>
          <w:p w14:paraId="747F73C9" w14:textId="77777777" w:rsidR="000A506E" w:rsidRPr="00D26F1E" w:rsidRDefault="000A506E" w:rsidP="000A506E">
            <w:pPr>
              <w:jc w:val="both"/>
              <w:rPr>
                <w:rFonts w:cs="Times New Roman"/>
              </w:rPr>
            </w:pPr>
          </w:p>
          <w:p w14:paraId="5889D98F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B6C2063" w14:textId="77777777" w:rsidR="00A11C5A" w:rsidRDefault="003E2746" w:rsidP="003E27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3E233CD9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0EF865C3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4A547" w14:textId="77777777" w:rsidR="003E2746" w:rsidRDefault="00A11C5A" w:rsidP="003E2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4F957753" w14:textId="77777777" w:rsidR="000A506E" w:rsidRPr="008B63A6" w:rsidRDefault="000A506E" w:rsidP="000A506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Investigación y redacción de hechos de la segunda guerra mundial.</w:t>
            </w:r>
          </w:p>
          <w:p w14:paraId="340F7F86" w14:textId="77777777" w:rsidR="000A506E" w:rsidRPr="00AD14A9" w:rsidRDefault="000A506E" w:rsidP="000A506E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>F</w:t>
            </w:r>
            <w:r>
              <w:t>icha biográfica de Adolfo Hitler.</w:t>
            </w:r>
          </w:p>
          <w:p w14:paraId="519BFF63" w14:textId="77777777" w:rsidR="000A506E" w:rsidRPr="00AD14A9" w:rsidRDefault="000A506E" w:rsidP="000A506E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 xml:space="preserve">Resumen de la </w:t>
            </w:r>
            <w:proofErr w:type="gramStart"/>
            <w:r>
              <w:t>obra ”Maus</w:t>
            </w:r>
            <w:proofErr w:type="gramEnd"/>
            <w:r>
              <w:t xml:space="preserve">” que tuvo fama mundial </w:t>
            </w:r>
          </w:p>
          <w:p w14:paraId="68A14C48" w14:textId="77777777" w:rsidR="00A11C5A" w:rsidRPr="00BA6E95" w:rsidRDefault="000A506E" w:rsidP="000A506E">
            <w:pPr>
              <w:rPr>
                <w:rFonts w:cs="Times New Roman"/>
              </w:rPr>
            </w:pPr>
            <w:r>
              <w:t xml:space="preserve">Biografía y bibliografía de Itzhak </w:t>
            </w:r>
            <w:proofErr w:type="spellStart"/>
            <w:r>
              <w:t>Avraham</w:t>
            </w:r>
            <w:proofErr w:type="spellEnd"/>
            <w:r>
              <w:t xml:space="preserve"> ben </w:t>
            </w:r>
            <w:proofErr w:type="spellStart"/>
            <w:r>
              <w:t>Zeev</w:t>
            </w:r>
            <w:proofErr w:type="spellEnd"/>
            <w:r>
              <w:t xml:space="preserve"> </w:t>
            </w:r>
            <w:proofErr w:type="spellStart"/>
            <w:r>
              <w:t>Spiegelman</w:t>
            </w:r>
            <w:proofErr w:type="spellEnd"/>
            <w:r>
              <w:t>.</w:t>
            </w:r>
          </w:p>
        </w:tc>
      </w:tr>
      <w:tr w:rsidR="00A11C5A" w:rsidRPr="001616E5" w14:paraId="4D698F91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4AA20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DF87FC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47099C6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C828DB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FD430ED" w14:textId="4FC3D085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A65C5FF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65B595E6" w14:textId="77777777" w:rsidR="00892348" w:rsidRDefault="00A11C5A" w:rsidP="00434CEA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</w:p>
    <w:p w14:paraId="02448BCC" w14:textId="77777777" w:rsidR="00361C23" w:rsidRDefault="00361C23" w:rsidP="00361C23"/>
    <w:p w14:paraId="1AB3D286" w14:textId="77777777" w:rsidR="00361C23" w:rsidRDefault="00361C23" w:rsidP="00361C23"/>
    <w:p w14:paraId="7FA0281C" w14:textId="77777777" w:rsidR="00361C23" w:rsidRDefault="00361C23" w:rsidP="00361C23"/>
    <w:p w14:paraId="3E2FAB50" w14:textId="77777777" w:rsidR="00361C23" w:rsidRDefault="00361C23" w:rsidP="00361C23"/>
    <w:p w14:paraId="45CC00B1" w14:textId="77777777" w:rsidR="00361C23" w:rsidRDefault="00361C23" w:rsidP="00361C23"/>
    <w:p w14:paraId="3E435DF8" w14:textId="77777777" w:rsidR="00361C23" w:rsidRDefault="00361C23" w:rsidP="00361C23"/>
    <w:p w14:paraId="3978BA80" w14:textId="77777777" w:rsidR="00361C23" w:rsidRDefault="00361C23" w:rsidP="00361C23"/>
    <w:p w14:paraId="67979E4F" w14:textId="77777777" w:rsidR="00361C23" w:rsidRDefault="00361C23" w:rsidP="00361C23"/>
    <w:p w14:paraId="3EA1266C" w14:textId="77777777" w:rsidR="00361C23" w:rsidRDefault="00361C23" w:rsidP="00361C23"/>
    <w:p w14:paraId="474BE263" w14:textId="77777777" w:rsidR="00361C23" w:rsidRDefault="00361C23" w:rsidP="00361C23"/>
    <w:p w14:paraId="4538D20C" w14:textId="77777777" w:rsidR="00361C23" w:rsidRDefault="00361C23" w:rsidP="00361C23"/>
    <w:p w14:paraId="2FDEE749" w14:textId="77777777" w:rsidR="00361C23" w:rsidRDefault="00361C23" w:rsidP="00361C23"/>
    <w:p w14:paraId="155B9598" w14:textId="77777777" w:rsidR="00361C23" w:rsidRDefault="00361C23" w:rsidP="00361C23"/>
    <w:p w14:paraId="758692ED" w14:textId="77777777" w:rsidR="00361C23" w:rsidRDefault="00361C23" w:rsidP="00361C23"/>
    <w:p w14:paraId="46BF7C78" w14:textId="77777777" w:rsidR="00361C23" w:rsidRDefault="00361C23" w:rsidP="00361C23"/>
    <w:p w14:paraId="3B16D080" w14:textId="77777777" w:rsidR="00361C23" w:rsidRDefault="00361C23" w:rsidP="00361C23"/>
    <w:p w14:paraId="75498E39" w14:textId="77777777" w:rsidR="00361C23" w:rsidRDefault="00361C23" w:rsidP="00361C23"/>
    <w:p w14:paraId="21E204BD" w14:textId="77777777" w:rsidR="00361C23" w:rsidRDefault="00361C23" w:rsidP="00361C23"/>
    <w:p w14:paraId="76DC8D04" w14:textId="77777777" w:rsidR="00361C23" w:rsidRDefault="00361C23" w:rsidP="00361C23"/>
    <w:p w14:paraId="061AC1CD" w14:textId="77777777" w:rsidR="00361C23" w:rsidRDefault="00361C23" w:rsidP="00361C23"/>
    <w:p w14:paraId="4B8985F3" w14:textId="77777777" w:rsidR="00361C23" w:rsidRDefault="00361C23" w:rsidP="00361C23"/>
    <w:p w14:paraId="75E4A91F" w14:textId="77777777" w:rsidR="00361C23" w:rsidRDefault="00361C23" w:rsidP="00361C23"/>
    <w:p w14:paraId="6038EF0A" w14:textId="77777777" w:rsidR="00361C23" w:rsidRDefault="00361C23" w:rsidP="00361C23"/>
    <w:p w14:paraId="03373851" w14:textId="77777777" w:rsidR="00361C23" w:rsidRDefault="00361C23" w:rsidP="00361C23"/>
    <w:p w14:paraId="78781B31" w14:textId="77777777" w:rsidR="00361C23" w:rsidRDefault="00361C23" w:rsidP="00361C23"/>
    <w:p w14:paraId="32B8279B" w14:textId="77777777" w:rsidR="00361C23" w:rsidRDefault="00361C23" w:rsidP="00361C23"/>
    <w:p w14:paraId="5DD43901" w14:textId="77777777" w:rsidR="00361C23" w:rsidRDefault="00361C23" w:rsidP="00361C23"/>
    <w:p w14:paraId="319BB115" w14:textId="77777777" w:rsidR="00361C23" w:rsidRDefault="00361C23" w:rsidP="00361C23"/>
    <w:p w14:paraId="3CE544AD" w14:textId="77777777" w:rsidR="00361C23" w:rsidRDefault="00361C23" w:rsidP="00361C23"/>
    <w:p w14:paraId="428876B7" w14:textId="77777777" w:rsidR="00361C23" w:rsidRDefault="00361C23" w:rsidP="00361C23"/>
    <w:p w14:paraId="083F2A78" w14:textId="77777777" w:rsidR="00361C23" w:rsidRDefault="00361C23" w:rsidP="00361C23"/>
    <w:p w14:paraId="7A4CE4DA" w14:textId="77777777" w:rsidR="00361C23" w:rsidRDefault="00361C23" w:rsidP="00361C23"/>
    <w:p w14:paraId="72F4864A" w14:textId="77777777" w:rsidR="00361C23" w:rsidRDefault="00361C23" w:rsidP="00361C23"/>
    <w:p w14:paraId="29D0B1E8" w14:textId="77777777" w:rsidR="00361C23" w:rsidRDefault="00361C23" w:rsidP="00361C23"/>
    <w:p w14:paraId="4645CFD9" w14:textId="77777777" w:rsidR="00361C23" w:rsidRDefault="00361C23" w:rsidP="00361C23"/>
    <w:p w14:paraId="7F438501" w14:textId="77777777" w:rsidR="00361C23" w:rsidRDefault="00361C23" w:rsidP="00361C23"/>
    <w:p w14:paraId="5C527B03" w14:textId="77777777" w:rsidR="00361C23" w:rsidRDefault="00361C23" w:rsidP="00361C23"/>
    <w:p w14:paraId="63460179" w14:textId="77777777" w:rsidR="00361C23" w:rsidRDefault="00361C23" w:rsidP="00361C23"/>
    <w:p w14:paraId="0FB36191" w14:textId="77777777" w:rsidR="00361C23" w:rsidRDefault="00361C23" w:rsidP="00361C23"/>
    <w:p w14:paraId="6FB2ACA6" w14:textId="77777777" w:rsidR="00361C23" w:rsidRDefault="00361C23" w:rsidP="00361C23"/>
    <w:p w14:paraId="34964641" w14:textId="77777777" w:rsidR="00361C23" w:rsidRDefault="00361C23" w:rsidP="00361C23"/>
    <w:p w14:paraId="0411FF76" w14:textId="77777777" w:rsidR="00361C23" w:rsidRDefault="00361C23" w:rsidP="00361C23"/>
    <w:p w14:paraId="41820F29" w14:textId="77777777" w:rsidR="00361C23" w:rsidRDefault="00361C23" w:rsidP="00361C23"/>
    <w:p w14:paraId="358C61B3" w14:textId="77777777" w:rsidR="0001721A" w:rsidRDefault="0001721A" w:rsidP="0001721A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658CE6A4" w14:textId="77777777" w:rsidR="0001721A" w:rsidRDefault="0001721A" w:rsidP="0001721A">
      <w:pPr>
        <w:pStyle w:val="Ttulo1"/>
        <w:jc w:val="center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697920E1" w14:textId="77777777" w:rsidR="0001721A" w:rsidRPr="0001721A" w:rsidRDefault="0001721A" w:rsidP="0001721A"/>
    <w:p w14:paraId="66EF48E1" w14:textId="77777777" w:rsidR="00A11C5A" w:rsidRPr="0001721A" w:rsidRDefault="00A11C5A" w:rsidP="0001721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  <w:r w:rsidR="0001721A">
        <w:rPr>
          <w:rFonts w:ascii="Arial" w:hAnsi="Arial" w:cs="Arial"/>
          <w:sz w:val="18"/>
        </w:rPr>
        <w:t xml:space="preserve">                                                          </w:t>
      </w:r>
      <w:r w:rsidR="00D13621">
        <w:rPr>
          <w:rFonts w:ascii="Arial" w:hAnsi="Arial" w:cs="Arial"/>
          <w:b w:val="0"/>
          <w:i/>
          <w:sz w:val="18"/>
          <w:szCs w:val="18"/>
        </w:rPr>
        <w:t>N°6</w:t>
      </w:r>
    </w:p>
    <w:tbl>
      <w:tblPr>
        <w:tblStyle w:val="Tablaconcuadrcula"/>
        <w:tblW w:w="10274" w:type="dxa"/>
        <w:jc w:val="center"/>
        <w:tblLook w:val="04A0" w:firstRow="1" w:lastRow="0" w:firstColumn="1" w:lastColumn="0" w:noHBand="0" w:noVBand="1"/>
      </w:tblPr>
      <w:tblGrid>
        <w:gridCol w:w="3561"/>
        <w:gridCol w:w="1790"/>
        <w:gridCol w:w="164"/>
        <w:gridCol w:w="2334"/>
        <w:gridCol w:w="2425"/>
      </w:tblGrid>
      <w:tr w:rsidR="00A11C5A" w:rsidRPr="001616E5" w14:paraId="39DCB5E1" w14:textId="77777777" w:rsidTr="0001721A">
        <w:trPr>
          <w:trHeight w:val="1145"/>
          <w:jc w:val="center"/>
        </w:trPr>
        <w:tc>
          <w:tcPr>
            <w:tcW w:w="5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C439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833621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646428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073F84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0C08D2E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9908FBC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6FDA2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9CFDA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ABAD1C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0F3D72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FB54369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7E7FCDF" w14:textId="77777777" w:rsidR="00A11C5A" w:rsidRPr="0065708E" w:rsidRDefault="00A11C5A" w:rsidP="00361C2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361C23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602855EE" w14:textId="77777777" w:rsidTr="0001721A">
        <w:trPr>
          <w:trHeight w:val="747"/>
          <w:jc w:val="center"/>
        </w:trPr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A3B6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C069166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4D6DD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B3A9D6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6875082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44B833F9" w14:textId="77777777" w:rsidTr="0001721A">
        <w:trPr>
          <w:trHeight w:val="553"/>
          <w:jc w:val="center"/>
        </w:trPr>
        <w:tc>
          <w:tcPr>
            <w:tcW w:w="102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568FA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148E64E" w14:textId="77777777" w:rsidR="00A11C5A" w:rsidRPr="001616E5" w:rsidRDefault="00F03F4F" w:rsidP="0082120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</w:t>
            </w:r>
            <w:r w:rsidR="00821204">
              <w:rPr>
                <w:rFonts w:cs="Times New Roman"/>
                <w:lang w:val="es-ES"/>
              </w:rPr>
              <w:t>estudio, comunicación global</w:t>
            </w:r>
            <w:r>
              <w:rPr>
                <w:rFonts w:cs="Times New Roman"/>
                <w:lang w:val="es-ES"/>
              </w:rPr>
              <w:t>,</w:t>
            </w:r>
            <w:r w:rsidR="00821204">
              <w:rPr>
                <w:rFonts w:cs="Times New Roman"/>
                <w:lang w:val="es-ES"/>
              </w:rPr>
              <w:t xml:space="preserve"> internet, el pensamiento crítico y el adverbio, realizando </w:t>
            </w:r>
            <w:proofErr w:type="gramStart"/>
            <w:r w:rsidR="00821204">
              <w:rPr>
                <w:rFonts w:cs="Times New Roman"/>
                <w:lang w:val="es-ES"/>
              </w:rPr>
              <w:t>investigaciones  que</w:t>
            </w:r>
            <w:proofErr w:type="gramEnd"/>
            <w:r w:rsidR="00821204">
              <w:rPr>
                <w:rFonts w:cs="Times New Roman"/>
                <w:lang w:val="es-ES"/>
              </w:rPr>
              <w:t xml:space="preserve"> apoyen a su aprendizaje</w:t>
            </w:r>
            <w:r>
              <w:rPr>
                <w:rFonts w:cs="Times New Roman"/>
                <w:lang w:val="es-ES"/>
              </w:rPr>
              <w:t>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riqueza del teatro romano.</w:t>
            </w:r>
          </w:p>
        </w:tc>
      </w:tr>
      <w:tr w:rsidR="00A11C5A" w:rsidRPr="001616E5" w14:paraId="2A21AEF6" w14:textId="77777777" w:rsidTr="0001721A">
        <w:trPr>
          <w:trHeight w:val="829"/>
          <w:jc w:val="center"/>
        </w:trPr>
        <w:tc>
          <w:tcPr>
            <w:tcW w:w="102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EB80A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ED736A4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Comunicación global.</w:t>
            </w:r>
          </w:p>
          <w:p w14:paraId="515817B4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Internet.</w:t>
            </w:r>
          </w:p>
          <w:p w14:paraId="3B924469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 xml:space="preserve">Tres metros al cielo. (Lectura) </w:t>
            </w:r>
          </w:p>
          <w:p w14:paraId="755738D2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2E2BD7D6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El pensamiento crítico.</w:t>
            </w:r>
          </w:p>
          <w:p w14:paraId="6303F6D8" w14:textId="77777777" w:rsidR="00A11C5A" w:rsidRPr="00434CEA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0"/>
                <w:szCs w:val="20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Adverbio.</w:t>
            </w:r>
          </w:p>
        </w:tc>
      </w:tr>
      <w:tr w:rsidR="00A11C5A" w:rsidRPr="001616E5" w14:paraId="71B91E96" w14:textId="77777777" w:rsidTr="0001721A">
        <w:trPr>
          <w:trHeight w:val="128"/>
          <w:jc w:val="center"/>
        </w:trPr>
        <w:tc>
          <w:tcPr>
            <w:tcW w:w="5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1DBD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E9AF9EF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2F5DB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4E9697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41C5C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F0D8C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61B3D0B6" w14:textId="77777777" w:rsidTr="0001721A">
        <w:trPr>
          <w:trHeight w:val="9504"/>
          <w:jc w:val="center"/>
        </w:trPr>
        <w:tc>
          <w:tcPr>
            <w:tcW w:w="5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74797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E269AA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EFC5143" w14:textId="77777777" w:rsidR="00730B44" w:rsidRDefault="0019390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B44">
              <w:rPr>
                <w:rFonts w:ascii="Times New Roman" w:hAnsi="Times New Roman"/>
                <w:sz w:val="24"/>
                <w:szCs w:val="24"/>
              </w:rPr>
              <w:t>Análisis del concepto,</w:t>
            </w:r>
            <w:r w:rsidR="00730B44">
              <w:rPr>
                <w:rFonts w:ascii="Times New Roman" w:hAnsi="Times New Roman"/>
                <w:sz w:val="24"/>
                <w:szCs w:val="24"/>
              </w:rPr>
              <w:t xml:space="preserve"> historia de los medios globales.</w:t>
            </w:r>
            <w:r w:rsidRPr="0073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C63B26" w14:textId="77777777" w:rsidR="00730B44" w:rsidRPr="00730B44" w:rsidRDefault="00730B44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la televisión como medio de comunicación global considerando la historia, origen, propaganda en TV. Y conversamos sobre las ventajas y desventajas de los anuncios en la televisión.</w:t>
            </w:r>
          </w:p>
          <w:p w14:paraId="5FD80967" w14:textId="77777777" w:rsidR="0019390E" w:rsidRPr="00730B44" w:rsidRDefault="00730B44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</w:t>
            </w:r>
            <w:r w:rsidR="0019390E" w:rsidRPr="00730B44">
              <w:rPr>
                <w:rFonts w:ascii="Times New Roman" w:hAnsi="Times New Roman"/>
                <w:sz w:val="24"/>
                <w:szCs w:val="24"/>
              </w:rPr>
              <w:t xml:space="preserve">tigamos sobre los aspectos positivos y </w:t>
            </w:r>
            <w:r>
              <w:rPr>
                <w:rFonts w:ascii="Times New Roman" w:hAnsi="Times New Roman"/>
                <w:sz w:val="24"/>
                <w:szCs w:val="24"/>
              </w:rPr>
              <w:t>negativos de la televisión.</w:t>
            </w:r>
          </w:p>
          <w:p w14:paraId="7DEDA422" w14:textId="77777777" w:rsidR="0019390E" w:rsidRPr="008E6987" w:rsidRDefault="0019390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</w:t>
            </w:r>
            <w:r w:rsidR="00730B44">
              <w:rPr>
                <w:rFonts w:ascii="Times New Roman" w:hAnsi="Times New Roman"/>
                <w:sz w:val="24"/>
                <w:szCs w:val="24"/>
              </w:rPr>
              <w:t xml:space="preserve">ramos mensajes para el </w:t>
            </w:r>
            <w:proofErr w:type="gramStart"/>
            <w:r w:rsidR="00730B44">
              <w:rPr>
                <w:rFonts w:ascii="Times New Roman" w:hAnsi="Times New Roman"/>
                <w:sz w:val="24"/>
                <w:szCs w:val="24"/>
              </w:rPr>
              <w:t>cuidado  del</w:t>
            </w:r>
            <w:proofErr w:type="gramEnd"/>
            <w:r w:rsidR="00730B44">
              <w:rPr>
                <w:rFonts w:ascii="Times New Roman" w:hAnsi="Times New Roman"/>
                <w:sz w:val="24"/>
                <w:szCs w:val="24"/>
              </w:rPr>
              <w:t xml:space="preserve"> uso de la televisión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este momento de Pandemia.</w:t>
            </w:r>
          </w:p>
          <w:p w14:paraId="20BEA5E3" w14:textId="77777777" w:rsidR="0019390E" w:rsidRDefault="0019390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concepto, </w:t>
            </w:r>
            <w:r w:rsidR="00730B44">
              <w:rPr>
                <w:rFonts w:ascii="Times New Roman" w:hAnsi="Times New Roman"/>
                <w:sz w:val="24"/>
                <w:szCs w:val="24"/>
              </w:rPr>
              <w:t>historia del internet, como medio de comunicación.</w:t>
            </w:r>
          </w:p>
          <w:p w14:paraId="4CEEC0EB" w14:textId="77777777" w:rsidR="00730B44" w:rsidRDefault="00730B44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Dialogamos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sobre </w:t>
            </w:r>
            <w:r w:rsidRPr="00730B44">
              <w:rPr>
                <w:rFonts w:ascii="Times New Roman" w:hAnsi="Times New Roman"/>
                <w:sz w:val="24"/>
                <w:szCs w:val="24"/>
              </w:rPr>
              <w:t xml:space="preserve"> los</w:t>
            </w:r>
            <w:proofErr w:type="gramEnd"/>
            <w:r w:rsidRPr="00730B44">
              <w:rPr>
                <w:rFonts w:ascii="Times New Roman" w:hAnsi="Times New Roman"/>
                <w:sz w:val="24"/>
                <w:szCs w:val="24"/>
              </w:rPr>
              <w:t xml:space="preserve"> aspectos positivos y </w:t>
            </w:r>
            <w:r>
              <w:rPr>
                <w:rFonts w:ascii="Times New Roman" w:hAnsi="Times New Roman"/>
                <w:sz w:val="24"/>
                <w:szCs w:val="24"/>
              </w:rPr>
              <w:t>negativos del internet.</w:t>
            </w:r>
          </w:p>
          <w:p w14:paraId="7E6BCDD6" w14:textId="77777777" w:rsidR="0019390E" w:rsidRDefault="0019390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 del contenido en un mapa conceptual.</w:t>
            </w:r>
          </w:p>
          <w:p w14:paraId="08C47C1D" w14:textId="77777777" w:rsidR="00730B44" w:rsidRDefault="00730B44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el texto “Tres metros al cielo” y conversamos sobre las acciones de los personajes y las consecuencias de las actitudes.</w:t>
            </w:r>
          </w:p>
          <w:p w14:paraId="74DA1144" w14:textId="77777777" w:rsidR="00730B44" w:rsidRDefault="00730B44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completando el cuestionario y análisis</w:t>
            </w:r>
            <w:r w:rsidR="00E9584C">
              <w:rPr>
                <w:rFonts w:ascii="Times New Roman" w:hAnsi="Times New Roman"/>
                <w:sz w:val="24"/>
                <w:szCs w:val="24"/>
              </w:rPr>
              <w:t xml:space="preserve"> literario de la obra considerando el cuidado de la escritura de los adverbios.</w:t>
            </w:r>
          </w:p>
          <w:p w14:paraId="6CD54866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un listado de adverbios y la clasificamos considerando su clasificación y los grados.</w:t>
            </w:r>
          </w:p>
          <w:p w14:paraId="4D476412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oraciones utilizando los adverbios.</w:t>
            </w:r>
          </w:p>
          <w:p w14:paraId="46D6D97C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Análisis del pensamiento crítico considerando sus características, fases del pensamiento crítico e importancia del pensamiento crítico.</w:t>
            </w:r>
          </w:p>
          <w:p w14:paraId="3B6246CF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el resumen en un mapa conceptual.</w:t>
            </w:r>
          </w:p>
          <w:p w14:paraId="44434818" w14:textId="77777777" w:rsidR="0019390E" w:rsidRDefault="0019390E" w:rsidP="0019390E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43192D7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B44">
              <w:rPr>
                <w:rFonts w:ascii="Times New Roman" w:hAnsi="Times New Roman"/>
                <w:sz w:val="24"/>
                <w:szCs w:val="24"/>
              </w:rPr>
              <w:t>Análisis del concepto,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historia de los medios globales.</w:t>
            </w:r>
            <w:r w:rsidRPr="0073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DB1EF1" w14:textId="77777777" w:rsidR="00D1593E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la televisión como medio de comunicación global considerando la histo</w:t>
            </w:r>
            <w:r w:rsidR="00D1593E">
              <w:rPr>
                <w:rFonts w:ascii="Times New Roman" w:hAnsi="Times New Roman"/>
                <w:sz w:val="24"/>
                <w:szCs w:val="24"/>
              </w:rPr>
              <w:t xml:space="preserve">ria, origen, propaganda en TV. </w:t>
            </w:r>
          </w:p>
          <w:p w14:paraId="5D3EDF69" w14:textId="77777777" w:rsidR="00E9584C" w:rsidRPr="00730B44" w:rsidRDefault="00D1593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Conoce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las </w:t>
            </w:r>
            <w:r w:rsidR="00E9584C">
              <w:rPr>
                <w:rFonts w:ascii="Times New Roman" w:hAnsi="Times New Roman"/>
                <w:sz w:val="24"/>
                <w:szCs w:val="24"/>
              </w:rPr>
              <w:t xml:space="preserve"> ventajas</w:t>
            </w:r>
            <w:proofErr w:type="gramEnd"/>
            <w:r w:rsidR="00E9584C">
              <w:rPr>
                <w:rFonts w:ascii="Times New Roman" w:hAnsi="Times New Roman"/>
                <w:sz w:val="24"/>
                <w:szCs w:val="24"/>
              </w:rPr>
              <w:t xml:space="preserve"> y desventajas de los anuncios en la televisión.</w:t>
            </w:r>
          </w:p>
          <w:p w14:paraId="500DB382" w14:textId="77777777" w:rsidR="00E9584C" w:rsidRPr="00730B44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Comprendemos los</w:t>
            </w:r>
            <w:r w:rsidRPr="00730B44">
              <w:rPr>
                <w:rFonts w:ascii="Times New Roman" w:hAnsi="Times New Roman"/>
                <w:sz w:val="24"/>
                <w:szCs w:val="24"/>
              </w:rPr>
              <w:t xml:space="preserve"> aspectos positivos y </w:t>
            </w:r>
            <w:r>
              <w:rPr>
                <w:rFonts w:ascii="Times New Roman" w:hAnsi="Times New Roman"/>
                <w:sz w:val="24"/>
                <w:szCs w:val="24"/>
              </w:rPr>
              <w:t>negativos de la televisión y el internet.</w:t>
            </w:r>
          </w:p>
          <w:p w14:paraId="38AC5F70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historia del internet, como medio de comunicación.</w:t>
            </w:r>
          </w:p>
          <w:p w14:paraId="47D62407" w14:textId="77777777" w:rsidR="0019390E" w:rsidRP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pensamiento crítico considerando sus características, fases del pensamiento crítico e importancia del pensamiento crítico.</w:t>
            </w:r>
          </w:p>
          <w:p w14:paraId="7D31004C" w14:textId="77777777" w:rsidR="0019390E" w:rsidRDefault="0019390E" w:rsidP="0019390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BE5690E" w14:textId="77777777" w:rsidR="0019390E" w:rsidRPr="004853E9" w:rsidRDefault="0019390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</w:t>
            </w:r>
            <w:r w:rsidR="00821204">
              <w:rPr>
                <w:rFonts w:ascii="Times New Roman" w:eastAsiaTheme="minorHAnsi" w:hAnsi="Times New Roman"/>
                <w:sz w:val="24"/>
                <w:szCs w:val="24"/>
              </w:rPr>
              <w:t xml:space="preserve">cuado de las redes sociales </w:t>
            </w:r>
          </w:p>
          <w:p w14:paraId="0AFC2B43" w14:textId="77777777" w:rsidR="0019390E" w:rsidRPr="007B2C56" w:rsidRDefault="0019390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sob</w:t>
            </w:r>
            <w:r w:rsidR="00821204">
              <w:rPr>
                <w:rFonts w:ascii="Times New Roman" w:eastAsiaTheme="minorHAnsi" w:hAnsi="Times New Roman"/>
                <w:sz w:val="24"/>
                <w:szCs w:val="24"/>
              </w:rPr>
              <w:t xml:space="preserve">re la importancia de la TV: y el </w:t>
            </w:r>
            <w:proofErr w:type="gramStart"/>
            <w:r w:rsidR="00821204">
              <w:rPr>
                <w:rFonts w:ascii="Times New Roman" w:eastAsiaTheme="minorHAnsi" w:hAnsi="Times New Roman"/>
                <w:sz w:val="24"/>
                <w:szCs w:val="24"/>
              </w:rPr>
              <w:t>internet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21204">
              <w:rPr>
                <w:rFonts w:ascii="Times New Roman" w:eastAsiaTheme="minorHAnsi" w:hAnsi="Times New Roman"/>
                <w:sz w:val="24"/>
                <w:szCs w:val="24"/>
              </w:rPr>
              <w:t xml:space="preserve"> como</w:t>
            </w:r>
            <w:proofErr w:type="gramEnd"/>
            <w:r w:rsidR="008212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medio de comunicación.</w:t>
            </w:r>
          </w:p>
          <w:p w14:paraId="07144F68" w14:textId="77777777" w:rsidR="0019390E" w:rsidRDefault="0019390E" w:rsidP="0019390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13706C0" w14:textId="77777777" w:rsidR="00E9584C" w:rsidRPr="00730B44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</w:t>
            </w:r>
            <w:r w:rsidRPr="00730B44">
              <w:rPr>
                <w:rFonts w:ascii="Times New Roman" w:hAnsi="Times New Roman"/>
                <w:sz w:val="24"/>
                <w:szCs w:val="24"/>
              </w:rPr>
              <w:t xml:space="preserve">tigamos sobre los aspectos positivos y </w:t>
            </w:r>
            <w:r>
              <w:rPr>
                <w:rFonts w:ascii="Times New Roman" w:hAnsi="Times New Roman"/>
                <w:sz w:val="24"/>
                <w:szCs w:val="24"/>
              </w:rPr>
              <w:t>negativos de la televisión.</w:t>
            </w:r>
            <w:r w:rsidR="00D1593E">
              <w:rPr>
                <w:rFonts w:ascii="Times New Roman" w:hAnsi="Times New Roman"/>
                <w:sz w:val="24"/>
                <w:szCs w:val="24"/>
              </w:rPr>
              <w:t xml:space="preserve"> Y del internet.</w:t>
            </w:r>
          </w:p>
          <w:p w14:paraId="270AAF8B" w14:textId="77777777" w:rsidR="00E9584C" w:rsidRPr="008E6987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Elaboramos mensajes para 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cuidado  del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uso de la televisión  en este momento de Pandemia.</w:t>
            </w:r>
          </w:p>
          <w:p w14:paraId="5FFD3F63" w14:textId="77777777" w:rsidR="00E9584C" w:rsidRDefault="00D1593E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</w:t>
            </w:r>
            <w:r w:rsidR="00E9584C">
              <w:rPr>
                <w:rFonts w:ascii="Times New Roman" w:hAnsi="Times New Roman"/>
                <w:sz w:val="24"/>
                <w:szCs w:val="24"/>
              </w:rPr>
              <w:t xml:space="preserve"> contenido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E9584C">
              <w:rPr>
                <w:rFonts w:ascii="Times New Roman" w:hAnsi="Times New Roman"/>
                <w:sz w:val="24"/>
                <w:szCs w:val="24"/>
              </w:rPr>
              <w:t xml:space="preserve"> en un mapa conceptual.</w:t>
            </w:r>
          </w:p>
          <w:p w14:paraId="11759548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</w:t>
            </w:r>
            <w:r w:rsidR="00D1593E">
              <w:rPr>
                <w:rFonts w:ascii="Times New Roman" w:hAnsi="Times New Roman"/>
                <w:sz w:val="24"/>
                <w:szCs w:val="24"/>
              </w:rPr>
              <w:t>ejemplos en fichas de trabajo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593E">
              <w:rPr>
                <w:rFonts w:ascii="Times New Roman" w:hAnsi="Times New Roman"/>
                <w:sz w:val="24"/>
                <w:szCs w:val="24"/>
              </w:rPr>
              <w:t>de  las</w:t>
            </w:r>
            <w:proofErr w:type="gramEnd"/>
            <w:r w:rsidR="00D1593E">
              <w:rPr>
                <w:rFonts w:ascii="Times New Roman" w:hAnsi="Times New Roman"/>
                <w:sz w:val="24"/>
                <w:szCs w:val="24"/>
              </w:rPr>
              <w:t xml:space="preserve"> clases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lo</w:t>
            </w:r>
            <w:r w:rsidR="00D1593E">
              <w:rPr>
                <w:rFonts w:ascii="Times New Roman" w:hAnsi="Times New Roman"/>
                <w:sz w:val="24"/>
                <w:szCs w:val="24"/>
              </w:rPr>
              <w:t xml:space="preserve">s grados de  los adverbios  </w:t>
            </w:r>
          </w:p>
          <w:p w14:paraId="66EC963D" w14:textId="77777777" w:rsidR="00E9584C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oraciones utilizando los adverbios.</w:t>
            </w:r>
          </w:p>
          <w:p w14:paraId="1D4C8D03" w14:textId="77777777" w:rsidR="00F10925" w:rsidRPr="00D1593E" w:rsidRDefault="00E9584C" w:rsidP="0078367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e</w:t>
            </w:r>
            <w:r w:rsidR="00D1593E">
              <w:rPr>
                <w:rFonts w:ascii="Times New Roman" w:hAnsi="Times New Roman"/>
                <w:sz w:val="24"/>
                <w:szCs w:val="24"/>
              </w:rPr>
              <w:t>l resumen en un mapa conceptual del contenido del pensamiento crítico.</w:t>
            </w:r>
          </w:p>
        </w:tc>
        <w:tc>
          <w:tcPr>
            <w:tcW w:w="2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6051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DDCE0F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36C5A1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2488376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2E814C5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C71874F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A60AEF3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A248489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5FD3099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D3E133B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1749A5F" w14:textId="77777777" w:rsidR="00A11C5A" w:rsidRPr="001616E5" w:rsidRDefault="00A11C5A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153037B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B95EC6" w14:textId="77777777" w:rsidR="00A11C5A" w:rsidRPr="00D610E6" w:rsidRDefault="00D610E6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0A75AAA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F20582D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6E3A73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691CB6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2352F11" w14:textId="77777777" w:rsidR="00A11C5A" w:rsidRPr="00D610E6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D5B9AA7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E49060F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27A3E00" w14:textId="77777777" w:rsidR="00A11C5A" w:rsidRPr="00D610E6" w:rsidRDefault="00A11C5A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6A94397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692DD8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B4996FA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3131D63A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FF44E01" w14:textId="77777777" w:rsidR="00A11C5A" w:rsidRPr="00AA28A8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A615B86" w14:textId="77777777" w:rsidR="00A11C5A" w:rsidRPr="006E3A0E" w:rsidRDefault="00A11C5A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F161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38FDF0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6C72C903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A96566E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F03F4F">
              <w:rPr>
                <w:rFonts w:cs="Times New Roman"/>
              </w:rPr>
              <w:t xml:space="preserve">Asume actitud de </w:t>
            </w:r>
            <w:r w:rsidR="00D610E6">
              <w:rPr>
                <w:rFonts w:cs="Times New Roman"/>
              </w:rPr>
              <w:t>respeto mutuo entre compañeros.</w:t>
            </w:r>
          </w:p>
          <w:p w14:paraId="447E6173" w14:textId="77777777" w:rsidR="00D610E6" w:rsidRPr="0052016C" w:rsidRDefault="00D610E6" w:rsidP="00A11C5A">
            <w:pPr>
              <w:jc w:val="both"/>
              <w:rPr>
                <w:rFonts w:cs="Times New Roman"/>
              </w:rPr>
            </w:pPr>
          </w:p>
          <w:p w14:paraId="3F6D480D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E71FB4E" w14:textId="77777777" w:rsidR="00D1593E" w:rsidRPr="00D1593E" w:rsidRDefault="00F10925" w:rsidP="00D1593E">
            <w:pPr>
              <w:jc w:val="both"/>
            </w:pPr>
            <w:r>
              <w:rPr>
                <w:rFonts w:cs="Times New Roman"/>
              </w:rPr>
              <w:t>-</w:t>
            </w:r>
            <w:r w:rsidR="00D1593E" w:rsidRPr="00D1593E">
              <w:t xml:space="preserve"> </w:t>
            </w:r>
            <w:r w:rsidR="00D1593E">
              <w:t xml:space="preserve">Analiza </w:t>
            </w:r>
            <w:r w:rsidR="00D1593E" w:rsidRPr="00D1593E">
              <w:t xml:space="preserve">el concepto, historia de los medios globales. </w:t>
            </w:r>
          </w:p>
          <w:p w14:paraId="55C2BE58" w14:textId="77777777" w:rsidR="00D1593E" w:rsidRDefault="00D1593E" w:rsidP="00D1593E">
            <w:pPr>
              <w:jc w:val="both"/>
            </w:pPr>
            <w:r>
              <w:t>-Analiza</w:t>
            </w:r>
            <w:r w:rsidRPr="00D1593E">
              <w:t xml:space="preserve"> la televisión como medio de comunicación global considerando la histo</w:t>
            </w:r>
            <w:r>
              <w:t xml:space="preserve">ria, origen, propaganda en TV. </w:t>
            </w:r>
          </w:p>
          <w:p w14:paraId="2B0D1C19" w14:textId="77777777" w:rsidR="00D1593E" w:rsidRPr="00D1593E" w:rsidRDefault="00D1593E" w:rsidP="00D1593E">
            <w:pPr>
              <w:jc w:val="both"/>
            </w:pPr>
            <w:r>
              <w:t>Conoce las</w:t>
            </w:r>
            <w:r w:rsidRPr="00D1593E">
              <w:t xml:space="preserve"> ventajas y desventajas de los anuncios en la televisión.</w:t>
            </w:r>
          </w:p>
          <w:p w14:paraId="30FBB4AA" w14:textId="77777777" w:rsidR="00D1593E" w:rsidRPr="00D1593E" w:rsidRDefault="00D1593E" w:rsidP="00D1593E">
            <w:pPr>
              <w:jc w:val="both"/>
            </w:pPr>
            <w:r>
              <w:t>-Comprende</w:t>
            </w:r>
            <w:r w:rsidRPr="00D1593E">
              <w:t xml:space="preserve"> los aspectos positivos y negativos de la televisión y el internet.</w:t>
            </w:r>
          </w:p>
          <w:p w14:paraId="434E9F78" w14:textId="77777777" w:rsidR="00D1593E" w:rsidRPr="00D1593E" w:rsidRDefault="00D1593E" w:rsidP="00D1593E">
            <w:pPr>
              <w:jc w:val="both"/>
            </w:pPr>
            <w:r>
              <w:t xml:space="preserve">-Analiza </w:t>
            </w:r>
            <w:r w:rsidRPr="00D1593E">
              <w:t>el concepto, historia del internet, como medio de comunicación.</w:t>
            </w:r>
          </w:p>
          <w:p w14:paraId="3A48A3E6" w14:textId="77777777" w:rsidR="00D1593E" w:rsidRPr="00D1593E" w:rsidRDefault="00D1593E" w:rsidP="00D1593E">
            <w:pPr>
              <w:jc w:val="both"/>
            </w:pPr>
            <w:r>
              <w:t>-</w:t>
            </w:r>
            <w:r w:rsidRPr="00D1593E">
              <w:t>A</w:t>
            </w:r>
            <w:r>
              <w:t>naliza</w:t>
            </w:r>
            <w:r w:rsidRPr="00D1593E">
              <w:t xml:space="preserve"> el pensamiento crítico considerando sus características, fases del pensamiento crítico e importancia del pensamiento crítico.</w:t>
            </w:r>
          </w:p>
          <w:p w14:paraId="0FC47836" w14:textId="77777777" w:rsidR="00F10925" w:rsidRDefault="00F10925" w:rsidP="00D1593E">
            <w:pPr>
              <w:pStyle w:val="Sinespaciado"/>
              <w:jc w:val="both"/>
              <w:rPr>
                <w:rFonts w:cs="Times New Roman"/>
              </w:rPr>
            </w:pPr>
          </w:p>
          <w:p w14:paraId="7F44784B" w14:textId="77777777" w:rsidR="00A11C5A" w:rsidRDefault="00A11C5A" w:rsidP="00F10925">
            <w:pPr>
              <w:jc w:val="both"/>
              <w:rPr>
                <w:rFonts w:cs="Times New Roman"/>
              </w:rPr>
            </w:pPr>
          </w:p>
          <w:p w14:paraId="00C7DCCC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HACER</w:t>
            </w:r>
          </w:p>
          <w:p w14:paraId="0E6E21DB" w14:textId="77777777" w:rsidR="00D1593E" w:rsidRPr="00D1593E" w:rsidRDefault="00F10925" w:rsidP="00D1593E">
            <w:pPr>
              <w:jc w:val="both"/>
            </w:pPr>
            <w:r>
              <w:rPr>
                <w:rFonts w:cs="Times New Roman"/>
              </w:rPr>
              <w:t>-</w:t>
            </w:r>
            <w:r w:rsidR="00D1593E" w:rsidRPr="00D1593E">
              <w:t xml:space="preserve"> Inves</w:t>
            </w:r>
            <w:r w:rsidR="00D1593E">
              <w:t>tiga</w:t>
            </w:r>
            <w:r w:rsidR="00D1593E" w:rsidRPr="00D1593E">
              <w:t xml:space="preserve"> sobre los aspectos positivos y negativos de la televisión. Y del internet.</w:t>
            </w:r>
          </w:p>
          <w:p w14:paraId="32157453" w14:textId="77777777" w:rsidR="00D1593E" w:rsidRPr="00D1593E" w:rsidRDefault="00D1593E" w:rsidP="00D1593E">
            <w:pPr>
              <w:jc w:val="both"/>
            </w:pPr>
            <w:r>
              <w:t>-</w:t>
            </w:r>
            <w:proofErr w:type="gramStart"/>
            <w:r w:rsidRPr="00D1593E">
              <w:t>Elabo</w:t>
            </w:r>
            <w:r>
              <w:t xml:space="preserve">ra </w:t>
            </w:r>
            <w:r w:rsidRPr="00D1593E">
              <w:t xml:space="preserve"> mensajes</w:t>
            </w:r>
            <w:proofErr w:type="gramEnd"/>
            <w:r w:rsidRPr="00D1593E">
              <w:t xml:space="preserve"> para el cuidado  del uso de la televisión  en este momento de Pandemia.</w:t>
            </w:r>
          </w:p>
          <w:p w14:paraId="7C1C681B" w14:textId="77777777" w:rsidR="00D1593E" w:rsidRPr="00D1593E" w:rsidRDefault="00D1593E" w:rsidP="00D1593E">
            <w:pPr>
              <w:jc w:val="both"/>
            </w:pPr>
            <w:r>
              <w:t>-Elabora</w:t>
            </w:r>
            <w:r w:rsidRPr="00D1593E">
              <w:t xml:space="preserve"> contenidos en un mapa conceptual.</w:t>
            </w:r>
          </w:p>
          <w:p w14:paraId="68D2D518" w14:textId="77777777" w:rsidR="00D1593E" w:rsidRPr="00D1593E" w:rsidRDefault="00D1593E" w:rsidP="00D1593E">
            <w:pPr>
              <w:jc w:val="both"/>
            </w:pPr>
            <w:r>
              <w:t>-</w:t>
            </w:r>
            <w:r w:rsidRPr="00D1593E">
              <w:t>E</w:t>
            </w:r>
            <w:r>
              <w:t>scribe</w:t>
            </w:r>
            <w:r w:rsidRPr="00D1593E">
              <w:t xml:space="preserve"> ejemplos en fichas de trabajo </w:t>
            </w:r>
            <w:proofErr w:type="gramStart"/>
            <w:r w:rsidRPr="00D1593E">
              <w:t>de  las</w:t>
            </w:r>
            <w:proofErr w:type="gramEnd"/>
            <w:r w:rsidRPr="00D1593E">
              <w:t xml:space="preserve"> clases y los grados de  los adverbios  </w:t>
            </w:r>
          </w:p>
          <w:p w14:paraId="7B45F6EC" w14:textId="77777777" w:rsidR="00D1593E" w:rsidRPr="00D1593E" w:rsidRDefault="00D1593E" w:rsidP="00D1593E">
            <w:pPr>
              <w:jc w:val="both"/>
            </w:pPr>
            <w:r>
              <w:t>-</w:t>
            </w:r>
            <w:r w:rsidRPr="00D1593E">
              <w:t>E</w:t>
            </w:r>
            <w:r>
              <w:t>scribe</w:t>
            </w:r>
            <w:r w:rsidRPr="00D1593E">
              <w:t xml:space="preserve"> oraciones utilizando los adverbios.</w:t>
            </w:r>
          </w:p>
          <w:p w14:paraId="461EA994" w14:textId="77777777" w:rsidR="00A11C5A" w:rsidRDefault="00D1593E" w:rsidP="00D1593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-Elabora el resumen en un mapa conceptual del contenido del pensamiento crítico.</w:t>
            </w:r>
          </w:p>
          <w:p w14:paraId="215C77B2" w14:textId="77777777" w:rsidR="00A11C5A" w:rsidRDefault="00A11C5A" w:rsidP="00F10925">
            <w:pPr>
              <w:jc w:val="both"/>
              <w:rPr>
                <w:rFonts w:cs="Times New Roman"/>
              </w:rPr>
            </w:pPr>
          </w:p>
          <w:p w14:paraId="7368B4D6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2EE7965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610E6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D610E6">
              <w:rPr>
                <w:rFonts w:cs="Times New Roman"/>
              </w:rPr>
              <w:t>Asume actitud crítica, propositiva y de res</w:t>
            </w:r>
            <w:r w:rsidR="00F03F4F">
              <w:rPr>
                <w:rFonts w:cs="Times New Roman"/>
              </w:rPr>
              <w:t>p</w:t>
            </w:r>
            <w:r w:rsidR="00821204">
              <w:rPr>
                <w:rFonts w:cs="Times New Roman"/>
              </w:rPr>
              <w:t>eto a la importancia de los medios de comunicación global</w:t>
            </w:r>
          </w:p>
        </w:tc>
      </w:tr>
      <w:tr w:rsidR="00A11C5A" w:rsidRPr="001616E5" w14:paraId="2F2C2BDB" w14:textId="77777777" w:rsidTr="0001721A">
        <w:trPr>
          <w:trHeight w:val="128"/>
          <w:jc w:val="center"/>
        </w:trPr>
        <w:tc>
          <w:tcPr>
            <w:tcW w:w="102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AB8B9" w14:textId="77777777" w:rsidR="00F10925" w:rsidRDefault="00F10925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6D6C8C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1E9FA72" w14:textId="77777777" w:rsidR="00F10925" w:rsidRDefault="00F10925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39BB1C" w14:textId="77777777" w:rsidR="00D1593E" w:rsidRPr="00D1593E" w:rsidRDefault="00D1593E" w:rsidP="00D1593E">
            <w:pPr>
              <w:jc w:val="both"/>
            </w:pPr>
            <w:r w:rsidRPr="00D1593E">
              <w:t>Investigación sobre los aspectos positivos y negativos de la televisión. Y del internet.</w:t>
            </w:r>
          </w:p>
          <w:p w14:paraId="49CBF6E4" w14:textId="77777777" w:rsidR="00D1593E" w:rsidRPr="00D1593E" w:rsidRDefault="00D1593E" w:rsidP="00D1593E">
            <w:pPr>
              <w:jc w:val="both"/>
            </w:pPr>
            <w:r w:rsidRPr="00D1593E">
              <w:t xml:space="preserve">Elaboramos mensajes para el </w:t>
            </w:r>
            <w:proofErr w:type="gramStart"/>
            <w:r w:rsidRPr="00D1593E">
              <w:t>cuidado  del</w:t>
            </w:r>
            <w:proofErr w:type="gramEnd"/>
            <w:r w:rsidRPr="00D1593E">
              <w:t xml:space="preserve"> uso de la televisión  y el internet en este momento de Pandemia.</w:t>
            </w:r>
          </w:p>
          <w:p w14:paraId="30CB5AE0" w14:textId="77777777" w:rsidR="00D1593E" w:rsidRPr="00D1593E" w:rsidRDefault="00D1593E" w:rsidP="00D1593E">
            <w:pPr>
              <w:jc w:val="both"/>
            </w:pPr>
            <w:r w:rsidRPr="00D1593E">
              <w:t xml:space="preserve">Ejemplos en fichas de trabajo </w:t>
            </w:r>
            <w:proofErr w:type="gramStart"/>
            <w:r w:rsidRPr="00D1593E">
              <w:t>de  las</w:t>
            </w:r>
            <w:proofErr w:type="gramEnd"/>
            <w:r w:rsidRPr="00D1593E">
              <w:t xml:space="preserve"> clases y los grados de  los adverbios  </w:t>
            </w:r>
          </w:p>
          <w:p w14:paraId="046A193F" w14:textId="77777777" w:rsidR="00D1593E" w:rsidRPr="00D1593E" w:rsidRDefault="00D1593E" w:rsidP="00D1593E">
            <w:pPr>
              <w:jc w:val="both"/>
            </w:pPr>
            <w:r>
              <w:t>O</w:t>
            </w:r>
            <w:r w:rsidRPr="00D1593E">
              <w:t>raciones utilizando los adverbios.</w:t>
            </w:r>
          </w:p>
          <w:p w14:paraId="75573F81" w14:textId="77777777" w:rsidR="00A11C5A" w:rsidRPr="00F10925" w:rsidRDefault="00D1593E" w:rsidP="00D1593E">
            <w:pPr>
              <w:jc w:val="both"/>
              <w:rPr>
                <w:i/>
              </w:rPr>
            </w:pPr>
            <w:r>
              <w:t>Elaboramos el resumen en un mapa conceptual del contenido del pensamiento crítico.</w:t>
            </w:r>
          </w:p>
        </w:tc>
      </w:tr>
      <w:tr w:rsidR="00A11C5A" w:rsidRPr="001616E5" w14:paraId="7197629E" w14:textId="77777777" w:rsidTr="0001721A">
        <w:trPr>
          <w:trHeight w:val="713"/>
          <w:jc w:val="center"/>
        </w:trPr>
        <w:tc>
          <w:tcPr>
            <w:tcW w:w="102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B2AED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CAB30A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6438AE2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33CA81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5EC9EDD" w14:textId="360DBBCA" w:rsidR="00A11C5A" w:rsidRPr="0001721A" w:rsidRDefault="005053F4" w:rsidP="0001721A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</w:tbl>
    <w:p w14:paraId="57AF3B89" w14:textId="77777777" w:rsidR="00673D8D" w:rsidRPr="001616E5" w:rsidRDefault="00673D8D" w:rsidP="0016644B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88BE596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D7F6C3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39E22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20654E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47F3A72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960C52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40788AA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B6B79C3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B12EC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819C8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75FF5F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76BBA4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AD7176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A8C44B" w14:textId="77777777" w:rsidR="00673D8D" w:rsidRPr="0065708E" w:rsidRDefault="00673D8D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68501AB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E38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23292D2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5CA7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EA4EC1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6DC250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53CC188C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B03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77E4FE6" w14:textId="77777777" w:rsidR="00673D8D" w:rsidRPr="00B36969" w:rsidRDefault="008E19F8" w:rsidP="002B1082">
            <w:pPr>
              <w:jc w:val="both"/>
              <w:rPr>
                <w:rFonts w:cs="Times New Roman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 w:rsidR="002B1082">
              <w:rPr>
                <w:rFonts w:cs="Times New Roman"/>
                <w:lang w:val="es-ES"/>
              </w:rPr>
              <w:t xml:space="preserve"> del análisis de narrativa costumbrista en Bolivia, cuento contemporáneo, antología de los cuentos de Bolivia, </w:t>
            </w:r>
            <w:r>
              <w:rPr>
                <w:rFonts w:cs="Times New Roman"/>
                <w:lang w:val="es-ES"/>
              </w:rPr>
              <w:t>elaborando   fichas 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2B1082">
              <w:rPr>
                <w:rFonts w:cs="Times New Roman"/>
                <w:lang w:val="es-ES"/>
              </w:rPr>
              <w:t>ueza de la literatura boliviana</w:t>
            </w:r>
            <w:r>
              <w:rPr>
                <w:rFonts w:cs="Times New Roman"/>
                <w:lang w:val="es-ES"/>
              </w:rPr>
              <w:t>.</w:t>
            </w:r>
          </w:p>
        </w:tc>
      </w:tr>
      <w:tr w:rsidR="00673D8D" w:rsidRPr="001616E5" w14:paraId="20CEF74E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6A59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09AD5C3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Narrativa costumbrista en Bolivia.</w:t>
            </w:r>
          </w:p>
          <w:p w14:paraId="2F07801E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Cuento contemporáneo.</w:t>
            </w:r>
          </w:p>
          <w:p w14:paraId="4DCAD66A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Santo Cristo de Bronce – Potosí. (Lectura)</w:t>
            </w:r>
          </w:p>
          <w:p w14:paraId="79908057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37986FA9" w14:textId="77777777" w:rsid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Antología de los cuentos de Bolivia.</w:t>
            </w:r>
          </w:p>
          <w:p w14:paraId="6E006927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 xml:space="preserve">La venganza </w:t>
            </w:r>
            <w:proofErr w:type="spellStart"/>
            <w:r w:rsidRPr="002A71F1">
              <w:rPr>
                <w:rFonts w:ascii="Times New Roman" w:eastAsia="PT Sans" w:hAnsi="Times New Roman"/>
                <w:sz w:val="24"/>
                <w:szCs w:val="24"/>
              </w:rPr>
              <w:t>aymara</w:t>
            </w:r>
            <w:proofErr w:type="spellEnd"/>
            <w:r w:rsidRPr="002A71F1"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</w:tc>
      </w:tr>
      <w:tr w:rsidR="00673D8D" w:rsidRPr="001616E5" w14:paraId="07CF10B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221C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A07DE0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ED9D0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56DDC6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CD45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7DAFD4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2679A13C" w14:textId="77777777" w:rsidTr="00AB6F78">
        <w:trPr>
          <w:trHeight w:val="8872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1E965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38D27" w14:textId="77777777" w:rsidR="00CE6BF6" w:rsidRDefault="00CE6BF6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periodos, temas y características de la narrativa costumbrista.</w:t>
            </w:r>
          </w:p>
          <w:p w14:paraId="05EAD342" w14:textId="77777777" w:rsidR="00CE6BF6" w:rsidRPr="00CE6BF6" w:rsidRDefault="00CE6BF6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bibliográficas y biográficas de autores representativos de la narrativa costumbrista.</w:t>
            </w:r>
            <w:r w:rsidRPr="00CE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B74666" w14:textId="77777777" w:rsidR="0047300D" w:rsidRDefault="0047300D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r w:rsidR="00CE6BF6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ejemplos </w:t>
            </w:r>
            <w:r w:rsidR="00CE6BF6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proofErr w:type="gramEnd"/>
            <w:r w:rsidR="00CE6BF6">
              <w:rPr>
                <w:rFonts w:ascii="Times New Roman" w:hAnsi="Times New Roman"/>
                <w:sz w:val="24"/>
                <w:szCs w:val="24"/>
              </w:rPr>
              <w:t xml:space="preserve"> obras del género narrativo costumbrista. </w:t>
            </w:r>
          </w:p>
          <w:p w14:paraId="3E148319" w14:textId="77777777" w:rsidR="00CE6BF6" w:rsidRDefault="00CE6BF6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los cuentos contemporáneos </w:t>
            </w:r>
            <w:r w:rsidR="00492EE0">
              <w:rPr>
                <w:rFonts w:ascii="Times New Roman" w:hAnsi="Times New Roman"/>
                <w:sz w:val="24"/>
                <w:szCs w:val="24"/>
              </w:rPr>
              <w:t>a partir del conocimiento de las características (testimoniales, obra de arte, no cuenta con una estructura, brevedad, el autor es quien guía al lector) y autores.</w:t>
            </w:r>
          </w:p>
          <w:p w14:paraId="33F62EB0" w14:textId="77777777" w:rsidR="00492EE0" w:rsidRDefault="00492EE0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contenido en un mapa conceptual.</w:t>
            </w:r>
          </w:p>
          <w:p w14:paraId="0669D495" w14:textId="77777777" w:rsidR="00492EE0" w:rsidRDefault="00492EE0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bibliográficas y biográficas de autores representativos del cuento contemporáneo.</w:t>
            </w:r>
          </w:p>
          <w:p w14:paraId="250D05E9" w14:textId="77777777" w:rsidR="0047300D" w:rsidRPr="00EE0213" w:rsidRDefault="0047300D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492EE0">
              <w:rPr>
                <w:rFonts w:ascii="Times New Roman" w:hAnsi="Times New Roman"/>
                <w:sz w:val="24"/>
                <w:szCs w:val="24"/>
              </w:rPr>
              <w:t>ectura del texto “Santo Cristo de Bronce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492EE0">
              <w:rPr>
                <w:rFonts w:ascii="Times New Roman" w:hAnsi="Times New Roman"/>
                <w:sz w:val="24"/>
                <w:szCs w:val="24"/>
              </w:rPr>
              <w:t xml:space="preserve"> Potosí</w:t>
            </w:r>
            <w:r w:rsidR="00EE0213">
              <w:rPr>
                <w:rFonts w:ascii="Times New Roman" w:hAnsi="Times New Roman"/>
                <w:sz w:val="24"/>
                <w:szCs w:val="24"/>
              </w:rPr>
              <w:t xml:space="preserve"> y la “Venganza aimara” </w:t>
            </w:r>
            <w:r w:rsidRPr="00492EE0">
              <w:rPr>
                <w:rFonts w:ascii="Times New Roman" w:hAnsi="Times New Roman"/>
                <w:sz w:val="24"/>
                <w:szCs w:val="24"/>
              </w:rPr>
              <w:t>conver</w:t>
            </w:r>
            <w:r w:rsidR="00EE0213">
              <w:rPr>
                <w:rFonts w:ascii="Times New Roman" w:hAnsi="Times New Roman"/>
                <w:sz w:val="24"/>
                <w:szCs w:val="24"/>
              </w:rPr>
              <w:t>sación sobre las acciones y actitudes de los personajes.</w:t>
            </w:r>
            <w:r w:rsidRPr="00EE02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FA894CE" w14:textId="77777777" w:rsidR="0047300D" w:rsidRDefault="0047300D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el resumen considerando las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características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las ideas centrales del texto.</w:t>
            </w:r>
          </w:p>
          <w:p w14:paraId="0161A8E3" w14:textId="77777777" w:rsidR="0047300D" w:rsidRDefault="0047300D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Dialogo sobre</w:t>
            </w:r>
            <w:r w:rsidR="00EE0213">
              <w:rPr>
                <w:rFonts w:ascii="Times New Roman" w:hAnsi="Times New Roman"/>
                <w:sz w:val="24"/>
                <w:szCs w:val="24"/>
              </w:rPr>
              <w:t xml:space="preserve"> el concepto y selección de antologías de cuentos bolivianos.</w:t>
            </w:r>
          </w:p>
          <w:p w14:paraId="1A98BE4B" w14:textId="77777777" w:rsidR="0047300D" w:rsidRPr="00D24D69" w:rsidRDefault="0047300D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</w:t>
            </w:r>
            <w:r w:rsidR="00EE0213">
              <w:rPr>
                <w:rFonts w:ascii="Times New Roman" w:hAnsi="Times New Roman"/>
                <w:sz w:val="24"/>
                <w:szCs w:val="24"/>
              </w:rPr>
              <w:t>a ejemplos de antologías de autores bolivianos.</w:t>
            </w:r>
          </w:p>
          <w:p w14:paraId="70C91511" w14:textId="77777777" w:rsidR="0047300D" w:rsidRDefault="0047300D" w:rsidP="0047300D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6D3A2000" w14:textId="77777777" w:rsidR="00EE0213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periodos, temas y características de la narrativa costumbrista.</w:t>
            </w:r>
          </w:p>
          <w:p w14:paraId="69EA9B1B" w14:textId="77777777" w:rsidR="00EE0213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D456E" w14:textId="77777777" w:rsidR="00EE0213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Comprende  los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cuentos contemporáneos a partir del conocimiento de las características (testimoniales, obra de arte, no cuenta con una estructura, brevedad, el autor es quien guía al lector) y autores.</w:t>
            </w:r>
          </w:p>
          <w:p w14:paraId="776D7901" w14:textId="77777777" w:rsidR="00EE0213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Comprende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características  y las ideas centrales del texto.</w:t>
            </w:r>
          </w:p>
          <w:p w14:paraId="3DC818B8" w14:textId="77777777" w:rsidR="00EE0213" w:rsidRPr="00EE0213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Selecciona  antologías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cuentos bolivianos.</w:t>
            </w:r>
          </w:p>
          <w:p w14:paraId="40692056" w14:textId="77777777" w:rsidR="0047300D" w:rsidRDefault="0047300D" w:rsidP="004730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C0A66C0" w14:textId="77777777" w:rsidR="002B1082" w:rsidRPr="0052016C" w:rsidRDefault="002B1082" w:rsidP="0047300D">
            <w:pPr>
              <w:jc w:val="both"/>
              <w:rPr>
                <w:rFonts w:cs="Times New Roman"/>
              </w:rPr>
            </w:pPr>
          </w:p>
          <w:p w14:paraId="56148F9E" w14:textId="77777777" w:rsidR="00EE0213" w:rsidRDefault="002B1082" w:rsidP="00783670">
            <w:pPr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 sobre los mensajes de los cuentos costumbristas y contemporáneos.</w:t>
            </w:r>
          </w:p>
          <w:p w14:paraId="6DD67F41" w14:textId="77777777" w:rsidR="002B1082" w:rsidRDefault="002B1082" w:rsidP="002B108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8DCDF2A" w14:textId="77777777" w:rsidR="0047300D" w:rsidRDefault="0047300D" w:rsidP="00EE021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C6A4685" w14:textId="77777777" w:rsidR="0047300D" w:rsidRPr="0052016C" w:rsidRDefault="0047300D" w:rsidP="0047300D">
            <w:pPr>
              <w:jc w:val="both"/>
              <w:rPr>
                <w:rFonts w:cs="Times New Roman"/>
              </w:rPr>
            </w:pPr>
          </w:p>
          <w:p w14:paraId="04202440" w14:textId="77777777" w:rsidR="00EE0213" w:rsidRPr="00CE6BF6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bibliográficas y biográficas de autores representativ</w:t>
            </w:r>
            <w:r w:rsidR="002B1082">
              <w:rPr>
                <w:rFonts w:ascii="Times New Roman" w:hAnsi="Times New Roman"/>
                <w:sz w:val="24"/>
                <w:szCs w:val="24"/>
              </w:rPr>
              <w:t>os de la narrativa costumbrista y cuento contemporáneo.</w:t>
            </w:r>
            <w:r w:rsidRPr="00CE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1B6D1C" w14:textId="77777777" w:rsidR="00EE0213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ejemplos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obras del género narrativo costumbrista</w:t>
            </w:r>
            <w:r w:rsidR="002B1082">
              <w:rPr>
                <w:rFonts w:ascii="Times New Roman" w:hAnsi="Times New Roman"/>
                <w:sz w:val="24"/>
                <w:szCs w:val="24"/>
              </w:rPr>
              <w:t>, contemporáneos  y antología boliviana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35BE6A" w14:textId="77777777" w:rsidR="00EE0213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contenido en un mapa conceptual.</w:t>
            </w:r>
          </w:p>
          <w:p w14:paraId="03D6A9ED" w14:textId="77777777" w:rsidR="00AB6F78" w:rsidRPr="002B1082" w:rsidRDefault="00EE0213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el resumen considerando las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características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las ideas centrales del texto.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18C2A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AB016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616D3C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9A88612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12C09E7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184A09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81160C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DBA744E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50CAF2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2A8245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786E7C8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D76DD1E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0D8C3C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6C9A672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1035CA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906221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B56F21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1927AD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B7EF75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0E4E7FB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58A4544F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3434985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7683F98" w14:textId="77777777" w:rsidR="00673D8D" w:rsidRPr="00434CEA" w:rsidRDefault="00673D8D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55C809D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8BECB12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A8148A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1CCE1E91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A7774F9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3CF3532" w14:textId="77777777" w:rsidR="00673D8D" w:rsidRPr="006E3A0E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969A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F6912D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62C2F4E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81FB9DF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AB6F78">
              <w:rPr>
                <w:rFonts w:cs="Times New Roman"/>
              </w:rPr>
              <w:t>-Fortalece el valor del respeto a los escritos personales</w:t>
            </w:r>
            <w:r w:rsidR="00143168">
              <w:rPr>
                <w:rFonts w:cs="Times New Roman"/>
              </w:rPr>
              <w:t>.</w:t>
            </w:r>
          </w:p>
          <w:p w14:paraId="042A877E" w14:textId="77777777" w:rsidR="00143168" w:rsidRPr="0052016C" w:rsidRDefault="00143168" w:rsidP="00400729">
            <w:pPr>
              <w:jc w:val="both"/>
              <w:rPr>
                <w:rFonts w:cs="Times New Roman"/>
              </w:rPr>
            </w:pPr>
          </w:p>
          <w:p w14:paraId="6E9C9A54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8D97324" w14:textId="77777777" w:rsidR="002B1082" w:rsidRPr="002B1082" w:rsidRDefault="00143168" w:rsidP="002B1082">
            <w:pPr>
              <w:jc w:val="both"/>
            </w:pPr>
            <w:r>
              <w:rPr>
                <w:rFonts w:cs="Times New Roman"/>
              </w:rPr>
              <w:t>-</w:t>
            </w:r>
            <w:r w:rsidR="00B36969" w:rsidRPr="0052016C">
              <w:rPr>
                <w:rFonts w:cs="Times New Roman"/>
              </w:rPr>
              <w:t xml:space="preserve"> </w:t>
            </w:r>
            <w:proofErr w:type="gramStart"/>
            <w:r w:rsidR="002B1082">
              <w:t xml:space="preserve">Analiza </w:t>
            </w:r>
            <w:r w:rsidR="002B1082" w:rsidRPr="002B1082">
              <w:t xml:space="preserve"> los</w:t>
            </w:r>
            <w:proofErr w:type="gramEnd"/>
            <w:r w:rsidR="002B1082" w:rsidRPr="002B1082">
              <w:t xml:space="preserve"> periodos, temas y características de la narrativa costumbrista.</w:t>
            </w:r>
          </w:p>
          <w:p w14:paraId="1922F1D7" w14:textId="77777777" w:rsidR="002B1082" w:rsidRPr="002B1082" w:rsidRDefault="002B1082" w:rsidP="002B1082">
            <w:pPr>
              <w:jc w:val="both"/>
            </w:pPr>
            <w:r>
              <w:t>-</w:t>
            </w:r>
            <w:proofErr w:type="gramStart"/>
            <w:r w:rsidRPr="002B1082">
              <w:t>Comprende  los</w:t>
            </w:r>
            <w:proofErr w:type="gramEnd"/>
            <w:r w:rsidRPr="002B1082">
              <w:t xml:space="preserve"> cuentos contemporáneos a partir del conocimiento de las características (testimoniales, obra de arte, no cuenta con una estructura, brevedad, el autor es quien guía al lector) y autores.</w:t>
            </w:r>
          </w:p>
          <w:p w14:paraId="6CA47CB3" w14:textId="77777777" w:rsidR="002B1082" w:rsidRPr="002B1082" w:rsidRDefault="002B1082" w:rsidP="002B1082">
            <w:pPr>
              <w:jc w:val="both"/>
            </w:pPr>
            <w:r>
              <w:t>-</w:t>
            </w:r>
            <w:proofErr w:type="gramStart"/>
            <w:r w:rsidRPr="002B1082">
              <w:t>Comprende  las</w:t>
            </w:r>
            <w:proofErr w:type="gramEnd"/>
            <w:r w:rsidRPr="002B1082">
              <w:t xml:space="preserve"> características  y las ideas centrales del texto.</w:t>
            </w:r>
          </w:p>
          <w:p w14:paraId="7D50D6AF" w14:textId="77777777" w:rsidR="002B1082" w:rsidRPr="002B1082" w:rsidRDefault="002B1082" w:rsidP="002B1082">
            <w:pPr>
              <w:jc w:val="both"/>
              <w:rPr>
                <w:rFonts w:cs="Times New Roman"/>
              </w:rPr>
            </w:pPr>
            <w:r>
              <w:t>-</w:t>
            </w:r>
            <w:proofErr w:type="gramStart"/>
            <w:r w:rsidRPr="002B1082">
              <w:t>Selecciona  antologías</w:t>
            </w:r>
            <w:proofErr w:type="gramEnd"/>
            <w:r w:rsidRPr="002B1082">
              <w:t xml:space="preserve"> de cuentos bolivianos.</w:t>
            </w:r>
          </w:p>
          <w:p w14:paraId="2148FAED" w14:textId="77777777" w:rsidR="00B36969" w:rsidRDefault="00B36969" w:rsidP="00AB6F7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7CF199D" w14:textId="77777777" w:rsidR="00B36969" w:rsidRDefault="00673D8D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F164266" w14:textId="77777777" w:rsidR="002B1082" w:rsidRPr="002B1082" w:rsidRDefault="00AB6F78" w:rsidP="002B1082">
            <w:pPr>
              <w:jc w:val="both"/>
            </w:pPr>
            <w:r>
              <w:rPr>
                <w:rFonts w:cs="Times New Roman"/>
              </w:rPr>
              <w:t>-</w:t>
            </w:r>
            <w:r w:rsidR="002B1082" w:rsidRPr="002B1082">
              <w:t xml:space="preserve"> </w:t>
            </w:r>
            <w:r w:rsidR="002B1082">
              <w:t>Elabora</w:t>
            </w:r>
            <w:r w:rsidR="002B1082" w:rsidRPr="002B1082">
              <w:t xml:space="preserve"> fichas bibliográficas y biográficas de autores representativos de la narrativa costumbrista </w:t>
            </w:r>
            <w:r w:rsidR="002B1082" w:rsidRPr="002B1082">
              <w:lastRenderedPageBreak/>
              <w:t xml:space="preserve">y cuento contemporáneo. </w:t>
            </w:r>
          </w:p>
          <w:p w14:paraId="03FE1CE6" w14:textId="77777777" w:rsidR="002B1082" w:rsidRPr="002B1082" w:rsidRDefault="002B1082" w:rsidP="002B1082">
            <w:pPr>
              <w:jc w:val="both"/>
            </w:pPr>
            <w:r>
              <w:t>-</w:t>
            </w:r>
            <w:proofErr w:type="gramStart"/>
            <w:r>
              <w:t xml:space="preserve">Elabora </w:t>
            </w:r>
            <w:r w:rsidRPr="002B1082">
              <w:t xml:space="preserve"> ejemplos</w:t>
            </w:r>
            <w:proofErr w:type="gramEnd"/>
            <w:r w:rsidRPr="002B1082">
              <w:t xml:space="preserve">  de obras del género narrativo costumbrista, contemporáneos  y antología boliviana. </w:t>
            </w:r>
          </w:p>
          <w:p w14:paraId="46A74EDD" w14:textId="77777777" w:rsidR="002B1082" w:rsidRPr="002B1082" w:rsidRDefault="002B1082" w:rsidP="002B1082">
            <w:pPr>
              <w:jc w:val="both"/>
            </w:pPr>
            <w:r>
              <w:t xml:space="preserve">-Elabora </w:t>
            </w:r>
            <w:proofErr w:type="gramStart"/>
            <w:r>
              <w:t xml:space="preserve">el </w:t>
            </w:r>
            <w:r w:rsidRPr="002B1082">
              <w:t xml:space="preserve"> contenido</w:t>
            </w:r>
            <w:proofErr w:type="gramEnd"/>
            <w:r w:rsidRPr="002B1082">
              <w:t xml:space="preserve"> en un mapa conceptual.</w:t>
            </w:r>
          </w:p>
          <w:p w14:paraId="1B894DAD" w14:textId="77777777" w:rsidR="00AB6F78" w:rsidRPr="00AB6F78" w:rsidRDefault="002B1082" w:rsidP="002B1082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szCs w:val="24"/>
              </w:rPr>
              <w:t xml:space="preserve">-Realiza el resumen considerando las </w:t>
            </w:r>
            <w:proofErr w:type="gramStart"/>
            <w:r>
              <w:rPr>
                <w:szCs w:val="24"/>
              </w:rPr>
              <w:t>características  y</w:t>
            </w:r>
            <w:proofErr w:type="gramEnd"/>
            <w:r>
              <w:rPr>
                <w:szCs w:val="24"/>
              </w:rPr>
              <w:t xml:space="preserve"> las ideas centrales del texto.</w:t>
            </w:r>
          </w:p>
          <w:p w14:paraId="7D75B412" w14:textId="77777777" w:rsidR="00AB6F78" w:rsidRDefault="00AB6F78" w:rsidP="00B36969">
            <w:pPr>
              <w:jc w:val="both"/>
              <w:rPr>
                <w:rFonts w:cs="Times New Roman"/>
              </w:rPr>
            </w:pPr>
          </w:p>
          <w:p w14:paraId="278A08A8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57AE115" w14:textId="77777777" w:rsidR="00673D8D" w:rsidRDefault="00143168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Interés por la producción de textos.</w:t>
            </w:r>
          </w:p>
          <w:p w14:paraId="0619CA7C" w14:textId="77777777" w:rsidR="00673D8D" w:rsidRPr="001616E5" w:rsidRDefault="00673D8D" w:rsidP="00B3696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09D27C55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B3864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C1F13A4" w14:textId="77777777" w:rsidR="002B1082" w:rsidRPr="002B1082" w:rsidRDefault="002B1082" w:rsidP="002B1082">
            <w:pPr>
              <w:jc w:val="both"/>
            </w:pPr>
            <w:r>
              <w:t>F</w:t>
            </w:r>
            <w:r w:rsidRPr="002B1082">
              <w:t xml:space="preserve">ichas bibliográficas y biográficas de autores representativos de la narrativa costumbrista y cuento contemporáneo. </w:t>
            </w:r>
          </w:p>
          <w:p w14:paraId="5F416713" w14:textId="77777777" w:rsidR="002B1082" w:rsidRPr="002B1082" w:rsidRDefault="002B1082" w:rsidP="002B1082">
            <w:pPr>
              <w:jc w:val="both"/>
            </w:pPr>
            <w:proofErr w:type="gramStart"/>
            <w:r w:rsidRPr="002B1082">
              <w:t>Ejemplos  de</w:t>
            </w:r>
            <w:proofErr w:type="gramEnd"/>
            <w:r w:rsidRPr="002B1082">
              <w:t xml:space="preserve"> obras del género narrativo costumbrista, contemporáneos  y antología boliviana. </w:t>
            </w:r>
          </w:p>
          <w:p w14:paraId="6B1C1E57" w14:textId="77777777" w:rsidR="002B1082" w:rsidRPr="002B1082" w:rsidRDefault="002B1082" w:rsidP="002B1082">
            <w:pPr>
              <w:jc w:val="both"/>
            </w:pPr>
            <w:r w:rsidRPr="002B1082">
              <w:t>Elaboración de contenido en un mapa conceptual.</w:t>
            </w:r>
          </w:p>
          <w:p w14:paraId="30C4D2A9" w14:textId="77777777" w:rsidR="00673D8D" w:rsidRPr="00AB6F78" w:rsidRDefault="002B1082" w:rsidP="002B1082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szCs w:val="24"/>
              </w:rPr>
              <w:t xml:space="preserve">Realizamos el resumen considerando las </w:t>
            </w:r>
            <w:proofErr w:type="gramStart"/>
            <w:r>
              <w:rPr>
                <w:szCs w:val="24"/>
              </w:rPr>
              <w:t>características  y</w:t>
            </w:r>
            <w:proofErr w:type="gramEnd"/>
            <w:r>
              <w:rPr>
                <w:szCs w:val="24"/>
              </w:rPr>
              <w:t xml:space="preserve"> las ideas centrales del texto.</w:t>
            </w:r>
          </w:p>
        </w:tc>
      </w:tr>
      <w:tr w:rsidR="00673D8D" w:rsidRPr="001616E5" w14:paraId="4BCA3F9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881AC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93978C" w14:textId="77777777" w:rsidR="00673D8D" w:rsidRPr="00AB6F78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B29BDA2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5CDFA5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4FC9714" w14:textId="775347D8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93CC7D0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8F76E0F" w14:textId="77777777" w:rsidR="002B1082" w:rsidRDefault="00434CEA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</w:t>
      </w:r>
      <w:r w:rsidR="00AB6F78"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    </w:t>
      </w:r>
    </w:p>
    <w:p w14:paraId="3746113D" w14:textId="77777777" w:rsidR="002B1082" w:rsidRDefault="002B1082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16101832" w14:textId="77777777" w:rsidR="002B1082" w:rsidRDefault="002B1082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027CF123" w14:textId="77777777" w:rsidR="002B1082" w:rsidRDefault="002B1082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0E3B7D52" w14:textId="77777777" w:rsidR="002B1082" w:rsidRDefault="002B1082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1B436FB6" w14:textId="77777777" w:rsidR="002B1082" w:rsidRDefault="002B1082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05215716" w14:textId="77777777" w:rsidR="002B1082" w:rsidRDefault="002B1082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6B16A2C8" w14:textId="77777777" w:rsidR="0016644B" w:rsidRDefault="0016644B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5E6FD0E9" w14:textId="77777777" w:rsidR="0016644B" w:rsidRDefault="0016644B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</w:t>
      </w:r>
    </w:p>
    <w:p w14:paraId="02AE5709" w14:textId="77777777" w:rsidR="0016644B" w:rsidRDefault="0016644B" w:rsidP="0016644B"/>
    <w:p w14:paraId="754DA652" w14:textId="77777777" w:rsidR="0016644B" w:rsidRPr="0016644B" w:rsidRDefault="0016644B" w:rsidP="0016644B"/>
    <w:p w14:paraId="3EF27E85" w14:textId="77777777" w:rsidR="007E646E" w:rsidRDefault="007E646E" w:rsidP="0016644B">
      <w:pPr>
        <w:pStyle w:val="Ttulo1"/>
        <w:jc w:val="center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36542768" w14:textId="77777777" w:rsidR="00514714" w:rsidRDefault="00514714" w:rsidP="0016644B">
      <w:pPr>
        <w:pStyle w:val="Ttulo1"/>
        <w:jc w:val="center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77EC7FEA" w14:textId="2CCC57E1" w:rsidR="00673D8D" w:rsidRPr="00AB6F78" w:rsidRDefault="00AB6F78" w:rsidP="0016644B">
      <w:pPr>
        <w:pStyle w:val="Ttulo1"/>
        <w:jc w:val="center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>P</w:t>
      </w:r>
      <w:r w:rsidR="00673D8D" w:rsidRPr="001616E5">
        <w:rPr>
          <w:rFonts w:ascii="Arial" w:hAnsi="Arial" w:cs="Arial"/>
          <w:sz w:val="18"/>
        </w:rPr>
        <w:t>LAN DE DESARROLLO CURRICULAR</w:t>
      </w:r>
      <w:r w:rsidR="00673D8D">
        <w:rPr>
          <w:rFonts w:ascii="Arial" w:hAnsi="Arial" w:cs="Arial"/>
          <w:sz w:val="18"/>
        </w:rPr>
        <w:t xml:space="preserve"> SECUNDARIA</w:t>
      </w:r>
    </w:p>
    <w:p w14:paraId="46F43EC6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2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3FE66A1F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91B0E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52FBBD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3469D3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70B47D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76CECCC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693D74B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75E25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A37BB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BCD35B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93072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8609D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233FFBB" w14:textId="77777777" w:rsidR="00673D8D" w:rsidRPr="0065708E" w:rsidRDefault="00673D8D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3ECF7A82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2022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799524E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766C1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2DF3F2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AF4723D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5CA87977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99E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46B1F9C" w14:textId="77777777" w:rsidR="00673D8D" w:rsidRPr="00FA050F" w:rsidRDefault="00FA050F" w:rsidP="0060280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el valor de la responsabilidad compartida, </w:t>
            </w:r>
            <w:r w:rsidR="00F74512">
              <w:rPr>
                <w:rFonts w:cs="Times New Roman"/>
              </w:rPr>
              <w:t>mediante el análisis de obras literario, Sweet and sexy</w:t>
            </w:r>
            <w:proofErr w:type="gramStart"/>
            <w:r w:rsidR="00F74512">
              <w:rPr>
                <w:rFonts w:cs="Times New Roman"/>
              </w:rPr>
              <w:t>”,  “</w:t>
            </w:r>
            <w:proofErr w:type="gramEnd"/>
            <w:r w:rsidR="00F74512">
              <w:rPr>
                <w:rFonts w:cs="Times New Roman"/>
              </w:rPr>
              <w:t>Cadáveres CIA” y “mi mujer y yo “elaborando resúmenes</w:t>
            </w:r>
            <w:r>
              <w:rPr>
                <w:rFonts w:cs="Times New Roman"/>
              </w:rPr>
              <w:t xml:space="preserve"> que apoyen al aprendizaje del estudiante, para mejorar la comunicación interactiva en la sociedad.</w:t>
            </w:r>
          </w:p>
        </w:tc>
      </w:tr>
      <w:tr w:rsidR="00673D8D" w:rsidRPr="001616E5" w14:paraId="2E01FE14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8A33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BAB79A2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Sweet and sexy.</w:t>
            </w:r>
          </w:p>
          <w:p w14:paraId="2C661C36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Cadáveres CIA.</w:t>
            </w:r>
          </w:p>
          <w:p w14:paraId="64550DDF" w14:textId="77777777" w:rsidR="00673D8D" w:rsidRPr="00BD7A88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Mi mujer y yo.</w:t>
            </w:r>
          </w:p>
        </w:tc>
      </w:tr>
      <w:tr w:rsidR="00673D8D" w:rsidRPr="001616E5" w14:paraId="759F4D0E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D057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0480CB5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C7177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39C9C8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ED88C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C632F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42BA681" w14:textId="77777777" w:rsidTr="00F74512">
        <w:trPr>
          <w:trHeight w:val="4528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C0BEB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21DB3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47A2216" w14:textId="77777777" w:rsidR="00F74512" w:rsidRDefault="00F74512" w:rsidP="00400729">
            <w:pPr>
              <w:rPr>
                <w:rFonts w:cs="Times New Roman"/>
              </w:rPr>
            </w:pPr>
          </w:p>
          <w:p w14:paraId="7C7A7975" w14:textId="77777777" w:rsidR="002D5316" w:rsidRPr="002D5316" w:rsidRDefault="002D5316" w:rsidP="00783670">
            <w:pPr>
              <w:pStyle w:val="Prrafodelista"/>
              <w:numPr>
                <w:ilvl w:val="0"/>
                <w:numId w:val="16"/>
              </w:numPr>
              <w:ind w:left="667"/>
              <w:jc w:val="both"/>
              <w:rPr>
                <w:rFonts w:ascii="Times New Roman" w:eastAsia="PT Sans" w:hAnsi="Times New Roman"/>
                <w:sz w:val="24"/>
                <w:szCs w:val="24"/>
              </w:rPr>
            </w:pPr>
            <w:r w:rsidRPr="002D5316">
              <w:rPr>
                <w:rFonts w:ascii="Times New Roman" w:hAnsi="Times New Roman"/>
                <w:sz w:val="24"/>
                <w:szCs w:val="24"/>
              </w:rPr>
              <w:t>Análisis crítico y lectura de los textos “</w:t>
            </w:r>
            <w:r w:rsidRPr="002D5316">
              <w:rPr>
                <w:rFonts w:ascii="Times New Roman" w:eastAsia="PT Sans" w:hAnsi="Times New Roman"/>
                <w:sz w:val="24"/>
                <w:szCs w:val="24"/>
              </w:rPr>
              <w:t>Sweet and sexy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”,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“</w:t>
            </w:r>
            <w:r w:rsidRPr="002D5316">
              <w:rPr>
                <w:rFonts w:ascii="Times New Roman" w:eastAsia="PT Sans" w:hAnsi="Times New Roman"/>
                <w:sz w:val="24"/>
                <w:szCs w:val="24"/>
              </w:rPr>
              <w:t xml:space="preserve"> Cadáveres</w:t>
            </w:r>
            <w:proofErr w:type="gramEnd"/>
            <w:r w:rsidRPr="002D5316">
              <w:rPr>
                <w:rFonts w:ascii="Times New Roman" w:eastAsia="PT Sans" w:hAnsi="Times New Roman"/>
                <w:sz w:val="24"/>
                <w:szCs w:val="24"/>
              </w:rPr>
              <w:t xml:space="preserve"> CIA.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” y</w:t>
            </w:r>
          </w:p>
          <w:p w14:paraId="01928B0C" w14:textId="77777777" w:rsidR="002D5316" w:rsidRPr="002D5316" w:rsidRDefault="002D5316" w:rsidP="00BD7A88">
            <w:pPr>
              <w:pStyle w:val="Prrafodelista"/>
              <w:ind w:left="667"/>
              <w:jc w:val="both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“</w:t>
            </w:r>
            <w:r w:rsidRPr="002A71F1">
              <w:rPr>
                <w:rFonts w:ascii="Times New Roman" w:eastAsia="PT Sans" w:hAnsi="Times New Roman"/>
                <w:sz w:val="24"/>
                <w:szCs w:val="24"/>
              </w:rPr>
              <w:t>Mi mujer y yo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” dialogamos sobre las acciones y actitudes de los personajes</w:t>
            </w:r>
          </w:p>
          <w:p w14:paraId="6DED037A" w14:textId="77777777" w:rsidR="002D5316" w:rsidRDefault="002D5316" w:rsidP="00783670">
            <w:pPr>
              <w:pStyle w:val="Prrafodelista"/>
              <w:numPr>
                <w:ilvl w:val="0"/>
                <w:numId w:val="6"/>
              </w:numPr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 estructura y aplicando técnicas de resumen.</w:t>
            </w:r>
          </w:p>
          <w:p w14:paraId="38AB6166" w14:textId="77777777" w:rsidR="0047300D" w:rsidRPr="00BD7A88" w:rsidRDefault="0047300D" w:rsidP="00783670">
            <w:pPr>
              <w:pStyle w:val="Prrafodelista"/>
              <w:numPr>
                <w:ilvl w:val="0"/>
                <w:numId w:val="6"/>
              </w:numPr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</w:t>
            </w:r>
            <w:r w:rsidR="002D5316">
              <w:rPr>
                <w:rFonts w:ascii="Times New Roman" w:hAnsi="Times New Roman"/>
                <w:sz w:val="24"/>
                <w:szCs w:val="24"/>
              </w:rPr>
              <w:t>áficas de los autores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C451A9" w14:textId="77777777" w:rsidR="0047300D" w:rsidRDefault="0047300D" w:rsidP="0047300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37D7E70" w14:textId="77777777" w:rsidR="00F74512" w:rsidRDefault="00F74512" w:rsidP="00783670">
            <w:pPr>
              <w:pStyle w:val="Prrafodelista"/>
              <w:numPr>
                <w:ilvl w:val="0"/>
                <w:numId w:val="16"/>
              </w:numPr>
              <w:ind w:left="667"/>
              <w:jc w:val="both"/>
              <w:rPr>
                <w:rFonts w:ascii="Times New Roman" w:eastAsia="PT Sans" w:hAnsi="Times New Roman"/>
                <w:sz w:val="24"/>
                <w:szCs w:val="24"/>
              </w:rPr>
            </w:pPr>
            <w:r w:rsidRPr="002D5316">
              <w:rPr>
                <w:rFonts w:ascii="Times New Roman" w:hAnsi="Times New Roman"/>
                <w:sz w:val="24"/>
                <w:szCs w:val="24"/>
              </w:rPr>
              <w:t>Análisis crítico y lectura de los textos “</w:t>
            </w:r>
            <w:r w:rsidRPr="002D5316">
              <w:rPr>
                <w:rFonts w:ascii="Times New Roman" w:eastAsia="PT Sans" w:hAnsi="Times New Roman"/>
                <w:sz w:val="24"/>
                <w:szCs w:val="24"/>
              </w:rPr>
              <w:t>Sweet and sexy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”,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“</w:t>
            </w:r>
            <w:r w:rsidRPr="002D5316">
              <w:rPr>
                <w:rFonts w:ascii="Times New Roman" w:eastAsia="PT Sans" w:hAnsi="Times New Roman"/>
                <w:sz w:val="24"/>
                <w:szCs w:val="24"/>
              </w:rPr>
              <w:t xml:space="preserve"> Cadáveres</w:t>
            </w:r>
            <w:proofErr w:type="gramEnd"/>
            <w:r w:rsidRPr="002D5316">
              <w:rPr>
                <w:rFonts w:ascii="Times New Roman" w:eastAsia="PT Sans" w:hAnsi="Times New Roman"/>
                <w:sz w:val="24"/>
                <w:szCs w:val="24"/>
              </w:rPr>
              <w:t xml:space="preserve"> CIA.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PT Sans" w:hAnsi="Times New Roman"/>
                <w:sz w:val="24"/>
                <w:szCs w:val="24"/>
              </w:rPr>
              <w:t>y</w:t>
            </w:r>
            <w:r w:rsidRPr="00F74512">
              <w:rPr>
                <w:rFonts w:ascii="Times New Roman" w:eastAsia="PT Sans" w:hAnsi="Times New Roman"/>
                <w:sz w:val="24"/>
                <w:szCs w:val="24"/>
              </w:rPr>
              <w:t>“Mi</w:t>
            </w:r>
            <w:proofErr w:type="spellEnd"/>
            <w:r w:rsidRPr="00F74512">
              <w:rPr>
                <w:rFonts w:ascii="Times New Roman" w:eastAsia="PT Sans" w:hAnsi="Times New Roman"/>
                <w:sz w:val="24"/>
                <w:szCs w:val="24"/>
              </w:rPr>
              <w:t xml:space="preserve"> mujer y yo” </w:t>
            </w:r>
          </w:p>
          <w:p w14:paraId="00685174" w14:textId="77777777" w:rsidR="00F74512" w:rsidRDefault="00F74512" w:rsidP="00783670">
            <w:pPr>
              <w:pStyle w:val="Prrafodelista"/>
              <w:numPr>
                <w:ilvl w:val="0"/>
                <w:numId w:val="16"/>
              </w:numPr>
              <w:ind w:left="667"/>
              <w:jc w:val="both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de </w:t>
            </w:r>
            <w:r w:rsidRPr="00F74512">
              <w:rPr>
                <w:rFonts w:ascii="Times New Roman" w:eastAsia="PT Sans" w:hAnsi="Times New Roman"/>
                <w:sz w:val="24"/>
                <w:szCs w:val="24"/>
              </w:rPr>
              <w:t xml:space="preserve"> las</w:t>
            </w:r>
            <w:proofErr w:type="gramEnd"/>
            <w:r w:rsidRPr="00F74512">
              <w:rPr>
                <w:rFonts w:ascii="Times New Roman" w:eastAsia="PT Sans" w:hAnsi="Times New Roman"/>
                <w:sz w:val="24"/>
                <w:szCs w:val="24"/>
              </w:rPr>
              <w:t xml:space="preserve"> acciones y actitudes de los personajes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3D097C8C" w14:textId="77777777" w:rsidR="00F74512" w:rsidRPr="00F74512" w:rsidRDefault="00F74512" w:rsidP="00783670">
            <w:pPr>
              <w:pStyle w:val="Prrafodelista"/>
              <w:numPr>
                <w:ilvl w:val="0"/>
                <w:numId w:val="16"/>
              </w:numPr>
              <w:ind w:left="667"/>
              <w:jc w:val="both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Comprende el contenido de los textos que lee.</w:t>
            </w:r>
          </w:p>
          <w:p w14:paraId="2FFBE38C" w14:textId="77777777" w:rsidR="0047300D" w:rsidRDefault="0047300D" w:rsidP="004730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D554E2B" w14:textId="77777777" w:rsidR="0047300D" w:rsidRDefault="0047300D" w:rsidP="0047300D">
            <w:pPr>
              <w:jc w:val="both"/>
              <w:rPr>
                <w:rFonts w:cs="Times New Roman"/>
              </w:rPr>
            </w:pPr>
          </w:p>
          <w:p w14:paraId="7CA4BF6E" w14:textId="77777777" w:rsidR="0047300D" w:rsidRPr="004F69CE" w:rsidRDefault="0047300D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los textos li</w:t>
            </w:r>
            <w:r w:rsidR="00F74512">
              <w:rPr>
                <w:rFonts w:ascii="Times New Roman" w:eastAsiaTheme="minorHAnsi" w:hAnsi="Times New Roman"/>
                <w:sz w:val="24"/>
                <w:szCs w:val="24"/>
              </w:rPr>
              <w:t>terarios.</w:t>
            </w:r>
          </w:p>
          <w:p w14:paraId="5750C9E2" w14:textId="77777777" w:rsidR="0047300D" w:rsidRDefault="0047300D" w:rsidP="004730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15DC4BB" w14:textId="77777777" w:rsidR="00F74512" w:rsidRDefault="00F74512" w:rsidP="00783670">
            <w:pPr>
              <w:pStyle w:val="Prrafodelista"/>
              <w:numPr>
                <w:ilvl w:val="0"/>
                <w:numId w:val="6"/>
              </w:numPr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 estructura y aplicando técnicas de resumen.</w:t>
            </w:r>
          </w:p>
          <w:p w14:paraId="15512DC7" w14:textId="77777777" w:rsidR="00FA050F" w:rsidRPr="00F74512" w:rsidRDefault="00F74512" w:rsidP="00783670">
            <w:pPr>
              <w:pStyle w:val="Prrafodelista"/>
              <w:numPr>
                <w:ilvl w:val="0"/>
                <w:numId w:val="6"/>
              </w:numPr>
              <w:ind w:left="6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los autores.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D7B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41C96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D804D4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E3E0A64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D215BD7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3CD4C2F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5F04AF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E78BFCC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962B57A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AD8BDEB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7FACDD7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BB7997C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87DE7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06F8DAC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29AC9B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73A31B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E926CC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264280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76123B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4A3BE4F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8C89139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1781E35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82BC3AD" w14:textId="77777777" w:rsidR="00673D8D" w:rsidRPr="00673D8D" w:rsidRDefault="00673D8D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1FE9765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F02C57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85E8D3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5E5D7F01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3DE3064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DF33CCD" w14:textId="77777777" w:rsidR="00673D8D" w:rsidRPr="006E3A0E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06176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D57AF4D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7ED0918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4C0241">
              <w:rPr>
                <w:rFonts w:cs="Times New Roman"/>
              </w:rPr>
              <w:t>Responsabilidad compartida en los trabajos realizados</w:t>
            </w:r>
            <w:r w:rsidR="004C0241" w:rsidRPr="0052016C">
              <w:rPr>
                <w:rFonts w:cs="Times New Roman"/>
              </w:rPr>
              <w:t>.</w:t>
            </w:r>
          </w:p>
          <w:p w14:paraId="3B82BBC1" w14:textId="77777777" w:rsidR="004C0241" w:rsidRPr="0052016C" w:rsidRDefault="004C0241" w:rsidP="00400729">
            <w:pPr>
              <w:jc w:val="both"/>
              <w:rPr>
                <w:rFonts w:cs="Times New Roman"/>
              </w:rPr>
            </w:pPr>
          </w:p>
          <w:p w14:paraId="2169B362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F136907" w14:textId="77777777" w:rsidR="00FA050F" w:rsidRPr="00EE356B" w:rsidRDefault="00FA050F" w:rsidP="00FA050F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56B114BF" w14:textId="77777777" w:rsidR="00F74512" w:rsidRPr="00F74512" w:rsidRDefault="00FA050F" w:rsidP="00F74512">
            <w:pPr>
              <w:jc w:val="both"/>
              <w:rPr>
                <w:rFonts w:eastAsia="PT Sans"/>
              </w:rPr>
            </w:pPr>
            <w:r>
              <w:t>-</w:t>
            </w:r>
            <w:r w:rsidR="00F74512" w:rsidRPr="00F74512">
              <w:t xml:space="preserve"> Análisis crítico y lectura de los textos “</w:t>
            </w:r>
            <w:r w:rsidR="00F74512" w:rsidRPr="00F74512">
              <w:rPr>
                <w:rFonts w:eastAsia="PT Sans"/>
              </w:rPr>
              <w:t xml:space="preserve">Sweet and sexy”, </w:t>
            </w:r>
            <w:proofErr w:type="gramStart"/>
            <w:r w:rsidR="00F74512" w:rsidRPr="00F74512">
              <w:rPr>
                <w:rFonts w:eastAsia="PT Sans"/>
              </w:rPr>
              <w:t>“ Cadáveres</w:t>
            </w:r>
            <w:proofErr w:type="gramEnd"/>
            <w:r w:rsidR="00F74512" w:rsidRPr="00F74512">
              <w:rPr>
                <w:rFonts w:eastAsia="PT Sans"/>
              </w:rPr>
              <w:t xml:space="preserve"> CIA.” </w:t>
            </w:r>
            <w:proofErr w:type="spellStart"/>
            <w:r w:rsidR="00F74512" w:rsidRPr="00F74512">
              <w:rPr>
                <w:rFonts w:eastAsia="PT Sans"/>
              </w:rPr>
              <w:t>y“Mi</w:t>
            </w:r>
            <w:proofErr w:type="spellEnd"/>
            <w:r w:rsidR="00F74512" w:rsidRPr="00F74512">
              <w:rPr>
                <w:rFonts w:eastAsia="PT Sans"/>
              </w:rPr>
              <w:t xml:space="preserve"> mujer y yo” </w:t>
            </w:r>
          </w:p>
          <w:p w14:paraId="6275D01B" w14:textId="77777777" w:rsidR="00F74512" w:rsidRPr="00F74512" w:rsidRDefault="00F74512" w:rsidP="00F74512">
            <w:pPr>
              <w:jc w:val="both"/>
              <w:rPr>
                <w:rFonts w:eastAsia="PT Sans"/>
              </w:rPr>
            </w:pPr>
            <w:r>
              <w:rPr>
                <w:rFonts w:eastAsia="PT Sans"/>
              </w:rPr>
              <w:t>-</w:t>
            </w:r>
            <w:proofErr w:type="gramStart"/>
            <w:r w:rsidRPr="00F74512">
              <w:rPr>
                <w:rFonts w:eastAsia="PT Sans"/>
              </w:rPr>
              <w:t>Análisis</w:t>
            </w:r>
            <w:r>
              <w:rPr>
                <w:rFonts w:eastAsia="PT Sans"/>
              </w:rPr>
              <w:t xml:space="preserve"> </w:t>
            </w:r>
            <w:r w:rsidRPr="00F74512">
              <w:rPr>
                <w:rFonts w:eastAsia="PT Sans"/>
              </w:rPr>
              <w:t xml:space="preserve"> las</w:t>
            </w:r>
            <w:proofErr w:type="gramEnd"/>
            <w:r w:rsidRPr="00F74512">
              <w:rPr>
                <w:rFonts w:eastAsia="PT Sans"/>
              </w:rPr>
              <w:t xml:space="preserve"> acciones y actitudes de los personajes.</w:t>
            </w:r>
          </w:p>
          <w:p w14:paraId="5CBD8B27" w14:textId="77777777" w:rsidR="00F74512" w:rsidRPr="00F74512" w:rsidRDefault="00F74512" w:rsidP="00F74512">
            <w:pPr>
              <w:jc w:val="both"/>
              <w:rPr>
                <w:rFonts w:eastAsia="PT Sans"/>
              </w:rPr>
            </w:pPr>
            <w:r>
              <w:rPr>
                <w:rFonts w:eastAsia="PT Sans"/>
              </w:rPr>
              <w:t>-</w:t>
            </w:r>
            <w:r w:rsidRPr="00F74512">
              <w:rPr>
                <w:rFonts w:eastAsia="PT Sans"/>
              </w:rPr>
              <w:t>Comprende el contenido de los textos que lee.</w:t>
            </w:r>
          </w:p>
          <w:p w14:paraId="6E902DDC" w14:textId="77777777" w:rsidR="00673D8D" w:rsidRDefault="00F74512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C3C30D5" w14:textId="77777777" w:rsidR="00673D8D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C2A220A" w14:textId="77777777" w:rsidR="00F74512" w:rsidRPr="00F74512" w:rsidRDefault="00602802" w:rsidP="00F74512">
            <w:pPr>
              <w:jc w:val="both"/>
            </w:pPr>
            <w:r>
              <w:rPr>
                <w:rFonts w:cs="Times New Roman"/>
              </w:rPr>
              <w:t>-</w:t>
            </w:r>
            <w:r w:rsidR="00F74512">
              <w:rPr>
                <w:rFonts w:cs="Times New Roman"/>
              </w:rPr>
              <w:t>Escribe</w:t>
            </w:r>
            <w:r w:rsidR="00F74512" w:rsidRPr="00F74512">
              <w:t xml:space="preserve"> el resumen considerando la estructura y aplicando técnicas de resumen.</w:t>
            </w:r>
          </w:p>
          <w:p w14:paraId="17689820" w14:textId="77777777" w:rsidR="00673D8D" w:rsidRDefault="00F74512" w:rsidP="00F74512">
            <w:pPr>
              <w:jc w:val="both"/>
            </w:pPr>
            <w:r>
              <w:t>-Elabora fichas biográficas y bibliográficas de los autores.</w:t>
            </w:r>
          </w:p>
          <w:p w14:paraId="22A0C9D6" w14:textId="77777777" w:rsidR="00FA050F" w:rsidRDefault="00FA050F" w:rsidP="00602802">
            <w:pPr>
              <w:pStyle w:val="Sinespaciado"/>
              <w:jc w:val="both"/>
              <w:rPr>
                <w:rFonts w:cs="Times New Roman"/>
              </w:rPr>
            </w:pPr>
          </w:p>
          <w:p w14:paraId="0D6BD1CA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D5171CC" w14:textId="5578A45C" w:rsidR="00673D8D" w:rsidRDefault="00602802" w:rsidP="005147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C0241">
              <w:rPr>
                <w:rFonts w:cs="Times New Roman"/>
              </w:rPr>
              <w:t>Promociona la diversidad de formas de comunicación como parte de la riqueza lingüística de la comunidad</w:t>
            </w:r>
            <w:r w:rsidR="004C0241" w:rsidRPr="0052016C">
              <w:rPr>
                <w:rFonts w:cs="Times New Roman"/>
              </w:rPr>
              <w:t>.</w:t>
            </w:r>
          </w:p>
          <w:p w14:paraId="68879352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1B003868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F640E" w14:textId="77777777" w:rsidR="00F74512" w:rsidRDefault="00673D8D" w:rsidP="00F745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2CE219C" w14:textId="77777777" w:rsidR="00F74512" w:rsidRPr="00F74512" w:rsidRDefault="00F74512" w:rsidP="00F745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F74512">
              <w:t>esumen considerando la estructura y aplicando técnicas de resumen.</w:t>
            </w:r>
          </w:p>
          <w:p w14:paraId="78EC442C" w14:textId="77777777" w:rsidR="00FA050F" w:rsidRPr="00BA6E95" w:rsidRDefault="00F74512" w:rsidP="00F74512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Elaboración de fichas biográficas y bibliográficas de los autores.</w:t>
            </w:r>
          </w:p>
        </w:tc>
      </w:tr>
      <w:tr w:rsidR="00673D8D" w:rsidRPr="001616E5" w14:paraId="10A5588A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C153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857B4C" w14:textId="77777777" w:rsidR="00673D8D" w:rsidRPr="00FA050F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BD7ED0D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ADC86B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6EE694B" w14:textId="5A5B0921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34A3378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324266B9" w14:textId="77777777" w:rsidR="00BD7A88" w:rsidRDefault="00BD7A88" w:rsidP="00BD7A88"/>
    <w:p w14:paraId="386B90B6" w14:textId="77777777" w:rsidR="00BD7A88" w:rsidRDefault="00BD7A88" w:rsidP="00BD7A88"/>
    <w:p w14:paraId="119B773A" w14:textId="77777777" w:rsidR="007E646E" w:rsidRDefault="007E646E" w:rsidP="00BD7A88"/>
    <w:p w14:paraId="1439AF22" w14:textId="77777777" w:rsidR="007E646E" w:rsidRDefault="007E646E" w:rsidP="00BD7A88"/>
    <w:p w14:paraId="040074A3" w14:textId="77777777" w:rsidR="007E646E" w:rsidRDefault="007E646E" w:rsidP="00BD7A88"/>
    <w:p w14:paraId="2087370E" w14:textId="77777777" w:rsidR="007E646E" w:rsidRDefault="007E646E" w:rsidP="00BD7A88"/>
    <w:p w14:paraId="7E57E382" w14:textId="77777777" w:rsidR="007E646E" w:rsidRDefault="007E646E" w:rsidP="00BD7A88"/>
    <w:p w14:paraId="0CBFE0C0" w14:textId="77777777" w:rsidR="007E646E" w:rsidRDefault="007E646E" w:rsidP="00BD7A88"/>
    <w:p w14:paraId="381DD63B" w14:textId="77777777" w:rsidR="007E646E" w:rsidRDefault="007E646E" w:rsidP="00BD7A88"/>
    <w:p w14:paraId="6BB05CEA" w14:textId="77777777" w:rsidR="007E646E" w:rsidRDefault="007E646E" w:rsidP="00BD7A88"/>
    <w:p w14:paraId="67E961C9" w14:textId="77777777" w:rsidR="007E646E" w:rsidRDefault="007E646E" w:rsidP="00BD7A88"/>
    <w:p w14:paraId="7F5941B2" w14:textId="77777777" w:rsidR="007E646E" w:rsidRDefault="007E646E" w:rsidP="00BD7A88"/>
    <w:p w14:paraId="1E3A362A" w14:textId="77777777" w:rsidR="007E646E" w:rsidRDefault="007E646E" w:rsidP="00BD7A88"/>
    <w:p w14:paraId="3A3C9D55" w14:textId="77777777" w:rsidR="007E646E" w:rsidRDefault="007E646E" w:rsidP="00BD7A88"/>
    <w:p w14:paraId="426CA8EF" w14:textId="77777777" w:rsidR="007E646E" w:rsidRDefault="007E646E" w:rsidP="00BD7A88"/>
    <w:p w14:paraId="5D99B79B" w14:textId="77777777" w:rsidR="007E646E" w:rsidRDefault="007E646E" w:rsidP="00BD7A88"/>
    <w:p w14:paraId="6D25ACE4" w14:textId="77777777" w:rsidR="007E646E" w:rsidRDefault="007E646E" w:rsidP="00BD7A88"/>
    <w:p w14:paraId="5966A322" w14:textId="77777777" w:rsidR="007E646E" w:rsidRDefault="007E646E" w:rsidP="00BD7A88"/>
    <w:p w14:paraId="518D3661" w14:textId="77777777" w:rsidR="007E646E" w:rsidRDefault="007E646E" w:rsidP="00BD7A88"/>
    <w:p w14:paraId="316BF7B6" w14:textId="77777777" w:rsidR="007E646E" w:rsidRDefault="007E646E" w:rsidP="00BD7A88"/>
    <w:p w14:paraId="160ADE1B" w14:textId="77777777" w:rsidR="007E646E" w:rsidRDefault="007E646E" w:rsidP="00BD7A88"/>
    <w:p w14:paraId="39F7753F" w14:textId="77777777" w:rsidR="007E646E" w:rsidRDefault="007E646E" w:rsidP="00BD7A88"/>
    <w:p w14:paraId="6559B7A5" w14:textId="77777777" w:rsidR="007E646E" w:rsidRDefault="007E646E" w:rsidP="00BD7A88"/>
    <w:p w14:paraId="3DE712E7" w14:textId="77777777" w:rsidR="007E646E" w:rsidRDefault="007E646E" w:rsidP="00BD7A88"/>
    <w:p w14:paraId="64CCF937" w14:textId="77777777" w:rsidR="007E646E" w:rsidRDefault="007E646E" w:rsidP="00BD7A88"/>
    <w:p w14:paraId="26818FE5" w14:textId="77777777" w:rsidR="007E646E" w:rsidRDefault="007E646E" w:rsidP="00BD7A88"/>
    <w:p w14:paraId="537A00A8" w14:textId="77777777" w:rsidR="007E646E" w:rsidRDefault="007E646E" w:rsidP="00BD7A88"/>
    <w:p w14:paraId="0A781D47" w14:textId="77777777" w:rsidR="007E646E" w:rsidRDefault="007E646E" w:rsidP="00BD7A88"/>
    <w:p w14:paraId="3D07E404" w14:textId="77777777" w:rsidR="007E646E" w:rsidRDefault="007E646E" w:rsidP="00BD7A88"/>
    <w:p w14:paraId="72C34245" w14:textId="77777777" w:rsidR="007E646E" w:rsidRDefault="007E646E" w:rsidP="00BD7A88"/>
    <w:p w14:paraId="47D24295" w14:textId="77777777" w:rsidR="007E646E" w:rsidRDefault="007E646E" w:rsidP="00BD7A88"/>
    <w:p w14:paraId="68512F29" w14:textId="77777777" w:rsidR="007E646E" w:rsidRDefault="007E646E" w:rsidP="00BD7A88"/>
    <w:p w14:paraId="0D8B1A5B" w14:textId="77777777" w:rsidR="007E646E" w:rsidRDefault="007E646E" w:rsidP="00BD7A88"/>
    <w:p w14:paraId="2C7EBC19" w14:textId="77777777" w:rsidR="007E646E" w:rsidRDefault="007E646E" w:rsidP="00BD7A88"/>
    <w:p w14:paraId="1502D6EA" w14:textId="77777777" w:rsidR="007E646E" w:rsidRDefault="007E646E" w:rsidP="00BD7A88"/>
    <w:p w14:paraId="28FB7B98" w14:textId="77777777" w:rsidR="007E646E" w:rsidRDefault="007E646E" w:rsidP="00BD7A88"/>
    <w:p w14:paraId="52C12C9E" w14:textId="77777777" w:rsidR="007E646E" w:rsidRDefault="007E646E" w:rsidP="00BD7A88"/>
    <w:p w14:paraId="57D97E4B" w14:textId="77777777" w:rsidR="007E646E" w:rsidRDefault="007E646E" w:rsidP="00BD7A88"/>
    <w:p w14:paraId="4DCED55E" w14:textId="77777777" w:rsidR="007E646E" w:rsidRDefault="007E646E" w:rsidP="00BD7A88"/>
    <w:p w14:paraId="12DC53FD" w14:textId="77777777" w:rsidR="007E646E" w:rsidRDefault="007E646E" w:rsidP="00BD7A88"/>
    <w:p w14:paraId="298EC669" w14:textId="77777777" w:rsidR="007E646E" w:rsidRDefault="007E646E" w:rsidP="00BD7A88"/>
    <w:p w14:paraId="655E7825" w14:textId="77777777" w:rsidR="007E646E" w:rsidRDefault="007E646E" w:rsidP="00BD7A88"/>
    <w:p w14:paraId="743400A6" w14:textId="77777777" w:rsidR="007E646E" w:rsidRDefault="007E646E" w:rsidP="00BD7A88"/>
    <w:p w14:paraId="0A09DF03" w14:textId="77777777" w:rsidR="007E646E" w:rsidRDefault="007E646E" w:rsidP="00BD7A88"/>
    <w:p w14:paraId="37BD2F90" w14:textId="77777777" w:rsidR="007E646E" w:rsidRDefault="007E646E" w:rsidP="00BD7A88"/>
    <w:p w14:paraId="6FD66700" w14:textId="77777777" w:rsidR="007E646E" w:rsidRDefault="007E646E" w:rsidP="00BD7A88"/>
    <w:p w14:paraId="0F3A53FA" w14:textId="77777777" w:rsidR="007E646E" w:rsidRDefault="007E646E" w:rsidP="00BD7A88"/>
    <w:p w14:paraId="4BB463BA" w14:textId="77777777" w:rsidR="007E646E" w:rsidRDefault="007E646E" w:rsidP="00BD7A88"/>
    <w:p w14:paraId="6262C277" w14:textId="77777777" w:rsidR="007E646E" w:rsidRPr="00BD7A88" w:rsidRDefault="007E646E" w:rsidP="00BD7A88"/>
    <w:p w14:paraId="01CB3EA7" w14:textId="77777777" w:rsidR="007E646E" w:rsidRDefault="007E646E" w:rsidP="00673D8D">
      <w:pPr>
        <w:pStyle w:val="Ttulo1"/>
        <w:jc w:val="center"/>
        <w:rPr>
          <w:rFonts w:ascii="Arial" w:hAnsi="Arial" w:cs="Arial"/>
          <w:sz w:val="18"/>
        </w:rPr>
      </w:pPr>
    </w:p>
    <w:p w14:paraId="6D2F43F6" w14:textId="77777777" w:rsidR="007E646E" w:rsidRDefault="007E646E" w:rsidP="00673D8D">
      <w:pPr>
        <w:pStyle w:val="Ttulo1"/>
        <w:jc w:val="center"/>
        <w:rPr>
          <w:rFonts w:ascii="Arial" w:hAnsi="Arial" w:cs="Arial"/>
          <w:sz w:val="18"/>
        </w:rPr>
      </w:pPr>
    </w:p>
    <w:p w14:paraId="494F3685" w14:textId="77777777" w:rsidR="007E646E" w:rsidRDefault="007E646E" w:rsidP="00673D8D">
      <w:pPr>
        <w:pStyle w:val="Ttulo1"/>
        <w:jc w:val="center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7EEB6A59" w14:textId="77777777" w:rsidR="007E646E" w:rsidRPr="007E646E" w:rsidRDefault="007E646E" w:rsidP="007E646E"/>
    <w:p w14:paraId="285BD6F6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652744E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72CECE5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C57B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D58BDC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0762B3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064398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6000403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4AB8892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0AAD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DD6D2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9B271D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DC6808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33C933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E81086" w14:textId="77777777" w:rsidR="00673D8D" w:rsidRPr="0065708E" w:rsidRDefault="00673D8D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7164C9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61B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2871387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4F36B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FB2463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0AFE5F8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4A26FC58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5DDA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39444F9" w14:textId="77777777" w:rsidR="00673D8D" w:rsidRPr="001616E5" w:rsidRDefault="00882B2F" w:rsidP="00F77DD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a la </w:t>
            </w:r>
            <w:proofErr w:type="gramStart"/>
            <w:r>
              <w:rPr>
                <w:rFonts w:cs="Times New Roman"/>
              </w:rPr>
              <w:t>expresión  oral</w:t>
            </w:r>
            <w:proofErr w:type="gramEnd"/>
            <w:r>
              <w:rPr>
                <w:rFonts w:cs="Times New Roman"/>
              </w:rPr>
              <w:t xml:space="preserve"> y escrita de sus co</w:t>
            </w:r>
            <w:r w:rsidR="00F77DD3">
              <w:rPr>
                <w:rFonts w:cs="Times New Roman"/>
              </w:rPr>
              <w:t xml:space="preserve">mpañeros, a través del estudio la lingüística, lengua, lenguaje y habla, </w:t>
            </w:r>
            <w:r>
              <w:rPr>
                <w:rFonts w:cs="Times New Roman"/>
              </w:rPr>
              <w:t xml:space="preserve"> elaborando materiales didácticos que apoyen al aprendizaje de los estudiantes, para generar  procesos comunicativos de manera clara y ordenada.</w:t>
            </w:r>
          </w:p>
        </w:tc>
      </w:tr>
      <w:tr w:rsidR="00673D8D" w:rsidRPr="001616E5" w14:paraId="57397B9B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B876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37710B3" w14:textId="77777777" w:rsidR="00BD7A88" w:rsidRPr="002A71F1" w:rsidRDefault="00BD7A88" w:rsidP="00783670">
            <w:pPr>
              <w:pStyle w:val="Prrafodelista"/>
              <w:numPr>
                <w:ilvl w:val="0"/>
                <w:numId w:val="8"/>
              </w:numPr>
              <w:ind w:left="525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La lingüística.</w:t>
            </w:r>
          </w:p>
          <w:p w14:paraId="19C89466" w14:textId="77777777" w:rsidR="00BD7A88" w:rsidRDefault="00BD7A88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Lengua, lenguaje y habla.</w:t>
            </w:r>
          </w:p>
          <w:p w14:paraId="3EF1B9B6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El huésped. (Lectura)</w:t>
            </w:r>
          </w:p>
          <w:p w14:paraId="5A6E5ED8" w14:textId="77777777" w:rsidR="00673D8D" w:rsidRPr="00F74512" w:rsidRDefault="002A71F1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673D8D" w:rsidRPr="001616E5" w14:paraId="67A16453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7BBCE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1FCA72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54A6D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250779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C8F8F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3C62A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0BF8016C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2C52E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A3474E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4F3741F" w14:textId="77777777" w:rsidR="00673D8D" w:rsidRDefault="00673D8D" w:rsidP="00400729">
            <w:pPr>
              <w:rPr>
                <w:rFonts w:cs="Times New Roman"/>
              </w:rPr>
            </w:pPr>
          </w:p>
          <w:p w14:paraId="4ABA9B9C" w14:textId="77777777" w:rsidR="00AA6C63" w:rsidRPr="00797517" w:rsidRDefault="00AA6C6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</w:t>
            </w:r>
            <w:r w:rsidR="00797517">
              <w:rPr>
                <w:rFonts w:ascii="Times New Roman" w:hAnsi="Times New Roman"/>
                <w:sz w:val="24"/>
                <w:szCs w:val="24"/>
              </w:rPr>
              <w:t>lingüística</w:t>
            </w:r>
            <w:r w:rsidR="00F74512">
              <w:rPr>
                <w:rFonts w:ascii="Times New Roman" w:hAnsi="Times New Roman"/>
                <w:sz w:val="24"/>
                <w:szCs w:val="24"/>
              </w:rPr>
              <w:t>, clases de la lingüística aplicada</w:t>
            </w:r>
            <w:r w:rsidR="00797517">
              <w:rPr>
                <w:rFonts w:ascii="Times New Roman" w:hAnsi="Times New Roman"/>
                <w:sz w:val="24"/>
                <w:szCs w:val="24"/>
              </w:rPr>
              <w:t>, lingüística sincrónica y diacrónica y la importancia de la lengua.</w:t>
            </w:r>
          </w:p>
          <w:p w14:paraId="73F07B0C" w14:textId="77777777" w:rsidR="00797517" w:rsidRPr="00797517" w:rsidRDefault="00797517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Realizamos ejemplos de las clases de la lingüística aplicada (lingüística del texto o textual, computacional considerando las características.</w:t>
            </w:r>
          </w:p>
          <w:p w14:paraId="6BAD7138" w14:textId="77777777" w:rsidR="00797517" w:rsidRPr="00797517" w:rsidRDefault="00797517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Leemos y analizamos el contenido del texto sobre lengua, lenguaje y habla, conceptualizando las definiciones, las características y tipos de lengua.</w:t>
            </w:r>
          </w:p>
          <w:p w14:paraId="77DD66E7" w14:textId="77777777" w:rsidR="00797517" w:rsidRPr="00797517" w:rsidRDefault="00797517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Escribe ejemplos sobre lo</w:t>
            </w:r>
            <w:r w:rsidR="005D4B8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tipos de lengua.</w:t>
            </w:r>
          </w:p>
          <w:p w14:paraId="03C1ABF9" w14:textId="77777777" w:rsidR="00797517" w:rsidRPr="00797517" w:rsidRDefault="00797517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Realiza comparaciones entre lengua natural y lengua construida.</w:t>
            </w:r>
          </w:p>
          <w:p w14:paraId="37EF3345" w14:textId="77777777" w:rsidR="00797517" w:rsidRPr="00797517" w:rsidRDefault="00797517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Leemos el texto narrativo” El huésped” analizamos la estructura del texto.</w:t>
            </w:r>
          </w:p>
          <w:p w14:paraId="6E8EA04D" w14:textId="77777777" w:rsidR="00797517" w:rsidRPr="00B11E57" w:rsidRDefault="00797517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Elaboramos la ficha biográfica y bibliográfica de la autora. (Amparo Dávila)</w:t>
            </w:r>
          </w:p>
          <w:p w14:paraId="70A899B0" w14:textId="77777777" w:rsidR="00AA6C63" w:rsidRDefault="00AA6C63" w:rsidP="00AA6C6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F1CEE8D" w14:textId="77777777" w:rsidR="00AA6C63" w:rsidRDefault="00AA6C63" w:rsidP="00AA6C6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3F84334" w14:textId="77777777" w:rsidR="00F77DD3" w:rsidRPr="00797517" w:rsidRDefault="00F77DD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Análisis de la lingüística, clases de la lingüística aplicada, lingüística sincrónica y diacrónica y la importancia de la lengua.</w:t>
            </w:r>
          </w:p>
          <w:p w14:paraId="463713A2" w14:textId="77777777" w:rsidR="00F77DD3" w:rsidRPr="00F77DD3" w:rsidRDefault="00F77DD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Analizamos las definiciones de lengua, lenguaje y habla, </w:t>
            </w:r>
          </w:p>
          <w:p w14:paraId="49F8FD5A" w14:textId="77777777" w:rsidR="00F77DD3" w:rsidRPr="00797517" w:rsidRDefault="00F77DD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Comprendemos las características y tipos de lengua.</w:t>
            </w:r>
          </w:p>
          <w:p w14:paraId="701C34D1" w14:textId="77777777" w:rsidR="00AA6C63" w:rsidRPr="00F77DD3" w:rsidRDefault="00F77DD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Explica las diferencias 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semejanzas  entre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lengua natural y lengua construida.</w:t>
            </w:r>
          </w:p>
          <w:p w14:paraId="05232EF0" w14:textId="77777777" w:rsidR="00AA6C63" w:rsidRDefault="00AA6C63" w:rsidP="00AA6C6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1CC6E27" w14:textId="77777777" w:rsidR="00AA6C63" w:rsidRDefault="00AA6C63" w:rsidP="00AA6C63">
            <w:pPr>
              <w:jc w:val="both"/>
              <w:rPr>
                <w:rFonts w:cs="Times New Roman"/>
              </w:rPr>
            </w:pPr>
          </w:p>
          <w:p w14:paraId="0AAA9428" w14:textId="77777777" w:rsidR="00AA6C63" w:rsidRPr="00B11E57" w:rsidRDefault="00AA6C6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4D0268AB" w14:textId="77777777" w:rsidR="00AA6C63" w:rsidRPr="00B11E57" w:rsidRDefault="00AA6C6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sobre</w:t>
            </w:r>
            <w:r w:rsidR="00F77DD3">
              <w:rPr>
                <w:rFonts w:ascii="Times New Roman" w:eastAsiaTheme="minorHAnsi" w:hAnsi="Times New Roman"/>
                <w:sz w:val="24"/>
                <w:szCs w:val="24"/>
              </w:rPr>
              <w:t xml:space="preserve"> la importancia de </w:t>
            </w:r>
            <w:proofErr w:type="gramStart"/>
            <w:r w:rsidR="00F77DD3">
              <w:rPr>
                <w:rFonts w:ascii="Times New Roman" w:eastAsiaTheme="minorHAnsi" w:hAnsi="Times New Roman"/>
                <w:sz w:val="24"/>
                <w:szCs w:val="24"/>
              </w:rPr>
              <w:t>conocer  el</w:t>
            </w:r>
            <w:proofErr w:type="gramEnd"/>
            <w:r w:rsidR="00F77DD3">
              <w:rPr>
                <w:rFonts w:ascii="Times New Roman" w:eastAsiaTheme="minorHAnsi" w:hAnsi="Times New Roman"/>
                <w:sz w:val="24"/>
                <w:szCs w:val="24"/>
              </w:rPr>
              <w:t xml:space="preserve"> concepto de lengua, lenguaje y habla.</w:t>
            </w:r>
          </w:p>
          <w:p w14:paraId="7076536A" w14:textId="77777777" w:rsidR="00AA6C63" w:rsidRDefault="00AA6C63" w:rsidP="00AA6C6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66B0DE9" w14:textId="77777777" w:rsidR="00F77DD3" w:rsidRPr="00797517" w:rsidRDefault="00F77DD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 w:rsidRPr="00F77DD3">
              <w:rPr>
                <w:rFonts w:ascii="Times New Roman" w:hAnsi="Times New Roman"/>
                <w:sz w:val="24"/>
                <w:szCs w:val="24"/>
              </w:rPr>
              <w:t>Realizamos ejemplos de las clases de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lingüística aplicada (lingüística del texto o textual, computacional considerando las características.</w:t>
            </w:r>
          </w:p>
          <w:p w14:paraId="5401559F" w14:textId="77777777" w:rsidR="00F77DD3" w:rsidRPr="00797517" w:rsidRDefault="00F77DD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Escribe ejemplos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los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tipos de lengua.</w:t>
            </w:r>
          </w:p>
          <w:p w14:paraId="523E9485" w14:textId="77777777" w:rsidR="00F77DD3" w:rsidRPr="00B11E57" w:rsidRDefault="00F77DD3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Elaboramos la ficha biográfica y bibliográfica de la autora. (Amparo Dávila)</w:t>
            </w:r>
          </w:p>
          <w:p w14:paraId="45D49166" w14:textId="77777777" w:rsidR="004569EB" w:rsidRPr="00BF283D" w:rsidRDefault="004569EB" w:rsidP="00F77DD3">
            <w:pPr>
              <w:widowControl/>
              <w:suppressAutoHyphens w:val="0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E327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4914A1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RECURSOS Y MEDIOS</w:t>
            </w:r>
          </w:p>
          <w:p w14:paraId="0CA92694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Materiales- Escritorio</w:t>
            </w:r>
          </w:p>
          <w:p w14:paraId="5039B72F" w14:textId="77777777" w:rsidR="00673D8D" w:rsidRPr="000918A6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918A6">
              <w:rPr>
                <w:rFonts w:ascii="Times New Roman" w:hAnsi="Times New Roman"/>
              </w:rPr>
              <w:t>cartulina</w:t>
            </w:r>
          </w:p>
          <w:p w14:paraId="5135617C" w14:textId="77777777" w:rsidR="00673D8D" w:rsidRPr="000918A6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</w:t>
            </w:r>
          </w:p>
          <w:p w14:paraId="07E9C2F8" w14:textId="77777777" w:rsidR="00673D8D" w:rsidRPr="000918A6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fotocopias</w:t>
            </w:r>
          </w:p>
          <w:p w14:paraId="2DE94D4E" w14:textId="77777777" w:rsidR="00673D8D" w:rsidRPr="000918A6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Reglas</w:t>
            </w:r>
          </w:p>
          <w:p w14:paraId="6A477F6D" w14:textId="77777777" w:rsidR="00673D8D" w:rsidRPr="000918A6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Tijera</w:t>
            </w:r>
          </w:p>
          <w:p w14:paraId="53F06D7C" w14:textId="77777777" w:rsidR="00673D8D" w:rsidRPr="000918A6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proofErr w:type="gramStart"/>
            <w:r w:rsidRPr="000918A6">
              <w:rPr>
                <w:rFonts w:ascii="Times New Roman" w:hAnsi="Times New Roman"/>
              </w:rPr>
              <w:t>Dibujos  o</w:t>
            </w:r>
            <w:proofErr w:type="gramEnd"/>
            <w:r w:rsidRPr="000918A6">
              <w:rPr>
                <w:rFonts w:ascii="Times New Roman" w:hAnsi="Times New Roman"/>
              </w:rPr>
              <w:t xml:space="preserve"> recortes</w:t>
            </w:r>
          </w:p>
          <w:p w14:paraId="49A515AC" w14:textId="77777777" w:rsidR="00673D8D" w:rsidRPr="000918A6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pegamento.</w:t>
            </w:r>
          </w:p>
          <w:p w14:paraId="5D3D4957" w14:textId="77777777" w:rsidR="00673D8D" w:rsidRPr="000918A6" w:rsidRDefault="00673D8D" w:rsidP="00400729">
            <w:pPr>
              <w:pStyle w:val="Prrafodelista"/>
              <w:spacing w:after="0"/>
              <w:ind w:left="142"/>
              <w:rPr>
                <w:rFonts w:ascii="Times New Roman" w:hAnsi="Times New Roman"/>
              </w:rPr>
            </w:pPr>
          </w:p>
          <w:p w14:paraId="133370FD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37826058" w14:textId="77777777" w:rsidR="00673D8D" w:rsidRPr="000918A6" w:rsidRDefault="00673D8D" w:rsidP="00400729">
            <w:pPr>
              <w:rPr>
                <w:rFonts w:cs="Times New Roman"/>
                <w:sz w:val="22"/>
                <w:szCs w:val="22"/>
              </w:rPr>
            </w:pPr>
          </w:p>
          <w:p w14:paraId="1FB6DFEB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Lápiz.</w:t>
            </w:r>
          </w:p>
          <w:p w14:paraId="45B90CF1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Colores</w:t>
            </w:r>
          </w:p>
          <w:p w14:paraId="673259D5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Pegamentos </w:t>
            </w:r>
          </w:p>
          <w:p w14:paraId="11AD29E2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Papel resma</w:t>
            </w:r>
          </w:p>
          <w:p w14:paraId="3B2C6CFD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Texto de apoyo</w:t>
            </w:r>
          </w:p>
          <w:p w14:paraId="325DEDFE" w14:textId="77777777" w:rsidR="00673D8D" w:rsidRPr="000918A6" w:rsidRDefault="00673D8D" w:rsidP="00400729">
            <w:pPr>
              <w:ind w:left="60"/>
              <w:rPr>
                <w:rFonts w:cs="Times New Roman"/>
                <w:sz w:val="22"/>
                <w:szCs w:val="22"/>
              </w:rPr>
            </w:pPr>
          </w:p>
          <w:p w14:paraId="587FF912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0831289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F6AFA4A" w14:textId="77777777" w:rsidR="00673D8D" w:rsidRPr="000918A6" w:rsidRDefault="00673D8D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 de trabajo</w:t>
            </w:r>
          </w:p>
          <w:p w14:paraId="4610F7FF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 </w:t>
            </w:r>
            <w:r w:rsidRPr="000918A6">
              <w:rPr>
                <w:rFonts w:cs="Times New Roman"/>
                <w:b/>
                <w:sz w:val="22"/>
                <w:szCs w:val="22"/>
              </w:rPr>
              <w:t xml:space="preserve">MATERIAL DE LA </w:t>
            </w:r>
          </w:p>
          <w:p w14:paraId="1406C915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 xml:space="preserve">   VIDA </w:t>
            </w:r>
          </w:p>
          <w:p w14:paraId="635CDD21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C9C2529" w14:textId="77777777" w:rsidR="00673D8D" w:rsidRPr="000918A6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Texto de apoyo</w:t>
            </w:r>
          </w:p>
          <w:p w14:paraId="0D4A7E7F" w14:textId="77777777" w:rsidR="00673D8D" w:rsidRPr="000918A6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estudiantes </w:t>
            </w:r>
          </w:p>
          <w:p w14:paraId="7DE3977D" w14:textId="77777777" w:rsidR="00673D8D" w:rsidRPr="006E3A0E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8FF2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9A025E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7C59A69D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659C668" w14:textId="77777777" w:rsidR="00882B2F" w:rsidRPr="0052016C" w:rsidRDefault="00673D8D" w:rsidP="00882B2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82B2F">
              <w:rPr>
                <w:rFonts w:cs="Times New Roman"/>
              </w:rPr>
              <w:t>Respeta la expresión oral y escrita de sus compañeros.</w:t>
            </w:r>
          </w:p>
          <w:p w14:paraId="0D1D3084" w14:textId="77777777" w:rsidR="00673D8D" w:rsidRPr="0052016C" w:rsidRDefault="00673D8D" w:rsidP="00400729">
            <w:pPr>
              <w:jc w:val="both"/>
              <w:rPr>
                <w:rFonts w:cs="Times New Roman"/>
              </w:rPr>
            </w:pPr>
          </w:p>
          <w:p w14:paraId="33DAFC4A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30D6F88" w14:textId="77777777" w:rsidR="00F77DD3" w:rsidRPr="00797517" w:rsidRDefault="00F77DD3" w:rsidP="00F77D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-Analiza</w:t>
            </w:r>
            <w:r w:rsidRPr="00F77DD3">
              <w:t xml:space="preserve"> la lingüística, clases de la lingüística aplicada, lingüística sincrónica y diacrónica y la importancia de la lengua.</w:t>
            </w:r>
          </w:p>
          <w:p w14:paraId="657CADA3" w14:textId="77777777" w:rsidR="00F77DD3" w:rsidRPr="00F77DD3" w:rsidRDefault="00F77DD3" w:rsidP="00F77D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F77DD3">
              <w:t xml:space="preserve">Analiza las definiciones de lengua, lenguaje y habla, </w:t>
            </w:r>
          </w:p>
          <w:p w14:paraId="7B1E4285" w14:textId="77777777" w:rsidR="00F77DD3" w:rsidRPr="00797517" w:rsidRDefault="00F77DD3" w:rsidP="00F77D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-Compren</w:t>
            </w:r>
            <w:r w:rsidRPr="00F77DD3">
              <w:t xml:space="preserve"> las características y tipos de lengua.</w:t>
            </w:r>
          </w:p>
          <w:p w14:paraId="52EACF44" w14:textId="77777777" w:rsidR="00F77DD3" w:rsidRPr="00F77DD3" w:rsidRDefault="00F77DD3" w:rsidP="00F77DD3">
            <w:pPr>
              <w:jc w:val="both"/>
              <w:rPr>
                <w:rFonts w:cs="Times New Roman"/>
              </w:rPr>
            </w:pPr>
            <w:r>
              <w:t>-</w:t>
            </w:r>
            <w:r w:rsidRPr="00F77DD3">
              <w:t xml:space="preserve">Explica las diferencias y </w:t>
            </w:r>
            <w:proofErr w:type="gramStart"/>
            <w:r w:rsidRPr="00F77DD3">
              <w:t>semejanzas  entre</w:t>
            </w:r>
            <w:proofErr w:type="gramEnd"/>
            <w:r w:rsidRPr="00F77DD3">
              <w:t xml:space="preserve"> lengua natural y lengua construida.</w:t>
            </w:r>
          </w:p>
          <w:p w14:paraId="151E53B9" w14:textId="77777777" w:rsidR="00F77DD3" w:rsidRPr="0052016C" w:rsidRDefault="00F77DD3" w:rsidP="00400729">
            <w:pPr>
              <w:rPr>
                <w:rFonts w:cs="Times New Roman"/>
              </w:rPr>
            </w:pPr>
          </w:p>
          <w:p w14:paraId="477EA8E3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121EDA5" w14:textId="77777777" w:rsidR="00F77DD3" w:rsidRPr="00797517" w:rsidRDefault="004569EB" w:rsidP="00F77D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="00F77DD3">
              <w:rPr>
                <w:rFonts w:cs="Times New Roman"/>
              </w:rPr>
              <w:t>Escribe</w:t>
            </w:r>
            <w:r w:rsidR="00F77DD3" w:rsidRPr="00F77DD3">
              <w:rPr>
                <w:rFonts w:cs="Times New Roman"/>
              </w:rPr>
              <w:t xml:space="preserve"> ejemplos de las clases de la</w:t>
            </w:r>
            <w:r w:rsidR="00F77DD3" w:rsidRPr="00F77DD3">
              <w:t xml:space="preserve"> lingüística aplicada (lingüística del texto o textual, computacional considerando las características.</w:t>
            </w:r>
          </w:p>
          <w:p w14:paraId="6DA6C355" w14:textId="77777777" w:rsidR="00F77DD3" w:rsidRPr="00797517" w:rsidRDefault="00F77DD3" w:rsidP="00F77D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F77DD3">
              <w:t xml:space="preserve">Escribe ejemplos </w:t>
            </w:r>
            <w:proofErr w:type="gramStart"/>
            <w:r w:rsidRPr="00F77DD3">
              <w:t>de  los</w:t>
            </w:r>
            <w:proofErr w:type="gramEnd"/>
            <w:r w:rsidRPr="00F77DD3">
              <w:t xml:space="preserve"> tipos de lengua.</w:t>
            </w:r>
          </w:p>
          <w:p w14:paraId="31A07F67" w14:textId="77777777" w:rsidR="00F77DD3" w:rsidRPr="00B11E57" w:rsidRDefault="00F77DD3" w:rsidP="00F77DD3">
            <w:pPr>
              <w:jc w:val="both"/>
            </w:pPr>
            <w:r>
              <w:t xml:space="preserve">-Elabora </w:t>
            </w:r>
            <w:r w:rsidRPr="00F77DD3">
              <w:t xml:space="preserve">la ficha </w:t>
            </w:r>
            <w:r w:rsidRPr="00F77DD3">
              <w:lastRenderedPageBreak/>
              <w:t>biográfica y bibliográfica de la autora. (Amparo Dávila)</w:t>
            </w:r>
          </w:p>
          <w:p w14:paraId="75445F11" w14:textId="77777777" w:rsidR="00673D8D" w:rsidRDefault="00673D8D" w:rsidP="00882B2F">
            <w:pPr>
              <w:jc w:val="both"/>
              <w:rPr>
                <w:rFonts w:cs="Times New Roman"/>
              </w:rPr>
            </w:pPr>
          </w:p>
          <w:p w14:paraId="5B000869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B4F7A17" w14:textId="77777777" w:rsidR="00673D8D" w:rsidRDefault="00602802" w:rsidP="009226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Genera procesos comunicativos con oraciones ordenadas y completas</w:t>
            </w:r>
          </w:p>
          <w:p w14:paraId="230B84F2" w14:textId="77777777" w:rsidR="00673D8D" w:rsidRPr="001616E5" w:rsidRDefault="00673D8D" w:rsidP="009226F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779FC633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46FA" w14:textId="77777777" w:rsidR="00882B2F" w:rsidRDefault="00882B2F" w:rsidP="00882B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7CBECE3E" w14:textId="77777777" w:rsidR="00F77DD3" w:rsidRPr="00797517" w:rsidRDefault="00F77DD3" w:rsidP="00F77D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E</w:t>
            </w:r>
            <w:r w:rsidRPr="00F77DD3">
              <w:t>jemplos de las clases de la lingüística aplicada (lingüística del texto o textual, computacional considerando las características.</w:t>
            </w:r>
          </w:p>
          <w:p w14:paraId="3EFB102B" w14:textId="77777777" w:rsidR="00F77DD3" w:rsidRPr="00797517" w:rsidRDefault="00F77DD3" w:rsidP="00F77D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7DD3">
              <w:t xml:space="preserve">Escribe ejemplos </w:t>
            </w:r>
            <w:proofErr w:type="gramStart"/>
            <w:r w:rsidRPr="00F77DD3">
              <w:t>de  los</w:t>
            </w:r>
            <w:proofErr w:type="gramEnd"/>
            <w:r w:rsidRPr="00F77DD3">
              <w:t xml:space="preserve"> tipos de lengua.</w:t>
            </w:r>
          </w:p>
          <w:p w14:paraId="40A80DF9" w14:textId="77777777" w:rsidR="00F77DD3" w:rsidRPr="00B11E57" w:rsidRDefault="00F77DD3" w:rsidP="00F77DD3">
            <w:pPr>
              <w:jc w:val="both"/>
            </w:pPr>
            <w:r>
              <w:t>F</w:t>
            </w:r>
            <w:r w:rsidRPr="00F77DD3">
              <w:t>icha biográfica y bibliográfica de la autora. (Amparo Dávila)</w:t>
            </w:r>
          </w:p>
          <w:p w14:paraId="0A2CE6D2" w14:textId="77777777" w:rsidR="00673D8D" w:rsidRPr="000918A6" w:rsidRDefault="00673D8D" w:rsidP="00F77DD3"/>
        </w:tc>
      </w:tr>
      <w:tr w:rsidR="00673D8D" w:rsidRPr="001616E5" w14:paraId="668807B8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39068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D47C59E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574FE16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447AF7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22E41ED" w14:textId="73320331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Literatura </w:t>
            </w:r>
            <w:r w:rsidR="007E646E">
              <w:rPr>
                <w:rFonts w:ascii="Arial" w:hAnsi="Arial" w:cs="Arial"/>
                <w:sz w:val="20"/>
                <w:szCs w:val="20"/>
              </w:rPr>
              <w:t>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3A40607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0B9CFB22" w14:textId="77777777" w:rsidR="00BD7A88" w:rsidRDefault="00BD7A88" w:rsidP="00BD7A88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205B004D" w14:textId="77777777" w:rsidR="00BD7A88" w:rsidRDefault="00BD7A88" w:rsidP="00BD7A88"/>
    <w:p w14:paraId="5E273F3F" w14:textId="77777777" w:rsidR="00BD7A88" w:rsidRDefault="00BD7A88" w:rsidP="00BD7A88"/>
    <w:p w14:paraId="22B23359" w14:textId="77777777" w:rsidR="00BD7A88" w:rsidRDefault="00BD7A88" w:rsidP="00BD7A88"/>
    <w:p w14:paraId="2968A08B" w14:textId="77777777" w:rsidR="00BD7A88" w:rsidRDefault="00BD7A88" w:rsidP="00BD7A88"/>
    <w:p w14:paraId="2DE3CBB7" w14:textId="77777777" w:rsidR="00BD7A88" w:rsidRDefault="00BD7A88" w:rsidP="00BD7A88"/>
    <w:p w14:paraId="170AEF71" w14:textId="77777777" w:rsidR="00BD7A88" w:rsidRDefault="00BD7A88" w:rsidP="00BD7A88"/>
    <w:p w14:paraId="1990923A" w14:textId="77777777" w:rsidR="00BD7A88" w:rsidRDefault="00BD7A88" w:rsidP="00BD7A88"/>
    <w:p w14:paraId="5A467C2F" w14:textId="77777777" w:rsidR="00BD7A88" w:rsidRDefault="00BD7A88" w:rsidP="00BD7A88"/>
    <w:p w14:paraId="5D16EAFE" w14:textId="77777777" w:rsidR="00BD7A88" w:rsidRDefault="00BD7A88" w:rsidP="00BD7A88"/>
    <w:p w14:paraId="5341FCE5" w14:textId="77777777" w:rsidR="00BD7A88" w:rsidRDefault="00BD7A88" w:rsidP="00BD7A88"/>
    <w:p w14:paraId="258FC93D" w14:textId="77777777" w:rsidR="00BD7A88" w:rsidRDefault="00BD7A88" w:rsidP="00BD7A88"/>
    <w:p w14:paraId="18280028" w14:textId="77777777" w:rsidR="00BD7A88" w:rsidRDefault="00BD7A88" w:rsidP="00BD7A88"/>
    <w:p w14:paraId="519AAD96" w14:textId="77777777" w:rsidR="00BD7A88" w:rsidRDefault="00BD7A88" w:rsidP="00BD7A88"/>
    <w:p w14:paraId="36023008" w14:textId="77777777" w:rsidR="00BD7A88" w:rsidRDefault="00BD7A88" w:rsidP="00BD7A88"/>
    <w:p w14:paraId="0CF962E6" w14:textId="77777777" w:rsidR="00BD7A88" w:rsidRDefault="00BD7A88" w:rsidP="00BD7A88"/>
    <w:p w14:paraId="5653C9AD" w14:textId="77777777" w:rsidR="00BD7A88" w:rsidRDefault="00BD7A88" w:rsidP="00BD7A88"/>
    <w:p w14:paraId="676CCD8F" w14:textId="77777777" w:rsidR="00BD7A88" w:rsidRDefault="00BD7A88" w:rsidP="00BD7A88"/>
    <w:p w14:paraId="5416CD60" w14:textId="77777777" w:rsidR="00BD7A88" w:rsidRDefault="00BD7A88" w:rsidP="00BD7A88"/>
    <w:p w14:paraId="09D1C155" w14:textId="77777777" w:rsidR="00BD7A88" w:rsidRDefault="00BD7A88" w:rsidP="00BD7A88"/>
    <w:p w14:paraId="4EF28B1B" w14:textId="77777777" w:rsidR="00BD7A88" w:rsidRDefault="00BD7A88" w:rsidP="00BD7A88"/>
    <w:p w14:paraId="49CF719C" w14:textId="77777777" w:rsidR="00BD7A88" w:rsidRDefault="00BD7A88" w:rsidP="00BD7A88"/>
    <w:p w14:paraId="36464F9B" w14:textId="77777777" w:rsidR="00BD7A88" w:rsidRDefault="00BD7A88" w:rsidP="00BD7A88"/>
    <w:p w14:paraId="4268B04B" w14:textId="77777777" w:rsidR="00BD7A88" w:rsidRDefault="00BD7A88" w:rsidP="00BD7A88"/>
    <w:p w14:paraId="454015EC" w14:textId="77777777" w:rsidR="00BD7A88" w:rsidRDefault="00BD7A88" w:rsidP="00BD7A88"/>
    <w:p w14:paraId="4695CF0F" w14:textId="77777777" w:rsidR="00BD7A88" w:rsidRDefault="00BD7A88" w:rsidP="00BD7A88"/>
    <w:p w14:paraId="7C35417F" w14:textId="77777777" w:rsidR="007E646E" w:rsidRDefault="007E646E" w:rsidP="00BD7A88"/>
    <w:p w14:paraId="221E972E" w14:textId="77777777" w:rsidR="007E646E" w:rsidRDefault="007E646E" w:rsidP="00BD7A88"/>
    <w:p w14:paraId="0A9A84E0" w14:textId="77777777" w:rsidR="007E646E" w:rsidRDefault="007E646E" w:rsidP="00BD7A88"/>
    <w:p w14:paraId="64E82B96" w14:textId="77777777" w:rsidR="007E646E" w:rsidRDefault="007E646E" w:rsidP="00BD7A88"/>
    <w:p w14:paraId="39DD0BC2" w14:textId="77777777" w:rsidR="007E646E" w:rsidRDefault="007E646E" w:rsidP="00BD7A88"/>
    <w:p w14:paraId="7018EB63" w14:textId="77777777" w:rsidR="007E646E" w:rsidRDefault="007E646E" w:rsidP="00BD7A88"/>
    <w:p w14:paraId="070B33F9" w14:textId="77777777" w:rsidR="007E646E" w:rsidRDefault="007E646E" w:rsidP="00BD7A88"/>
    <w:p w14:paraId="53D58670" w14:textId="77777777" w:rsidR="00BD7A88" w:rsidRPr="00BD7A88" w:rsidRDefault="00BD7A88" w:rsidP="00BD7A88"/>
    <w:p w14:paraId="73101C7F" w14:textId="77777777" w:rsidR="00514714" w:rsidRDefault="00514714" w:rsidP="00BD7A88">
      <w:pPr>
        <w:pStyle w:val="Ttulo1"/>
        <w:jc w:val="center"/>
        <w:rPr>
          <w:rFonts w:ascii="Arial" w:hAnsi="Arial" w:cs="Arial"/>
          <w:sz w:val="18"/>
        </w:rPr>
      </w:pPr>
    </w:p>
    <w:p w14:paraId="41934C41" w14:textId="104646A0" w:rsidR="00BD7A88" w:rsidRPr="001616E5" w:rsidRDefault="00BD7A88" w:rsidP="00BD7A8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AE14416" w14:textId="77777777" w:rsidR="00BD7A88" w:rsidRPr="001616E5" w:rsidRDefault="00BD7A88" w:rsidP="00BD7A88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BD7A88" w:rsidRPr="001616E5" w14:paraId="591F16B1" w14:textId="77777777" w:rsidTr="00DD156F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DDE1A" w14:textId="77777777" w:rsidR="00BD7A88" w:rsidRPr="0065708E" w:rsidRDefault="00BD7A88" w:rsidP="00DD15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C3E6AAE" w14:textId="77777777" w:rsidR="00BD7A88" w:rsidRPr="0065708E" w:rsidRDefault="00BD7A88" w:rsidP="00DD15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18F69E1" w14:textId="77777777" w:rsidR="00BD7A88" w:rsidRPr="0065708E" w:rsidRDefault="00BD7A88" w:rsidP="00DD15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5DDC052" w14:textId="77777777" w:rsidR="00BD7A88" w:rsidRPr="0065708E" w:rsidRDefault="00BD7A88" w:rsidP="00DD156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4727CCB3" w14:textId="77777777" w:rsidR="00BD7A88" w:rsidRPr="0065708E" w:rsidRDefault="00BD7A88" w:rsidP="00DD15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CE4D0BB" w14:textId="77777777" w:rsidR="00BD7A88" w:rsidRPr="00272D58" w:rsidRDefault="00BD7A88" w:rsidP="00DD15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890BE" w14:textId="77777777" w:rsidR="00BD7A88" w:rsidRDefault="00BD7A88" w:rsidP="00DD156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4597B3" w14:textId="77777777" w:rsidR="00BD7A88" w:rsidRPr="0065708E" w:rsidRDefault="00BD7A88" w:rsidP="00DD156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4D97D3A" w14:textId="77777777" w:rsidR="00BD7A88" w:rsidRPr="0065708E" w:rsidRDefault="00BD7A88" w:rsidP="00DD15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A5F3B0" w14:textId="77777777" w:rsidR="00BD7A88" w:rsidRPr="0065708E" w:rsidRDefault="00BD7A88" w:rsidP="00DD15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78263B4" w14:textId="77777777" w:rsidR="00BD7A88" w:rsidRPr="0065708E" w:rsidRDefault="00BD7A88" w:rsidP="00DD15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037D624" w14:textId="77777777" w:rsidR="00BD7A88" w:rsidRPr="0065708E" w:rsidRDefault="00BD7A88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BD7A88" w:rsidRPr="001616E5" w14:paraId="1B51E055" w14:textId="77777777" w:rsidTr="00DD156F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6688F" w14:textId="77777777" w:rsidR="00BD7A88" w:rsidRPr="000762CE" w:rsidRDefault="00BD7A88" w:rsidP="00DD15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8D5EAC7" w14:textId="77777777" w:rsidR="00BD7A88" w:rsidRPr="001616E5" w:rsidRDefault="00BD7A88" w:rsidP="00DD15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C89F1" w14:textId="77777777" w:rsidR="00BD7A88" w:rsidRDefault="00BD7A88" w:rsidP="00DD15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64BE7C" w14:textId="77777777" w:rsidR="00BD7A88" w:rsidRPr="001616E5" w:rsidRDefault="00BD7A88" w:rsidP="00DD15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CEC9660" w14:textId="77777777" w:rsidR="00BD7A88" w:rsidRPr="001616E5" w:rsidRDefault="00BD7A88" w:rsidP="00DD15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A88" w:rsidRPr="001616E5" w14:paraId="176588DB" w14:textId="77777777" w:rsidTr="00DD156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7CF4F" w14:textId="77777777" w:rsidR="00BD7A88" w:rsidRPr="000762CE" w:rsidRDefault="00BD7A88" w:rsidP="00DD15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F78C68B" w14:textId="77777777" w:rsidR="00BD7A88" w:rsidRPr="001616E5" w:rsidRDefault="00BD7A88" w:rsidP="00DD156F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narrativos de las culturas, </w:t>
            </w:r>
            <w:r w:rsidRPr="00AB4521">
              <w:rPr>
                <w:rFonts w:cs="Times New Roman"/>
                <w:lang w:val="es-ES"/>
              </w:rPr>
              <w:t>a través</w:t>
            </w:r>
            <w:r w:rsidR="00163EBA">
              <w:rPr>
                <w:rFonts w:cs="Times New Roman"/>
                <w:lang w:val="es-ES"/>
              </w:rPr>
              <w:t xml:space="preserve"> del estudio de la novela, tipos de narrador, estilos literarios y significado de la palabra, </w:t>
            </w:r>
            <w:r>
              <w:rPr>
                <w:rFonts w:cs="Times New Roman"/>
                <w:lang w:val="es-ES"/>
              </w:rPr>
              <w:t>recopilando información oral y escrita en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las expresiones culturales de Bolivia.</w:t>
            </w:r>
          </w:p>
        </w:tc>
      </w:tr>
      <w:tr w:rsidR="00BD7A88" w:rsidRPr="001616E5" w14:paraId="4360047C" w14:textId="77777777" w:rsidTr="00DD156F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0028A" w14:textId="77777777" w:rsidR="00BD7A88" w:rsidRPr="000762CE" w:rsidRDefault="00BD7A88" w:rsidP="00DD15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BAE3ED4" w14:textId="77777777" w:rsidR="00BD7A88" w:rsidRPr="002A71F1" w:rsidRDefault="00BD7A88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La novela.</w:t>
            </w:r>
          </w:p>
          <w:p w14:paraId="36AD0490" w14:textId="77777777" w:rsidR="00BD7A88" w:rsidRPr="002A71F1" w:rsidRDefault="00BD7A88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Tipos de narrador.</w:t>
            </w:r>
          </w:p>
          <w:p w14:paraId="2694CEF9" w14:textId="77777777" w:rsidR="00BD7A88" w:rsidRDefault="00BD7A88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Estilos literarios.</w:t>
            </w:r>
          </w:p>
          <w:p w14:paraId="35D4E4F3" w14:textId="77777777" w:rsidR="00BD7A88" w:rsidRPr="00BD7A88" w:rsidRDefault="00BD7A88" w:rsidP="00783670">
            <w:pPr>
              <w:pStyle w:val="Prrafodelista"/>
              <w:numPr>
                <w:ilvl w:val="0"/>
                <w:numId w:val="8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BD7A88">
              <w:rPr>
                <w:rFonts w:ascii="Times New Roman" w:eastAsia="PT Sans" w:hAnsi="Times New Roman"/>
                <w:sz w:val="24"/>
                <w:szCs w:val="24"/>
              </w:rPr>
              <w:t>Significado de palabra.</w:t>
            </w:r>
          </w:p>
        </w:tc>
      </w:tr>
      <w:tr w:rsidR="00BD7A88" w:rsidRPr="001616E5" w14:paraId="13387004" w14:textId="77777777" w:rsidTr="00DD156F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8EA74" w14:textId="77777777" w:rsidR="00BD7A88" w:rsidRPr="000762CE" w:rsidRDefault="00BD7A88" w:rsidP="00DD15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6674313" w14:textId="77777777" w:rsidR="00BD7A88" w:rsidRPr="001616E5" w:rsidRDefault="00BD7A88" w:rsidP="00DD15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0F10" w14:textId="77777777" w:rsidR="00BD7A88" w:rsidRDefault="00BD7A88" w:rsidP="00DD15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9FA683" w14:textId="77777777" w:rsidR="00BD7A88" w:rsidRPr="001616E5" w:rsidRDefault="00BD7A88" w:rsidP="00DD15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3D74B" w14:textId="77777777" w:rsidR="00BD7A88" w:rsidRDefault="00BD7A88" w:rsidP="00DD15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271AB5" w14:textId="77777777" w:rsidR="00BD7A88" w:rsidRPr="001616E5" w:rsidRDefault="00BD7A88" w:rsidP="00DD15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BD7A88" w:rsidRPr="001616E5" w14:paraId="7430E024" w14:textId="77777777" w:rsidTr="00DD156F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E1042" w14:textId="77777777" w:rsidR="00BD7A88" w:rsidRPr="001616E5" w:rsidRDefault="00BD7A88" w:rsidP="00DD156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32A6C4" w14:textId="77777777" w:rsidR="00BD7A88" w:rsidRDefault="00BD7A88" w:rsidP="00DD156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B349188" w14:textId="77777777" w:rsidR="00BD7A88" w:rsidRDefault="00BD7A88" w:rsidP="00DD156F">
            <w:pPr>
              <w:rPr>
                <w:rFonts w:cs="Times New Roman"/>
              </w:rPr>
            </w:pPr>
          </w:p>
          <w:p w14:paraId="0ABFF091" w14:textId="77777777" w:rsidR="005D4B82" w:rsidRDefault="005D4B82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 las características, origen, novela comercial y obras del siglo XX XXI </w:t>
            </w:r>
          </w:p>
          <w:p w14:paraId="007C9C35" w14:textId="77777777" w:rsidR="005D4B82" w:rsidRDefault="005D4B82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fichas biográficas y bibliográficas de autores destacados de la novela del siglo XX y XXI.</w:t>
            </w:r>
          </w:p>
          <w:p w14:paraId="47815334" w14:textId="77777777" w:rsidR="005D4B82" w:rsidRDefault="005D4B82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 los tipos de narrador en primera persona, narrador testigo, narrador en tercera persona y narrador observador.</w:t>
            </w:r>
          </w:p>
          <w:p w14:paraId="4761C357" w14:textId="77777777" w:rsidR="005D4B82" w:rsidRDefault="005D4B82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las características de los narradores y compara las ventajas y desventajas.</w:t>
            </w:r>
          </w:p>
          <w:p w14:paraId="0C8FB08F" w14:textId="77777777" w:rsidR="005D4B82" w:rsidRDefault="005D4B82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ejemplos en fichas de trabajo considerando las clases de narradores.</w:t>
            </w:r>
          </w:p>
          <w:p w14:paraId="7F750A27" w14:textId="77777777" w:rsidR="00E9078B" w:rsidRDefault="00E9078B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Organización de grupos de trabajo para el análisis de los estilos literarios que adoptan   los escritores: el estilo sobrio, estilo sencillo, estilo nítido, estilo elegante, estilo florido, estilo vehemente y estilo dramático.</w:t>
            </w:r>
          </w:p>
          <w:p w14:paraId="481380D0" w14:textId="77777777" w:rsidR="00E9078B" w:rsidRDefault="00E9078B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ejemplos de los estilos de escritura.</w:t>
            </w:r>
          </w:p>
          <w:p w14:paraId="2F419523" w14:textId="77777777" w:rsidR="00E9078B" w:rsidRDefault="00E9078B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Estudio del concepto, clasificación de las palabras que pueden ser según tres categorías (según su sílaba, según el acento y según su oración)</w:t>
            </w:r>
          </w:p>
          <w:p w14:paraId="020336EF" w14:textId="77777777" w:rsidR="005D4B82" w:rsidRDefault="00E9078B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el resumen del contenido en un esquema </w:t>
            </w:r>
            <w:r w:rsidR="00163EBA">
              <w:rPr>
                <w:rFonts w:cs="Times New Roman"/>
              </w:rPr>
              <w:t>semántico para su mejor comprensión.</w:t>
            </w:r>
            <w:r>
              <w:rPr>
                <w:rFonts w:cs="Times New Roman"/>
              </w:rPr>
              <w:t xml:space="preserve"> </w:t>
            </w:r>
          </w:p>
          <w:p w14:paraId="505F32C9" w14:textId="77777777" w:rsidR="00BD7A88" w:rsidRPr="004852A9" w:rsidRDefault="00BD7A88" w:rsidP="005D4B82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TEORIA</w:t>
            </w:r>
          </w:p>
          <w:p w14:paraId="6F2C1931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 las características, origen, novela comercial y obras del siglo XX XXI </w:t>
            </w:r>
          </w:p>
          <w:p w14:paraId="09CF6B49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 los tipos de narrador en primera persona, narrador testigo, narrador en tercera persona y narrador observador.</w:t>
            </w:r>
          </w:p>
          <w:p w14:paraId="75537402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las características de los narradores y compara las ventajas y desventajas.</w:t>
            </w:r>
          </w:p>
          <w:p w14:paraId="1D965C2D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 los estilos literarios que adoptan   los escritores: el estilo sobrio, estilo sencillo, </w:t>
            </w:r>
            <w:r>
              <w:rPr>
                <w:rFonts w:cs="Times New Roman"/>
              </w:rPr>
              <w:lastRenderedPageBreak/>
              <w:t>estilo nítido, estilo elegante, estilo florido, estilo vehemente y estilo dramático.</w:t>
            </w:r>
          </w:p>
          <w:p w14:paraId="2C5AF01C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Estudio del concepto, clasificación de las palabras que pueden ser según tres categorías (según su sílaba, según el acento y según su oración)</w:t>
            </w:r>
          </w:p>
          <w:p w14:paraId="37BA19C5" w14:textId="77777777" w:rsidR="00BD7A88" w:rsidRPr="004852A9" w:rsidRDefault="00BD7A88" w:rsidP="00DD156F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797B6BDC" w14:textId="77777777" w:rsidR="00BD7A88" w:rsidRPr="004852A9" w:rsidRDefault="00BD7A88" w:rsidP="00DD156F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VALORACION</w:t>
            </w:r>
          </w:p>
          <w:p w14:paraId="0EE5DA33" w14:textId="77777777" w:rsidR="00BD7A88" w:rsidRDefault="00BD7A88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de la leyenda como fuente de conocimiento y memoria cultural.</w:t>
            </w:r>
          </w:p>
          <w:p w14:paraId="22F092FF" w14:textId="77777777" w:rsidR="00BD7A88" w:rsidRDefault="00BD7A88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Respeto a la variedad cultural de Bolivia.</w:t>
            </w:r>
          </w:p>
          <w:p w14:paraId="02440A85" w14:textId="77777777" w:rsidR="00BD7A88" w:rsidRPr="004852A9" w:rsidRDefault="00BD7A88" w:rsidP="00DD156F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0754478B" w14:textId="77777777" w:rsidR="00BD7A88" w:rsidRPr="00BC5303" w:rsidRDefault="00BD7A88" w:rsidP="00DD156F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PRODUCCION</w:t>
            </w:r>
          </w:p>
          <w:p w14:paraId="47494DF4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ejemplos en fichas de trabajo considerando las clases de narradores.</w:t>
            </w:r>
          </w:p>
          <w:p w14:paraId="62406BC9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ejemplos de los estilos de escritura.</w:t>
            </w:r>
          </w:p>
          <w:p w14:paraId="5C73ECFD" w14:textId="77777777" w:rsidR="00163EBA" w:rsidRDefault="00163EBA" w:rsidP="00783670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el resumen del contenido en un esquema semántico para su mejor comprensión. </w:t>
            </w:r>
          </w:p>
          <w:p w14:paraId="6657801F" w14:textId="77777777" w:rsidR="00BD7A88" w:rsidRPr="00BC5303" w:rsidRDefault="00BD7A88" w:rsidP="00163EBA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19C6" w14:textId="77777777" w:rsidR="00BD7A88" w:rsidRDefault="00BD7A88" w:rsidP="00DD15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78AC15" w14:textId="77777777" w:rsidR="00BD7A88" w:rsidRDefault="00BD7A88" w:rsidP="00DD15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6E4B5E" w14:textId="77777777" w:rsidR="00BD7A88" w:rsidRPr="001616E5" w:rsidRDefault="00BD7A88" w:rsidP="00DD15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B4E0F4B" w14:textId="77777777" w:rsidR="00BD7A88" w:rsidRPr="001616E5" w:rsidRDefault="00BD7A88" w:rsidP="00DD15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CAD93C9" w14:textId="77777777" w:rsidR="00BD7A88" w:rsidRPr="001616E5" w:rsidRDefault="00BD7A88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A0B7EF5" w14:textId="77777777" w:rsidR="00BD7A88" w:rsidRPr="001616E5" w:rsidRDefault="00BD7A88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61236EC" w14:textId="77777777" w:rsidR="00BD7A88" w:rsidRPr="001616E5" w:rsidRDefault="00BD7A88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3D1E53C" w14:textId="77777777" w:rsidR="00BD7A88" w:rsidRPr="001616E5" w:rsidRDefault="00BD7A88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653FF0C" w14:textId="77777777" w:rsidR="00BD7A88" w:rsidRPr="001616E5" w:rsidRDefault="00BD7A88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F6C3771" w14:textId="77777777" w:rsidR="00BD7A88" w:rsidRPr="001616E5" w:rsidRDefault="00BD7A88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597B9D9" w14:textId="77777777" w:rsidR="00BD7A88" w:rsidRPr="001616E5" w:rsidRDefault="00BD7A88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8C1A4D5" w14:textId="77777777" w:rsidR="00BD7A88" w:rsidRPr="001616E5" w:rsidRDefault="00BD7A88" w:rsidP="00DD156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DD418B" w14:textId="77777777" w:rsidR="00BD7A88" w:rsidRPr="00AA28A8" w:rsidRDefault="00BD7A88" w:rsidP="00DD156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E2833E2" w14:textId="77777777" w:rsidR="00BD7A88" w:rsidRPr="00AA28A8" w:rsidRDefault="00BD7A88" w:rsidP="00DD156F">
            <w:pPr>
              <w:rPr>
                <w:rFonts w:cs="Times New Roman"/>
              </w:rPr>
            </w:pPr>
          </w:p>
          <w:p w14:paraId="775B3C64" w14:textId="77777777" w:rsidR="00BD7A88" w:rsidRPr="00AA28A8" w:rsidRDefault="00BD7A88" w:rsidP="00DD156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228B9A0" w14:textId="77777777" w:rsidR="00BD7A88" w:rsidRPr="00AA28A8" w:rsidRDefault="00BD7A88" w:rsidP="00DD156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F65D4D0" w14:textId="77777777" w:rsidR="00BD7A88" w:rsidRPr="00AA28A8" w:rsidRDefault="00BD7A88" w:rsidP="00DD156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0A2176B" w14:textId="77777777" w:rsidR="00BD7A88" w:rsidRPr="00AA28A8" w:rsidRDefault="00BD7A88" w:rsidP="00DD156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56924FC" w14:textId="77777777" w:rsidR="00BD7A88" w:rsidRPr="00AA28A8" w:rsidRDefault="00BD7A88" w:rsidP="00DD156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DBCAB78" w14:textId="77777777" w:rsidR="00BD7A88" w:rsidRPr="00AA28A8" w:rsidRDefault="00BD7A88" w:rsidP="00DD156F">
            <w:pPr>
              <w:ind w:left="60"/>
              <w:rPr>
                <w:rFonts w:cs="Times New Roman"/>
              </w:rPr>
            </w:pPr>
          </w:p>
          <w:p w14:paraId="0A0ADEDB" w14:textId="77777777" w:rsidR="00BD7A88" w:rsidRDefault="00BD7A88" w:rsidP="00DD156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E143D3E" w14:textId="77777777" w:rsidR="00BD7A88" w:rsidRPr="00AA28A8" w:rsidRDefault="00BD7A88" w:rsidP="00DD156F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97E4A84" w14:textId="77777777" w:rsidR="00BD7A88" w:rsidRPr="004177E2" w:rsidRDefault="00BD7A88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CFD7F60" w14:textId="77777777" w:rsidR="00BD7A88" w:rsidRDefault="00BD7A88" w:rsidP="00DD156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40C3C0C" w14:textId="77777777" w:rsidR="00BD7A88" w:rsidRPr="00AA28A8" w:rsidRDefault="00BD7A88" w:rsidP="00DD156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4687EB7" w14:textId="77777777" w:rsidR="00BD7A88" w:rsidRPr="00AA28A8" w:rsidRDefault="00BD7A88" w:rsidP="00DD156F">
            <w:pPr>
              <w:rPr>
                <w:rFonts w:cs="Times New Roman"/>
                <w:b/>
              </w:rPr>
            </w:pPr>
          </w:p>
          <w:p w14:paraId="07D1EAC1" w14:textId="77777777" w:rsidR="00BD7A88" w:rsidRPr="00AA28A8" w:rsidRDefault="00BD7A88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B27B167" w14:textId="77777777" w:rsidR="00BD7A88" w:rsidRPr="00AA28A8" w:rsidRDefault="00BD7A88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CCD743D" w14:textId="77777777" w:rsidR="00BD7A88" w:rsidRPr="006E3A0E" w:rsidRDefault="00BD7A88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2E5D" w14:textId="77777777" w:rsidR="00BD7A88" w:rsidRDefault="00BD7A88" w:rsidP="00DD156F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8C7655" w14:textId="77777777" w:rsidR="00BD7A88" w:rsidRDefault="00BD7A88" w:rsidP="00DD156F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AA47ED5" w14:textId="77777777" w:rsidR="00BD7A88" w:rsidRDefault="00BD7A88" w:rsidP="00DD156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</w:t>
            </w:r>
            <w:r w:rsidR="00163EBA">
              <w:rPr>
                <w:rFonts w:cs="Times New Roman"/>
              </w:rPr>
              <w:t>e actitud de trabajo en equipo.</w:t>
            </w:r>
          </w:p>
          <w:p w14:paraId="73A2970E" w14:textId="77777777" w:rsidR="00163EBA" w:rsidRPr="0052016C" w:rsidRDefault="00163EBA" w:rsidP="00DD156F">
            <w:pPr>
              <w:jc w:val="both"/>
              <w:rPr>
                <w:rFonts w:cs="Times New Roman"/>
              </w:rPr>
            </w:pPr>
          </w:p>
          <w:p w14:paraId="3F89E095" w14:textId="77777777" w:rsidR="00BD7A88" w:rsidRPr="0052016C" w:rsidRDefault="00BD7A88" w:rsidP="00DD156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7798E92" w14:textId="77777777" w:rsidR="00163EBA" w:rsidRDefault="00BD7A88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163EBA">
              <w:rPr>
                <w:rFonts w:cs="Times New Roman"/>
              </w:rPr>
              <w:t xml:space="preserve">Analiza las características, origen, novela comercial y obras del siglo XX XXI </w:t>
            </w:r>
          </w:p>
          <w:p w14:paraId="7D5F33BA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-Estudia los tipos de narrador en primera persona, narrador testigo, narrador en tercera persona y narrador observador.</w:t>
            </w:r>
          </w:p>
          <w:p w14:paraId="48506BB8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 los narradores y compara las ventajas y desventajas.</w:t>
            </w:r>
          </w:p>
          <w:p w14:paraId="50414324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los estilos literarios que adoptan   los escritores: el estilo sobrio, estilo sencillo, estilo nítido, estilo elegante, estilo florido, estilo vehemente y estilo dramático.</w:t>
            </w:r>
          </w:p>
          <w:p w14:paraId="72B998FD" w14:textId="77777777" w:rsidR="00BD7A88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-Estudia el concepto, clasificación de las palabras que pueden ser según tres categorías (según su sílaba, según el acento y según su oración)</w:t>
            </w:r>
          </w:p>
          <w:p w14:paraId="552F04BD" w14:textId="77777777" w:rsidR="00BD7A88" w:rsidRDefault="00BD7A88" w:rsidP="00DD156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HACER</w:t>
            </w:r>
          </w:p>
          <w:p w14:paraId="07D5B6FB" w14:textId="77777777" w:rsidR="00BD7A88" w:rsidRPr="00D26F1E" w:rsidRDefault="00BD7A88" w:rsidP="00DD156F">
            <w:pPr>
              <w:jc w:val="both"/>
              <w:rPr>
                <w:rFonts w:cs="Times New Roman"/>
              </w:rPr>
            </w:pPr>
          </w:p>
          <w:p w14:paraId="2CD97960" w14:textId="77777777" w:rsidR="00163EBA" w:rsidRDefault="00BD7A88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  <w:r w:rsidR="00163EBA">
              <w:rPr>
                <w:rFonts w:cs="Times New Roman"/>
              </w:rPr>
              <w:t xml:space="preserve"> Escribe ejemplos en fichas de trabajo considerando las clases de narradores.</w:t>
            </w:r>
          </w:p>
          <w:p w14:paraId="2E122893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los estilos de escritura.</w:t>
            </w:r>
          </w:p>
          <w:p w14:paraId="09AB5AEF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el resumen del contenido en un esquema semántico para su mejor comprensión. </w:t>
            </w:r>
          </w:p>
          <w:p w14:paraId="0DCC39E6" w14:textId="77777777" w:rsidR="00BD7A88" w:rsidRDefault="00163EBA" w:rsidP="00DD15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ED5F36F" w14:textId="77777777" w:rsidR="00BD7A88" w:rsidRDefault="00BD7A88" w:rsidP="00DD156F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0E8E316" w14:textId="77777777" w:rsidR="00BD7A88" w:rsidRDefault="00BD7A88" w:rsidP="00DD156F">
            <w:pPr>
              <w:rPr>
                <w:rFonts w:cs="Times New Roman"/>
              </w:rPr>
            </w:pPr>
            <w:r>
              <w:rPr>
                <w:rFonts w:cs="Times New Roman"/>
              </w:rPr>
              <w:t>-Difunde conocimientos s</w:t>
            </w:r>
            <w:r w:rsidR="00163EBA">
              <w:rPr>
                <w:rFonts w:cs="Times New Roman"/>
              </w:rPr>
              <w:t>obre las expresiones de los escritores</w:t>
            </w:r>
          </w:p>
          <w:p w14:paraId="215C7CEA" w14:textId="77777777" w:rsidR="00BD7A88" w:rsidRPr="001616E5" w:rsidRDefault="00BD7A88" w:rsidP="00DD156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.</w:t>
            </w:r>
          </w:p>
        </w:tc>
      </w:tr>
      <w:tr w:rsidR="00BD7A88" w:rsidRPr="001616E5" w14:paraId="50F9DC01" w14:textId="77777777" w:rsidTr="00DD156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3BBB1" w14:textId="77777777" w:rsidR="00BD7A88" w:rsidRDefault="00BD7A88" w:rsidP="00DD156F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A143D76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en fichas de trabajo considerando las clases de narradores.</w:t>
            </w:r>
          </w:p>
          <w:p w14:paraId="15868846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los estilos de escritura.</w:t>
            </w:r>
          </w:p>
          <w:p w14:paraId="6526A5F1" w14:textId="77777777" w:rsidR="00163EBA" w:rsidRDefault="00163EBA" w:rsidP="00163EB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Resumen del contenido en un esquema semántico para su mejor comprensión. </w:t>
            </w:r>
          </w:p>
          <w:p w14:paraId="16B8F774" w14:textId="77777777" w:rsidR="00BD7A88" w:rsidRPr="00BA6E95" w:rsidRDefault="00BD7A88" w:rsidP="00DD156F">
            <w:pPr>
              <w:rPr>
                <w:rFonts w:cs="Times New Roman"/>
              </w:rPr>
            </w:pPr>
          </w:p>
        </w:tc>
      </w:tr>
      <w:tr w:rsidR="00BD7A88" w:rsidRPr="001616E5" w14:paraId="441DB8AE" w14:textId="77777777" w:rsidTr="00DD156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9FB6A" w14:textId="77777777" w:rsidR="00BD7A88" w:rsidRDefault="00BD7A88" w:rsidP="00DD156F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AEDE50" w14:textId="77777777" w:rsidR="00BD7A88" w:rsidRDefault="00BD7A88" w:rsidP="00DD156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5935D81" w14:textId="77777777" w:rsidR="00BD7A88" w:rsidRPr="000762CE" w:rsidRDefault="00BD7A88" w:rsidP="00DD156F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7711C7" w14:textId="77777777" w:rsidR="00BD7A88" w:rsidRDefault="00BD7A88" w:rsidP="00DD156F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FF1D90F" w14:textId="1280852A" w:rsidR="00BD7A88" w:rsidRPr="007D6ECD" w:rsidRDefault="00BD7A88" w:rsidP="00DD156F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C20DF26" w14:textId="77777777" w:rsidR="00BD7A88" w:rsidRPr="005053F4" w:rsidRDefault="00BD7A88" w:rsidP="00DD15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342B910" w14:textId="77777777" w:rsidR="00BD7A88" w:rsidRDefault="00BD7A88" w:rsidP="004569EB"/>
    <w:p w14:paraId="71C26A15" w14:textId="77777777" w:rsidR="00BD7A88" w:rsidRDefault="00BD7A88" w:rsidP="004569EB"/>
    <w:p w14:paraId="4A6CAE93" w14:textId="77777777" w:rsidR="00163EBA" w:rsidRDefault="00163EBA" w:rsidP="004569EB"/>
    <w:p w14:paraId="46721C7C" w14:textId="77777777" w:rsidR="00163EBA" w:rsidRDefault="00163EBA" w:rsidP="004569EB"/>
    <w:p w14:paraId="22BBAE25" w14:textId="77777777" w:rsidR="00163EBA" w:rsidRDefault="00163EBA" w:rsidP="004569EB"/>
    <w:p w14:paraId="151486E7" w14:textId="77777777" w:rsidR="00163EBA" w:rsidRDefault="00163EBA" w:rsidP="004569EB"/>
    <w:p w14:paraId="4F880E01" w14:textId="77777777" w:rsidR="00163EBA" w:rsidRDefault="00163EBA" w:rsidP="004569EB"/>
    <w:p w14:paraId="318E1E25" w14:textId="77777777" w:rsidR="00163EBA" w:rsidRDefault="00163EBA" w:rsidP="004569EB"/>
    <w:p w14:paraId="34274CDB" w14:textId="77777777" w:rsidR="00163EBA" w:rsidRDefault="00163EBA" w:rsidP="004569EB"/>
    <w:p w14:paraId="62BC381C" w14:textId="77777777" w:rsidR="00163EBA" w:rsidRDefault="00163EBA" w:rsidP="004569EB"/>
    <w:p w14:paraId="69C1801B" w14:textId="77777777" w:rsidR="00163EBA" w:rsidRDefault="00163EBA" w:rsidP="004569EB"/>
    <w:p w14:paraId="3F5C8844" w14:textId="77777777" w:rsidR="00163EBA" w:rsidRDefault="00163EBA" w:rsidP="004569EB"/>
    <w:p w14:paraId="5BE4673A" w14:textId="77777777" w:rsidR="00163EBA" w:rsidRDefault="00163EBA" w:rsidP="004569EB"/>
    <w:p w14:paraId="645903B2" w14:textId="77777777" w:rsidR="00163EBA" w:rsidRDefault="00163EBA" w:rsidP="004569EB"/>
    <w:p w14:paraId="45EFA585" w14:textId="77777777" w:rsidR="00163EBA" w:rsidRDefault="00163EBA" w:rsidP="004569EB"/>
    <w:p w14:paraId="15ADC1B3" w14:textId="77777777" w:rsidR="00163EBA" w:rsidRDefault="00163EBA" w:rsidP="004569EB"/>
    <w:p w14:paraId="45ECB676" w14:textId="77777777" w:rsidR="00163EBA" w:rsidRDefault="00163EBA" w:rsidP="004569EB"/>
    <w:p w14:paraId="25209CD1" w14:textId="77777777" w:rsidR="00163EBA" w:rsidRDefault="00163EBA" w:rsidP="004569EB"/>
    <w:p w14:paraId="6F2CD07F" w14:textId="77777777" w:rsidR="00163EBA" w:rsidRDefault="00163EBA" w:rsidP="004569EB"/>
    <w:p w14:paraId="2547786C" w14:textId="77777777" w:rsidR="00163EBA" w:rsidRDefault="00163EBA" w:rsidP="004569EB"/>
    <w:p w14:paraId="41E38A72" w14:textId="77777777" w:rsidR="00163EBA" w:rsidRDefault="00163EBA" w:rsidP="004569EB"/>
    <w:p w14:paraId="51430EA1" w14:textId="77777777" w:rsidR="00163EBA" w:rsidRDefault="00163EBA" w:rsidP="004569EB"/>
    <w:p w14:paraId="149520D1" w14:textId="77777777" w:rsidR="00163EBA" w:rsidRDefault="00163EBA" w:rsidP="004569EB"/>
    <w:p w14:paraId="38189BBD" w14:textId="77777777" w:rsidR="00163EBA" w:rsidRDefault="00163EBA" w:rsidP="004569EB"/>
    <w:p w14:paraId="231B62C6" w14:textId="77777777" w:rsidR="00163EBA" w:rsidRDefault="00163EBA" w:rsidP="004569EB"/>
    <w:p w14:paraId="6CA919D9" w14:textId="77777777" w:rsidR="00DD156F" w:rsidRDefault="00DD156F" w:rsidP="004569EB"/>
    <w:p w14:paraId="2E518475" w14:textId="77777777" w:rsidR="00DD156F" w:rsidRDefault="00DD156F" w:rsidP="004569EB"/>
    <w:p w14:paraId="08534244" w14:textId="77777777" w:rsidR="00DD156F" w:rsidRDefault="00DD156F" w:rsidP="004569EB"/>
    <w:p w14:paraId="7D21E24C" w14:textId="77777777" w:rsidR="00DD156F" w:rsidRDefault="00DD156F" w:rsidP="004569EB"/>
    <w:p w14:paraId="17F37546" w14:textId="77777777" w:rsidR="00DD156F" w:rsidRDefault="00DD156F" w:rsidP="004569EB"/>
    <w:p w14:paraId="71E6B50D" w14:textId="77777777" w:rsidR="00DD156F" w:rsidRDefault="00DD156F" w:rsidP="004569EB"/>
    <w:p w14:paraId="3ABC9D86" w14:textId="77777777" w:rsidR="00DD156F" w:rsidRDefault="00DD156F" w:rsidP="004569EB"/>
    <w:p w14:paraId="70F3E36F" w14:textId="77777777" w:rsidR="00DD156F" w:rsidRPr="004569EB" w:rsidRDefault="00DD156F" w:rsidP="004569EB"/>
    <w:p w14:paraId="57691DA6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6A33AC0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BD7A88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BD7A88">
        <w:rPr>
          <w:rFonts w:ascii="Arial" w:hAnsi="Arial" w:cs="Arial"/>
          <w:b/>
          <w:i/>
          <w:sz w:val="18"/>
          <w:szCs w:val="18"/>
        </w:rPr>
        <w:t xml:space="preserve">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59ABF7AE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1C298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763425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5F41C6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0F37D3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68180F0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E05947F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ED03C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2770A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8189A5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2E6E5BD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F08321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877740D" w14:textId="77777777" w:rsidR="00673D8D" w:rsidRPr="0065708E" w:rsidRDefault="00673D8D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0895D4F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A9B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600098C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B31AD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2D9050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6063E6F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2B156D3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884E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2AFD5C9" w14:textId="77777777" w:rsidR="00E6517D" w:rsidRDefault="006B60C2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Asumimos actitudes de respeto</w:t>
            </w:r>
            <w:r w:rsidR="00E6517D">
              <w:rPr>
                <w:rFonts w:cs="Times New Roman"/>
              </w:rPr>
              <w:t xml:space="preserve"> al trabajo comunitario</w:t>
            </w:r>
            <w:r>
              <w:rPr>
                <w:rFonts w:cs="Times New Roman"/>
              </w:rPr>
              <w:t>, a través del</w:t>
            </w:r>
            <w:r w:rsidR="00E6517D">
              <w:rPr>
                <w:rFonts w:cs="Times New Roman"/>
              </w:rPr>
              <w:t xml:space="preserve"> análisis de</w:t>
            </w:r>
            <w:r w:rsidR="00DD156F">
              <w:rPr>
                <w:rFonts w:cs="Times New Roman"/>
              </w:rPr>
              <w:t>l teatro</w:t>
            </w:r>
            <w:r>
              <w:rPr>
                <w:rFonts w:cs="Times New Roman"/>
              </w:rPr>
              <w:t>,</w:t>
            </w:r>
            <w:r w:rsidR="00DD156F">
              <w:rPr>
                <w:rFonts w:cs="Times New Roman"/>
              </w:rPr>
              <w:t xml:space="preserve"> tipos de </w:t>
            </w:r>
            <w:proofErr w:type="gramStart"/>
            <w:r w:rsidR="00DD156F">
              <w:rPr>
                <w:rFonts w:cs="Times New Roman"/>
              </w:rPr>
              <w:t xml:space="preserve">teatro, </w:t>
            </w:r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>media</w:t>
            </w:r>
            <w:r w:rsidR="00E6517D">
              <w:rPr>
                <w:rFonts w:cs="Times New Roman"/>
              </w:rPr>
              <w:t>nte la elaboración de fichas de trabajo</w:t>
            </w:r>
            <w:r>
              <w:rPr>
                <w:rFonts w:cs="Times New Roman"/>
              </w:rPr>
              <w:t>, para</w:t>
            </w:r>
            <w:r w:rsidR="00E6517D">
              <w:rPr>
                <w:rFonts w:cs="Times New Roman"/>
              </w:rPr>
              <w:t xml:space="preserve"> generar  procesos comunicativos</w:t>
            </w:r>
            <w:r w:rsidR="00DD156F">
              <w:rPr>
                <w:rFonts w:cs="Times New Roman"/>
              </w:rPr>
              <w:t xml:space="preserve"> mediante la presentación de teatro.</w:t>
            </w:r>
          </w:p>
          <w:p w14:paraId="2EA92C4E" w14:textId="77777777" w:rsidR="00673D8D" w:rsidRPr="001616E5" w:rsidRDefault="00673D8D" w:rsidP="00E6517D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628BE0FE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C201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C37D9EA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El teatro tipos de teatro.</w:t>
            </w:r>
          </w:p>
          <w:p w14:paraId="25AFAB78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Los juegos del hambre. (Lectura)</w:t>
            </w:r>
          </w:p>
          <w:p w14:paraId="5F51DCAE" w14:textId="77777777" w:rsidR="00673D8D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</w:tc>
      </w:tr>
      <w:tr w:rsidR="00673D8D" w:rsidRPr="001616E5" w14:paraId="47619852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4BB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FBB697E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D658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8DEA6C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72620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2E5AE4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1434C136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D642D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8C96C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073FB1D" w14:textId="77777777" w:rsidR="00882B2F" w:rsidRDefault="00882B2F" w:rsidP="00400729">
            <w:pPr>
              <w:rPr>
                <w:rFonts w:cs="Times New Roman"/>
              </w:rPr>
            </w:pPr>
          </w:p>
          <w:p w14:paraId="2C75814C" w14:textId="77777777" w:rsidR="00AA6C63" w:rsidRPr="000E35B7" w:rsidRDefault="00163EBA" w:rsidP="00783670">
            <w:pPr>
              <w:pStyle w:val="Sinespaciado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>
              <w:t xml:space="preserve">Análisis del </w:t>
            </w:r>
            <w:proofErr w:type="gramStart"/>
            <w:r>
              <w:t xml:space="preserve">origen, </w:t>
            </w:r>
            <w:r w:rsidR="00AA6C63">
              <w:t xml:space="preserve"> características</w:t>
            </w:r>
            <w:proofErr w:type="gramEnd"/>
            <w:r w:rsidR="000E35B7">
              <w:t>, elementos,  tipos de teatro</w:t>
            </w:r>
            <w:r w:rsidR="00AA6C63">
              <w:t xml:space="preserve"> y </w:t>
            </w:r>
            <w:r w:rsidR="000E35B7">
              <w:t>representantes de teatro.</w:t>
            </w:r>
          </w:p>
          <w:p w14:paraId="32EDFA88" w14:textId="77777777" w:rsidR="000E35B7" w:rsidRPr="000E35B7" w:rsidRDefault="000E35B7" w:rsidP="00783670">
            <w:pPr>
              <w:pStyle w:val="Sinespaciado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>
              <w:t>Escribe ejemplos de los tipos de teatro (de formas mayores y formas menores)</w:t>
            </w:r>
          </w:p>
          <w:p w14:paraId="6EB0F68A" w14:textId="77777777" w:rsidR="000E35B7" w:rsidRPr="00BE4F73" w:rsidRDefault="000E35B7" w:rsidP="00783670">
            <w:pPr>
              <w:pStyle w:val="Sinespaciado"/>
              <w:numPr>
                <w:ilvl w:val="0"/>
                <w:numId w:val="17"/>
              </w:numPr>
              <w:jc w:val="both"/>
            </w:pPr>
            <w:r>
              <w:t>Elabora una presentación de teatro de forma menor (zarzuela, comedia musical, entremés, farsas, el teatro de tesis, óperas y pantomimas)</w:t>
            </w:r>
          </w:p>
          <w:p w14:paraId="15EF02BF" w14:textId="77777777" w:rsidR="00AA6C63" w:rsidRDefault="00AA6C63" w:rsidP="00783670">
            <w:pPr>
              <w:pStyle w:val="Sinespaciado"/>
              <w:numPr>
                <w:ilvl w:val="0"/>
                <w:numId w:val="17"/>
              </w:numPr>
              <w:jc w:val="both"/>
            </w:pPr>
            <w:r>
              <w:t>Elaboración de fichas biográficas y bibliográficas de autore</w:t>
            </w:r>
            <w:r w:rsidR="000E35B7">
              <w:t xml:space="preserve">s importantes de los tipos </w:t>
            </w:r>
            <w:proofErr w:type="gramStart"/>
            <w:r w:rsidR="000E35B7">
              <w:t>de  teatro</w:t>
            </w:r>
            <w:proofErr w:type="gramEnd"/>
            <w:r w:rsidR="000E35B7">
              <w:t>.</w:t>
            </w:r>
          </w:p>
          <w:p w14:paraId="0D49218C" w14:textId="77777777" w:rsidR="00AA6C63" w:rsidRDefault="00AA6C63" w:rsidP="00783670">
            <w:pPr>
              <w:pStyle w:val="Sinespaciado"/>
              <w:numPr>
                <w:ilvl w:val="0"/>
                <w:numId w:val="17"/>
              </w:numPr>
              <w:jc w:val="both"/>
            </w:pPr>
            <w:r w:rsidRPr="00CB20BD">
              <w:t xml:space="preserve">Lectura del </w:t>
            </w:r>
            <w:r w:rsidR="00DD156F" w:rsidRPr="00CB20BD">
              <w:t>texto</w:t>
            </w:r>
            <w:r w:rsidR="00DD156F">
              <w:t xml:space="preserve"> dramático</w:t>
            </w:r>
            <w:r w:rsidRPr="00CB20BD">
              <w:t xml:space="preserve"> </w:t>
            </w:r>
            <w:r w:rsidR="000E35B7">
              <w:t>“</w:t>
            </w:r>
            <w:proofErr w:type="gramStart"/>
            <w:r w:rsidR="000E35B7">
              <w:t>Juegos  del</w:t>
            </w:r>
            <w:proofErr w:type="gramEnd"/>
            <w:r w:rsidR="000E35B7">
              <w:t xml:space="preserve"> hambre” realizamos el análisis de las características de los personajes y completamos el cuestionario literario textual.</w:t>
            </w:r>
          </w:p>
          <w:p w14:paraId="4998A843" w14:textId="77777777" w:rsidR="000E35B7" w:rsidRDefault="000E35B7" w:rsidP="00783670">
            <w:pPr>
              <w:pStyle w:val="Sinespaciado"/>
              <w:numPr>
                <w:ilvl w:val="0"/>
                <w:numId w:val="17"/>
              </w:numPr>
              <w:jc w:val="both"/>
            </w:pPr>
            <w:r>
              <w:t xml:space="preserve">Realizamos </w:t>
            </w:r>
            <w:proofErr w:type="gramStart"/>
            <w:r>
              <w:t>un ficha biográfica</w:t>
            </w:r>
            <w:proofErr w:type="gramEnd"/>
            <w:r>
              <w:t xml:space="preserve"> de la autora </w:t>
            </w:r>
            <w:proofErr w:type="spellStart"/>
            <w:r>
              <w:t>Suzzanne</w:t>
            </w:r>
            <w:proofErr w:type="spellEnd"/>
            <w:r>
              <w:t xml:space="preserve"> Collins.</w:t>
            </w:r>
          </w:p>
          <w:p w14:paraId="007BF938" w14:textId="77777777" w:rsidR="00DD156F" w:rsidRDefault="00DD156F" w:rsidP="00DD156F">
            <w:pPr>
              <w:pStyle w:val="Sinespaciado"/>
              <w:ind w:left="720"/>
              <w:jc w:val="both"/>
            </w:pPr>
          </w:p>
          <w:p w14:paraId="2F149BE2" w14:textId="77777777" w:rsidR="00AA6C63" w:rsidRDefault="00AA6C63" w:rsidP="00DD156F">
            <w:pPr>
              <w:pStyle w:val="Sinespaciado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4ACEBF8" w14:textId="77777777" w:rsidR="00DD156F" w:rsidRDefault="00DD156F" w:rsidP="00DD156F">
            <w:pPr>
              <w:pStyle w:val="Sinespaciado"/>
              <w:jc w:val="both"/>
              <w:rPr>
                <w:rFonts w:cs="Times New Roman"/>
              </w:rPr>
            </w:pPr>
          </w:p>
          <w:p w14:paraId="38E55748" w14:textId="77777777" w:rsidR="000E35B7" w:rsidRPr="000E35B7" w:rsidRDefault="000E35B7" w:rsidP="00783670">
            <w:pPr>
              <w:pStyle w:val="Sinespaciado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>
              <w:t xml:space="preserve">Análisis del </w:t>
            </w:r>
            <w:proofErr w:type="gramStart"/>
            <w:r>
              <w:t>origen,  características</w:t>
            </w:r>
            <w:proofErr w:type="gramEnd"/>
            <w:r>
              <w:t>, elementos,  tipos de teatro y representantes de teatro.</w:t>
            </w:r>
          </w:p>
          <w:p w14:paraId="51524091" w14:textId="77777777" w:rsidR="000E35B7" w:rsidRPr="000E35B7" w:rsidRDefault="00DD156F" w:rsidP="00783670">
            <w:pPr>
              <w:pStyle w:val="Sinespaciado"/>
              <w:numPr>
                <w:ilvl w:val="0"/>
                <w:numId w:val="17"/>
              </w:numPr>
              <w:jc w:val="both"/>
              <w:rPr>
                <w:rFonts w:eastAsia="Calibri"/>
              </w:rPr>
            </w:pPr>
            <w:r>
              <w:t>Identifica las características de los</w:t>
            </w:r>
            <w:r w:rsidR="000E35B7">
              <w:t xml:space="preserve"> tipos de teatro (de formas mayores y formas menores)</w:t>
            </w:r>
          </w:p>
          <w:p w14:paraId="5B83EB97" w14:textId="77777777" w:rsidR="000E35B7" w:rsidRDefault="00DD156F" w:rsidP="00783670">
            <w:pPr>
              <w:pStyle w:val="Sinespaciado"/>
              <w:numPr>
                <w:ilvl w:val="0"/>
                <w:numId w:val="17"/>
              </w:numPr>
              <w:jc w:val="both"/>
            </w:pPr>
            <w:r>
              <w:t>A</w:t>
            </w:r>
            <w:r w:rsidR="000E35B7">
              <w:t>nálisis de las características de los personajes y completamos el cuestionario literario textual.</w:t>
            </w:r>
          </w:p>
          <w:p w14:paraId="6EF1F5CA" w14:textId="77777777" w:rsidR="00AA6C63" w:rsidRDefault="00AA6C63" w:rsidP="00AA6C6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36F42D6" w14:textId="77777777" w:rsidR="00AA6C63" w:rsidRDefault="00AA6C63" w:rsidP="00AA6C63">
            <w:pPr>
              <w:jc w:val="both"/>
              <w:rPr>
                <w:rFonts w:cs="Times New Roman"/>
              </w:rPr>
            </w:pPr>
          </w:p>
          <w:p w14:paraId="6E6400B4" w14:textId="77777777" w:rsidR="00AA6C63" w:rsidRPr="004A561D" w:rsidRDefault="00AA6C63" w:rsidP="00783670">
            <w:pPr>
              <w:pStyle w:val="Sinespaciado"/>
              <w:numPr>
                <w:ilvl w:val="0"/>
                <w:numId w:val="17"/>
              </w:numPr>
              <w:jc w:val="both"/>
            </w:pPr>
            <w:r>
              <w:t>Valoración de la comunicación y las manifestaciones literarias como fuente de conocimiento, diversión y memoria cultural.</w:t>
            </w:r>
          </w:p>
          <w:p w14:paraId="0D7BE7FD" w14:textId="77777777" w:rsidR="00AA6C63" w:rsidRPr="00270D96" w:rsidRDefault="00AA6C63" w:rsidP="00783670">
            <w:pPr>
              <w:pStyle w:val="Sinespaciado"/>
              <w:numPr>
                <w:ilvl w:val="0"/>
                <w:numId w:val="17"/>
              </w:numPr>
              <w:jc w:val="both"/>
            </w:pPr>
            <w:r w:rsidRPr="00656FEE">
              <w:t xml:space="preserve">Reflexión sobre </w:t>
            </w:r>
            <w:r>
              <w:t>los mensajes de los</w:t>
            </w:r>
            <w:r w:rsidR="00DD156F">
              <w:t xml:space="preserve"> teatros</w:t>
            </w:r>
          </w:p>
          <w:p w14:paraId="657F8C48" w14:textId="77777777" w:rsidR="00AA6C63" w:rsidRPr="00656FEE" w:rsidRDefault="00AA6C63" w:rsidP="00DD156F">
            <w:pPr>
              <w:pStyle w:val="Sinespaciado"/>
              <w:jc w:val="both"/>
            </w:pPr>
          </w:p>
          <w:p w14:paraId="693588E9" w14:textId="77777777" w:rsidR="00AA6C63" w:rsidRDefault="00AA6C63" w:rsidP="00DD156F">
            <w:pPr>
              <w:pStyle w:val="Sinespaciado"/>
              <w:jc w:val="both"/>
            </w:pPr>
            <w:r w:rsidRPr="00656FEE">
              <w:t>PRODUCCION</w:t>
            </w:r>
          </w:p>
          <w:p w14:paraId="45D23BEB" w14:textId="77777777" w:rsidR="00DD156F" w:rsidRPr="00656FEE" w:rsidRDefault="00DD156F" w:rsidP="00DD156F">
            <w:pPr>
              <w:pStyle w:val="Sinespaciado"/>
              <w:jc w:val="both"/>
            </w:pPr>
          </w:p>
          <w:p w14:paraId="2D518814" w14:textId="77777777" w:rsidR="00DD156F" w:rsidRPr="000E35B7" w:rsidRDefault="00DD156F" w:rsidP="0078367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lastRenderedPageBreak/>
              <w:t>Escribe ejemplos de los tipos de teatro (de formas mayores y formas menores)</w:t>
            </w:r>
          </w:p>
          <w:p w14:paraId="2BDE3BB6" w14:textId="77777777" w:rsidR="00DD156F" w:rsidRPr="00BE4F73" w:rsidRDefault="00DD156F" w:rsidP="0078367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Elabora una presentación de teatro de forma menor (zarzuela, comedia musical, entremés, farsas, el teatro de tesis, óperas y pantomimas)</w:t>
            </w:r>
          </w:p>
          <w:p w14:paraId="07A583CC" w14:textId="77777777" w:rsidR="00673D8D" w:rsidRPr="00DD156F" w:rsidRDefault="00DD156F" w:rsidP="0078367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biográficas y bibliográficas de autores importantes de los tipos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teatro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 de la autora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Suzzanne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Collins.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DD1F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2C0A87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9CC02D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0853DBC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29E48C3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D5A373B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905BCD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C2A0E8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47BE7AC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07385C7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AE00A65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FFB9C23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A19D3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D193127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5A7F8DC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A6E87E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D613BE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643FE9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98A890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2B77E6D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479EDF1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4AA284B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ED894BE" w14:textId="77777777" w:rsidR="00673D8D" w:rsidRPr="00AA28A8" w:rsidRDefault="00673D8D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5CF3283" w14:textId="77777777" w:rsidR="00673D8D" w:rsidRPr="00192C0C" w:rsidRDefault="00673D8D" w:rsidP="00400729">
            <w:pPr>
              <w:ind w:left="425"/>
            </w:pPr>
          </w:p>
          <w:p w14:paraId="08D19E3D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CB04B0C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23BF0BD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08F535C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657DBBF3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3A036B7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45FD15D" w14:textId="77777777" w:rsidR="00673D8D" w:rsidRPr="006E3A0E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FB02D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46B4EB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B977DE7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6DC5DB49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actitudes de trabajo comunitario al realizar actividades de aula.</w:t>
            </w:r>
          </w:p>
          <w:p w14:paraId="5A7A6D97" w14:textId="77777777" w:rsidR="004569EB" w:rsidRPr="0052016C" w:rsidRDefault="004569EB" w:rsidP="004569EB">
            <w:pPr>
              <w:jc w:val="both"/>
              <w:rPr>
                <w:rFonts w:cs="Times New Roman"/>
              </w:rPr>
            </w:pPr>
          </w:p>
          <w:p w14:paraId="25CB0D41" w14:textId="77777777" w:rsidR="004569EB" w:rsidRPr="0052016C" w:rsidRDefault="004569EB" w:rsidP="004569E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9C83074" w14:textId="77777777" w:rsidR="00DD156F" w:rsidRPr="000E35B7" w:rsidRDefault="004569EB" w:rsidP="00DD156F">
            <w:pPr>
              <w:pStyle w:val="Sinespaciado"/>
              <w:jc w:val="both"/>
              <w:rPr>
                <w:rFonts w:eastAsia="Calibri"/>
              </w:rPr>
            </w:pPr>
            <w:r>
              <w:t>-</w:t>
            </w:r>
            <w:r w:rsidR="00E6517D">
              <w:t xml:space="preserve"> </w:t>
            </w:r>
            <w:r w:rsidR="00DD156F">
              <w:t xml:space="preserve">Analiza el </w:t>
            </w:r>
            <w:proofErr w:type="gramStart"/>
            <w:r w:rsidR="00DD156F">
              <w:t>origen,  características</w:t>
            </w:r>
            <w:proofErr w:type="gramEnd"/>
            <w:r w:rsidR="00DD156F">
              <w:t>, elementos,  tipos de teatro y representantes de teatro.</w:t>
            </w:r>
          </w:p>
          <w:p w14:paraId="0FF7DB0A" w14:textId="77777777" w:rsidR="00DD156F" w:rsidRPr="000E35B7" w:rsidRDefault="00DD156F" w:rsidP="00DD156F">
            <w:pPr>
              <w:pStyle w:val="Sinespaciado"/>
              <w:jc w:val="both"/>
              <w:rPr>
                <w:rFonts w:eastAsia="Calibri"/>
              </w:rPr>
            </w:pPr>
            <w:r>
              <w:t>-Identifica las características de los tipos de teatro (de formas mayores y formas menores)</w:t>
            </w:r>
          </w:p>
          <w:p w14:paraId="329ABCB7" w14:textId="77777777" w:rsidR="00DD156F" w:rsidRDefault="00DD156F" w:rsidP="00DD156F">
            <w:pPr>
              <w:pStyle w:val="Sinespaciado"/>
              <w:jc w:val="both"/>
            </w:pPr>
            <w:r>
              <w:t>-Analiza las características de los personajes y completamos el cuestionario literario textual.</w:t>
            </w:r>
          </w:p>
          <w:p w14:paraId="75468727" w14:textId="77777777" w:rsidR="004569EB" w:rsidRDefault="004569EB" w:rsidP="004569EB">
            <w:pPr>
              <w:jc w:val="both"/>
              <w:rPr>
                <w:rFonts w:cs="Times New Roman"/>
              </w:rPr>
            </w:pPr>
          </w:p>
          <w:p w14:paraId="2DBBD8BB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A7657A0" w14:textId="77777777" w:rsidR="00DD156F" w:rsidRPr="00DD156F" w:rsidRDefault="00DD156F" w:rsidP="00DD156F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-</w:t>
            </w:r>
            <w:r w:rsidRPr="00DD156F">
              <w:rPr>
                <w:rFonts w:eastAsia="PT Sans"/>
              </w:rPr>
              <w:t>Escribe ejemplos de los tipos de teatro (de formas mayores y formas menores)</w:t>
            </w:r>
          </w:p>
          <w:p w14:paraId="490C58DC" w14:textId="77777777" w:rsidR="00DD156F" w:rsidRPr="00DD156F" w:rsidRDefault="00DD156F" w:rsidP="00DD156F">
            <w:pPr>
              <w:jc w:val="both"/>
            </w:pPr>
            <w:r>
              <w:rPr>
                <w:rFonts w:eastAsia="PT Sans"/>
              </w:rPr>
              <w:t>-</w:t>
            </w:r>
            <w:r w:rsidRPr="00DD156F">
              <w:rPr>
                <w:rFonts w:eastAsia="PT Sans"/>
              </w:rPr>
              <w:t>Elabora una presentación de teatro de forma menor (zarzuela, comedia musical, entremés, farsas, el teatro de tesis, óperas y pantomimas)</w:t>
            </w:r>
          </w:p>
          <w:p w14:paraId="79B9D18D" w14:textId="77777777" w:rsidR="004569EB" w:rsidRDefault="00DD156F" w:rsidP="00DD156F">
            <w:pPr>
              <w:jc w:val="both"/>
            </w:pPr>
            <w:r>
              <w:t xml:space="preserve">-Elabora fichas biográficas y </w:t>
            </w:r>
            <w:r>
              <w:lastRenderedPageBreak/>
              <w:t xml:space="preserve">bibliográficas de autores importantes de los tipos </w:t>
            </w:r>
            <w:proofErr w:type="gramStart"/>
            <w:r>
              <w:t>de  teatro</w:t>
            </w:r>
            <w:proofErr w:type="gramEnd"/>
            <w:r>
              <w:t xml:space="preserve"> y de la autora </w:t>
            </w:r>
            <w:proofErr w:type="spellStart"/>
            <w:r>
              <w:t>Suzzanne</w:t>
            </w:r>
            <w:proofErr w:type="spellEnd"/>
            <w:r>
              <w:t xml:space="preserve"> Collins.</w:t>
            </w:r>
          </w:p>
          <w:p w14:paraId="68A9020F" w14:textId="77777777" w:rsidR="00DD156F" w:rsidRPr="00FD3354" w:rsidRDefault="00DD156F" w:rsidP="00DD156F">
            <w:pPr>
              <w:jc w:val="both"/>
              <w:rPr>
                <w:rFonts w:cs="Times New Roman"/>
              </w:rPr>
            </w:pPr>
          </w:p>
          <w:p w14:paraId="36C0F2C2" w14:textId="77777777" w:rsidR="00E6517D" w:rsidRDefault="004569EB" w:rsidP="00E6517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32DD93D" w14:textId="77777777" w:rsidR="00E6517D" w:rsidRDefault="00E6517D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30F3CE0E" w14:textId="77777777" w:rsidR="00673D8D" w:rsidRPr="001616E5" w:rsidRDefault="00673D8D" w:rsidP="00E6517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72B9190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4EB17" w14:textId="77777777" w:rsidR="00673D8D" w:rsidRDefault="00673D8D" w:rsidP="006B60C2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="006B60C2" w:rsidRPr="00BA6E95">
              <w:rPr>
                <w:rFonts w:cs="Times New Roman"/>
              </w:rPr>
              <w:t xml:space="preserve"> </w:t>
            </w:r>
          </w:p>
          <w:p w14:paraId="571BAD37" w14:textId="77777777" w:rsidR="00DD156F" w:rsidRPr="00DD156F" w:rsidRDefault="00DD156F" w:rsidP="00DD156F">
            <w:pPr>
              <w:jc w:val="both"/>
              <w:rPr>
                <w:rFonts w:eastAsia="Calibri"/>
              </w:rPr>
            </w:pPr>
            <w:r w:rsidRPr="00DD156F">
              <w:rPr>
                <w:rFonts w:eastAsia="PT Sans"/>
              </w:rPr>
              <w:t>Ejemplos de los tipos de teatro (de formas mayores y formas menores)</w:t>
            </w:r>
          </w:p>
          <w:p w14:paraId="5BD10B58" w14:textId="77777777" w:rsidR="00DD156F" w:rsidRPr="00DD156F" w:rsidRDefault="00DD156F" w:rsidP="00DD156F">
            <w:pPr>
              <w:jc w:val="both"/>
            </w:pPr>
            <w:r>
              <w:rPr>
                <w:rFonts w:eastAsia="PT Sans"/>
              </w:rPr>
              <w:t>Organiza</w:t>
            </w:r>
            <w:r w:rsidRPr="00DD156F">
              <w:rPr>
                <w:rFonts w:eastAsia="PT Sans"/>
              </w:rPr>
              <w:t xml:space="preserve"> una presentación de teatro de forma menor (zarzuela, comedia musical, entremés, farsas, el teatro de tesis, óperas y pantomimas)</w:t>
            </w:r>
          </w:p>
          <w:p w14:paraId="7DAD0C2D" w14:textId="77777777" w:rsidR="006B60C2" w:rsidRPr="00E6517D" w:rsidRDefault="00DD156F" w:rsidP="00DD156F">
            <w:pPr>
              <w:jc w:val="both"/>
            </w:pPr>
            <w:r>
              <w:t xml:space="preserve">Fichas biográficas y bibliográficas de autores importantes de los tipos </w:t>
            </w:r>
            <w:proofErr w:type="gramStart"/>
            <w:r>
              <w:t>de  teatro</w:t>
            </w:r>
            <w:proofErr w:type="gramEnd"/>
            <w:r>
              <w:t xml:space="preserve"> y de la autora </w:t>
            </w:r>
            <w:proofErr w:type="spellStart"/>
            <w:r>
              <w:t>Suzzanne</w:t>
            </w:r>
            <w:proofErr w:type="spellEnd"/>
            <w:r>
              <w:t xml:space="preserve"> Collins.</w:t>
            </w:r>
          </w:p>
        </w:tc>
      </w:tr>
      <w:tr w:rsidR="00673D8D" w:rsidRPr="001616E5" w14:paraId="1E224735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2E78E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7A18B8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B12EE0F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0439D87" w14:textId="682D01D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 xml:space="preserve">. Editorial 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CFF02FC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4126CF6" w14:textId="77777777" w:rsidR="00365C1D" w:rsidRDefault="00365C1D" w:rsidP="00E6517D">
      <w:pPr>
        <w:pStyle w:val="Ttulo1"/>
        <w:rPr>
          <w:rFonts w:ascii="Arial" w:hAnsi="Arial" w:cs="Arial"/>
          <w:sz w:val="18"/>
        </w:rPr>
      </w:pPr>
    </w:p>
    <w:p w14:paraId="71EACF63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582307BE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52ECEAC0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65F6A2B6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41CD0D96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728F1BCA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772A0E96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237E9A96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4AFD3D57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70270C11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2506E3BC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145B6B02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1224D8B0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2A998AD1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5F6F3436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4832F5FA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6613430C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0C000B4A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78BDC6E2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2383C45D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1110EBCB" w14:textId="77777777" w:rsidR="0016644B" w:rsidRDefault="0016644B" w:rsidP="00673D8D">
      <w:pPr>
        <w:pStyle w:val="Ttulo1"/>
        <w:jc w:val="center"/>
        <w:rPr>
          <w:rFonts w:ascii="Arial" w:hAnsi="Arial" w:cs="Arial"/>
          <w:sz w:val="18"/>
        </w:rPr>
      </w:pPr>
    </w:p>
    <w:p w14:paraId="51329393" w14:textId="77777777" w:rsidR="0016644B" w:rsidRPr="0016644B" w:rsidRDefault="0016644B" w:rsidP="0016644B"/>
    <w:p w14:paraId="570DE1A0" w14:textId="77777777" w:rsidR="00514714" w:rsidRDefault="00514714" w:rsidP="00673D8D">
      <w:pPr>
        <w:pStyle w:val="Ttulo1"/>
        <w:jc w:val="center"/>
        <w:rPr>
          <w:rFonts w:ascii="Arial" w:hAnsi="Arial" w:cs="Arial"/>
          <w:sz w:val="18"/>
        </w:rPr>
      </w:pPr>
    </w:p>
    <w:p w14:paraId="1C545D86" w14:textId="4C223311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B949F77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BD7A88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BD7A88">
        <w:rPr>
          <w:rFonts w:ascii="Arial" w:hAnsi="Arial" w:cs="Arial"/>
          <w:b/>
          <w:i/>
          <w:sz w:val="18"/>
          <w:szCs w:val="18"/>
        </w:rPr>
        <w:t xml:space="preserve">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4F9FB1EB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68481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8060E7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B6607F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44D01B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6947F27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82CC9E6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A1ECC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8C525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13F084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2E5D3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FBA1E3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226A548" w14:textId="77777777" w:rsidR="00673D8D" w:rsidRPr="0065708E" w:rsidRDefault="00673D8D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5A2C3AD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5A7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69055C2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B4BD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C09884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AA7E25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67DB27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993C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BE7CBAE" w14:textId="77777777" w:rsidR="00673D8D" w:rsidRPr="001616E5" w:rsidRDefault="003D4A18" w:rsidP="00D3615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trabajo solidario entre compañeros, a través de</w:t>
            </w:r>
            <w:r w:rsidR="00F379E3">
              <w:rPr>
                <w:rFonts w:cs="Times New Roman"/>
              </w:rPr>
              <w:t xml:space="preserve"> la identificación y </w:t>
            </w:r>
            <w:r w:rsidR="00D3615B">
              <w:rPr>
                <w:rFonts w:cs="Times New Roman"/>
              </w:rPr>
              <w:t>estudio de la literatura en Bolivia del siglo XXI, categorías gramaticales y perífrasis</w:t>
            </w:r>
            <w:r w:rsidR="00F379E3">
              <w:rPr>
                <w:rFonts w:eastAsia="PT Sans"/>
              </w:rPr>
              <w:t>,</w:t>
            </w:r>
            <w:r w:rsidR="00F379E3">
              <w:rPr>
                <w:rFonts w:cs="Times New Roman"/>
              </w:rPr>
              <w:t xml:space="preserve"> </w:t>
            </w:r>
            <w:proofErr w:type="gramStart"/>
            <w:r w:rsidR="00F379E3">
              <w:rPr>
                <w:rFonts w:cs="Times New Roman"/>
              </w:rPr>
              <w:t>realizando  material</w:t>
            </w:r>
            <w:proofErr w:type="gramEnd"/>
            <w:r w:rsidR="00F379E3">
              <w:rPr>
                <w:rFonts w:cs="Times New Roman"/>
              </w:rPr>
              <w:t xml:space="preserve"> didáctico</w:t>
            </w:r>
            <w:r>
              <w:rPr>
                <w:rFonts w:cs="Times New Roman"/>
              </w:rPr>
              <w:t>, para fortalecer y potenciar diferentes habilidades de escritura.</w:t>
            </w:r>
          </w:p>
        </w:tc>
      </w:tr>
      <w:tr w:rsidR="00673D8D" w:rsidRPr="001616E5" w14:paraId="0884ACE3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5754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0E0CEAE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Literatura en Bolivia del siglo XX</w:t>
            </w:r>
          </w:p>
          <w:p w14:paraId="0B65B15F" w14:textId="77777777" w:rsidR="002A71F1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Categorías gramaticales.</w:t>
            </w:r>
          </w:p>
          <w:p w14:paraId="575239EA" w14:textId="77777777" w:rsidR="00673D8D" w:rsidRPr="002A71F1" w:rsidRDefault="002A71F1" w:rsidP="00783670">
            <w:pPr>
              <w:pStyle w:val="Prrafodelista"/>
              <w:numPr>
                <w:ilvl w:val="0"/>
                <w:numId w:val="8"/>
              </w:numPr>
              <w:ind w:left="667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La perífrasis.</w:t>
            </w:r>
          </w:p>
        </w:tc>
      </w:tr>
      <w:tr w:rsidR="00673D8D" w:rsidRPr="001616E5" w14:paraId="2C4CC9D4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9430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3BC3C3A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F661F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DD8010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6C69F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7E8F5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655AFDBD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794B9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41345C" w14:textId="77777777" w:rsidR="004013BE" w:rsidRDefault="00673D8D" w:rsidP="004013B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B8254E8" w14:textId="77777777" w:rsidR="006B7C29" w:rsidRDefault="006B7C29" w:rsidP="006B7C29">
            <w:pPr>
              <w:rPr>
                <w:rFonts w:cs="Times New Roman"/>
              </w:rPr>
            </w:pPr>
          </w:p>
          <w:p w14:paraId="02003DEC" w14:textId="77777777" w:rsidR="006B7C29" w:rsidRPr="00AE7500" w:rsidRDefault="00DD156F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crítico </w:t>
            </w:r>
            <w:r w:rsidR="006B7C29">
              <w:rPr>
                <w:rFonts w:ascii="Times New Roman" w:eastAsia="PT Sans" w:hAnsi="Times New Roman"/>
                <w:sz w:val="24"/>
                <w:szCs w:val="24"/>
              </w:rPr>
              <w:t xml:space="preserve">de la literatura boliviana 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del siglo XXI</w:t>
            </w:r>
          </w:p>
          <w:p w14:paraId="5E54411A" w14:textId="77777777" w:rsidR="006B7C29" w:rsidRPr="003C70AB" w:rsidRDefault="006B7C29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Estudiamos la biografía y bibliografía de autores </w:t>
            </w:r>
            <w:r w:rsidR="003C70AB">
              <w:rPr>
                <w:rFonts w:ascii="Times New Roman" w:eastAsia="PT Sans" w:hAnsi="Times New Roman"/>
                <w:sz w:val="24"/>
                <w:szCs w:val="24"/>
              </w:rPr>
              <w:t xml:space="preserve">representativos de la literatura </w:t>
            </w:r>
            <w:proofErr w:type="gramStart"/>
            <w:r w:rsidR="003C70AB">
              <w:rPr>
                <w:rFonts w:ascii="Times New Roman" w:eastAsia="PT Sans" w:hAnsi="Times New Roman"/>
                <w:sz w:val="24"/>
                <w:szCs w:val="24"/>
              </w:rPr>
              <w:t>Boliviana</w:t>
            </w:r>
            <w:proofErr w:type="gramEnd"/>
            <w:r w:rsidR="003C70AB">
              <w:rPr>
                <w:rFonts w:ascii="Times New Roman" w:eastAsia="PT Sans" w:hAnsi="Times New Roman"/>
                <w:sz w:val="24"/>
                <w:szCs w:val="24"/>
              </w:rPr>
              <w:t xml:space="preserve"> del siglo XXI</w:t>
            </w:r>
          </w:p>
          <w:p w14:paraId="61526F64" w14:textId="77777777" w:rsidR="003C70AB" w:rsidRPr="003C70AB" w:rsidRDefault="003C70AB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Estudio de las categorías gramaticales considerando la clasificación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( variable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e invariables)</w:t>
            </w:r>
          </w:p>
          <w:p w14:paraId="32884438" w14:textId="77777777" w:rsidR="003C70AB" w:rsidRPr="003C70AB" w:rsidRDefault="003C70AB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Elaboramos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un ficha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de resumen y ejemplos de las clases gramaticales variables e invariables.</w:t>
            </w:r>
          </w:p>
          <w:p w14:paraId="30ADD99C" w14:textId="77777777" w:rsidR="003C70AB" w:rsidRDefault="003C70AB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Reconocimiento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análisis  de la estructura, características y tipos de la perífrasis en retórica y perífrasis en </w:t>
            </w:r>
            <w:r w:rsidR="005C453E">
              <w:rPr>
                <w:rFonts w:ascii="Times New Roman" w:hAnsi="Times New Roman"/>
                <w:sz w:val="24"/>
                <w:szCs w:val="24"/>
              </w:rPr>
              <w:t>gramática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81F12B" w14:textId="77777777" w:rsidR="003C70AB" w:rsidRPr="005C453E" w:rsidRDefault="003C70AB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</w:t>
            </w:r>
            <w:r w:rsidR="005C453E">
              <w:rPr>
                <w:rFonts w:ascii="Times New Roman" w:hAnsi="Times New Roman"/>
                <w:sz w:val="24"/>
                <w:szCs w:val="24"/>
              </w:rPr>
              <w:t xml:space="preserve">plos en fichas </w:t>
            </w:r>
            <w:proofErr w:type="gramStart"/>
            <w:r w:rsidR="005C453E">
              <w:rPr>
                <w:rFonts w:ascii="Times New Roman" w:hAnsi="Times New Roman"/>
                <w:sz w:val="24"/>
                <w:szCs w:val="24"/>
              </w:rPr>
              <w:t>léxicas  de</w:t>
            </w:r>
            <w:proofErr w:type="gramEnd"/>
            <w:r w:rsidR="005C453E">
              <w:rPr>
                <w:rFonts w:ascii="Times New Roman" w:hAnsi="Times New Roman"/>
                <w:sz w:val="24"/>
                <w:szCs w:val="24"/>
              </w:rPr>
              <w:t xml:space="preserve"> perífrasis en retórica y perífrasis en gramática</w:t>
            </w:r>
          </w:p>
          <w:p w14:paraId="4C0DBAA3" w14:textId="77777777" w:rsidR="006B7C29" w:rsidRDefault="006B7C29" w:rsidP="006B7C2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5BDEC03" w14:textId="77777777" w:rsidR="005C453E" w:rsidRPr="00AE7500" w:rsidRDefault="005C453E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crítico de la literatura boliviana del siglo XXI</w:t>
            </w:r>
          </w:p>
          <w:p w14:paraId="2213FF0A" w14:textId="77777777" w:rsidR="005C453E" w:rsidRPr="003C70AB" w:rsidRDefault="005C453E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Estudio de las categorías gramaticales considerando la clasificación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( variable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e invariables)</w:t>
            </w:r>
          </w:p>
          <w:p w14:paraId="742BF533" w14:textId="77777777" w:rsidR="005C453E" w:rsidRDefault="00D3615B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Identificación </w:t>
            </w:r>
            <w:r w:rsidR="005C453E">
              <w:rPr>
                <w:rFonts w:ascii="Times New Roman" w:hAnsi="Times New Roman"/>
                <w:sz w:val="24"/>
                <w:szCs w:val="24"/>
              </w:rPr>
              <w:t xml:space="preserve">  y </w:t>
            </w:r>
            <w:proofErr w:type="gramStart"/>
            <w:r w:rsidR="005C453E">
              <w:rPr>
                <w:rFonts w:ascii="Times New Roman" w:hAnsi="Times New Roman"/>
                <w:sz w:val="24"/>
                <w:szCs w:val="24"/>
              </w:rPr>
              <w:t>análisis  de</w:t>
            </w:r>
            <w:proofErr w:type="gramEnd"/>
            <w:r w:rsidR="005C453E">
              <w:rPr>
                <w:rFonts w:ascii="Times New Roman" w:hAnsi="Times New Roman"/>
                <w:sz w:val="24"/>
                <w:szCs w:val="24"/>
              </w:rPr>
              <w:t xml:space="preserve"> la estructura, características y tipos de la perífrasis en retórica y perífrasis en gramática.</w:t>
            </w:r>
          </w:p>
          <w:p w14:paraId="556AAC2C" w14:textId="77777777" w:rsidR="006B7C29" w:rsidRDefault="006B7C29" w:rsidP="006B7C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85BFD8E" w14:textId="77777777" w:rsidR="006B7C29" w:rsidRDefault="006B7C29" w:rsidP="006B7C29">
            <w:pPr>
              <w:jc w:val="both"/>
              <w:rPr>
                <w:rFonts w:cs="Times New Roman"/>
              </w:rPr>
            </w:pPr>
          </w:p>
          <w:p w14:paraId="7C1B2E2A" w14:textId="77777777" w:rsidR="006B7C29" w:rsidRPr="004A561D" w:rsidRDefault="006B7C29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necesidad de realizar procesos comunicativos haciendo uso de la lengua castellana.</w:t>
            </w:r>
          </w:p>
          <w:p w14:paraId="39C6EB95" w14:textId="77777777" w:rsidR="006B7C29" w:rsidRPr="00656FEE" w:rsidRDefault="006B7C29" w:rsidP="00783670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1F488361" w14:textId="77777777" w:rsidR="006B7C29" w:rsidRDefault="006B7C29" w:rsidP="006B7C29">
            <w:pPr>
              <w:ind w:left="-42"/>
              <w:jc w:val="both"/>
            </w:pPr>
            <w:r w:rsidRPr="00656FEE">
              <w:t>PRODUCCION</w:t>
            </w:r>
          </w:p>
          <w:p w14:paraId="3BE4E852" w14:textId="77777777" w:rsidR="006B7C29" w:rsidRPr="00656FEE" w:rsidRDefault="006B7C29" w:rsidP="006B7C29">
            <w:pPr>
              <w:ind w:left="-42"/>
              <w:jc w:val="both"/>
            </w:pPr>
          </w:p>
          <w:p w14:paraId="57B16196" w14:textId="77777777" w:rsidR="005C453E" w:rsidRPr="003C70AB" w:rsidRDefault="00D3615B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Elabora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fichas </w:t>
            </w:r>
            <w:r w:rsidR="005C453E">
              <w:rPr>
                <w:rFonts w:ascii="Times New Roman" w:eastAsia="PT Sans" w:hAnsi="Times New Roman"/>
                <w:sz w:val="24"/>
                <w:szCs w:val="24"/>
              </w:rPr>
              <w:t xml:space="preserve"> biografía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s</w:t>
            </w:r>
            <w:proofErr w:type="gramEnd"/>
            <w:r w:rsidR="005C453E">
              <w:rPr>
                <w:rFonts w:ascii="Times New Roman" w:eastAsia="PT Sans" w:hAnsi="Times New Roman"/>
                <w:sz w:val="24"/>
                <w:szCs w:val="24"/>
              </w:rPr>
              <w:t xml:space="preserve"> y bibliografía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s</w:t>
            </w:r>
            <w:r w:rsidR="005C453E">
              <w:rPr>
                <w:rFonts w:ascii="Times New Roman" w:eastAsia="PT Sans" w:hAnsi="Times New Roman"/>
                <w:sz w:val="24"/>
                <w:szCs w:val="24"/>
              </w:rPr>
              <w:t xml:space="preserve"> de autores representativos de la literatura Boliviana del siglo XXI</w:t>
            </w:r>
          </w:p>
          <w:p w14:paraId="4AF9A27D" w14:textId="77777777" w:rsidR="005C453E" w:rsidRPr="003C70AB" w:rsidRDefault="00D3615B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Elaboramos una </w:t>
            </w:r>
            <w:r w:rsidR="005C453E">
              <w:rPr>
                <w:rFonts w:ascii="Times New Roman" w:eastAsia="PT Sans" w:hAnsi="Times New Roman"/>
                <w:sz w:val="24"/>
                <w:szCs w:val="24"/>
              </w:rPr>
              <w:t>ficha de resumen y ejemplos de las clases gramaticales variables e invariables.</w:t>
            </w:r>
          </w:p>
          <w:p w14:paraId="65DB7DEF" w14:textId="77777777" w:rsidR="006B7C29" w:rsidRPr="00D3615B" w:rsidRDefault="005C453E" w:rsidP="007836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ejemplos en fichas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léxicas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perífrasis en retórica y perífrasis en gramática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B2293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EA38B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8DCF9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D61C646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B002CFF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0CAE3A3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28BDC7A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A95FC54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6FDEB59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63A7E16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D03FA25" w14:textId="77777777" w:rsidR="00673D8D" w:rsidRPr="001616E5" w:rsidRDefault="00673D8D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CA0237F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7EB8F9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68AE945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5A23DA7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C814F1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7C3035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F64C58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7F99AB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DB02DF3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5ADF9F37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FEBD5F3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57BA45E" w14:textId="77777777" w:rsidR="00673D8D" w:rsidRPr="00AA28A8" w:rsidRDefault="00673D8D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35D82DE" w14:textId="77777777" w:rsidR="00673D8D" w:rsidRPr="00192C0C" w:rsidRDefault="00673D8D" w:rsidP="00400729">
            <w:pPr>
              <w:ind w:left="425"/>
            </w:pPr>
          </w:p>
          <w:p w14:paraId="05723487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955C329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A2CC48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27B3CB6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2CD506A2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36C39A4" w14:textId="77777777" w:rsidR="00673D8D" w:rsidRPr="00AA28A8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9EBF250" w14:textId="77777777" w:rsidR="00673D8D" w:rsidRPr="006E3A0E" w:rsidRDefault="00673D8D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C793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E40415" w14:textId="77777777" w:rsidR="003D4A18" w:rsidRPr="0052016C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F7D5D83" w14:textId="77777777" w:rsidR="003D4A18" w:rsidRDefault="003D4A18" w:rsidP="003D4A1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-Asume actitudes de trabajo solidario. </w:t>
            </w:r>
          </w:p>
          <w:p w14:paraId="07795A29" w14:textId="77777777" w:rsidR="003D4A18" w:rsidRDefault="003D4A18" w:rsidP="003D4A18">
            <w:pPr>
              <w:rPr>
                <w:rFonts w:cs="Times New Roman"/>
              </w:rPr>
            </w:pPr>
          </w:p>
          <w:p w14:paraId="55849C34" w14:textId="77777777" w:rsidR="003D4A18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B695167" w14:textId="77777777" w:rsidR="00D3615B" w:rsidRPr="00D3615B" w:rsidRDefault="00F379E3" w:rsidP="00D3615B">
            <w:pPr>
              <w:jc w:val="both"/>
            </w:pPr>
            <w:r>
              <w:rPr>
                <w:rFonts w:cs="Times New Roman"/>
              </w:rPr>
              <w:t>-</w:t>
            </w:r>
            <w:r w:rsidRPr="00F379E3">
              <w:t xml:space="preserve"> </w:t>
            </w:r>
            <w:r w:rsidR="00D3615B" w:rsidRPr="00D3615B">
              <w:rPr>
                <w:rFonts w:eastAsia="PT Sans"/>
              </w:rPr>
              <w:t>Análisis crítico de la literatura boliviana del siglo XXI</w:t>
            </w:r>
          </w:p>
          <w:p w14:paraId="7264C670" w14:textId="77777777" w:rsidR="00D3615B" w:rsidRPr="00D3615B" w:rsidRDefault="00D3615B" w:rsidP="00D3615B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-</w:t>
            </w:r>
            <w:r w:rsidRPr="00D3615B">
              <w:rPr>
                <w:rFonts w:eastAsia="PT Sans"/>
              </w:rPr>
              <w:t>E</w:t>
            </w:r>
            <w:r>
              <w:rPr>
                <w:rFonts w:eastAsia="PT Sans"/>
              </w:rPr>
              <w:t>studia</w:t>
            </w:r>
            <w:r w:rsidRPr="00D3615B">
              <w:rPr>
                <w:rFonts w:eastAsia="PT Sans"/>
              </w:rPr>
              <w:t xml:space="preserve"> las categorías gramaticales considerando la clasificación </w:t>
            </w:r>
            <w:proofErr w:type="gramStart"/>
            <w:r w:rsidRPr="00D3615B">
              <w:rPr>
                <w:rFonts w:eastAsia="PT Sans"/>
              </w:rPr>
              <w:t>( variable</w:t>
            </w:r>
            <w:proofErr w:type="gramEnd"/>
            <w:r w:rsidRPr="00D3615B">
              <w:rPr>
                <w:rFonts w:eastAsia="PT Sans"/>
              </w:rPr>
              <w:t xml:space="preserve"> e invariables)</w:t>
            </w:r>
          </w:p>
          <w:p w14:paraId="1F1DB7B7" w14:textId="77777777" w:rsidR="00D3615B" w:rsidRPr="00D3615B" w:rsidRDefault="00D3615B" w:rsidP="00D3615B">
            <w:pPr>
              <w:jc w:val="both"/>
            </w:pPr>
            <w:r>
              <w:t>-Identifica y analiza</w:t>
            </w:r>
            <w:r w:rsidRPr="00D3615B">
              <w:t xml:space="preserve"> la estructura, características y tipos de la perífrasis en retórica y perífrasis en gramática.</w:t>
            </w:r>
          </w:p>
          <w:p w14:paraId="521DB93A" w14:textId="77777777" w:rsidR="00F379E3" w:rsidRDefault="00F379E3" w:rsidP="003D4A18">
            <w:pPr>
              <w:rPr>
                <w:rFonts w:cs="Times New Roman"/>
              </w:rPr>
            </w:pPr>
          </w:p>
          <w:p w14:paraId="5957C66D" w14:textId="77777777" w:rsidR="003D4A18" w:rsidRPr="00D26F1E" w:rsidRDefault="003D4A18" w:rsidP="003D4A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7643411" w14:textId="77777777" w:rsidR="00D3615B" w:rsidRPr="00D3615B" w:rsidRDefault="00D3615B" w:rsidP="00D3615B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-</w:t>
            </w:r>
            <w:r w:rsidRPr="00D3615B">
              <w:rPr>
                <w:rFonts w:eastAsia="PT Sans"/>
              </w:rPr>
              <w:t xml:space="preserve">Elabora </w:t>
            </w:r>
            <w:proofErr w:type="gramStart"/>
            <w:r w:rsidRPr="00D3615B">
              <w:rPr>
                <w:rFonts w:eastAsia="PT Sans"/>
              </w:rPr>
              <w:t>fichas  biografías</w:t>
            </w:r>
            <w:proofErr w:type="gramEnd"/>
            <w:r w:rsidRPr="00D3615B">
              <w:rPr>
                <w:rFonts w:eastAsia="PT Sans"/>
              </w:rPr>
              <w:t xml:space="preserve"> y bibliografías de autores representativos de la literatura Boliviana del siglo XXI</w:t>
            </w:r>
          </w:p>
          <w:p w14:paraId="7A2E3C4D" w14:textId="77777777" w:rsidR="00D3615B" w:rsidRPr="00D3615B" w:rsidRDefault="00D3615B" w:rsidP="00D3615B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-</w:t>
            </w:r>
            <w:proofErr w:type="gramStart"/>
            <w:r>
              <w:rPr>
                <w:rFonts w:eastAsia="PT Sans"/>
              </w:rPr>
              <w:t xml:space="preserve">Elabora </w:t>
            </w:r>
            <w:r w:rsidRPr="00D3615B">
              <w:rPr>
                <w:rFonts w:eastAsia="PT Sans"/>
              </w:rPr>
              <w:t xml:space="preserve"> una</w:t>
            </w:r>
            <w:proofErr w:type="gramEnd"/>
            <w:r w:rsidRPr="00D3615B">
              <w:rPr>
                <w:rFonts w:eastAsia="PT Sans"/>
              </w:rPr>
              <w:t xml:space="preserve"> ficha de resumen y ejemplos de las clases gramaticales variables e invariables.</w:t>
            </w:r>
          </w:p>
          <w:p w14:paraId="5ACC44CA" w14:textId="77777777" w:rsidR="00F379E3" w:rsidRDefault="00D3615B" w:rsidP="00D3615B">
            <w:pPr>
              <w:jc w:val="both"/>
            </w:pPr>
            <w:r>
              <w:t xml:space="preserve">-Escribe ejemplos en fichas </w:t>
            </w:r>
            <w:proofErr w:type="gramStart"/>
            <w:r>
              <w:t>léxicas  de</w:t>
            </w:r>
            <w:proofErr w:type="gramEnd"/>
            <w:r>
              <w:t xml:space="preserve"> perífrasis en retórica y perífrasis en gramática.</w:t>
            </w:r>
          </w:p>
          <w:p w14:paraId="6977EC19" w14:textId="77777777" w:rsidR="00D3615B" w:rsidRPr="003D4A18" w:rsidRDefault="00D3615B" w:rsidP="00D3615B">
            <w:pPr>
              <w:jc w:val="both"/>
            </w:pPr>
          </w:p>
          <w:p w14:paraId="38A95872" w14:textId="77777777" w:rsidR="003D4A18" w:rsidRDefault="003D4A18" w:rsidP="003D4A1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3B2CD54" w14:textId="77777777" w:rsidR="003D4A18" w:rsidRDefault="003D4A18" w:rsidP="003D4A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0D7BE709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7190E73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521B6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BAB2C18" w14:textId="77777777" w:rsidR="00D3615B" w:rsidRPr="00D3615B" w:rsidRDefault="00D3615B" w:rsidP="00D3615B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PT Sans"/>
              </w:rPr>
              <w:t>F</w:t>
            </w:r>
            <w:r w:rsidRPr="00D3615B">
              <w:rPr>
                <w:rFonts w:eastAsia="PT Sans"/>
              </w:rPr>
              <w:t>ichas  biografías</w:t>
            </w:r>
            <w:proofErr w:type="gramEnd"/>
            <w:r w:rsidRPr="00D3615B">
              <w:rPr>
                <w:rFonts w:eastAsia="PT Sans"/>
              </w:rPr>
              <w:t xml:space="preserve"> y bibliografías de autores representativos de la literatura Boliviana del siglo XXI</w:t>
            </w:r>
          </w:p>
          <w:p w14:paraId="10C75AA1" w14:textId="77777777" w:rsidR="00D3615B" w:rsidRPr="00D3615B" w:rsidRDefault="00D3615B" w:rsidP="00D3615B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F</w:t>
            </w:r>
            <w:r w:rsidRPr="00D3615B">
              <w:rPr>
                <w:rFonts w:eastAsia="PT Sans"/>
              </w:rPr>
              <w:t>icha de resumen y ejemplos de las clases gramaticales variables e invariables.</w:t>
            </w:r>
          </w:p>
          <w:p w14:paraId="4AEC9805" w14:textId="77777777" w:rsidR="00673D8D" w:rsidRPr="00BA6E95" w:rsidRDefault="00D3615B" w:rsidP="00D3615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 xml:space="preserve">Escribimos ejemplos en fichas </w:t>
            </w:r>
            <w:proofErr w:type="gramStart"/>
            <w:r>
              <w:rPr>
                <w:szCs w:val="24"/>
              </w:rPr>
              <w:t>léxicas  de</w:t>
            </w:r>
            <w:proofErr w:type="gramEnd"/>
            <w:r>
              <w:rPr>
                <w:szCs w:val="24"/>
              </w:rPr>
              <w:t xml:space="preserve"> perífrasis en retórica y perífrasis en gramática</w:t>
            </w:r>
          </w:p>
        </w:tc>
      </w:tr>
      <w:tr w:rsidR="00673D8D" w:rsidRPr="001616E5" w14:paraId="19F347E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3C675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E15271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5248E06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692EE8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C3952FE" w14:textId="6BD351F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 Editor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E31DCE0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51B4509" w14:textId="77777777" w:rsidR="003C70AB" w:rsidRDefault="003C70AB" w:rsidP="007D3916">
      <w:pPr>
        <w:pStyle w:val="Ttulo1"/>
        <w:rPr>
          <w:rFonts w:ascii="Arial" w:hAnsi="Arial" w:cs="Arial"/>
          <w:sz w:val="18"/>
        </w:rPr>
      </w:pPr>
    </w:p>
    <w:p w14:paraId="2234405D" w14:textId="77777777" w:rsidR="003C70AB" w:rsidRDefault="003C70AB" w:rsidP="00D3615B">
      <w:pPr>
        <w:pStyle w:val="Ttulo1"/>
        <w:tabs>
          <w:tab w:val="left" w:pos="5645"/>
        </w:tabs>
        <w:rPr>
          <w:rFonts w:ascii="Arial" w:hAnsi="Arial" w:cs="Arial"/>
          <w:sz w:val="18"/>
        </w:rPr>
      </w:pPr>
    </w:p>
    <w:p w14:paraId="4995FE4F" w14:textId="77777777" w:rsidR="00D3615B" w:rsidRDefault="00D3615B" w:rsidP="00D3615B"/>
    <w:p w14:paraId="1A4A0454" w14:textId="77777777" w:rsidR="00D3615B" w:rsidRDefault="00D3615B" w:rsidP="00D3615B"/>
    <w:p w14:paraId="2494C603" w14:textId="77777777" w:rsidR="00D3615B" w:rsidRDefault="00D3615B" w:rsidP="00D3615B"/>
    <w:p w14:paraId="7A7D1D1B" w14:textId="77777777" w:rsidR="00D3615B" w:rsidRDefault="00D3615B" w:rsidP="00D3615B"/>
    <w:p w14:paraId="2CD2819B" w14:textId="77777777" w:rsidR="00D3615B" w:rsidRPr="00D3615B" w:rsidRDefault="00D3615B" w:rsidP="00D3615B"/>
    <w:p w14:paraId="22C2E742" w14:textId="77777777" w:rsidR="0016644B" w:rsidRDefault="003C70AB" w:rsidP="007D3916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7D3916">
        <w:rPr>
          <w:rFonts w:ascii="Arial" w:hAnsi="Arial" w:cs="Arial"/>
          <w:sz w:val="18"/>
        </w:rPr>
        <w:t xml:space="preserve">                                            </w:t>
      </w:r>
    </w:p>
    <w:p w14:paraId="2A2EA18D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59F85824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275A4694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4D526C03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6E069D88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0ED66092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514385BF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266EDFE2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068F9F5F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4EE1B0D0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43490955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63F7DFB0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374D4CAA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2B82D48D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5520E0F1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69624E79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7B695863" w14:textId="77777777" w:rsidR="0016644B" w:rsidRDefault="0016644B" w:rsidP="007D3916">
      <w:pPr>
        <w:pStyle w:val="Ttulo1"/>
        <w:rPr>
          <w:rFonts w:ascii="Arial" w:hAnsi="Arial" w:cs="Arial"/>
          <w:sz w:val="18"/>
        </w:rPr>
      </w:pPr>
    </w:p>
    <w:p w14:paraId="1370C567" w14:textId="77777777" w:rsidR="0016644B" w:rsidRDefault="0016644B" w:rsidP="007D3916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6851C892" w14:textId="77777777" w:rsidR="0016644B" w:rsidRPr="0016644B" w:rsidRDefault="0016644B" w:rsidP="0016644B"/>
    <w:p w14:paraId="2488862C" w14:textId="77777777" w:rsidR="00400729" w:rsidRPr="001616E5" w:rsidRDefault="00400729" w:rsidP="0016644B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4900680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143E8200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1F09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6F18180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A01CE2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24FD43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2B8E08F8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2FADFA6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296B4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3C687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7A80450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E495A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D4EE4F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6B3A143" w14:textId="77777777" w:rsidR="00400729" w:rsidRPr="0065708E" w:rsidRDefault="00400729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0F46A965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DFAB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C58FC1A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C4A4F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4BA2E0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4B42D9E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41D0F05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D348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533DDCD" w14:textId="77777777" w:rsidR="00400729" w:rsidRPr="001616E5" w:rsidRDefault="0091060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sobre el valor del respe</w:t>
            </w:r>
            <w:r w:rsidR="007D3916">
              <w:rPr>
                <w:rFonts w:cs="Times New Roman"/>
              </w:rPr>
              <w:t xml:space="preserve">to, a </w:t>
            </w:r>
            <w:r w:rsidR="005E0708">
              <w:rPr>
                <w:rFonts w:cs="Times New Roman"/>
              </w:rPr>
              <w:t>través del ensayo, pasos para redactar un ensayo y la tesis,</w:t>
            </w:r>
            <w:r>
              <w:rPr>
                <w:rFonts w:cs="Times New Roman"/>
              </w:rPr>
              <w:t xml:space="preserve"> produciendo textos que apoyen al aprendizaje de los estu</w:t>
            </w:r>
            <w:r w:rsidR="007D3916">
              <w:rPr>
                <w:rFonts w:cs="Times New Roman"/>
              </w:rPr>
              <w:t xml:space="preserve">diantes, para contribuir al </w:t>
            </w:r>
            <w:r w:rsidR="005E0708">
              <w:rPr>
                <w:rFonts w:cs="Times New Roman"/>
              </w:rPr>
              <w:t>conocimiento de textos.</w:t>
            </w:r>
          </w:p>
        </w:tc>
      </w:tr>
      <w:tr w:rsidR="00400729" w:rsidRPr="001616E5" w14:paraId="01876475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21966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0B509F6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El ensayo.</w:t>
            </w:r>
          </w:p>
          <w:p w14:paraId="6C4C0D23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Pasos para redactar un ensayo.</w:t>
            </w:r>
          </w:p>
          <w:p w14:paraId="3CA0F1C6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La cuerda de la vida. (Lectura)</w:t>
            </w:r>
          </w:p>
          <w:p w14:paraId="05680EBA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0409A83A" w14:textId="77777777" w:rsidR="00400729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La tesis.</w:t>
            </w:r>
          </w:p>
        </w:tc>
      </w:tr>
      <w:tr w:rsidR="00400729" w:rsidRPr="001616E5" w14:paraId="420F0CC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968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70B769B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1EFE6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ED315C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B51FD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D54042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7E29AC63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AF2BB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EEDD1A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9A5213C" w14:textId="77777777" w:rsidR="00400729" w:rsidRDefault="00400729" w:rsidP="00400729">
            <w:pPr>
              <w:rPr>
                <w:rFonts w:cs="Times New Roman"/>
              </w:rPr>
            </w:pPr>
          </w:p>
          <w:p w14:paraId="7EF8DF1F" w14:textId="77777777" w:rsidR="007D3916" w:rsidRDefault="00D3615B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características, pasos y partes de un ensayo.</w:t>
            </w:r>
          </w:p>
          <w:p w14:paraId="2C94B0C8" w14:textId="77777777" w:rsidR="00D3615B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Escribe ejemplos de ensayos considerando los pasos y las partes del mismo.</w:t>
            </w:r>
          </w:p>
          <w:p w14:paraId="5F4EC0B2" w14:textId="77777777" w:rsidR="007D3916" w:rsidRDefault="007D391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DE6">
              <w:rPr>
                <w:rFonts w:ascii="Times New Roman" w:hAnsi="Times New Roman"/>
                <w:sz w:val="24"/>
                <w:szCs w:val="24"/>
              </w:rPr>
              <w:t>Lectura del texto “La cuerda de la vida” realiza el resumen considerando las ideas centrales del texto y la explicación de metáforas, completamos el cuestionario analítico crítico del texto.</w:t>
            </w:r>
          </w:p>
          <w:p w14:paraId="6B4356E9" w14:textId="77777777" w:rsidR="000A2DE6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concepto, factores para elaborar, 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por  qué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hacer una tesis y la estructura de una tesis.</w:t>
            </w:r>
          </w:p>
          <w:p w14:paraId="116A1837" w14:textId="77777777" w:rsidR="000A2DE6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una comparación de las características de la tesis y una tesina.</w:t>
            </w:r>
          </w:p>
          <w:p w14:paraId="2E2FBB4A" w14:textId="77777777" w:rsidR="000A2DE6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Considera las sugerencias para la elaboración de una tesis tomando en cuenta la estructura.</w:t>
            </w:r>
          </w:p>
          <w:p w14:paraId="7830E065" w14:textId="77777777" w:rsidR="007D3916" w:rsidRDefault="007D3916" w:rsidP="007D3916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61D6CB8" w14:textId="77777777" w:rsidR="000A2DE6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características, pasos y partes de un ensayo.</w:t>
            </w:r>
          </w:p>
          <w:p w14:paraId="31E08338" w14:textId="77777777" w:rsidR="000A2DE6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concepto, factores para elaborar, 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por  qué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hacer una tesis y la estructura de una tesis.</w:t>
            </w:r>
          </w:p>
          <w:p w14:paraId="0D16D3EA" w14:textId="77777777" w:rsidR="000A2DE6" w:rsidRDefault="005E0708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A2DE6">
              <w:rPr>
                <w:rFonts w:ascii="Times New Roman" w:hAnsi="Times New Roman"/>
                <w:sz w:val="24"/>
                <w:szCs w:val="24"/>
              </w:rPr>
              <w:t>omparación de las características de la tesis y una tesina.</w:t>
            </w:r>
          </w:p>
          <w:p w14:paraId="3FCC5FF2" w14:textId="77777777" w:rsidR="007D3916" w:rsidRDefault="007D3916" w:rsidP="007D3916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1E8999A3" w14:textId="77777777" w:rsidR="007D3916" w:rsidRDefault="007D3916" w:rsidP="007D39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FD7CA13" w14:textId="77777777" w:rsidR="007D3916" w:rsidRPr="005E0708" w:rsidRDefault="007D391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346FF5CC" w14:textId="77777777" w:rsidR="005E0708" w:rsidRDefault="005E0708" w:rsidP="005E0708">
            <w:pPr>
              <w:jc w:val="both"/>
            </w:pPr>
          </w:p>
          <w:p w14:paraId="4635641B" w14:textId="77777777" w:rsidR="005E0708" w:rsidRDefault="005E0708" w:rsidP="005E0708">
            <w:pPr>
              <w:jc w:val="both"/>
            </w:pPr>
          </w:p>
          <w:p w14:paraId="094E4737" w14:textId="77777777" w:rsidR="005E0708" w:rsidRPr="005E0708" w:rsidRDefault="005E0708" w:rsidP="005E0708">
            <w:pPr>
              <w:jc w:val="both"/>
            </w:pPr>
          </w:p>
          <w:p w14:paraId="1B0EAF92" w14:textId="77777777" w:rsidR="007D3916" w:rsidRDefault="007D3916" w:rsidP="007D39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D723C6C" w14:textId="77777777" w:rsidR="005E0708" w:rsidRPr="00AB28BD" w:rsidRDefault="005E0708" w:rsidP="007D3916">
            <w:pPr>
              <w:jc w:val="both"/>
              <w:rPr>
                <w:rFonts w:cs="Times New Roman"/>
              </w:rPr>
            </w:pPr>
          </w:p>
          <w:p w14:paraId="4284C08B" w14:textId="77777777" w:rsidR="000A2DE6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Escribe ejemplos de ensayos considerando los pasos y las partes del mismo.</w:t>
            </w:r>
          </w:p>
          <w:p w14:paraId="79DB6F02" w14:textId="77777777" w:rsidR="000A2DE6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una comparación de las características de la tesis y una tesina.</w:t>
            </w:r>
          </w:p>
          <w:p w14:paraId="723E89BF" w14:textId="77777777" w:rsidR="00400729" w:rsidRPr="005E0708" w:rsidRDefault="000A2DE6" w:rsidP="0078367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Considera las sugerencias para la elaboración de una tesis tomando en cuenta la estructura.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657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3D450D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8ED8FE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42756E0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43C979C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390F30B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AC8CFC1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4D6E22D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2AFA1A0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6D869B2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75B7ABA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B7FF9BA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9C2B5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D37691F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21C88CC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5CE535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75FF34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705510C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2031A3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C12910B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5F5328A3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44AE6A9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87F9506" w14:textId="77777777" w:rsidR="00400729" w:rsidRPr="00400729" w:rsidRDefault="00400729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184C06C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CD6E6C0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B5EFC70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7607205D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A717B29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E8E929C" w14:textId="77777777" w:rsidR="00400729" w:rsidRPr="006E3A0E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45C8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25D10511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EBC16F2" w14:textId="77777777" w:rsidR="008C352A" w:rsidRDefault="00400729" w:rsidP="008C352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C352A">
              <w:rPr>
                <w:rFonts w:cs="Times New Roman"/>
              </w:rPr>
              <w:t>Fortalecemos el respeto entre compañeros</w:t>
            </w:r>
          </w:p>
          <w:p w14:paraId="70C91D79" w14:textId="77777777" w:rsidR="008C352A" w:rsidRPr="0052016C" w:rsidRDefault="008C352A" w:rsidP="008C352A">
            <w:pPr>
              <w:jc w:val="both"/>
              <w:rPr>
                <w:rFonts w:cs="Times New Roman"/>
              </w:rPr>
            </w:pPr>
          </w:p>
          <w:p w14:paraId="6E7CA9CF" w14:textId="77777777" w:rsidR="008C352A" w:rsidRPr="0052016C" w:rsidRDefault="008C352A" w:rsidP="008C352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F8B57F8" w14:textId="77777777" w:rsidR="005E0708" w:rsidRPr="005E0708" w:rsidRDefault="008C352A" w:rsidP="005E0708">
            <w:pPr>
              <w:jc w:val="both"/>
            </w:pPr>
            <w:r>
              <w:rPr>
                <w:rFonts w:cs="Times New Roman"/>
              </w:rPr>
              <w:t>-</w:t>
            </w:r>
            <w:r w:rsidR="007D3916">
              <w:t xml:space="preserve"> </w:t>
            </w:r>
            <w:r w:rsidR="005E0708">
              <w:t xml:space="preserve">Analiza </w:t>
            </w:r>
            <w:r w:rsidR="005E0708" w:rsidRPr="005E0708">
              <w:t>el concepto, características, pasos y partes de un ensayo.</w:t>
            </w:r>
          </w:p>
          <w:p w14:paraId="5FBAA2FA" w14:textId="77777777" w:rsidR="005E0708" w:rsidRPr="005E0708" w:rsidRDefault="005E0708" w:rsidP="005E0708">
            <w:pPr>
              <w:jc w:val="both"/>
            </w:pPr>
            <w:r>
              <w:t xml:space="preserve">-Analiza </w:t>
            </w:r>
            <w:r w:rsidRPr="005E0708">
              <w:t xml:space="preserve">el concepto, factores para elaborar, el </w:t>
            </w:r>
            <w:proofErr w:type="gramStart"/>
            <w:r w:rsidRPr="005E0708">
              <w:t>por  qué</w:t>
            </w:r>
            <w:proofErr w:type="gramEnd"/>
            <w:r w:rsidRPr="005E0708">
              <w:t xml:space="preserve"> hacer una tesis y la estructura de una tesis.</w:t>
            </w:r>
          </w:p>
          <w:p w14:paraId="160B4184" w14:textId="77777777" w:rsidR="0091060D" w:rsidRDefault="005E0708" w:rsidP="005E0708">
            <w:pPr>
              <w:jc w:val="both"/>
            </w:pPr>
            <w:r>
              <w:t>-</w:t>
            </w:r>
            <w:r w:rsidRPr="005E0708">
              <w:t>C</w:t>
            </w:r>
            <w:r>
              <w:t xml:space="preserve">ompara </w:t>
            </w:r>
            <w:r w:rsidRPr="005E0708">
              <w:t>las características de la tesis y una tesina.</w:t>
            </w:r>
          </w:p>
          <w:p w14:paraId="48DD1F9F" w14:textId="77777777" w:rsidR="005E0708" w:rsidRDefault="005E0708" w:rsidP="005E0708">
            <w:pPr>
              <w:jc w:val="both"/>
            </w:pPr>
          </w:p>
          <w:p w14:paraId="6612F937" w14:textId="77777777" w:rsidR="008C352A" w:rsidRPr="00D26F1E" w:rsidRDefault="008C352A" w:rsidP="008C35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0EFA6C0" w14:textId="77777777" w:rsidR="005E0708" w:rsidRPr="005E0708" w:rsidRDefault="008C352A" w:rsidP="005E0708">
            <w:pPr>
              <w:jc w:val="both"/>
            </w:pPr>
            <w:r>
              <w:rPr>
                <w:rFonts w:cs="Times New Roman"/>
              </w:rPr>
              <w:t xml:space="preserve"> </w:t>
            </w:r>
            <w:r w:rsidR="007D3916">
              <w:rPr>
                <w:rFonts w:cs="Times New Roman"/>
              </w:rPr>
              <w:t>-</w:t>
            </w:r>
            <w:r w:rsidR="005E0708" w:rsidRPr="005E0708">
              <w:t xml:space="preserve"> Escribe ejemplos de ensayos considerando los pasos y las partes del mismo.</w:t>
            </w:r>
          </w:p>
          <w:p w14:paraId="04DCB938" w14:textId="77777777" w:rsidR="005E0708" w:rsidRPr="005E0708" w:rsidRDefault="005E0708" w:rsidP="005E0708">
            <w:pPr>
              <w:jc w:val="both"/>
            </w:pPr>
            <w:r>
              <w:t>-</w:t>
            </w:r>
            <w:r w:rsidRPr="005E0708">
              <w:t>R</w:t>
            </w:r>
            <w:r>
              <w:t>ealiza</w:t>
            </w:r>
            <w:r w:rsidRPr="005E0708">
              <w:t xml:space="preserve"> una comparación de las características de la tesis y una tesina.</w:t>
            </w:r>
          </w:p>
          <w:p w14:paraId="22BA45EE" w14:textId="77777777" w:rsidR="008C352A" w:rsidRPr="005632F1" w:rsidRDefault="005E0708" w:rsidP="005E0708">
            <w:pPr>
              <w:pStyle w:val="Sinespaciado"/>
              <w:jc w:val="both"/>
            </w:pPr>
            <w:r>
              <w:rPr>
                <w:szCs w:val="24"/>
              </w:rPr>
              <w:t>-Considera las sugerencias para la elaboración de una tesis tomando en cuenta la estructura.</w:t>
            </w:r>
          </w:p>
          <w:p w14:paraId="5F197D5B" w14:textId="77777777" w:rsidR="008C352A" w:rsidRDefault="008C352A" w:rsidP="008C352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FEAE7F5" w14:textId="77777777" w:rsidR="007D3916" w:rsidRPr="001616E5" w:rsidRDefault="007D3916" w:rsidP="007D39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 Preocupación por la correcta presentación de trabajos escritos.</w:t>
            </w:r>
          </w:p>
          <w:p w14:paraId="21D186B6" w14:textId="77777777" w:rsidR="00400729" w:rsidRPr="001616E5" w:rsidRDefault="00400729" w:rsidP="008C352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6D4E0E49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73B9E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946D45F" w14:textId="77777777" w:rsidR="00400729" w:rsidRPr="005E0708" w:rsidRDefault="005E0708" w:rsidP="005E0708">
            <w:pPr>
              <w:jc w:val="both"/>
              <w:rPr>
                <w:rFonts w:cs="Times New Roman"/>
              </w:rPr>
            </w:pPr>
            <w:r w:rsidRPr="005E0708">
              <w:t>Ejemplos de ensayos considerando los pasos y las partes del mismo.</w:t>
            </w:r>
          </w:p>
        </w:tc>
      </w:tr>
      <w:tr w:rsidR="00400729" w:rsidRPr="001616E5" w14:paraId="160A5ED2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6F530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791737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A7C7E95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0FFA7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82CAE98" w14:textId="2B256A1B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532B9AF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6E45583" w14:textId="77777777" w:rsidR="00400729" w:rsidRDefault="00400729" w:rsidP="00400729">
      <w:pPr>
        <w:rPr>
          <w:rFonts w:cs="Times New Roman"/>
        </w:rPr>
      </w:pPr>
    </w:p>
    <w:p w14:paraId="20B15769" w14:textId="77777777" w:rsidR="000F4E90" w:rsidRDefault="000F4E90" w:rsidP="007E27AE">
      <w:pPr>
        <w:rPr>
          <w:rFonts w:cs="Times New Roman"/>
        </w:rPr>
      </w:pPr>
    </w:p>
    <w:p w14:paraId="4E73224C" w14:textId="77777777" w:rsidR="001344DB" w:rsidRDefault="001344DB" w:rsidP="007E27AE">
      <w:pPr>
        <w:rPr>
          <w:rFonts w:cs="Times New Roman"/>
        </w:rPr>
      </w:pPr>
    </w:p>
    <w:p w14:paraId="31F79E91" w14:textId="77777777" w:rsidR="001344DB" w:rsidRDefault="001344DB" w:rsidP="007E27AE">
      <w:pPr>
        <w:rPr>
          <w:rFonts w:cs="Times New Roman"/>
        </w:rPr>
      </w:pPr>
    </w:p>
    <w:p w14:paraId="038AFC2B" w14:textId="77777777" w:rsidR="001344DB" w:rsidRDefault="001344DB" w:rsidP="007E27AE">
      <w:pPr>
        <w:rPr>
          <w:rFonts w:cs="Times New Roman"/>
        </w:rPr>
      </w:pPr>
    </w:p>
    <w:p w14:paraId="05F8A8C9" w14:textId="77777777" w:rsidR="001344DB" w:rsidRDefault="001344DB" w:rsidP="007E27AE">
      <w:pPr>
        <w:rPr>
          <w:rFonts w:cs="Times New Roman"/>
        </w:rPr>
      </w:pPr>
    </w:p>
    <w:p w14:paraId="2F6FCC1C" w14:textId="77777777" w:rsidR="001344DB" w:rsidRDefault="001344DB" w:rsidP="007E27AE">
      <w:pPr>
        <w:rPr>
          <w:rFonts w:cs="Times New Roman"/>
        </w:rPr>
      </w:pPr>
    </w:p>
    <w:p w14:paraId="6EF624A3" w14:textId="77777777" w:rsidR="001344DB" w:rsidRDefault="001344DB" w:rsidP="007E27AE">
      <w:pPr>
        <w:rPr>
          <w:rFonts w:cs="Times New Roman"/>
        </w:rPr>
      </w:pPr>
    </w:p>
    <w:p w14:paraId="73E87294" w14:textId="77777777" w:rsidR="001344DB" w:rsidRDefault="001344DB" w:rsidP="007E27AE">
      <w:pPr>
        <w:rPr>
          <w:rFonts w:cs="Times New Roman"/>
        </w:rPr>
      </w:pPr>
    </w:p>
    <w:p w14:paraId="3780913A" w14:textId="77777777" w:rsidR="001344DB" w:rsidRDefault="001344DB" w:rsidP="007E27AE">
      <w:pPr>
        <w:rPr>
          <w:rFonts w:cs="Times New Roman"/>
        </w:rPr>
      </w:pPr>
    </w:p>
    <w:p w14:paraId="5A50227B" w14:textId="77777777" w:rsidR="001344DB" w:rsidRDefault="001344DB" w:rsidP="007E27AE">
      <w:pPr>
        <w:rPr>
          <w:rFonts w:cs="Times New Roman"/>
        </w:rPr>
      </w:pPr>
    </w:p>
    <w:p w14:paraId="4F479C4E" w14:textId="77777777" w:rsidR="001344DB" w:rsidRDefault="001344DB" w:rsidP="007E27AE">
      <w:pPr>
        <w:rPr>
          <w:rFonts w:cs="Times New Roman"/>
        </w:rPr>
      </w:pPr>
    </w:p>
    <w:p w14:paraId="09442B17" w14:textId="77777777" w:rsidR="001344DB" w:rsidRDefault="001344DB" w:rsidP="007E27AE">
      <w:pPr>
        <w:rPr>
          <w:rFonts w:cs="Times New Roman"/>
        </w:rPr>
      </w:pPr>
    </w:p>
    <w:p w14:paraId="1735C12A" w14:textId="77777777" w:rsidR="001344DB" w:rsidRDefault="001344DB" w:rsidP="007E27AE">
      <w:pPr>
        <w:rPr>
          <w:rFonts w:cs="Times New Roman"/>
        </w:rPr>
      </w:pPr>
    </w:p>
    <w:p w14:paraId="04401764" w14:textId="77777777" w:rsidR="001344DB" w:rsidRDefault="001344DB" w:rsidP="007E27AE">
      <w:pPr>
        <w:rPr>
          <w:rFonts w:cs="Times New Roman"/>
        </w:rPr>
      </w:pPr>
    </w:p>
    <w:p w14:paraId="29CE1479" w14:textId="77777777" w:rsidR="001344DB" w:rsidRDefault="001344DB" w:rsidP="007E27AE">
      <w:pPr>
        <w:rPr>
          <w:rFonts w:cs="Times New Roman"/>
        </w:rPr>
      </w:pPr>
    </w:p>
    <w:p w14:paraId="61F421D3" w14:textId="77777777" w:rsidR="001344DB" w:rsidRDefault="001344DB" w:rsidP="007E27AE">
      <w:pPr>
        <w:rPr>
          <w:rFonts w:cs="Times New Roman"/>
        </w:rPr>
      </w:pPr>
    </w:p>
    <w:p w14:paraId="6DC27A82" w14:textId="77777777" w:rsidR="001344DB" w:rsidRDefault="001344DB" w:rsidP="007E27AE">
      <w:pPr>
        <w:rPr>
          <w:rFonts w:cs="Times New Roman"/>
        </w:rPr>
      </w:pPr>
    </w:p>
    <w:p w14:paraId="58E2CBC7" w14:textId="77777777" w:rsidR="001344DB" w:rsidRDefault="001344DB" w:rsidP="007E27AE">
      <w:pPr>
        <w:rPr>
          <w:rFonts w:cs="Times New Roman"/>
        </w:rPr>
      </w:pPr>
    </w:p>
    <w:p w14:paraId="0FB0898E" w14:textId="77777777" w:rsidR="001344DB" w:rsidRDefault="001344DB" w:rsidP="007E27AE">
      <w:pPr>
        <w:rPr>
          <w:rFonts w:cs="Times New Roman"/>
        </w:rPr>
      </w:pPr>
    </w:p>
    <w:p w14:paraId="0299D485" w14:textId="77777777" w:rsidR="001344DB" w:rsidRDefault="001344DB" w:rsidP="007E27AE">
      <w:pPr>
        <w:rPr>
          <w:rFonts w:cs="Times New Roman"/>
        </w:rPr>
      </w:pPr>
    </w:p>
    <w:p w14:paraId="627AB42D" w14:textId="77777777" w:rsidR="001344DB" w:rsidRDefault="001344DB" w:rsidP="007E27AE">
      <w:pPr>
        <w:rPr>
          <w:rFonts w:cs="Times New Roman"/>
        </w:rPr>
      </w:pPr>
    </w:p>
    <w:p w14:paraId="185F1598" w14:textId="77777777" w:rsidR="001344DB" w:rsidRDefault="001344DB" w:rsidP="007E27AE">
      <w:pPr>
        <w:rPr>
          <w:rFonts w:cs="Times New Roman"/>
        </w:rPr>
      </w:pPr>
    </w:p>
    <w:p w14:paraId="12CC1A46" w14:textId="77777777" w:rsidR="001344DB" w:rsidRDefault="001344DB" w:rsidP="007E27AE">
      <w:pPr>
        <w:rPr>
          <w:rFonts w:cs="Times New Roman"/>
        </w:rPr>
      </w:pPr>
    </w:p>
    <w:p w14:paraId="3B18AFCB" w14:textId="77777777" w:rsidR="001344DB" w:rsidRDefault="001344DB" w:rsidP="007E27AE">
      <w:pPr>
        <w:rPr>
          <w:rFonts w:cs="Times New Roman"/>
        </w:rPr>
      </w:pPr>
    </w:p>
    <w:p w14:paraId="3D1CD9B6" w14:textId="77777777" w:rsidR="001344DB" w:rsidRDefault="001344DB" w:rsidP="007E27AE">
      <w:pPr>
        <w:rPr>
          <w:rFonts w:cs="Times New Roman"/>
        </w:rPr>
      </w:pPr>
    </w:p>
    <w:p w14:paraId="16D8E23A" w14:textId="77777777" w:rsidR="001344DB" w:rsidRDefault="001344DB" w:rsidP="007E27AE">
      <w:pPr>
        <w:rPr>
          <w:rFonts w:cs="Times New Roman"/>
        </w:rPr>
      </w:pPr>
    </w:p>
    <w:p w14:paraId="196B8D03" w14:textId="77777777" w:rsidR="001344DB" w:rsidRDefault="001344DB" w:rsidP="007E27AE">
      <w:pPr>
        <w:rPr>
          <w:rFonts w:cs="Times New Roman"/>
        </w:rPr>
      </w:pPr>
    </w:p>
    <w:p w14:paraId="4E0D5992" w14:textId="77777777" w:rsidR="001344DB" w:rsidRDefault="001344DB" w:rsidP="007E27AE">
      <w:pPr>
        <w:rPr>
          <w:rFonts w:cs="Times New Roman"/>
        </w:rPr>
      </w:pPr>
    </w:p>
    <w:p w14:paraId="713219B1" w14:textId="77777777" w:rsidR="001344DB" w:rsidRDefault="001344DB" w:rsidP="007E27AE">
      <w:pPr>
        <w:rPr>
          <w:rFonts w:cs="Times New Roman"/>
        </w:rPr>
      </w:pPr>
    </w:p>
    <w:p w14:paraId="2A108B78" w14:textId="77777777" w:rsidR="001344DB" w:rsidRDefault="001344DB" w:rsidP="007E27AE">
      <w:pPr>
        <w:rPr>
          <w:rFonts w:cs="Times New Roman"/>
        </w:rPr>
      </w:pPr>
    </w:p>
    <w:p w14:paraId="57C35149" w14:textId="77777777" w:rsidR="001344DB" w:rsidRDefault="001344DB" w:rsidP="007E27AE">
      <w:pPr>
        <w:rPr>
          <w:rFonts w:cs="Times New Roman"/>
        </w:rPr>
      </w:pPr>
    </w:p>
    <w:p w14:paraId="7B123D6D" w14:textId="77777777" w:rsidR="001344DB" w:rsidRDefault="001344DB" w:rsidP="007E27AE">
      <w:pPr>
        <w:rPr>
          <w:rFonts w:cs="Times New Roman"/>
        </w:rPr>
      </w:pPr>
    </w:p>
    <w:p w14:paraId="05CB6B9F" w14:textId="77777777" w:rsidR="001344DB" w:rsidRDefault="001344DB" w:rsidP="007E27AE">
      <w:pPr>
        <w:rPr>
          <w:rFonts w:cs="Times New Roman"/>
        </w:rPr>
      </w:pPr>
    </w:p>
    <w:p w14:paraId="67EC7153" w14:textId="77777777" w:rsidR="001344DB" w:rsidRDefault="001344DB" w:rsidP="007E27AE">
      <w:pPr>
        <w:rPr>
          <w:rFonts w:cs="Times New Roman"/>
        </w:rPr>
      </w:pPr>
    </w:p>
    <w:p w14:paraId="74C470B0" w14:textId="77777777" w:rsidR="001344DB" w:rsidRDefault="001344DB" w:rsidP="007E27AE">
      <w:pPr>
        <w:rPr>
          <w:rFonts w:cs="Times New Roman"/>
        </w:rPr>
      </w:pPr>
    </w:p>
    <w:p w14:paraId="2F241396" w14:textId="77777777" w:rsidR="001344DB" w:rsidRDefault="001344DB" w:rsidP="007E27AE">
      <w:pPr>
        <w:rPr>
          <w:rFonts w:cs="Times New Roman"/>
        </w:rPr>
      </w:pPr>
    </w:p>
    <w:p w14:paraId="161040E1" w14:textId="77777777" w:rsidR="001344DB" w:rsidRDefault="001344DB" w:rsidP="007E27AE">
      <w:pPr>
        <w:rPr>
          <w:rFonts w:cs="Times New Roman"/>
        </w:rPr>
      </w:pPr>
    </w:p>
    <w:p w14:paraId="0895B3FC" w14:textId="77777777" w:rsidR="001344DB" w:rsidRDefault="001344DB" w:rsidP="007E27AE">
      <w:pPr>
        <w:rPr>
          <w:rFonts w:cs="Times New Roman"/>
        </w:rPr>
      </w:pPr>
    </w:p>
    <w:p w14:paraId="72267F85" w14:textId="77777777" w:rsidR="001344DB" w:rsidRDefault="001344DB" w:rsidP="007E27AE">
      <w:pPr>
        <w:rPr>
          <w:rFonts w:cs="Times New Roman"/>
        </w:rPr>
      </w:pPr>
    </w:p>
    <w:p w14:paraId="49F6FB44" w14:textId="77777777" w:rsidR="001344DB" w:rsidRDefault="001344DB" w:rsidP="007E27AE">
      <w:pPr>
        <w:rPr>
          <w:rFonts w:cs="Times New Roman"/>
        </w:rPr>
      </w:pPr>
    </w:p>
    <w:p w14:paraId="2312338D" w14:textId="77777777" w:rsidR="001344DB" w:rsidRDefault="001344DB" w:rsidP="007E27AE">
      <w:pPr>
        <w:rPr>
          <w:rFonts w:cs="Times New Roman"/>
        </w:rPr>
      </w:pPr>
    </w:p>
    <w:p w14:paraId="0C506584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35342C3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04D02F1A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4E318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3F8E8A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F027D2C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D8902C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2C3BBD6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ADD9B45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A55CB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DA41A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114CB7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5CEE92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DD445B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383DD5E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344D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13341491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BA4A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0D87AF3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1A5C7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71938B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0360393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31E9F175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5C34F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822963A" w14:textId="77777777" w:rsidR="00400729" w:rsidRPr="001616E5" w:rsidRDefault="0091060D" w:rsidP="00453F6A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al trabajo g</w:t>
            </w:r>
            <w:r w:rsidR="00924A70">
              <w:rPr>
                <w:rFonts w:cs="Times New Roman"/>
              </w:rPr>
              <w:t>rupal,</w:t>
            </w:r>
            <w:r w:rsidR="00594BE3">
              <w:rPr>
                <w:rFonts w:cs="Times New Roman"/>
              </w:rPr>
              <w:t xml:space="preserve"> a través </w:t>
            </w:r>
            <w:proofErr w:type="gramStart"/>
            <w:r w:rsidR="00594BE3">
              <w:rPr>
                <w:rFonts w:cs="Times New Roman"/>
              </w:rPr>
              <w:t xml:space="preserve">del  </w:t>
            </w:r>
            <w:proofErr w:type="spellStart"/>
            <w:r w:rsidR="00594BE3">
              <w:rPr>
                <w:rFonts w:cs="Times New Roman"/>
              </w:rPr>
              <w:t>estudio</w:t>
            </w:r>
            <w:r w:rsidR="00453F6A">
              <w:rPr>
                <w:rFonts w:cs="Times New Roman"/>
              </w:rPr>
              <w:t>de</w:t>
            </w:r>
            <w:proofErr w:type="spellEnd"/>
            <w:proofErr w:type="gramEnd"/>
            <w:r w:rsidR="00453F6A">
              <w:rPr>
                <w:rFonts w:cs="Times New Roman"/>
              </w:rPr>
              <w:t xml:space="preserve">  los </w:t>
            </w:r>
            <w:proofErr w:type="spellStart"/>
            <w:r w:rsidR="00453F6A">
              <w:rPr>
                <w:rFonts w:cs="Times New Roman"/>
              </w:rPr>
              <w:t>minimedios</w:t>
            </w:r>
            <w:proofErr w:type="spellEnd"/>
            <w:r w:rsidR="00453F6A">
              <w:rPr>
                <w:rFonts w:cs="Times New Roman"/>
              </w:rPr>
              <w:t xml:space="preserve"> y los </w:t>
            </w:r>
            <w:proofErr w:type="spellStart"/>
            <w:r w:rsidR="00453F6A">
              <w:rPr>
                <w:rFonts w:cs="Times New Roman"/>
              </w:rPr>
              <w:t>mass</w:t>
            </w:r>
            <w:proofErr w:type="spellEnd"/>
            <w:r w:rsidR="00453F6A">
              <w:rPr>
                <w:rFonts w:cs="Times New Roman"/>
              </w:rPr>
              <w:t xml:space="preserve"> medios</w:t>
            </w:r>
            <w:r>
              <w:rPr>
                <w:rFonts w:cs="Times New Roman"/>
              </w:rPr>
              <w:t>, realizando materiales didácticos y creativos,  para contribuir al aprendizaje independiente de los estudiantes.</w:t>
            </w:r>
          </w:p>
        </w:tc>
      </w:tr>
      <w:tr w:rsidR="00400729" w:rsidRPr="001616E5" w14:paraId="23E782FF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ECC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DE9190A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Los mini medios.</w:t>
            </w:r>
          </w:p>
          <w:p w14:paraId="627260AF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proofErr w:type="spellStart"/>
            <w:r w:rsidRPr="002A71F1">
              <w:rPr>
                <w:rFonts w:ascii="Times New Roman" w:eastAsia="PT Sans" w:hAnsi="Times New Roman"/>
                <w:sz w:val="24"/>
                <w:szCs w:val="24"/>
              </w:rPr>
              <w:t>Mass</w:t>
            </w:r>
            <w:proofErr w:type="spellEnd"/>
            <w:r w:rsidRPr="002A71F1">
              <w:rPr>
                <w:rFonts w:ascii="Times New Roman" w:eastAsia="PT Sans" w:hAnsi="Times New Roman"/>
                <w:sz w:val="24"/>
                <w:szCs w:val="24"/>
              </w:rPr>
              <w:t xml:space="preserve"> media o medios de comunicación de masas.</w:t>
            </w:r>
          </w:p>
          <w:p w14:paraId="58F4016C" w14:textId="77777777" w:rsidR="00400729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 xml:space="preserve">Tipos de </w:t>
            </w:r>
            <w:proofErr w:type="spellStart"/>
            <w:r w:rsidRPr="002A71F1">
              <w:rPr>
                <w:rFonts w:ascii="Times New Roman" w:eastAsia="PT Sans" w:hAnsi="Times New Roman"/>
                <w:sz w:val="24"/>
                <w:szCs w:val="24"/>
              </w:rPr>
              <w:t>mass</w:t>
            </w:r>
            <w:proofErr w:type="spellEnd"/>
            <w:r w:rsidRPr="002A71F1">
              <w:rPr>
                <w:rFonts w:ascii="Times New Roman" w:eastAsia="PT Sans" w:hAnsi="Times New Roman"/>
                <w:sz w:val="24"/>
                <w:szCs w:val="24"/>
              </w:rPr>
              <w:t xml:space="preserve"> medios.</w:t>
            </w:r>
          </w:p>
        </w:tc>
      </w:tr>
      <w:tr w:rsidR="00400729" w:rsidRPr="001616E5" w14:paraId="768E2648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46A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A386297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B003D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B505A5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64A7A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842BB8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2A494892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F7C7C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378347" w14:textId="77777777" w:rsidR="00400729" w:rsidRPr="00594BE3" w:rsidRDefault="00400729" w:rsidP="00594B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4B419A6" w14:textId="77777777" w:rsidR="005E0708" w:rsidRPr="005E0708" w:rsidRDefault="00130221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 w:rsidRPr="007B2DF0">
              <w:rPr>
                <w:szCs w:val="24"/>
              </w:rPr>
              <w:t>Análisis</w:t>
            </w:r>
            <w:r w:rsidR="005E0708">
              <w:rPr>
                <w:szCs w:val="24"/>
              </w:rPr>
              <w:t xml:space="preserve"> de la historia, concepto de los </w:t>
            </w:r>
            <w:proofErr w:type="spellStart"/>
            <w:r w:rsidR="005E0708">
              <w:rPr>
                <w:szCs w:val="24"/>
              </w:rPr>
              <w:t>minimedios</w:t>
            </w:r>
            <w:proofErr w:type="spellEnd"/>
            <w:r w:rsidR="005E0708">
              <w:rPr>
                <w:szCs w:val="24"/>
              </w:rPr>
              <w:t xml:space="preserve">, </w:t>
            </w:r>
          </w:p>
          <w:p w14:paraId="6C48F3DB" w14:textId="77777777" w:rsidR="00954937" w:rsidRPr="00954937" w:rsidRDefault="005E0708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>Conversaci</w:t>
            </w:r>
            <w:r w:rsidR="00954937">
              <w:rPr>
                <w:szCs w:val="24"/>
              </w:rPr>
              <w:t xml:space="preserve">ón sobre la ayuda que prestan los </w:t>
            </w:r>
            <w:proofErr w:type="spellStart"/>
            <w:r w:rsidR="00954937">
              <w:rPr>
                <w:szCs w:val="24"/>
              </w:rPr>
              <w:t>minimedios</w:t>
            </w:r>
            <w:proofErr w:type="spellEnd"/>
            <w:r w:rsidR="00954937">
              <w:rPr>
                <w:szCs w:val="24"/>
              </w:rPr>
              <w:t xml:space="preserve"> impresos y los </w:t>
            </w:r>
            <w:proofErr w:type="spellStart"/>
            <w:r w:rsidR="00954937">
              <w:rPr>
                <w:szCs w:val="24"/>
              </w:rPr>
              <w:t>minimedio</w:t>
            </w:r>
            <w:proofErr w:type="spellEnd"/>
            <w:r w:rsidR="00954937">
              <w:rPr>
                <w:szCs w:val="24"/>
              </w:rPr>
              <w:t xml:space="preserve"> audiovisuales.</w:t>
            </w:r>
          </w:p>
          <w:p w14:paraId="45C010BE" w14:textId="77777777" w:rsidR="00954937" w:rsidRPr="00954937" w:rsidRDefault="00954937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 xml:space="preserve">Elaboración de ejemplos de las clases de </w:t>
            </w:r>
            <w:proofErr w:type="spellStart"/>
            <w:r>
              <w:rPr>
                <w:szCs w:val="24"/>
              </w:rPr>
              <w:t>minimedios</w:t>
            </w:r>
            <w:proofErr w:type="spellEnd"/>
            <w:r>
              <w:rPr>
                <w:szCs w:val="24"/>
              </w:rPr>
              <w:t>.</w:t>
            </w:r>
          </w:p>
          <w:p w14:paraId="744F3059" w14:textId="77777777" w:rsidR="00954937" w:rsidRPr="00954937" w:rsidRDefault="00954937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 xml:space="preserve">Recopilamos información de diferentes medios masivos y analizamos el medio que </w:t>
            </w:r>
            <w:proofErr w:type="spellStart"/>
            <w:r>
              <w:rPr>
                <w:szCs w:val="24"/>
              </w:rPr>
              <w:t>consigui</w:t>
            </w:r>
            <w:proofErr w:type="spellEnd"/>
            <w:r>
              <w:rPr>
                <w:szCs w:val="24"/>
              </w:rPr>
              <w:t xml:space="preserve"> esa información.</w:t>
            </w:r>
          </w:p>
          <w:p w14:paraId="1CFEB2AE" w14:textId="77777777" w:rsidR="00954937" w:rsidRPr="00954937" w:rsidRDefault="00954937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proofErr w:type="spellStart"/>
            <w:r>
              <w:rPr>
                <w:szCs w:val="24"/>
              </w:rPr>
              <w:t>Analisis</w:t>
            </w:r>
            <w:proofErr w:type="spellEnd"/>
            <w:r>
              <w:rPr>
                <w:szCs w:val="24"/>
              </w:rPr>
              <w:t xml:space="preserve"> del concepto, de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 o medios de comunicación en masas.</w:t>
            </w:r>
          </w:p>
          <w:p w14:paraId="721989DC" w14:textId="77777777" w:rsidR="00130221" w:rsidRPr="00453F6A" w:rsidRDefault="00954937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 xml:space="preserve">Estudio de las características y los objetivos de los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 (educarla, informarla y entretenerla.</w:t>
            </w:r>
            <w:r w:rsidR="00130221" w:rsidRPr="007B2DF0">
              <w:rPr>
                <w:szCs w:val="24"/>
              </w:rPr>
              <w:t xml:space="preserve"> </w:t>
            </w:r>
          </w:p>
          <w:p w14:paraId="58CAB628" w14:textId="77777777" w:rsidR="00453F6A" w:rsidRDefault="00453F6A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>Escribe ejemplos de información considerando los objetivos.</w:t>
            </w:r>
          </w:p>
          <w:p w14:paraId="73BAF279" w14:textId="77777777" w:rsidR="00130221" w:rsidRDefault="00130221" w:rsidP="0013022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5F4F2E8" w14:textId="77777777" w:rsidR="00453F6A" w:rsidRPr="005E0708" w:rsidRDefault="00453F6A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 w:rsidRPr="007B2DF0">
              <w:rPr>
                <w:szCs w:val="24"/>
              </w:rPr>
              <w:t>Análisis</w:t>
            </w:r>
            <w:r>
              <w:rPr>
                <w:szCs w:val="24"/>
              </w:rPr>
              <w:t xml:space="preserve"> de la historia, concepto de los </w:t>
            </w:r>
            <w:proofErr w:type="spellStart"/>
            <w:r>
              <w:rPr>
                <w:szCs w:val="24"/>
              </w:rPr>
              <w:t>minimedios</w:t>
            </w:r>
            <w:proofErr w:type="spellEnd"/>
            <w:r>
              <w:rPr>
                <w:szCs w:val="24"/>
              </w:rPr>
              <w:t xml:space="preserve">, </w:t>
            </w:r>
          </w:p>
          <w:p w14:paraId="01179E4E" w14:textId="77777777" w:rsidR="00453F6A" w:rsidRPr="00954937" w:rsidRDefault="00453F6A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proofErr w:type="spellStart"/>
            <w:r>
              <w:rPr>
                <w:szCs w:val="24"/>
              </w:rPr>
              <w:t>Analisis</w:t>
            </w:r>
            <w:proofErr w:type="spellEnd"/>
            <w:r>
              <w:rPr>
                <w:szCs w:val="24"/>
              </w:rPr>
              <w:t xml:space="preserve"> del concepto, de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 o medios de comunicación en masas.</w:t>
            </w:r>
          </w:p>
          <w:p w14:paraId="0220B8A8" w14:textId="77777777" w:rsidR="00453F6A" w:rsidRPr="00453F6A" w:rsidRDefault="00453F6A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 xml:space="preserve">Estudio de las características y los objetivos de los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 (educarla, informarla y entretenerla.</w:t>
            </w:r>
            <w:r w:rsidRPr="007B2DF0">
              <w:rPr>
                <w:szCs w:val="24"/>
              </w:rPr>
              <w:t xml:space="preserve"> </w:t>
            </w:r>
          </w:p>
          <w:p w14:paraId="3C58BFDA" w14:textId="77777777" w:rsidR="00453F6A" w:rsidRDefault="00453F6A" w:rsidP="0013022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3C4E3BA" w14:textId="77777777" w:rsidR="00130221" w:rsidRDefault="00130221" w:rsidP="0013022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361136A" w14:textId="77777777" w:rsidR="00130221" w:rsidRPr="00FA3D37" w:rsidRDefault="00130221" w:rsidP="007836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5E328FDD" w14:textId="77777777" w:rsidR="00130221" w:rsidRPr="00AB28BD" w:rsidRDefault="00130221" w:rsidP="0013022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4C600A1" w14:textId="77777777" w:rsidR="00453F6A" w:rsidRPr="00954937" w:rsidRDefault="00453F6A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 xml:space="preserve">Elaboración de ejemplos de las clases de </w:t>
            </w:r>
            <w:proofErr w:type="spellStart"/>
            <w:r>
              <w:rPr>
                <w:szCs w:val="24"/>
              </w:rPr>
              <w:t>minimedios</w:t>
            </w:r>
            <w:proofErr w:type="spellEnd"/>
            <w:r>
              <w:rPr>
                <w:szCs w:val="24"/>
              </w:rPr>
              <w:t>.</w:t>
            </w:r>
          </w:p>
          <w:p w14:paraId="4B12F72E" w14:textId="77777777" w:rsidR="00453F6A" w:rsidRDefault="00453F6A" w:rsidP="0078367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szCs w:val="24"/>
              </w:rPr>
              <w:t xml:space="preserve">Escribe ejemplos de información considerando los objetivos de los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medios.</w:t>
            </w:r>
          </w:p>
          <w:p w14:paraId="31A17F9F" w14:textId="77777777" w:rsidR="00400729" w:rsidRPr="00130221" w:rsidRDefault="00400729" w:rsidP="00453F6A">
            <w:pPr>
              <w:pStyle w:val="Sinespaciado"/>
              <w:ind w:left="7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9BD6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D496B9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A723C7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6146AB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84E33F6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B2C4387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C275FBE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D90E3B9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A7D1908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C36263D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465E64D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440E047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E8E87E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D2C2EC6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630B254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DA26D09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B3DD45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E08519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02FFAD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BB68E74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4583C026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A6F3AA2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82947F8" w14:textId="77777777" w:rsidR="00400729" w:rsidRPr="00400729" w:rsidRDefault="00400729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2BADD3E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5C67FCC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B217AB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3E6DB4DE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1C08231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14F479A" w14:textId="77777777" w:rsidR="00400729" w:rsidRPr="006E3A0E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AA274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70B72F3A" w14:textId="77777777" w:rsidR="0091060D" w:rsidRPr="0052016C" w:rsidRDefault="0091060D" w:rsidP="0091060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E9BC446" w14:textId="77777777" w:rsidR="0091060D" w:rsidRDefault="0091060D" w:rsidP="0091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realizados.</w:t>
            </w:r>
          </w:p>
          <w:p w14:paraId="78C5832C" w14:textId="77777777" w:rsidR="0091060D" w:rsidRPr="0052016C" w:rsidRDefault="0091060D" w:rsidP="0091060D">
            <w:pPr>
              <w:jc w:val="both"/>
              <w:rPr>
                <w:rFonts w:cs="Times New Roman"/>
              </w:rPr>
            </w:pPr>
          </w:p>
          <w:p w14:paraId="4C4635B4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3C872B02" w14:textId="77777777" w:rsidR="00453F6A" w:rsidRPr="005E0708" w:rsidRDefault="00594BE3" w:rsidP="00453F6A">
            <w:pPr>
              <w:pStyle w:val="Sinespaciado"/>
              <w:jc w:val="both"/>
            </w:pPr>
            <w:r>
              <w:t>-</w:t>
            </w:r>
            <w:r w:rsidR="00453F6A" w:rsidRPr="007B2DF0">
              <w:rPr>
                <w:szCs w:val="24"/>
              </w:rPr>
              <w:t xml:space="preserve"> </w:t>
            </w:r>
            <w:r w:rsidR="00453F6A">
              <w:rPr>
                <w:szCs w:val="24"/>
              </w:rPr>
              <w:t xml:space="preserve">Analiza la historia, concepto de los </w:t>
            </w:r>
            <w:proofErr w:type="spellStart"/>
            <w:r w:rsidR="00453F6A">
              <w:rPr>
                <w:szCs w:val="24"/>
              </w:rPr>
              <w:t>minimedios</w:t>
            </w:r>
            <w:proofErr w:type="spellEnd"/>
            <w:r w:rsidR="00453F6A">
              <w:rPr>
                <w:szCs w:val="24"/>
              </w:rPr>
              <w:t xml:space="preserve">, </w:t>
            </w:r>
          </w:p>
          <w:p w14:paraId="2889C5CB" w14:textId="77777777" w:rsidR="00453F6A" w:rsidRPr="00954937" w:rsidRDefault="00453F6A" w:rsidP="00453F6A">
            <w:pPr>
              <w:pStyle w:val="Sinespaciado"/>
              <w:jc w:val="both"/>
            </w:pPr>
            <w:r>
              <w:rPr>
                <w:szCs w:val="24"/>
              </w:rPr>
              <w:t xml:space="preserve">-Analiza el concepto, de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 o medios de comunicación en masas.</w:t>
            </w:r>
          </w:p>
          <w:p w14:paraId="4875BCF6" w14:textId="77777777" w:rsidR="00453F6A" w:rsidRPr="00453F6A" w:rsidRDefault="00453F6A" w:rsidP="00453F6A">
            <w:pPr>
              <w:pStyle w:val="Sinespaciado"/>
              <w:jc w:val="both"/>
            </w:pPr>
            <w:r>
              <w:rPr>
                <w:szCs w:val="24"/>
              </w:rPr>
              <w:t xml:space="preserve">-Estudia de las características y los objetivos de los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 (educarla, informarla y entretenerla.</w:t>
            </w:r>
            <w:r w:rsidRPr="007B2DF0">
              <w:rPr>
                <w:szCs w:val="24"/>
              </w:rPr>
              <w:t xml:space="preserve"> </w:t>
            </w:r>
          </w:p>
          <w:p w14:paraId="67DEF664" w14:textId="77777777" w:rsidR="00594BE3" w:rsidRDefault="00594BE3" w:rsidP="0091060D">
            <w:pPr>
              <w:rPr>
                <w:rFonts w:cs="Times New Roman"/>
              </w:rPr>
            </w:pPr>
          </w:p>
          <w:p w14:paraId="6F9F500A" w14:textId="77777777" w:rsidR="0091060D" w:rsidRPr="00D26F1E" w:rsidRDefault="0091060D" w:rsidP="009106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DCE772F" w14:textId="77777777" w:rsidR="0091060D" w:rsidRDefault="0091060D" w:rsidP="00594BE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4BF211E" w14:textId="77777777" w:rsidR="00453F6A" w:rsidRPr="00954937" w:rsidRDefault="00594BE3" w:rsidP="00453F6A">
            <w:pPr>
              <w:pStyle w:val="Sinespaciado"/>
              <w:jc w:val="both"/>
            </w:pPr>
            <w:r>
              <w:t>-</w:t>
            </w:r>
            <w:r w:rsidR="00453F6A">
              <w:rPr>
                <w:szCs w:val="24"/>
              </w:rPr>
              <w:t xml:space="preserve"> Elabora ejemplos de las clases de </w:t>
            </w:r>
            <w:proofErr w:type="spellStart"/>
            <w:r w:rsidR="00453F6A">
              <w:rPr>
                <w:szCs w:val="24"/>
              </w:rPr>
              <w:t>minimedios</w:t>
            </w:r>
            <w:proofErr w:type="spellEnd"/>
            <w:r w:rsidR="00453F6A">
              <w:rPr>
                <w:szCs w:val="24"/>
              </w:rPr>
              <w:t>.</w:t>
            </w:r>
          </w:p>
          <w:p w14:paraId="3366239D" w14:textId="77777777" w:rsidR="00594BE3" w:rsidRDefault="00453F6A" w:rsidP="00453F6A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-Escribe ejemplos de información considerando los objetivos de los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medios.</w:t>
            </w:r>
          </w:p>
          <w:p w14:paraId="7070FBD9" w14:textId="77777777" w:rsidR="00453F6A" w:rsidRPr="00453F6A" w:rsidRDefault="00453F6A" w:rsidP="00453F6A">
            <w:pPr>
              <w:pStyle w:val="Sinespaciado"/>
              <w:jc w:val="both"/>
            </w:pPr>
          </w:p>
          <w:p w14:paraId="397AAE6A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3281F8A4" w14:textId="77777777" w:rsidR="0091060D" w:rsidRDefault="0091060D" w:rsidP="0091060D">
            <w:pPr>
              <w:jc w:val="both"/>
              <w:rPr>
                <w:rFonts w:cs="Times New Roman"/>
              </w:rPr>
            </w:pPr>
            <w:r>
              <w:t xml:space="preserve">-Difunde conocimiento </w:t>
            </w:r>
            <w:r w:rsidR="00924A70">
              <w:t xml:space="preserve">de la </w:t>
            </w:r>
            <w:proofErr w:type="gramStart"/>
            <w:r w:rsidR="00924A70">
              <w:t xml:space="preserve">importancia </w:t>
            </w:r>
            <w:r w:rsidR="00453F6A">
              <w:t xml:space="preserve"> de</w:t>
            </w:r>
            <w:proofErr w:type="gramEnd"/>
            <w:r w:rsidR="00453F6A">
              <w:t xml:space="preserve"> los </w:t>
            </w:r>
            <w:proofErr w:type="spellStart"/>
            <w:r w:rsidR="00453F6A">
              <w:t>minimedios</w:t>
            </w:r>
            <w:proofErr w:type="spellEnd"/>
            <w:r w:rsidR="00453F6A">
              <w:t xml:space="preserve"> y los </w:t>
            </w:r>
            <w:proofErr w:type="spellStart"/>
            <w:r w:rsidR="00453F6A">
              <w:t>mass</w:t>
            </w:r>
            <w:proofErr w:type="spellEnd"/>
            <w:r w:rsidR="00453F6A">
              <w:t xml:space="preserve"> medio.</w:t>
            </w:r>
          </w:p>
          <w:p w14:paraId="3F2C8724" w14:textId="77777777" w:rsidR="00400729" w:rsidRPr="001616E5" w:rsidRDefault="0091060D" w:rsidP="0091060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00729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27074340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1D05F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153A35B" w14:textId="77777777" w:rsidR="00453F6A" w:rsidRPr="00954937" w:rsidRDefault="00453F6A" w:rsidP="00453F6A">
            <w:pPr>
              <w:pStyle w:val="Sinespaciado"/>
              <w:jc w:val="both"/>
            </w:pPr>
            <w:r>
              <w:rPr>
                <w:szCs w:val="24"/>
              </w:rPr>
              <w:lastRenderedPageBreak/>
              <w:t xml:space="preserve">Ejemplos de las clases de </w:t>
            </w:r>
            <w:proofErr w:type="spellStart"/>
            <w:r>
              <w:rPr>
                <w:szCs w:val="24"/>
              </w:rPr>
              <w:t>minimedios</w:t>
            </w:r>
            <w:proofErr w:type="spellEnd"/>
            <w:r>
              <w:rPr>
                <w:szCs w:val="24"/>
              </w:rPr>
              <w:t>.</w:t>
            </w:r>
          </w:p>
          <w:p w14:paraId="20AEA18B" w14:textId="77777777" w:rsidR="00453F6A" w:rsidRDefault="00453F6A" w:rsidP="00453F6A">
            <w:pPr>
              <w:pStyle w:val="Sinespaciado"/>
              <w:jc w:val="both"/>
            </w:pPr>
            <w:r>
              <w:rPr>
                <w:szCs w:val="24"/>
              </w:rPr>
              <w:t xml:space="preserve">Escribe ejemplos de información considerando los objetivos de los </w:t>
            </w:r>
            <w:proofErr w:type="spellStart"/>
            <w:r>
              <w:rPr>
                <w:szCs w:val="24"/>
              </w:rPr>
              <w:t>mass</w:t>
            </w:r>
            <w:proofErr w:type="spellEnd"/>
            <w:r>
              <w:rPr>
                <w:szCs w:val="24"/>
              </w:rPr>
              <w:t xml:space="preserve"> medios.</w:t>
            </w:r>
          </w:p>
          <w:p w14:paraId="66780FE9" w14:textId="77777777" w:rsidR="00400729" w:rsidRPr="00924A70" w:rsidRDefault="00400729" w:rsidP="00130221">
            <w:pPr>
              <w:jc w:val="both"/>
              <w:rPr>
                <w:rFonts w:cs="Times New Roman"/>
              </w:rPr>
            </w:pPr>
          </w:p>
        </w:tc>
      </w:tr>
      <w:tr w:rsidR="00400729" w:rsidRPr="001616E5" w14:paraId="6A440B81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BAD6A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289A11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DAB60DB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F93DD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4C86B1C" w14:textId="0750C3D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7C20B9A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F7A37BE" w14:textId="77777777" w:rsidR="003E3136" w:rsidRDefault="003E3136" w:rsidP="008A4EF9"/>
    <w:p w14:paraId="1EB952BC" w14:textId="77777777" w:rsidR="00400729" w:rsidRDefault="00400729" w:rsidP="008A4EF9"/>
    <w:p w14:paraId="46A7C08D" w14:textId="77777777" w:rsidR="00400729" w:rsidRDefault="00400729" w:rsidP="008A4EF9"/>
    <w:p w14:paraId="2C92BB4A" w14:textId="77777777" w:rsidR="005053F4" w:rsidRDefault="005053F4" w:rsidP="008A4EF9"/>
    <w:p w14:paraId="1427C619" w14:textId="77777777" w:rsidR="005053F4" w:rsidRDefault="005053F4" w:rsidP="008A4EF9"/>
    <w:p w14:paraId="54E77A1B" w14:textId="77777777" w:rsidR="005053F4" w:rsidRDefault="005053F4" w:rsidP="008A4EF9"/>
    <w:p w14:paraId="4F445385" w14:textId="77777777" w:rsidR="005053F4" w:rsidRDefault="005053F4" w:rsidP="008A4EF9"/>
    <w:p w14:paraId="0B44FCDF" w14:textId="77777777" w:rsidR="005053F4" w:rsidRDefault="005053F4" w:rsidP="008A4EF9"/>
    <w:p w14:paraId="70A5AB89" w14:textId="77777777" w:rsidR="005053F4" w:rsidRDefault="005053F4" w:rsidP="008A4EF9"/>
    <w:p w14:paraId="1EB28D46" w14:textId="77777777" w:rsidR="005053F4" w:rsidRDefault="005053F4" w:rsidP="008A4EF9"/>
    <w:p w14:paraId="42E27C7D" w14:textId="77777777" w:rsidR="005053F4" w:rsidRDefault="005053F4" w:rsidP="008A4EF9"/>
    <w:p w14:paraId="05CE9AE2" w14:textId="77777777" w:rsidR="005053F4" w:rsidRDefault="005053F4" w:rsidP="008A4EF9"/>
    <w:p w14:paraId="621890EA" w14:textId="77777777" w:rsidR="005053F4" w:rsidRDefault="005053F4" w:rsidP="008A4EF9"/>
    <w:p w14:paraId="637C3F6A" w14:textId="77777777" w:rsidR="005053F4" w:rsidRDefault="005053F4" w:rsidP="008A4EF9"/>
    <w:p w14:paraId="3099C09E" w14:textId="77777777" w:rsidR="005053F4" w:rsidRDefault="005053F4" w:rsidP="008A4EF9"/>
    <w:p w14:paraId="157F3196" w14:textId="77777777" w:rsidR="005053F4" w:rsidRDefault="005053F4" w:rsidP="008A4EF9"/>
    <w:p w14:paraId="4B9E0635" w14:textId="77777777" w:rsidR="005053F4" w:rsidRDefault="005053F4" w:rsidP="008A4EF9"/>
    <w:p w14:paraId="0860FA5F" w14:textId="77777777" w:rsidR="005053F4" w:rsidRDefault="005053F4" w:rsidP="008A4EF9"/>
    <w:p w14:paraId="0B71BD32" w14:textId="77777777" w:rsidR="005053F4" w:rsidRDefault="005053F4" w:rsidP="008A4EF9"/>
    <w:p w14:paraId="2573E0DC" w14:textId="77777777" w:rsidR="005053F4" w:rsidRDefault="005053F4" w:rsidP="008A4EF9"/>
    <w:p w14:paraId="69862C84" w14:textId="77777777" w:rsidR="005053F4" w:rsidRDefault="005053F4" w:rsidP="008A4EF9"/>
    <w:p w14:paraId="5B66A090" w14:textId="77777777" w:rsidR="005053F4" w:rsidRDefault="005053F4" w:rsidP="008A4EF9"/>
    <w:p w14:paraId="0B2AA1A3" w14:textId="77777777" w:rsidR="005053F4" w:rsidRDefault="005053F4" w:rsidP="008A4EF9"/>
    <w:p w14:paraId="7D879E36" w14:textId="77777777" w:rsidR="005053F4" w:rsidRDefault="005053F4" w:rsidP="008A4EF9"/>
    <w:p w14:paraId="56CD8011" w14:textId="77777777" w:rsidR="005053F4" w:rsidRDefault="005053F4" w:rsidP="008A4EF9"/>
    <w:p w14:paraId="24B6EF28" w14:textId="77777777" w:rsidR="001344DB" w:rsidRDefault="001344DB" w:rsidP="008A4EF9"/>
    <w:p w14:paraId="1901A95A" w14:textId="77777777" w:rsidR="001344DB" w:rsidRDefault="001344DB" w:rsidP="008A4EF9"/>
    <w:p w14:paraId="6FCA90AC" w14:textId="77777777" w:rsidR="001344DB" w:rsidRDefault="001344DB" w:rsidP="008A4EF9"/>
    <w:p w14:paraId="491D126A" w14:textId="77777777" w:rsidR="001344DB" w:rsidRDefault="001344DB" w:rsidP="008A4EF9"/>
    <w:p w14:paraId="7B585721" w14:textId="77777777" w:rsidR="001344DB" w:rsidRDefault="001344DB" w:rsidP="008A4EF9"/>
    <w:p w14:paraId="0713790A" w14:textId="77777777" w:rsidR="001344DB" w:rsidRDefault="001344DB" w:rsidP="008A4EF9"/>
    <w:p w14:paraId="1117256A" w14:textId="77777777" w:rsidR="001344DB" w:rsidRDefault="001344DB" w:rsidP="008A4EF9"/>
    <w:p w14:paraId="40031080" w14:textId="77777777" w:rsidR="001344DB" w:rsidRDefault="001344DB" w:rsidP="008A4EF9"/>
    <w:p w14:paraId="509CD2CB" w14:textId="77777777" w:rsidR="001344DB" w:rsidRDefault="001344DB" w:rsidP="008A4EF9"/>
    <w:p w14:paraId="2B4F9CD9" w14:textId="77777777" w:rsidR="001344DB" w:rsidRDefault="001344DB" w:rsidP="008A4EF9"/>
    <w:p w14:paraId="28410846" w14:textId="77777777" w:rsidR="001344DB" w:rsidRDefault="001344DB" w:rsidP="008A4EF9"/>
    <w:p w14:paraId="61E73E4B" w14:textId="77777777" w:rsidR="001344DB" w:rsidRDefault="001344DB" w:rsidP="008A4EF9"/>
    <w:p w14:paraId="7F4DAD6A" w14:textId="77777777" w:rsidR="001344DB" w:rsidRDefault="001344DB" w:rsidP="008A4EF9"/>
    <w:p w14:paraId="6202CA78" w14:textId="77777777" w:rsidR="001344DB" w:rsidRDefault="001344DB" w:rsidP="008A4EF9"/>
    <w:p w14:paraId="201E4D50" w14:textId="77777777" w:rsidR="001344DB" w:rsidRDefault="001344DB" w:rsidP="008A4EF9"/>
    <w:p w14:paraId="4588C93C" w14:textId="77777777" w:rsidR="001344DB" w:rsidRDefault="001344DB" w:rsidP="008A4EF9"/>
    <w:p w14:paraId="2B9CCE1A" w14:textId="77777777" w:rsidR="001344DB" w:rsidRDefault="001344DB" w:rsidP="008A4EF9"/>
    <w:p w14:paraId="399B83FA" w14:textId="77777777" w:rsidR="001344DB" w:rsidRDefault="001344DB" w:rsidP="008A4EF9"/>
    <w:p w14:paraId="1E22E111" w14:textId="77777777" w:rsidR="001344DB" w:rsidRDefault="001344DB" w:rsidP="008A4EF9"/>
    <w:p w14:paraId="3B211B73" w14:textId="77777777" w:rsidR="001344DB" w:rsidRDefault="001344DB" w:rsidP="008A4EF9"/>
    <w:p w14:paraId="0026CF31" w14:textId="77777777" w:rsidR="001344DB" w:rsidRDefault="001344DB" w:rsidP="008A4EF9"/>
    <w:p w14:paraId="6BE7380E" w14:textId="77777777" w:rsidR="001344DB" w:rsidRDefault="001344DB" w:rsidP="008A4EF9"/>
    <w:p w14:paraId="205E6634" w14:textId="77777777" w:rsidR="001344DB" w:rsidRDefault="001344DB" w:rsidP="008A4EF9"/>
    <w:p w14:paraId="60839728" w14:textId="77777777" w:rsidR="005053F4" w:rsidRDefault="005053F4" w:rsidP="008A4EF9"/>
    <w:p w14:paraId="334AB133" w14:textId="77777777" w:rsidR="005053F4" w:rsidRDefault="005053F4" w:rsidP="008A4EF9"/>
    <w:p w14:paraId="537CB8EF" w14:textId="77777777" w:rsidR="005053F4" w:rsidRDefault="005053F4" w:rsidP="008A4EF9"/>
    <w:p w14:paraId="72CF86A2" w14:textId="77777777" w:rsidR="005053F4" w:rsidRDefault="005053F4" w:rsidP="008A4EF9"/>
    <w:p w14:paraId="1E6CDE94" w14:textId="77777777" w:rsidR="005053F4" w:rsidRDefault="005053F4" w:rsidP="008A4EF9"/>
    <w:p w14:paraId="51A392A1" w14:textId="77777777" w:rsidR="005053F4" w:rsidRDefault="005053F4" w:rsidP="008A4EF9"/>
    <w:p w14:paraId="67ECB9A2" w14:textId="77777777" w:rsidR="00514714" w:rsidRDefault="00514714" w:rsidP="00400729">
      <w:pPr>
        <w:pStyle w:val="Ttulo1"/>
        <w:jc w:val="center"/>
        <w:rPr>
          <w:rFonts w:ascii="Arial" w:hAnsi="Arial" w:cs="Arial"/>
          <w:sz w:val="18"/>
        </w:rPr>
      </w:pPr>
    </w:p>
    <w:p w14:paraId="0B3D138B" w14:textId="4A9597C8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12361EF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21BDBD7A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0EEA3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87F8A6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FED6B2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235B4C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216513C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DB593B0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F9635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62763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75D619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4768AD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2B94CE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9C7D186" w14:textId="77777777" w:rsidR="00400729" w:rsidRPr="0065708E" w:rsidRDefault="00400729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48F3C693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AB9D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758B371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C853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59DC90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B6F53F0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1DBCC5E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5CB9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E2F7589" w14:textId="77777777" w:rsidR="00400729" w:rsidRPr="001616E5" w:rsidRDefault="0065016E" w:rsidP="00F91048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entre compañeros en el trabajo comun</w:t>
            </w:r>
            <w:r w:rsidR="00023954">
              <w:rPr>
                <w:rFonts w:cs="Times New Roman"/>
              </w:rPr>
              <w:t xml:space="preserve">itario, a través </w:t>
            </w:r>
            <w:r w:rsidR="00F91048">
              <w:rPr>
                <w:rFonts w:cs="Times New Roman"/>
              </w:rPr>
              <w:t xml:space="preserve">del estudio de la literatura, técnicas mistas de expresión, proyecto de escritura, </w:t>
            </w:r>
            <w:r w:rsidR="00023954">
              <w:rPr>
                <w:rFonts w:cs="Times New Roman"/>
              </w:rPr>
              <w:t>elaborando materiales didácticos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 w:rsidR="00023954">
              <w:rPr>
                <w:rFonts w:cs="Times New Roman"/>
              </w:rPr>
              <w:t xml:space="preserve"> de la expresión escrita con coherencia y claridad.</w:t>
            </w:r>
          </w:p>
        </w:tc>
      </w:tr>
      <w:tr w:rsidR="00400729" w:rsidRPr="001616E5" w14:paraId="1F2AE165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15DDF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57B393C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La literatura y la pintura.</w:t>
            </w:r>
          </w:p>
          <w:p w14:paraId="234F8B24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Técnicas mixtas de expresión.</w:t>
            </w:r>
          </w:p>
          <w:p w14:paraId="3D999D79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El elefante que perdió su anillo de boda. (Lectura)</w:t>
            </w:r>
          </w:p>
          <w:p w14:paraId="493B0A0A" w14:textId="77777777" w:rsidR="002A71F1" w:rsidRPr="002A71F1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78FD0EBA" w14:textId="77777777" w:rsidR="00400729" w:rsidRPr="001B0588" w:rsidRDefault="002A71F1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A71F1">
              <w:rPr>
                <w:rFonts w:ascii="Times New Roman" w:eastAsia="PT Sans" w:hAnsi="Times New Roman"/>
                <w:sz w:val="24"/>
                <w:szCs w:val="24"/>
              </w:rPr>
              <w:t>Proyecto de escritura productiva.</w:t>
            </w:r>
          </w:p>
        </w:tc>
      </w:tr>
      <w:tr w:rsidR="00400729" w:rsidRPr="001616E5" w14:paraId="7DBE5596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5A1D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7EF10F3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9EB35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711B2E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CA621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EE018E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00DF6156" w14:textId="77777777" w:rsidTr="00023954">
        <w:trPr>
          <w:trHeight w:val="112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653C1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27DB1E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80DFD17" w14:textId="77777777" w:rsidR="006B7C29" w:rsidRDefault="006B7C29" w:rsidP="006B7C29">
            <w:pPr>
              <w:rPr>
                <w:rFonts w:cs="Times New Roman"/>
              </w:rPr>
            </w:pPr>
          </w:p>
          <w:p w14:paraId="7BB34A79" w14:textId="77777777" w:rsidR="00453F6A" w:rsidRDefault="00453F6A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Observamos exposiciones de pinturas para el análisis de </w:t>
            </w:r>
            <w:r w:rsidR="008902A7">
              <w:rPr>
                <w:rFonts w:ascii="Times New Roman" w:hAnsi="Times New Roman"/>
                <w:sz w:val="24"/>
                <w:szCs w:val="24"/>
              </w:rPr>
              <w:t>la literatura y la pintura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2A7">
              <w:rPr>
                <w:rFonts w:ascii="Times New Roman" w:hAnsi="Times New Roman"/>
                <w:sz w:val="24"/>
                <w:szCs w:val="24"/>
              </w:rPr>
              <w:t>comprendiendo la historia, y la relación de literatura y pintura.</w:t>
            </w:r>
          </w:p>
          <w:p w14:paraId="283CEC1C" w14:textId="77777777" w:rsidR="008902A7" w:rsidRDefault="008902A7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un ejemplo de crítica literaria y crítica de arte.</w:t>
            </w:r>
          </w:p>
          <w:p w14:paraId="443AB43B" w14:textId="77777777" w:rsidR="008902A7" w:rsidRDefault="008902A7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Estudia las técnicas mixtas de expresión considerando los pasos y las técnicas de expresión oral (simposio, ponencia y seminario)</w:t>
            </w:r>
          </w:p>
          <w:p w14:paraId="1B210EE8" w14:textId="77777777" w:rsidR="008902A7" w:rsidRDefault="008902A7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Plantea actividades para realizar un simposio, ponencia y seminario.</w:t>
            </w:r>
          </w:p>
          <w:p w14:paraId="5E459B18" w14:textId="77777777" w:rsidR="008902A7" w:rsidRDefault="008902A7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la fábula del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texto  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El elefante que perdió su anillo de boda” comprendemos las ideas centrales de la fábula y conversamos sobre los mensajes de la moraleja.</w:t>
            </w:r>
          </w:p>
          <w:p w14:paraId="2F5BC621" w14:textId="77777777" w:rsidR="008902A7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en grupos de trabajo para realizar un proyecto de escritura.</w:t>
            </w:r>
          </w:p>
          <w:p w14:paraId="6ECCB4BB" w14:textId="77777777" w:rsidR="00421568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 los ejemplos (reseñas, textos de relevancia social, artículos de opinión, guiones radiales, guiones literarios)</w:t>
            </w:r>
          </w:p>
          <w:p w14:paraId="3E3E547B" w14:textId="77777777" w:rsidR="00421568" w:rsidRPr="00453F6A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Selección del tema y la forma de presentación.</w:t>
            </w:r>
          </w:p>
          <w:p w14:paraId="783BD7E9" w14:textId="77777777" w:rsidR="006B7C29" w:rsidRDefault="006B7C29" w:rsidP="006B7C2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2AD6EEB2" w14:textId="77777777" w:rsidR="00421568" w:rsidRPr="00421568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Identifica los textos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crítica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literaria y crítica de arte.</w:t>
            </w:r>
          </w:p>
          <w:p w14:paraId="128FEF9E" w14:textId="77777777" w:rsidR="00421568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Estudia las técnicas mixtas de expresión considerando los pasos y las técnicas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expresión oral (simposio, ponencia y seminario)</w:t>
            </w:r>
          </w:p>
          <w:p w14:paraId="36E848C8" w14:textId="77777777" w:rsidR="006B7C29" w:rsidRPr="00421568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Comprende la importancia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los proyecto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escritura productiva.</w:t>
            </w:r>
          </w:p>
          <w:p w14:paraId="083CE5F8" w14:textId="77777777" w:rsidR="006B7C29" w:rsidRDefault="006B7C29" w:rsidP="006B7C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34F0F3F" w14:textId="77777777" w:rsidR="006B7C29" w:rsidRDefault="006B7C29" w:rsidP="006B7C29">
            <w:pPr>
              <w:jc w:val="both"/>
              <w:rPr>
                <w:rFonts w:cs="Times New Roman"/>
              </w:rPr>
            </w:pPr>
          </w:p>
          <w:p w14:paraId="2B08A78C" w14:textId="77777777" w:rsidR="006B7C29" w:rsidRPr="004A561D" w:rsidRDefault="006B7C29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necesidad de realizar procesos comunicativos haciendo uso de la lengua castellana.</w:t>
            </w:r>
          </w:p>
          <w:p w14:paraId="06108087" w14:textId="77777777" w:rsidR="006B7C29" w:rsidRPr="00656FEE" w:rsidRDefault="006B7C29" w:rsidP="00783670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 w:rsidR="00421568">
              <w:rPr>
                <w:rFonts w:ascii="Times New Roman" w:eastAsiaTheme="minorHAnsi" w:hAnsi="Times New Roman"/>
                <w:sz w:val="24"/>
                <w:szCs w:val="24"/>
              </w:rPr>
              <w:t>los mensajes de la fábula.</w:t>
            </w:r>
          </w:p>
          <w:p w14:paraId="421F6647" w14:textId="77777777" w:rsidR="006B7C29" w:rsidRDefault="006B7C29" w:rsidP="006B7C29">
            <w:pPr>
              <w:ind w:left="-42"/>
              <w:jc w:val="both"/>
            </w:pPr>
            <w:r w:rsidRPr="00656FEE">
              <w:t>PRODUCCION</w:t>
            </w:r>
          </w:p>
          <w:p w14:paraId="49A38437" w14:textId="77777777" w:rsidR="00421568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un ejemplo de crítica literaria y crítica de arte.</w:t>
            </w:r>
          </w:p>
          <w:p w14:paraId="21140454" w14:textId="77777777" w:rsidR="00421568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Plantea actividades para realizar un simposio, ponencia y seminario.</w:t>
            </w:r>
          </w:p>
          <w:p w14:paraId="17F6D5E5" w14:textId="77777777" w:rsidR="00400729" w:rsidRPr="00421568" w:rsidRDefault="00421568" w:rsidP="0078367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ejemplos de</w:t>
            </w:r>
            <w:r w:rsidRPr="00421568">
              <w:rPr>
                <w:rFonts w:ascii="Times New Roman" w:hAnsi="Times New Roman"/>
                <w:sz w:val="24"/>
                <w:szCs w:val="24"/>
              </w:rPr>
              <w:t xml:space="preserve"> (reseñas, textos de relevancia social, artículos de opinión, guiones radiales, guiones literarios)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81B0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14326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DF523F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862FBD9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864A02E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761D136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EA3EFEA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237C20B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01BF844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C0FFB22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C220432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007B886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3EB5A9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7CBEB17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35068AE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70B869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0369A41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9C89C2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01C988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4156591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43E62752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F7F3EBE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F96E393" w14:textId="77777777" w:rsidR="00400729" w:rsidRPr="00400729" w:rsidRDefault="00400729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AA5759D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89DE194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BE3A090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66939E2F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828643D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09A58F8" w14:textId="77777777" w:rsidR="00400729" w:rsidRPr="006E3A0E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3EFA5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1D66B5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41F9F875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DBD7E04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65016E">
              <w:rPr>
                <w:rFonts w:cs="Times New Roman"/>
              </w:rPr>
              <w:t xml:space="preserve">-Asume actitudes de </w:t>
            </w:r>
            <w:proofErr w:type="gramStart"/>
            <w:r w:rsidR="0065016E">
              <w:rPr>
                <w:rFonts w:cs="Times New Roman"/>
              </w:rPr>
              <w:t>trabajo  comunitario</w:t>
            </w:r>
            <w:proofErr w:type="gramEnd"/>
            <w:r w:rsidR="0065016E" w:rsidRPr="0052016C">
              <w:rPr>
                <w:rFonts w:cs="Times New Roman"/>
              </w:rPr>
              <w:t>.</w:t>
            </w:r>
            <w:r w:rsidR="00023954">
              <w:rPr>
                <w:rFonts w:cs="Times New Roman"/>
              </w:rPr>
              <w:t xml:space="preserve"> </w:t>
            </w:r>
          </w:p>
          <w:p w14:paraId="59982D4D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E0ED89C" w14:textId="77777777" w:rsidR="00F91048" w:rsidRPr="00F91048" w:rsidRDefault="00023954" w:rsidP="00F91048">
            <w:pPr>
              <w:jc w:val="both"/>
            </w:pPr>
            <w:r>
              <w:t>-</w:t>
            </w:r>
            <w:r w:rsidR="00F91048" w:rsidRPr="00F91048">
              <w:t xml:space="preserve"> Elabora un ejemplo de crítica literaria y crítica de arte.</w:t>
            </w:r>
          </w:p>
          <w:p w14:paraId="5A98B941" w14:textId="77777777" w:rsidR="00F91048" w:rsidRPr="00F91048" w:rsidRDefault="00F91048" w:rsidP="00F91048">
            <w:pPr>
              <w:jc w:val="both"/>
            </w:pPr>
            <w:r>
              <w:t>-</w:t>
            </w:r>
            <w:r w:rsidRPr="00F91048">
              <w:t>Plantea actividades para realizar un simposio, ponencia y seminario.</w:t>
            </w:r>
          </w:p>
          <w:p w14:paraId="3007D1A0" w14:textId="77777777" w:rsidR="00400729" w:rsidRDefault="00F91048" w:rsidP="00F91048">
            <w:pPr>
              <w:widowControl/>
              <w:suppressAutoHyphens w:val="0"/>
              <w:jc w:val="both"/>
            </w:pPr>
            <w:r>
              <w:t>-Elabora ejemplos de</w:t>
            </w:r>
            <w:r w:rsidRPr="00421568">
              <w:t xml:space="preserve"> (reseñas, textos de relevancia social, artículos de opinión, guiones radiales, guiones literarios)</w:t>
            </w:r>
          </w:p>
          <w:p w14:paraId="3701A6E4" w14:textId="77777777" w:rsidR="00F91048" w:rsidRDefault="00F91048" w:rsidP="00F9104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56C4268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53C77DC" w14:textId="77777777" w:rsidR="00F91048" w:rsidRPr="00F91048" w:rsidRDefault="0065016E" w:rsidP="00F91048">
            <w:pPr>
              <w:jc w:val="both"/>
            </w:pPr>
            <w:r>
              <w:rPr>
                <w:rFonts w:cs="Times New Roman"/>
              </w:rPr>
              <w:t>-</w:t>
            </w:r>
            <w:r w:rsidR="00023954" w:rsidRPr="00023954">
              <w:t xml:space="preserve"> </w:t>
            </w:r>
            <w:r w:rsidR="00F91048" w:rsidRPr="00F91048">
              <w:t>Elabora un ejemplo de crítica literaria y crítica de arte.</w:t>
            </w:r>
          </w:p>
          <w:p w14:paraId="6BCEF1DC" w14:textId="77777777" w:rsidR="00F91048" w:rsidRPr="00F91048" w:rsidRDefault="00F91048" w:rsidP="00F91048">
            <w:pPr>
              <w:jc w:val="both"/>
            </w:pPr>
            <w:r>
              <w:t>-</w:t>
            </w:r>
            <w:r w:rsidRPr="00F91048">
              <w:t>Plantea actividades para realizar un simposio, ponencia y seminario.</w:t>
            </w:r>
          </w:p>
          <w:p w14:paraId="7D2174F0" w14:textId="77777777" w:rsidR="0065016E" w:rsidRPr="0065016E" w:rsidRDefault="00F91048" w:rsidP="00F91048">
            <w:pPr>
              <w:jc w:val="both"/>
            </w:pPr>
            <w:r>
              <w:t>-Elabora ejemplos de</w:t>
            </w:r>
            <w:r w:rsidRPr="00421568">
              <w:t xml:space="preserve"> (reseñas, textos de relevancia social, artículos de opinión, guiones radiales, guiones literarios)</w:t>
            </w:r>
          </w:p>
          <w:p w14:paraId="07900A4F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</w:p>
          <w:p w14:paraId="3BE83A90" w14:textId="77777777" w:rsidR="00400729" w:rsidRDefault="00400729" w:rsidP="00400729">
            <w:pPr>
              <w:rPr>
                <w:rFonts w:cs="Times New Roman"/>
              </w:rPr>
            </w:pPr>
          </w:p>
          <w:p w14:paraId="571B7330" w14:textId="77777777" w:rsidR="00F91048" w:rsidRDefault="00F91048" w:rsidP="00400729">
            <w:pPr>
              <w:rPr>
                <w:rFonts w:cs="Times New Roman"/>
              </w:rPr>
            </w:pPr>
          </w:p>
          <w:p w14:paraId="531EE036" w14:textId="77777777" w:rsidR="00F91048" w:rsidRDefault="00F91048" w:rsidP="00400729">
            <w:pPr>
              <w:rPr>
                <w:rFonts w:cs="Times New Roman"/>
              </w:rPr>
            </w:pPr>
          </w:p>
          <w:p w14:paraId="628C6769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F680149" w14:textId="77777777" w:rsidR="00400729" w:rsidRDefault="00400729" w:rsidP="00400729">
            <w:pPr>
              <w:rPr>
                <w:rFonts w:cs="Times New Roman"/>
              </w:rPr>
            </w:pPr>
          </w:p>
          <w:p w14:paraId="140614B4" w14:textId="77777777" w:rsidR="0065016E" w:rsidRDefault="00400729" w:rsidP="0065016E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5016E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5016E">
              <w:t>Evita toda forma de escritura incorrecta para la elaboración de escritos.</w:t>
            </w:r>
          </w:p>
          <w:p w14:paraId="4855064C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6B918840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5DDE9" w14:textId="77777777" w:rsidR="00023954" w:rsidRDefault="00400729" w:rsidP="000239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A3EF9EE" w14:textId="77777777" w:rsidR="00421568" w:rsidRPr="00421568" w:rsidRDefault="00421568" w:rsidP="00421568">
            <w:pPr>
              <w:jc w:val="both"/>
            </w:pPr>
            <w:r w:rsidRPr="00421568">
              <w:t>Ejemplo de crítica literaria y crítica de arte.</w:t>
            </w:r>
          </w:p>
          <w:p w14:paraId="1D06ECFA" w14:textId="77777777" w:rsidR="00421568" w:rsidRPr="00F91048" w:rsidRDefault="00421568" w:rsidP="00F91048">
            <w:pPr>
              <w:jc w:val="both"/>
            </w:pPr>
            <w:r w:rsidRPr="00F91048">
              <w:t>Plantea actividades para realizar un simposio, ponencia y seminario.</w:t>
            </w:r>
          </w:p>
          <w:p w14:paraId="2DBDF5F5" w14:textId="77777777" w:rsidR="0065016E" w:rsidRPr="0065016E" w:rsidRDefault="00F91048" w:rsidP="004215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>E</w:t>
            </w:r>
            <w:r w:rsidR="00421568">
              <w:t>jemplos de</w:t>
            </w:r>
            <w:r w:rsidR="00421568" w:rsidRPr="00421568">
              <w:t xml:space="preserve"> (reseñas, textos de relevancia social, artículos de opinión, guiones radiales, guiones literarios)</w:t>
            </w:r>
          </w:p>
        </w:tc>
      </w:tr>
      <w:tr w:rsidR="00400729" w:rsidRPr="001616E5" w14:paraId="0B745775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EDB2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BF959D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8DB7A9B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B6C97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681C65B" w14:textId="79225718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BA3614E" w14:textId="77777777" w:rsidR="005053F4" w:rsidRDefault="005053F4" w:rsidP="005053F4">
            <w:pPr>
              <w:rPr>
                <w:rFonts w:ascii="Arial" w:hAnsi="Arial" w:cs="Arial"/>
                <w:sz w:val="20"/>
                <w:szCs w:val="20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  <w:p w14:paraId="25D8DBC8" w14:textId="77777777" w:rsidR="00400729" w:rsidRPr="00400729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4BE824" w14:textId="77777777" w:rsidR="00F91048" w:rsidRDefault="00843ABC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                             </w:t>
      </w:r>
    </w:p>
    <w:p w14:paraId="40156F3D" w14:textId="77777777" w:rsidR="00F91048" w:rsidRDefault="00F91048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11595FEA" w14:textId="77777777" w:rsidR="00F91048" w:rsidRDefault="00F91048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2CC144F0" w14:textId="77777777" w:rsidR="00F91048" w:rsidRDefault="00F91048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0D7E761F" w14:textId="77777777" w:rsidR="00F91048" w:rsidRDefault="00F91048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478628F3" w14:textId="77777777" w:rsidR="00F91048" w:rsidRDefault="00F91048" w:rsidP="00F91048"/>
    <w:p w14:paraId="00DDDA22" w14:textId="77777777" w:rsidR="00F91048" w:rsidRDefault="00F91048" w:rsidP="00F91048"/>
    <w:p w14:paraId="5A05F463" w14:textId="77777777" w:rsidR="00F91048" w:rsidRDefault="00F91048" w:rsidP="00F91048"/>
    <w:p w14:paraId="317D4FFC" w14:textId="77777777" w:rsidR="00F91048" w:rsidRDefault="00F91048" w:rsidP="00F91048"/>
    <w:p w14:paraId="2F724992" w14:textId="77777777" w:rsidR="00F91048" w:rsidRDefault="00F91048" w:rsidP="00F91048"/>
    <w:p w14:paraId="4E7D2368" w14:textId="77777777" w:rsidR="00F91048" w:rsidRDefault="00F91048" w:rsidP="00F91048"/>
    <w:p w14:paraId="31C41D8E" w14:textId="77777777" w:rsidR="00F91048" w:rsidRDefault="00F91048" w:rsidP="00F91048"/>
    <w:p w14:paraId="4BAEA315" w14:textId="77777777" w:rsidR="00F91048" w:rsidRDefault="00F91048" w:rsidP="00F91048"/>
    <w:p w14:paraId="05B335F3" w14:textId="77777777" w:rsidR="00F91048" w:rsidRDefault="00F91048" w:rsidP="00F91048"/>
    <w:p w14:paraId="47294C2C" w14:textId="77777777" w:rsidR="00F91048" w:rsidRDefault="00F91048" w:rsidP="00F91048"/>
    <w:p w14:paraId="165C03DC" w14:textId="77777777" w:rsidR="00F91048" w:rsidRDefault="00F91048" w:rsidP="00F91048"/>
    <w:p w14:paraId="630CDA86" w14:textId="77777777" w:rsidR="00F91048" w:rsidRDefault="00F91048" w:rsidP="00F91048"/>
    <w:p w14:paraId="7F282B14" w14:textId="77777777" w:rsidR="00F91048" w:rsidRDefault="00F91048" w:rsidP="00F91048"/>
    <w:p w14:paraId="4309ADC1" w14:textId="77777777" w:rsidR="00F91048" w:rsidRDefault="00F91048" w:rsidP="00F91048"/>
    <w:p w14:paraId="655B98F5" w14:textId="77777777" w:rsidR="00F91048" w:rsidRDefault="00F91048" w:rsidP="00F91048"/>
    <w:p w14:paraId="0607D2AA" w14:textId="77777777" w:rsidR="00F91048" w:rsidRDefault="00F91048" w:rsidP="00F91048"/>
    <w:p w14:paraId="75296732" w14:textId="77777777" w:rsidR="00F91048" w:rsidRDefault="00F91048" w:rsidP="00F91048"/>
    <w:p w14:paraId="5068E625" w14:textId="77777777" w:rsidR="00F91048" w:rsidRPr="00F91048" w:rsidRDefault="00F91048" w:rsidP="00F91048"/>
    <w:p w14:paraId="6351F261" w14:textId="77777777" w:rsidR="00F91048" w:rsidRDefault="00F91048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59CC6461" w14:textId="77777777" w:rsidR="0016644B" w:rsidRPr="0016644B" w:rsidRDefault="0016644B" w:rsidP="0016644B"/>
    <w:p w14:paraId="1133C1B8" w14:textId="77777777" w:rsidR="00400729" w:rsidRPr="001616E5" w:rsidRDefault="00F91048" w:rsidP="00843ABC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099B7994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68610D18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3CC0D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D07EBC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3ED486C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1003F3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3186BF22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95F4934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1F29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206ED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3490D31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48BD78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3D8683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0236186" w14:textId="77777777" w:rsidR="00400729" w:rsidRPr="0065708E" w:rsidRDefault="00400729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31CA7093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0537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4D00814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B21F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081458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A015FF1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F1EB4F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D90F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0BE49B6" w14:textId="77777777" w:rsidR="00400729" w:rsidRPr="001616E5" w:rsidRDefault="00EE1F39" w:rsidP="00512126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Desarrollamos actitudes de respeto mutuo, mediante e</w:t>
            </w:r>
            <w:r w:rsidR="00512126">
              <w:rPr>
                <w:rFonts w:cs="Times New Roman"/>
              </w:rPr>
              <w:t>l estudio de los textos de uso administrativo</w:t>
            </w:r>
            <w:r w:rsidR="000A6469">
              <w:t>,</w:t>
            </w:r>
            <w:r w:rsidR="00512126">
              <w:t xml:space="preserve"> la dicción acústica y la </w:t>
            </w:r>
            <w:proofErr w:type="spellStart"/>
            <w:r w:rsidR="00512126">
              <w:t>centuación</w:t>
            </w:r>
            <w:proofErr w:type="spellEnd"/>
            <w:r w:rsidR="00512126">
              <w:t>,</w:t>
            </w:r>
            <w:r w:rsidR="000A6469">
              <w:t xml:space="preserve"> a partir de la elaboración de material didáctico contribuyendo al aprendizaje individual del estudiante</w:t>
            </w:r>
            <w:r>
              <w:t xml:space="preserve">, para </w:t>
            </w:r>
            <w:r>
              <w:rPr>
                <w:rFonts w:cs="Times New Roman"/>
              </w:rPr>
              <w:t>generar procesos comunicativos en nuestro entorno familiar y social.</w:t>
            </w:r>
          </w:p>
        </w:tc>
      </w:tr>
      <w:tr w:rsidR="00400729" w:rsidRPr="001616E5" w14:paraId="12F5DE0D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2410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F5476D7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Textos de uso administrativo.</w:t>
            </w:r>
          </w:p>
          <w:p w14:paraId="565FE7C7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El problema. (Lectura)</w:t>
            </w:r>
          </w:p>
          <w:p w14:paraId="384B96AF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46E085CD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La dicción acústica.</w:t>
            </w:r>
          </w:p>
          <w:p w14:paraId="2E79D53A" w14:textId="77777777" w:rsidR="00400729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La acentuación.</w:t>
            </w:r>
          </w:p>
        </w:tc>
      </w:tr>
      <w:tr w:rsidR="00400729" w:rsidRPr="001616E5" w14:paraId="531577BF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4533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70A460B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E9A3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6903A9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E1E05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92856D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B12CA0C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FA95C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1197E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FABE657" w14:textId="77777777" w:rsidR="00F91048" w:rsidRPr="00F91048" w:rsidRDefault="00023954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</w:t>
            </w:r>
            <w:r w:rsidR="00F91048">
              <w:rPr>
                <w:rFonts w:ascii="Times New Roman" w:hAnsi="Times New Roman"/>
                <w:sz w:val="24"/>
                <w:szCs w:val="24"/>
              </w:rPr>
              <w:t>sis de las clases de textos, aspectos verbales, características de textos de uso administrativo.</w:t>
            </w:r>
          </w:p>
          <w:p w14:paraId="60B08347" w14:textId="77777777" w:rsidR="00F91048" w:rsidRPr="00F91048" w:rsidRDefault="00F91048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Elabora un afiche con ejemplos de textos de uso administrativo (boletines informativos, memorándum, cartas de pago, cartas de cobro, circulares, contratos, certificados, cartas de agradecimiento, cartas de pedido y currículos.</w:t>
            </w:r>
          </w:p>
          <w:p w14:paraId="6EA9154E" w14:textId="77777777" w:rsidR="00F91048" w:rsidRPr="00F91048" w:rsidRDefault="00F91048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Lectura del texto El problema) marcamos las ideas centrales y escribimos las enseñanzas que presenta la obra.</w:t>
            </w:r>
          </w:p>
          <w:p w14:paraId="67A33B5B" w14:textId="77777777" w:rsidR="00F91048" w:rsidRPr="00F75016" w:rsidRDefault="009E0FB4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 dicción acústica </w:t>
            </w:r>
            <w:r w:rsidR="00F75016">
              <w:rPr>
                <w:rFonts w:ascii="Times New Roman" w:hAnsi="Times New Roman"/>
                <w:sz w:val="24"/>
                <w:szCs w:val="24"/>
              </w:rPr>
              <w:t>comprendiendo el significado, vicios de dicción, los solecismos.</w:t>
            </w:r>
          </w:p>
          <w:p w14:paraId="7C291328" w14:textId="77777777" w:rsidR="00F75016" w:rsidRPr="00F75016" w:rsidRDefault="00F7501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Análisis de la forma correcta e incorrecta del empleo de vocablos.</w:t>
            </w:r>
          </w:p>
          <w:p w14:paraId="4ED0E476" w14:textId="77777777" w:rsidR="00F75016" w:rsidRPr="00F75016" w:rsidRDefault="00F7501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las clases de vicios de dicción.</w:t>
            </w:r>
          </w:p>
          <w:p w14:paraId="3ED95151" w14:textId="77777777" w:rsidR="00F75016" w:rsidRPr="00F75016" w:rsidRDefault="00F7501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 acentuación considerando las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clases( acento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prosódico y ortográfico) según la silaba que lleva el acento(silaba tónica y atona) según el lugar que lleva el acento(palabras agudas, graves o llanas y esdrújulas) y las funciones del acento.</w:t>
            </w:r>
          </w:p>
          <w:p w14:paraId="32117116" w14:textId="77777777" w:rsidR="00F75016" w:rsidRPr="00512126" w:rsidRDefault="00F7501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Escribe ejemplos en fichas léxicas sobre las funciones del acento (contrastiva, distintiva,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demarcativa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culminativa y enfática)</w:t>
            </w:r>
          </w:p>
          <w:p w14:paraId="622C189B" w14:textId="77777777" w:rsidR="00512126" w:rsidRPr="00F91048" w:rsidRDefault="00512126" w:rsidP="0016644B">
            <w:pPr>
              <w:jc w:val="both"/>
            </w:pPr>
          </w:p>
          <w:p w14:paraId="50B8D450" w14:textId="77777777" w:rsidR="00023954" w:rsidRDefault="00023954" w:rsidP="00F91048">
            <w:pPr>
              <w:jc w:val="both"/>
            </w:pPr>
            <w:r w:rsidRPr="00C742A5">
              <w:t>TEORIA</w:t>
            </w:r>
          </w:p>
          <w:p w14:paraId="5DB5F161" w14:textId="77777777" w:rsidR="00512126" w:rsidRPr="00F91048" w:rsidRDefault="0051212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Análisis de las clases de textos, aspectos verbales, características de textos de uso administrativo.</w:t>
            </w:r>
          </w:p>
          <w:p w14:paraId="27F9FACB" w14:textId="77777777" w:rsidR="00512126" w:rsidRPr="00F75016" w:rsidRDefault="0051212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Estudio de la dicción acústica comprendiendo el significado, vicios de dicción, los solecismos.</w:t>
            </w:r>
          </w:p>
          <w:p w14:paraId="3C170E72" w14:textId="77777777" w:rsidR="00512126" w:rsidRPr="00F75016" w:rsidRDefault="0051212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Análisis de la forma correcta e incorrecta del empleo de vocablos.</w:t>
            </w:r>
          </w:p>
          <w:p w14:paraId="5B91F6F1" w14:textId="77777777" w:rsidR="00512126" w:rsidRDefault="0051212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 acentuación considerando las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clases( acento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prosódico y ortográfico) según la silaba que lleva el acento(silaba tónica y atona) según el lugar que lleva el acento(palabras agudas, graves o llanas y esdrújulas) y las funciones del acento.</w:t>
            </w:r>
          </w:p>
          <w:p w14:paraId="09BB58FD" w14:textId="77777777" w:rsidR="00023954" w:rsidRDefault="00023954" w:rsidP="0002395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351A8CA" w14:textId="77777777" w:rsidR="00023954" w:rsidRDefault="00023954" w:rsidP="00023954">
            <w:pPr>
              <w:jc w:val="both"/>
              <w:rPr>
                <w:rFonts w:cs="Times New Roman"/>
              </w:rPr>
            </w:pPr>
          </w:p>
          <w:p w14:paraId="1EC54725" w14:textId="77777777" w:rsidR="000A6469" w:rsidRPr="00843ABC" w:rsidRDefault="00023954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adecuado de las expresiones del lenguaje en la sociedad</w:t>
            </w:r>
          </w:p>
          <w:p w14:paraId="1147105D" w14:textId="77777777" w:rsidR="00023954" w:rsidRDefault="00023954" w:rsidP="0002395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E4B82EB" w14:textId="77777777" w:rsidR="00023954" w:rsidRDefault="00023954" w:rsidP="00023954">
            <w:pPr>
              <w:jc w:val="both"/>
              <w:rPr>
                <w:rFonts w:cs="Times New Roman"/>
              </w:rPr>
            </w:pPr>
          </w:p>
          <w:p w14:paraId="61EA67FB" w14:textId="77777777" w:rsidR="00512126" w:rsidRPr="00F91048" w:rsidRDefault="0051212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Elabora un afiche con ejemplos de textos de uso administrativo (boletines informativos, memorándum, cartas de pago, cartas de cobro, circulares, contratos, certificados, cartas de agradecimiento, cartas de pedido y currículos.</w:t>
            </w:r>
          </w:p>
          <w:p w14:paraId="78A3F6B3" w14:textId="77777777" w:rsidR="00512126" w:rsidRPr="00F75016" w:rsidRDefault="0051212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las clases de vicios de dicción.</w:t>
            </w:r>
          </w:p>
          <w:p w14:paraId="453C2E28" w14:textId="77777777" w:rsidR="00400729" w:rsidRPr="00512126" w:rsidRDefault="00512126" w:rsidP="00783670">
            <w:pPr>
              <w:pStyle w:val="Prrafodelista"/>
              <w:numPr>
                <w:ilvl w:val="0"/>
                <w:numId w:val="6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Escribe ejemplos en fichas léxicas sobre las funciones del acento (contrastiva, distintiva,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demarcativa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culminativa y enfática)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39B8F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338D6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C54538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1FD5F25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037D434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8D4867D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C383AB6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4310EAB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90C7296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D94D4BC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1B20DE1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6CB6BED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F807E3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A53706B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6E0CBAB8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9641CC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0B1DD5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284DF4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E76284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5F490FF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726B78F9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00CEFB4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B54A0FC" w14:textId="77777777" w:rsidR="00400729" w:rsidRPr="00400729" w:rsidRDefault="00400729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8B0C028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FC8ABDA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075A48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2C36DE0A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FF0E22D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721A931" w14:textId="77777777" w:rsidR="00400729" w:rsidRPr="006E3A0E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4BCA2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A541AE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ED59E35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423239C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E1F39">
              <w:rPr>
                <w:rFonts w:cs="Times New Roman"/>
              </w:rPr>
              <w:t>Desarrolla actitudes de respeto mutuo</w:t>
            </w:r>
          </w:p>
          <w:p w14:paraId="7319CEAB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01A5C66" w14:textId="77777777" w:rsidR="00512126" w:rsidRPr="00F91048" w:rsidRDefault="00EE1F39" w:rsidP="0051212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="000A6469">
              <w:t xml:space="preserve"> </w:t>
            </w:r>
            <w:r w:rsidR="00512126">
              <w:t>Analiza</w:t>
            </w:r>
            <w:r w:rsidR="00512126" w:rsidRPr="00512126">
              <w:t xml:space="preserve"> las clases de textos, aspectos verbales, características de textos de uso administrativo.</w:t>
            </w:r>
          </w:p>
          <w:p w14:paraId="4E578CA5" w14:textId="77777777" w:rsidR="00512126" w:rsidRPr="00F75016" w:rsidRDefault="00512126" w:rsidP="0051212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-Estudia</w:t>
            </w:r>
            <w:r w:rsidRPr="00512126">
              <w:t xml:space="preserve"> la dicción acústica </w:t>
            </w:r>
            <w:proofErr w:type="gramStart"/>
            <w:r>
              <w:t>y  el</w:t>
            </w:r>
            <w:proofErr w:type="gramEnd"/>
            <w:r>
              <w:t xml:space="preserve"> significado de </w:t>
            </w:r>
            <w:r w:rsidRPr="00512126">
              <w:t>vi</w:t>
            </w:r>
            <w:r>
              <w:t>cios de dicción.</w:t>
            </w:r>
          </w:p>
          <w:p w14:paraId="0FBB7CBF" w14:textId="77777777" w:rsidR="00512126" w:rsidRPr="00F75016" w:rsidRDefault="00512126" w:rsidP="0051212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512126">
              <w:t>A</w:t>
            </w:r>
            <w:r>
              <w:t xml:space="preserve">naliza </w:t>
            </w:r>
            <w:r w:rsidRPr="00512126">
              <w:t>la forma correcta e incorrecta del empleo de vocablos.</w:t>
            </w:r>
          </w:p>
          <w:p w14:paraId="26AD66F5" w14:textId="77777777" w:rsidR="00512126" w:rsidRDefault="00512126" w:rsidP="00512126">
            <w:pPr>
              <w:jc w:val="both"/>
            </w:pPr>
            <w:r>
              <w:t>-</w:t>
            </w:r>
            <w:r w:rsidRPr="00512126">
              <w:t>Estudio de la acent</w:t>
            </w:r>
            <w:r>
              <w:t>uación considerando las clases (</w:t>
            </w:r>
            <w:r w:rsidRPr="00512126">
              <w:t xml:space="preserve">acento prosódico y ortográfico) según la silaba que lleva el </w:t>
            </w:r>
            <w:proofErr w:type="gramStart"/>
            <w:r w:rsidRPr="00512126">
              <w:t>acento(</w:t>
            </w:r>
            <w:proofErr w:type="gramEnd"/>
            <w:r w:rsidRPr="00512126">
              <w:t>silaba tónica y atona) según el lugar que lleva el acento(palabras agudas, graves o llanas y esdrújulas) y las funciones del acento.</w:t>
            </w:r>
          </w:p>
          <w:p w14:paraId="655387FD" w14:textId="77777777" w:rsidR="000A6469" w:rsidRDefault="000A6469" w:rsidP="00512126">
            <w:pPr>
              <w:pStyle w:val="Sinespaciado"/>
              <w:jc w:val="both"/>
            </w:pPr>
          </w:p>
          <w:p w14:paraId="5094DD96" w14:textId="77777777" w:rsidR="00400729" w:rsidRDefault="000A6469" w:rsidP="000A6469">
            <w:pPr>
              <w:pStyle w:val="Sinespaciado"/>
              <w:jc w:val="both"/>
              <w:rPr>
                <w:rFonts w:cs="Times New Roman"/>
              </w:rPr>
            </w:pPr>
            <w:r w:rsidRPr="000925D7">
              <w:rPr>
                <w:rFonts w:cs="Times New Roman"/>
              </w:rPr>
              <w:t xml:space="preserve"> </w:t>
            </w:r>
          </w:p>
          <w:p w14:paraId="7A0593D0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30487FA" w14:textId="77777777" w:rsidR="00512126" w:rsidRPr="00F91048" w:rsidRDefault="00EE1F39" w:rsidP="0051212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="00512126" w:rsidRPr="00512126">
              <w:t xml:space="preserve"> Elabora un afiche </w:t>
            </w:r>
            <w:r w:rsidR="00512126" w:rsidRPr="00512126">
              <w:lastRenderedPageBreak/>
              <w:t>con ejemplos de textos de uso administrativo (boletines informativos, memorándum, cartas de pago, cartas de cobro, circulares, contratos, certificados, cartas de agradecimiento, cartas de pedido y currículos.</w:t>
            </w:r>
          </w:p>
          <w:p w14:paraId="1FE14D93" w14:textId="77777777" w:rsidR="00512126" w:rsidRPr="00F75016" w:rsidRDefault="00512126" w:rsidP="0051212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-Escribe</w:t>
            </w:r>
            <w:r w:rsidRPr="00512126">
              <w:t xml:space="preserve"> ejemplos de las clases de vicios de dicción.</w:t>
            </w:r>
          </w:p>
          <w:p w14:paraId="2169CC62" w14:textId="77777777" w:rsidR="000A6469" w:rsidRPr="000A6469" w:rsidRDefault="00512126" w:rsidP="00512126">
            <w:pPr>
              <w:jc w:val="both"/>
            </w:pPr>
            <w:r>
              <w:t xml:space="preserve">-Escribe ejemplos en fichas léxicas sobre las funciones del acento (contrastiva, distintiva, </w:t>
            </w:r>
            <w:proofErr w:type="spellStart"/>
            <w:r>
              <w:t>demarcativa</w:t>
            </w:r>
            <w:proofErr w:type="spellEnd"/>
            <w:r>
              <w:t>, culminativa y enfática)</w:t>
            </w:r>
          </w:p>
          <w:p w14:paraId="72D2861E" w14:textId="77777777" w:rsidR="00400729" w:rsidRDefault="00400729" w:rsidP="00EE1F39">
            <w:pPr>
              <w:jc w:val="both"/>
              <w:rPr>
                <w:rFonts w:cs="Times New Roman"/>
              </w:rPr>
            </w:pPr>
          </w:p>
          <w:p w14:paraId="117027C9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6B2F94D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C4026">
              <w:rPr>
                <w:rFonts w:cs="Times New Roman"/>
              </w:rPr>
              <w:t>Generar procesos comunicativos de respeto en la Unidad Educativa</w:t>
            </w:r>
          </w:p>
        </w:tc>
      </w:tr>
      <w:tr w:rsidR="00400729" w:rsidRPr="001616E5" w14:paraId="248C2DA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E2EB6" w14:textId="77777777" w:rsidR="000A6469" w:rsidRDefault="000A646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B2DBCD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0A71F97" w14:textId="77777777" w:rsidR="00512126" w:rsidRDefault="00512126" w:rsidP="00512126">
            <w:pPr>
              <w:jc w:val="both"/>
            </w:pPr>
            <w:r>
              <w:t>A</w:t>
            </w:r>
            <w:r w:rsidRPr="00512126">
              <w:t xml:space="preserve">fiche con ejemplos de textos de uso </w:t>
            </w:r>
            <w:r>
              <w:t xml:space="preserve">administrativo </w:t>
            </w:r>
          </w:p>
          <w:p w14:paraId="7673AEB5" w14:textId="77777777" w:rsidR="00512126" w:rsidRPr="00F75016" w:rsidRDefault="00512126" w:rsidP="0051212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Escritura de ejemplos de las clases de vicios de dicción.</w:t>
            </w:r>
          </w:p>
          <w:p w14:paraId="4F024133" w14:textId="77777777" w:rsidR="00400729" w:rsidRPr="00BA6E95" w:rsidRDefault="00512126" w:rsidP="00512126">
            <w:pPr>
              <w:jc w:val="both"/>
              <w:rPr>
                <w:rFonts w:cs="Times New Roman"/>
              </w:rPr>
            </w:pPr>
            <w:r>
              <w:t xml:space="preserve">Escribe ejemplos en fichas léxicas sobre las funciones del acento </w:t>
            </w:r>
          </w:p>
        </w:tc>
      </w:tr>
      <w:tr w:rsidR="00400729" w:rsidRPr="001616E5" w14:paraId="035B3A1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01744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495D00" w14:textId="77777777" w:rsidR="00843ABC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D81A5EA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1C6BE7A" w14:textId="4315F7CB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0861834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DD13F5A" w14:textId="77777777" w:rsidR="00512126" w:rsidRDefault="00843ABC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                            </w:t>
      </w:r>
    </w:p>
    <w:p w14:paraId="3F785136" w14:textId="77777777" w:rsidR="00512126" w:rsidRDefault="00512126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05D06594" w14:textId="77777777" w:rsidR="00512126" w:rsidRDefault="00512126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26D593E4" w14:textId="77777777" w:rsidR="00512126" w:rsidRDefault="00512126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6A976359" w14:textId="77777777" w:rsidR="00512126" w:rsidRDefault="00512126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4CCB3F26" w14:textId="77777777" w:rsidR="00512126" w:rsidRPr="00512126" w:rsidRDefault="00512126" w:rsidP="00512126"/>
    <w:p w14:paraId="2C426B46" w14:textId="77777777" w:rsidR="00512126" w:rsidRDefault="00512126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0B1A2770" w14:textId="77777777" w:rsidR="0016644B" w:rsidRDefault="0016644B" w:rsidP="0016644B"/>
    <w:p w14:paraId="0567A059" w14:textId="77777777" w:rsidR="0016644B" w:rsidRDefault="0016644B" w:rsidP="0016644B"/>
    <w:p w14:paraId="737F33B2" w14:textId="77777777" w:rsidR="0016644B" w:rsidRDefault="0016644B" w:rsidP="0016644B"/>
    <w:p w14:paraId="71EF2ACC" w14:textId="77777777" w:rsidR="0016644B" w:rsidRDefault="0016644B" w:rsidP="0016644B"/>
    <w:p w14:paraId="7F49CD1D" w14:textId="77777777" w:rsidR="0016644B" w:rsidRPr="0016644B" w:rsidRDefault="0016644B" w:rsidP="0016644B"/>
    <w:p w14:paraId="4D4EDF39" w14:textId="77777777" w:rsidR="00400729" w:rsidRPr="001616E5" w:rsidRDefault="00400729" w:rsidP="001344DB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5D67A20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000EDF76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1775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748CAA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E9453B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B5BAF60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1763DC4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D075B6C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B3C30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750E451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3553B9F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11F79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4546B4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5A402DF" w14:textId="77777777" w:rsidR="00400729" w:rsidRPr="0065708E" w:rsidRDefault="00400729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60ED4F76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F590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D2847DA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94E89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26BD88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741C346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0B098880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E4573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D8B0F9D" w14:textId="77777777" w:rsidR="00E44053" w:rsidRDefault="00E44053" w:rsidP="00E440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el valor del respeto al trabajo realizado por sus compañeros, mediante el estudio </w:t>
            </w:r>
            <w:r w:rsidR="003670D4">
              <w:rPr>
                <w:rFonts w:cs="Times New Roman"/>
              </w:rPr>
              <w:t xml:space="preserve">de la metodología, </w:t>
            </w:r>
            <w:proofErr w:type="gramStart"/>
            <w:r w:rsidR="003670D4">
              <w:rPr>
                <w:rFonts w:cs="Times New Roman"/>
              </w:rPr>
              <w:t>que  es</w:t>
            </w:r>
            <w:proofErr w:type="gramEnd"/>
            <w:r w:rsidR="003670D4">
              <w:rPr>
                <w:rFonts w:cs="Times New Roman"/>
              </w:rPr>
              <w:t xml:space="preserve"> el método y danza y literatura de Bolivia, </w:t>
            </w:r>
            <w:r>
              <w:rPr>
                <w:rFonts w:cs="Times New Roman"/>
              </w:rPr>
              <w:t>elaborando materiales didácticos que apoyen al aprendizaje del estudiante, para mejorar la comunicación interactiva  en la sociedad.</w:t>
            </w:r>
          </w:p>
          <w:p w14:paraId="1AE2D4C7" w14:textId="77777777" w:rsidR="00400729" w:rsidRPr="001616E5" w:rsidRDefault="00400729" w:rsidP="00F9202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62A9C9DB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63E7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B562168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La metodología.</w:t>
            </w:r>
          </w:p>
          <w:p w14:paraId="124C8101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Que es el método.</w:t>
            </w:r>
          </w:p>
          <w:p w14:paraId="1BFDBE42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La música y la danza.</w:t>
            </w:r>
          </w:p>
          <w:p w14:paraId="7078BAF9" w14:textId="77777777" w:rsidR="00400729" w:rsidRPr="00512126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Danza y literatura de Bolivia.</w:t>
            </w:r>
          </w:p>
        </w:tc>
      </w:tr>
      <w:tr w:rsidR="00400729" w:rsidRPr="001616E5" w14:paraId="37103698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1C9E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D9A5EC2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1FDC8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E1E288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656E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8C07B4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2DEB6A43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B3386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C4480A" w14:textId="77777777" w:rsidR="00400729" w:rsidRDefault="004F188A" w:rsidP="004F188A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10C6F7D" w14:textId="77777777" w:rsidR="000A6469" w:rsidRPr="00B654BB" w:rsidRDefault="000A6469" w:rsidP="000A6469">
            <w:pPr>
              <w:jc w:val="both"/>
            </w:pPr>
          </w:p>
          <w:p w14:paraId="651DEFAA" w14:textId="77777777" w:rsidR="000A6469" w:rsidRPr="006A4428" w:rsidRDefault="00512126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del concepto y origen de metodología y las clases </w:t>
            </w:r>
            <w:r w:rsidR="006A4428">
              <w:rPr>
                <w:rFonts w:ascii="Times New Roman" w:hAnsi="Times New Roman"/>
                <w:sz w:val="24"/>
                <w:szCs w:val="24"/>
              </w:rPr>
              <w:t>(metodología de la investigación, metodología cuantitativa, cualitativa y metodología del aprendizaje)</w:t>
            </w:r>
          </w:p>
          <w:p w14:paraId="4880441E" w14:textId="77777777" w:rsidR="006A4428" w:rsidRPr="006A4428" w:rsidRDefault="006A4428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Investigamos ejemplos de las clases de metodología.</w:t>
            </w:r>
          </w:p>
          <w:p w14:paraId="7BC21A4C" w14:textId="77777777" w:rsidR="006A4428" w:rsidRPr="006A4428" w:rsidRDefault="006A4428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del concepto de método, clases (lógicos y pedagógicos) </w:t>
            </w:r>
          </w:p>
          <w:p w14:paraId="6077C8EC" w14:textId="77777777" w:rsidR="006A4428" w:rsidRPr="006A4428" w:rsidRDefault="006A4428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Dialogo sobre la diferencia sobre metodología y método.</w:t>
            </w:r>
          </w:p>
          <w:p w14:paraId="6E63F48D" w14:textId="77777777" w:rsidR="006A4428" w:rsidRPr="006A4428" w:rsidRDefault="006A4428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Investigamos las clases de métodos pedagógicos que utilizan los maestros para su enseñanza.</w:t>
            </w:r>
          </w:p>
          <w:p w14:paraId="0BA9B7DE" w14:textId="77777777" w:rsidR="006A4428" w:rsidRPr="006A4428" w:rsidRDefault="006A4428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Análisis de la relación que existe entre la música y la danza y la literatura entre las mismas.</w:t>
            </w:r>
          </w:p>
          <w:p w14:paraId="08FF6FD5" w14:textId="77777777" w:rsidR="006A4428" w:rsidRPr="006A4428" w:rsidRDefault="006A4428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Estudio de la relación original, relación de objeto, relación de dependencia, relación de paralelismo.</w:t>
            </w:r>
          </w:p>
          <w:p w14:paraId="4A71E9FD" w14:textId="77777777" w:rsidR="006A4428" w:rsidRDefault="006A4428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428">
              <w:rPr>
                <w:rFonts w:ascii="Times New Roman" w:hAnsi="Times New Roman"/>
                <w:sz w:val="24"/>
                <w:szCs w:val="24"/>
              </w:rPr>
              <w:t>Investiga ejemplo de relación entre danza y literatura.</w:t>
            </w:r>
          </w:p>
          <w:p w14:paraId="0F2A5DD0" w14:textId="77777777" w:rsid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danza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  literatura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en Bolivia representado en danzas  de forma directa.</w:t>
            </w:r>
          </w:p>
          <w:p w14:paraId="675DB24D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ejemplos de danzas en la literatura en Bolivia.</w:t>
            </w:r>
          </w:p>
          <w:p w14:paraId="108E2797" w14:textId="77777777" w:rsidR="000A6469" w:rsidRDefault="000A6469" w:rsidP="000A6469">
            <w:pPr>
              <w:jc w:val="both"/>
            </w:pPr>
            <w:r w:rsidRPr="005632F1">
              <w:t>TEORIA</w:t>
            </w:r>
          </w:p>
          <w:p w14:paraId="389189BF" w14:textId="77777777" w:rsidR="008724B2" w:rsidRPr="00B654BB" w:rsidRDefault="008724B2" w:rsidP="008724B2">
            <w:pPr>
              <w:jc w:val="both"/>
            </w:pPr>
          </w:p>
          <w:p w14:paraId="425E3F93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Analiza el concepto y origen de metodología y las clases (metodología de la investigación, metodología cuantitativa, cualitativa y metodología del aprendizaje)</w:t>
            </w:r>
          </w:p>
          <w:p w14:paraId="34B9C66A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Estudio del concepto de método, clases (lógicos y pedagógicos) </w:t>
            </w:r>
          </w:p>
          <w:p w14:paraId="55FDAC72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Comprende  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diferencia sobre metodología y método.</w:t>
            </w:r>
          </w:p>
          <w:p w14:paraId="7FCD6661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Análisis de la relación que existe entre la música y la danza y la literatura entre las mismas.</w:t>
            </w:r>
          </w:p>
          <w:p w14:paraId="05DD96B2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Estudio de la relación original, relación de objeto, relación de dependencia, relación de paralelismo.</w:t>
            </w:r>
          </w:p>
          <w:p w14:paraId="20EADD18" w14:textId="77777777" w:rsidR="008724B2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danza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  literatura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en Bolivia representado en danzas  de forma directa.</w:t>
            </w:r>
          </w:p>
          <w:p w14:paraId="6D309E8F" w14:textId="77777777" w:rsidR="000A6469" w:rsidRPr="00350E62" w:rsidRDefault="000A6469" w:rsidP="008724B2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7D3FC0AB" w14:textId="77777777" w:rsidR="000A6469" w:rsidRDefault="000A6469" w:rsidP="000A646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1CF4F8B" w14:textId="77777777" w:rsidR="000A6469" w:rsidRDefault="000A6469" w:rsidP="000A6469">
            <w:pPr>
              <w:jc w:val="both"/>
              <w:rPr>
                <w:rFonts w:cs="Times New Roman"/>
              </w:rPr>
            </w:pPr>
          </w:p>
          <w:p w14:paraId="592B3EDE" w14:textId="77777777" w:rsidR="000A6469" w:rsidRDefault="000A6469" w:rsidP="00783670">
            <w:pPr>
              <w:pStyle w:val="Sinespaciado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>Valoración de la utilidad de las m</w:t>
            </w:r>
            <w:r w:rsidR="008724B2">
              <w:rPr>
                <w:rFonts w:eastAsiaTheme="minorHAnsi"/>
                <w:szCs w:val="24"/>
              </w:rPr>
              <w:t>anifestaciones artísticas</w:t>
            </w:r>
            <w:r>
              <w:rPr>
                <w:rFonts w:eastAsiaTheme="minorHAnsi"/>
                <w:szCs w:val="24"/>
              </w:rPr>
              <w:t xml:space="preserve"> del ser humano.</w:t>
            </w:r>
          </w:p>
          <w:p w14:paraId="6B17AD67" w14:textId="77777777" w:rsidR="000A6469" w:rsidRPr="00350E62" w:rsidRDefault="000A6469" w:rsidP="000A6469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066431B2" w14:textId="77777777" w:rsidR="000A6469" w:rsidRPr="009226F7" w:rsidRDefault="000A6469" w:rsidP="000A6469">
            <w:pPr>
              <w:jc w:val="both"/>
            </w:pPr>
            <w:r w:rsidRPr="00413D6F">
              <w:t>PRODUCCION</w:t>
            </w:r>
          </w:p>
          <w:p w14:paraId="4CD33515" w14:textId="77777777" w:rsidR="008724B2" w:rsidRPr="00B654BB" w:rsidRDefault="008724B2" w:rsidP="008724B2">
            <w:pPr>
              <w:jc w:val="both"/>
            </w:pPr>
          </w:p>
          <w:p w14:paraId="5DA8420A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Investigamos ejemplos de las clases de metodología y métodos.</w:t>
            </w:r>
          </w:p>
          <w:p w14:paraId="1AFA6A8D" w14:textId="77777777" w:rsidR="008724B2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 </w:t>
            </w:r>
            <w:r w:rsidRPr="006A4428">
              <w:rPr>
                <w:rFonts w:ascii="Times New Roman" w:hAnsi="Times New Roman"/>
                <w:sz w:val="24"/>
                <w:szCs w:val="24"/>
              </w:rPr>
              <w:t>ejemplo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A4428">
              <w:rPr>
                <w:rFonts w:ascii="Times New Roman" w:hAnsi="Times New Roman"/>
                <w:sz w:val="24"/>
                <w:szCs w:val="24"/>
              </w:rPr>
              <w:t xml:space="preserve"> de relación entre danza y literatura.</w:t>
            </w:r>
          </w:p>
          <w:p w14:paraId="13D672CD" w14:textId="77777777" w:rsidR="008724B2" w:rsidRPr="006A4428" w:rsidRDefault="008724B2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ejemplos de danzas en la literatura en Bolivia.</w:t>
            </w:r>
          </w:p>
          <w:p w14:paraId="24FED234" w14:textId="77777777" w:rsidR="004F188A" w:rsidRPr="005929D2" w:rsidRDefault="004F188A" w:rsidP="008724B2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2E36A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6B4122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AE9735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0EBAEA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C9769A6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7BCD542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24DF12F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32A785B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F58248F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37F5234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681369C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618CE78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B5BC9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710D562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1BD6D2F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B690B3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7DF94D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75D085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715D97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C442DE6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5EA1CCEF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03FDAC0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CB796C6" w14:textId="77777777" w:rsidR="00400729" w:rsidRPr="00400729" w:rsidRDefault="00400729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A1FE50D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4A2F1A6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A1D438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1FB52E53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4BEDF2D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9847D97" w14:textId="77777777" w:rsidR="00400729" w:rsidRPr="006E3A0E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2E531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AF72BF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50D20372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3DB0222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5929D2">
              <w:t>Fortalece el valor del respeto a la opinión de sus compañeros.</w:t>
            </w:r>
          </w:p>
          <w:p w14:paraId="23EDA466" w14:textId="77777777" w:rsidR="00E44053" w:rsidRDefault="00E44053" w:rsidP="00400729">
            <w:pPr>
              <w:rPr>
                <w:rFonts w:cs="Times New Roman"/>
              </w:rPr>
            </w:pPr>
          </w:p>
          <w:p w14:paraId="6EC8B2EC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484E7B8" w14:textId="77777777" w:rsidR="008724B2" w:rsidRPr="006A4428" w:rsidRDefault="008724B2" w:rsidP="008724B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8724B2">
              <w:t>Analiza el concepto y origen de metodología y las clases (metodología de la investigación, metodología cuantitativa, cualitativa y metodología del aprendizaje)</w:t>
            </w:r>
          </w:p>
          <w:p w14:paraId="19BA4B8C" w14:textId="77777777" w:rsidR="008724B2" w:rsidRPr="006A4428" w:rsidRDefault="008724B2" w:rsidP="008724B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8724B2">
              <w:t xml:space="preserve">Estudio del concepto de método, clases (lógicos y pedagógicos) </w:t>
            </w:r>
          </w:p>
          <w:p w14:paraId="1AF0FB33" w14:textId="77777777" w:rsidR="008724B2" w:rsidRPr="006A4428" w:rsidRDefault="008724B2" w:rsidP="008724B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proofErr w:type="gramStart"/>
            <w:r w:rsidRPr="008724B2">
              <w:t>Comprende  la</w:t>
            </w:r>
            <w:proofErr w:type="gramEnd"/>
            <w:r w:rsidRPr="008724B2">
              <w:t xml:space="preserve"> diferencia sobre metodología y método.</w:t>
            </w:r>
          </w:p>
          <w:p w14:paraId="29E195FE" w14:textId="77777777" w:rsidR="008724B2" w:rsidRPr="006A4428" w:rsidRDefault="008724B2" w:rsidP="008724B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-Analiza</w:t>
            </w:r>
            <w:r w:rsidRPr="008724B2">
              <w:t xml:space="preserve"> la relación que existe entre la música y la danza y la literatura entre las mismas.</w:t>
            </w:r>
          </w:p>
          <w:p w14:paraId="4E43E92B" w14:textId="77777777" w:rsidR="008724B2" w:rsidRPr="006A4428" w:rsidRDefault="008724B2" w:rsidP="008724B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-Estudia</w:t>
            </w:r>
            <w:r w:rsidRPr="008724B2">
              <w:t xml:space="preserve"> la relación original, relación de objeto, relación de dependencia, relación de paralelismo.</w:t>
            </w:r>
          </w:p>
          <w:p w14:paraId="1E5503CB" w14:textId="77777777" w:rsidR="008724B2" w:rsidRPr="008724B2" w:rsidRDefault="008724B2" w:rsidP="008724B2">
            <w:pPr>
              <w:jc w:val="both"/>
            </w:pPr>
            <w:r>
              <w:t>-Analiza la</w:t>
            </w:r>
            <w:r w:rsidRPr="008724B2">
              <w:t xml:space="preserve"> danza </w:t>
            </w:r>
            <w:proofErr w:type="gramStart"/>
            <w:r w:rsidRPr="008724B2">
              <w:t>y  literatura</w:t>
            </w:r>
            <w:proofErr w:type="gramEnd"/>
            <w:r w:rsidRPr="008724B2">
              <w:t xml:space="preserve"> en Bolivia representado en danzas  de forma </w:t>
            </w:r>
            <w:r w:rsidRPr="008724B2">
              <w:lastRenderedPageBreak/>
              <w:t>directa.</w:t>
            </w:r>
          </w:p>
          <w:p w14:paraId="3E7F4F2C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50D2F50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5DCF238" w14:textId="77777777" w:rsidR="008724B2" w:rsidRPr="006A4428" w:rsidRDefault="008724B2" w:rsidP="008724B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Pr="008724B2">
              <w:t>I</w:t>
            </w:r>
            <w:r>
              <w:t xml:space="preserve">nvestiga </w:t>
            </w:r>
            <w:r w:rsidRPr="008724B2">
              <w:t>ejemplos de las clases de metodología y métodos.</w:t>
            </w:r>
          </w:p>
          <w:p w14:paraId="1845263D" w14:textId="77777777" w:rsidR="008724B2" w:rsidRPr="008724B2" w:rsidRDefault="008724B2" w:rsidP="008724B2">
            <w:pPr>
              <w:jc w:val="both"/>
            </w:pPr>
            <w:r>
              <w:t>-</w:t>
            </w:r>
            <w:r w:rsidRPr="008724B2">
              <w:t>Elabora ejemplos de relación entre danza y literatura.</w:t>
            </w:r>
          </w:p>
          <w:p w14:paraId="2FD8A81C" w14:textId="77777777" w:rsidR="008724B2" w:rsidRPr="008724B2" w:rsidRDefault="008724B2" w:rsidP="008724B2">
            <w:pPr>
              <w:jc w:val="both"/>
              <w:rPr>
                <w:rFonts w:cs="Times New Roman"/>
              </w:rPr>
            </w:pPr>
            <w:r>
              <w:t>-</w:t>
            </w:r>
            <w:r w:rsidRPr="008724B2">
              <w:t>E</w:t>
            </w:r>
            <w:r>
              <w:t>scribe</w:t>
            </w:r>
            <w:r w:rsidRPr="008724B2">
              <w:t xml:space="preserve"> ejemplos de danzas en la literatura en Bolivia.</w:t>
            </w:r>
          </w:p>
          <w:p w14:paraId="25B60B9F" w14:textId="77777777" w:rsidR="00400729" w:rsidRDefault="00400729" w:rsidP="00400729">
            <w:pPr>
              <w:rPr>
                <w:rFonts w:cs="Times New Roman"/>
              </w:rPr>
            </w:pPr>
          </w:p>
          <w:p w14:paraId="53E8973F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CFF267A" w14:textId="77777777" w:rsidR="00400729" w:rsidRDefault="00400729" w:rsidP="00400729">
            <w:pPr>
              <w:rPr>
                <w:rFonts w:cs="Times New Roman"/>
              </w:rPr>
            </w:pPr>
          </w:p>
          <w:p w14:paraId="0373E0F4" w14:textId="77777777" w:rsidR="00E44053" w:rsidRDefault="00400729" w:rsidP="00E44053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44053">
              <w:rPr>
                <w:rFonts w:cs="Times New Roman"/>
              </w:rPr>
              <w:t>Genera procesos comunicativos con oraciones ordenadas y completas</w:t>
            </w:r>
          </w:p>
          <w:p w14:paraId="0F89A0D3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1033ECFF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85B3D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7B11744" w14:textId="77777777" w:rsidR="008724B2" w:rsidRPr="006A4428" w:rsidRDefault="008724B2" w:rsidP="008724B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724B2">
              <w:t>Investigamos ejemplos de las clases de metodología y métodos.</w:t>
            </w:r>
          </w:p>
          <w:p w14:paraId="6FD658F4" w14:textId="77777777" w:rsidR="008724B2" w:rsidRPr="008724B2" w:rsidRDefault="008724B2" w:rsidP="008724B2">
            <w:pPr>
              <w:jc w:val="both"/>
            </w:pPr>
            <w:r w:rsidRPr="008724B2">
              <w:t>Elabora ejemplos de relación entre danza y literatura.</w:t>
            </w:r>
          </w:p>
          <w:p w14:paraId="0D1F6CE6" w14:textId="77777777" w:rsidR="008724B2" w:rsidRPr="008724B2" w:rsidRDefault="008724B2" w:rsidP="008724B2">
            <w:pPr>
              <w:jc w:val="both"/>
              <w:rPr>
                <w:rFonts w:cs="Times New Roman"/>
              </w:rPr>
            </w:pPr>
            <w:r w:rsidRPr="008724B2">
              <w:t>Ejemplos de danzas en la literatura en Bolivia.</w:t>
            </w:r>
          </w:p>
          <w:p w14:paraId="09A16888" w14:textId="77777777" w:rsidR="00400729" w:rsidRPr="00E44053" w:rsidRDefault="00400729" w:rsidP="00E44053">
            <w:pPr>
              <w:jc w:val="both"/>
              <w:rPr>
                <w:rFonts w:cs="Times New Roman"/>
              </w:rPr>
            </w:pPr>
          </w:p>
        </w:tc>
      </w:tr>
      <w:tr w:rsidR="00400729" w:rsidRPr="001616E5" w14:paraId="5C854469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79FF8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60C2D0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71E779D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F718B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5139B1E" w14:textId="1276EEE2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C329B87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F9E5D16" w14:textId="77777777" w:rsidR="00E44053" w:rsidRDefault="00E44053" w:rsidP="00400729">
      <w:pPr>
        <w:pStyle w:val="Ttulo1"/>
        <w:jc w:val="center"/>
        <w:rPr>
          <w:rFonts w:ascii="Arial" w:hAnsi="Arial" w:cs="Arial"/>
          <w:sz w:val="18"/>
        </w:rPr>
      </w:pPr>
    </w:p>
    <w:p w14:paraId="7966193D" w14:textId="77777777" w:rsidR="00E44053" w:rsidRDefault="00E44053" w:rsidP="00400729">
      <w:pPr>
        <w:pStyle w:val="Ttulo1"/>
        <w:jc w:val="center"/>
        <w:rPr>
          <w:rFonts w:ascii="Arial" w:hAnsi="Arial" w:cs="Arial"/>
          <w:sz w:val="18"/>
        </w:rPr>
      </w:pPr>
    </w:p>
    <w:p w14:paraId="5CE329ED" w14:textId="77777777" w:rsidR="003670D4" w:rsidRDefault="003670D4" w:rsidP="003670D4"/>
    <w:p w14:paraId="11CC512D" w14:textId="77777777" w:rsidR="003670D4" w:rsidRDefault="003670D4" w:rsidP="003670D4"/>
    <w:p w14:paraId="6652EA49" w14:textId="77777777" w:rsidR="003670D4" w:rsidRDefault="003670D4" w:rsidP="003670D4"/>
    <w:p w14:paraId="15F2E28A" w14:textId="77777777" w:rsidR="003670D4" w:rsidRDefault="003670D4" w:rsidP="003670D4"/>
    <w:p w14:paraId="21E990D1" w14:textId="77777777" w:rsidR="003670D4" w:rsidRDefault="003670D4" w:rsidP="003670D4"/>
    <w:p w14:paraId="18655CBF" w14:textId="77777777" w:rsidR="003670D4" w:rsidRDefault="003670D4" w:rsidP="003670D4"/>
    <w:p w14:paraId="03A3D56B" w14:textId="77777777" w:rsidR="003670D4" w:rsidRDefault="003670D4" w:rsidP="003670D4"/>
    <w:p w14:paraId="3F3F2F08" w14:textId="77777777" w:rsidR="003670D4" w:rsidRDefault="003670D4" w:rsidP="003670D4"/>
    <w:p w14:paraId="75FC127B" w14:textId="77777777" w:rsidR="003670D4" w:rsidRDefault="003670D4" w:rsidP="003670D4"/>
    <w:p w14:paraId="625DEAF3" w14:textId="77777777" w:rsidR="003670D4" w:rsidRDefault="003670D4" w:rsidP="003670D4"/>
    <w:p w14:paraId="480B4644" w14:textId="77777777" w:rsidR="003670D4" w:rsidRDefault="003670D4" w:rsidP="003670D4"/>
    <w:p w14:paraId="73937E4F" w14:textId="77777777" w:rsidR="003670D4" w:rsidRDefault="003670D4" w:rsidP="003670D4"/>
    <w:p w14:paraId="7C619435" w14:textId="77777777" w:rsidR="003670D4" w:rsidRDefault="003670D4" w:rsidP="003670D4"/>
    <w:p w14:paraId="467FAAAB" w14:textId="77777777" w:rsidR="003670D4" w:rsidRDefault="003670D4" w:rsidP="003670D4"/>
    <w:p w14:paraId="2AC32DE0" w14:textId="77777777" w:rsidR="003670D4" w:rsidRDefault="003670D4" w:rsidP="003670D4"/>
    <w:p w14:paraId="1CC3B65B" w14:textId="77777777" w:rsidR="003670D4" w:rsidRDefault="003670D4" w:rsidP="003670D4"/>
    <w:p w14:paraId="1B377B95" w14:textId="77777777" w:rsidR="0016644B" w:rsidRPr="003670D4" w:rsidRDefault="0016644B" w:rsidP="003670D4"/>
    <w:p w14:paraId="3B873608" w14:textId="5C5012DF" w:rsidR="00514714" w:rsidRDefault="00514714" w:rsidP="00400729">
      <w:pPr>
        <w:pStyle w:val="Ttulo1"/>
        <w:jc w:val="center"/>
        <w:rPr>
          <w:rFonts w:ascii="Arial" w:hAnsi="Arial" w:cs="Arial"/>
          <w:sz w:val="18"/>
        </w:rPr>
      </w:pPr>
    </w:p>
    <w:p w14:paraId="619DB773" w14:textId="77777777" w:rsidR="00514714" w:rsidRPr="00514714" w:rsidRDefault="00514714" w:rsidP="00514714"/>
    <w:p w14:paraId="3A8CB149" w14:textId="4F4F9801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27A132A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124AF62E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DFD56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52CA63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CF2050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BB8482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588">
              <w:rPr>
                <w:rFonts w:ascii="Arial" w:hAnsi="Arial" w:cs="Arial"/>
                <w:i/>
                <w:sz w:val="18"/>
                <w:szCs w:val="18"/>
              </w:rPr>
              <w:t>SEXTO</w:t>
            </w:r>
          </w:p>
          <w:p w14:paraId="77B4826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2FC0794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BA855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35B07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39C00BDE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7940B6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87554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3DE4D5E" w14:textId="77777777" w:rsidR="00400729" w:rsidRPr="0065708E" w:rsidRDefault="00400729" w:rsidP="0016644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6644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18267424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2ECD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6D41147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7943A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EE6132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F1372C3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3C3E3E2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3FA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68FBFF6" w14:textId="77777777" w:rsidR="00400729" w:rsidRPr="001616E5" w:rsidRDefault="00483293" w:rsidP="005022BC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trabajo solidario entre compañeros, a través de la identificación y estudio </w:t>
            </w:r>
            <w:proofErr w:type="gramStart"/>
            <w:r>
              <w:rPr>
                <w:rFonts w:cs="Times New Roman"/>
              </w:rPr>
              <w:t>de</w:t>
            </w:r>
            <w:r w:rsidRPr="003E2746">
              <w:rPr>
                <w:rFonts w:cs="Times New Roman"/>
              </w:rPr>
              <w:t xml:space="preserve">  </w:t>
            </w:r>
            <w:r w:rsidR="005022BC">
              <w:rPr>
                <w:rFonts w:eastAsia="PT Sans"/>
              </w:rPr>
              <w:t>la</w:t>
            </w:r>
            <w:proofErr w:type="gramEnd"/>
            <w:r w:rsidR="005022BC">
              <w:rPr>
                <w:rFonts w:eastAsia="PT Sans"/>
              </w:rPr>
              <w:t xml:space="preserve"> </w:t>
            </w:r>
            <w:proofErr w:type="spellStart"/>
            <w:r w:rsidR="005022BC">
              <w:rPr>
                <w:rFonts w:eastAsia="PT Sans"/>
              </w:rPr>
              <w:t>ciberliteratura</w:t>
            </w:r>
            <w:proofErr w:type="spellEnd"/>
            <w:r w:rsidR="005022BC">
              <w:rPr>
                <w:rFonts w:eastAsia="PT Sans"/>
              </w:rPr>
              <w:t xml:space="preserve">, el formato de wiki y el bloc y tipos de wikis, </w:t>
            </w:r>
            <w:r w:rsidRPr="003E2746">
              <w:rPr>
                <w:rFonts w:eastAsia="PT Sans"/>
              </w:rPr>
              <w:t>.</w:t>
            </w:r>
            <w:r>
              <w:rPr>
                <w:rFonts w:cs="Times New Roman"/>
              </w:rPr>
              <w:t>realizando fichas de trabajo, para fortalecer y potenciar diferentes habilidades de escritura.</w:t>
            </w:r>
          </w:p>
        </w:tc>
      </w:tr>
      <w:tr w:rsidR="00400729" w:rsidRPr="001616E5" w14:paraId="1DC7A928" w14:textId="77777777" w:rsidTr="001B0588">
        <w:trPr>
          <w:trHeight w:val="2110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A32B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B475EC2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Cuánto pesa un vaso de agua. (Lectura)</w:t>
            </w:r>
          </w:p>
          <w:p w14:paraId="6C0B03A1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Actividades.</w:t>
            </w:r>
          </w:p>
          <w:p w14:paraId="7D971871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 xml:space="preserve">La </w:t>
            </w:r>
            <w:proofErr w:type="spellStart"/>
            <w:r w:rsidRPr="001B0588">
              <w:rPr>
                <w:rFonts w:ascii="Times New Roman" w:eastAsia="PT Sans" w:hAnsi="Times New Roman"/>
                <w:sz w:val="24"/>
                <w:szCs w:val="24"/>
              </w:rPr>
              <w:t>ciberliteratura</w:t>
            </w:r>
            <w:proofErr w:type="spellEnd"/>
            <w:r w:rsidRPr="001B0588"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2891A90E" w14:textId="77777777" w:rsidR="001B0588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El formato wiki y el bloc.</w:t>
            </w:r>
          </w:p>
          <w:p w14:paraId="770F3741" w14:textId="77777777" w:rsidR="00400729" w:rsidRPr="001B0588" w:rsidRDefault="001B0588" w:rsidP="00783670">
            <w:pPr>
              <w:pStyle w:val="Prrafodelista"/>
              <w:numPr>
                <w:ilvl w:val="0"/>
                <w:numId w:val="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1B0588">
              <w:rPr>
                <w:rFonts w:ascii="Times New Roman" w:eastAsia="PT Sans" w:hAnsi="Times New Roman"/>
                <w:sz w:val="24"/>
                <w:szCs w:val="24"/>
              </w:rPr>
              <w:t>Tipos de wikis.</w:t>
            </w:r>
          </w:p>
        </w:tc>
      </w:tr>
      <w:tr w:rsidR="00400729" w:rsidRPr="001616E5" w14:paraId="7D3828E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136C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C8F4291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97916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A7149E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99C9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EE8A2F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00E2B762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7160A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6566E8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029B411" w14:textId="77777777" w:rsidR="00F9202B" w:rsidRDefault="00F9202B" w:rsidP="00F9202B">
            <w:pPr>
              <w:rPr>
                <w:rFonts w:cs="Times New Roman"/>
              </w:rPr>
            </w:pPr>
          </w:p>
          <w:p w14:paraId="5AEDA539" w14:textId="77777777" w:rsidR="003670D4" w:rsidRPr="003670D4" w:rsidRDefault="003670D4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Lectura del texto “Cuanto pesa un vaso de agua” realizamos el resumen considerando la problemática del texto y completamos el cuestionario crítico, analítico literario.</w:t>
            </w:r>
          </w:p>
          <w:p w14:paraId="69E86CA0" w14:textId="77777777" w:rsidR="003670D4" w:rsidRPr="003670D4" w:rsidRDefault="003670D4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Escribe una opinión de juicio valorativo del texto.</w:t>
            </w:r>
          </w:p>
          <w:p w14:paraId="149C1417" w14:textId="77777777" w:rsidR="003670D4" w:rsidRPr="003670D4" w:rsidRDefault="003670D4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considerando la historia, tipos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ciberpoesias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géneros,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ciberdrama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la narrativa hipertextual.</w:t>
            </w:r>
          </w:p>
          <w:p w14:paraId="42BB614A" w14:textId="77777777" w:rsidR="003670D4" w:rsidRPr="003670D4" w:rsidRDefault="003670D4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 ejemplos de las clases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9030CC" w14:textId="77777777" w:rsidR="003670D4" w:rsidRPr="003670D4" w:rsidRDefault="003670D4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Dialogo sobre la importancia en la actualidad de la utilidad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ACBE94" w14:textId="77777777" w:rsidR="005022BC" w:rsidRPr="005022BC" w:rsidRDefault="003670D4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Estudio</w:t>
            </w:r>
            <w:r w:rsidR="005022BC">
              <w:rPr>
                <w:rFonts w:ascii="Times New Roman" w:hAnsi="Times New Roman"/>
                <w:sz w:val="24"/>
                <w:szCs w:val="24"/>
              </w:rPr>
              <w:t xml:space="preserve"> del formato Wiki y el bloc realizando comparaciones entre bloc y wiki.</w:t>
            </w:r>
          </w:p>
          <w:p w14:paraId="4D17FDA5" w14:textId="77777777" w:rsidR="003670D4" w:rsidRPr="003670D4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Elabora ejemplos de bloc y Wiki considerando las características.</w:t>
            </w:r>
            <w:r w:rsidR="003670D4" w:rsidRP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6A8087" w14:textId="77777777" w:rsidR="00483293" w:rsidRDefault="00483293" w:rsidP="003670D4">
            <w:pPr>
              <w:jc w:val="both"/>
            </w:pPr>
            <w:r w:rsidRPr="00C742A5">
              <w:t>TEORIA</w:t>
            </w:r>
          </w:p>
          <w:p w14:paraId="0CD18FDE" w14:textId="77777777" w:rsidR="005022BC" w:rsidRPr="005022BC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BC">
              <w:rPr>
                <w:rFonts w:ascii="Times New Roman" w:hAnsi="Times New Roman"/>
                <w:sz w:val="24"/>
                <w:szCs w:val="24"/>
              </w:rPr>
              <w:t>Comprende la problemática que presentan los textos.</w:t>
            </w:r>
          </w:p>
          <w:p w14:paraId="5E88DC70" w14:textId="77777777" w:rsidR="005022BC" w:rsidRPr="003670D4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considerando la historia, tipos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ciberpoesias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géneros,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ciberdrama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la narrativa hipertextual.</w:t>
            </w:r>
          </w:p>
          <w:p w14:paraId="437D95A5" w14:textId="77777777" w:rsidR="005022BC" w:rsidRPr="003670D4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Comprende  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importancia en la actualidad de la utilidad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E2B66E" w14:textId="77777777" w:rsidR="00483293" w:rsidRPr="005022BC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Estudio del formato Wiki y el bloc realizando comparaciones entre bloc y wiki.</w:t>
            </w:r>
          </w:p>
          <w:p w14:paraId="6B7D6B7B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5913F80" w14:textId="77777777" w:rsidR="00483293" w:rsidRDefault="00483293" w:rsidP="00483293">
            <w:pPr>
              <w:jc w:val="both"/>
              <w:rPr>
                <w:rFonts w:cs="Times New Roman"/>
              </w:rPr>
            </w:pPr>
          </w:p>
          <w:p w14:paraId="703DE80A" w14:textId="77777777" w:rsidR="00483293" w:rsidRPr="007B2C56" w:rsidRDefault="00483293" w:rsidP="0078367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Valoración del estudio de las normas que rig</w:t>
            </w:r>
            <w:r w:rsidR="005022BC">
              <w:rPr>
                <w:rFonts w:ascii="Times New Roman" w:eastAsiaTheme="minorHAnsi" w:hAnsi="Times New Roman"/>
                <w:sz w:val="24"/>
                <w:szCs w:val="24"/>
              </w:rPr>
              <w:t xml:space="preserve">en la utilización de la </w:t>
            </w:r>
            <w:proofErr w:type="spellStart"/>
            <w:r w:rsidR="005022BC">
              <w:rPr>
                <w:rFonts w:ascii="Times New Roman" w:eastAsiaTheme="minorHAnsi" w:hAnsi="Times New Roman"/>
                <w:sz w:val="24"/>
                <w:szCs w:val="24"/>
              </w:rPr>
              <w:t>ciberliteratura</w:t>
            </w:r>
            <w:proofErr w:type="spellEnd"/>
            <w:r w:rsidR="005022BC">
              <w:rPr>
                <w:rFonts w:ascii="Times New Roman" w:eastAsiaTheme="minorHAnsi" w:hAnsi="Times New Roman"/>
                <w:sz w:val="24"/>
                <w:szCs w:val="24"/>
              </w:rPr>
              <w:t xml:space="preserve"> y el bloc y wiki.</w:t>
            </w:r>
          </w:p>
          <w:p w14:paraId="11FBBFF9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2005C26" w14:textId="77777777" w:rsidR="005022BC" w:rsidRPr="003670D4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Escribe una opinión de juicio valorativo del texto.</w:t>
            </w:r>
          </w:p>
          <w:p w14:paraId="62DBC31E" w14:textId="77777777" w:rsidR="005022BC" w:rsidRPr="003670D4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 ejemplos de las clases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D94146" w14:textId="77777777" w:rsidR="00400729" w:rsidRPr="005022BC" w:rsidRDefault="005022BC" w:rsidP="0078367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Elabora ejemplos de bloc y Wiki considerando las características.</w:t>
            </w:r>
            <w:r w:rsidRP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293" w:rsidRPr="005022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F012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6BD3FA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B01E2D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8825DAB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C50413D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DE38C03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D7F3A8A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4F585BF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A189A0C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CDA97E5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9022EB7" w14:textId="77777777" w:rsidR="00400729" w:rsidRPr="001616E5" w:rsidRDefault="00400729" w:rsidP="007836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3C70C82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78B8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BF08BA4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4629E50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0430358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5E438B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F606D9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15A158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7F88853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1492BF68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CC5C355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9E389D1" w14:textId="77777777" w:rsidR="00400729" w:rsidRPr="00400729" w:rsidRDefault="00400729" w:rsidP="0078367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92AED05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ED3A75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8C79C3B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5CC1654A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257AA45" w14:textId="77777777" w:rsidR="00400729" w:rsidRPr="00AA28A8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82BB922" w14:textId="77777777" w:rsidR="00400729" w:rsidRPr="006E3A0E" w:rsidRDefault="00400729" w:rsidP="0078367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43AA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7B2BA55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2EA32619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3F9510B" w14:textId="77777777" w:rsidR="00E96899" w:rsidRDefault="00400729" w:rsidP="00E9689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96899">
              <w:rPr>
                <w:rFonts w:cs="Times New Roman"/>
              </w:rPr>
              <w:t>Desarrolla actitudes de respeto mutuo</w:t>
            </w:r>
            <w:r w:rsidR="00E96899" w:rsidRPr="0052016C">
              <w:rPr>
                <w:rFonts w:cs="Times New Roman"/>
              </w:rPr>
              <w:t xml:space="preserve">. </w:t>
            </w:r>
          </w:p>
          <w:p w14:paraId="4EA6E32B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7365D018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</w:p>
          <w:p w14:paraId="23ED2301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B64A19F" w14:textId="77777777" w:rsidR="005022BC" w:rsidRPr="005022BC" w:rsidRDefault="00483293" w:rsidP="005022BC">
            <w:pPr>
              <w:jc w:val="both"/>
            </w:pPr>
            <w:r>
              <w:t>-</w:t>
            </w:r>
            <w:r w:rsidR="005022BC" w:rsidRPr="005022BC">
              <w:t xml:space="preserve"> Comprende la problemática que presentan los textos.</w:t>
            </w:r>
          </w:p>
          <w:p w14:paraId="3E993CCF" w14:textId="77777777" w:rsidR="005022BC" w:rsidRPr="003670D4" w:rsidRDefault="005022BC" w:rsidP="005022BC">
            <w:pPr>
              <w:jc w:val="both"/>
            </w:pPr>
            <w:r>
              <w:t>-</w:t>
            </w:r>
            <w:proofErr w:type="gramStart"/>
            <w:r>
              <w:t xml:space="preserve">Analiza </w:t>
            </w:r>
            <w:r w:rsidRPr="005022BC">
              <w:t xml:space="preserve"> la</w:t>
            </w:r>
            <w:proofErr w:type="gramEnd"/>
            <w:r w:rsidRPr="005022BC">
              <w:t xml:space="preserve"> </w:t>
            </w:r>
            <w:proofErr w:type="spellStart"/>
            <w:r w:rsidRPr="005022BC">
              <w:t>ciberliteratura</w:t>
            </w:r>
            <w:proofErr w:type="spellEnd"/>
            <w:r w:rsidRPr="005022BC">
              <w:t xml:space="preserve"> considerando la historia, tipos de </w:t>
            </w:r>
            <w:proofErr w:type="spellStart"/>
            <w:r w:rsidRPr="005022BC">
              <w:t>ciberpoesias</w:t>
            </w:r>
            <w:proofErr w:type="spellEnd"/>
            <w:r w:rsidRPr="005022BC">
              <w:t xml:space="preserve"> y géneros, </w:t>
            </w:r>
            <w:proofErr w:type="spellStart"/>
            <w:r w:rsidRPr="005022BC">
              <w:t>ciberdrama</w:t>
            </w:r>
            <w:proofErr w:type="spellEnd"/>
            <w:r w:rsidRPr="005022BC">
              <w:t xml:space="preserve"> y la narrativa hipertextual.</w:t>
            </w:r>
          </w:p>
          <w:p w14:paraId="17BEA832" w14:textId="77777777" w:rsidR="005022BC" w:rsidRPr="003670D4" w:rsidRDefault="005022BC" w:rsidP="005022BC">
            <w:pPr>
              <w:jc w:val="both"/>
            </w:pPr>
            <w:r>
              <w:t>-Comprende</w:t>
            </w:r>
            <w:r w:rsidRPr="005022BC">
              <w:t xml:space="preserve"> la importancia en la actualidad de la utilidad de la </w:t>
            </w:r>
            <w:proofErr w:type="spellStart"/>
            <w:r w:rsidRPr="005022BC">
              <w:t>ciberliteratura</w:t>
            </w:r>
            <w:proofErr w:type="spellEnd"/>
            <w:r w:rsidRPr="005022BC">
              <w:t>.</w:t>
            </w:r>
          </w:p>
          <w:p w14:paraId="08473539" w14:textId="77777777" w:rsidR="005022BC" w:rsidRPr="005022BC" w:rsidRDefault="005022BC" w:rsidP="005022BC">
            <w:pPr>
              <w:jc w:val="both"/>
              <w:rPr>
                <w:rFonts w:cs="Times New Roman"/>
              </w:rPr>
            </w:pPr>
            <w:r>
              <w:t xml:space="preserve">-Estudia </w:t>
            </w:r>
            <w:r w:rsidRPr="005022BC">
              <w:t>el formato Wiki y el bloc realizando comparaciones entre bloc y wiki.</w:t>
            </w:r>
          </w:p>
          <w:p w14:paraId="2ED181E2" w14:textId="77777777" w:rsidR="00483293" w:rsidRPr="000F2632" w:rsidRDefault="00483293" w:rsidP="00483293">
            <w:pPr>
              <w:pStyle w:val="Sinespaciado"/>
              <w:jc w:val="both"/>
              <w:rPr>
                <w:szCs w:val="24"/>
              </w:rPr>
            </w:pPr>
          </w:p>
          <w:p w14:paraId="36707B17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142EFFD8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A19B6D1" w14:textId="77777777" w:rsidR="005022BC" w:rsidRPr="003670D4" w:rsidRDefault="005022BC" w:rsidP="005022BC">
            <w:pPr>
              <w:jc w:val="both"/>
            </w:pPr>
            <w:r>
              <w:rPr>
                <w:rFonts w:cs="Times New Roman"/>
              </w:rPr>
              <w:t>-</w:t>
            </w:r>
            <w:r w:rsidR="00400729">
              <w:rPr>
                <w:rFonts w:cs="Times New Roman"/>
              </w:rPr>
              <w:t xml:space="preserve"> </w:t>
            </w:r>
            <w:r w:rsidRPr="005022BC">
              <w:t>Escribe una opinión de juicio valorativo del texto.</w:t>
            </w:r>
          </w:p>
          <w:p w14:paraId="7787565A" w14:textId="77777777" w:rsidR="005022BC" w:rsidRPr="003670D4" w:rsidRDefault="005022BC" w:rsidP="005022BC">
            <w:pPr>
              <w:jc w:val="both"/>
            </w:pPr>
            <w:r>
              <w:t>-</w:t>
            </w:r>
            <w:r w:rsidRPr="005022BC">
              <w:t xml:space="preserve">Elabora ejemplos de las clases de </w:t>
            </w:r>
            <w:proofErr w:type="spellStart"/>
            <w:r w:rsidRPr="005022BC">
              <w:t>ciberliteratura</w:t>
            </w:r>
            <w:proofErr w:type="spellEnd"/>
            <w:r w:rsidRPr="005022BC">
              <w:t>.</w:t>
            </w:r>
          </w:p>
          <w:p w14:paraId="1E08A027" w14:textId="77777777" w:rsidR="00400729" w:rsidRDefault="005022BC" w:rsidP="005022BC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 xml:space="preserve">-Elabora ejemplos de </w:t>
            </w:r>
            <w:r>
              <w:rPr>
                <w:szCs w:val="24"/>
              </w:rPr>
              <w:lastRenderedPageBreak/>
              <w:t>bloc y Wiki considerando las características.</w:t>
            </w:r>
            <w:r w:rsidRPr="005022BC">
              <w:rPr>
                <w:szCs w:val="24"/>
              </w:rPr>
              <w:t xml:space="preserve"> </w:t>
            </w:r>
            <w:r w:rsidRPr="005022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BF4A98C" w14:textId="77777777" w:rsidR="00400729" w:rsidRDefault="00400729" w:rsidP="00400729">
            <w:pPr>
              <w:rPr>
                <w:rFonts w:cs="Times New Roman"/>
              </w:rPr>
            </w:pPr>
          </w:p>
          <w:p w14:paraId="04192E3D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50F8D7C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-Promociona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  <w:p w14:paraId="50B3B825" w14:textId="77777777" w:rsidR="00400729" w:rsidRDefault="00400729" w:rsidP="00400729">
            <w:pPr>
              <w:rPr>
                <w:rFonts w:cs="Times New Roman"/>
              </w:rPr>
            </w:pPr>
          </w:p>
          <w:p w14:paraId="19AC4513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757E128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1D709" w14:textId="77777777" w:rsidR="00400729" w:rsidRDefault="00400729" w:rsidP="005022BC"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FC34319" w14:textId="77777777" w:rsidR="005022BC" w:rsidRPr="003670D4" w:rsidRDefault="005022BC" w:rsidP="005022BC">
            <w:pPr>
              <w:jc w:val="both"/>
            </w:pPr>
            <w:r w:rsidRPr="005022BC">
              <w:t>Escribe una opinión de juicio valorativo del texto.</w:t>
            </w:r>
          </w:p>
          <w:p w14:paraId="20F1D85C" w14:textId="77777777" w:rsidR="005022BC" w:rsidRPr="003670D4" w:rsidRDefault="005022BC" w:rsidP="005022BC">
            <w:pPr>
              <w:jc w:val="both"/>
            </w:pPr>
            <w:r w:rsidRPr="005022BC">
              <w:t xml:space="preserve">Ejemplos de las clases de </w:t>
            </w:r>
            <w:proofErr w:type="spellStart"/>
            <w:r w:rsidRPr="005022BC">
              <w:t>ciberliteratura</w:t>
            </w:r>
            <w:proofErr w:type="spellEnd"/>
            <w:r w:rsidRPr="005022BC">
              <w:t>.</w:t>
            </w:r>
          </w:p>
          <w:p w14:paraId="7905FB13" w14:textId="77777777" w:rsidR="005022BC" w:rsidRPr="00BA6E95" w:rsidRDefault="005022BC" w:rsidP="005022BC">
            <w:pPr>
              <w:rPr>
                <w:rFonts w:cs="Times New Roman"/>
              </w:rPr>
            </w:pPr>
            <w:r>
              <w:t>Elabora ejemplos de bloc y Wiki considerando las características.</w:t>
            </w:r>
            <w:r w:rsidRPr="005022BC">
              <w:t xml:space="preserve"> </w:t>
            </w:r>
            <w:r w:rsidRPr="005022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62F3398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AC38E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4CDCB3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BBBAF1F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A1360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1061EEC" w14:textId="4511DA46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7E646E">
              <w:rPr>
                <w:rFonts w:ascii="Arial" w:hAnsi="Arial" w:cs="Arial"/>
                <w:sz w:val="20"/>
                <w:szCs w:val="20"/>
              </w:rPr>
              <w:t>ersos. Literatura comunicativa 6</w:t>
            </w:r>
            <w:r>
              <w:rPr>
                <w:rFonts w:ascii="Arial" w:hAnsi="Arial" w:cs="Arial"/>
                <w:sz w:val="20"/>
                <w:szCs w:val="20"/>
              </w:rPr>
              <w:t xml:space="preserve">. Editorial Nueva </w:t>
            </w:r>
            <w:r w:rsidR="007E646E">
              <w:rPr>
                <w:rFonts w:ascii="Arial" w:hAnsi="Arial" w:cs="Arial"/>
                <w:sz w:val="20"/>
                <w:szCs w:val="20"/>
              </w:rPr>
              <w:t xml:space="preserve">Generación </w:t>
            </w:r>
            <w:r w:rsidR="00514714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2DCFD6E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7F3D933" w14:textId="77777777" w:rsidR="00400729" w:rsidRDefault="00400729" w:rsidP="008A4EF9"/>
    <w:p w14:paraId="50E0407C" w14:textId="77777777" w:rsidR="00400729" w:rsidRDefault="00400729" w:rsidP="008A4EF9"/>
    <w:sectPr w:rsidR="00400729" w:rsidSect="00BC3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851" w:right="851" w:bottom="1560" w:left="1134" w:header="709" w:footer="709" w:gutter="0"/>
      <w:pgBorders w:display="firstPage" w:offsetFrom="page">
        <w:top w:val="doubleD" w:sz="16" w:space="24" w:color="00B050"/>
        <w:left w:val="doubleD" w:sz="16" w:space="24" w:color="00B050"/>
        <w:bottom w:val="doubleD" w:sz="16" w:space="24" w:color="00B050"/>
        <w:right w:val="doubleD" w:sz="1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D06A" w14:textId="77777777" w:rsidR="00E465B9" w:rsidRDefault="00E465B9" w:rsidP="00371F39">
      <w:r>
        <w:separator/>
      </w:r>
    </w:p>
  </w:endnote>
  <w:endnote w:type="continuationSeparator" w:id="0">
    <w:p w14:paraId="3271C613" w14:textId="77777777" w:rsidR="00E465B9" w:rsidRDefault="00E465B9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9EC1" w14:textId="77777777" w:rsidR="00BC3139" w:rsidRDefault="00BC31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065F" w14:textId="77777777" w:rsidR="00BC3139" w:rsidRDefault="00BC31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0598" w14:textId="77777777" w:rsidR="00BC3139" w:rsidRDefault="00BC31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5354" w14:textId="77777777" w:rsidR="00E465B9" w:rsidRDefault="00E465B9" w:rsidP="00371F39">
      <w:r>
        <w:separator/>
      </w:r>
    </w:p>
  </w:footnote>
  <w:footnote w:type="continuationSeparator" w:id="0">
    <w:p w14:paraId="661AF36C" w14:textId="77777777" w:rsidR="00E465B9" w:rsidRDefault="00E465B9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FDD7" w14:textId="77777777" w:rsidR="00BC3139" w:rsidRDefault="00BC31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714E" w14:textId="77777777" w:rsidR="00BC3139" w:rsidRDefault="00BC31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6B17" w14:textId="77777777" w:rsidR="00BC3139" w:rsidRDefault="00BC31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74CB9"/>
    <w:multiLevelType w:val="hybridMultilevel"/>
    <w:tmpl w:val="C8D8909A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D727C"/>
    <w:multiLevelType w:val="hybridMultilevel"/>
    <w:tmpl w:val="BC50FBF8"/>
    <w:lvl w:ilvl="0" w:tplc="24F641D4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F5491"/>
    <w:multiLevelType w:val="hybridMultilevel"/>
    <w:tmpl w:val="0B8C77A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298327E"/>
    <w:multiLevelType w:val="hybridMultilevel"/>
    <w:tmpl w:val="B4F24B5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1112A"/>
    <w:multiLevelType w:val="hybridMultilevel"/>
    <w:tmpl w:val="705E69E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52D06"/>
    <w:multiLevelType w:val="hybridMultilevel"/>
    <w:tmpl w:val="E556AB6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61976"/>
    <w:multiLevelType w:val="hybridMultilevel"/>
    <w:tmpl w:val="FEFA521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25C3DB9"/>
    <w:multiLevelType w:val="hybridMultilevel"/>
    <w:tmpl w:val="6414B3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65485116">
    <w:abstractNumId w:val="17"/>
  </w:num>
  <w:num w:numId="2" w16cid:durableId="170459461">
    <w:abstractNumId w:val="8"/>
  </w:num>
  <w:num w:numId="3" w16cid:durableId="1588030815">
    <w:abstractNumId w:val="21"/>
  </w:num>
  <w:num w:numId="4" w16cid:durableId="491917467">
    <w:abstractNumId w:val="4"/>
  </w:num>
  <w:num w:numId="5" w16cid:durableId="365915272">
    <w:abstractNumId w:val="16"/>
  </w:num>
  <w:num w:numId="6" w16cid:durableId="1306088629">
    <w:abstractNumId w:val="7"/>
  </w:num>
  <w:num w:numId="7" w16cid:durableId="988096741">
    <w:abstractNumId w:val="6"/>
  </w:num>
  <w:num w:numId="8" w16cid:durableId="1886717508">
    <w:abstractNumId w:val="5"/>
  </w:num>
  <w:num w:numId="9" w16cid:durableId="1429428118">
    <w:abstractNumId w:val="12"/>
  </w:num>
  <w:num w:numId="10" w16cid:durableId="2104036193">
    <w:abstractNumId w:val="15"/>
  </w:num>
  <w:num w:numId="11" w16cid:durableId="470899649">
    <w:abstractNumId w:val="9"/>
  </w:num>
  <w:num w:numId="12" w16cid:durableId="2085107222">
    <w:abstractNumId w:val="19"/>
  </w:num>
  <w:num w:numId="13" w16cid:durableId="1614439863">
    <w:abstractNumId w:val="18"/>
  </w:num>
  <w:num w:numId="14" w16cid:durableId="1556237148">
    <w:abstractNumId w:val="11"/>
  </w:num>
  <w:num w:numId="15" w16cid:durableId="1648702506">
    <w:abstractNumId w:val="10"/>
  </w:num>
  <w:num w:numId="16" w16cid:durableId="1187911684">
    <w:abstractNumId w:val="14"/>
  </w:num>
  <w:num w:numId="17" w16cid:durableId="802189965">
    <w:abstractNumId w:val="13"/>
  </w:num>
  <w:num w:numId="18" w16cid:durableId="171855059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1714F"/>
    <w:rsid w:val="0001721A"/>
    <w:rsid w:val="00023954"/>
    <w:rsid w:val="00027DF5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2D00"/>
    <w:rsid w:val="0008421C"/>
    <w:rsid w:val="000918A6"/>
    <w:rsid w:val="00095673"/>
    <w:rsid w:val="000976DC"/>
    <w:rsid w:val="00097B99"/>
    <w:rsid w:val="000A0BA8"/>
    <w:rsid w:val="000A0BE3"/>
    <w:rsid w:val="000A2DE6"/>
    <w:rsid w:val="000A506E"/>
    <w:rsid w:val="000A53EB"/>
    <w:rsid w:val="000A57F1"/>
    <w:rsid w:val="000A6469"/>
    <w:rsid w:val="000B0DB9"/>
    <w:rsid w:val="000B143E"/>
    <w:rsid w:val="000B4AA1"/>
    <w:rsid w:val="000B53D8"/>
    <w:rsid w:val="000B5C5B"/>
    <w:rsid w:val="000C15BE"/>
    <w:rsid w:val="000C44D1"/>
    <w:rsid w:val="000C70DA"/>
    <w:rsid w:val="000D0F18"/>
    <w:rsid w:val="000D15B5"/>
    <w:rsid w:val="000D20C2"/>
    <w:rsid w:val="000D31AF"/>
    <w:rsid w:val="000D3330"/>
    <w:rsid w:val="000D62B6"/>
    <w:rsid w:val="000D64B9"/>
    <w:rsid w:val="000D79E1"/>
    <w:rsid w:val="000E03BF"/>
    <w:rsid w:val="000E35B7"/>
    <w:rsid w:val="000E4D6A"/>
    <w:rsid w:val="000E70F1"/>
    <w:rsid w:val="000F1504"/>
    <w:rsid w:val="000F22D0"/>
    <w:rsid w:val="000F2632"/>
    <w:rsid w:val="000F368B"/>
    <w:rsid w:val="000F4E90"/>
    <w:rsid w:val="000F5785"/>
    <w:rsid w:val="000F5850"/>
    <w:rsid w:val="000F6C73"/>
    <w:rsid w:val="0010160C"/>
    <w:rsid w:val="001017B2"/>
    <w:rsid w:val="00104D75"/>
    <w:rsid w:val="00104E2B"/>
    <w:rsid w:val="001100B5"/>
    <w:rsid w:val="00113B0F"/>
    <w:rsid w:val="00121D32"/>
    <w:rsid w:val="001237EF"/>
    <w:rsid w:val="00130221"/>
    <w:rsid w:val="001344DB"/>
    <w:rsid w:val="00135CFE"/>
    <w:rsid w:val="001400FC"/>
    <w:rsid w:val="0014155A"/>
    <w:rsid w:val="001430CC"/>
    <w:rsid w:val="00143168"/>
    <w:rsid w:val="001508DA"/>
    <w:rsid w:val="001538EC"/>
    <w:rsid w:val="00155888"/>
    <w:rsid w:val="00155A8E"/>
    <w:rsid w:val="00160E5E"/>
    <w:rsid w:val="00163726"/>
    <w:rsid w:val="00163EBA"/>
    <w:rsid w:val="00164611"/>
    <w:rsid w:val="00165906"/>
    <w:rsid w:val="0016644B"/>
    <w:rsid w:val="00171BCC"/>
    <w:rsid w:val="00172A97"/>
    <w:rsid w:val="00175A2F"/>
    <w:rsid w:val="00177FDF"/>
    <w:rsid w:val="00181891"/>
    <w:rsid w:val="00181E9A"/>
    <w:rsid w:val="00182D6D"/>
    <w:rsid w:val="00184ACD"/>
    <w:rsid w:val="00185532"/>
    <w:rsid w:val="001862AB"/>
    <w:rsid w:val="00187154"/>
    <w:rsid w:val="0019390E"/>
    <w:rsid w:val="00194A5E"/>
    <w:rsid w:val="001A33F6"/>
    <w:rsid w:val="001A3ACF"/>
    <w:rsid w:val="001A43CB"/>
    <w:rsid w:val="001A5451"/>
    <w:rsid w:val="001A5DD2"/>
    <w:rsid w:val="001B0588"/>
    <w:rsid w:val="001B0733"/>
    <w:rsid w:val="001B1BDA"/>
    <w:rsid w:val="001B2D8E"/>
    <w:rsid w:val="001B3DB1"/>
    <w:rsid w:val="001C32ED"/>
    <w:rsid w:val="001C7D01"/>
    <w:rsid w:val="001D1373"/>
    <w:rsid w:val="001D49F8"/>
    <w:rsid w:val="001E4852"/>
    <w:rsid w:val="001F3E25"/>
    <w:rsid w:val="001F5273"/>
    <w:rsid w:val="001F5CB8"/>
    <w:rsid w:val="002014B0"/>
    <w:rsid w:val="00202CC4"/>
    <w:rsid w:val="002037E7"/>
    <w:rsid w:val="00204989"/>
    <w:rsid w:val="00210189"/>
    <w:rsid w:val="00212BF3"/>
    <w:rsid w:val="002167AB"/>
    <w:rsid w:val="0021751A"/>
    <w:rsid w:val="002209DF"/>
    <w:rsid w:val="002216F8"/>
    <w:rsid w:val="002313BB"/>
    <w:rsid w:val="002331CA"/>
    <w:rsid w:val="0023407E"/>
    <w:rsid w:val="002360D3"/>
    <w:rsid w:val="00237BD2"/>
    <w:rsid w:val="00240DA5"/>
    <w:rsid w:val="002429EF"/>
    <w:rsid w:val="00242B56"/>
    <w:rsid w:val="00243246"/>
    <w:rsid w:val="002468A9"/>
    <w:rsid w:val="00247FEA"/>
    <w:rsid w:val="00251A6E"/>
    <w:rsid w:val="00255955"/>
    <w:rsid w:val="002563D1"/>
    <w:rsid w:val="00264022"/>
    <w:rsid w:val="002672E2"/>
    <w:rsid w:val="002704F7"/>
    <w:rsid w:val="0027117F"/>
    <w:rsid w:val="00272403"/>
    <w:rsid w:val="0028042E"/>
    <w:rsid w:val="00280519"/>
    <w:rsid w:val="00286054"/>
    <w:rsid w:val="002867F1"/>
    <w:rsid w:val="00287D65"/>
    <w:rsid w:val="0029252D"/>
    <w:rsid w:val="00296EED"/>
    <w:rsid w:val="002A03CD"/>
    <w:rsid w:val="002A2084"/>
    <w:rsid w:val="002A5621"/>
    <w:rsid w:val="002A71F1"/>
    <w:rsid w:val="002B1082"/>
    <w:rsid w:val="002B7787"/>
    <w:rsid w:val="002B7D72"/>
    <w:rsid w:val="002C1935"/>
    <w:rsid w:val="002C1D27"/>
    <w:rsid w:val="002D09AD"/>
    <w:rsid w:val="002D2EDA"/>
    <w:rsid w:val="002D3E70"/>
    <w:rsid w:val="002D5316"/>
    <w:rsid w:val="002E6C30"/>
    <w:rsid w:val="002F1739"/>
    <w:rsid w:val="002F2ED5"/>
    <w:rsid w:val="002F3A55"/>
    <w:rsid w:val="003054B6"/>
    <w:rsid w:val="00305508"/>
    <w:rsid w:val="00316317"/>
    <w:rsid w:val="003217DB"/>
    <w:rsid w:val="00321BC1"/>
    <w:rsid w:val="00326AEA"/>
    <w:rsid w:val="00331ED7"/>
    <w:rsid w:val="00332850"/>
    <w:rsid w:val="00333638"/>
    <w:rsid w:val="00334E12"/>
    <w:rsid w:val="003415CA"/>
    <w:rsid w:val="00345975"/>
    <w:rsid w:val="00346B80"/>
    <w:rsid w:val="00350E62"/>
    <w:rsid w:val="00356BC4"/>
    <w:rsid w:val="00361C23"/>
    <w:rsid w:val="003639D6"/>
    <w:rsid w:val="00365C1D"/>
    <w:rsid w:val="00366317"/>
    <w:rsid w:val="003670D4"/>
    <w:rsid w:val="00371265"/>
    <w:rsid w:val="0037144C"/>
    <w:rsid w:val="00371A4A"/>
    <w:rsid w:val="00371F39"/>
    <w:rsid w:val="00373314"/>
    <w:rsid w:val="00380504"/>
    <w:rsid w:val="00380BE9"/>
    <w:rsid w:val="00382210"/>
    <w:rsid w:val="0038240C"/>
    <w:rsid w:val="003944CE"/>
    <w:rsid w:val="00396964"/>
    <w:rsid w:val="003A10F2"/>
    <w:rsid w:val="003A1257"/>
    <w:rsid w:val="003A315A"/>
    <w:rsid w:val="003B0B01"/>
    <w:rsid w:val="003B4DF4"/>
    <w:rsid w:val="003B5DB2"/>
    <w:rsid w:val="003C5ADE"/>
    <w:rsid w:val="003C70AB"/>
    <w:rsid w:val="003D2097"/>
    <w:rsid w:val="003D4A18"/>
    <w:rsid w:val="003D4DE9"/>
    <w:rsid w:val="003D52C5"/>
    <w:rsid w:val="003E0948"/>
    <w:rsid w:val="003E18BC"/>
    <w:rsid w:val="003E2746"/>
    <w:rsid w:val="003E3136"/>
    <w:rsid w:val="003E5790"/>
    <w:rsid w:val="003E7376"/>
    <w:rsid w:val="003F0E90"/>
    <w:rsid w:val="003F47E7"/>
    <w:rsid w:val="00400729"/>
    <w:rsid w:val="004013BE"/>
    <w:rsid w:val="00401B32"/>
    <w:rsid w:val="004047D9"/>
    <w:rsid w:val="00405AB6"/>
    <w:rsid w:val="00413D6F"/>
    <w:rsid w:val="004177E2"/>
    <w:rsid w:val="00421568"/>
    <w:rsid w:val="00421D16"/>
    <w:rsid w:val="00423FA8"/>
    <w:rsid w:val="00431E99"/>
    <w:rsid w:val="00433CA3"/>
    <w:rsid w:val="00434CEA"/>
    <w:rsid w:val="0044039F"/>
    <w:rsid w:val="00446EC7"/>
    <w:rsid w:val="00447DA9"/>
    <w:rsid w:val="00450C9A"/>
    <w:rsid w:val="00453F6A"/>
    <w:rsid w:val="00455040"/>
    <w:rsid w:val="004569EB"/>
    <w:rsid w:val="00456FBD"/>
    <w:rsid w:val="00460E0B"/>
    <w:rsid w:val="004641E3"/>
    <w:rsid w:val="00466836"/>
    <w:rsid w:val="00470010"/>
    <w:rsid w:val="00471BEA"/>
    <w:rsid w:val="0047300D"/>
    <w:rsid w:val="0047527D"/>
    <w:rsid w:val="004756A9"/>
    <w:rsid w:val="004811A5"/>
    <w:rsid w:val="00481455"/>
    <w:rsid w:val="00481D89"/>
    <w:rsid w:val="0048235A"/>
    <w:rsid w:val="00483293"/>
    <w:rsid w:val="00483F59"/>
    <w:rsid w:val="004852A9"/>
    <w:rsid w:val="004853E9"/>
    <w:rsid w:val="00487F4F"/>
    <w:rsid w:val="00491B4C"/>
    <w:rsid w:val="00491E14"/>
    <w:rsid w:val="00492EE0"/>
    <w:rsid w:val="004942E8"/>
    <w:rsid w:val="00495D73"/>
    <w:rsid w:val="004960FD"/>
    <w:rsid w:val="004965E7"/>
    <w:rsid w:val="004A1D64"/>
    <w:rsid w:val="004A340D"/>
    <w:rsid w:val="004A52B0"/>
    <w:rsid w:val="004B0EF3"/>
    <w:rsid w:val="004B2B23"/>
    <w:rsid w:val="004B3437"/>
    <w:rsid w:val="004B4B0C"/>
    <w:rsid w:val="004B65B2"/>
    <w:rsid w:val="004B6E42"/>
    <w:rsid w:val="004B72D8"/>
    <w:rsid w:val="004C0241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F188A"/>
    <w:rsid w:val="004F45DA"/>
    <w:rsid w:val="004F46FB"/>
    <w:rsid w:val="004F730C"/>
    <w:rsid w:val="0050022F"/>
    <w:rsid w:val="005022BC"/>
    <w:rsid w:val="005044AC"/>
    <w:rsid w:val="005053F4"/>
    <w:rsid w:val="00506470"/>
    <w:rsid w:val="00510266"/>
    <w:rsid w:val="00512126"/>
    <w:rsid w:val="00512C12"/>
    <w:rsid w:val="00514714"/>
    <w:rsid w:val="00520041"/>
    <w:rsid w:val="0052016C"/>
    <w:rsid w:val="005229E1"/>
    <w:rsid w:val="00522A69"/>
    <w:rsid w:val="00531295"/>
    <w:rsid w:val="0053310A"/>
    <w:rsid w:val="00533B84"/>
    <w:rsid w:val="00543F1B"/>
    <w:rsid w:val="005508EB"/>
    <w:rsid w:val="005632F1"/>
    <w:rsid w:val="005651E5"/>
    <w:rsid w:val="0056605C"/>
    <w:rsid w:val="00566657"/>
    <w:rsid w:val="00571BCA"/>
    <w:rsid w:val="0057572C"/>
    <w:rsid w:val="00587F59"/>
    <w:rsid w:val="0059169E"/>
    <w:rsid w:val="005929D2"/>
    <w:rsid w:val="00593FAA"/>
    <w:rsid w:val="00594BE3"/>
    <w:rsid w:val="00595488"/>
    <w:rsid w:val="005959B7"/>
    <w:rsid w:val="005A0587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33FA"/>
    <w:rsid w:val="005C389A"/>
    <w:rsid w:val="005C453E"/>
    <w:rsid w:val="005D25E3"/>
    <w:rsid w:val="005D4B82"/>
    <w:rsid w:val="005E0708"/>
    <w:rsid w:val="005F08BD"/>
    <w:rsid w:val="005F092E"/>
    <w:rsid w:val="005F1D72"/>
    <w:rsid w:val="005F5D11"/>
    <w:rsid w:val="00602802"/>
    <w:rsid w:val="00612293"/>
    <w:rsid w:val="0061756E"/>
    <w:rsid w:val="00617AA6"/>
    <w:rsid w:val="006253F4"/>
    <w:rsid w:val="00625A6A"/>
    <w:rsid w:val="0063523D"/>
    <w:rsid w:val="0064040A"/>
    <w:rsid w:val="00640C24"/>
    <w:rsid w:val="00645955"/>
    <w:rsid w:val="0065016E"/>
    <w:rsid w:val="006515D6"/>
    <w:rsid w:val="00651A71"/>
    <w:rsid w:val="006603C6"/>
    <w:rsid w:val="006604D1"/>
    <w:rsid w:val="00660931"/>
    <w:rsid w:val="00661CE3"/>
    <w:rsid w:val="0066393B"/>
    <w:rsid w:val="00666CBB"/>
    <w:rsid w:val="00667303"/>
    <w:rsid w:val="00673D8D"/>
    <w:rsid w:val="0067466B"/>
    <w:rsid w:val="00676D5C"/>
    <w:rsid w:val="0068054A"/>
    <w:rsid w:val="006853C1"/>
    <w:rsid w:val="00685C9E"/>
    <w:rsid w:val="00687778"/>
    <w:rsid w:val="00694DC2"/>
    <w:rsid w:val="006A07AB"/>
    <w:rsid w:val="006A2CD4"/>
    <w:rsid w:val="006A4428"/>
    <w:rsid w:val="006A4FE7"/>
    <w:rsid w:val="006A74B7"/>
    <w:rsid w:val="006B1273"/>
    <w:rsid w:val="006B60C2"/>
    <w:rsid w:val="006B652E"/>
    <w:rsid w:val="006B7C29"/>
    <w:rsid w:val="006C313E"/>
    <w:rsid w:val="006C4026"/>
    <w:rsid w:val="006C7EEB"/>
    <w:rsid w:val="006D209C"/>
    <w:rsid w:val="006D6D7F"/>
    <w:rsid w:val="006E30EF"/>
    <w:rsid w:val="006E3A0E"/>
    <w:rsid w:val="006E5032"/>
    <w:rsid w:val="006E5B1D"/>
    <w:rsid w:val="006E79A8"/>
    <w:rsid w:val="006F5AA4"/>
    <w:rsid w:val="006F69FE"/>
    <w:rsid w:val="006F6AC3"/>
    <w:rsid w:val="007001A5"/>
    <w:rsid w:val="00701ADC"/>
    <w:rsid w:val="00702D35"/>
    <w:rsid w:val="00704B89"/>
    <w:rsid w:val="00705410"/>
    <w:rsid w:val="00712452"/>
    <w:rsid w:val="0071732F"/>
    <w:rsid w:val="00722274"/>
    <w:rsid w:val="00722AAD"/>
    <w:rsid w:val="00724614"/>
    <w:rsid w:val="00726E57"/>
    <w:rsid w:val="007271C6"/>
    <w:rsid w:val="00730B44"/>
    <w:rsid w:val="00732420"/>
    <w:rsid w:val="0073644E"/>
    <w:rsid w:val="007430E2"/>
    <w:rsid w:val="00754D92"/>
    <w:rsid w:val="0075537C"/>
    <w:rsid w:val="00760019"/>
    <w:rsid w:val="007619F8"/>
    <w:rsid w:val="00762286"/>
    <w:rsid w:val="0076284C"/>
    <w:rsid w:val="00767178"/>
    <w:rsid w:val="00767BC9"/>
    <w:rsid w:val="007706FD"/>
    <w:rsid w:val="00776BE3"/>
    <w:rsid w:val="00777116"/>
    <w:rsid w:val="00781BF9"/>
    <w:rsid w:val="00781E19"/>
    <w:rsid w:val="00783670"/>
    <w:rsid w:val="00791473"/>
    <w:rsid w:val="00793622"/>
    <w:rsid w:val="007973CB"/>
    <w:rsid w:val="00797517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2DF0"/>
    <w:rsid w:val="007B614F"/>
    <w:rsid w:val="007C0A34"/>
    <w:rsid w:val="007C0A9A"/>
    <w:rsid w:val="007C2447"/>
    <w:rsid w:val="007C2E70"/>
    <w:rsid w:val="007C5F9C"/>
    <w:rsid w:val="007C7F29"/>
    <w:rsid w:val="007D060D"/>
    <w:rsid w:val="007D294E"/>
    <w:rsid w:val="007D306B"/>
    <w:rsid w:val="007D3916"/>
    <w:rsid w:val="007D4075"/>
    <w:rsid w:val="007D6437"/>
    <w:rsid w:val="007E27AE"/>
    <w:rsid w:val="007E2F76"/>
    <w:rsid w:val="007E3A50"/>
    <w:rsid w:val="007E43A8"/>
    <w:rsid w:val="007E4B67"/>
    <w:rsid w:val="007E646E"/>
    <w:rsid w:val="007F04C6"/>
    <w:rsid w:val="007F510E"/>
    <w:rsid w:val="007F7D0D"/>
    <w:rsid w:val="008003A5"/>
    <w:rsid w:val="00801DA3"/>
    <w:rsid w:val="0080558F"/>
    <w:rsid w:val="00806448"/>
    <w:rsid w:val="008166C2"/>
    <w:rsid w:val="00816880"/>
    <w:rsid w:val="00816C60"/>
    <w:rsid w:val="00821204"/>
    <w:rsid w:val="00840069"/>
    <w:rsid w:val="0084271F"/>
    <w:rsid w:val="00843ABC"/>
    <w:rsid w:val="00845982"/>
    <w:rsid w:val="00847C4E"/>
    <w:rsid w:val="00851EAD"/>
    <w:rsid w:val="0085444F"/>
    <w:rsid w:val="00855D29"/>
    <w:rsid w:val="00857652"/>
    <w:rsid w:val="00864F8B"/>
    <w:rsid w:val="00865186"/>
    <w:rsid w:val="008653ED"/>
    <w:rsid w:val="00865F89"/>
    <w:rsid w:val="008724B2"/>
    <w:rsid w:val="008743FE"/>
    <w:rsid w:val="00875604"/>
    <w:rsid w:val="00876BA5"/>
    <w:rsid w:val="00882224"/>
    <w:rsid w:val="00882B2F"/>
    <w:rsid w:val="008867EC"/>
    <w:rsid w:val="008902A7"/>
    <w:rsid w:val="008910ED"/>
    <w:rsid w:val="00892348"/>
    <w:rsid w:val="00892CDA"/>
    <w:rsid w:val="00893DDC"/>
    <w:rsid w:val="0089412E"/>
    <w:rsid w:val="00895D9C"/>
    <w:rsid w:val="008A2659"/>
    <w:rsid w:val="008A4EF9"/>
    <w:rsid w:val="008B406C"/>
    <w:rsid w:val="008B63A6"/>
    <w:rsid w:val="008B63C0"/>
    <w:rsid w:val="008C123F"/>
    <w:rsid w:val="008C352A"/>
    <w:rsid w:val="008D009F"/>
    <w:rsid w:val="008D5F10"/>
    <w:rsid w:val="008D698E"/>
    <w:rsid w:val="008E19F8"/>
    <w:rsid w:val="008E3199"/>
    <w:rsid w:val="008E3311"/>
    <w:rsid w:val="008E6479"/>
    <w:rsid w:val="008F16CF"/>
    <w:rsid w:val="008F26A2"/>
    <w:rsid w:val="008F2F8E"/>
    <w:rsid w:val="008F4982"/>
    <w:rsid w:val="00900245"/>
    <w:rsid w:val="0090639B"/>
    <w:rsid w:val="0091060D"/>
    <w:rsid w:val="0091147C"/>
    <w:rsid w:val="00920C0B"/>
    <w:rsid w:val="00921972"/>
    <w:rsid w:val="009226F7"/>
    <w:rsid w:val="00922787"/>
    <w:rsid w:val="00924A70"/>
    <w:rsid w:val="00926800"/>
    <w:rsid w:val="00927E66"/>
    <w:rsid w:val="00931273"/>
    <w:rsid w:val="0093387E"/>
    <w:rsid w:val="00934BA4"/>
    <w:rsid w:val="00935327"/>
    <w:rsid w:val="00942594"/>
    <w:rsid w:val="00942691"/>
    <w:rsid w:val="00942A03"/>
    <w:rsid w:val="00944339"/>
    <w:rsid w:val="00944731"/>
    <w:rsid w:val="00954937"/>
    <w:rsid w:val="00956F3D"/>
    <w:rsid w:val="00965B3B"/>
    <w:rsid w:val="009676C1"/>
    <w:rsid w:val="0097340D"/>
    <w:rsid w:val="00973E92"/>
    <w:rsid w:val="00974BB9"/>
    <w:rsid w:val="009761AB"/>
    <w:rsid w:val="00981090"/>
    <w:rsid w:val="00982BAC"/>
    <w:rsid w:val="00985CA7"/>
    <w:rsid w:val="00992085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4DCC"/>
    <w:rsid w:val="009B60C3"/>
    <w:rsid w:val="009B6C10"/>
    <w:rsid w:val="009B7EBC"/>
    <w:rsid w:val="009C6656"/>
    <w:rsid w:val="009D1690"/>
    <w:rsid w:val="009D646B"/>
    <w:rsid w:val="009D71BB"/>
    <w:rsid w:val="009E0FB4"/>
    <w:rsid w:val="009E3CC3"/>
    <w:rsid w:val="009E4AD1"/>
    <w:rsid w:val="009F1309"/>
    <w:rsid w:val="009F7A84"/>
    <w:rsid w:val="00A02CE2"/>
    <w:rsid w:val="00A11C5A"/>
    <w:rsid w:val="00A1220A"/>
    <w:rsid w:val="00A123E1"/>
    <w:rsid w:val="00A12CBE"/>
    <w:rsid w:val="00A13C8D"/>
    <w:rsid w:val="00A1524E"/>
    <w:rsid w:val="00A2214F"/>
    <w:rsid w:val="00A24087"/>
    <w:rsid w:val="00A267C6"/>
    <w:rsid w:val="00A30DF6"/>
    <w:rsid w:val="00A376E4"/>
    <w:rsid w:val="00A41CE6"/>
    <w:rsid w:val="00A45E17"/>
    <w:rsid w:val="00A54E51"/>
    <w:rsid w:val="00A559AF"/>
    <w:rsid w:val="00A60419"/>
    <w:rsid w:val="00A66C59"/>
    <w:rsid w:val="00A671D0"/>
    <w:rsid w:val="00A67CA9"/>
    <w:rsid w:val="00A74E03"/>
    <w:rsid w:val="00A75084"/>
    <w:rsid w:val="00A7691F"/>
    <w:rsid w:val="00A8278E"/>
    <w:rsid w:val="00A84070"/>
    <w:rsid w:val="00A85E4E"/>
    <w:rsid w:val="00A865AD"/>
    <w:rsid w:val="00A86ACD"/>
    <w:rsid w:val="00A93640"/>
    <w:rsid w:val="00A942A2"/>
    <w:rsid w:val="00A97275"/>
    <w:rsid w:val="00AA4532"/>
    <w:rsid w:val="00AA6C63"/>
    <w:rsid w:val="00AB28BD"/>
    <w:rsid w:val="00AB31C6"/>
    <w:rsid w:val="00AB4926"/>
    <w:rsid w:val="00AB6E18"/>
    <w:rsid w:val="00AB6F78"/>
    <w:rsid w:val="00AC25F4"/>
    <w:rsid w:val="00AD14A9"/>
    <w:rsid w:val="00AD4176"/>
    <w:rsid w:val="00AD5EFD"/>
    <w:rsid w:val="00AE00D2"/>
    <w:rsid w:val="00AE7A3A"/>
    <w:rsid w:val="00AF3B3F"/>
    <w:rsid w:val="00AF4831"/>
    <w:rsid w:val="00AF5B04"/>
    <w:rsid w:val="00AF63DF"/>
    <w:rsid w:val="00AF682D"/>
    <w:rsid w:val="00AF6E7D"/>
    <w:rsid w:val="00B00E50"/>
    <w:rsid w:val="00B01BCA"/>
    <w:rsid w:val="00B04676"/>
    <w:rsid w:val="00B1118E"/>
    <w:rsid w:val="00B1145A"/>
    <w:rsid w:val="00B17730"/>
    <w:rsid w:val="00B24106"/>
    <w:rsid w:val="00B255E2"/>
    <w:rsid w:val="00B25E79"/>
    <w:rsid w:val="00B2747C"/>
    <w:rsid w:val="00B32931"/>
    <w:rsid w:val="00B356A6"/>
    <w:rsid w:val="00B36969"/>
    <w:rsid w:val="00B36C95"/>
    <w:rsid w:val="00B42B7E"/>
    <w:rsid w:val="00B43D36"/>
    <w:rsid w:val="00B4636C"/>
    <w:rsid w:val="00B510ED"/>
    <w:rsid w:val="00B56257"/>
    <w:rsid w:val="00B56CE7"/>
    <w:rsid w:val="00B570EA"/>
    <w:rsid w:val="00B62480"/>
    <w:rsid w:val="00B6478F"/>
    <w:rsid w:val="00B647F3"/>
    <w:rsid w:val="00B7052A"/>
    <w:rsid w:val="00B72D96"/>
    <w:rsid w:val="00B80323"/>
    <w:rsid w:val="00B83A1D"/>
    <w:rsid w:val="00B86123"/>
    <w:rsid w:val="00B90249"/>
    <w:rsid w:val="00B906C0"/>
    <w:rsid w:val="00B9427A"/>
    <w:rsid w:val="00BA2130"/>
    <w:rsid w:val="00BA53D5"/>
    <w:rsid w:val="00BA588A"/>
    <w:rsid w:val="00BA7A3A"/>
    <w:rsid w:val="00BA7F58"/>
    <w:rsid w:val="00BB1B0E"/>
    <w:rsid w:val="00BB4B9F"/>
    <w:rsid w:val="00BB67A4"/>
    <w:rsid w:val="00BB6F63"/>
    <w:rsid w:val="00BB71D7"/>
    <w:rsid w:val="00BC2AF4"/>
    <w:rsid w:val="00BC3139"/>
    <w:rsid w:val="00BC329B"/>
    <w:rsid w:val="00BC5303"/>
    <w:rsid w:val="00BD63CC"/>
    <w:rsid w:val="00BD7A88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BF7B00"/>
    <w:rsid w:val="00C0155D"/>
    <w:rsid w:val="00C03FB5"/>
    <w:rsid w:val="00C0697F"/>
    <w:rsid w:val="00C069C0"/>
    <w:rsid w:val="00C116A2"/>
    <w:rsid w:val="00C12381"/>
    <w:rsid w:val="00C1252B"/>
    <w:rsid w:val="00C13038"/>
    <w:rsid w:val="00C14322"/>
    <w:rsid w:val="00C15D39"/>
    <w:rsid w:val="00C16144"/>
    <w:rsid w:val="00C20022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47723"/>
    <w:rsid w:val="00C512FF"/>
    <w:rsid w:val="00C53478"/>
    <w:rsid w:val="00C62B29"/>
    <w:rsid w:val="00C64AF7"/>
    <w:rsid w:val="00C802D0"/>
    <w:rsid w:val="00C804EF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C72A2"/>
    <w:rsid w:val="00CC7EFF"/>
    <w:rsid w:val="00CD61AF"/>
    <w:rsid w:val="00CE6BF6"/>
    <w:rsid w:val="00CF43EB"/>
    <w:rsid w:val="00CF4453"/>
    <w:rsid w:val="00CF7D96"/>
    <w:rsid w:val="00D03446"/>
    <w:rsid w:val="00D13621"/>
    <w:rsid w:val="00D13A99"/>
    <w:rsid w:val="00D15184"/>
    <w:rsid w:val="00D1593E"/>
    <w:rsid w:val="00D20D59"/>
    <w:rsid w:val="00D21D48"/>
    <w:rsid w:val="00D25CF2"/>
    <w:rsid w:val="00D3615B"/>
    <w:rsid w:val="00D37B57"/>
    <w:rsid w:val="00D41B62"/>
    <w:rsid w:val="00D41FE2"/>
    <w:rsid w:val="00D43F1B"/>
    <w:rsid w:val="00D45304"/>
    <w:rsid w:val="00D5448F"/>
    <w:rsid w:val="00D56A45"/>
    <w:rsid w:val="00D610E6"/>
    <w:rsid w:val="00D616E9"/>
    <w:rsid w:val="00D6272A"/>
    <w:rsid w:val="00D64B70"/>
    <w:rsid w:val="00D6792F"/>
    <w:rsid w:val="00D70349"/>
    <w:rsid w:val="00D82265"/>
    <w:rsid w:val="00D86FBD"/>
    <w:rsid w:val="00D91675"/>
    <w:rsid w:val="00D92911"/>
    <w:rsid w:val="00D94085"/>
    <w:rsid w:val="00D9535F"/>
    <w:rsid w:val="00D9589D"/>
    <w:rsid w:val="00D961F1"/>
    <w:rsid w:val="00D97281"/>
    <w:rsid w:val="00D974D4"/>
    <w:rsid w:val="00DA1D40"/>
    <w:rsid w:val="00DA35E6"/>
    <w:rsid w:val="00DB0BEB"/>
    <w:rsid w:val="00DB1C92"/>
    <w:rsid w:val="00DB3271"/>
    <w:rsid w:val="00DB413F"/>
    <w:rsid w:val="00DB5762"/>
    <w:rsid w:val="00DB5FA1"/>
    <w:rsid w:val="00DB6032"/>
    <w:rsid w:val="00DC3525"/>
    <w:rsid w:val="00DC5E3C"/>
    <w:rsid w:val="00DC7A2C"/>
    <w:rsid w:val="00DD156F"/>
    <w:rsid w:val="00DD5AC1"/>
    <w:rsid w:val="00DD7D66"/>
    <w:rsid w:val="00DE5BEC"/>
    <w:rsid w:val="00DE60DA"/>
    <w:rsid w:val="00DE778F"/>
    <w:rsid w:val="00DF46BB"/>
    <w:rsid w:val="00DF6847"/>
    <w:rsid w:val="00DF746D"/>
    <w:rsid w:val="00DF7660"/>
    <w:rsid w:val="00DF7D1D"/>
    <w:rsid w:val="00E00AE8"/>
    <w:rsid w:val="00E01B4A"/>
    <w:rsid w:val="00E047F5"/>
    <w:rsid w:val="00E0484F"/>
    <w:rsid w:val="00E10D94"/>
    <w:rsid w:val="00E1398E"/>
    <w:rsid w:val="00E14AE6"/>
    <w:rsid w:val="00E206F1"/>
    <w:rsid w:val="00E21388"/>
    <w:rsid w:val="00E2355B"/>
    <w:rsid w:val="00E24E2B"/>
    <w:rsid w:val="00E25D7D"/>
    <w:rsid w:val="00E304AF"/>
    <w:rsid w:val="00E31646"/>
    <w:rsid w:val="00E32691"/>
    <w:rsid w:val="00E327E0"/>
    <w:rsid w:val="00E34B0A"/>
    <w:rsid w:val="00E4131B"/>
    <w:rsid w:val="00E4399F"/>
    <w:rsid w:val="00E44053"/>
    <w:rsid w:val="00E440EC"/>
    <w:rsid w:val="00E465B9"/>
    <w:rsid w:val="00E47CFB"/>
    <w:rsid w:val="00E50DF2"/>
    <w:rsid w:val="00E54805"/>
    <w:rsid w:val="00E57EBC"/>
    <w:rsid w:val="00E61D3B"/>
    <w:rsid w:val="00E6517D"/>
    <w:rsid w:val="00E710DF"/>
    <w:rsid w:val="00E72EA4"/>
    <w:rsid w:val="00E72EAF"/>
    <w:rsid w:val="00E73FB4"/>
    <w:rsid w:val="00E74095"/>
    <w:rsid w:val="00E74386"/>
    <w:rsid w:val="00E8137B"/>
    <w:rsid w:val="00E8280B"/>
    <w:rsid w:val="00E86B99"/>
    <w:rsid w:val="00E877B1"/>
    <w:rsid w:val="00E9078B"/>
    <w:rsid w:val="00E91C14"/>
    <w:rsid w:val="00E955D6"/>
    <w:rsid w:val="00E9584C"/>
    <w:rsid w:val="00E9672D"/>
    <w:rsid w:val="00E96899"/>
    <w:rsid w:val="00E97581"/>
    <w:rsid w:val="00EA2D58"/>
    <w:rsid w:val="00EA37D9"/>
    <w:rsid w:val="00EB0890"/>
    <w:rsid w:val="00EB1F93"/>
    <w:rsid w:val="00EC0A7F"/>
    <w:rsid w:val="00EC4689"/>
    <w:rsid w:val="00EC4B0E"/>
    <w:rsid w:val="00EC7184"/>
    <w:rsid w:val="00EC7591"/>
    <w:rsid w:val="00ED14C2"/>
    <w:rsid w:val="00ED585D"/>
    <w:rsid w:val="00ED6205"/>
    <w:rsid w:val="00EE0213"/>
    <w:rsid w:val="00EE1F39"/>
    <w:rsid w:val="00EE3383"/>
    <w:rsid w:val="00EE356B"/>
    <w:rsid w:val="00EE415E"/>
    <w:rsid w:val="00EE71A6"/>
    <w:rsid w:val="00EF0608"/>
    <w:rsid w:val="00EF090E"/>
    <w:rsid w:val="00EF0951"/>
    <w:rsid w:val="00EF4D30"/>
    <w:rsid w:val="00F00C3A"/>
    <w:rsid w:val="00F015A5"/>
    <w:rsid w:val="00F01B5D"/>
    <w:rsid w:val="00F03F4F"/>
    <w:rsid w:val="00F055BC"/>
    <w:rsid w:val="00F0565D"/>
    <w:rsid w:val="00F108F0"/>
    <w:rsid w:val="00F10925"/>
    <w:rsid w:val="00F118A3"/>
    <w:rsid w:val="00F11B69"/>
    <w:rsid w:val="00F21620"/>
    <w:rsid w:val="00F233DC"/>
    <w:rsid w:val="00F26260"/>
    <w:rsid w:val="00F34D27"/>
    <w:rsid w:val="00F35C94"/>
    <w:rsid w:val="00F379E3"/>
    <w:rsid w:val="00F40FCF"/>
    <w:rsid w:val="00F41F0D"/>
    <w:rsid w:val="00F435B9"/>
    <w:rsid w:val="00F44394"/>
    <w:rsid w:val="00F4560A"/>
    <w:rsid w:val="00F47890"/>
    <w:rsid w:val="00F51568"/>
    <w:rsid w:val="00F543B6"/>
    <w:rsid w:val="00F620EA"/>
    <w:rsid w:val="00F736A7"/>
    <w:rsid w:val="00F7420B"/>
    <w:rsid w:val="00F74512"/>
    <w:rsid w:val="00F7485D"/>
    <w:rsid w:val="00F75016"/>
    <w:rsid w:val="00F777BE"/>
    <w:rsid w:val="00F77DD3"/>
    <w:rsid w:val="00F823B3"/>
    <w:rsid w:val="00F8436A"/>
    <w:rsid w:val="00F91048"/>
    <w:rsid w:val="00F91DA0"/>
    <w:rsid w:val="00F9202B"/>
    <w:rsid w:val="00F946C1"/>
    <w:rsid w:val="00F97718"/>
    <w:rsid w:val="00FA050F"/>
    <w:rsid w:val="00FA1502"/>
    <w:rsid w:val="00FA3D37"/>
    <w:rsid w:val="00FA3EF8"/>
    <w:rsid w:val="00FC1781"/>
    <w:rsid w:val="00FC3D38"/>
    <w:rsid w:val="00FC4D58"/>
    <w:rsid w:val="00FC533E"/>
    <w:rsid w:val="00FC7658"/>
    <w:rsid w:val="00FD3354"/>
    <w:rsid w:val="00FD4290"/>
    <w:rsid w:val="00FD4A56"/>
    <w:rsid w:val="00FE31C2"/>
    <w:rsid w:val="00FE3FB3"/>
    <w:rsid w:val="00FE5079"/>
    <w:rsid w:val="00FE7A8E"/>
    <w:rsid w:val="00FF3479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F9C76"/>
  <w15:docId w15:val="{3412A6AC-D4A7-4D5E-8F14-B130B16B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C2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C2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05C0-307C-4F54-95CE-C0229F1B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11413</Words>
  <Characters>62774</Characters>
  <Application>Microsoft Office Word</Application>
  <DocSecurity>0</DocSecurity>
  <Lines>523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5</cp:revision>
  <cp:lastPrinted>2021-02-05T15:31:00Z</cp:lastPrinted>
  <dcterms:created xsi:type="dcterms:W3CDTF">2022-10-13T18:36:00Z</dcterms:created>
  <dcterms:modified xsi:type="dcterms:W3CDTF">2025-01-02T15:41:00Z</dcterms:modified>
</cp:coreProperties>
</file>