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5290" w14:textId="77777777" w:rsidR="00E465D3" w:rsidRDefault="00E465D3" w:rsidP="00E465D3">
      <w:pPr>
        <w:rPr>
          <w:rFonts w:cs="Times New Roman"/>
          <w:b/>
          <w:u w:val="single"/>
        </w:rPr>
      </w:pPr>
    </w:p>
    <w:p w14:paraId="447A5C91" w14:textId="77777777" w:rsidR="00E465D3" w:rsidRPr="00536235" w:rsidRDefault="003B213B"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r w:rsidRPr="00536235">
        <w:rPr>
          <w:rFonts w:ascii="Calibri" w:eastAsia="Calibri" w:hAnsi="Calibri" w:cs="Times New Roman"/>
          <w:noProof/>
          <w:kern w:val="0"/>
          <w:sz w:val="22"/>
          <w:szCs w:val="22"/>
          <w:lang w:eastAsia="es-BO" w:bidi="ar-SA"/>
        </w:rPr>
        <mc:AlternateContent>
          <mc:Choice Requires="wps">
            <w:drawing>
              <wp:anchor distT="0" distB="0" distL="114300" distR="114300" simplePos="0" relativeHeight="251641856" behindDoc="0" locked="0" layoutInCell="1" allowOverlap="1" wp14:anchorId="69254D96" wp14:editId="571E5C2A">
                <wp:simplePos x="0" y="0"/>
                <wp:positionH relativeFrom="column">
                  <wp:posOffset>-233680</wp:posOffset>
                </wp:positionH>
                <wp:positionV relativeFrom="paragraph">
                  <wp:posOffset>321945</wp:posOffset>
                </wp:positionV>
                <wp:extent cx="7327900" cy="211582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7327900" cy="2115820"/>
                        </a:xfrm>
                        <a:prstGeom prst="rect">
                          <a:avLst/>
                        </a:prstGeom>
                        <a:noFill/>
                        <a:ln>
                          <a:noFill/>
                        </a:ln>
                        <a:effectLst/>
                      </wps:spPr>
                      <wps:txbx>
                        <w:txbxContent>
                          <w:p w14:paraId="4A44D865" w14:textId="77777777" w:rsidR="00D9114D" w:rsidRPr="008C1207" w:rsidRDefault="00D9114D" w:rsidP="003B213B">
                            <w:pPr>
                              <w:tabs>
                                <w:tab w:val="left" w:pos="142"/>
                              </w:tabs>
                              <w:jc w:val="center"/>
                              <w:rPr>
                                <w:rFonts w:ascii="Broadway" w:hAnsi="Broadway"/>
                                <w:b/>
                                <w:caps/>
                                <w:color w:val="990099"/>
                                <w:sz w:val="96"/>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Pr>
                                <w:rFonts w:ascii="Broadway" w:hAnsi="Broadway"/>
                                <w:b/>
                                <w:caps/>
                                <w:color w:val="990099"/>
                                <w:sz w:val="96"/>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LITERATURA COMUNICATIVA</w:t>
                            </w:r>
                          </w:p>
                          <w:p w14:paraId="4E2E76A1" w14:textId="77777777" w:rsidR="00D9114D" w:rsidRPr="004842E8" w:rsidRDefault="00D9114D" w:rsidP="003B213B">
                            <w:pPr>
                              <w:tabs>
                                <w:tab w:val="left" w:pos="142"/>
                              </w:tabs>
                              <w:jc w:val="center"/>
                              <w:rPr>
                                <w:b/>
                                <w:caps/>
                                <w:sz w:val="96"/>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4D96" id="_x0000_t202" coordsize="21600,21600" o:spt="202" path="m,l,21600r21600,l21600,xe">
                <v:stroke joinstyle="miter"/>
                <v:path gradientshapeok="t" o:connecttype="rect"/>
              </v:shapetype>
              <v:shape id="2 Cuadro de texto" o:spid="_x0000_s1026" type="#_x0000_t202" style="position:absolute;margin-left:-18.4pt;margin-top:25.35pt;width:577pt;height:166.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" filled="f" stroked="f">
                <v:textbox>
                  <w:txbxContent>
                    <w:p w14:paraId="4A44D865" w14:textId="77777777" w:rsidR="00D9114D" w:rsidRPr="008C1207" w:rsidRDefault="00D9114D" w:rsidP="003B213B">
                      <w:pPr>
                        <w:tabs>
                          <w:tab w:val="left" w:pos="142"/>
                        </w:tabs>
                        <w:jc w:val="center"/>
                        <w:rPr>
                          <w:rFonts w:ascii="Broadway" w:hAnsi="Broadway"/>
                          <w:b/>
                          <w:caps/>
                          <w:color w:val="990099"/>
                          <w:sz w:val="96"/>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Pr>
                          <w:rFonts w:ascii="Broadway" w:hAnsi="Broadway"/>
                          <w:b/>
                          <w:caps/>
                          <w:color w:val="990099"/>
                          <w:sz w:val="96"/>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LITERATURA COMUNICATIVA</w:t>
                      </w:r>
                    </w:p>
                    <w:p w14:paraId="4E2E76A1" w14:textId="77777777" w:rsidR="00D9114D" w:rsidRPr="004842E8" w:rsidRDefault="00D9114D" w:rsidP="003B213B">
                      <w:pPr>
                        <w:tabs>
                          <w:tab w:val="left" w:pos="142"/>
                        </w:tabs>
                        <w:jc w:val="center"/>
                        <w:rPr>
                          <w:b/>
                          <w:caps/>
                          <w:sz w:val="96"/>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r w:rsidR="00E465D3" w:rsidRPr="00536235">
        <w:rPr>
          <w:rFonts w:ascii="Calibri" w:eastAsia="Calibri" w:hAnsi="Calibri" w:cs="Times New Roman"/>
          <w:kern w:val="0"/>
          <w:sz w:val="22"/>
          <w:szCs w:val="22"/>
          <w:lang w:val="es-ES" w:eastAsia="en-US" w:bidi="ar-SA"/>
        </w:rPr>
        <w:t xml:space="preserve">     </w:t>
      </w:r>
    </w:p>
    <w:p w14:paraId="253E02FD"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r w:rsidRPr="00536235">
        <w:rPr>
          <w:rFonts w:ascii="Calibri" w:eastAsia="Calibri" w:hAnsi="Calibri" w:cs="Times New Roman"/>
          <w:kern w:val="0"/>
          <w:sz w:val="22"/>
          <w:szCs w:val="22"/>
          <w:lang w:val="es-ES" w:eastAsia="en-US" w:bidi="ar-SA"/>
        </w:rPr>
        <w:tab/>
      </w:r>
      <w:r w:rsidRPr="00536235">
        <w:rPr>
          <w:rFonts w:ascii="Calibri" w:eastAsia="Calibri" w:hAnsi="Calibri" w:cs="Times New Roman"/>
          <w:kern w:val="0"/>
          <w:sz w:val="22"/>
          <w:szCs w:val="22"/>
          <w:lang w:val="es-ES" w:eastAsia="en-US" w:bidi="ar-SA"/>
        </w:rPr>
        <w:tab/>
      </w:r>
    </w:p>
    <w:p w14:paraId="5705755B"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p>
    <w:p w14:paraId="07740EE9"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p>
    <w:p w14:paraId="0A6CB4E0"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p>
    <w:p w14:paraId="076399A5"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p>
    <w:p w14:paraId="1309FF20" w14:textId="77777777" w:rsidR="00E465D3" w:rsidRDefault="003B213B"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r>
        <w:rPr>
          <w:noProof/>
          <w:lang w:eastAsia="es-BO" w:bidi="ar-SA"/>
        </w:rPr>
        <mc:AlternateContent>
          <mc:Choice Requires="wps">
            <w:drawing>
              <wp:anchor distT="0" distB="0" distL="114300" distR="114300" simplePos="0" relativeHeight="251674624" behindDoc="0" locked="0" layoutInCell="1" allowOverlap="1" wp14:anchorId="42C2ADF2" wp14:editId="4197EBF7">
                <wp:simplePos x="0" y="0"/>
                <wp:positionH relativeFrom="column">
                  <wp:posOffset>922655</wp:posOffset>
                </wp:positionH>
                <wp:positionV relativeFrom="paragraph">
                  <wp:posOffset>9525</wp:posOffset>
                </wp:positionV>
                <wp:extent cx="5023104" cy="211582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5023104" cy="2115820"/>
                        </a:xfrm>
                        <a:prstGeom prst="rect">
                          <a:avLst/>
                        </a:prstGeom>
                        <a:noFill/>
                        <a:ln>
                          <a:noFill/>
                        </a:ln>
                        <a:effectLst/>
                      </wps:spPr>
                      <wps:txbx>
                        <w:txbxContent>
                          <w:p w14:paraId="2D820898" w14:textId="77777777" w:rsidR="00D9114D" w:rsidRPr="00D63657" w:rsidRDefault="00D9114D" w:rsidP="00E465D3">
                            <w:pPr>
                              <w:tabs>
                                <w:tab w:val="left" w:pos="142"/>
                              </w:tabs>
                              <w:jc w:val="center"/>
                              <w:rPr>
                                <w:rFonts w:ascii="Berlin Sans FB Demi" w:eastAsia="Calibri" w:hAnsi="Berlin Sans FB Demi" w:cs="Times New Roman"/>
                                <w:b/>
                                <w:noProof/>
                                <w:color w:val="FFC000"/>
                                <w:sz w:val="72"/>
                                <w:szCs w:val="72"/>
                                <w:lang w:val="es-E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63657">
                              <w:rPr>
                                <w:rFonts w:ascii="Berlin Sans FB Demi" w:eastAsia="Calibri" w:hAnsi="Berlin Sans FB Demi" w:cs="Times New Roman"/>
                                <w:b/>
                                <w:noProof/>
                                <w:color w:val="FFC000"/>
                                <w:sz w:val="72"/>
                                <w:szCs w:val="72"/>
                                <w:lang w:val="es-E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SERIE CONVERSOS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C2ADF2" id="1 Cuadro de texto" o:spid="_x0000_s1027" type="#_x0000_t202" style="position:absolute;margin-left:72.65pt;margin-top:.75pt;width:395.5pt;height:166.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" filled="f" stroked="f">
                <v:textbox style="mso-fit-shape-to-text:t">
                  <w:txbxContent>
                    <w:p w14:paraId="2D820898" w14:textId="77777777" w:rsidR="00D9114D" w:rsidRPr="00D63657" w:rsidRDefault="00D9114D" w:rsidP="00E465D3">
                      <w:pPr>
                        <w:tabs>
                          <w:tab w:val="left" w:pos="142"/>
                        </w:tabs>
                        <w:jc w:val="center"/>
                        <w:rPr>
                          <w:rFonts w:ascii="Berlin Sans FB Demi" w:eastAsia="Calibri" w:hAnsi="Berlin Sans FB Demi" w:cs="Times New Roman"/>
                          <w:b/>
                          <w:noProof/>
                          <w:color w:val="FFC000"/>
                          <w:sz w:val="72"/>
                          <w:szCs w:val="72"/>
                          <w:lang w:val="es-E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63657">
                        <w:rPr>
                          <w:rFonts w:ascii="Berlin Sans FB Demi" w:eastAsia="Calibri" w:hAnsi="Berlin Sans FB Demi" w:cs="Times New Roman"/>
                          <w:b/>
                          <w:noProof/>
                          <w:color w:val="FFC000"/>
                          <w:sz w:val="72"/>
                          <w:szCs w:val="72"/>
                          <w:lang w:val="es-E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SERIE CONVERSOS</w:t>
                      </w:r>
                    </w:p>
                  </w:txbxContent>
                </v:textbox>
              </v:shape>
            </w:pict>
          </mc:Fallback>
        </mc:AlternateContent>
      </w:r>
    </w:p>
    <w:p w14:paraId="018D1A3D" w14:textId="77777777" w:rsidR="003B213B" w:rsidRDefault="003B213B"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p>
    <w:p w14:paraId="1D343EB3" w14:textId="77777777" w:rsidR="003B213B" w:rsidRDefault="003B213B"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p>
    <w:p w14:paraId="785616C4" w14:textId="77777777" w:rsidR="003B213B" w:rsidRDefault="003B213B"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p>
    <w:p w14:paraId="19B45C52" w14:textId="77777777" w:rsidR="00E465D3" w:rsidRDefault="001536AC"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r w:rsidRPr="00536235">
        <w:rPr>
          <w:rFonts w:ascii="Calibri" w:eastAsia="Calibri" w:hAnsi="Calibri" w:cs="Times New Roman"/>
          <w:noProof/>
          <w:kern w:val="0"/>
          <w:sz w:val="22"/>
          <w:szCs w:val="22"/>
          <w:lang w:eastAsia="es-BO" w:bidi="ar-SA"/>
        </w:rPr>
        <mc:AlternateContent>
          <mc:Choice Requires="wps">
            <w:drawing>
              <wp:anchor distT="0" distB="0" distL="114300" distR="114300" simplePos="0" relativeHeight="251670528" behindDoc="0" locked="0" layoutInCell="1" allowOverlap="1" wp14:anchorId="7C442E68" wp14:editId="5EB53727">
                <wp:simplePos x="0" y="0"/>
                <wp:positionH relativeFrom="column">
                  <wp:posOffset>2089785</wp:posOffset>
                </wp:positionH>
                <wp:positionV relativeFrom="paragraph">
                  <wp:posOffset>997585</wp:posOffset>
                </wp:positionV>
                <wp:extent cx="3043646" cy="30289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646" cy="3028950"/>
                        </a:xfrm>
                        <a:prstGeom prst="rect">
                          <a:avLst/>
                        </a:prstGeom>
                        <a:noFill/>
                        <a:ln w="9525">
                          <a:noFill/>
                          <a:miter lim="800000"/>
                          <a:headEnd/>
                          <a:tailEnd/>
                        </a:ln>
                      </wps:spPr>
                      <wps:txbx>
                        <w:txbxContent>
                          <w:p w14:paraId="73BBB80F" w14:textId="77777777" w:rsidR="00D9114D" w:rsidRPr="008B1F30" w:rsidRDefault="00D9114D" w:rsidP="00E465D3">
                            <w:pPr>
                              <w:rPr>
                                <w:b/>
                                <w:sz w:val="32"/>
                                <w:lang w:val="es-ES"/>
                              </w:rPr>
                            </w:pPr>
                            <w:r w:rsidRPr="008B1F30">
                              <w:rPr>
                                <w:b/>
                                <w:sz w:val="32"/>
                                <w:lang w:val="es-ES"/>
                              </w:rPr>
                              <w:t>DIRECTOR:</w:t>
                            </w:r>
                          </w:p>
                          <w:p w14:paraId="0391085F" w14:textId="77777777" w:rsidR="00D9114D" w:rsidRDefault="00D9114D" w:rsidP="00E465D3">
                            <w:pPr>
                              <w:rPr>
                                <w:b/>
                                <w:sz w:val="32"/>
                                <w:lang w:val="es-ES"/>
                              </w:rPr>
                            </w:pPr>
                          </w:p>
                          <w:p w14:paraId="6DFACDCB" w14:textId="77777777" w:rsidR="00D9114D" w:rsidRPr="008B1F30" w:rsidRDefault="00D9114D" w:rsidP="00E465D3">
                            <w:pPr>
                              <w:rPr>
                                <w:b/>
                                <w:sz w:val="32"/>
                                <w:lang w:val="es-ES"/>
                              </w:rPr>
                            </w:pPr>
                            <w:r w:rsidRPr="008B1F30">
                              <w:rPr>
                                <w:b/>
                                <w:sz w:val="32"/>
                                <w:lang w:val="es-ES"/>
                              </w:rPr>
                              <w:t>DOCENTE:</w:t>
                            </w:r>
                          </w:p>
                          <w:p w14:paraId="49B5E82C" w14:textId="77777777" w:rsidR="00D9114D" w:rsidRPr="008B1F30" w:rsidRDefault="00D9114D" w:rsidP="00E465D3">
                            <w:pPr>
                              <w:rPr>
                                <w:b/>
                                <w:sz w:val="32"/>
                                <w:lang w:val="es-ES"/>
                              </w:rPr>
                            </w:pPr>
                          </w:p>
                          <w:p w14:paraId="6298AA89" w14:textId="77777777" w:rsidR="00D9114D" w:rsidRDefault="00D9114D" w:rsidP="00E465D3">
                            <w:pPr>
                              <w:rPr>
                                <w:b/>
                                <w:sz w:val="32"/>
                                <w:lang w:val="es-ES"/>
                              </w:rPr>
                            </w:pPr>
                            <w:r w:rsidRPr="008B1F30">
                              <w:rPr>
                                <w:b/>
                                <w:sz w:val="32"/>
                                <w:lang w:val="es-ES"/>
                              </w:rPr>
                              <w:t>UNIDAD EDUCATIVA:</w:t>
                            </w:r>
                          </w:p>
                          <w:p w14:paraId="15D33FB6" w14:textId="77777777" w:rsidR="001536AC" w:rsidRPr="008B1F30" w:rsidRDefault="001536AC" w:rsidP="00E465D3">
                            <w:pPr>
                              <w:rPr>
                                <w:b/>
                                <w:sz w:val="32"/>
                                <w:lang w:val="es-ES"/>
                              </w:rPr>
                            </w:pPr>
                          </w:p>
                          <w:p w14:paraId="643FD8D8" w14:textId="77777777" w:rsidR="00D9114D" w:rsidRPr="008B1F30" w:rsidRDefault="00D9114D" w:rsidP="00E465D3">
                            <w:pPr>
                              <w:rPr>
                                <w:b/>
                                <w:sz w:val="32"/>
                                <w:lang w:val="es-ES"/>
                              </w:rPr>
                            </w:pPr>
                          </w:p>
                          <w:p w14:paraId="006ECB5C" w14:textId="77777777" w:rsidR="00D9114D" w:rsidRPr="008B1F30" w:rsidRDefault="00D9114D" w:rsidP="00E465D3">
                            <w:pPr>
                              <w:rPr>
                                <w:b/>
                                <w:sz w:val="32"/>
                                <w:lang w:val="es-ES"/>
                              </w:rPr>
                            </w:pPr>
                            <w:r w:rsidRPr="008B1F30">
                              <w:rPr>
                                <w:b/>
                                <w:sz w:val="32"/>
                                <w:lang w:val="es-ES"/>
                              </w:rPr>
                              <w:t xml:space="preserve">GRADO: </w:t>
                            </w:r>
                            <w:r>
                              <w:rPr>
                                <w:b/>
                                <w:sz w:val="32"/>
                                <w:lang w:val="es-ES"/>
                              </w:rPr>
                              <w:t>2DO.</w:t>
                            </w:r>
                          </w:p>
                          <w:p w14:paraId="357C49AF" w14:textId="77777777" w:rsidR="00D9114D" w:rsidRDefault="00D9114D" w:rsidP="00E465D3">
                            <w:pPr>
                              <w:rPr>
                                <w:b/>
                                <w:sz w:val="32"/>
                                <w:lang w:val="es-ES"/>
                              </w:rPr>
                            </w:pPr>
                          </w:p>
                          <w:p w14:paraId="7C23A06E" w14:textId="77777777" w:rsidR="00D9114D" w:rsidRPr="008B1F30" w:rsidRDefault="00D9114D" w:rsidP="00E465D3">
                            <w:pPr>
                              <w:rPr>
                                <w:b/>
                                <w:sz w:val="32"/>
                                <w:lang w:val="es-ES"/>
                              </w:rPr>
                            </w:pPr>
                            <w:r w:rsidRPr="008B1F30">
                              <w:rPr>
                                <w:b/>
                                <w:sz w:val="32"/>
                                <w:lang w:val="es-ES"/>
                              </w:rPr>
                              <w:t xml:space="preserve">NIVEL: </w:t>
                            </w:r>
                            <w:r>
                              <w:rPr>
                                <w:b/>
                                <w:sz w:val="32"/>
                                <w:lang w:val="es-ES"/>
                              </w:rPr>
                              <w:t>SECUNDARIA</w:t>
                            </w:r>
                          </w:p>
                          <w:p w14:paraId="7DCE89CD" w14:textId="77777777" w:rsidR="00D9114D" w:rsidRDefault="00D9114D" w:rsidP="00E465D3">
                            <w:pPr>
                              <w:rPr>
                                <w:b/>
                                <w:sz w:val="32"/>
                                <w:lang w:val="es-ES"/>
                              </w:rPr>
                            </w:pPr>
                          </w:p>
                          <w:p w14:paraId="778988C3" w14:textId="77777777" w:rsidR="00D9114D" w:rsidRPr="004653DB" w:rsidRDefault="00D9114D" w:rsidP="00E465D3">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42E68" id="Cuadro de texto 2" o:spid="_x0000_s1028" type="#_x0000_t202" style="position:absolute;margin-left:164.55pt;margin-top:78.55pt;width:239.65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" filled="f" stroked="f">
                <v:textbox>
                  <w:txbxContent>
                    <w:p w14:paraId="73BBB80F" w14:textId="77777777" w:rsidR="00D9114D" w:rsidRPr="008B1F30" w:rsidRDefault="00D9114D" w:rsidP="00E465D3">
                      <w:pPr>
                        <w:rPr>
                          <w:b/>
                          <w:sz w:val="32"/>
                          <w:lang w:val="es-ES"/>
                        </w:rPr>
                      </w:pPr>
                      <w:r w:rsidRPr="008B1F30">
                        <w:rPr>
                          <w:b/>
                          <w:sz w:val="32"/>
                          <w:lang w:val="es-ES"/>
                        </w:rPr>
                        <w:t>DIRECTOR:</w:t>
                      </w:r>
                    </w:p>
                    <w:p w14:paraId="0391085F" w14:textId="77777777" w:rsidR="00D9114D" w:rsidRDefault="00D9114D" w:rsidP="00E465D3">
                      <w:pPr>
                        <w:rPr>
                          <w:b/>
                          <w:sz w:val="32"/>
                          <w:lang w:val="es-ES"/>
                        </w:rPr>
                      </w:pPr>
                    </w:p>
                    <w:p w14:paraId="6DFACDCB" w14:textId="77777777" w:rsidR="00D9114D" w:rsidRPr="008B1F30" w:rsidRDefault="00D9114D" w:rsidP="00E465D3">
                      <w:pPr>
                        <w:rPr>
                          <w:b/>
                          <w:sz w:val="32"/>
                          <w:lang w:val="es-ES"/>
                        </w:rPr>
                      </w:pPr>
                      <w:r w:rsidRPr="008B1F30">
                        <w:rPr>
                          <w:b/>
                          <w:sz w:val="32"/>
                          <w:lang w:val="es-ES"/>
                        </w:rPr>
                        <w:t>DOCENTE:</w:t>
                      </w:r>
                    </w:p>
                    <w:p w14:paraId="49B5E82C" w14:textId="77777777" w:rsidR="00D9114D" w:rsidRPr="008B1F30" w:rsidRDefault="00D9114D" w:rsidP="00E465D3">
                      <w:pPr>
                        <w:rPr>
                          <w:b/>
                          <w:sz w:val="32"/>
                          <w:lang w:val="es-ES"/>
                        </w:rPr>
                      </w:pPr>
                    </w:p>
                    <w:p w14:paraId="6298AA89" w14:textId="77777777" w:rsidR="00D9114D" w:rsidRDefault="00D9114D" w:rsidP="00E465D3">
                      <w:pPr>
                        <w:rPr>
                          <w:b/>
                          <w:sz w:val="32"/>
                          <w:lang w:val="es-ES"/>
                        </w:rPr>
                      </w:pPr>
                      <w:r w:rsidRPr="008B1F30">
                        <w:rPr>
                          <w:b/>
                          <w:sz w:val="32"/>
                          <w:lang w:val="es-ES"/>
                        </w:rPr>
                        <w:t>UNIDAD EDUCATIVA:</w:t>
                      </w:r>
                    </w:p>
                    <w:p w14:paraId="15D33FB6" w14:textId="77777777" w:rsidR="001536AC" w:rsidRPr="008B1F30" w:rsidRDefault="001536AC" w:rsidP="00E465D3">
                      <w:pPr>
                        <w:rPr>
                          <w:b/>
                          <w:sz w:val="32"/>
                          <w:lang w:val="es-ES"/>
                        </w:rPr>
                      </w:pPr>
                    </w:p>
                    <w:p w14:paraId="643FD8D8" w14:textId="77777777" w:rsidR="00D9114D" w:rsidRPr="008B1F30" w:rsidRDefault="00D9114D" w:rsidP="00E465D3">
                      <w:pPr>
                        <w:rPr>
                          <w:b/>
                          <w:sz w:val="32"/>
                          <w:lang w:val="es-ES"/>
                        </w:rPr>
                      </w:pPr>
                    </w:p>
                    <w:p w14:paraId="006ECB5C" w14:textId="77777777" w:rsidR="00D9114D" w:rsidRPr="008B1F30" w:rsidRDefault="00D9114D" w:rsidP="00E465D3">
                      <w:pPr>
                        <w:rPr>
                          <w:b/>
                          <w:sz w:val="32"/>
                          <w:lang w:val="es-ES"/>
                        </w:rPr>
                      </w:pPr>
                      <w:r w:rsidRPr="008B1F30">
                        <w:rPr>
                          <w:b/>
                          <w:sz w:val="32"/>
                          <w:lang w:val="es-ES"/>
                        </w:rPr>
                        <w:t xml:space="preserve">GRADO: </w:t>
                      </w:r>
                      <w:r>
                        <w:rPr>
                          <w:b/>
                          <w:sz w:val="32"/>
                          <w:lang w:val="es-ES"/>
                        </w:rPr>
                        <w:t>2DO.</w:t>
                      </w:r>
                    </w:p>
                    <w:p w14:paraId="357C49AF" w14:textId="77777777" w:rsidR="00D9114D" w:rsidRDefault="00D9114D" w:rsidP="00E465D3">
                      <w:pPr>
                        <w:rPr>
                          <w:b/>
                          <w:sz w:val="32"/>
                          <w:lang w:val="es-ES"/>
                        </w:rPr>
                      </w:pPr>
                    </w:p>
                    <w:p w14:paraId="7C23A06E" w14:textId="77777777" w:rsidR="00D9114D" w:rsidRPr="008B1F30" w:rsidRDefault="00D9114D" w:rsidP="00E465D3">
                      <w:pPr>
                        <w:rPr>
                          <w:b/>
                          <w:sz w:val="32"/>
                          <w:lang w:val="es-ES"/>
                        </w:rPr>
                      </w:pPr>
                      <w:r w:rsidRPr="008B1F30">
                        <w:rPr>
                          <w:b/>
                          <w:sz w:val="32"/>
                          <w:lang w:val="es-ES"/>
                        </w:rPr>
                        <w:t xml:space="preserve">NIVEL: </w:t>
                      </w:r>
                      <w:r>
                        <w:rPr>
                          <w:b/>
                          <w:sz w:val="32"/>
                          <w:lang w:val="es-ES"/>
                        </w:rPr>
                        <w:t>SECUNDARIA</w:t>
                      </w:r>
                    </w:p>
                    <w:p w14:paraId="7DCE89CD" w14:textId="77777777" w:rsidR="00D9114D" w:rsidRDefault="00D9114D" w:rsidP="00E465D3">
                      <w:pPr>
                        <w:rPr>
                          <w:b/>
                          <w:sz w:val="32"/>
                          <w:lang w:val="es-ES"/>
                        </w:rPr>
                      </w:pPr>
                    </w:p>
                    <w:p w14:paraId="778988C3" w14:textId="77777777" w:rsidR="00D9114D" w:rsidRPr="004653DB" w:rsidRDefault="00D9114D" w:rsidP="00E465D3">
                      <w:pPr>
                        <w:rPr>
                          <w:lang w:val="es-ES"/>
                        </w:rPr>
                      </w:pPr>
                    </w:p>
                  </w:txbxContent>
                </v:textbox>
              </v:shape>
            </w:pict>
          </mc:Fallback>
        </mc:AlternateContent>
      </w:r>
      <w:r w:rsidR="003B213B" w:rsidRPr="00536235">
        <w:rPr>
          <w:rFonts w:ascii="Calibri" w:eastAsia="Calibri" w:hAnsi="Calibri" w:cs="Times New Roman"/>
          <w:noProof/>
          <w:kern w:val="0"/>
          <w:sz w:val="22"/>
          <w:szCs w:val="22"/>
          <w:lang w:eastAsia="es-BO" w:bidi="ar-SA"/>
        </w:rPr>
        <mc:AlternateContent>
          <mc:Choice Requires="wps">
            <w:drawing>
              <wp:anchor distT="0" distB="0" distL="114300" distR="114300" simplePos="0" relativeHeight="251664384" behindDoc="0" locked="0" layoutInCell="1" allowOverlap="1" wp14:anchorId="6911B83E" wp14:editId="67D623FF">
                <wp:simplePos x="0" y="0"/>
                <wp:positionH relativeFrom="column">
                  <wp:posOffset>2014220</wp:posOffset>
                </wp:positionH>
                <wp:positionV relativeFrom="paragraph">
                  <wp:posOffset>100965</wp:posOffset>
                </wp:positionV>
                <wp:extent cx="4111371" cy="718185"/>
                <wp:effectExtent l="0" t="0" r="0" b="5715"/>
                <wp:wrapNone/>
                <wp:docPr id="21" name="21 Cuadro de texto"/>
                <wp:cNvGraphicFramePr/>
                <a:graphic xmlns:a="http://schemas.openxmlformats.org/drawingml/2006/main">
                  <a:graphicData uri="http://schemas.microsoft.com/office/word/2010/wordprocessingShape">
                    <wps:wsp>
                      <wps:cNvSpPr txBox="1"/>
                      <wps:spPr>
                        <a:xfrm>
                          <a:off x="0" y="0"/>
                          <a:ext cx="4111371" cy="718185"/>
                        </a:xfrm>
                        <a:prstGeom prst="rect">
                          <a:avLst/>
                        </a:prstGeom>
                        <a:noFill/>
                        <a:ln>
                          <a:noFill/>
                        </a:ln>
                        <a:effectLst/>
                      </wps:spPr>
                      <wps:txbx>
                        <w:txbxContent>
                          <w:p w14:paraId="185C0A79" w14:textId="77777777" w:rsidR="00D9114D" w:rsidRPr="00536235" w:rsidRDefault="00D9114D" w:rsidP="00E465D3">
                            <w:pPr>
                              <w:tabs>
                                <w:tab w:val="left" w:pos="142"/>
                                <w:tab w:val="center" w:pos="5103"/>
                              </w:tabs>
                              <w:jc w:val="center"/>
                              <w:rPr>
                                <w:b/>
                                <w:caps/>
                                <w:noProof/>
                                <w:color w:val="00B0F0"/>
                                <w:sz w:val="12"/>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536235">
                              <w:rPr>
                                <w:b/>
                                <w:caps/>
                                <w:noProof/>
                                <w:color w:val="00B0F0"/>
                                <w:sz w:val="48"/>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DISEÑO CURRICULAR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B83E" id="21 Cuadro de texto" o:spid="_x0000_s1029" type="#_x0000_t202" style="position:absolute;margin-left:158.6pt;margin-top:7.95pt;width:323.75pt;height:5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" filled="f" stroked="f">
                <v:textbox>
                  <w:txbxContent>
                    <w:p w14:paraId="185C0A79" w14:textId="77777777" w:rsidR="00D9114D" w:rsidRPr="00536235" w:rsidRDefault="00D9114D" w:rsidP="00E465D3">
                      <w:pPr>
                        <w:tabs>
                          <w:tab w:val="left" w:pos="142"/>
                          <w:tab w:val="center" w:pos="5103"/>
                        </w:tabs>
                        <w:jc w:val="center"/>
                        <w:rPr>
                          <w:b/>
                          <w:caps/>
                          <w:noProof/>
                          <w:color w:val="00B0F0"/>
                          <w:sz w:val="12"/>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536235">
                        <w:rPr>
                          <w:b/>
                          <w:caps/>
                          <w:noProof/>
                          <w:color w:val="00B0F0"/>
                          <w:sz w:val="48"/>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DISEÑO CURRICULAR </w:t>
                      </w:r>
                    </w:p>
                  </w:txbxContent>
                </v:textbox>
              </v:shape>
            </w:pict>
          </mc:Fallback>
        </mc:AlternateContent>
      </w:r>
      <w:r w:rsidR="003B213B" w:rsidRPr="00536235">
        <w:rPr>
          <w:rFonts w:ascii="Calibri" w:eastAsia="Calibri" w:hAnsi="Calibri" w:cs="Times New Roman"/>
          <w:noProof/>
          <w:kern w:val="0"/>
          <w:sz w:val="22"/>
          <w:szCs w:val="22"/>
          <w:lang w:eastAsia="es-BO" w:bidi="ar-SA"/>
        </w:rPr>
        <mc:AlternateContent>
          <mc:Choice Requires="wps">
            <w:drawing>
              <wp:anchor distT="0" distB="0" distL="114300" distR="114300" simplePos="0" relativeHeight="251649024" behindDoc="0" locked="0" layoutInCell="1" allowOverlap="1" wp14:anchorId="1D2FE90C" wp14:editId="520C2B0E">
                <wp:simplePos x="0" y="0"/>
                <wp:positionH relativeFrom="column">
                  <wp:posOffset>1339215</wp:posOffset>
                </wp:positionH>
                <wp:positionV relativeFrom="paragraph">
                  <wp:posOffset>68580</wp:posOffset>
                </wp:positionV>
                <wp:extent cx="4480560" cy="4519749"/>
                <wp:effectExtent l="0" t="0" r="15240" b="14605"/>
                <wp:wrapNone/>
                <wp:docPr id="4" name="4 Pergamino vertical"/>
                <wp:cNvGraphicFramePr/>
                <a:graphic xmlns:a="http://schemas.openxmlformats.org/drawingml/2006/main">
                  <a:graphicData uri="http://schemas.microsoft.com/office/word/2010/wordprocessingShape">
                    <wps:wsp>
                      <wps:cNvSpPr/>
                      <wps:spPr>
                        <a:xfrm>
                          <a:off x="0" y="0"/>
                          <a:ext cx="4480560" cy="4519749"/>
                        </a:xfrm>
                        <a:prstGeom prst="verticalScroll">
                          <a:avLst/>
                        </a:prstGeom>
                        <a:noFill/>
                        <a:ln w="25400" cap="flat" cmpd="sng" algn="ctr">
                          <a:solidFill>
                            <a:srgbClr val="9900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9856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4 Pergamino vertical" o:spid="_x0000_s1026" type="#_x0000_t97" style="position:absolute;margin-left:105.45pt;margin-top:5.4pt;width:352.8pt;height:35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" filled="f" strokecolor="#909" strokeweight="2pt"/>
            </w:pict>
          </mc:Fallback>
        </mc:AlternateContent>
      </w:r>
      <w:r w:rsidR="003B213B">
        <w:rPr>
          <w:rFonts w:ascii="Calibri" w:eastAsia="Calibri" w:hAnsi="Calibri" w:cs="Times New Roman"/>
          <w:noProof/>
          <w:kern w:val="0"/>
          <w:sz w:val="22"/>
          <w:szCs w:val="22"/>
          <w:lang w:eastAsia="es-BO" w:bidi="ar-SA"/>
        </w:rPr>
        <w:drawing>
          <wp:inline distT="0" distB="0" distL="0" distR="0" wp14:anchorId="37DC8CAE" wp14:editId="230DCBD3">
            <wp:extent cx="2276475" cy="2352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v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88" cy="2362610"/>
                    </a:xfrm>
                    <a:prstGeom prst="rect">
                      <a:avLst/>
                    </a:prstGeom>
                  </pic:spPr>
                </pic:pic>
              </a:graphicData>
            </a:graphic>
          </wp:inline>
        </w:drawing>
      </w:r>
    </w:p>
    <w:p w14:paraId="37468271"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kern w:val="0"/>
          <w:sz w:val="22"/>
          <w:szCs w:val="22"/>
          <w:lang w:val="es-ES" w:eastAsia="en-US" w:bidi="ar-SA"/>
        </w:rPr>
      </w:pPr>
    </w:p>
    <w:p w14:paraId="2706FBEC" w14:textId="77777777" w:rsidR="00E465D3" w:rsidRPr="00536235" w:rsidRDefault="00E465D3" w:rsidP="00E465D3">
      <w:pPr>
        <w:widowControl/>
        <w:tabs>
          <w:tab w:val="left" w:pos="142"/>
          <w:tab w:val="center" w:pos="5103"/>
        </w:tabs>
        <w:suppressAutoHyphens w:val="0"/>
        <w:spacing w:after="200" w:line="276" w:lineRule="auto"/>
        <w:rPr>
          <w:rFonts w:ascii="Calibri" w:eastAsia="Calibri" w:hAnsi="Calibri" w:cs="Times New Roman"/>
          <w:noProof/>
          <w:kern w:val="0"/>
          <w:sz w:val="22"/>
          <w:szCs w:val="22"/>
          <w:lang w:val="es-ES" w:eastAsia="es-ES" w:bidi="ar-SA"/>
        </w:rPr>
      </w:pPr>
      <w:r w:rsidRPr="00536235">
        <w:rPr>
          <w:rFonts w:ascii="Calibri" w:eastAsia="Calibri" w:hAnsi="Calibri" w:cs="Times New Roman"/>
          <w:noProof/>
          <w:kern w:val="0"/>
          <w:sz w:val="22"/>
          <w:szCs w:val="22"/>
          <w:lang w:eastAsia="es-BO" w:bidi="ar-SA"/>
        </w:rPr>
        <mc:AlternateContent>
          <mc:Choice Requires="wps">
            <w:drawing>
              <wp:anchor distT="0" distB="0" distL="114300" distR="114300" simplePos="0" relativeHeight="251672576" behindDoc="0" locked="0" layoutInCell="1" allowOverlap="1" wp14:anchorId="6351249C" wp14:editId="3AF64F09">
                <wp:simplePos x="0" y="0"/>
                <wp:positionH relativeFrom="column">
                  <wp:posOffset>2733675</wp:posOffset>
                </wp:positionH>
                <wp:positionV relativeFrom="paragraph">
                  <wp:posOffset>1459865</wp:posOffset>
                </wp:positionV>
                <wp:extent cx="3043555" cy="3539490"/>
                <wp:effectExtent l="0" t="0" r="0" b="0"/>
                <wp:wrapNone/>
                <wp:docPr id="290" name="290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D6A084" w14:textId="77777777" w:rsidR="00D9114D" w:rsidRPr="00A94F7B" w:rsidRDefault="00D9114D" w:rsidP="00E465D3">
                            <w:pPr>
                              <w:tabs>
                                <w:tab w:val="left" w:pos="142"/>
                                <w:tab w:val="center" w:pos="5103"/>
                              </w:tabs>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51249C" id="290 Cuadro de texto" o:spid="_x0000_s1030" type="#_x0000_t202" style="position:absolute;margin-left:215.25pt;margin-top:114.95pt;width:239.65pt;height:278.7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2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" filled="f" stroked="f">
                <v:textbox style="mso-fit-shape-to-text:t">
                  <w:txbxContent>
                    <w:p w14:paraId="13D6A084" w14:textId="77777777" w:rsidR="00D9114D" w:rsidRPr="00A94F7B" w:rsidRDefault="00D9114D" w:rsidP="00E465D3">
                      <w:pPr>
                        <w:tabs>
                          <w:tab w:val="left" w:pos="142"/>
                          <w:tab w:val="center" w:pos="5103"/>
                        </w:tabs>
                        <w:rPr>
                          <w:noProof/>
                        </w:rPr>
                      </w:pPr>
                    </w:p>
                  </w:txbxContent>
                </v:textbox>
              </v:shape>
            </w:pict>
          </mc:Fallback>
        </mc:AlternateContent>
      </w:r>
      <w:r w:rsidRPr="00536235">
        <w:rPr>
          <w:rFonts w:ascii="Calibri" w:eastAsia="Calibri" w:hAnsi="Calibri" w:cs="Times New Roman"/>
          <w:noProof/>
          <w:kern w:val="0"/>
          <w:sz w:val="22"/>
          <w:szCs w:val="22"/>
          <w:lang w:val="es-ES" w:eastAsia="es-ES" w:bidi="ar-SA"/>
        </w:rPr>
        <w:t xml:space="preserve">               </w:t>
      </w:r>
      <w:r w:rsidRPr="00536235">
        <w:rPr>
          <w:rFonts w:ascii="Calibri" w:eastAsia="Calibri" w:hAnsi="Calibri" w:cs="Times New Roman"/>
          <w:noProof/>
          <w:kern w:val="0"/>
          <w:sz w:val="22"/>
          <w:szCs w:val="22"/>
          <w:lang w:val="es-ES" w:eastAsia="es-ES" w:bidi="ar-SA"/>
        </w:rPr>
        <w:tab/>
      </w:r>
    </w:p>
    <w:p w14:paraId="51FB6287"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noProof/>
          <w:kern w:val="0"/>
          <w:sz w:val="22"/>
          <w:szCs w:val="22"/>
          <w:lang w:val="es-ES" w:eastAsia="es-ES" w:bidi="ar-SA"/>
        </w:rPr>
      </w:pPr>
    </w:p>
    <w:p w14:paraId="33FFAE0F"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noProof/>
          <w:kern w:val="0"/>
          <w:sz w:val="22"/>
          <w:szCs w:val="22"/>
          <w:lang w:val="es-ES" w:eastAsia="es-ES" w:bidi="ar-SA"/>
        </w:rPr>
      </w:pPr>
    </w:p>
    <w:p w14:paraId="72C54731"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noProof/>
          <w:kern w:val="0"/>
          <w:sz w:val="22"/>
          <w:szCs w:val="22"/>
          <w:lang w:val="es-ES" w:eastAsia="es-ES" w:bidi="ar-SA"/>
        </w:rPr>
      </w:pPr>
    </w:p>
    <w:p w14:paraId="15492986"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noProof/>
          <w:kern w:val="0"/>
          <w:sz w:val="22"/>
          <w:szCs w:val="22"/>
          <w:lang w:val="es-ES" w:eastAsia="es-ES" w:bidi="ar-SA"/>
        </w:rPr>
      </w:pPr>
    </w:p>
    <w:p w14:paraId="32CAC3EF" w14:textId="77777777" w:rsidR="00E465D3" w:rsidRPr="00536235" w:rsidRDefault="003B213B" w:rsidP="00E465D3">
      <w:pPr>
        <w:widowControl/>
        <w:tabs>
          <w:tab w:val="left" w:pos="142"/>
        </w:tabs>
        <w:suppressAutoHyphens w:val="0"/>
        <w:spacing w:after="200" w:line="276" w:lineRule="auto"/>
        <w:rPr>
          <w:rFonts w:ascii="Calibri" w:eastAsia="Calibri" w:hAnsi="Calibri" w:cs="Times New Roman"/>
          <w:noProof/>
          <w:kern w:val="0"/>
          <w:sz w:val="22"/>
          <w:szCs w:val="22"/>
          <w:lang w:val="es-ES" w:eastAsia="es-ES" w:bidi="ar-SA"/>
        </w:rPr>
      </w:pPr>
      <w:r w:rsidRPr="00536235">
        <w:rPr>
          <w:rFonts w:ascii="Calibri" w:eastAsia="Calibri" w:hAnsi="Calibri" w:cs="Times New Roman"/>
          <w:noProof/>
          <w:kern w:val="0"/>
          <w:sz w:val="22"/>
          <w:szCs w:val="22"/>
          <w:lang w:eastAsia="es-BO" w:bidi="ar-SA"/>
        </w:rPr>
        <mc:AlternateContent>
          <mc:Choice Requires="wps">
            <w:drawing>
              <wp:anchor distT="0" distB="0" distL="114300" distR="114300" simplePos="0" relativeHeight="251671552" behindDoc="0" locked="0" layoutInCell="1" allowOverlap="1" wp14:anchorId="1642E85C" wp14:editId="1FD8CDF7">
                <wp:simplePos x="0" y="0"/>
                <wp:positionH relativeFrom="column">
                  <wp:posOffset>1089660</wp:posOffset>
                </wp:positionH>
                <wp:positionV relativeFrom="paragraph">
                  <wp:posOffset>163194</wp:posOffset>
                </wp:positionV>
                <wp:extent cx="4752975" cy="1000125"/>
                <wp:effectExtent l="0" t="0" r="0" b="9525"/>
                <wp:wrapNone/>
                <wp:docPr id="22" name="22 Cuadro de texto"/>
                <wp:cNvGraphicFramePr/>
                <a:graphic xmlns:a="http://schemas.openxmlformats.org/drawingml/2006/main">
                  <a:graphicData uri="http://schemas.microsoft.com/office/word/2010/wordprocessingShape">
                    <wps:wsp>
                      <wps:cNvSpPr txBox="1"/>
                      <wps:spPr>
                        <a:xfrm>
                          <a:off x="0" y="0"/>
                          <a:ext cx="4752975" cy="1000125"/>
                        </a:xfrm>
                        <a:prstGeom prst="rect">
                          <a:avLst/>
                        </a:prstGeom>
                        <a:noFill/>
                        <a:ln>
                          <a:noFill/>
                        </a:ln>
                        <a:effectLst/>
                      </wps:spPr>
                      <wps:txbx>
                        <w:txbxContent>
                          <w:p w14:paraId="2F905F7B" w14:textId="3480A8C3" w:rsidR="00D9114D" w:rsidRPr="001536AC" w:rsidRDefault="00D9114D" w:rsidP="00E465D3">
                            <w:pPr>
                              <w:tabs>
                                <w:tab w:val="left" w:pos="142"/>
                              </w:tabs>
                              <w:jc w:val="center"/>
                              <w:rPr>
                                <w:b/>
                                <w:noProof/>
                                <w:color w:val="7030A0"/>
                                <w:sz w:val="96"/>
                                <w:szCs w:val="72"/>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1536AC">
                              <w:rPr>
                                <w:b/>
                                <w:noProof/>
                                <w:color w:val="7030A0"/>
                                <w:sz w:val="96"/>
                                <w:szCs w:val="72"/>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GESTIÓN </w:t>
                            </w:r>
                            <w:r w:rsidR="00806BEB">
                              <w:rPr>
                                <w:b/>
                                <w:noProof/>
                                <w:color w:val="7030A0"/>
                                <w:sz w:val="96"/>
                                <w:szCs w:val="72"/>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E85C" id="22 Cuadro de texto" o:spid="_x0000_s1031" type="#_x0000_t202" style="position:absolute;margin-left:85.8pt;margin-top:12.85pt;width:374.25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" filled="f" stroked="f">
                <v:textbox>
                  <w:txbxContent>
                    <w:p w14:paraId="2F905F7B" w14:textId="3480A8C3" w:rsidR="00D9114D" w:rsidRPr="001536AC" w:rsidRDefault="00D9114D" w:rsidP="00E465D3">
                      <w:pPr>
                        <w:tabs>
                          <w:tab w:val="left" w:pos="142"/>
                        </w:tabs>
                        <w:jc w:val="center"/>
                        <w:rPr>
                          <w:b/>
                          <w:noProof/>
                          <w:color w:val="7030A0"/>
                          <w:sz w:val="96"/>
                          <w:szCs w:val="72"/>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1536AC">
                        <w:rPr>
                          <w:b/>
                          <w:noProof/>
                          <w:color w:val="7030A0"/>
                          <w:sz w:val="96"/>
                          <w:szCs w:val="72"/>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 xml:space="preserve">GESTIÓN </w:t>
                      </w:r>
                      <w:r w:rsidR="00806BEB">
                        <w:rPr>
                          <w:b/>
                          <w:noProof/>
                          <w:color w:val="7030A0"/>
                          <w:sz w:val="96"/>
                          <w:szCs w:val="72"/>
                          <w:lang w:val="es-ES"/>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2025</w:t>
                      </w:r>
                    </w:p>
                  </w:txbxContent>
                </v:textbox>
              </v:shape>
            </w:pict>
          </mc:Fallback>
        </mc:AlternateContent>
      </w:r>
    </w:p>
    <w:p w14:paraId="27CB81E4" w14:textId="77777777" w:rsidR="00E465D3" w:rsidRPr="00536235" w:rsidRDefault="00E465D3" w:rsidP="00E465D3">
      <w:pPr>
        <w:widowControl/>
        <w:tabs>
          <w:tab w:val="left" w:pos="142"/>
        </w:tabs>
        <w:suppressAutoHyphens w:val="0"/>
        <w:spacing w:after="200" w:line="276" w:lineRule="auto"/>
        <w:rPr>
          <w:rFonts w:ascii="Calibri" w:eastAsia="Calibri" w:hAnsi="Calibri" w:cs="Times New Roman"/>
          <w:noProof/>
          <w:kern w:val="0"/>
          <w:sz w:val="22"/>
          <w:szCs w:val="22"/>
          <w:lang w:val="es-ES" w:eastAsia="es-ES" w:bidi="ar-SA"/>
        </w:rPr>
      </w:pPr>
    </w:p>
    <w:p w14:paraId="4542C80B" w14:textId="77777777" w:rsidR="003B213B" w:rsidRPr="00536235" w:rsidRDefault="003B213B" w:rsidP="00E465D3">
      <w:pPr>
        <w:widowControl/>
        <w:tabs>
          <w:tab w:val="left" w:pos="142"/>
        </w:tabs>
        <w:suppressAutoHyphens w:val="0"/>
        <w:spacing w:after="200" w:line="276" w:lineRule="auto"/>
        <w:rPr>
          <w:rFonts w:ascii="Calibri" w:eastAsia="Calibri" w:hAnsi="Calibri" w:cs="Times New Roman"/>
          <w:noProof/>
          <w:kern w:val="0"/>
          <w:sz w:val="22"/>
          <w:szCs w:val="22"/>
          <w:lang w:val="es-ES" w:eastAsia="es-ES" w:bidi="ar-SA"/>
        </w:rPr>
      </w:pPr>
    </w:p>
    <w:p w14:paraId="2E011B06" w14:textId="77777777" w:rsidR="005C5D6D" w:rsidRPr="003B213B" w:rsidRDefault="00E465D3" w:rsidP="003B213B">
      <w:pPr>
        <w:widowControl/>
        <w:tabs>
          <w:tab w:val="left" w:pos="142"/>
        </w:tabs>
        <w:suppressAutoHyphens w:val="0"/>
        <w:spacing w:after="200" w:line="276" w:lineRule="auto"/>
        <w:rPr>
          <w:rFonts w:ascii="Calibri" w:eastAsia="Calibri" w:hAnsi="Calibri" w:cs="Times New Roman"/>
          <w:noProof/>
          <w:kern w:val="0"/>
          <w:sz w:val="22"/>
          <w:szCs w:val="22"/>
          <w:lang w:val="es-ES" w:eastAsia="es-ES" w:bidi="ar-SA"/>
        </w:rPr>
      </w:pPr>
      <w:r w:rsidRPr="00536235">
        <w:rPr>
          <w:rFonts w:ascii="Calibri" w:eastAsia="Calibri" w:hAnsi="Calibri" w:cs="Times New Roman"/>
          <w:noProof/>
          <w:kern w:val="0"/>
          <w:sz w:val="22"/>
          <w:szCs w:val="22"/>
          <w:lang w:eastAsia="es-BO" w:bidi="ar-SA"/>
        </w:rPr>
        <w:drawing>
          <wp:inline distT="0" distB="0" distL="0" distR="0" wp14:anchorId="5B624D94" wp14:editId="6547003A">
            <wp:extent cx="1906741" cy="17621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852" cy="1782559"/>
                    </a:xfrm>
                    <a:prstGeom prst="rect">
                      <a:avLst/>
                    </a:prstGeom>
                    <a:noFill/>
                  </pic:spPr>
                </pic:pic>
              </a:graphicData>
            </a:graphic>
          </wp:inline>
        </w:drawing>
      </w:r>
      <w:r w:rsidR="003B213B">
        <w:rPr>
          <w:rFonts w:ascii="Calibri" w:eastAsia="Calibri" w:hAnsi="Calibri" w:cs="Times New Roman"/>
          <w:noProof/>
          <w:kern w:val="0"/>
          <w:sz w:val="22"/>
          <w:szCs w:val="22"/>
          <w:lang w:eastAsia="es-BO" w:bidi="ar-SA"/>
        </w:rPr>
        <w:t xml:space="preserve">                                                                     </w:t>
      </w:r>
      <w:r w:rsidR="003B213B">
        <w:rPr>
          <w:rFonts w:ascii="Calibri" w:eastAsia="Calibri" w:hAnsi="Calibri" w:cs="Times New Roman"/>
          <w:noProof/>
          <w:kern w:val="0"/>
          <w:sz w:val="22"/>
          <w:szCs w:val="22"/>
          <w:lang w:eastAsia="es-BO" w:bidi="ar-SA"/>
        </w:rPr>
        <w:drawing>
          <wp:inline distT="0" distB="0" distL="0" distR="0" wp14:anchorId="6FE0ACA0" wp14:editId="194B641F">
            <wp:extent cx="2304331" cy="1908637"/>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ven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0700" cy="1922195"/>
                    </a:xfrm>
                    <a:prstGeom prst="rect">
                      <a:avLst/>
                    </a:prstGeom>
                  </pic:spPr>
                </pic:pic>
              </a:graphicData>
            </a:graphic>
          </wp:inline>
        </w:drawing>
      </w:r>
    </w:p>
    <w:p w14:paraId="7B768487" w14:textId="77777777" w:rsidR="000F4E90" w:rsidRPr="001616E5" w:rsidRDefault="000F4E90" w:rsidP="000F4E90">
      <w:pPr>
        <w:pStyle w:val="Ttulo1"/>
        <w:jc w:val="center"/>
        <w:rPr>
          <w:rFonts w:ascii="Arial" w:hAnsi="Arial" w:cs="Arial"/>
          <w:sz w:val="18"/>
        </w:rPr>
      </w:pPr>
      <w:r w:rsidRPr="001616E5">
        <w:rPr>
          <w:rFonts w:ascii="Arial" w:hAnsi="Arial" w:cs="Arial"/>
          <w:sz w:val="18"/>
        </w:rPr>
        <w:lastRenderedPageBreak/>
        <w:t>PLAN DE DESARROLLO CURRICULAR</w:t>
      </w:r>
      <w:r w:rsidR="006E3A0E">
        <w:rPr>
          <w:rFonts w:ascii="Arial" w:hAnsi="Arial" w:cs="Arial"/>
          <w:sz w:val="18"/>
        </w:rPr>
        <w:t xml:space="preserve"> SECUNDARIA</w:t>
      </w:r>
    </w:p>
    <w:p w14:paraId="0CC71699" w14:textId="77777777" w:rsidR="000F4E90" w:rsidRPr="001616E5" w:rsidRDefault="000F4E90" w:rsidP="000F4E90">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A11C5A">
        <w:rPr>
          <w:rFonts w:ascii="Arial" w:hAnsi="Arial" w:cs="Arial"/>
          <w:b/>
          <w:i/>
          <w:sz w:val="18"/>
          <w:szCs w:val="18"/>
        </w:rPr>
        <w:t>N°</w:t>
      </w:r>
      <w:proofErr w:type="spellEnd"/>
      <w:r w:rsidR="00A11C5A">
        <w:rPr>
          <w:rFonts w:ascii="Arial" w:hAnsi="Arial" w:cs="Arial"/>
          <w:b/>
          <w:i/>
          <w:sz w:val="18"/>
          <w:szCs w:val="18"/>
        </w:rPr>
        <w:t xml:space="preserve"> 1</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0F4E90" w:rsidRPr="001616E5" w14:paraId="330E36BF" w14:textId="77777777" w:rsidTr="000F4E90">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AA042" w14:textId="77777777" w:rsidR="000F4E90" w:rsidRPr="0065708E" w:rsidRDefault="000F4E90" w:rsidP="000F4E90">
            <w:pPr>
              <w:rPr>
                <w:rFonts w:ascii="Arial" w:hAnsi="Arial" w:cs="Arial"/>
                <w:b/>
                <w:i/>
                <w:sz w:val="18"/>
                <w:szCs w:val="18"/>
              </w:rPr>
            </w:pPr>
            <w:r w:rsidRPr="0065708E">
              <w:rPr>
                <w:rFonts w:ascii="Arial" w:hAnsi="Arial" w:cs="Arial"/>
                <w:b/>
                <w:i/>
                <w:sz w:val="18"/>
                <w:szCs w:val="18"/>
              </w:rPr>
              <w:t>DATOS INFORMATIVOS:</w:t>
            </w:r>
          </w:p>
          <w:p w14:paraId="2EA2D20E" w14:textId="77777777" w:rsidR="000F4E90" w:rsidRPr="0065708E" w:rsidRDefault="000F4E90" w:rsidP="000F4E90">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376120E7" w14:textId="77777777" w:rsidR="000F4E90" w:rsidRPr="0065708E" w:rsidRDefault="000F4E90" w:rsidP="000F4E90">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24381224" w14:textId="77777777" w:rsidR="000F4E90" w:rsidRPr="0065708E" w:rsidRDefault="000F4E90" w:rsidP="000F4E90">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r>
            <w:r w:rsidR="006E3A0E">
              <w:rPr>
                <w:rFonts w:ascii="Arial" w:hAnsi="Arial" w:cs="Arial"/>
                <w:i/>
                <w:sz w:val="18"/>
                <w:szCs w:val="18"/>
              </w:rPr>
              <w:t>SEGUNDO</w:t>
            </w:r>
          </w:p>
          <w:p w14:paraId="161CA8DA" w14:textId="77777777" w:rsidR="000F4E90" w:rsidRPr="0065708E" w:rsidRDefault="000F4E90" w:rsidP="000F4E90">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64866864" w14:textId="77777777" w:rsidR="000F4E90" w:rsidRPr="00272D58" w:rsidRDefault="000F4E90" w:rsidP="000F4E90">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FC32F" w14:textId="77777777" w:rsidR="006E3A0E" w:rsidRDefault="006E3A0E" w:rsidP="006E3A0E">
            <w:pPr>
              <w:tabs>
                <w:tab w:val="left" w:pos="1134"/>
                <w:tab w:val="left" w:pos="5245"/>
                <w:tab w:val="left" w:pos="6804"/>
              </w:tabs>
              <w:contextualSpacing/>
              <w:rPr>
                <w:rFonts w:ascii="Arial" w:hAnsi="Arial" w:cs="Arial"/>
                <w:i/>
                <w:sz w:val="18"/>
                <w:szCs w:val="18"/>
              </w:rPr>
            </w:pPr>
          </w:p>
          <w:p w14:paraId="5BCFA968" w14:textId="77777777" w:rsidR="000F4E90" w:rsidRPr="0065708E" w:rsidRDefault="000F4E90" w:rsidP="006E3A0E">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48A2D19F" w14:textId="77777777" w:rsidR="000F4E90" w:rsidRPr="0065708E" w:rsidRDefault="000F4E90" w:rsidP="000F4E90">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2950AE9C" w14:textId="77777777" w:rsidR="000F4E90" w:rsidRPr="0065708E" w:rsidRDefault="000F4E90" w:rsidP="000F4E90">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17475517" w14:textId="77777777" w:rsidR="000F4E90" w:rsidRPr="0065708E" w:rsidRDefault="000F4E90" w:rsidP="000F4E90">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26981299" w14:textId="77777777" w:rsidR="000F4E90" w:rsidRPr="0065708E" w:rsidRDefault="000F4E90"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0F4E90" w:rsidRPr="001616E5" w14:paraId="7EA184CD" w14:textId="77777777" w:rsidTr="000F4E90">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71BF2" w14:textId="77777777" w:rsidR="000F4E90" w:rsidRPr="000762CE" w:rsidRDefault="000F4E90" w:rsidP="000F4E90">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7FD7F597" w14:textId="77777777" w:rsidR="000F4E90" w:rsidRPr="001616E5" w:rsidRDefault="000F4E90" w:rsidP="000F4E90">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5AA87" w14:textId="77777777" w:rsidR="000F4E90" w:rsidRDefault="000F4E90" w:rsidP="000F4E90">
            <w:pPr>
              <w:rPr>
                <w:rFonts w:ascii="Arial" w:hAnsi="Arial" w:cs="Arial"/>
                <w:b/>
                <w:i/>
                <w:sz w:val="18"/>
                <w:szCs w:val="18"/>
              </w:rPr>
            </w:pPr>
          </w:p>
          <w:p w14:paraId="5D9BBC81" w14:textId="77777777" w:rsidR="000F4E90" w:rsidRPr="001616E5" w:rsidRDefault="000F4E90" w:rsidP="000F4E90">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3A9B9B4C" w14:textId="77777777" w:rsidR="000F4E90" w:rsidRPr="001616E5" w:rsidRDefault="000F4E90" w:rsidP="000F4E90">
            <w:pPr>
              <w:rPr>
                <w:rFonts w:ascii="Arial" w:hAnsi="Arial" w:cs="Arial"/>
                <w:sz w:val="18"/>
                <w:szCs w:val="18"/>
              </w:rPr>
            </w:pPr>
          </w:p>
        </w:tc>
      </w:tr>
      <w:tr w:rsidR="000F4E90" w:rsidRPr="001616E5" w14:paraId="5B6FDD2A" w14:textId="77777777" w:rsidTr="000F4E90">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0B6A5" w14:textId="77777777" w:rsidR="000F4E90" w:rsidRPr="00D64B70" w:rsidRDefault="000F4E90" w:rsidP="000F4E90">
            <w:pPr>
              <w:pStyle w:val="Ttulo2"/>
              <w:rPr>
                <w:rFonts w:ascii="Times New Roman" w:hAnsi="Times New Roman" w:cs="Times New Roman"/>
                <w:color w:val="auto"/>
                <w:sz w:val="20"/>
                <w:szCs w:val="20"/>
              </w:rPr>
            </w:pPr>
            <w:r w:rsidRPr="00D64B70">
              <w:rPr>
                <w:rFonts w:ascii="Times New Roman" w:hAnsi="Times New Roman" w:cs="Times New Roman"/>
                <w:color w:val="auto"/>
                <w:sz w:val="20"/>
                <w:szCs w:val="20"/>
              </w:rPr>
              <w:t>OBJETIVO HOLÍSTICO:</w:t>
            </w:r>
          </w:p>
          <w:p w14:paraId="201B8952" w14:textId="77777777" w:rsidR="000F4E90" w:rsidRPr="001616E5" w:rsidRDefault="000F4E90" w:rsidP="005632F1">
            <w:pPr>
              <w:contextualSpacing/>
              <w:jc w:val="both"/>
              <w:rPr>
                <w:rFonts w:ascii="Arial" w:hAnsi="Arial" w:cs="Arial"/>
                <w:i/>
                <w:sz w:val="18"/>
                <w:szCs w:val="18"/>
              </w:rPr>
            </w:pPr>
            <w:r>
              <w:rPr>
                <w:rFonts w:cs="Times New Roman"/>
              </w:rPr>
              <w:t xml:space="preserve">Fortalecemos </w:t>
            </w:r>
            <w:r w:rsidR="005632F1">
              <w:rPr>
                <w:rFonts w:cs="Times New Roman"/>
              </w:rPr>
              <w:t>sobre el valor del respeto, a través de la comprensión de textos narrativos, importancia de la lectura, produciendo textos</w:t>
            </w:r>
            <w:r>
              <w:rPr>
                <w:rFonts w:cs="Times New Roman"/>
              </w:rPr>
              <w:t xml:space="preserve"> que apoyen al aprendizaje de los estudiantes, para contribuir al bienestar del contexto que nos rodea.</w:t>
            </w:r>
          </w:p>
        </w:tc>
      </w:tr>
      <w:tr w:rsidR="000F4E90" w:rsidRPr="001616E5" w14:paraId="53C949AF"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46DF2" w14:textId="77777777" w:rsidR="000F4E90" w:rsidRPr="000762CE" w:rsidRDefault="000F4E90" w:rsidP="000F4E90">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0C7AC704" w14:textId="77777777" w:rsidR="00A11C5A" w:rsidRDefault="00A11C5A" w:rsidP="00FC7658">
            <w:pPr>
              <w:pStyle w:val="Prrafodelista"/>
              <w:numPr>
                <w:ilvl w:val="0"/>
                <w:numId w:val="9"/>
              </w:numPr>
              <w:rPr>
                <w:rFonts w:ascii="Times New Roman" w:eastAsia="PT Sans" w:hAnsi="Times New Roman"/>
                <w:sz w:val="20"/>
                <w:szCs w:val="20"/>
              </w:rPr>
            </w:pPr>
            <w:r w:rsidRPr="006C313E">
              <w:rPr>
                <w:rFonts w:ascii="Times New Roman" w:eastAsia="PT Sans" w:hAnsi="Times New Roman"/>
                <w:sz w:val="20"/>
                <w:szCs w:val="20"/>
              </w:rPr>
              <w:t>E</w:t>
            </w:r>
            <w:r>
              <w:rPr>
                <w:rFonts w:ascii="Times New Roman" w:eastAsia="PT Sans" w:hAnsi="Times New Roman"/>
                <w:sz w:val="20"/>
                <w:szCs w:val="20"/>
              </w:rPr>
              <w:t>l billete arrugado. (Lectura)</w:t>
            </w:r>
          </w:p>
          <w:p w14:paraId="5D319FB8" w14:textId="77777777" w:rsidR="00A11C5A" w:rsidRPr="00A11C5A" w:rsidRDefault="00A11C5A"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Importancia de la lectura.</w:t>
            </w:r>
          </w:p>
        </w:tc>
      </w:tr>
      <w:tr w:rsidR="000F4E90" w:rsidRPr="001616E5" w14:paraId="6BE77C13" w14:textId="77777777" w:rsidTr="000F4E90">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C915E" w14:textId="77777777" w:rsidR="000F4E90" w:rsidRPr="000762CE" w:rsidRDefault="000F4E90" w:rsidP="000F4E90">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1F01B857" w14:textId="77777777" w:rsidR="000F4E90" w:rsidRPr="001616E5" w:rsidRDefault="000F4E90" w:rsidP="000F4E90">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99861" w14:textId="77777777" w:rsidR="000F4E90" w:rsidRDefault="000F4E90" w:rsidP="000F4E90">
            <w:pPr>
              <w:ind w:right="-48"/>
              <w:jc w:val="center"/>
              <w:rPr>
                <w:rFonts w:ascii="Arial" w:hAnsi="Arial" w:cs="Arial"/>
                <w:b/>
                <w:i/>
                <w:sz w:val="18"/>
                <w:szCs w:val="18"/>
              </w:rPr>
            </w:pPr>
          </w:p>
          <w:p w14:paraId="2B27929D" w14:textId="77777777" w:rsidR="000F4E90" w:rsidRPr="001616E5" w:rsidRDefault="000F4E90" w:rsidP="000F4E90">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04E8E" w14:textId="77777777" w:rsidR="000F4E90" w:rsidRDefault="000F4E90" w:rsidP="000F4E90">
            <w:pPr>
              <w:jc w:val="center"/>
              <w:rPr>
                <w:rFonts w:ascii="Arial" w:hAnsi="Arial" w:cs="Arial"/>
                <w:b/>
                <w:i/>
                <w:sz w:val="18"/>
                <w:szCs w:val="18"/>
              </w:rPr>
            </w:pPr>
          </w:p>
          <w:p w14:paraId="604255EE" w14:textId="77777777" w:rsidR="000F4E90" w:rsidRPr="001616E5" w:rsidRDefault="000F4E90" w:rsidP="000F4E90">
            <w:pPr>
              <w:jc w:val="center"/>
              <w:rPr>
                <w:rFonts w:ascii="Arial" w:hAnsi="Arial" w:cs="Arial"/>
                <w:b/>
                <w:i/>
                <w:sz w:val="18"/>
                <w:szCs w:val="18"/>
              </w:rPr>
            </w:pPr>
            <w:r w:rsidRPr="001616E5">
              <w:rPr>
                <w:rFonts w:ascii="Arial" w:hAnsi="Arial" w:cs="Arial"/>
                <w:b/>
                <w:i/>
                <w:sz w:val="18"/>
                <w:szCs w:val="18"/>
              </w:rPr>
              <w:t>CRITERIOS DE EVALUACIÓN</w:t>
            </w:r>
          </w:p>
        </w:tc>
      </w:tr>
      <w:tr w:rsidR="000F4E90" w:rsidRPr="001616E5" w14:paraId="279CF3F2" w14:textId="77777777" w:rsidTr="000F4E90">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E555" w14:textId="77777777" w:rsidR="000F4E90" w:rsidRPr="001616E5" w:rsidRDefault="000F4E90" w:rsidP="000F4E90">
            <w:pPr>
              <w:pStyle w:val="Sinespaciado"/>
              <w:rPr>
                <w:rFonts w:ascii="Arial" w:hAnsi="Arial" w:cs="Arial"/>
                <w:b/>
                <w:sz w:val="18"/>
                <w:szCs w:val="18"/>
              </w:rPr>
            </w:pPr>
          </w:p>
          <w:p w14:paraId="6D5DAE3D" w14:textId="77777777" w:rsidR="000F4E90" w:rsidRDefault="000F4E90" w:rsidP="000F4E90">
            <w:pPr>
              <w:rPr>
                <w:rFonts w:cs="Times New Roman"/>
              </w:rPr>
            </w:pPr>
            <w:r w:rsidRPr="0052016C">
              <w:rPr>
                <w:rFonts w:cs="Times New Roman"/>
              </w:rPr>
              <w:t>PRACTICA</w:t>
            </w:r>
          </w:p>
          <w:p w14:paraId="3DF25B7D" w14:textId="46D6FEF5" w:rsidR="00D64B70" w:rsidRPr="00942A03" w:rsidRDefault="00942A03" w:rsidP="00FC7658">
            <w:pPr>
              <w:pStyle w:val="Prrafodelista"/>
              <w:numPr>
                <w:ilvl w:val="0"/>
                <w:numId w:val="10"/>
              </w:numPr>
              <w:rPr>
                <w:rFonts w:ascii="Times New Roman" w:hAnsi="Times New Roman"/>
                <w:sz w:val="24"/>
                <w:szCs w:val="24"/>
              </w:rPr>
            </w:pPr>
            <w:r w:rsidRPr="00942A03">
              <w:rPr>
                <w:rFonts w:ascii="Times New Roman" w:hAnsi="Times New Roman"/>
                <w:sz w:val="24"/>
                <w:szCs w:val="24"/>
              </w:rPr>
              <w:t xml:space="preserve">Lectura silenciosa </w:t>
            </w:r>
            <w:r>
              <w:rPr>
                <w:rFonts w:ascii="Times New Roman" w:hAnsi="Times New Roman"/>
                <w:sz w:val="24"/>
                <w:szCs w:val="24"/>
              </w:rPr>
              <w:t xml:space="preserve">del cuento </w:t>
            </w:r>
            <w:r w:rsidRPr="00942A03">
              <w:rPr>
                <w:rFonts w:ascii="Times New Roman" w:hAnsi="Times New Roman"/>
                <w:sz w:val="24"/>
                <w:szCs w:val="24"/>
              </w:rPr>
              <w:t>“</w:t>
            </w:r>
            <w:r w:rsidRPr="00942A03">
              <w:rPr>
                <w:rFonts w:ascii="Times New Roman" w:eastAsia="PT Sans" w:hAnsi="Times New Roman"/>
                <w:sz w:val="24"/>
                <w:szCs w:val="24"/>
              </w:rPr>
              <w:t>E</w:t>
            </w:r>
            <w:r>
              <w:rPr>
                <w:rFonts w:ascii="Times New Roman" w:eastAsia="PT Sans" w:hAnsi="Times New Roman"/>
                <w:sz w:val="24"/>
                <w:szCs w:val="24"/>
              </w:rPr>
              <w:t>l billete arrugado”</w:t>
            </w:r>
          </w:p>
          <w:p w14:paraId="15AC91AB" w14:textId="77777777" w:rsidR="00942A03" w:rsidRPr="00942A03" w:rsidRDefault="00942A03" w:rsidP="00FC7658">
            <w:pPr>
              <w:pStyle w:val="Prrafodelista"/>
              <w:numPr>
                <w:ilvl w:val="0"/>
                <w:numId w:val="10"/>
              </w:numPr>
              <w:rPr>
                <w:rFonts w:ascii="Times New Roman" w:hAnsi="Times New Roman"/>
                <w:sz w:val="24"/>
                <w:szCs w:val="24"/>
              </w:rPr>
            </w:pPr>
            <w:r>
              <w:rPr>
                <w:rFonts w:ascii="Times New Roman" w:eastAsia="PT Sans" w:hAnsi="Times New Roman"/>
                <w:sz w:val="24"/>
                <w:szCs w:val="24"/>
              </w:rPr>
              <w:t>Recapitulación oral y personal de la lectura.</w:t>
            </w:r>
          </w:p>
          <w:p w14:paraId="185D1CFF" w14:textId="77777777" w:rsidR="00942A03" w:rsidRPr="00942A03" w:rsidRDefault="00942A03" w:rsidP="00FC7658">
            <w:pPr>
              <w:pStyle w:val="Prrafodelista"/>
              <w:numPr>
                <w:ilvl w:val="0"/>
                <w:numId w:val="10"/>
              </w:numPr>
              <w:rPr>
                <w:rFonts w:ascii="Times New Roman" w:hAnsi="Times New Roman"/>
                <w:sz w:val="24"/>
                <w:szCs w:val="24"/>
              </w:rPr>
            </w:pPr>
            <w:r>
              <w:rPr>
                <w:rFonts w:ascii="Times New Roman" w:eastAsia="PT Sans" w:hAnsi="Times New Roman"/>
                <w:sz w:val="24"/>
                <w:szCs w:val="24"/>
              </w:rPr>
              <w:t>Resumen de la lectura utilizando diferentes estrategias.</w:t>
            </w:r>
          </w:p>
          <w:p w14:paraId="472E2E3D" w14:textId="77777777" w:rsidR="000F4E90" w:rsidRPr="00942A03" w:rsidRDefault="00942A03" w:rsidP="00FC7658">
            <w:pPr>
              <w:pStyle w:val="Prrafodelista"/>
              <w:numPr>
                <w:ilvl w:val="0"/>
                <w:numId w:val="10"/>
              </w:numPr>
              <w:rPr>
                <w:rFonts w:ascii="Times New Roman" w:hAnsi="Times New Roman"/>
                <w:sz w:val="24"/>
                <w:szCs w:val="24"/>
              </w:rPr>
            </w:pPr>
            <w:r>
              <w:rPr>
                <w:rFonts w:ascii="Times New Roman" w:eastAsia="PT Sans" w:hAnsi="Times New Roman"/>
                <w:sz w:val="24"/>
                <w:szCs w:val="24"/>
              </w:rPr>
              <w:t>Análisis de la importancia de la lectura y los tipos de lectura.</w:t>
            </w:r>
          </w:p>
          <w:p w14:paraId="51B0BE90" w14:textId="77777777" w:rsidR="000F4E90" w:rsidRDefault="000F4E90" w:rsidP="000F4E90">
            <w:pPr>
              <w:widowControl/>
              <w:suppressAutoHyphens w:val="0"/>
              <w:jc w:val="both"/>
              <w:rPr>
                <w:rFonts w:cs="Times New Roman"/>
              </w:rPr>
            </w:pPr>
            <w:r w:rsidRPr="00C742A5">
              <w:rPr>
                <w:rFonts w:cs="Times New Roman"/>
              </w:rPr>
              <w:t>TEORIA</w:t>
            </w:r>
          </w:p>
          <w:p w14:paraId="048B8371" w14:textId="77777777" w:rsidR="000F4E90" w:rsidRDefault="000F4E90" w:rsidP="000F4E90">
            <w:pPr>
              <w:widowControl/>
              <w:suppressAutoHyphens w:val="0"/>
              <w:jc w:val="both"/>
              <w:rPr>
                <w:rFonts w:cs="Times New Roman"/>
              </w:rPr>
            </w:pPr>
          </w:p>
          <w:p w14:paraId="773E3374" w14:textId="77777777" w:rsidR="000F4E90" w:rsidRDefault="00942A03" w:rsidP="00FC7658">
            <w:pPr>
              <w:pStyle w:val="Sinespaciado"/>
              <w:numPr>
                <w:ilvl w:val="0"/>
                <w:numId w:val="8"/>
              </w:numPr>
              <w:jc w:val="both"/>
            </w:pPr>
            <w:r>
              <w:t>Análisis del contenido del texto de lectura.</w:t>
            </w:r>
          </w:p>
          <w:p w14:paraId="2848EC31" w14:textId="77777777" w:rsidR="00942A03" w:rsidRDefault="003A1257" w:rsidP="00FC7658">
            <w:pPr>
              <w:pStyle w:val="Sinespaciado"/>
              <w:numPr>
                <w:ilvl w:val="0"/>
                <w:numId w:val="8"/>
              </w:numPr>
              <w:jc w:val="both"/>
            </w:pPr>
            <w:r>
              <w:t>Aplicación de técnicas sencillas de resumen.</w:t>
            </w:r>
          </w:p>
          <w:p w14:paraId="1099E1CE" w14:textId="77777777" w:rsidR="003A1257" w:rsidRDefault="003A1257" w:rsidP="00FC7658">
            <w:pPr>
              <w:pStyle w:val="Sinespaciado"/>
              <w:numPr>
                <w:ilvl w:val="0"/>
                <w:numId w:val="8"/>
              </w:numPr>
              <w:jc w:val="both"/>
            </w:pPr>
            <w:r>
              <w:t>Comprensión y elaboración de mapas conceptuales de la importancia de la lectura y los tipos de lectura.</w:t>
            </w:r>
          </w:p>
          <w:p w14:paraId="7A7852AE" w14:textId="77777777" w:rsidR="000F4E90" w:rsidRPr="000925D7" w:rsidRDefault="000F4E90" w:rsidP="000F4E90">
            <w:pPr>
              <w:widowControl/>
              <w:suppressAutoHyphens w:val="0"/>
              <w:ind w:left="720"/>
              <w:jc w:val="both"/>
              <w:rPr>
                <w:rFonts w:cs="Times New Roman"/>
              </w:rPr>
            </w:pPr>
          </w:p>
          <w:p w14:paraId="7508DBE9" w14:textId="77777777" w:rsidR="000F4E90" w:rsidRDefault="000F4E90" w:rsidP="000F4E90">
            <w:pPr>
              <w:jc w:val="both"/>
              <w:rPr>
                <w:rFonts w:cs="Times New Roman"/>
              </w:rPr>
            </w:pPr>
            <w:r w:rsidRPr="0052016C">
              <w:rPr>
                <w:rFonts w:cs="Times New Roman"/>
              </w:rPr>
              <w:t>VALORACION</w:t>
            </w:r>
          </w:p>
          <w:p w14:paraId="6FE97FD7" w14:textId="77777777" w:rsidR="000F4E90" w:rsidRDefault="000F4E90" w:rsidP="000F4E90">
            <w:pPr>
              <w:jc w:val="both"/>
              <w:rPr>
                <w:rFonts w:cs="Times New Roman"/>
              </w:rPr>
            </w:pPr>
          </w:p>
          <w:p w14:paraId="6BDA413B" w14:textId="77777777" w:rsidR="000F4E90" w:rsidRPr="007B2C56" w:rsidRDefault="003A1257"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de la lectura como fuente de información y recreación.</w:t>
            </w:r>
          </w:p>
          <w:p w14:paraId="2F056474" w14:textId="77777777" w:rsidR="000F4E90" w:rsidRDefault="000F4E90" w:rsidP="000F4E90">
            <w:pPr>
              <w:jc w:val="both"/>
              <w:rPr>
                <w:rFonts w:cs="Times New Roman"/>
              </w:rPr>
            </w:pPr>
            <w:r w:rsidRPr="0052016C">
              <w:rPr>
                <w:rFonts w:cs="Times New Roman"/>
              </w:rPr>
              <w:t>PRODUCCION</w:t>
            </w:r>
          </w:p>
          <w:p w14:paraId="7CEB7EE5" w14:textId="77777777" w:rsidR="000F4E90" w:rsidRPr="003A2D14" w:rsidRDefault="003A1257"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breves narraciones con temas de valores.</w:t>
            </w:r>
          </w:p>
          <w:p w14:paraId="716FFF57" w14:textId="77777777" w:rsidR="000F4E90" w:rsidRPr="00BF283D" w:rsidRDefault="000F4E90" w:rsidP="003A1257">
            <w:pPr>
              <w:pStyle w:val="Prrafodelista"/>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39906" w14:textId="77777777" w:rsidR="000F4E90" w:rsidRDefault="000F4E90" w:rsidP="000F4E90">
            <w:pPr>
              <w:contextualSpacing/>
              <w:rPr>
                <w:rFonts w:ascii="Arial" w:hAnsi="Arial" w:cs="Arial"/>
                <w:b/>
                <w:i/>
                <w:sz w:val="18"/>
                <w:szCs w:val="18"/>
              </w:rPr>
            </w:pPr>
          </w:p>
          <w:p w14:paraId="4F327516" w14:textId="77777777" w:rsidR="000F4E90" w:rsidRDefault="000F4E90" w:rsidP="000F4E90">
            <w:pPr>
              <w:contextualSpacing/>
              <w:rPr>
                <w:rFonts w:ascii="Arial" w:hAnsi="Arial" w:cs="Arial"/>
                <w:b/>
                <w:i/>
                <w:sz w:val="18"/>
                <w:szCs w:val="18"/>
              </w:rPr>
            </w:pPr>
          </w:p>
          <w:p w14:paraId="5DC2BB36" w14:textId="77777777" w:rsidR="000F4E90" w:rsidRPr="001616E5" w:rsidRDefault="000F4E90" w:rsidP="000F4E90">
            <w:pPr>
              <w:contextualSpacing/>
              <w:rPr>
                <w:rFonts w:ascii="Arial" w:hAnsi="Arial" w:cs="Arial"/>
                <w:b/>
                <w:i/>
                <w:sz w:val="18"/>
                <w:szCs w:val="18"/>
              </w:rPr>
            </w:pPr>
            <w:r w:rsidRPr="001616E5">
              <w:rPr>
                <w:rFonts w:ascii="Arial" w:hAnsi="Arial" w:cs="Arial"/>
                <w:b/>
                <w:i/>
                <w:sz w:val="18"/>
                <w:szCs w:val="18"/>
              </w:rPr>
              <w:t>RECURSOS Y MEDIOS</w:t>
            </w:r>
          </w:p>
          <w:p w14:paraId="1294E7E1" w14:textId="77777777" w:rsidR="000F4E90" w:rsidRPr="001616E5" w:rsidRDefault="000F4E90" w:rsidP="000F4E90">
            <w:pPr>
              <w:contextualSpacing/>
              <w:rPr>
                <w:rFonts w:ascii="Arial" w:hAnsi="Arial" w:cs="Arial"/>
                <w:b/>
                <w:i/>
                <w:sz w:val="18"/>
                <w:szCs w:val="18"/>
              </w:rPr>
            </w:pPr>
            <w:r w:rsidRPr="001616E5">
              <w:rPr>
                <w:rFonts w:ascii="Arial" w:hAnsi="Arial" w:cs="Arial"/>
                <w:b/>
                <w:i/>
                <w:sz w:val="18"/>
                <w:szCs w:val="18"/>
              </w:rPr>
              <w:t>Materiales- Escritorio</w:t>
            </w:r>
          </w:p>
          <w:p w14:paraId="75904D5F" w14:textId="77777777" w:rsidR="000F4E90" w:rsidRPr="001616E5" w:rsidRDefault="000F4E90"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3BF51CEA" w14:textId="77777777" w:rsidR="000F4E90" w:rsidRPr="001616E5" w:rsidRDefault="000F4E90"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456309F6" w14:textId="77777777" w:rsidR="000F4E90" w:rsidRPr="001616E5" w:rsidRDefault="000F4E90"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0381EAC0" w14:textId="77777777" w:rsidR="000F4E90" w:rsidRPr="001616E5" w:rsidRDefault="000F4E90"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2A178D0F" w14:textId="77777777" w:rsidR="000F4E90" w:rsidRPr="001616E5" w:rsidRDefault="000F4E90"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648B52F6" w14:textId="2F77E9F2" w:rsidR="000F4E90" w:rsidRPr="001616E5" w:rsidRDefault="00806BEB"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Dibujos o</w:t>
            </w:r>
            <w:r w:rsidR="000F4E90" w:rsidRPr="001616E5">
              <w:rPr>
                <w:rFonts w:ascii="Arial" w:hAnsi="Arial" w:cs="Arial"/>
                <w:i/>
                <w:sz w:val="18"/>
                <w:szCs w:val="18"/>
              </w:rPr>
              <w:t xml:space="preserve"> recortes</w:t>
            </w:r>
          </w:p>
          <w:p w14:paraId="4FFA9164" w14:textId="77777777" w:rsidR="000F4E90" w:rsidRPr="001616E5" w:rsidRDefault="000F4E90"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5AA883FD" w14:textId="77777777" w:rsidR="000F4E90" w:rsidRPr="001616E5" w:rsidRDefault="000F4E90" w:rsidP="000F4E90">
            <w:pPr>
              <w:pStyle w:val="Prrafodelista"/>
              <w:spacing w:after="0"/>
              <w:ind w:left="142"/>
              <w:rPr>
                <w:rFonts w:ascii="Arial" w:hAnsi="Arial" w:cs="Arial"/>
                <w:i/>
                <w:sz w:val="18"/>
                <w:szCs w:val="18"/>
              </w:rPr>
            </w:pPr>
          </w:p>
          <w:p w14:paraId="0DDC78E0" w14:textId="77777777" w:rsidR="000F4E90" w:rsidRPr="00AA28A8" w:rsidRDefault="000F4E90" w:rsidP="000F4E90">
            <w:pPr>
              <w:rPr>
                <w:rFonts w:cs="Times New Roman"/>
                <w:b/>
              </w:rPr>
            </w:pPr>
            <w:r w:rsidRPr="00AA28A8">
              <w:rPr>
                <w:rFonts w:cs="Times New Roman"/>
                <w:b/>
              </w:rPr>
              <w:t>MATERIAL DE ANALOGIA</w:t>
            </w:r>
          </w:p>
          <w:p w14:paraId="5E15D56E" w14:textId="77777777" w:rsidR="000F4E90" w:rsidRPr="00AA28A8" w:rsidRDefault="000F4E90" w:rsidP="000F4E90">
            <w:pPr>
              <w:rPr>
                <w:rFonts w:cs="Times New Roman"/>
              </w:rPr>
            </w:pPr>
          </w:p>
          <w:p w14:paraId="06A9D5AD" w14:textId="77777777" w:rsidR="000F4E90" w:rsidRPr="00AA28A8" w:rsidRDefault="000F4E90" w:rsidP="00FC7658">
            <w:pPr>
              <w:widowControl/>
              <w:numPr>
                <w:ilvl w:val="0"/>
                <w:numId w:val="1"/>
              </w:numPr>
              <w:suppressAutoHyphens w:val="0"/>
              <w:rPr>
                <w:rFonts w:cs="Times New Roman"/>
              </w:rPr>
            </w:pPr>
            <w:r w:rsidRPr="00AA28A8">
              <w:rPr>
                <w:rFonts w:cs="Times New Roman"/>
              </w:rPr>
              <w:t>Lápiz.</w:t>
            </w:r>
          </w:p>
          <w:p w14:paraId="3C76F2DD" w14:textId="77777777" w:rsidR="000F4E90" w:rsidRPr="00AA28A8" w:rsidRDefault="000F4E90" w:rsidP="00FC7658">
            <w:pPr>
              <w:widowControl/>
              <w:numPr>
                <w:ilvl w:val="0"/>
                <w:numId w:val="1"/>
              </w:numPr>
              <w:suppressAutoHyphens w:val="0"/>
              <w:rPr>
                <w:rFonts w:cs="Times New Roman"/>
              </w:rPr>
            </w:pPr>
            <w:r w:rsidRPr="00AA28A8">
              <w:rPr>
                <w:rFonts w:cs="Times New Roman"/>
              </w:rPr>
              <w:t>Colores</w:t>
            </w:r>
          </w:p>
          <w:p w14:paraId="3A4FD7C9" w14:textId="77777777" w:rsidR="000F4E90" w:rsidRPr="00AA28A8" w:rsidRDefault="000F4E90" w:rsidP="00FC7658">
            <w:pPr>
              <w:widowControl/>
              <w:numPr>
                <w:ilvl w:val="0"/>
                <w:numId w:val="1"/>
              </w:numPr>
              <w:suppressAutoHyphens w:val="0"/>
              <w:rPr>
                <w:rFonts w:cs="Times New Roman"/>
              </w:rPr>
            </w:pPr>
            <w:r w:rsidRPr="00AA28A8">
              <w:rPr>
                <w:rFonts w:cs="Times New Roman"/>
              </w:rPr>
              <w:t xml:space="preserve">Pegamentos </w:t>
            </w:r>
          </w:p>
          <w:p w14:paraId="24160925" w14:textId="77777777" w:rsidR="000F4E90" w:rsidRPr="00AA28A8" w:rsidRDefault="000F4E90" w:rsidP="00FC7658">
            <w:pPr>
              <w:widowControl/>
              <w:numPr>
                <w:ilvl w:val="0"/>
                <w:numId w:val="1"/>
              </w:numPr>
              <w:suppressAutoHyphens w:val="0"/>
              <w:rPr>
                <w:rFonts w:cs="Times New Roman"/>
              </w:rPr>
            </w:pPr>
            <w:r w:rsidRPr="00AA28A8">
              <w:rPr>
                <w:rFonts w:cs="Times New Roman"/>
              </w:rPr>
              <w:t>Papel resma</w:t>
            </w:r>
          </w:p>
          <w:p w14:paraId="7C69A315" w14:textId="77777777" w:rsidR="000F4E90" w:rsidRPr="00AA28A8" w:rsidRDefault="000F4E90" w:rsidP="00FC7658">
            <w:pPr>
              <w:widowControl/>
              <w:numPr>
                <w:ilvl w:val="0"/>
                <w:numId w:val="1"/>
              </w:numPr>
              <w:suppressAutoHyphens w:val="0"/>
              <w:rPr>
                <w:rFonts w:cs="Times New Roman"/>
              </w:rPr>
            </w:pPr>
            <w:r w:rsidRPr="00AA28A8">
              <w:rPr>
                <w:rFonts w:cs="Times New Roman"/>
              </w:rPr>
              <w:t>Texto de apoyo</w:t>
            </w:r>
          </w:p>
          <w:p w14:paraId="7BA26A3D" w14:textId="77777777" w:rsidR="000F4E90" w:rsidRPr="00AA28A8" w:rsidRDefault="000F4E90" w:rsidP="000F4E90">
            <w:pPr>
              <w:ind w:left="60"/>
              <w:rPr>
                <w:rFonts w:cs="Times New Roman"/>
              </w:rPr>
            </w:pPr>
          </w:p>
          <w:p w14:paraId="20D2B20E" w14:textId="77777777" w:rsidR="000F4E90" w:rsidRDefault="000F4E90" w:rsidP="000F4E90">
            <w:pPr>
              <w:rPr>
                <w:rFonts w:cs="Times New Roman"/>
                <w:b/>
                <w:sz w:val="22"/>
                <w:szCs w:val="22"/>
              </w:rPr>
            </w:pPr>
            <w:r w:rsidRPr="00AA28A8">
              <w:rPr>
                <w:rFonts w:cs="Times New Roman"/>
                <w:b/>
                <w:sz w:val="22"/>
                <w:szCs w:val="22"/>
              </w:rPr>
              <w:t>MATERIAL DE PRODUCCION</w:t>
            </w:r>
          </w:p>
          <w:p w14:paraId="4E057B5B" w14:textId="77777777" w:rsidR="000F4E90" w:rsidRPr="00AA28A8" w:rsidRDefault="000F4E90" w:rsidP="000F4E90">
            <w:pPr>
              <w:rPr>
                <w:rFonts w:cs="Times New Roman"/>
                <w:b/>
                <w:sz w:val="22"/>
                <w:szCs w:val="22"/>
              </w:rPr>
            </w:pPr>
          </w:p>
          <w:p w14:paraId="435A3BB5" w14:textId="77777777" w:rsidR="000F4E90" w:rsidRPr="003A1257" w:rsidRDefault="000F4E90" w:rsidP="00FC7658">
            <w:pPr>
              <w:pStyle w:val="Prrafodelista"/>
              <w:numPr>
                <w:ilvl w:val="0"/>
                <w:numId w:val="4"/>
              </w:numPr>
              <w:rPr>
                <w:rFonts w:ascii="Times New Roman" w:hAnsi="Times New Roman"/>
              </w:rPr>
            </w:pPr>
            <w:r>
              <w:rPr>
                <w:rFonts w:ascii="Times New Roman" w:hAnsi="Times New Roman"/>
              </w:rPr>
              <w:t>Cuaderno de trabajo</w:t>
            </w:r>
          </w:p>
          <w:p w14:paraId="77B16CF0" w14:textId="77777777" w:rsidR="000F4E90" w:rsidRDefault="000F4E90" w:rsidP="000F4E90">
            <w:pPr>
              <w:rPr>
                <w:rFonts w:cs="Times New Roman"/>
                <w:b/>
              </w:rPr>
            </w:pPr>
            <w:r w:rsidRPr="00AA28A8">
              <w:rPr>
                <w:rFonts w:cs="Times New Roman"/>
              </w:rPr>
              <w:t xml:space="preserve"> </w:t>
            </w:r>
            <w:r w:rsidRPr="00AA28A8">
              <w:rPr>
                <w:rFonts w:cs="Times New Roman"/>
                <w:b/>
              </w:rPr>
              <w:t xml:space="preserve">MATERIAL DE LA </w:t>
            </w:r>
          </w:p>
          <w:p w14:paraId="6CAD1963" w14:textId="77777777" w:rsidR="000F4E90" w:rsidRPr="00AA28A8" w:rsidRDefault="000F4E90" w:rsidP="000F4E90">
            <w:pPr>
              <w:rPr>
                <w:rFonts w:cs="Times New Roman"/>
                <w:b/>
              </w:rPr>
            </w:pPr>
            <w:r>
              <w:rPr>
                <w:rFonts w:cs="Times New Roman"/>
                <w:b/>
              </w:rPr>
              <w:t xml:space="preserve">   </w:t>
            </w:r>
            <w:r w:rsidRPr="00AA28A8">
              <w:rPr>
                <w:rFonts w:cs="Times New Roman"/>
                <w:b/>
              </w:rPr>
              <w:t xml:space="preserve">VIDA </w:t>
            </w:r>
          </w:p>
          <w:p w14:paraId="47B3E1E0" w14:textId="77777777" w:rsidR="000F4E90" w:rsidRPr="00AA28A8" w:rsidRDefault="000F4E90" w:rsidP="000F4E90">
            <w:pPr>
              <w:rPr>
                <w:rFonts w:cs="Times New Roman"/>
                <w:b/>
              </w:rPr>
            </w:pPr>
          </w:p>
          <w:p w14:paraId="5AED3267" w14:textId="77777777" w:rsidR="000F4E90" w:rsidRPr="00AA28A8" w:rsidRDefault="000F4E90" w:rsidP="00FC7658">
            <w:pPr>
              <w:pStyle w:val="Prrafodelista"/>
              <w:numPr>
                <w:ilvl w:val="0"/>
                <w:numId w:val="5"/>
              </w:numPr>
              <w:rPr>
                <w:rFonts w:ascii="Times New Roman" w:hAnsi="Times New Roman"/>
              </w:rPr>
            </w:pPr>
            <w:r w:rsidRPr="00AA28A8">
              <w:rPr>
                <w:rFonts w:ascii="Times New Roman" w:hAnsi="Times New Roman"/>
              </w:rPr>
              <w:t>Texto de apoyo</w:t>
            </w:r>
          </w:p>
          <w:p w14:paraId="58B38610" w14:textId="77777777" w:rsidR="000F4E90" w:rsidRPr="00AA28A8" w:rsidRDefault="000F4E90"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7A2AFC2F" w14:textId="77777777" w:rsidR="000F4E90" w:rsidRPr="006E3A0E" w:rsidRDefault="000F4E90"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99840" w14:textId="77777777" w:rsidR="000F4E90" w:rsidRDefault="000F4E90" w:rsidP="000F4E90">
            <w:pPr>
              <w:pStyle w:val="Prrafodelista"/>
              <w:spacing w:after="0" w:line="240" w:lineRule="auto"/>
              <w:ind w:left="142"/>
              <w:rPr>
                <w:rFonts w:ascii="Arial" w:hAnsi="Arial" w:cs="Arial"/>
                <w:i/>
                <w:sz w:val="18"/>
                <w:szCs w:val="18"/>
              </w:rPr>
            </w:pPr>
          </w:p>
          <w:p w14:paraId="16F2AEC9" w14:textId="77777777" w:rsidR="000F4E90" w:rsidRDefault="005632F1" w:rsidP="005632F1">
            <w:pPr>
              <w:rPr>
                <w:rFonts w:cs="Times New Roman"/>
              </w:rPr>
            </w:pPr>
            <w:r>
              <w:rPr>
                <w:rFonts w:cs="Times New Roman"/>
              </w:rPr>
              <w:t>SER</w:t>
            </w:r>
          </w:p>
          <w:p w14:paraId="77281F32" w14:textId="77777777" w:rsidR="003A1257" w:rsidRDefault="003A1257" w:rsidP="00A30DF6">
            <w:pPr>
              <w:jc w:val="both"/>
              <w:rPr>
                <w:rFonts w:cs="Times New Roman"/>
              </w:rPr>
            </w:pPr>
            <w:r>
              <w:rPr>
                <w:rFonts w:cs="Times New Roman"/>
              </w:rPr>
              <w:t>-Fortalecemos el respeto entre compañeros</w:t>
            </w:r>
          </w:p>
          <w:p w14:paraId="5941BA9F" w14:textId="77777777" w:rsidR="003A1257" w:rsidRPr="0052016C" w:rsidRDefault="003A1257" w:rsidP="00A30DF6">
            <w:pPr>
              <w:jc w:val="both"/>
              <w:rPr>
                <w:rFonts w:cs="Times New Roman"/>
              </w:rPr>
            </w:pPr>
          </w:p>
          <w:p w14:paraId="49A15089" w14:textId="77777777" w:rsidR="000F4E90" w:rsidRPr="0052016C" w:rsidRDefault="000F4E90" w:rsidP="000F4E90">
            <w:pPr>
              <w:rPr>
                <w:rFonts w:cs="Times New Roman"/>
              </w:rPr>
            </w:pPr>
            <w:r w:rsidRPr="0052016C">
              <w:rPr>
                <w:rFonts w:cs="Times New Roman"/>
              </w:rPr>
              <w:t>SABER</w:t>
            </w:r>
          </w:p>
          <w:p w14:paraId="4C9B6B64" w14:textId="77777777" w:rsidR="003A1257" w:rsidRDefault="003A1257" w:rsidP="003A1257">
            <w:pPr>
              <w:pStyle w:val="Sinespaciado"/>
              <w:jc w:val="both"/>
            </w:pPr>
            <w:r>
              <w:rPr>
                <w:rFonts w:cs="Times New Roman"/>
              </w:rPr>
              <w:t>-</w:t>
            </w:r>
            <w:r w:rsidR="005632F1">
              <w:t>Analiza</w:t>
            </w:r>
            <w:r>
              <w:t xml:space="preserve"> el contenido del texto de lectura.</w:t>
            </w:r>
          </w:p>
          <w:p w14:paraId="0173AA15" w14:textId="77777777" w:rsidR="003A1257" w:rsidRDefault="003A1257" w:rsidP="003A1257">
            <w:pPr>
              <w:pStyle w:val="Sinespaciado"/>
              <w:jc w:val="both"/>
            </w:pPr>
            <w:r>
              <w:t>-</w:t>
            </w:r>
            <w:r w:rsidR="005632F1">
              <w:t>Aplica</w:t>
            </w:r>
            <w:r>
              <w:t xml:space="preserve"> técnicas </w:t>
            </w:r>
            <w:r w:rsidR="005632F1">
              <w:t>sencillas para realizar el</w:t>
            </w:r>
            <w:r>
              <w:t xml:space="preserve"> resumen.</w:t>
            </w:r>
          </w:p>
          <w:p w14:paraId="4D50976F" w14:textId="77777777" w:rsidR="003A1257" w:rsidRDefault="003A1257" w:rsidP="003A1257">
            <w:pPr>
              <w:pStyle w:val="Sinespaciado"/>
              <w:jc w:val="both"/>
            </w:pPr>
            <w:r>
              <w:t>-C</w:t>
            </w:r>
            <w:r w:rsidR="005632F1">
              <w:t>omprende</w:t>
            </w:r>
            <w:r>
              <w:t xml:space="preserve"> y </w:t>
            </w:r>
            <w:r w:rsidR="005632F1">
              <w:t>elabora</w:t>
            </w:r>
            <w:r>
              <w:t xml:space="preserve"> mapas conceptuales de la importancia de la lectura y los tipos de lectura.</w:t>
            </w:r>
          </w:p>
          <w:p w14:paraId="27CE52D2" w14:textId="77777777" w:rsidR="000F4E90" w:rsidRPr="00D26F1E" w:rsidRDefault="000F4E90" w:rsidP="000F4E90">
            <w:pPr>
              <w:jc w:val="both"/>
              <w:rPr>
                <w:rFonts w:cs="Times New Roman"/>
              </w:rPr>
            </w:pPr>
            <w:r>
              <w:rPr>
                <w:rFonts w:cs="Times New Roman"/>
              </w:rPr>
              <w:t>HACER</w:t>
            </w:r>
          </w:p>
          <w:p w14:paraId="314C0AE5" w14:textId="77777777" w:rsidR="005632F1" w:rsidRDefault="000F4E90" w:rsidP="005632F1">
            <w:pPr>
              <w:pStyle w:val="Sinespaciado"/>
              <w:jc w:val="both"/>
            </w:pPr>
            <w:r>
              <w:rPr>
                <w:rFonts w:cs="Times New Roman"/>
              </w:rPr>
              <w:t xml:space="preserve"> </w:t>
            </w:r>
            <w:r w:rsidR="005632F1">
              <w:rPr>
                <w:rFonts w:cs="Times New Roman"/>
              </w:rPr>
              <w:t>-</w:t>
            </w:r>
            <w:r w:rsidR="005632F1">
              <w:t xml:space="preserve"> realiza el resumen utilizando técnicas sencillas.</w:t>
            </w:r>
          </w:p>
          <w:p w14:paraId="4D4ACD68" w14:textId="77777777" w:rsidR="000F4E90" w:rsidRPr="005632F1" w:rsidRDefault="005632F1" w:rsidP="00A30DF6">
            <w:pPr>
              <w:pStyle w:val="Sinespaciado"/>
              <w:jc w:val="both"/>
            </w:pPr>
            <w:r>
              <w:t>-Elabora mapas conceptuales de la importancia de la lectura y los tipos de lectura.</w:t>
            </w:r>
          </w:p>
          <w:p w14:paraId="49B6DCEE" w14:textId="77777777" w:rsidR="000F4E90" w:rsidRPr="005632F1" w:rsidRDefault="005632F1" w:rsidP="005632F1">
            <w:pPr>
              <w:jc w:val="both"/>
            </w:pPr>
            <w:r>
              <w:t xml:space="preserve">-Escribe </w:t>
            </w:r>
            <w:r w:rsidRPr="005632F1">
              <w:t>breves narraciones con temas de valores.</w:t>
            </w:r>
          </w:p>
          <w:p w14:paraId="0746819D" w14:textId="77777777" w:rsidR="000F4E90" w:rsidRDefault="000F4E90" w:rsidP="000F4E90">
            <w:pPr>
              <w:rPr>
                <w:rFonts w:cs="Times New Roman"/>
              </w:rPr>
            </w:pPr>
            <w:r>
              <w:rPr>
                <w:rFonts w:cs="Times New Roman"/>
              </w:rPr>
              <w:t>DECIDIR</w:t>
            </w:r>
            <w:r w:rsidRPr="0052016C">
              <w:rPr>
                <w:rFonts w:cs="Times New Roman"/>
              </w:rPr>
              <w:t>.</w:t>
            </w:r>
          </w:p>
          <w:p w14:paraId="36E70DC5" w14:textId="77777777" w:rsidR="000F4E90" w:rsidRDefault="005632F1" w:rsidP="000F4E90">
            <w:pPr>
              <w:rPr>
                <w:rFonts w:cs="Times New Roman"/>
              </w:rPr>
            </w:pPr>
            <w:r>
              <w:rPr>
                <w:rFonts w:cs="Times New Roman"/>
              </w:rPr>
              <w:t>Plantea diferentes acciones para la superación personal.</w:t>
            </w:r>
          </w:p>
          <w:p w14:paraId="59081F13" w14:textId="77777777" w:rsidR="000F4E90" w:rsidRPr="001616E5" w:rsidRDefault="00A30DF6" w:rsidP="00A30DF6">
            <w:pPr>
              <w:jc w:val="both"/>
              <w:rPr>
                <w:rFonts w:ascii="Arial" w:hAnsi="Arial" w:cs="Arial"/>
                <w:i/>
                <w:sz w:val="18"/>
                <w:szCs w:val="18"/>
              </w:rPr>
            </w:pPr>
            <w:r w:rsidRPr="001616E5">
              <w:rPr>
                <w:rFonts w:ascii="Arial" w:hAnsi="Arial" w:cs="Arial"/>
                <w:i/>
                <w:sz w:val="18"/>
                <w:szCs w:val="18"/>
              </w:rPr>
              <w:t xml:space="preserve"> </w:t>
            </w:r>
          </w:p>
        </w:tc>
      </w:tr>
      <w:tr w:rsidR="000F4E90" w:rsidRPr="001616E5" w14:paraId="66042FF5" w14:textId="77777777" w:rsidTr="000F4E90">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74ECC" w14:textId="77777777" w:rsidR="000F4E90" w:rsidRDefault="000F4E90" w:rsidP="000F4E90">
            <w:pPr>
              <w:rPr>
                <w:rFonts w:ascii="Arial" w:hAnsi="Arial" w:cs="Arial"/>
                <w:b/>
                <w:sz w:val="18"/>
                <w:szCs w:val="18"/>
              </w:rPr>
            </w:pPr>
            <w:r w:rsidRPr="001616E5">
              <w:rPr>
                <w:rFonts w:ascii="Arial" w:hAnsi="Arial" w:cs="Arial"/>
                <w:b/>
                <w:sz w:val="18"/>
                <w:szCs w:val="18"/>
              </w:rPr>
              <w:t>PRODUCTO:</w:t>
            </w:r>
          </w:p>
          <w:p w14:paraId="09A6D7AE" w14:textId="77777777" w:rsidR="000F4E90" w:rsidRPr="00AB5F03" w:rsidRDefault="003A1257" w:rsidP="000F4E90">
            <w:pPr>
              <w:jc w:val="both"/>
            </w:pPr>
            <w:r>
              <w:t>Producción de cuentos con experiencias propias o compartidas sobre la superación personal</w:t>
            </w:r>
            <w:r w:rsidR="000F4E90" w:rsidRPr="00AB5F03">
              <w:t>.</w:t>
            </w:r>
          </w:p>
          <w:p w14:paraId="60ACF371" w14:textId="77777777" w:rsidR="000F4E90" w:rsidRPr="00BA6E95" w:rsidRDefault="000F4E90" w:rsidP="000F4E90">
            <w:pPr>
              <w:rPr>
                <w:rFonts w:cs="Times New Roman"/>
              </w:rPr>
            </w:pPr>
          </w:p>
        </w:tc>
      </w:tr>
      <w:tr w:rsidR="000F4E90" w:rsidRPr="001616E5" w14:paraId="6D67B1F0" w14:textId="77777777" w:rsidTr="000F4E90">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0B826" w14:textId="77777777" w:rsidR="000F4E90" w:rsidRDefault="000F4E90" w:rsidP="000F4E90">
            <w:pPr>
              <w:pStyle w:val="Sinespaciado"/>
              <w:rPr>
                <w:rFonts w:ascii="Arial" w:hAnsi="Arial" w:cs="Arial"/>
                <w:i/>
                <w:sz w:val="18"/>
                <w:szCs w:val="18"/>
              </w:rPr>
            </w:pPr>
          </w:p>
          <w:p w14:paraId="1B956419" w14:textId="77777777" w:rsidR="000F4E90" w:rsidRDefault="000F4E90" w:rsidP="000F4E90">
            <w:pPr>
              <w:pStyle w:val="Sinespaciado"/>
              <w:rPr>
                <w:rFonts w:ascii="Arial" w:hAnsi="Arial" w:cs="Arial"/>
                <w:b/>
                <w:sz w:val="18"/>
                <w:szCs w:val="18"/>
              </w:rPr>
            </w:pPr>
            <w:r w:rsidRPr="001616E5">
              <w:rPr>
                <w:rFonts w:ascii="Arial" w:hAnsi="Arial" w:cs="Arial"/>
                <w:b/>
                <w:sz w:val="18"/>
                <w:szCs w:val="18"/>
              </w:rPr>
              <w:t xml:space="preserve">BIBLIOGRAFÍA: </w:t>
            </w:r>
          </w:p>
          <w:p w14:paraId="4D2DC1D6" w14:textId="77777777" w:rsidR="000F4E90" w:rsidRPr="000762CE" w:rsidRDefault="000F4E90" w:rsidP="000F4E90">
            <w:pPr>
              <w:pStyle w:val="Sinespaciado"/>
              <w:rPr>
                <w:rFonts w:ascii="Arial" w:hAnsi="Arial" w:cs="Arial"/>
                <w:i/>
                <w:sz w:val="18"/>
                <w:szCs w:val="18"/>
              </w:rPr>
            </w:pPr>
          </w:p>
          <w:p w14:paraId="6F7215C4"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06B9F70B" w14:textId="676C482D" w:rsidR="005C5D6D" w:rsidRPr="007D6ECD" w:rsidRDefault="005C5D6D" w:rsidP="005C5D6D">
            <w:pPr>
              <w:tabs>
                <w:tab w:val="left" w:pos="1575"/>
              </w:tabs>
              <w:rPr>
                <w:rFonts w:ascii="Arial" w:hAnsi="Arial" w:cs="Arial"/>
                <w:sz w:val="20"/>
                <w:szCs w:val="20"/>
              </w:rPr>
            </w:pPr>
            <w:r>
              <w:rPr>
                <w:rFonts w:ascii="Arial" w:hAnsi="Arial" w:cs="Arial"/>
                <w:sz w:val="20"/>
                <w:szCs w:val="20"/>
              </w:rPr>
              <w:t>Serie Conv</w:t>
            </w:r>
            <w:r w:rsidR="00DC716E">
              <w:rPr>
                <w:rFonts w:ascii="Arial" w:hAnsi="Arial" w:cs="Arial"/>
                <w:sz w:val="20"/>
                <w:szCs w:val="20"/>
              </w:rPr>
              <w:t>ersos. Literatura comunicativa 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274717C5" w14:textId="77777777" w:rsidR="000F4E90"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3E222811" w14:textId="77777777" w:rsidR="00A11C5A" w:rsidRPr="001616E5" w:rsidRDefault="00A11C5A" w:rsidP="003B213B">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3F67F2F6" w14:textId="77777777" w:rsidR="00A11C5A" w:rsidRPr="001616E5" w:rsidRDefault="00A11C5A" w:rsidP="00A11C5A">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2</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11C5A" w:rsidRPr="001616E5" w14:paraId="4935B754" w14:textId="77777777" w:rsidTr="00A11C5A">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09898" w14:textId="77777777" w:rsidR="00A11C5A" w:rsidRPr="0065708E" w:rsidRDefault="00A11C5A" w:rsidP="00A11C5A">
            <w:pPr>
              <w:rPr>
                <w:rFonts w:ascii="Arial" w:hAnsi="Arial" w:cs="Arial"/>
                <w:b/>
                <w:i/>
                <w:sz w:val="18"/>
                <w:szCs w:val="18"/>
              </w:rPr>
            </w:pPr>
            <w:r w:rsidRPr="0065708E">
              <w:rPr>
                <w:rFonts w:ascii="Arial" w:hAnsi="Arial" w:cs="Arial"/>
                <w:b/>
                <w:i/>
                <w:sz w:val="18"/>
                <w:szCs w:val="18"/>
              </w:rPr>
              <w:t>DATOS INFORMATIVOS:</w:t>
            </w:r>
          </w:p>
          <w:p w14:paraId="704AAECC"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7C20AF0F"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0CE8C278" w14:textId="77777777" w:rsidR="00A11C5A" w:rsidRPr="0065708E" w:rsidRDefault="00A11C5A" w:rsidP="00A11C5A">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58793E59"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3E59C47C" w14:textId="77777777" w:rsidR="00A11C5A" w:rsidRPr="00272D58" w:rsidRDefault="00A11C5A" w:rsidP="00A11C5A">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38EF5" w14:textId="77777777" w:rsidR="00A11C5A" w:rsidRDefault="00A11C5A" w:rsidP="00A11C5A">
            <w:pPr>
              <w:tabs>
                <w:tab w:val="left" w:pos="1134"/>
                <w:tab w:val="left" w:pos="5245"/>
                <w:tab w:val="left" w:pos="6804"/>
              </w:tabs>
              <w:contextualSpacing/>
              <w:rPr>
                <w:rFonts w:ascii="Arial" w:hAnsi="Arial" w:cs="Arial"/>
                <w:i/>
                <w:sz w:val="18"/>
                <w:szCs w:val="18"/>
              </w:rPr>
            </w:pPr>
          </w:p>
          <w:p w14:paraId="1320128A" w14:textId="77777777" w:rsidR="00A11C5A" w:rsidRPr="0065708E" w:rsidRDefault="00A11C5A" w:rsidP="00A11C5A">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50740130"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0D5E6C1A" w14:textId="77777777" w:rsidR="00A11C5A" w:rsidRPr="0065708E" w:rsidRDefault="00A11C5A" w:rsidP="00A11C5A">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A65D6DE"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2FF0F00C" w14:textId="77777777" w:rsidR="00A11C5A" w:rsidRPr="0065708E" w:rsidRDefault="00A11C5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11C5A" w:rsidRPr="001616E5" w14:paraId="673B0375" w14:textId="77777777" w:rsidTr="00A11C5A">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6E97C"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65F7F6F6" w14:textId="77777777" w:rsidR="00A11C5A" w:rsidRPr="001616E5" w:rsidRDefault="00A11C5A" w:rsidP="00A11C5A">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A2F0E" w14:textId="77777777" w:rsidR="00A11C5A" w:rsidRDefault="00A11C5A" w:rsidP="00A11C5A">
            <w:pPr>
              <w:rPr>
                <w:rFonts w:ascii="Arial" w:hAnsi="Arial" w:cs="Arial"/>
                <w:b/>
                <w:i/>
                <w:sz w:val="18"/>
                <w:szCs w:val="18"/>
              </w:rPr>
            </w:pPr>
          </w:p>
          <w:p w14:paraId="0B7C1750" w14:textId="77777777" w:rsidR="00A11C5A" w:rsidRPr="001616E5" w:rsidRDefault="00A11C5A" w:rsidP="00A11C5A">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329708D8" w14:textId="77777777" w:rsidR="00A11C5A" w:rsidRPr="001616E5" w:rsidRDefault="00A11C5A" w:rsidP="00A11C5A">
            <w:pPr>
              <w:rPr>
                <w:rFonts w:ascii="Arial" w:hAnsi="Arial" w:cs="Arial"/>
                <w:sz w:val="18"/>
                <w:szCs w:val="18"/>
              </w:rPr>
            </w:pPr>
          </w:p>
        </w:tc>
      </w:tr>
      <w:tr w:rsidR="00A11C5A" w:rsidRPr="001616E5" w14:paraId="6AEAF713" w14:textId="77777777" w:rsidTr="00A11C5A">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9A29"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OBJETIVO HOLÍSTICO:</w:t>
            </w:r>
          </w:p>
          <w:p w14:paraId="5826FDFF" w14:textId="77777777" w:rsidR="00A11C5A" w:rsidRPr="001616E5" w:rsidRDefault="00A11C5A" w:rsidP="00350E62">
            <w:pPr>
              <w:contextualSpacing/>
              <w:jc w:val="both"/>
              <w:rPr>
                <w:rFonts w:ascii="Arial" w:hAnsi="Arial" w:cs="Arial"/>
                <w:i/>
                <w:sz w:val="18"/>
                <w:szCs w:val="18"/>
              </w:rPr>
            </w:pPr>
            <w:r>
              <w:rPr>
                <w:rFonts w:cs="Times New Roman"/>
              </w:rPr>
              <w:t xml:space="preserve">Fortalecemos </w:t>
            </w:r>
            <w:r w:rsidR="00350E62">
              <w:rPr>
                <w:rFonts w:cs="Times New Roman"/>
              </w:rPr>
              <w:t>sobre</w:t>
            </w:r>
            <w:r w:rsidR="00350E62">
              <w:t xml:space="preserve"> el valor del respeto a la opinión de sus compañeros.</w:t>
            </w:r>
            <w:r w:rsidR="00350E62" w:rsidRPr="00350E62">
              <w:t xml:space="preserve"> </w:t>
            </w:r>
            <w:r w:rsidR="00350E62">
              <w:rPr>
                <w:rFonts w:cs="Times New Roman"/>
              </w:rPr>
              <w:t xml:space="preserve"> a través del análisis de</w:t>
            </w:r>
            <w:r>
              <w:rPr>
                <w:rFonts w:cs="Times New Roman"/>
              </w:rPr>
              <w:t xml:space="preserve"> </w:t>
            </w:r>
            <w:r w:rsidR="00350E62">
              <w:rPr>
                <w:rFonts w:cs="Times New Roman"/>
              </w:rPr>
              <w:t>manifestaciones orales y escritas, medios de comunicación, cronología de los medios de comunicaci</w:t>
            </w:r>
            <w:r w:rsidR="002B7D72">
              <w:rPr>
                <w:rFonts w:cs="Times New Roman"/>
              </w:rPr>
              <w:t xml:space="preserve">ón, </w:t>
            </w:r>
            <w:r>
              <w:rPr>
                <w:rFonts w:cs="Times New Roman"/>
              </w:rPr>
              <w:t>elab</w:t>
            </w:r>
            <w:r w:rsidR="002B7D72">
              <w:rPr>
                <w:rFonts w:cs="Times New Roman"/>
              </w:rPr>
              <w:t>orando un esquema cronológico de los medios de comunicación, para contribuir la seguridad personal de la juventud en uso correcto de los medios de comunicación personal</w:t>
            </w:r>
            <w:r>
              <w:rPr>
                <w:rFonts w:cs="Times New Roman"/>
              </w:rPr>
              <w:t>.</w:t>
            </w:r>
          </w:p>
        </w:tc>
      </w:tr>
      <w:tr w:rsidR="00A11C5A" w:rsidRPr="001616E5" w14:paraId="593BF96C"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59321"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7DBA434F" w14:textId="77777777" w:rsidR="00A11C5A" w:rsidRDefault="00A11C5A"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Manifestaciones orales y escritas.</w:t>
            </w:r>
          </w:p>
          <w:p w14:paraId="6DB5243C" w14:textId="77777777" w:rsidR="00A11C5A" w:rsidRPr="00A11C5A" w:rsidRDefault="00A11C5A"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 xml:space="preserve">Medios de </w:t>
            </w:r>
            <w:proofErr w:type="gramStart"/>
            <w:r>
              <w:rPr>
                <w:rFonts w:ascii="Times New Roman" w:eastAsia="PT Sans" w:hAnsi="Times New Roman"/>
                <w:sz w:val="20"/>
                <w:szCs w:val="20"/>
              </w:rPr>
              <w:t>comunicación.</w:t>
            </w:r>
            <w:r w:rsidR="00B80323">
              <w:rPr>
                <w:rFonts w:ascii="Times New Roman" w:eastAsia="PT Sans" w:hAnsi="Times New Roman"/>
                <w:sz w:val="20"/>
                <w:szCs w:val="20"/>
              </w:rPr>
              <w:t>-</w:t>
            </w:r>
            <w:proofErr w:type="gramEnd"/>
            <w:r w:rsidR="00B80323">
              <w:rPr>
                <w:rFonts w:ascii="Times New Roman" w:eastAsia="PT Sans" w:hAnsi="Times New Roman"/>
                <w:sz w:val="20"/>
                <w:szCs w:val="20"/>
              </w:rPr>
              <w:t xml:space="preserve"> Cronología de los medios de comunicación.</w:t>
            </w:r>
          </w:p>
        </w:tc>
      </w:tr>
      <w:tr w:rsidR="00A11C5A" w:rsidRPr="001616E5" w14:paraId="11AF6778" w14:textId="77777777" w:rsidTr="00A11C5A">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C862A"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6313E29B"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93D23" w14:textId="77777777" w:rsidR="00A11C5A" w:rsidRDefault="00A11C5A" w:rsidP="00A11C5A">
            <w:pPr>
              <w:ind w:right="-48"/>
              <w:jc w:val="center"/>
              <w:rPr>
                <w:rFonts w:ascii="Arial" w:hAnsi="Arial" w:cs="Arial"/>
                <w:b/>
                <w:i/>
                <w:sz w:val="18"/>
                <w:szCs w:val="18"/>
              </w:rPr>
            </w:pPr>
          </w:p>
          <w:p w14:paraId="6ADB1F9C" w14:textId="77777777" w:rsidR="00A11C5A" w:rsidRPr="001616E5" w:rsidRDefault="00A11C5A" w:rsidP="00A11C5A">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890D7" w14:textId="77777777" w:rsidR="00A11C5A" w:rsidRDefault="00A11C5A" w:rsidP="00A11C5A">
            <w:pPr>
              <w:jc w:val="center"/>
              <w:rPr>
                <w:rFonts w:ascii="Arial" w:hAnsi="Arial" w:cs="Arial"/>
                <w:b/>
                <w:i/>
                <w:sz w:val="18"/>
                <w:szCs w:val="18"/>
              </w:rPr>
            </w:pPr>
          </w:p>
          <w:p w14:paraId="27B97AF9"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CRITERIOS DE EVALUACIÓN</w:t>
            </w:r>
          </w:p>
        </w:tc>
      </w:tr>
      <w:tr w:rsidR="00A11C5A" w:rsidRPr="001616E5" w14:paraId="58F16DD1" w14:textId="77777777" w:rsidTr="00A11C5A">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1253D" w14:textId="77777777" w:rsidR="00A11C5A" w:rsidRPr="001616E5" w:rsidRDefault="00A11C5A" w:rsidP="00A11C5A">
            <w:pPr>
              <w:pStyle w:val="Sinespaciado"/>
              <w:rPr>
                <w:rFonts w:ascii="Arial" w:hAnsi="Arial" w:cs="Arial"/>
                <w:b/>
                <w:sz w:val="18"/>
                <w:szCs w:val="18"/>
              </w:rPr>
            </w:pPr>
          </w:p>
          <w:p w14:paraId="3F9E42F1" w14:textId="77777777" w:rsidR="00A11C5A" w:rsidRDefault="00A11C5A" w:rsidP="00A11C5A">
            <w:pPr>
              <w:rPr>
                <w:rFonts w:cs="Times New Roman"/>
              </w:rPr>
            </w:pPr>
            <w:r w:rsidRPr="0052016C">
              <w:rPr>
                <w:rFonts w:cs="Times New Roman"/>
              </w:rPr>
              <w:t>PRACTICA</w:t>
            </w:r>
          </w:p>
          <w:p w14:paraId="357AF0B7" w14:textId="77777777" w:rsidR="005632F1" w:rsidRPr="00B80323" w:rsidRDefault="00B80323" w:rsidP="009226F7">
            <w:pPr>
              <w:pStyle w:val="Prrafodelista"/>
              <w:numPr>
                <w:ilvl w:val="0"/>
                <w:numId w:val="7"/>
              </w:numPr>
              <w:ind w:left="383" w:firstLine="43"/>
              <w:jc w:val="both"/>
            </w:pPr>
            <w:r w:rsidRPr="00B80323">
              <w:rPr>
                <w:rFonts w:ascii="Times New Roman" w:hAnsi="Times New Roman"/>
                <w:sz w:val="24"/>
                <w:szCs w:val="24"/>
              </w:rPr>
              <w:t>Con</w:t>
            </w:r>
            <w:r>
              <w:rPr>
                <w:rFonts w:ascii="Times New Roman" w:hAnsi="Times New Roman"/>
                <w:sz w:val="24"/>
                <w:szCs w:val="24"/>
              </w:rPr>
              <w:t>versación y análisis sobre las manifestaciones orales y escritas del ser humano, las características, aspectos negativos y positivos de los medios de comunicación actuales.</w:t>
            </w:r>
          </w:p>
          <w:p w14:paraId="48717C2A" w14:textId="77777777" w:rsidR="005632F1" w:rsidRPr="00413D6F" w:rsidRDefault="00B80323" w:rsidP="00FC7658">
            <w:pPr>
              <w:pStyle w:val="Prrafodelista"/>
              <w:numPr>
                <w:ilvl w:val="0"/>
                <w:numId w:val="7"/>
              </w:numPr>
              <w:jc w:val="both"/>
              <w:rPr>
                <w:rFonts w:ascii="Times New Roman" w:hAnsi="Times New Roman"/>
                <w:sz w:val="24"/>
                <w:szCs w:val="24"/>
              </w:rPr>
            </w:pPr>
            <w:r w:rsidRPr="00B80323">
              <w:rPr>
                <w:rFonts w:ascii="Times New Roman" w:hAnsi="Times New Roman"/>
                <w:sz w:val="24"/>
                <w:szCs w:val="24"/>
              </w:rPr>
              <w:t xml:space="preserve">Lectura </w:t>
            </w:r>
            <w:r>
              <w:rPr>
                <w:rFonts w:ascii="Times New Roman" w:hAnsi="Times New Roman"/>
                <w:sz w:val="24"/>
                <w:szCs w:val="24"/>
              </w:rPr>
              <w:t xml:space="preserve">en el texto de apoyo sobre la cronología de los medios de </w:t>
            </w:r>
            <w:r w:rsidR="00413D6F">
              <w:rPr>
                <w:rFonts w:ascii="Times New Roman" w:hAnsi="Times New Roman"/>
                <w:sz w:val="24"/>
                <w:szCs w:val="24"/>
              </w:rPr>
              <w:t>comunicación.</w:t>
            </w:r>
          </w:p>
          <w:p w14:paraId="44B52F60" w14:textId="77777777" w:rsidR="00A11C5A" w:rsidRPr="00350E62" w:rsidRDefault="00A11C5A" w:rsidP="00350E62">
            <w:pPr>
              <w:jc w:val="both"/>
            </w:pPr>
            <w:r w:rsidRPr="005632F1">
              <w:t>TEORIA</w:t>
            </w:r>
          </w:p>
          <w:p w14:paraId="75E740BA" w14:textId="77777777" w:rsidR="00A11C5A" w:rsidRDefault="00413D6F" w:rsidP="00FC7658">
            <w:pPr>
              <w:pStyle w:val="Sinespaciado"/>
              <w:numPr>
                <w:ilvl w:val="0"/>
                <w:numId w:val="8"/>
              </w:numPr>
              <w:jc w:val="both"/>
            </w:pPr>
            <w:r>
              <w:t xml:space="preserve">Explicación de </w:t>
            </w:r>
            <w:r>
              <w:rPr>
                <w:szCs w:val="24"/>
              </w:rPr>
              <w:t>manifestaciones orales y escritas del ser humano</w:t>
            </w:r>
            <w:r w:rsidR="00A11C5A">
              <w:t>.</w:t>
            </w:r>
          </w:p>
          <w:p w14:paraId="43AB0B05" w14:textId="77777777" w:rsidR="00413D6F" w:rsidRPr="00413D6F" w:rsidRDefault="00413D6F" w:rsidP="00FC7658">
            <w:pPr>
              <w:pStyle w:val="Sinespaciado"/>
              <w:numPr>
                <w:ilvl w:val="0"/>
                <w:numId w:val="11"/>
              </w:numPr>
              <w:jc w:val="both"/>
              <w:rPr>
                <w:rFonts w:cs="Times New Roman"/>
                <w:szCs w:val="24"/>
              </w:rPr>
            </w:pPr>
            <w:r w:rsidRPr="00413D6F">
              <w:rPr>
                <w:rFonts w:cs="Times New Roman"/>
                <w:szCs w:val="24"/>
              </w:rPr>
              <w:t>Comprende las características, aspectos negativos y positivos de los medios de comunicación actuales.</w:t>
            </w:r>
          </w:p>
          <w:p w14:paraId="13D28494" w14:textId="77777777" w:rsidR="00A11C5A" w:rsidRPr="00350E62" w:rsidRDefault="00350E62" w:rsidP="00FC7658">
            <w:pPr>
              <w:pStyle w:val="Sinespaciado"/>
              <w:numPr>
                <w:ilvl w:val="0"/>
                <w:numId w:val="11"/>
              </w:numPr>
              <w:jc w:val="both"/>
              <w:rPr>
                <w:rFonts w:cs="Times New Roman"/>
                <w:szCs w:val="24"/>
              </w:rPr>
            </w:pPr>
            <w:r>
              <w:rPr>
                <w:rFonts w:cs="Times New Roman"/>
                <w:szCs w:val="24"/>
              </w:rPr>
              <w:t>Explicación de</w:t>
            </w:r>
            <w:r w:rsidR="00413D6F" w:rsidRPr="00413D6F">
              <w:rPr>
                <w:rFonts w:cs="Times New Roman"/>
                <w:szCs w:val="24"/>
              </w:rPr>
              <w:t xml:space="preserve"> la cronología de los medios de comunicación.</w:t>
            </w:r>
          </w:p>
          <w:p w14:paraId="0E34D95E" w14:textId="77777777" w:rsidR="00A11C5A" w:rsidRDefault="00A11C5A" w:rsidP="00413D6F">
            <w:pPr>
              <w:rPr>
                <w:rFonts w:cs="Times New Roman"/>
              </w:rPr>
            </w:pPr>
            <w:r w:rsidRPr="0052016C">
              <w:rPr>
                <w:rFonts w:cs="Times New Roman"/>
              </w:rPr>
              <w:t>VALORACION</w:t>
            </w:r>
          </w:p>
          <w:p w14:paraId="1C839616" w14:textId="77777777" w:rsidR="00A11C5A" w:rsidRDefault="00A11C5A" w:rsidP="00A11C5A">
            <w:pPr>
              <w:jc w:val="both"/>
              <w:rPr>
                <w:rFonts w:cs="Times New Roman"/>
              </w:rPr>
            </w:pPr>
          </w:p>
          <w:p w14:paraId="7F218089" w14:textId="77777777" w:rsidR="00413D6F" w:rsidRPr="00350E62" w:rsidRDefault="00413D6F" w:rsidP="00FC7658">
            <w:pPr>
              <w:pStyle w:val="Sinespaciado"/>
              <w:numPr>
                <w:ilvl w:val="0"/>
                <w:numId w:val="11"/>
              </w:numPr>
              <w:jc w:val="both"/>
              <w:rPr>
                <w:rFonts w:cs="Times New Roman"/>
                <w:szCs w:val="24"/>
              </w:rPr>
            </w:pPr>
            <w:r>
              <w:rPr>
                <w:rFonts w:eastAsiaTheme="minorHAnsi"/>
                <w:szCs w:val="24"/>
              </w:rPr>
              <w:t xml:space="preserve">Valoración de la utilidad de las manifestaciones orales y escritas del ser humano mediante </w:t>
            </w:r>
            <w:r w:rsidRPr="00413D6F">
              <w:rPr>
                <w:rFonts w:cs="Times New Roman"/>
                <w:szCs w:val="24"/>
              </w:rPr>
              <w:t>los medios de comunicación</w:t>
            </w:r>
            <w:r>
              <w:rPr>
                <w:rFonts w:cs="Times New Roman"/>
                <w:szCs w:val="24"/>
              </w:rPr>
              <w:t xml:space="preserve"> como medio de información y expresión.</w:t>
            </w:r>
          </w:p>
          <w:p w14:paraId="434D10F7" w14:textId="77777777" w:rsidR="00A11C5A" w:rsidRPr="00413D6F" w:rsidRDefault="00A11C5A" w:rsidP="00413D6F">
            <w:pPr>
              <w:jc w:val="both"/>
            </w:pPr>
            <w:r w:rsidRPr="00413D6F">
              <w:t>PRODUCCION</w:t>
            </w:r>
          </w:p>
          <w:p w14:paraId="7E909DAE" w14:textId="77777777" w:rsidR="00A11C5A" w:rsidRPr="00413D6F" w:rsidRDefault="00413D6F"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un esquema cronológico de los medios de comunicación</w:t>
            </w:r>
            <w:r w:rsidR="00A11C5A" w:rsidRPr="003A2D14">
              <w:rPr>
                <w:rFonts w:ascii="Times New Roman" w:hAnsi="Times New Roman"/>
                <w:sz w:val="24"/>
                <w:szCs w:val="24"/>
              </w:rPr>
              <w:t>.</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2722" w14:textId="77777777" w:rsidR="00A11C5A" w:rsidRDefault="00A11C5A" w:rsidP="00A11C5A">
            <w:pPr>
              <w:contextualSpacing/>
              <w:rPr>
                <w:rFonts w:ascii="Arial" w:hAnsi="Arial" w:cs="Arial"/>
                <w:b/>
                <w:i/>
                <w:sz w:val="18"/>
                <w:szCs w:val="18"/>
              </w:rPr>
            </w:pPr>
          </w:p>
          <w:p w14:paraId="0D2FEDD7" w14:textId="77777777" w:rsidR="00A11C5A" w:rsidRDefault="00A11C5A" w:rsidP="00A11C5A">
            <w:pPr>
              <w:contextualSpacing/>
              <w:rPr>
                <w:rFonts w:ascii="Arial" w:hAnsi="Arial" w:cs="Arial"/>
                <w:b/>
                <w:i/>
                <w:sz w:val="18"/>
                <w:szCs w:val="18"/>
              </w:rPr>
            </w:pPr>
          </w:p>
          <w:p w14:paraId="02C40436"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RECURSOS Y MEDIOS</w:t>
            </w:r>
          </w:p>
          <w:p w14:paraId="34E23A73"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Materiales- Escritorio</w:t>
            </w:r>
          </w:p>
          <w:p w14:paraId="65E91569" w14:textId="77777777" w:rsidR="00A11C5A" w:rsidRPr="001616E5" w:rsidRDefault="00A11C5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39E74080"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77A242CB"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26E94CD9"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F35F846"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34826E4C"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0ACE1D6C"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204B7A79" w14:textId="77777777" w:rsidR="00A11C5A" w:rsidRPr="001616E5" w:rsidRDefault="00A11C5A" w:rsidP="00A11C5A">
            <w:pPr>
              <w:pStyle w:val="Prrafodelista"/>
              <w:spacing w:after="0"/>
              <w:ind w:left="142"/>
              <w:rPr>
                <w:rFonts w:ascii="Arial" w:hAnsi="Arial" w:cs="Arial"/>
                <w:i/>
                <w:sz w:val="18"/>
                <w:szCs w:val="18"/>
              </w:rPr>
            </w:pPr>
          </w:p>
          <w:p w14:paraId="0AA63D51" w14:textId="77777777" w:rsidR="00A11C5A" w:rsidRPr="00AA28A8" w:rsidRDefault="00A11C5A" w:rsidP="00A11C5A">
            <w:pPr>
              <w:rPr>
                <w:rFonts w:cs="Times New Roman"/>
                <w:b/>
              </w:rPr>
            </w:pPr>
            <w:r w:rsidRPr="00AA28A8">
              <w:rPr>
                <w:rFonts w:cs="Times New Roman"/>
                <w:b/>
              </w:rPr>
              <w:t>MATERIAL DE ANALOGIA</w:t>
            </w:r>
          </w:p>
          <w:p w14:paraId="268AF93C" w14:textId="77777777" w:rsidR="00A11C5A" w:rsidRPr="00AA28A8" w:rsidRDefault="00A11C5A" w:rsidP="00A11C5A">
            <w:pPr>
              <w:rPr>
                <w:rFonts w:cs="Times New Roman"/>
              </w:rPr>
            </w:pPr>
          </w:p>
          <w:p w14:paraId="3C883E1A" w14:textId="77777777" w:rsidR="00A11C5A" w:rsidRPr="00AA28A8" w:rsidRDefault="00A11C5A" w:rsidP="00FC7658">
            <w:pPr>
              <w:widowControl/>
              <w:numPr>
                <w:ilvl w:val="0"/>
                <w:numId w:val="1"/>
              </w:numPr>
              <w:suppressAutoHyphens w:val="0"/>
              <w:rPr>
                <w:rFonts w:cs="Times New Roman"/>
              </w:rPr>
            </w:pPr>
            <w:r w:rsidRPr="00AA28A8">
              <w:rPr>
                <w:rFonts w:cs="Times New Roman"/>
              </w:rPr>
              <w:t>Lápiz.</w:t>
            </w:r>
          </w:p>
          <w:p w14:paraId="51C333FA" w14:textId="77777777" w:rsidR="00A11C5A" w:rsidRPr="00AA28A8" w:rsidRDefault="00A11C5A" w:rsidP="00FC7658">
            <w:pPr>
              <w:widowControl/>
              <w:numPr>
                <w:ilvl w:val="0"/>
                <w:numId w:val="1"/>
              </w:numPr>
              <w:suppressAutoHyphens w:val="0"/>
              <w:rPr>
                <w:rFonts w:cs="Times New Roman"/>
              </w:rPr>
            </w:pPr>
            <w:r w:rsidRPr="00AA28A8">
              <w:rPr>
                <w:rFonts w:cs="Times New Roman"/>
              </w:rPr>
              <w:t>Colores</w:t>
            </w:r>
          </w:p>
          <w:p w14:paraId="48ADD111" w14:textId="77777777" w:rsidR="00A11C5A" w:rsidRPr="00AA28A8" w:rsidRDefault="00A11C5A" w:rsidP="00FC7658">
            <w:pPr>
              <w:widowControl/>
              <w:numPr>
                <w:ilvl w:val="0"/>
                <w:numId w:val="1"/>
              </w:numPr>
              <w:suppressAutoHyphens w:val="0"/>
              <w:rPr>
                <w:rFonts w:cs="Times New Roman"/>
              </w:rPr>
            </w:pPr>
            <w:r w:rsidRPr="00AA28A8">
              <w:rPr>
                <w:rFonts w:cs="Times New Roman"/>
              </w:rPr>
              <w:t xml:space="preserve">Pegamentos </w:t>
            </w:r>
          </w:p>
          <w:p w14:paraId="4F3A4B72" w14:textId="77777777" w:rsidR="00A11C5A" w:rsidRPr="00AA28A8" w:rsidRDefault="00A11C5A" w:rsidP="00FC7658">
            <w:pPr>
              <w:widowControl/>
              <w:numPr>
                <w:ilvl w:val="0"/>
                <w:numId w:val="1"/>
              </w:numPr>
              <w:suppressAutoHyphens w:val="0"/>
              <w:rPr>
                <w:rFonts w:cs="Times New Roman"/>
              </w:rPr>
            </w:pPr>
            <w:r w:rsidRPr="00AA28A8">
              <w:rPr>
                <w:rFonts w:cs="Times New Roman"/>
              </w:rPr>
              <w:t>Papel resma</w:t>
            </w:r>
          </w:p>
          <w:p w14:paraId="0A6D3F31" w14:textId="77777777" w:rsidR="00A11C5A" w:rsidRPr="00AA28A8" w:rsidRDefault="00A11C5A" w:rsidP="00FC7658">
            <w:pPr>
              <w:widowControl/>
              <w:numPr>
                <w:ilvl w:val="0"/>
                <w:numId w:val="1"/>
              </w:numPr>
              <w:suppressAutoHyphens w:val="0"/>
              <w:rPr>
                <w:rFonts w:cs="Times New Roman"/>
              </w:rPr>
            </w:pPr>
            <w:r w:rsidRPr="00AA28A8">
              <w:rPr>
                <w:rFonts w:cs="Times New Roman"/>
              </w:rPr>
              <w:t>Texto de apoyo</w:t>
            </w:r>
          </w:p>
          <w:p w14:paraId="1C1DE80F" w14:textId="77777777" w:rsidR="00A11C5A" w:rsidRPr="00AA28A8" w:rsidRDefault="00A11C5A" w:rsidP="00A11C5A">
            <w:pPr>
              <w:ind w:left="60"/>
              <w:rPr>
                <w:rFonts w:cs="Times New Roman"/>
              </w:rPr>
            </w:pPr>
          </w:p>
          <w:p w14:paraId="425C5633" w14:textId="77777777" w:rsidR="00A11C5A" w:rsidRDefault="00A11C5A" w:rsidP="00A11C5A">
            <w:pPr>
              <w:rPr>
                <w:rFonts w:cs="Times New Roman"/>
                <w:b/>
                <w:sz w:val="22"/>
                <w:szCs w:val="22"/>
              </w:rPr>
            </w:pPr>
            <w:r w:rsidRPr="00AA28A8">
              <w:rPr>
                <w:rFonts w:cs="Times New Roman"/>
                <w:b/>
                <w:sz w:val="22"/>
                <w:szCs w:val="22"/>
              </w:rPr>
              <w:t>MATERIAL DE PRODUCCION</w:t>
            </w:r>
          </w:p>
          <w:p w14:paraId="6B63B8B1" w14:textId="77777777" w:rsidR="00A11C5A" w:rsidRPr="00AA28A8" w:rsidRDefault="00A11C5A" w:rsidP="00A11C5A">
            <w:pPr>
              <w:rPr>
                <w:rFonts w:cs="Times New Roman"/>
                <w:b/>
                <w:sz w:val="22"/>
                <w:szCs w:val="22"/>
              </w:rPr>
            </w:pPr>
          </w:p>
          <w:p w14:paraId="6BB15A28" w14:textId="77777777" w:rsidR="00A11C5A" w:rsidRPr="00AA28A8" w:rsidRDefault="00A11C5A" w:rsidP="00FC7658">
            <w:pPr>
              <w:pStyle w:val="Prrafodelista"/>
              <w:numPr>
                <w:ilvl w:val="0"/>
                <w:numId w:val="4"/>
              </w:numPr>
              <w:rPr>
                <w:rFonts w:ascii="Times New Roman" w:hAnsi="Times New Roman"/>
              </w:rPr>
            </w:pPr>
            <w:r>
              <w:rPr>
                <w:rFonts w:ascii="Times New Roman" w:hAnsi="Times New Roman"/>
              </w:rPr>
              <w:t>Cuaderno de trabajo</w:t>
            </w:r>
          </w:p>
          <w:p w14:paraId="0DDC941D" w14:textId="77777777" w:rsidR="00A11C5A" w:rsidRPr="00192C0C" w:rsidRDefault="00A11C5A" w:rsidP="00A11C5A">
            <w:pPr>
              <w:ind w:left="425"/>
            </w:pPr>
          </w:p>
          <w:p w14:paraId="622ADF72" w14:textId="77777777" w:rsidR="00A11C5A" w:rsidRPr="00AA28A8" w:rsidRDefault="00A11C5A" w:rsidP="00A11C5A">
            <w:pPr>
              <w:rPr>
                <w:rFonts w:cs="Times New Roman"/>
              </w:rPr>
            </w:pPr>
          </w:p>
          <w:p w14:paraId="21CAFA1F" w14:textId="77777777" w:rsidR="00A11C5A" w:rsidRDefault="00A11C5A" w:rsidP="00A11C5A">
            <w:pPr>
              <w:rPr>
                <w:rFonts w:cs="Times New Roman"/>
                <w:b/>
              </w:rPr>
            </w:pPr>
            <w:r w:rsidRPr="00AA28A8">
              <w:rPr>
                <w:rFonts w:cs="Times New Roman"/>
              </w:rPr>
              <w:t xml:space="preserve"> </w:t>
            </w:r>
            <w:r w:rsidRPr="00AA28A8">
              <w:rPr>
                <w:rFonts w:cs="Times New Roman"/>
                <w:b/>
              </w:rPr>
              <w:t xml:space="preserve">MATERIAL DE LA </w:t>
            </w:r>
          </w:p>
          <w:p w14:paraId="02EA4BB6" w14:textId="77777777" w:rsidR="00A11C5A" w:rsidRPr="00AA28A8" w:rsidRDefault="00A11C5A" w:rsidP="00A11C5A">
            <w:pPr>
              <w:rPr>
                <w:rFonts w:cs="Times New Roman"/>
                <w:b/>
              </w:rPr>
            </w:pPr>
            <w:r>
              <w:rPr>
                <w:rFonts w:cs="Times New Roman"/>
                <w:b/>
              </w:rPr>
              <w:t xml:space="preserve">   </w:t>
            </w:r>
            <w:r w:rsidRPr="00AA28A8">
              <w:rPr>
                <w:rFonts w:cs="Times New Roman"/>
                <w:b/>
              </w:rPr>
              <w:t xml:space="preserve">VIDA </w:t>
            </w:r>
          </w:p>
          <w:p w14:paraId="71672D6D" w14:textId="77777777" w:rsidR="00A11C5A" w:rsidRPr="00AA28A8" w:rsidRDefault="00A11C5A" w:rsidP="00A11C5A">
            <w:pPr>
              <w:rPr>
                <w:rFonts w:cs="Times New Roman"/>
                <w:b/>
              </w:rPr>
            </w:pPr>
          </w:p>
          <w:p w14:paraId="1E46A42A"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Texto de apoyo</w:t>
            </w:r>
          </w:p>
          <w:p w14:paraId="1714A984"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0EB7E0A8" w14:textId="77777777" w:rsidR="00A11C5A" w:rsidRPr="006E3A0E" w:rsidRDefault="00A11C5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24D3F" w14:textId="77777777" w:rsidR="00A11C5A" w:rsidRDefault="00A11C5A" w:rsidP="00A11C5A">
            <w:pPr>
              <w:pStyle w:val="Prrafodelista"/>
              <w:spacing w:after="0" w:line="240" w:lineRule="auto"/>
              <w:ind w:left="142"/>
              <w:rPr>
                <w:rFonts w:ascii="Arial" w:hAnsi="Arial" w:cs="Arial"/>
                <w:i/>
                <w:sz w:val="18"/>
                <w:szCs w:val="18"/>
              </w:rPr>
            </w:pPr>
          </w:p>
          <w:p w14:paraId="07CA36EB" w14:textId="77777777" w:rsidR="00A11C5A" w:rsidRDefault="00A11C5A" w:rsidP="00A11C5A">
            <w:pPr>
              <w:jc w:val="both"/>
              <w:rPr>
                <w:rFonts w:cs="Times New Roman"/>
              </w:rPr>
            </w:pPr>
          </w:p>
          <w:p w14:paraId="73A97E5B" w14:textId="77777777" w:rsidR="00A11C5A" w:rsidRPr="0052016C" w:rsidRDefault="00A11C5A" w:rsidP="00A11C5A">
            <w:pPr>
              <w:rPr>
                <w:rFonts w:cs="Times New Roman"/>
              </w:rPr>
            </w:pPr>
            <w:r w:rsidRPr="0052016C">
              <w:rPr>
                <w:rFonts w:cs="Times New Roman"/>
              </w:rPr>
              <w:t>SER</w:t>
            </w:r>
          </w:p>
          <w:p w14:paraId="4861509C" w14:textId="77777777" w:rsidR="00A11C5A" w:rsidRPr="00350E62" w:rsidRDefault="00350E62" w:rsidP="00350E62">
            <w:pPr>
              <w:jc w:val="both"/>
            </w:pPr>
            <w:r>
              <w:t>-Fortalece el valor del respeto a la opinión de sus compañeros.</w:t>
            </w:r>
            <w:r w:rsidR="00A11C5A" w:rsidRPr="00350E62">
              <w:t xml:space="preserve"> </w:t>
            </w:r>
          </w:p>
          <w:p w14:paraId="585E4BB5" w14:textId="77777777" w:rsidR="00A11C5A" w:rsidRPr="0052016C" w:rsidRDefault="00A11C5A" w:rsidP="00A11C5A">
            <w:pPr>
              <w:rPr>
                <w:rFonts w:cs="Times New Roman"/>
              </w:rPr>
            </w:pPr>
            <w:r w:rsidRPr="0052016C">
              <w:rPr>
                <w:rFonts w:cs="Times New Roman"/>
              </w:rPr>
              <w:t>SABER</w:t>
            </w:r>
          </w:p>
          <w:p w14:paraId="348B5332" w14:textId="77777777" w:rsidR="00350E62" w:rsidRDefault="00350E62" w:rsidP="00350E62">
            <w:pPr>
              <w:pStyle w:val="Sinespaciado"/>
              <w:jc w:val="both"/>
            </w:pPr>
            <w:r>
              <w:rPr>
                <w:rFonts w:cs="Times New Roman"/>
              </w:rPr>
              <w:t>-</w:t>
            </w:r>
            <w:r>
              <w:t xml:space="preserve"> Explica las </w:t>
            </w:r>
            <w:r>
              <w:rPr>
                <w:szCs w:val="24"/>
              </w:rPr>
              <w:t>manifestaciones orales y escritas del ser humano</w:t>
            </w:r>
            <w:r>
              <w:t>.</w:t>
            </w:r>
          </w:p>
          <w:p w14:paraId="600362FA" w14:textId="77777777" w:rsidR="00350E62" w:rsidRPr="00413D6F" w:rsidRDefault="00350E62" w:rsidP="00350E62">
            <w:pPr>
              <w:pStyle w:val="Sinespaciado"/>
              <w:jc w:val="both"/>
              <w:rPr>
                <w:rFonts w:cs="Times New Roman"/>
                <w:szCs w:val="24"/>
              </w:rPr>
            </w:pPr>
            <w:r>
              <w:rPr>
                <w:rFonts w:cs="Times New Roman"/>
                <w:szCs w:val="24"/>
              </w:rPr>
              <w:t>-</w:t>
            </w:r>
            <w:r w:rsidRPr="00413D6F">
              <w:rPr>
                <w:rFonts w:cs="Times New Roman"/>
                <w:szCs w:val="24"/>
              </w:rPr>
              <w:t>Comprende las características</w:t>
            </w:r>
            <w:r>
              <w:rPr>
                <w:rFonts w:cs="Times New Roman"/>
                <w:szCs w:val="24"/>
              </w:rPr>
              <w:t xml:space="preserve">, aspectos </w:t>
            </w:r>
            <w:proofErr w:type="gramStart"/>
            <w:r>
              <w:rPr>
                <w:rFonts w:cs="Times New Roman"/>
                <w:szCs w:val="24"/>
              </w:rPr>
              <w:t xml:space="preserve">negativos </w:t>
            </w:r>
            <w:r w:rsidRPr="00413D6F">
              <w:rPr>
                <w:rFonts w:cs="Times New Roman"/>
                <w:szCs w:val="24"/>
              </w:rPr>
              <w:t xml:space="preserve"> de</w:t>
            </w:r>
            <w:proofErr w:type="gramEnd"/>
            <w:r w:rsidRPr="00413D6F">
              <w:rPr>
                <w:rFonts w:cs="Times New Roman"/>
                <w:szCs w:val="24"/>
              </w:rPr>
              <w:t xml:space="preserve"> los medios de comunicación actuales.</w:t>
            </w:r>
          </w:p>
          <w:p w14:paraId="7CF90B66" w14:textId="77777777" w:rsidR="00A11C5A" w:rsidRPr="00350E62" w:rsidRDefault="00350E62" w:rsidP="00350E62">
            <w:pPr>
              <w:pStyle w:val="Sinespaciado"/>
              <w:jc w:val="both"/>
              <w:rPr>
                <w:rFonts w:cs="Times New Roman"/>
                <w:szCs w:val="24"/>
              </w:rPr>
            </w:pPr>
            <w:r>
              <w:rPr>
                <w:rFonts w:cs="Times New Roman"/>
                <w:szCs w:val="24"/>
              </w:rPr>
              <w:t>-</w:t>
            </w:r>
            <w:r w:rsidRPr="00413D6F">
              <w:rPr>
                <w:rFonts w:cs="Times New Roman"/>
                <w:szCs w:val="24"/>
              </w:rPr>
              <w:t>Conoce la cronología de los medios de comunicación.</w:t>
            </w:r>
          </w:p>
          <w:p w14:paraId="79374E8C" w14:textId="77777777" w:rsidR="00A11C5A" w:rsidRPr="00D26F1E" w:rsidRDefault="00A11C5A" w:rsidP="00A11C5A">
            <w:pPr>
              <w:jc w:val="both"/>
              <w:rPr>
                <w:rFonts w:cs="Times New Roman"/>
              </w:rPr>
            </w:pPr>
            <w:r>
              <w:rPr>
                <w:rFonts w:cs="Times New Roman"/>
              </w:rPr>
              <w:t>HACER</w:t>
            </w:r>
          </w:p>
          <w:p w14:paraId="59CD52DC" w14:textId="77777777" w:rsidR="00350E62" w:rsidRPr="00350E62" w:rsidRDefault="00350E62" w:rsidP="00350E62">
            <w:pPr>
              <w:pStyle w:val="Sinespaciado"/>
              <w:jc w:val="both"/>
              <w:rPr>
                <w:szCs w:val="24"/>
              </w:rPr>
            </w:pPr>
            <w:r>
              <w:rPr>
                <w:rFonts w:cs="Times New Roman"/>
              </w:rPr>
              <w:t xml:space="preserve"> -</w:t>
            </w:r>
            <w:r>
              <w:rPr>
                <w:szCs w:val="24"/>
              </w:rPr>
              <w:t>Elabora un esquema cronológico de los medios de comunicación.</w:t>
            </w:r>
          </w:p>
          <w:p w14:paraId="34F0A175" w14:textId="77777777" w:rsidR="00A11C5A" w:rsidRDefault="00A11C5A" w:rsidP="00A11C5A">
            <w:pPr>
              <w:rPr>
                <w:rFonts w:cs="Times New Roman"/>
              </w:rPr>
            </w:pPr>
            <w:r>
              <w:rPr>
                <w:rFonts w:cs="Times New Roman"/>
              </w:rPr>
              <w:t>DECIDIR</w:t>
            </w:r>
            <w:r w:rsidRPr="0052016C">
              <w:rPr>
                <w:rFonts w:cs="Times New Roman"/>
              </w:rPr>
              <w:t>.</w:t>
            </w:r>
          </w:p>
          <w:p w14:paraId="0E6ECFB0" w14:textId="77777777" w:rsidR="00A11C5A" w:rsidRDefault="00350E62" w:rsidP="00350E62">
            <w:pPr>
              <w:jc w:val="both"/>
              <w:rPr>
                <w:rFonts w:cs="Times New Roman"/>
              </w:rPr>
            </w:pPr>
            <w:r>
              <w:rPr>
                <w:rFonts w:cs="Times New Roman"/>
              </w:rPr>
              <w:t>-</w:t>
            </w:r>
            <w:r>
              <w:t xml:space="preserve"> </w:t>
            </w:r>
            <w:proofErr w:type="gramStart"/>
            <w:r>
              <w:t>Difunde  mensajes</w:t>
            </w:r>
            <w:proofErr w:type="gramEnd"/>
            <w:r>
              <w:t xml:space="preserve"> sobre el cuidado de utilizar los medios de comunicación personales.</w:t>
            </w:r>
          </w:p>
          <w:p w14:paraId="4C223FAB" w14:textId="77777777" w:rsidR="00A11C5A" w:rsidRPr="001616E5" w:rsidRDefault="00A11C5A" w:rsidP="00350E62">
            <w:pPr>
              <w:jc w:val="both"/>
              <w:rPr>
                <w:rFonts w:ascii="Arial" w:hAnsi="Arial" w:cs="Arial"/>
                <w:i/>
                <w:sz w:val="18"/>
                <w:szCs w:val="18"/>
              </w:rPr>
            </w:pPr>
            <w:r w:rsidRPr="001616E5">
              <w:rPr>
                <w:rFonts w:ascii="Arial" w:hAnsi="Arial" w:cs="Arial"/>
                <w:i/>
                <w:sz w:val="18"/>
                <w:szCs w:val="18"/>
              </w:rPr>
              <w:t xml:space="preserve"> </w:t>
            </w:r>
          </w:p>
        </w:tc>
      </w:tr>
      <w:tr w:rsidR="00A11C5A" w:rsidRPr="001616E5" w14:paraId="3058BA07" w14:textId="77777777" w:rsidTr="00A11C5A">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EDDF1" w14:textId="77777777" w:rsidR="00A11C5A" w:rsidRDefault="00A11C5A" w:rsidP="00A11C5A">
            <w:pPr>
              <w:rPr>
                <w:rFonts w:ascii="Arial" w:hAnsi="Arial" w:cs="Arial"/>
                <w:b/>
                <w:sz w:val="18"/>
                <w:szCs w:val="18"/>
              </w:rPr>
            </w:pPr>
            <w:r w:rsidRPr="001616E5">
              <w:rPr>
                <w:rFonts w:ascii="Arial" w:hAnsi="Arial" w:cs="Arial"/>
                <w:b/>
                <w:sz w:val="18"/>
                <w:szCs w:val="18"/>
              </w:rPr>
              <w:t>PRODUCTO:</w:t>
            </w:r>
          </w:p>
          <w:p w14:paraId="7265396B" w14:textId="77777777" w:rsidR="00A11C5A" w:rsidRPr="00350E62" w:rsidRDefault="00413D6F" w:rsidP="00350E62">
            <w:pPr>
              <w:jc w:val="both"/>
            </w:pPr>
            <w:r>
              <w:t xml:space="preserve">Mensajes de reflexión sobre la importancia y cuidado en la utilidad de los </w:t>
            </w:r>
            <w:r w:rsidR="00350E62">
              <w:t>medios de comunicación actuales.</w:t>
            </w:r>
          </w:p>
        </w:tc>
      </w:tr>
      <w:tr w:rsidR="00A11C5A" w:rsidRPr="001616E5" w14:paraId="2D92F41B" w14:textId="77777777" w:rsidTr="00A11C5A">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577A2" w14:textId="77777777" w:rsidR="00A11C5A" w:rsidRDefault="00A11C5A" w:rsidP="00A11C5A">
            <w:pPr>
              <w:pStyle w:val="Sinespaciado"/>
              <w:rPr>
                <w:rFonts w:ascii="Arial" w:hAnsi="Arial" w:cs="Arial"/>
                <w:i/>
                <w:sz w:val="18"/>
                <w:szCs w:val="18"/>
              </w:rPr>
            </w:pPr>
          </w:p>
          <w:p w14:paraId="3C2B5A91" w14:textId="77777777" w:rsidR="00A11C5A" w:rsidRDefault="00A11C5A" w:rsidP="00A11C5A">
            <w:pPr>
              <w:pStyle w:val="Sinespaciado"/>
              <w:rPr>
                <w:rFonts w:ascii="Arial" w:hAnsi="Arial" w:cs="Arial"/>
                <w:b/>
                <w:sz w:val="18"/>
                <w:szCs w:val="18"/>
              </w:rPr>
            </w:pPr>
            <w:r w:rsidRPr="001616E5">
              <w:rPr>
                <w:rFonts w:ascii="Arial" w:hAnsi="Arial" w:cs="Arial"/>
                <w:b/>
                <w:sz w:val="18"/>
                <w:szCs w:val="18"/>
              </w:rPr>
              <w:t xml:space="preserve">BIBLIOGRAFÍA: </w:t>
            </w:r>
          </w:p>
          <w:p w14:paraId="663E48E9" w14:textId="77777777" w:rsidR="00A11C5A" w:rsidRPr="000762CE" w:rsidRDefault="00A11C5A" w:rsidP="00A11C5A">
            <w:pPr>
              <w:pStyle w:val="Sinespaciado"/>
              <w:rPr>
                <w:rFonts w:ascii="Arial" w:hAnsi="Arial" w:cs="Arial"/>
                <w:i/>
                <w:sz w:val="18"/>
                <w:szCs w:val="18"/>
              </w:rPr>
            </w:pPr>
          </w:p>
          <w:p w14:paraId="7E80037C" w14:textId="77777777" w:rsidR="00A11C5A" w:rsidRDefault="00A11C5A" w:rsidP="00A11C5A">
            <w:pPr>
              <w:pStyle w:val="Prrafodelista"/>
              <w:spacing w:after="0" w:line="240" w:lineRule="auto"/>
              <w:ind w:left="142"/>
              <w:rPr>
                <w:rFonts w:ascii="Arial" w:hAnsi="Arial" w:cs="Arial"/>
                <w:i/>
                <w:sz w:val="18"/>
                <w:szCs w:val="18"/>
              </w:rPr>
            </w:pPr>
          </w:p>
          <w:p w14:paraId="10129B05"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34D1C2BE" w14:textId="38A68F53" w:rsidR="005C5D6D" w:rsidRPr="007D6ECD" w:rsidRDefault="005C5D6D" w:rsidP="005C5D6D">
            <w:pPr>
              <w:tabs>
                <w:tab w:val="left" w:pos="1575"/>
              </w:tabs>
              <w:rPr>
                <w:rFonts w:ascii="Arial" w:hAnsi="Arial" w:cs="Arial"/>
                <w:sz w:val="20"/>
                <w:szCs w:val="20"/>
              </w:rPr>
            </w:pPr>
            <w:r>
              <w:rPr>
                <w:rFonts w:ascii="Arial" w:hAnsi="Arial" w:cs="Arial"/>
                <w:sz w:val="20"/>
                <w:szCs w:val="20"/>
              </w:rPr>
              <w:t>Serie Conv</w:t>
            </w:r>
            <w:r w:rsidR="00DC716E">
              <w:rPr>
                <w:rFonts w:ascii="Arial" w:hAnsi="Arial" w:cs="Arial"/>
                <w:sz w:val="20"/>
                <w:szCs w:val="20"/>
              </w:rPr>
              <w:t>ersos. Literatura comunicativa 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6E28C824" w14:textId="77777777" w:rsidR="005C5D6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79AB805A" w14:textId="77777777" w:rsidR="00A11C5A" w:rsidRPr="001616E5" w:rsidRDefault="00A11C5A" w:rsidP="003B213B">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43680703" w14:textId="77777777" w:rsidR="00A11C5A" w:rsidRPr="001616E5" w:rsidRDefault="00A11C5A" w:rsidP="00A11C5A">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Pr>
          <w:rFonts w:ascii="Arial" w:hAnsi="Arial" w:cs="Arial"/>
          <w:b/>
          <w:i/>
          <w:sz w:val="18"/>
          <w:szCs w:val="18"/>
        </w:rPr>
        <w:t>N°3</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11C5A" w:rsidRPr="001616E5" w14:paraId="0DE36FBB" w14:textId="77777777" w:rsidTr="00A11C5A">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1E3EC" w14:textId="77777777" w:rsidR="00A11C5A" w:rsidRPr="0065708E" w:rsidRDefault="00A11C5A" w:rsidP="00A11C5A">
            <w:pPr>
              <w:rPr>
                <w:rFonts w:ascii="Arial" w:hAnsi="Arial" w:cs="Arial"/>
                <w:b/>
                <w:i/>
                <w:sz w:val="18"/>
                <w:szCs w:val="18"/>
              </w:rPr>
            </w:pPr>
            <w:r w:rsidRPr="0065708E">
              <w:rPr>
                <w:rFonts w:ascii="Arial" w:hAnsi="Arial" w:cs="Arial"/>
                <w:b/>
                <w:i/>
                <w:sz w:val="18"/>
                <w:szCs w:val="18"/>
              </w:rPr>
              <w:t>DATOS INFORMATIVOS:</w:t>
            </w:r>
          </w:p>
          <w:p w14:paraId="5CF18270"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3825FB3F"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242483B1" w14:textId="77777777" w:rsidR="00A11C5A" w:rsidRPr="0065708E" w:rsidRDefault="00A11C5A" w:rsidP="00A11C5A">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27DCF50B"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62B1755F" w14:textId="77777777" w:rsidR="00A11C5A" w:rsidRPr="00272D58" w:rsidRDefault="00A11C5A" w:rsidP="00A11C5A">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09733" w14:textId="77777777" w:rsidR="00A11C5A" w:rsidRDefault="00A11C5A" w:rsidP="00A11C5A">
            <w:pPr>
              <w:tabs>
                <w:tab w:val="left" w:pos="1134"/>
                <w:tab w:val="left" w:pos="5245"/>
                <w:tab w:val="left" w:pos="6804"/>
              </w:tabs>
              <w:contextualSpacing/>
              <w:rPr>
                <w:rFonts w:ascii="Arial" w:hAnsi="Arial" w:cs="Arial"/>
                <w:i/>
                <w:sz w:val="18"/>
                <w:szCs w:val="18"/>
              </w:rPr>
            </w:pPr>
          </w:p>
          <w:p w14:paraId="44E569A0" w14:textId="77777777" w:rsidR="00A11C5A" w:rsidRPr="0065708E" w:rsidRDefault="00A11C5A" w:rsidP="00A11C5A">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301200C2"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3DB3DFF4" w14:textId="77777777" w:rsidR="00A11C5A" w:rsidRPr="0065708E" w:rsidRDefault="00A11C5A" w:rsidP="00A11C5A">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38A36670"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F9DA582" w14:textId="77777777" w:rsidR="00A11C5A" w:rsidRPr="0065708E" w:rsidRDefault="00A11C5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11C5A" w:rsidRPr="001616E5" w14:paraId="3C3F48B1" w14:textId="77777777" w:rsidTr="00A11C5A">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20404"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24A0F84E" w14:textId="77777777" w:rsidR="00A11C5A" w:rsidRPr="001616E5" w:rsidRDefault="00A11C5A" w:rsidP="00A11C5A">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27C8F" w14:textId="77777777" w:rsidR="00A11C5A" w:rsidRDefault="00A11C5A" w:rsidP="00A11C5A">
            <w:pPr>
              <w:rPr>
                <w:rFonts w:ascii="Arial" w:hAnsi="Arial" w:cs="Arial"/>
                <w:b/>
                <w:i/>
                <w:sz w:val="18"/>
                <w:szCs w:val="18"/>
              </w:rPr>
            </w:pPr>
          </w:p>
          <w:p w14:paraId="33516AF1" w14:textId="77777777" w:rsidR="00A11C5A" w:rsidRPr="001616E5" w:rsidRDefault="00A11C5A" w:rsidP="00A11C5A">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55807618" w14:textId="77777777" w:rsidR="00A11C5A" w:rsidRPr="001616E5" w:rsidRDefault="00A11C5A" w:rsidP="00A11C5A">
            <w:pPr>
              <w:rPr>
                <w:rFonts w:ascii="Arial" w:hAnsi="Arial" w:cs="Arial"/>
                <w:sz w:val="18"/>
                <w:szCs w:val="18"/>
              </w:rPr>
            </w:pPr>
          </w:p>
        </w:tc>
      </w:tr>
      <w:tr w:rsidR="00A11C5A" w:rsidRPr="001616E5" w14:paraId="39E9A11A" w14:textId="77777777" w:rsidTr="00A11C5A">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47D33"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OBJETIVO HOLÍSTICO:</w:t>
            </w:r>
          </w:p>
          <w:p w14:paraId="0CD3F1A3" w14:textId="77777777" w:rsidR="00A11C5A" w:rsidRPr="001616E5" w:rsidRDefault="00A11C5A" w:rsidP="00187154">
            <w:pPr>
              <w:contextualSpacing/>
              <w:jc w:val="both"/>
              <w:rPr>
                <w:rFonts w:ascii="Arial" w:hAnsi="Arial" w:cs="Arial"/>
                <w:i/>
                <w:sz w:val="18"/>
                <w:szCs w:val="18"/>
              </w:rPr>
            </w:pPr>
            <w:r>
              <w:rPr>
                <w:rFonts w:cs="Times New Roman"/>
              </w:rPr>
              <w:t xml:space="preserve">Fortalecemos </w:t>
            </w:r>
            <w:r w:rsidR="00187154">
              <w:rPr>
                <w:rFonts w:cs="Times New Roman"/>
              </w:rPr>
              <w:t>el valor del respeto a la expresión de sus compañeros</w:t>
            </w:r>
            <w:r>
              <w:rPr>
                <w:rFonts w:cs="Times New Roman"/>
              </w:rPr>
              <w:t xml:space="preserve">, a través del estudio </w:t>
            </w:r>
            <w:r w:rsidR="00187154">
              <w:rPr>
                <w:rFonts w:cs="Times New Roman"/>
              </w:rPr>
              <w:t xml:space="preserve">de los textos, </w:t>
            </w:r>
            <w:r>
              <w:rPr>
                <w:rFonts w:cs="Times New Roman"/>
              </w:rPr>
              <w:t>elaborando materiales didácticos que apoyen al aprendizaje de los estu</w:t>
            </w:r>
            <w:r w:rsidR="00187154">
              <w:rPr>
                <w:rFonts w:cs="Times New Roman"/>
              </w:rPr>
              <w:t>diantes, para generar procesos comunicativos de respeto</w:t>
            </w:r>
            <w:r>
              <w:rPr>
                <w:rFonts w:cs="Times New Roman"/>
              </w:rPr>
              <w:t>.</w:t>
            </w:r>
          </w:p>
        </w:tc>
      </w:tr>
      <w:tr w:rsidR="00A11C5A" w:rsidRPr="001616E5" w14:paraId="523E45FE"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646B3"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01631C38" w14:textId="77777777" w:rsidR="00A11C5A" w:rsidRPr="00A11C5A" w:rsidRDefault="00A11C5A"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Texto</w:t>
            </w:r>
          </w:p>
        </w:tc>
      </w:tr>
      <w:tr w:rsidR="00A11C5A" w:rsidRPr="001616E5" w14:paraId="20DE1F17" w14:textId="77777777" w:rsidTr="00A11C5A">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FFD36"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1271E10E"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380CC" w14:textId="77777777" w:rsidR="00A11C5A" w:rsidRDefault="00A11C5A" w:rsidP="00A11C5A">
            <w:pPr>
              <w:ind w:right="-48"/>
              <w:jc w:val="center"/>
              <w:rPr>
                <w:rFonts w:ascii="Arial" w:hAnsi="Arial" w:cs="Arial"/>
                <w:b/>
                <w:i/>
                <w:sz w:val="18"/>
                <w:szCs w:val="18"/>
              </w:rPr>
            </w:pPr>
          </w:p>
          <w:p w14:paraId="0E00DA1E" w14:textId="77777777" w:rsidR="00A11C5A" w:rsidRPr="001616E5" w:rsidRDefault="00A11C5A" w:rsidP="00A11C5A">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C79BA" w14:textId="77777777" w:rsidR="00A11C5A" w:rsidRDefault="00A11C5A" w:rsidP="00A11C5A">
            <w:pPr>
              <w:jc w:val="center"/>
              <w:rPr>
                <w:rFonts w:ascii="Arial" w:hAnsi="Arial" w:cs="Arial"/>
                <w:b/>
                <w:i/>
                <w:sz w:val="18"/>
                <w:szCs w:val="18"/>
              </w:rPr>
            </w:pPr>
          </w:p>
          <w:p w14:paraId="4696C3B0"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CRITERIOS DE EVALUACIÓN</w:t>
            </w:r>
          </w:p>
        </w:tc>
      </w:tr>
      <w:tr w:rsidR="00A11C5A" w:rsidRPr="001616E5" w14:paraId="207162F4" w14:textId="77777777" w:rsidTr="00A11C5A">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B7B44" w14:textId="77777777" w:rsidR="00A11C5A" w:rsidRPr="001616E5" w:rsidRDefault="00A11C5A" w:rsidP="00A11C5A">
            <w:pPr>
              <w:pStyle w:val="Sinespaciado"/>
              <w:rPr>
                <w:rFonts w:ascii="Arial" w:hAnsi="Arial" w:cs="Arial"/>
                <w:b/>
                <w:sz w:val="18"/>
                <w:szCs w:val="18"/>
              </w:rPr>
            </w:pPr>
          </w:p>
          <w:p w14:paraId="4494A53D" w14:textId="77777777" w:rsidR="00A11C5A" w:rsidRDefault="00A11C5A" w:rsidP="00A11C5A">
            <w:pPr>
              <w:rPr>
                <w:rFonts w:cs="Times New Roman"/>
              </w:rPr>
            </w:pPr>
            <w:r w:rsidRPr="0052016C">
              <w:rPr>
                <w:rFonts w:cs="Times New Roman"/>
              </w:rPr>
              <w:t>PRACTICA</w:t>
            </w:r>
          </w:p>
          <w:p w14:paraId="1593DE38" w14:textId="77777777" w:rsidR="00A11C5A" w:rsidRDefault="00A11C5A" w:rsidP="00A11C5A">
            <w:pPr>
              <w:rPr>
                <w:rFonts w:cs="Times New Roman"/>
              </w:rPr>
            </w:pPr>
          </w:p>
          <w:p w14:paraId="64C0C1A4" w14:textId="77777777" w:rsidR="00A11C5A" w:rsidRDefault="000A0BA8"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Organización de grupos de trabajo para analizar textos narrativos, líricos y dramáticos</w:t>
            </w:r>
            <w:r w:rsidR="00A11C5A">
              <w:rPr>
                <w:rFonts w:ascii="Times New Roman" w:hAnsi="Times New Roman"/>
                <w:sz w:val="24"/>
                <w:szCs w:val="24"/>
              </w:rPr>
              <w:t>.</w:t>
            </w:r>
          </w:p>
          <w:p w14:paraId="51D18C5D" w14:textId="77777777" w:rsidR="000A0BA8" w:rsidRDefault="000A0BA8"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Conversación mediante lluvia de ideas sobre la importancia de la escritura de textos cuidando la cohesión y la coherencia.</w:t>
            </w:r>
          </w:p>
          <w:p w14:paraId="6F02B92E" w14:textId="77777777" w:rsidR="000A0BA8" w:rsidRDefault="000A0BA8"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Clasifica los textos escritos.</w:t>
            </w:r>
          </w:p>
          <w:p w14:paraId="5686FB0B" w14:textId="77777777" w:rsidR="00A11C5A" w:rsidRDefault="00A11C5A" w:rsidP="00A11C5A">
            <w:pPr>
              <w:widowControl/>
              <w:suppressAutoHyphens w:val="0"/>
              <w:jc w:val="both"/>
              <w:rPr>
                <w:rFonts w:cs="Times New Roman"/>
              </w:rPr>
            </w:pPr>
            <w:r w:rsidRPr="00C742A5">
              <w:rPr>
                <w:rFonts w:cs="Times New Roman"/>
              </w:rPr>
              <w:t>TEORIA</w:t>
            </w:r>
          </w:p>
          <w:p w14:paraId="1359AD0A" w14:textId="77777777" w:rsidR="00A11C5A" w:rsidRDefault="00A11C5A" w:rsidP="00A11C5A">
            <w:pPr>
              <w:widowControl/>
              <w:suppressAutoHyphens w:val="0"/>
              <w:jc w:val="both"/>
              <w:rPr>
                <w:rFonts w:cs="Times New Roman"/>
              </w:rPr>
            </w:pPr>
          </w:p>
          <w:p w14:paraId="72501C84" w14:textId="77777777" w:rsidR="000A0BA8" w:rsidRDefault="000A0BA8" w:rsidP="00FC7658">
            <w:pPr>
              <w:pStyle w:val="Sinespaciado"/>
              <w:numPr>
                <w:ilvl w:val="0"/>
                <w:numId w:val="8"/>
              </w:numPr>
              <w:jc w:val="both"/>
            </w:pPr>
            <w:r>
              <w:t>Conceptualización del tema en un mapa conceptual</w:t>
            </w:r>
            <w:r w:rsidR="00A11C5A">
              <w:t>.</w:t>
            </w:r>
          </w:p>
          <w:p w14:paraId="0662E386" w14:textId="77777777" w:rsidR="00A11C5A" w:rsidRPr="000925D7" w:rsidRDefault="00A11C5A" w:rsidP="00A11C5A">
            <w:pPr>
              <w:widowControl/>
              <w:suppressAutoHyphens w:val="0"/>
              <w:ind w:left="720"/>
              <w:jc w:val="both"/>
              <w:rPr>
                <w:rFonts w:cs="Times New Roman"/>
              </w:rPr>
            </w:pPr>
          </w:p>
          <w:p w14:paraId="1ABF50FE" w14:textId="77777777" w:rsidR="00A11C5A" w:rsidRDefault="00A11C5A" w:rsidP="00A11C5A">
            <w:pPr>
              <w:jc w:val="both"/>
              <w:rPr>
                <w:rFonts w:cs="Times New Roman"/>
              </w:rPr>
            </w:pPr>
            <w:r w:rsidRPr="0052016C">
              <w:rPr>
                <w:rFonts w:cs="Times New Roman"/>
              </w:rPr>
              <w:t>VALORACION</w:t>
            </w:r>
          </w:p>
          <w:p w14:paraId="3892D46D" w14:textId="77777777" w:rsidR="00A11C5A" w:rsidRDefault="00A11C5A" w:rsidP="00A11C5A">
            <w:pPr>
              <w:jc w:val="both"/>
              <w:rPr>
                <w:rFonts w:cs="Times New Roman"/>
              </w:rPr>
            </w:pPr>
          </w:p>
          <w:p w14:paraId="73EC1D41" w14:textId="77777777" w:rsidR="00A11C5A" w:rsidRPr="007B2C56" w:rsidRDefault="000A0BA8" w:rsidP="00FC7658">
            <w:pPr>
              <w:pStyle w:val="Prrafodelista"/>
              <w:numPr>
                <w:ilvl w:val="0"/>
                <w:numId w:val="7"/>
              </w:numPr>
              <w:jc w:val="both"/>
              <w:rPr>
                <w:rFonts w:ascii="Times New Roman" w:hAnsi="Times New Roman"/>
                <w:sz w:val="24"/>
                <w:szCs w:val="24"/>
              </w:rPr>
            </w:pPr>
            <w:r w:rsidRPr="003A2D14">
              <w:rPr>
                <w:rFonts w:ascii="Times New Roman" w:eastAsiaTheme="minorHAnsi" w:hAnsi="Times New Roman"/>
                <w:sz w:val="24"/>
                <w:szCs w:val="24"/>
              </w:rPr>
              <w:t>R</w:t>
            </w:r>
            <w:r>
              <w:rPr>
                <w:rFonts w:ascii="Times New Roman" w:eastAsiaTheme="minorHAnsi" w:hAnsi="Times New Roman"/>
                <w:sz w:val="24"/>
                <w:szCs w:val="24"/>
              </w:rPr>
              <w:t xml:space="preserve">eflexión sobre </w:t>
            </w:r>
            <w:r w:rsidR="005A0587">
              <w:rPr>
                <w:rFonts w:ascii="Times New Roman" w:eastAsiaTheme="minorHAnsi" w:hAnsi="Times New Roman"/>
                <w:sz w:val="24"/>
                <w:szCs w:val="24"/>
              </w:rPr>
              <w:t>la importancia de los textos literarios y no literarios</w:t>
            </w:r>
            <w:r w:rsidR="00A11C5A">
              <w:rPr>
                <w:rFonts w:ascii="Times New Roman" w:eastAsiaTheme="minorHAnsi" w:hAnsi="Times New Roman"/>
                <w:sz w:val="24"/>
                <w:szCs w:val="24"/>
              </w:rPr>
              <w:t>.</w:t>
            </w:r>
          </w:p>
          <w:p w14:paraId="442B47A4" w14:textId="77777777" w:rsidR="00A11C5A" w:rsidRDefault="00A11C5A" w:rsidP="00A11C5A">
            <w:pPr>
              <w:jc w:val="both"/>
              <w:rPr>
                <w:rFonts w:cs="Times New Roman"/>
              </w:rPr>
            </w:pPr>
            <w:r w:rsidRPr="0052016C">
              <w:rPr>
                <w:rFonts w:cs="Times New Roman"/>
              </w:rPr>
              <w:t>PRODUCCION</w:t>
            </w:r>
          </w:p>
          <w:p w14:paraId="4B683053" w14:textId="77777777" w:rsidR="00A11C5A" w:rsidRPr="003A2D14" w:rsidRDefault="00A11C5A"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w:t>
            </w:r>
            <w:r w:rsidR="005A0587">
              <w:rPr>
                <w:rFonts w:ascii="Times New Roman" w:hAnsi="Times New Roman"/>
                <w:sz w:val="24"/>
                <w:szCs w:val="24"/>
              </w:rPr>
              <w:t>ación de ejemplos de textos literarios y no literarios.</w:t>
            </w:r>
          </w:p>
          <w:p w14:paraId="7712C082" w14:textId="77777777" w:rsidR="00A11C5A" w:rsidRPr="00BF283D" w:rsidRDefault="00A11C5A" w:rsidP="005A0587">
            <w:pPr>
              <w:pStyle w:val="Prrafodelista"/>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02BB2" w14:textId="77777777" w:rsidR="00A11C5A" w:rsidRDefault="00A11C5A" w:rsidP="00A11C5A">
            <w:pPr>
              <w:contextualSpacing/>
              <w:rPr>
                <w:rFonts w:ascii="Arial" w:hAnsi="Arial" w:cs="Arial"/>
                <w:b/>
                <w:i/>
                <w:sz w:val="18"/>
                <w:szCs w:val="18"/>
              </w:rPr>
            </w:pPr>
          </w:p>
          <w:p w14:paraId="5B4917DD" w14:textId="77777777" w:rsidR="00A11C5A" w:rsidRDefault="00A11C5A" w:rsidP="00A11C5A">
            <w:pPr>
              <w:contextualSpacing/>
              <w:rPr>
                <w:rFonts w:ascii="Arial" w:hAnsi="Arial" w:cs="Arial"/>
                <w:b/>
                <w:i/>
                <w:sz w:val="18"/>
                <w:szCs w:val="18"/>
              </w:rPr>
            </w:pPr>
          </w:p>
          <w:p w14:paraId="1E256F13"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RECURSOS Y MEDIOS</w:t>
            </w:r>
          </w:p>
          <w:p w14:paraId="1D22F410"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Materiales- Escritorio</w:t>
            </w:r>
          </w:p>
          <w:p w14:paraId="60F9BA37" w14:textId="77777777" w:rsidR="00A11C5A" w:rsidRPr="001616E5" w:rsidRDefault="00A11C5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6769B6DB"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5D98D875"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4BB4E5BB"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75DE1FFB"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657DD359"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2721DE37"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5956B880" w14:textId="77777777" w:rsidR="00A11C5A" w:rsidRPr="001616E5" w:rsidRDefault="00A11C5A" w:rsidP="00A11C5A">
            <w:pPr>
              <w:pStyle w:val="Prrafodelista"/>
              <w:spacing w:after="0"/>
              <w:ind w:left="142"/>
              <w:rPr>
                <w:rFonts w:ascii="Arial" w:hAnsi="Arial" w:cs="Arial"/>
                <w:i/>
                <w:sz w:val="18"/>
                <w:szCs w:val="18"/>
              </w:rPr>
            </w:pPr>
          </w:p>
          <w:p w14:paraId="6EF0DC24" w14:textId="77777777" w:rsidR="00A11C5A" w:rsidRPr="00AA28A8" w:rsidRDefault="00A11C5A" w:rsidP="00A11C5A">
            <w:pPr>
              <w:rPr>
                <w:rFonts w:cs="Times New Roman"/>
                <w:b/>
              </w:rPr>
            </w:pPr>
            <w:r w:rsidRPr="00AA28A8">
              <w:rPr>
                <w:rFonts w:cs="Times New Roman"/>
                <w:b/>
              </w:rPr>
              <w:t>MATERIAL DE ANALOGIA</w:t>
            </w:r>
          </w:p>
          <w:p w14:paraId="293A4285" w14:textId="77777777" w:rsidR="00A11C5A" w:rsidRPr="00AA28A8" w:rsidRDefault="00A11C5A" w:rsidP="00A11C5A">
            <w:pPr>
              <w:rPr>
                <w:rFonts w:cs="Times New Roman"/>
              </w:rPr>
            </w:pPr>
          </w:p>
          <w:p w14:paraId="3B16C275" w14:textId="77777777" w:rsidR="00A11C5A" w:rsidRPr="00AA28A8" w:rsidRDefault="00A11C5A" w:rsidP="00FC7658">
            <w:pPr>
              <w:widowControl/>
              <w:numPr>
                <w:ilvl w:val="0"/>
                <w:numId w:val="1"/>
              </w:numPr>
              <w:suppressAutoHyphens w:val="0"/>
              <w:rPr>
                <w:rFonts w:cs="Times New Roman"/>
              </w:rPr>
            </w:pPr>
            <w:r w:rsidRPr="00AA28A8">
              <w:rPr>
                <w:rFonts w:cs="Times New Roman"/>
              </w:rPr>
              <w:t>Lápiz.</w:t>
            </w:r>
          </w:p>
          <w:p w14:paraId="732EC9AF" w14:textId="77777777" w:rsidR="00A11C5A" w:rsidRPr="005A0587" w:rsidRDefault="00A11C5A" w:rsidP="00FC7658">
            <w:pPr>
              <w:widowControl/>
              <w:numPr>
                <w:ilvl w:val="0"/>
                <w:numId w:val="1"/>
              </w:numPr>
              <w:suppressAutoHyphens w:val="0"/>
              <w:rPr>
                <w:rFonts w:cs="Times New Roman"/>
              </w:rPr>
            </w:pPr>
            <w:r w:rsidRPr="00AA28A8">
              <w:rPr>
                <w:rFonts w:cs="Times New Roman"/>
              </w:rPr>
              <w:t>Colores</w:t>
            </w:r>
          </w:p>
          <w:p w14:paraId="64FC2DD7" w14:textId="77777777" w:rsidR="00A11C5A" w:rsidRPr="00AA28A8" w:rsidRDefault="00A11C5A" w:rsidP="00FC7658">
            <w:pPr>
              <w:widowControl/>
              <w:numPr>
                <w:ilvl w:val="0"/>
                <w:numId w:val="1"/>
              </w:numPr>
              <w:suppressAutoHyphens w:val="0"/>
              <w:rPr>
                <w:rFonts w:cs="Times New Roman"/>
              </w:rPr>
            </w:pPr>
            <w:r w:rsidRPr="00AA28A8">
              <w:rPr>
                <w:rFonts w:cs="Times New Roman"/>
              </w:rPr>
              <w:t>Papel resma</w:t>
            </w:r>
          </w:p>
          <w:p w14:paraId="39778745" w14:textId="77777777" w:rsidR="00A11C5A" w:rsidRPr="00AA28A8" w:rsidRDefault="00A11C5A" w:rsidP="00FC7658">
            <w:pPr>
              <w:widowControl/>
              <w:numPr>
                <w:ilvl w:val="0"/>
                <w:numId w:val="1"/>
              </w:numPr>
              <w:suppressAutoHyphens w:val="0"/>
              <w:rPr>
                <w:rFonts w:cs="Times New Roman"/>
              </w:rPr>
            </w:pPr>
            <w:r w:rsidRPr="00AA28A8">
              <w:rPr>
                <w:rFonts w:cs="Times New Roman"/>
              </w:rPr>
              <w:t>Texto de apoyo</w:t>
            </w:r>
          </w:p>
          <w:p w14:paraId="398D26B4" w14:textId="77777777" w:rsidR="00A11C5A" w:rsidRPr="00AA28A8" w:rsidRDefault="00A11C5A" w:rsidP="00A11C5A">
            <w:pPr>
              <w:ind w:left="60"/>
              <w:rPr>
                <w:rFonts w:cs="Times New Roman"/>
              </w:rPr>
            </w:pPr>
          </w:p>
          <w:p w14:paraId="7712898D" w14:textId="77777777" w:rsidR="00A11C5A" w:rsidRDefault="00A11C5A" w:rsidP="00A11C5A">
            <w:pPr>
              <w:rPr>
                <w:rFonts w:cs="Times New Roman"/>
                <w:b/>
                <w:sz w:val="22"/>
                <w:szCs w:val="22"/>
              </w:rPr>
            </w:pPr>
            <w:r w:rsidRPr="00AA28A8">
              <w:rPr>
                <w:rFonts w:cs="Times New Roman"/>
                <w:b/>
                <w:sz w:val="22"/>
                <w:szCs w:val="22"/>
              </w:rPr>
              <w:t>MATERIAL DE PRODUCCION</w:t>
            </w:r>
          </w:p>
          <w:p w14:paraId="1D33CEFA" w14:textId="77777777" w:rsidR="00A11C5A" w:rsidRPr="00AA28A8" w:rsidRDefault="00A11C5A" w:rsidP="00A11C5A">
            <w:pPr>
              <w:rPr>
                <w:rFonts w:cs="Times New Roman"/>
                <w:b/>
                <w:sz w:val="22"/>
                <w:szCs w:val="22"/>
              </w:rPr>
            </w:pPr>
          </w:p>
          <w:p w14:paraId="6797FDE5" w14:textId="77777777" w:rsidR="00A11C5A" w:rsidRPr="00AA28A8" w:rsidRDefault="00A11C5A" w:rsidP="00FC7658">
            <w:pPr>
              <w:pStyle w:val="Prrafodelista"/>
              <w:numPr>
                <w:ilvl w:val="0"/>
                <w:numId w:val="4"/>
              </w:numPr>
              <w:rPr>
                <w:rFonts w:ascii="Times New Roman" w:hAnsi="Times New Roman"/>
              </w:rPr>
            </w:pPr>
            <w:r>
              <w:rPr>
                <w:rFonts w:ascii="Times New Roman" w:hAnsi="Times New Roman"/>
              </w:rPr>
              <w:t>Cuaderno de trabajo</w:t>
            </w:r>
          </w:p>
          <w:p w14:paraId="4CF4396B" w14:textId="77777777" w:rsidR="00A11C5A" w:rsidRPr="00192C0C" w:rsidRDefault="00A11C5A" w:rsidP="00A11C5A">
            <w:pPr>
              <w:ind w:left="425"/>
            </w:pPr>
          </w:p>
          <w:p w14:paraId="504BA80B" w14:textId="77777777" w:rsidR="00A11C5A" w:rsidRPr="00AA28A8" w:rsidRDefault="00A11C5A" w:rsidP="00A11C5A">
            <w:pPr>
              <w:rPr>
                <w:rFonts w:cs="Times New Roman"/>
              </w:rPr>
            </w:pPr>
          </w:p>
          <w:p w14:paraId="017A969A" w14:textId="77777777" w:rsidR="00A11C5A" w:rsidRDefault="00A11C5A" w:rsidP="00A11C5A">
            <w:pPr>
              <w:rPr>
                <w:rFonts w:cs="Times New Roman"/>
                <w:b/>
              </w:rPr>
            </w:pPr>
            <w:r w:rsidRPr="00AA28A8">
              <w:rPr>
                <w:rFonts w:cs="Times New Roman"/>
              </w:rPr>
              <w:t xml:space="preserve"> </w:t>
            </w:r>
            <w:r w:rsidRPr="00AA28A8">
              <w:rPr>
                <w:rFonts w:cs="Times New Roman"/>
                <w:b/>
              </w:rPr>
              <w:t xml:space="preserve">MATERIAL DE LA </w:t>
            </w:r>
          </w:p>
          <w:p w14:paraId="56F034F0" w14:textId="77777777" w:rsidR="00A11C5A" w:rsidRPr="00AA28A8" w:rsidRDefault="00A11C5A" w:rsidP="00A11C5A">
            <w:pPr>
              <w:rPr>
                <w:rFonts w:cs="Times New Roman"/>
                <w:b/>
              </w:rPr>
            </w:pPr>
            <w:r>
              <w:rPr>
                <w:rFonts w:cs="Times New Roman"/>
                <w:b/>
              </w:rPr>
              <w:t xml:space="preserve">   </w:t>
            </w:r>
            <w:r w:rsidRPr="00AA28A8">
              <w:rPr>
                <w:rFonts w:cs="Times New Roman"/>
                <w:b/>
              </w:rPr>
              <w:t xml:space="preserve">VIDA </w:t>
            </w:r>
          </w:p>
          <w:p w14:paraId="582BAE5C" w14:textId="77777777" w:rsidR="00A11C5A" w:rsidRPr="00AA28A8" w:rsidRDefault="00A11C5A" w:rsidP="00A11C5A">
            <w:pPr>
              <w:rPr>
                <w:rFonts w:cs="Times New Roman"/>
                <w:b/>
              </w:rPr>
            </w:pPr>
          </w:p>
          <w:p w14:paraId="1ECCD631"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Texto de apoyo</w:t>
            </w:r>
          </w:p>
          <w:p w14:paraId="3341D651"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7FC7A3F5" w14:textId="77777777" w:rsidR="00A11C5A" w:rsidRPr="006E3A0E" w:rsidRDefault="00A11C5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9F999" w14:textId="77777777" w:rsidR="00A11C5A" w:rsidRDefault="00A11C5A" w:rsidP="00A11C5A">
            <w:pPr>
              <w:pStyle w:val="Prrafodelista"/>
              <w:spacing w:after="0" w:line="240" w:lineRule="auto"/>
              <w:ind w:left="142"/>
              <w:rPr>
                <w:rFonts w:ascii="Arial" w:hAnsi="Arial" w:cs="Arial"/>
                <w:i/>
                <w:sz w:val="18"/>
                <w:szCs w:val="18"/>
              </w:rPr>
            </w:pPr>
          </w:p>
          <w:p w14:paraId="33192558" w14:textId="77777777" w:rsidR="00A11C5A" w:rsidRDefault="00A11C5A" w:rsidP="00A11C5A">
            <w:pPr>
              <w:jc w:val="both"/>
              <w:rPr>
                <w:rFonts w:cs="Times New Roman"/>
              </w:rPr>
            </w:pPr>
          </w:p>
          <w:p w14:paraId="66BA74BD" w14:textId="77777777" w:rsidR="00A11C5A" w:rsidRDefault="00A11C5A" w:rsidP="00A11C5A">
            <w:pPr>
              <w:rPr>
                <w:rFonts w:cs="Times New Roman"/>
              </w:rPr>
            </w:pPr>
            <w:r w:rsidRPr="0052016C">
              <w:rPr>
                <w:rFonts w:cs="Times New Roman"/>
              </w:rPr>
              <w:t>SER</w:t>
            </w:r>
          </w:p>
          <w:p w14:paraId="1A1D5359" w14:textId="77777777" w:rsidR="00187154" w:rsidRPr="0052016C" w:rsidRDefault="00187154" w:rsidP="00A11C5A">
            <w:pPr>
              <w:rPr>
                <w:rFonts w:cs="Times New Roman"/>
              </w:rPr>
            </w:pPr>
            <w:r>
              <w:rPr>
                <w:rFonts w:cs="Times New Roman"/>
              </w:rPr>
              <w:t>-Respeta la expresión oral y escrita de sus compañeros.</w:t>
            </w:r>
          </w:p>
          <w:p w14:paraId="72134B41" w14:textId="77777777" w:rsidR="00A11C5A" w:rsidRPr="0052016C" w:rsidRDefault="00A11C5A" w:rsidP="00A11C5A">
            <w:pPr>
              <w:jc w:val="both"/>
              <w:rPr>
                <w:rFonts w:cs="Times New Roman"/>
              </w:rPr>
            </w:pPr>
            <w:r w:rsidRPr="0052016C">
              <w:rPr>
                <w:rFonts w:cs="Times New Roman"/>
              </w:rPr>
              <w:t xml:space="preserve"> </w:t>
            </w:r>
          </w:p>
          <w:p w14:paraId="693AF938" w14:textId="77777777" w:rsidR="00A11C5A" w:rsidRPr="0052016C" w:rsidRDefault="00A11C5A" w:rsidP="00A11C5A">
            <w:pPr>
              <w:rPr>
                <w:rFonts w:cs="Times New Roman"/>
              </w:rPr>
            </w:pPr>
            <w:r w:rsidRPr="0052016C">
              <w:rPr>
                <w:rFonts w:cs="Times New Roman"/>
              </w:rPr>
              <w:t>SABER</w:t>
            </w:r>
          </w:p>
          <w:p w14:paraId="1677B5E2" w14:textId="77777777" w:rsidR="00A11C5A" w:rsidRDefault="005A0587" w:rsidP="005A0587">
            <w:pPr>
              <w:pStyle w:val="Sinespaciado"/>
              <w:jc w:val="both"/>
              <w:rPr>
                <w:rFonts w:cs="Times New Roman"/>
              </w:rPr>
            </w:pPr>
            <w:r>
              <w:rPr>
                <w:rFonts w:cs="Times New Roman"/>
              </w:rPr>
              <w:t>-Conoce y comprende las clases de textos literarios y no literarios.</w:t>
            </w:r>
          </w:p>
          <w:p w14:paraId="09895F18" w14:textId="77777777" w:rsidR="00A11C5A" w:rsidRDefault="00A11C5A" w:rsidP="00A11C5A">
            <w:pPr>
              <w:jc w:val="both"/>
              <w:rPr>
                <w:rFonts w:cs="Times New Roman"/>
              </w:rPr>
            </w:pPr>
          </w:p>
          <w:p w14:paraId="7611D3D6" w14:textId="77777777" w:rsidR="00A11C5A" w:rsidRPr="00D26F1E" w:rsidRDefault="00A11C5A" w:rsidP="00A11C5A">
            <w:pPr>
              <w:jc w:val="both"/>
              <w:rPr>
                <w:rFonts w:cs="Times New Roman"/>
              </w:rPr>
            </w:pPr>
            <w:r>
              <w:rPr>
                <w:rFonts w:cs="Times New Roman"/>
              </w:rPr>
              <w:t>HACER</w:t>
            </w:r>
          </w:p>
          <w:p w14:paraId="24F8BAD2" w14:textId="77777777" w:rsidR="00A11C5A" w:rsidRDefault="00A11C5A" w:rsidP="00A11C5A">
            <w:pPr>
              <w:pStyle w:val="Sinespaciado"/>
              <w:jc w:val="both"/>
              <w:rPr>
                <w:rFonts w:cs="Times New Roman"/>
              </w:rPr>
            </w:pPr>
            <w:r>
              <w:rPr>
                <w:rFonts w:cs="Times New Roman"/>
              </w:rPr>
              <w:t xml:space="preserve"> </w:t>
            </w:r>
          </w:p>
          <w:p w14:paraId="7523CA5A" w14:textId="77777777" w:rsidR="005A0587" w:rsidRPr="005A0587" w:rsidRDefault="005A0587" w:rsidP="005A0587">
            <w:pPr>
              <w:jc w:val="both"/>
            </w:pPr>
            <w:r>
              <w:rPr>
                <w:rFonts w:cs="Times New Roman"/>
              </w:rPr>
              <w:t>-</w:t>
            </w:r>
            <w:r>
              <w:t>Escribe</w:t>
            </w:r>
            <w:r w:rsidRPr="005A0587">
              <w:t xml:space="preserve"> ejemplos de textos literarios y no literarios</w:t>
            </w:r>
            <w:r>
              <w:t xml:space="preserve"> cuidando la coherencia y cohesión en su escritura</w:t>
            </w:r>
            <w:r w:rsidRPr="005A0587">
              <w:t>.</w:t>
            </w:r>
          </w:p>
          <w:p w14:paraId="7916C425" w14:textId="77777777" w:rsidR="00A11C5A" w:rsidRDefault="00A11C5A" w:rsidP="00A11C5A">
            <w:pPr>
              <w:rPr>
                <w:rFonts w:cs="Times New Roman"/>
              </w:rPr>
            </w:pPr>
          </w:p>
          <w:p w14:paraId="796FBD8B" w14:textId="77777777" w:rsidR="00A11C5A" w:rsidRDefault="00A11C5A" w:rsidP="00A11C5A">
            <w:pPr>
              <w:rPr>
                <w:rFonts w:cs="Times New Roman"/>
              </w:rPr>
            </w:pPr>
            <w:r>
              <w:rPr>
                <w:rFonts w:cs="Times New Roman"/>
              </w:rPr>
              <w:t>DECIDIR</w:t>
            </w:r>
            <w:r w:rsidRPr="0052016C">
              <w:rPr>
                <w:rFonts w:cs="Times New Roman"/>
              </w:rPr>
              <w:t>.</w:t>
            </w:r>
          </w:p>
          <w:p w14:paraId="4EC7724F" w14:textId="77777777" w:rsidR="00187154" w:rsidRDefault="00187154" w:rsidP="00A11C5A">
            <w:pPr>
              <w:rPr>
                <w:rFonts w:cs="Times New Roman"/>
              </w:rPr>
            </w:pPr>
          </w:p>
          <w:p w14:paraId="5479216E" w14:textId="77777777" w:rsidR="00A11C5A" w:rsidRDefault="005A0587" w:rsidP="005A0587">
            <w:r>
              <w:t xml:space="preserve">-Difunde mensajes </w:t>
            </w:r>
          </w:p>
          <w:p w14:paraId="460465E8" w14:textId="77777777" w:rsidR="00187154" w:rsidRPr="005A0587" w:rsidRDefault="00187154" w:rsidP="005A0587">
            <w:r>
              <w:t>Sobre la importancia de los textos.</w:t>
            </w:r>
          </w:p>
          <w:p w14:paraId="31C6532B" w14:textId="77777777" w:rsidR="00A11C5A" w:rsidRPr="001616E5" w:rsidRDefault="00A11C5A" w:rsidP="00A11C5A">
            <w:pPr>
              <w:jc w:val="both"/>
              <w:rPr>
                <w:rFonts w:ascii="Arial" w:hAnsi="Arial" w:cs="Arial"/>
                <w:i/>
                <w:sz w:val="18"/>
                <w:szCs w:val="18"/>
              </w:rPr>
            </w:pPr>
            <w:r w:rsidRPr="001616E5">
              <w:rPr>
                <w:rFonts w:ascii="Arial" w:hAnsi="Arial" w:cs="Arial"/>
                <w:i/>
                <w:sz w:val="18"/>
                <w:szCs w:val="18"/>
              </w:rPr>
              <w:t xml:space="preserve"> </w:t>
            </w:r>
          </w:p>
        </w:tc>
      </w:tr>
      <w:tr w:rsidR="00A11C5A" w:rsidRPr="001616E5" w14:paraId="7FB215A6" w14:textId="77777777" w:rsidTr="00A11C5A">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DE54F" w14:textId="77777777" w:rsidR="00A11C5A" w:rsidRDefault="00A11C5A" w:rsidP="00A11C5A">
            <w:pPr>
              <w:rPr>
                <w:rFonts w:ascii="Arial" w:hAnsi="Arial" w:cs="Arial"/>
                <w:b/>
                <w:sz w:val="18"/>
                <w:szCs w:val="18"/>
              </w:rPr>
            </w:pPr>
            <w:r w:rsidRPr="001616E5">
              <w:rPr>
                <w:rFonts w:ascii="Arial" w:hAnsi="Arial" w:cs="Arial"/>
                <w:b/>
                <w:sz w:val="18"/>
                <w:szCs w:val="18"/>
              </w:rPr>
              <w:t>PRODUCTO:</w:t>
            </w:r>
          </w:p>
          <w:p w14:paraId="1982EA28" w14:textId="77777777" w:rsidR="00A11C5A" w:rsidRPr="00AB5F03" w:rsidRDefault="00187154" w:rsidP="00A11C5A">
            <w:pPr>
              <w:jc w:val="both"/>
            </w:pPr>
            <w:r>
              <w:t xml:space="preserve">Mapa conceptual del contenido con ejemplos </w:t>
            </w:r>
            <w:r w:rsidR="00027DF5">
              <w:t>de su experiencia personal.</w:t>
            </w:r>
          </w:p>
          <w:p w14:paraId="4E5DCDEE" w14:textId="77777777" w:rsidR="00A11C5A" w:rsidRPr="00BA6E95" w:rsidRDefault="00A11C5A" w:rsidP="00A11C5A">
            <w:pPr>
              <w:rPr>
                <w:rFonts w:cs="Times New Roman"/>
              </w:rPr>
            </w:pPr>
          </w:p>
        </w:tc>
      </w:tr>
      <w:tr w:rsidR="00A11C5A" w:rsidRPr="001616E5" w14:paraId="47B51419" w14:textId="77777777" w:rsidTr="00A11C5A">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57A9C" w14:textId="77777777" w:rsidR="00A11C5A" w:rsidRDefault="00A11C5A" w:rsidP="00A11C5A">
            <w:pPr>
              <w:pStyle w:val="Sinespaciado"/>
              <w:rPr>
                <w:rFonts w:ascii="Arial" w:hAnsi="Arial" w:cs="Arial"/>
                <w:i/>
                <w:sz w:val="18"/>
                <w:szCs w:val="18"/>
              </w:rPr>
            </w:pPr>
          </w:p>
          <w:p w14:paraId="7D6DB5DE" w14:textId="77777777" w:rsidR="00A11C5A" w:rsidRDefault="00A11C5A" w:rsidP="00A11C5A">
            <w:pPr>
              <w:pStyle w:val="Sinespaciado"/>
              <w:rPr>
                <w:rFonts w:ascii="Arial" w:hAnsi="Arial" w:cs="Arial"/>
                <w:b/>
                <w:sz w:val="18"/>
                <w:szCs w:val="18"/>
              </w:rPr>
            </w:pPr>
            <w:r w:rsidRPr="001616E5">
              <w:rPr>
                <w:rFonts w:ascii="Arial" w:hAnsi="Arial" w:cs="Arial"/>
                <w:b/>
                <w:sz w:val="18"/>
                <w:szCs w:val="18"/>
              </w:rPr>
              <w:t xml:space="preserve">BIBLIOGRAFÍA: </w:t>
            </w:r>
          </w:p>
          <w:p w14:paraId="74E707F2" w14:textId="77777777" w:rsidR="00A11C5A" w:rsidRDefault="00A11C5A" w:rsidP="00A11C5A">
            <w:pPr>
              <w:pStyle w:val="Prrafodelista"/>
              <w:spacing w:after="0" w:line="240" w:lineRule="auto"/>
              <w:ind w:left="142"/>
              <w:rPr>
                <w:rFonts w:ascii="Arial" w:hAnsi="Arial" w:cs="Arial"/>
                <w:i/>
                <w:sz w:val="18"/>
                <w:szCs w:val="18"/>
              </w:rPr>
            </w:pPr>
          </w:p>
          <w:p w14:paraId="5E28CA52"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5DE68BEC" w14:textId="54FF6B8F"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7092B84B" w14:textId="77777777" w:rsidR="005C5D6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168EBCB6" w14:textId="77777777" w:rsidR="00806BEB" w:rsidRDefault="003B213B" w:rsidP="003B213B">
      <w:pPr>
        <w:pStyle w:val="Ttulo1"/>
        <w:rPr>
          <w:rFonts w:ascii="Arial" w:hAnsi="Arial" w:cs="Arial"/>
          <w:i/>
          <w:sz w:val="18"/>
          <w:szCs w:val="18"/>
        </w:rPr>
      </w:pPr>
      <w:r>
        <w:rPr>
          <w:rFonts w:ascii="Arial" w:hAnsi="Arial" w:cs="Arial"/>
          <w:i/>
          <w:sz w:val="18"/>
          <w:szCs w:val="18"/>
        </w:rPr>
        <w:lastRenderedPageBreak/>
        <w:t xml:space="preserve">                            </w:t>
      </w:r>
    </w:p>
    <w:p w14:paraId="52B4B901" w14:textId="69F5D239" w:rsidR="00E465D3" w:rsidRDefault="00A11C5A" w:rsidP="003B213B">
      <w:pPr>
        <w:pStyle w:val="Ttulo1"/>
        <w:rPr>
          <w:rFonts w:ascii="Arial" w:hAnsi="Arial" w:cs="Arial"/>
          <w:i/>
          <w:sz w:val="18"/>
          <w:szCs w:val="18"/>
        </w:rPr>
      </w:pPr>
      <w:r>
        <w:rPr>
          <w:rFonts w:ascii="Arial" w:hAnsi="Arial" w:cs="Arial"/>
          <w:i/>
          <w:sz w:val="18"/>
          <w:szCs w:val="18"/>
        </w:rPr>
        <w:t xml:space="preserve"> </w:t>
      </w:r>
    </w:p>
    <w:p w14:paraId="7A2A4515" w14:textId="77777777" w:rsidR="00A11C5A" w:rsidRPr="00E465D3" w:rsidRDefault="00A11C5A" w:rsidP="003B213B">
      <w:pPr>
        <w:pStyle w:val="Ttulo1"/>
        <w:jc w:val="center"/>
        <w:rPr>
          <w:rFonts w:ascii="Arial" w:hAnsi="Arial" w:cs="Arial"/>
          <w:i/>
          <w:sz w:val="18"/>
          <w:szCs w:val="18"/>
        </w:rPr>
      </w:pPr>
      <w:r w:rsidRPr="001616E5">
        <w:rPr>
          <w:rFonts w:ascii="Arial" w:hAnsi="Arial" w:cs="Arial"/>
          <w:sz w:val="18"/>
        </w:rPr>
        <w:t>PLAN DE DESARROLLO CURRICULAR</w:t>
      </w:r>
      <w:r>
        <w:rPr>
          <w:rFonts w:ascii="Arial" w:hAnsi="Arial" w:cs="Arial"/>
          <w:sz w:val="18"/>
        </w:rPr>
        <w:t xml:space="preserve"> SECUNDARIA</w:t>
      </w:r>
    </w:p>
    <w:p w14:paraId="42A94225" w14:textId="77777777" w:rsidR="00A11C5A" w:rsidRPr="001616E5" w:rsidRDefault="00A11C5A" w:rsidP="00A11C5A">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Pr>
          <w:rFonts w:ascii="Arial" w:hAnsi="Arial" w:cs="Arial"/>
          <w:b/>
          <w:i/>
          <w:sz w:val="18"/>
          <w:szCs w:val="18"/>
        </w:rPr>
        <w:t xml:space="preserve">                     N°4</w:t>
      </w:r>
      <w:r w:rsidRPr="001616E5">
        <w:rPr>
          <w:rFonts w:ascii="Arial" w:hAnsi="Arial" w:cs="Arial"/>
          <w:b/>
          <w:i/>
          <w:sz w:val="18"/>
          <w:szCs w:val="18"/>
        </w:rPr>
        <w:tab/>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11C5A" w:rsidRPr="001616E5" w14:paraId="6FA672E3" w14:textId="77777777" w:rsidTr="00A11C5A">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B67AB" w14:textId="77777777" w:rsidR="00A11C5A" w:rsidRPr="0065708E" w:rsidRDefault="00A11C5A" w:rsidP="00A11C5A">
            <w:pPr>
              <w:rPr>
                <w:rFonts w:ascii="Arial" w:hAnsi="Arial" w:cs="Arial"/>
                <w:b/>
                <w:i/>
                <w:sz w:val="18"/>
                <w:szCs w:val="18"/>
              </w:rPr>
            </w:pPr>
            <w:r w:rsidRPr="0065708E">
              <w:rPr>
                <w:rFonts w:ascii="Arial" w:hAnsi="Arial" w:cs="Arial"/>
                <w:b/>
                <w:i/>
                <w:sz w:val="18"/>
                <w:szCs w:val="18"/>
              </w:rPr>
              <w:t>DATOS INFORMATIVOS:</w:t>
            </w:r>
          </w:p>
          <w:p w14:paraId="37A51058"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5270D84F"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4E272E75" w14:textId="77777777" w:rsidR="00A11C5A" w:rsidRPr="0065708E" w:rsidRDefault="00A11C5A" w:rsidP="00A11C5A">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502E1D96"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431F097" w14:textId="77777777" w:rsidR="00A11C5A" w:rsidRPr="00272D58" w:rsidRDefault="00A11C5A" w:rsidP="00A11C5A">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79650" w14:textId="77777777" w:rsidR="00A11C5A" w:rsidRDefault="00A11C5A" w:rsidP="00A11C5A">
            <w:pPr>
              <w:tabs>
                <w:tab w:val="left" w:pos="1134"/>
                <w:tab w:val="left" w:pos="5245"/>
                <w:tab w:val="left" w:pos="6804"/>
              </w:tabs>
              <w:contextualSpacing/>
              <w:rPr>
                <w:rFonts w:ascii="Arial" w:hAnsi="Arial" w:cs="Arial"/>
                <w:i/>
                <w:sz w:val="18"/>
                <w:szCs w:val="18"/>
              </w:rPr>
            </w:pPr>
          </w:p>
          <w:p w14:paraId="017E6384" w14:textId="77777777" w:rsidR="00A11C5A" w:rsidRPr="0065708E" w:rsidRDefault="00A11C5A" w:rsidP="00A11C5A">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68BC7A5E"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21AF69ED" w14:textId="77777777" w:rsidR="00A11C5A" w:rsidRPr="0065708E" w:rsidRDefault="00A11C5A" w:rsidP="00A11C5A">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617F7F1D"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733C6974" w14:textId="77777777" w:rsidR="00A11C5A" w:rsidRPr="0065708E" w:rsidRDefault="00A11C5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11C5A" w:rsidRPr="001616E5" w14:paraId="281232DC" w14:textId="77777777" w:rsidTr="00A11C5A">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25018"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0B179CA3" w14:textId="77777777" w:rsidR="00A11C5A" w:rsidRPr="001616E5" w:rsidRDefault="00A11C5A" w:rsidP="00A11C5A">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CC9E" w14:textId="77777777" w:rsidR="00A11C5A" w:rsidRDefault="00A11C5A" w:rsidP="00A11C5A">
            <w:pPr>
              <w:rPr>
                <w:rFonts w:ascii="Arial" w:hAnsi="Arial" w:cs="Arial"/>
                <w:b/>
                <w:i/>
                <w:sz w:val="18"/>
                <w:szCs w:val="18"/>
              </w:rPr>
            </w:pPr>
          </w:p>
          <w:p w14:paraId="0216941B" w14:textId="77777777" w:rsidR="00A11C5A" w:rsidRPr="001616E5" w:rsidRDefault="00A11C5A" w:rsidP="00A11C5A">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373C86F5" w14:textId="77777777" w:rsidR="00A11C5A" w:rsidRPr="001616E5" w:rsidRDefault="00A11C5A" w:rsidP="00A11C5A">
            <w:pPr>
              <w:rPr>
                <w:rFonts w:ascii="Arial" w:hAnsi="Arial" w:cs="Arial"/>
                <w:sz w:val="18"/>
                <w:szCs w:val="18"/>
              </w:rPr>
            </w:pPr>
          </w:p>
        </w:tc>
      </w:tr>
      <w:tr w:rsidR="00A11C5A" w:rsidRPr="001616E5" w14:paraId="7A6811CE" w14:textId="77777777" w:rsidTr="00A11C5A">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5E1D6"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OBJETIVO HOLÍSTICO:</w:t>
            </w:r>
          </w:p>
          <w:p w14:paraId="7725A641" w14:textId="77777777" w:rsidR="00A11C5A" w:rsidRPr="001616E5" w:rsidRDefault="00FD3354" w:rsidP="00FD3354">
            <w:pPr>
              <w:contextualSpacing/>
              <w:jc w:val="both"/>
              <w:rPr>
                <w:rFonts w:ascii="Arial" w:hAnsi="Arial" w:cs="Arial"/>
                <w:i/>
                <w:sz w:val="18"/>
                <w:szCs w:val="18"/>
              </w:rPr>
            </w:pPr>
            <w:r>
              <w:rPr>
                <w:rFonts w:cs="Times New Roman"/>
              </w:rPr>
              <w:t>Asumimos actitudes de trabajo comunitario, a través del análisis, del poema “Ética y moral”, poema</w:t>
            </w:r>
            <w:r w:rsidR="00A11C5A">
              <w:rPr>
                <w:rFonts w:cs="Times New Roman"/>
              </w:rPr>
              <w:t xml:space="preserve"> </w:t>
            </w:r>
            <w:r>
              <w:rPr>
                <w:rFonts w:cs="Times New Roman"/>
              </w:rPr>
              <w:t>escribiendo poemas, para contribuir a la sociedad en la expresión de emociones mediante la literatura.</w:t>
            </w:r>
          </w:p>
        </w:tc>
      </w:tr>
      <w:tr w:rsidR="00A11C5A" w:rsidRPr="001616E5" w14:paraId="6A7D12F0"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01855"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1E32182C" w14:textId="77777777" w:rsidR="00D13621" w:rsidRDefault="00D13621"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Ética y moral.</w:t>
            </w:r>
          </w:p>
          <w:p w14:paraId="02D618AB" w14:textId="77777777" w:rsidR="00A11C5A" w:rsidRPr="00D13621" w:rsidRDefault="00D13621"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Poema.</w:t>
            </w:r>
          </w:p>
        </w:tc>
      </w:tr>
      <w:tr w:rsidR="00A11C5A" w:rsidRPr="001616E5" w14:paraId="08E8C6B4" w14:textId="77777777" w:rsidTr="00A11C5A">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C7195"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1EAE3D4B"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229C2" w14:textId="77777777" w:rsidR="00A11C5A" w:rsidRDefault="00A11C5A" w:rsidP="00A11C5A">
            <w:pPr>
              <w:ind w:right="-48"/>
              <w:jc w:val="center"/>
              <w:rPr>
                <w:rFonts w:ascii="Arial" w:hAnsi="Arial" w:cs="Arial"/>
                <w:b/>
                <w:i/>
                <w:sz w:val="18"/>
                <w:szCs w:val="18"/>
              </w:rPr>
            </w:pPr>
          </w:p>
          <w:p w14:paraId="3FB8C434" w14:textId="77777777" w:rsidR="00A11C5A" w:rsidRPr="001616E5" w:rsidRDefault="00A11C5A" w:rsidP="00A11C5A">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BD8BB" w14:textId="77777777" w:rsidR="00A11C5A" w:rsidRDefault="00A11C5A" w:rsidP="00A11C5A">
            <w:pPr>
              <w:jc w:val="center"/>
              <w:rPr>
                <w:rFonts w:ascii="Arial" w:hAnsi="Arial" w:cs="Arial"/>
                <w:b/>
                <w:i/>
                <w:sz w:val="18"/>
                <w:szCs w:val="18"/>
              </w:rPr>
            </w:pPr>
          </w:p>
          <w:p w14:paraId="2EC64F9B"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CRITERIOS DE EVALUACIÓN</w:t>
            </w:r>
          </w:p>
        </w:tc>
      </w:tr>
      <w:tr w:rsidR="00A11C5A" w:rsidRPr="001616E5" w14:paraId="27C1CB89" w14:textId="77777777" w:rsidTr="00A11C5A">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B8F40" w14:textId="77777777" w:rsidR="00A11C5A" w:rsidRPr="001616E5" w:rsidRDefault="00A11C5A" w:rsidP="00A11C5A">
            <w:pPr>
              <w:pStyle w:val="Sinespaciado"/>
              <w:rPr>
                <w:rFonts w:ascii="Arial" w:hAnsi="Arial" w:cs="Arial"/>
                <w:b/>
                <w:sz w:val="18"/>
                <w:szCs w:val="18"/>
              </w:rPr>
            </w:pPr>
          </w:p>
          <w:p w14:paraId="6D537C5D" w14:textId="77777777" w:rsidR="00A11C5A" w:rsidRDefault="00A11C5A" w:rsidP="00A11C5A">
            <w:pPr>
              <w:rPr>
                <w:rFonts w:cs="Times New Roman"/>
              </w:rPr>
            </w:pPr>
            <w:r w:rsidRPr="0052016C">
              <w:rPr>
                <w:rFonts w:cs="Times New Roman"/>
              </w:rPr>
              <w:t>PRACTICA</w:t>
            </w:r>
          </w:p>
          <w:p w14:paraId="36D6EE20" w14:textId="77777777" w:rsidR="00A11C5A" w:rsidRDefault="00A11C5A" w:rsidP="00A11C5A">
            <w:pPr>
              <w:rPr>
                <w:rFonts w:cs="Times New Roman"/>
              </w:rPr>
            </w:pPr>
          </w:p>
          <w:p w14:paraId="6E7A22A8" w14:textId="77777777" w:rsidR="00027DF5" w:rsidRDefault="00027DF5" w:rsidP="00FC7658">
            <w:pPr>
              <w:widowControl/>
              <w:numPr>
                <w:ilvl w:val="0"/>
                <w:numId w:val="7"/>
              </w:numPr>
              <w:suppressAutoHyphens w:val="0"/>
              <w:jc w:val="both"/>
              <w:rPr>
                <w:rFonts w:cs="Times New Roman"/>
              </w:rPr>
            </w:pPr>
            <w:r>
              <w:rPr>
                <w:rFonts w:cs="Times New Roman"/>
              </w:rPr>
              <w:t>Lectura del poema “Ética y moral “en voz alta.</w:t>
            </w:r>
          </w:p>
          <w:p w14:paraId="5E90697C" w14:textId="77777777" w:rsidR="00A11C5A" w:rsidRDefault="00027DF5"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Deducción del significado y el simbolismo que encierran las palabras de acuerdo al contexto.</w:t>
            </w:r>
          </w:p>
          <w:p w14:paraId="652BADF6" w14:textId="77777777" w:rsidR="00027DF5" w:rsidRDefault="00027DF5"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Análisis de los elementos del poema (verso, estrofa y rima) y los tipos de poemas.</w:t>
            </w:r>
          </w:p>
          <w:p w14:paraId="57BD9021" w14:textId="77777777" w:rsidR="00B43D36" w:rsidRPr="00B43D36" w:rsidRDefault="00B43D36"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Aplicación de lecturas de </w:t>
            </w:r>
            <w:proofErr w:type="gramStart"/>
            <w:r>
              <w:rPr>
                <w:rFonts w:ascii="Times New Roman" w:hAnsi="Times New Roman"/>
                <w:sz w:val="24"/>
                <w:szCs w:val="24"/>
              </w:rPr>
              <w:t>poemas  en</w:t>
            </w:r>
            <w:proofErr w:type="gramEnd"/>
            <w:r>
              <w:rPr>
                <w:rFonts w:ascii="Times New Roman" w:hAnsi="Times New Roman"/>
                <w:sz w:val="24"/>
                <w:szCs w:val="24"/>
              </w:rPr>
              <w:t xml:space="preserve"> voz alta modulando la voz. </w:t>
            </w:r>
          </w:p>
          <w:p w14:paraId="1E4F330F" w14:textId="77777777" w:rsidR="00A11C5A" w:rsidRDefault="00A11C5A" w:rsidP="00A11C5A">
            <w:pPr>
              <w:widowControl/>
              <w:suppressAutoHyphens w:val="0"/>
              <w:jc w:val="both"/>
              <w:rPr>
                <w:rFonts w:cs="Times New Roman"/>
              </w:rPr>
            </w:pPr>
            <w:r w:rsidRPr="00C742A5">
              <w:rPr>
                <w:rFonts w:cs="Times New Roman"/>
              </w:rPr>
              <w:t>TEORIA</w:t>
            </w:r>
          </w:p>
          <w:p w14:paraId="5F667D98" w14:textId="77777777" w:rsidR="00A11C5A" w:rsidRDefault="00A11C5A" w:rsidP="00A11C5A">
            <w:pPr>
              <w:widowControl/>
              <w:suppressAutoHyphens w:val="0"/>
              <w:jc w:val="both"/>
              <w:rPr>
                <w:rFonts w:cs="Times New Roman"/>
              </w:rPr>
            </w:pPr>
          </w:p>
          <w:p w14:paraId="79ED246E" w14:textId="77777777" w:rsidR="00B43D36" w:rsidRDefault="00B43D36" w:rsidP="00FC7658">
            <w:pPr>
              <w:pStyle w:val="Sinespaciado"/>
              <w:numPr>
                <w:ilvl w:val="0"/>
                <w:numId w:val="7"/>
              </w:numPr>
              <w:jc w:val="both"/>
            </w:pPr>
            <w:r>
              <w:t>Comprensión de los elementos del poema.</w:t>
            </w:r>
          </w:p>
          <w:p w14:paraId="199B859A" w14:textId="77777777" w:rsidR="00A11C5A" w:rsidRDefault="00B43D36" w:rsidP="00FC7658">
            <w:pPr>
              <w:pStyle w:val="Sinespaciado"/>
              <w:numPr>
                <w:ilvl w:val="0"/>
                <w:numId w:val="7"/>
              </w:numPr>
              <w:jc w:val="both"/>
            </w:pPr>
            <w:r>
              <w:t>Conceptualización de los tipos de poemas.</w:t>
            </w:r>
          </w:p>
          <w:p w14:paraId="7E611F50" w14:textId="77777777" w:rsidR="00A11C5A" w:rsidRPr="000925D7" w:rsidRDefault="00A11C5A" w:rsidP="00A11C5A">
            <w:pPr>
              <w:widowControl/>
              <w:suppressAutoHyphens w:val="0"/>
              <w:ind w:left="720"/>
              <w:jc w:val="both"/>
              <w:rPr>
                <w:rFonts w:cs="Times New Roman"/>
              </w:rPr>
            </w:pPr>
          </w:p>
          <w:p w14:paraId="6EFB2D01" w14:textId="77777777" w:rsidR="00A11C5A" w:rsidRDefault="00A11C5A" w:rsidP="00A11C5A">
            <w:pPr>
              <w:jc w:val="both"/>
              <w:rPr>
                <w:rFonts w:cs="Times New Roman"/>
              </w:rPr>
            </w:pPr>
            <w:r w:rsidRPr="0052016C">
              <w:rPr>
                <w:rFonts w:cs="Times New Roman"/>
              </w:rPr>
              <w:t>VALORACION</w:t>
            </w:r>
          </w:p>
          <w:p w14:paraId="34FA83C3" w14:textId="77777777" w:rsidR="00A11C5A" w:rsidRDefault="00A11C5A" w:rsidP="00A11C5A">
            <w:pPr>
              <w:jc w:val="both"/>
              <w:rPr>
                <w:rFonts w:cs="Times New Roman"/>
              </w:rPr>
            </w:pPr>
          </w:p>
          <w:p w14:paraId="099DA82F" w14:textId="77777777" w:rsidR="00A11C5A" w:rsidRPr="007B2C56" w:rsidRDefault="00B43D36"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de la poesía como forma de manifestar los sentimientos y las sensaciones personales.</w:t>
            </w:r>
          </w:p>
          <w:p w14:paraId="0049CC79" w14:textId="77777777" w:rsidR="00A11C5A" w:rsidRDefault="00A11C5A" w:rsidP="00A11C5A">
            <w:pPr>
              <w:jc w:val="both"/>
              <w:rPr>
                <w:rFonts w:cs="Times New Roman"/>
              </w:rPr>
            </w:pPr>
            <w:r w:rsidRPr="0052016C">
              <w:rPr>
                <w:rFonts w:cs="Times New Roman"/>
              </w:rPr>
              <w:t>PRODUCCION</w:t>
            </w:r>
          </w:p>
          <w:p w14:paraId="2A35F6AE" w14:textId="77777777" w:rsidR="00A11C5A" w:rsidRPr="003A2D14" w:rsidRDefault="00B43D36"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Producción de un texto escrito atendiendo a los elementos de un poema</w:t>
            </w:r>
            <w:r w:rsidR="00A11C5A" w:rsidRPr="003A2D14">
              <w:rPr>
                <w:rFonts w:ascii="Times New Roman" w:hAnsi="Times New Roman"/>
                <w:sz w:val="24"/>
                <w:szCs w:val="24"/>
              </w:rPr>
              <w:t>.</w:t>
            </w:r>
          </w:p>
          <w:p w14:paraId="734537F1" w14:textId="77777777" w:rsidR="00A11C5A" w:rsidRPr="00B43D36" w:rsidRDefault="00A11C5A" w:rsidP="00B43D36">
            <w:pPr>
              <w:ind w:left="360"/>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012C2" w14:textId="77777777" w:rsidR="00A11C5A" w:rsidRDefault="00A11C5A" w:rsidP="00A11C5A">
            <w:pPr>
              <w:contextualSpacing/>
              <w:rPr>
                <w:rFonts w:ascii="Arial" w:hAnsi="Arial" w:cs="Arial"/>
                <w:b/>
                <w:i/>
                <w:sz w:val="18"/>
                <w:szCs w:val="18"/>
              </w:rPr>
            </w:pPr>
          </w:p>
          <w:p w14:paraId="695C8034" w14:textId="77777777" w:rsidR="00A11C5A" w:rsidRDefault="00A11C5A" w:rsidP="00A11C5A">
            <w:pPr>
              <w:contextualSpacing/>
              <w:rPr>
                <w:rFonts w:ascii="Arial" w:hAnsi="Arial" w:cs="Arial"/>
                <w:b/>
                <w:i/>
                <w:sz w:val="18"/>
                <w:szCs w:val="18"/>
              </w:rPr>
            </w:pPr>
          </w:p>
          <w:p w14:paraId="1CAF4207"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RECURSOS Y MEDIOS</w:t>
            </w:r>
          </w:p>
          <w:p w14:paraId="0A84D90B"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Materiales- Escritorio</w:t>
            </w:r>
          </w:p>
          <w:p w14:paraId="25872DF3" w14:textId="77777777" w:rsidR="00A11C5A" w:rsidRPr="001616E5" w:rsidRDefault="00A11C5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4DFA8A89"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1FA179A5"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10C47A8C"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C9E0AE6"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361502AE"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5F14A0FB"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57099DF" w14:textId="77777777" w:rsidR="00A11C5A" w:rsidRPr="001616E5" w:rsidRDefault="00A11C5A" w:rsidP="00A11C5A">
            <w:pPr>
              <w:pStyle w:val="Prrafodelista"/>
              <w:spacing w:after="0"/>
              <w:ind w:left="142"/>
              <w:rPr>
                <w:rFonts w:ascii="Arial" w:hAnsi="Arial" w:cs="Arial"/>
                <w:i/>
                <w:sz w:val="18"/>
                <w:szCs w:val="18"/>
              </w:rPr>
            </w:pPr>
          </w:p>
          <w:p w14:paraId="3BCBCDF0" w14:textId="77777777" w:rsidR="00A11C5A" w:rsidRPr="00AA28A8" w:rsidRDefault="00A11C5A" w:rsidP="00A11C5A">
            <w:pPr>
              <w:rPr>
                <w:rFonts w:cs="Times New Roman"/>
                <w:b/>
              </w:rPr>
            </w:pPr>
            <w:r w:rsidRPr="00AA28A8">
              <w:rPr>
                <w:rFonts w:cs="Times New Roman"/>
                <w:b/>
              </w:rPr>
              <w:t>MATERIAL DE ANALOGIA</w:t>
            </w:r>
          </w:p>
          <w:p w14:paraId="14A8466F" w14:textId="77777777" w:rsidR="00A11C5A" w:rsidRPr="00AA28A8" w:rsidRDefault="00A11C5A" w:rsidP="00A11C5A">
            <w:pPr>
              <w:rPr>
                <w:rFonts w:cs="Times New Roman"/>
              </w:rPr>
            </w:pPr>
          </w:p>
          <w:p w14:paraId="16A2C66D" w14:textId="77777777" w:rsidR="00A11C5A" w:rsidRPr="00AA28A8" w:rsidRDefault="00A11C5A" w:rsidP="00FC7658">
            <w:pPr>
              <w:widowControl/>
              <w:numPr>
                <w:ilvl w:val="0"/>
                <w:numId w:val="1"/>
              </w:numPr>
              <w:suppressAutoHyphens w:val="0"/>
              <w:rPr>
                <w:rFonts w:cs="Times New Roman"/>
              </w:rPr>
            </w:pPr>
            <w:r w:rsidRPr="00AA28A8">
              <w:rPr>
                <w:rFonts w:cs="Times New Roman"/>
              </w:rPr>
              <w:t>Lápiz.</w:t>
            </w:r>
          </w:p>
          <w:p w14:paraId="7DA2FC9D" w14:textId="77777777" w:rsidR="00A11C5A" w:rsidRPr="00AA28A8" w:rsidRDefault="00A11C5A" w:rsidP="00FC7658">
            <w:pPr>
              <w:widowControl/>
              <w:numPr>
                <w:ilvl w:val="0"/>
                <w:numId w:val="1"/>
              </w:numPr>
              <w:suppressAutoHyphens w:val="0"/>
              <w:rPr>
                <w:rFonts w:cs="Times New Roman"/>
              </w:rPr>
            </w:pPr>
            <w:r w:rsidRPr="00AA28A8">
              <w:rPr>
                <w:rFonts w:cs="Times New Roman"/>
              </w:rPr>
              <w:t>Colores</w:t>
            </w:r>
          </w:p>
          <w:p w14:paraId="70C21C00" w14:textId="77777777" w:rsidR="00A11C5A" w:rsidRPr="00AA28A8" w:rsidRDefault="00A11C5A" w:rsidP="00FC7658">
            <w:pPr>
              <w:widowControl/>
              <w:numPr>
                <w:ilvl w:val="0"/>
                <w:numId w:val="1"/>
              </w:numPr>
              <w:suppressAutoHyphens w:val="0"/>
              <w:rPr>
                <w:rFonts w:cs="Times New Roman"/>
              </w:rPr>
            </w:pPr>
            <w:r w:rsidRPr="00AA28A8">
              <w:rPr>
                <w:rFonts w:cs="Times New Roman"/>
              </w:rPr>
              <w:t xml:space="preserve">Pegamentos </w:t>
            </w:r>
          </w:p>
          <w:p w14:paraId="61B92DB3" w14:textId="77777777" w:rsidR="00A11C5A" w:rsidRPr="00AA28A8" w:rsidRDefault="00A11C5A" w:rsidP="00FC7658">
            <w:pPr>
              <w:widowControl/>
              <w:numPr>
                <w:ilvl w:val="0"/>
                <w:numId w:val="1"/>
              </w:numPr>
              <w:suppressAutoHyphens w:val="0"/>
              <w:rPr>
                <w:rFonts w:cs="Times New Roman"/>
              </w:rPr>
            </w:pPr>
            <w:r w:rsidRPr="00AA28A8">
              <w:rPr>
                <w:rFonts w:cs="Times New Roman"/>
              </w:rPr>
              <w:t>Papel resma</w:t>
            </w:r>
          </w:p>
          <w:p w14:paraId="181B160E" w14:textId="77777777" w:rsidR="00A11C5A" w:rsidRPr="00AA28A8" w:rsidRDefault="00A11C5A" w:rsidP="00FC7658">
            <w:pPr>
              <w:widowControl/>
              <w:numPr>
                <w:ilvl w:val="0"/>
                <w:numId w:val="1"/>
              </w:numPr>
              <w:suppressAutoHyphens w:val="0"/>
              <w:rPr>
                <w:rFonts w:cs="Times New Roman"/>
              </w:rPr>
            </w:pPr>
            <w:r w:rsidRPr="00AA28A8">
              <w:rPr>
                <w:rFonts w:cs="Times New Roman"/>
              </w:rPr>
              <w:t>Texto de apoyo</w:t>
            </w:r>
          </w:p>
          <w:p w14:paraId="6229CB62" w14:textId="77777777" w:rsidR="00A11C5A" w:rsidRPr="00AA28A8" w:rsidRDefault="00A11C5A" w:rsidP="00A11C5A">
            <w:pPr>
              <w:ind w:left="60"/>
              <w:rPr>
                <w:rFonts w:cs="Times New Roman"/>
              </w:rPr>
            </w:pPr>
          </w:p>
          <w:p w14:paraId="786C668F" w14:textId="77777777" w:rsidR="00A11C5A" w:rsidRDefault="00A11C5A" w:rsidP="00A11C5A">
            <w:pPr>
              <w:rPr>
                <w:rFonts w:cs="Times New Roman"/>
                <w:b/>
                <w:sz w:val="22"/>
                <w:szCs w:val="22"/>
              </w:rPr>
            </w:pPr>
            <w:r w:rsidRPr="00AA28A8">
              <w:rPr>
                <w:rFonts w:cs="Times New Roman"/>
                <w:b/>
                <w:sz w:val="22"/>
                <w:szCs w:val="22"/>
              </w:rPr>
              <w:t>MATERIAL DE PRODUCCION</w:t>
            </w:r>
          </w:p>
          <w:p w14:paraId="71A774BB" w14:textId="77777777" w:rsidR="00A11C5A" w:rsidRPr="00AA28A8" w:rsidRDefault="00A11C5A" w:rsidP="00A11C5A">
            <w:pPr>
              <w:rPr>
                <w:rFonts w:cs="Times New Roman"/>
                <w:b/>
                <w:sz w:val="22"/>
                <w:szCs w:val="22"/>
              </w:rPr>
            </w:pPr>
          </w:p>
          <w:p w14:paraId="403622A5" w14:textId="77777777" w:rsidR="00A11C5A" w:rsidRPr="00AA28A8" w:rsidRDefault="00A11C5A" w:rsidP="00FC7658">
            <w:pPr>
              <w:pStyle w:val="Prrafodelista"/>
              <w:numPr>
                <w:ilvl w:val="0"/>
                <w:numId w:val="4"/>
              </w:numPr>
              <w:rPr>
                <w:rFonts w:ascii="Times New Roman" w:hAnsi="Times New Roman"/>
              </w:rPr>
            </w:pPr>
            <w:r>
              <w:rPr>
                <w:rFonts w:ascii="Times New Roman" w:hAnsi="Times New Roman"/>
              </w:rPr>
              <w:t>Cuaderno de trabajo</w:t>
            </w:r>
          </w:p>
          <w:p w14:paraId="77DBDF64" w14:textId="77777777" w:rsidR="00A11C5A" w:rsidRPr="00192C0C" w:rsidRDefault="00A11C5A" w:rsidP="00A11C5A">
            <w:pPr>
              <w:ind w:left="425"/>
            </w:pPr>
          </w:p>
          <w:p w14:paraId="4915FC29" w14:textId="77777777" w:rsidR="00A11C5A" w:rsidRPr="00AA28A8" w:rsidRDefault="00A11C5A" w:rsidP="00A11C5A">
            <w:pPr>
              <w:rPr>
                <w:rFonts w:cs="Times New Roman"/>
              </w:rPr>
            </w:pPr>
          </w:p>
          <w:p w14:paraId="6B777C0C" w14:textId="77777777" w:rsidR="00A11C5A" w:rsidRDefault="00A11C5A" w:rsidP="00A11C5A">
            <w:pPr>
              <w:rPr>
                <w:rFonts w:cs="Times New Roman"/>
                <w:b/>
              </w:rPr>
            </w:pPr>
            <w:r w:rsidRPr="00AA28A8">
              <w:rPr>
                <w:rFonts w:cs="Times New Roman"/>
              </w:rPr>
              <w:t xml:space="preserve"> </w:t>
            </w:r>
            <w:r w:rsidRPr="00AA28A8">
              <w:rPr>
                <w:rFonts w:cs="Times New Roman"/>
                <w:b/>
              </w:rPr>
              <w:t xml:space="preserve">MATERIAL DE LA </w:t>
            </w:r>
          </w:p>
          <w:p w14:paraId="61DEB951" w14:textId="77777777" w:rsidR="00A11C5A" w:rsidRPr="00AA28A8" w:rsidRDefault="00A11C5A" w:rsidP="00A11C5A">
            <w:pPr>
              <w:rPr>
                <w:rFonts w:cs="Times New Roman"/>
                <w:b/>
              </w:rPr>
            </w:pPr>
            <w:r>
              <w:rPr>
                <w:rFonts w:cs="Times New Roman"/>
                <w:b/>
              </w:rPr>
              <w:t xml:space="preserve">   </w:t>
            </w:r>
            <w:r w:rsidRPr="00AA28A8">
              <w:rPr>
                <w:rFonts w:cs="Times New Roman"/>
                <w:b/>
              </w:rPr>
              <w:t xml:space="preserve">VIDA </w:t>
            </w:r>
          </w:p>
          <w:p w14:paraId="38783410" w14:textId="77777777" w:rsidR="00A11C5A" w:rsidRPr="00AA28A8" w:rsidRDefault="00A11C5A" w:rsidP="00A11C5A">
            <w:pPr>
              <w:rPr>
                <w:rFonts w:cs="Times New Roman"/>
                <w:b/>
              </w:rPr>
            </w:pPr>
          </w:p>
          <w:p w14:paraId="76722945"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Texto de apoyo</w:t>
            </w:r>
          </w:p>
          <w:p w14:paraId="14A625A5"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44FEDBDF" w14:textId="77777777" w:rsidR="00A11C5A" w:rsidRPr="006E3A0E" w:rsidRDefault="00A11C5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5C4F2" w14:textId="77777777" w:rsidR="00A11C5A" w:rsidRDefault="00A11C5A" w:rsidP="00A11C5A">
            <w:pPr>
              <w:pStyle w:val="Prrafodelista"/>
              <w:spacing w:after="0" w:line="240" w:lineRule="auto"/>
              <w:ind w:left="142"/>
              <w:rPr>
                <w:rFonts w:ascii="Arial" w:hAnsi="Arial" w:cs="Arial"/>
                <w:i/>
                <w:sz w:val="18"/>
                <w:szCs w:val="18"/>
              </w:rPr>
            </w:pPr>
          </w:p>
          <w:p w14:paraId="0FA11D9B" w14:textId="77777777" w:rsidR="00A11C5A" w:rsidRDefault="00A11C5A" w:rsidP="00A11C5A">
            <w:pPr>
              <w:jc w:val="both"/>
              <w:rPr>
                <w:rFonts w:cs="Times New Roman"/>
              </w:rPr>
            </w:pPr>
          </w:p>
          <w:p w14:paraId="32F984CC" w14:textId="77777777" w:rsidR="00A11C5A" w:rsidRDefault="00FD3354" w:rsidP="00FD3354">
            <w:pPr>
              <w:rPr>
                <w:rFonts w:cs="Times New Roman"/>
              </w:rPr>
            </w:pPr>
            <w:r>
              <w:rPr>
                <w:rFonts w:cs="Times New Roman"/>
              </w:rPr>
              <w:t>SER</w:t>
            </w:r>
          </w:p>
          <w:p w14:paraId="296864E0" w14:textId="77777777" w:rsidR="00B43D36" w:rsidRDefault="00FD3354" w:rsidP="00A11C5A">
            <w:pPr>
              <w:jc w:val="both"/>
              <w:rPr>
                <w:rFonts w:cs="Times New Roman"/>
              </w:rPr>
            </w:pPr>
            <w:r>
              <w:rPr>
                <w:rFonts w:cs="Times New Roman"/>
              </w:rPr>
              <w:t>-Asume</w:t>
            </w:r>
            <w:r w:rsidR="00B43D36">
              <w:rPr>
                <w:rFonts w:cs="Times New Roman"/>
              </w:rPr>
              <w:t xml:space="preserve"> actitudes de trabajo comunitario al realizar actividades de aula.</w:t>
            </w:r>
          </w:p>
          <w:p w14:paraId="24F2BE77" w14:textId="77777777" w:rsidR="00B43D36" w:rsidRPr="0052016C" w:rsidRDefault="00B43D36" w:rsidP="00A11C5A">
            <w:pPr>
              <w:jc w:val="both"/>
              <w:rPr>
                <w:rFonts w:cs="Times New Roman"/>
              </w:rPr>
            </w:pPr>
          </w:p>
          <w:p w14:paraId="0F81B3F3" w14:textId="77777777" w:rsidR="00A11C5A" w:rsidRPr="0052016C" w:rsidRDefault="00A11C5A" w:rsidP="00A11C5A">
            <w:pPr>
              <w:rPr>
                <w:rFonts w:cs="Times New Roman"/>
              </w:rPr>
            </w:pPr>
            <w:r w:rsidRPr="0052016C">
              <w:rPr>
                <w:rFonts w:cs="Times New Roman"/>
              </w:rPr>
              <w:t>SABER</w:t>
            </w:r>
          </w:p>
          <w:p w14:paraId="7DE12726" w14:textId="77777777" w:rsidR="00B43D36" w:rsidRDefault="00FD3354" w:rsidP="00FD3354">
            <w:pPr>
              <w:pStyle w:val="Sinespaciado"/>
              <w:jc w:val="both"/>
            </w:pPr>
            <w:r>
              <w:t>-</w:t>
            </w:r>
            <w:proofErr w:type="gramStart"/>
            <w:r>
              <w:t xml:space="preserve">Comprende </w:t>
            </w:r>
            <w:r w:rsidR="00B43D36">
              <w:t xml:space="preserve"> los</w:t>
            </w:r>
            <w:proofErr w:type="gramEnd"/>
            <w:r w:rsidR="00B43D36">
              <w:t xml:space="preserve"> elementos del poema.</w:t>
            </w:r>
          </w:p>
          <w:p w14:paraId="41A7CDA6" w14:textId="77777777" w:rsidR="00FD3354" w:rsidRDefault="00FD3354" w:rsidP="00FD3354">
            <w:pPr>
              <w:pStyle w:val="Sinespaciado"/>
              <w:jc w:val="both"/>
            </w:pPr>
          </w:p>
          <w:p w14:paraId="5D89220F" w14:textId="77777777" w:rsidR="00B43D36" w:rsidRDefault="00FD3354" w:rsidP="00FD3354">
            <w:pPr>
              <w:pStyle w:val="Sinespaciado"/>
              <w:jc w:val="both"/>
            </w:pPr>
            <w:proofErr w:type="gramStart"/>
            <w:r>
              <w:t xml:space="preserve">Conoce </w:t>
            </w:r>
            <w:r w:rsidR="00B43D36">
              <w:t xml:space="preserve"> los</w:t>
            </w:r>
            <w:proofErr w:type="gramEnd"/>
            <w:r w:rsidR="00B43D36">
              <w:t xml:space="preserve"> tipos de poemas.</w:t>
            </w:r>
          </w:p>
          <w:p w14:paraId="70EC8199" w14:textId="77777777" w:rsidR="00A11C5A" w:rsidRDefault="00A11C5A" w:rsidP="00A11C5A">
            <w:pPr>
              <w:jc w:val="both"/>
              <w:rPr>
                <w:rFonts w:cs="Times New Roman"/>
              </w:rPr>
            </w:pPr>
          </w:p>
          <w:p w14:paraId="3C34B6DB" w14:textId="77777777" w:rsidR="00A11C5A" w:rsidRDefault="00A11C5A" w:rsidP="00A11C5A">
            <w:pPr>
              <w:jc w:val="both"/>
              <w:rPr>
                <w:rFonts w:cs="Times New Roman"/>
              </w:rPr>
            </w:pPr>
            <w:r>
              <w:rPr>
                <w:rFonts w:cs="Times New Roman"/>
              </w:rPr>
              <w:t>HACER</w:t>
            </w:r>
          </w:p>
          <w:p w14:paraId="4D57B52B" w14:textId="77777777" w:rsidR="00B43D36" w:rsidRPr="00FD3354" w:rsidRDefault="00FD3354" w:rsidP="00FD3354">
            <w:pPr>
              <w:jc w:val="both"/>
            </w:pPr>
            <w:r>
              <w:t>-Lee</w:t>
            </w:r>
            <w:r w:rsidR="00B43D36" w:rsidRPr="00FD3354">
              <w:t xml:space="preserve"> </w:t>
            </w:r>
            <w:proofErr w:type="gramStart"/>
            <w:r w:rsidR="00B43D36" w:rsidRPr="00FD3354">
              <w:t>poemas  en</w:t>
            </w:r>
            <w:proofErr w:type="gramEnd"/>
            <w:r w:rsidR="00B43D36" w:rsidRPr="00FD3354">
              <w:t xml:space="preserve"> voz alta modulando la voz. </w:t>
            </w:r>
          </w:p>
          <w:p w14:paraId="38CE02A5" w14:textId="77777777" w:rsidR="00B43D36" w:rsidRPr="00D26F1E" w:rsidRDefault="00B43D36" w:rsidP="00A11C5A">
            <w:pPr>
              <w:jc w:val="both"/>
              <w:rPr>
                <w:rFonts w:cs="Times New Roman"/>
              </w:rPr>
            </w:pPr>
          </w:p>
          <w:p w14:paraId="52484D7B" w14:textId="77777777" w:rsidR="00A11C5A" w:rsidRDefault="00FD3354" w:rsidP="00FD3354">
            <w:pPr>
              <w:jc w:val="both"/>
            </w:pPr>
            <w:r>
              <w:t>-Escribe poemas con contenido social</w:t>
            </w:r>
            <w:r w:rsidR="00B43D36" w:rsidRPr="00FD3354">
              <w:t xml:space="preserve"> atendiendo a los elementos de un poema.</w:t>
            </w:r>
          </w:p>
          <w:p w14:paraId="3AD143D9" w14:textId="77777777" w:rsidR="00FD3354" w:rsidRPr="00FD3354" w:rsidRDefault="00FD3354" w:rsidP="00FD3354">
            <w:pPr>
              <w:jc w:val="both"/>
              <w:rPr>
                <w:rFonts w:cs="Times New Roman"/>
              </w:rPr>
            </w:pPr>
          </w:p>
          <w:p w14:paraId="09249F59" w14:textId="77777777" w:rsidR="00A11C5A" w:rsidRDefault="00A11C5A" w:rsidP="00A11C5A">
            <w:pPr>
              <w:rPr>
                <w:rFonts w:cs="Times New Roman"/>
              </w:rPr>
            </w:pPr>
            <w:r>
              <w:rPr>
                <w:rFonts w:cs="Times New Roman"/>
              </w:rPr>
              <w:t>DECIDIR</w:t>
            </w:r>
            <w:r w:rsidRPr="0052016C">
              <w:rPr>
                <w:rFonts w:cs="Times New Roman"/>
              </w:rPr>
              <w:t>.</w:t>
            </w:r>
          </w:p>
          <w:p w14:paraId="5D01BFB2" w14:textId="77777777" w:rsidR="00A11C5A" w:rsidRDefault="00FD3354" w:rsidP="00A11C5A">
            <w:pPr>
              <w:rPr>
                <w:rFonts w:cs="Times New Roman"/>
              </w:rPr>
            </w:pPr>
            <w:r>
              <w:rPr>
                <w:rFonts w:cs="Times New Roman"/>
              </w:rPr>
              <w:t>-Difunde mensajes de contenido social por medio de poemas.</w:t>
            </w:r>
          </w:p>
          <w:p w14:paraId="2723E981" w14:textId="77777777" w:rsidR="00A11C5A" w:rsidRPr="001616E5" w:rsidRDefault="00A11C5A" w:rsidP="00A11C5A">
            <w:pPr>
              <w:jc w:val="both"/>
              <w:rPr>
                <w:rFonts w:ascii="Arial" w:hAnsi="Arial" w:cs="Arial"/>
                <w:i/>
                <w:sz w:val="18"/>
                <w:szCs w:val="18"/>
              </w:rPr>
            </w:pPr>
            <w:r w:rsidRPr="001616E5">
              <w:rPr>
                <w:rFonts w:ascii="Arial" w:hAnsi="Arial" w:cs="Arial"/>
                <w:i/>
                <w:sz w:val="18"/>
                <w:szCs w:val="18"/>
              </w:rPr>
              <w:t xml:space="preserve"> </w:t>
            </w:r>
          </w:p>
        </w:tc>
      </w:tr>
      <w:tr w:rsidR="00A11C5A" w:rsidRPr="001616E5" w14:paraId="6FC3DD6E" w14:textId="77777777" w:rsidTr="00A11C5A">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A2029" w14:textId="77777777" w:rsidR="00A11C5A" w:rsidRDefault="00A11C5A" w:rsidP="00A11C5A">
            <w:pPr>
              <w:rPr>
                <w:rFonts w:ascii="Arial" w:hAnsi="Arial" w:cs="Arial"/>
                <w:b/>
                <w:sz w:val="18"/>
                <w:szCs w:val="18"/>
              </w:rPr>
            </w:pPr>
            <w:r w:rsidRPr="001616E5">
              <w:rPr>
                <w:rFonts w:ascii="Arial" w:hAnsi="Arial" w:cs="Arial"/>
                <w:b/>
                <w:sz w:val="18"/>
                <w:szCs w:val="18"/>
              </w:rPr>
              <w:t>PRODUCTO:</w:t>
            </w:r>
          </w:p>
          <w:p w14:paraId="29A0931F" w14:textId="77777777" w:rsidR="00A11C5A" w:rsidRPr="00AB5F03" w:rsidRDefault="00B43D36" w:rsidP="00A11C5A">
            <w:pPr>
              <w:jc w:val="both"/>
            </w:pPr>
            <w:r>
              <w:t>Elabora un texto de poemas</w:t>
            </w:r>
            <w:r w:rsidR="00FD3354">
              <w:t xml:space="preserve"> con contenido social</w:t>
            </w:r>
            <w:r>
              <w:t xml:space="preserve"> seleccionado los tipos de poemas.</w:t>
            </w:r>
          </w:p>
          <w:p w14:paraId="1038D804" w14:textId="77777777" w:rsidR="00A11C5A" w:rsidRPr="00BA6E95" w:rsidRDefault="00A11C5A" w:rsidP="00A11C5A">
            <w:pPr>
              <w:rPr>
                <w:rFonts w:cs="Times New Roman"/>
              </w:rPr>
            </w:pPr>
          </w:p>
        </w:tc>
      </w:tr>
      <w:tr w:rsidR="00A11C5A" w:rsidRPr="001616E5" w14:paraId="2D36AB6F" w14:textId="77777777" w:rsidTr="00A11C5A">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2A5D8" w14:textId="77777777" w:rsidR="00A11C5A" w:rsidRDefault="00A11C5A" w:rsidP="00A11C5A">
            <w:pPr>
              <w:pStyle w:val="Sinespaciado"/>
              <w:rPr>
                <w:rFonts w:ascii="Arial" w:hAnsi="Arial" w:cs="Arial"/>
                <w:i/>
                <w:sz w:val="18"/>
                <w:szCs w:val="18"/>
              </w:rPr>
            </w:pPr>
          </w:p>
          <w:p w14:paraId="0E712411" w14:textId="77777777" w:rsidR="00A11C5A" w:rsidRDefault="00A11C5A" w:rsidP="00A11C5A">
            <w:pPr>
              <w:pStyle w:val="Sinespaciado"/>
              <w:rPr>
                <w:rFonts w:ascii="Arial" w:hAnsi="Arial" w:cs="Arial"/>
                <w:b/>
                <w:sz w:val="18"/>
                <w:szCs w:val="18"/>
              </w:rPr>
            </w:pPr>
            <w:r w:rsidRPr="001616E5">
              <w:rPr>
                <w:rFonts w:ascii="Arial" w:hAnsi="Arial" w:cs="Arial"/>
                <w:b/>
                <w:sz w:val="18"/>
                <w:szCs w:val="18"/>
              </w:rPr>
              <w:t xml:space="preserve">BIBLIOGRAFÍA: </w:t>
            </w:r>
          </w:p>
          <w:p w14:paraId="2581566D" w14:textId="77777777" w:rsidR="00A11C5A" w:rsidRPr="000762CE" w:rsidRDefault="00A11C5A" w:rsidP="00A11C5A">
            <w:pPr>
              <w:pStyle w:val="Sinespaciado"/>
              <w:rPr>
                <w:rFonts w:ascii="Arial" w:hAnsi="Arial" w:cs="Arial"/>
                <w:i/>
                <w:sz w:val="18"/>
                <w:szCs w:val="18"/>
              </w:rPr>
            </w:pPr>
          </w:p>
          <w:p w14:paraId="6DDD5A8D"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5FE7D3F3" w14:textId="34141E21"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5BBAED83" w14:textId="77777777" w:rsidR="00A11C5A"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255B89EF" w14:textId="77777777" w:rsidR="00A11C5A" w:rsidRPr="001616E5" w:rsidRDefault="00A11C5A" w:rsidP="003B213B">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43C749AD" w14:textId="77777777" w:rsidR="00A11C5A" w:rsidRPr="001616E5" w:rsidRDefault="00A11C5A" w:rsidP="00A11C5A">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00D13621">
        <w:rPr>
          <w:rFonts w:ascii="Arial" w:hAnsi="Arial" w:cs="Arial"/>
          <w:b/>
          <w:i/>
          <w:sz w:val="18"/>
          <w:szCs w:val="18"/>
        </w:rPr>
        <w:t xml:space="preserve">  N°5</w:t>
      </w:r>
      <w:r w:rsidRPr="001616E5">
        <w:rPr>
          <w:rFonts w:ascii="Arial" w:hAnsi="Arial" w:cs="Arial"/>
          <w:b/>
          <w:i/>
          <w:sz w:val="18"/>
          <w:szCs w:val="18"/>
        </w:rPr>
        <w:tab/>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11C5A" w:rsidRPr="001616E5" w14:paraId="7B57E279" w14:textId="77777777" w:rsidTr="00A11C5A">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23FFF" w14:textId="77777777" w:rsidR="00A11C5A" w:rsidRPr="0065708E" w:rsidRDefault="00A11C5A" w:rsidP="00A11C5A">
            <w:pPr>
              <w:rPr>
                <w:rFonts w:ascii="Arial" w:hAnsi="Arial" w:cs="Arial"/>
                <w:b/>
                <w:i/>
                <w:sz w:val="18"/>
                <w:szCs w:val="18"/>
              </w:rPr>
            </w:pPr>
            <w:r w:rsidRPr="0065708E">
              <w:rPr>
                <w:rFonts w:ascii="Arial" w:hAnsi="Arial" w:cs="Arial"/>
                <w:b/>
                <w:i/>
                <w:sz w:val="18"/>
                <w:szCs w:val="18"/>
              </w:rPr>
              <w:t>DATOS INFORMATIVOS:</w:t>
            </w:r>
          </w:p>
          <w:p w14:paraId="073E04CA"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714A631D"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4DC95668" w14:textId="77777777" w:rsidR="00A11C5A" w:rsidRPr="0065708E" w:rsidRDefault="00A11C5A" w:rsidP="00A11C5A">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4004ABD3"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0E40818A" w14:textId="77777777" w:rsidR="00A11C5A" w:rsidRPr="00272D58" w:rsidRDefault="00A11C5A" w:rsidP="00A11C5A">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65456" w14:textId="77777777" w:rsidR="00A11C5A" w:rsidRDefault="00A11C5A" w:rsidP="00A11C5A">
            <w:pPr>
              <w:tabs>
                <w:tab w:val="left" w:pos="1134"/>
                <w:tab w:val="left" w:pos="5245"/>
                <w:tab w:val="left" w:pos="6804"/>
              </w:tabs>
              <w:contextualSpacing/>
              <w:rPr>
                <w:rFonts w:ascii="Arial" w:hAnsi="Arial" w:cs="Arial"/>
                <w:i/>
                <w:sz w:val="18"/>
                <w:szCs w:val="18"/>
              </w:rPr>
            </w:pPr>
          </w:p>
          <w:p w14:paraId="7CCE52D6" w14:textId="77777777" w:rsidR="00A11C5A" w:rsidRPr="0065708E" w:rsidRDefault="00A11C5A" w:rsidP="00A11C5A">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124CD5A7"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28AD2F87" w14:textId="77777777" w:rsidR="00A11C5A" w:rsidRPr="0065708E" w:rsidRDefault="00A11C5A" w:rsidP="00A11C5A">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170508F0"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3734B030" w14:textId="77777777" w:rsidR="00A11C5A" w:rsidRPr="0065708E" w:rsidRDefault="00A11C5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11C5A" w:rsidRPr="001616E5" w14:paraId="398FF6A0" w14:textId="77777777" w:rsidTr="00A11C5A">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82F45"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6A5A58E2" w14:textId="77777777" w:rsidR="00A11C5A" w:rsidRPr="001616E5" w:rsidRDefault="00A11C5A" w:rsidP="00A11C5A">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0C8D2" w14:textId="77777777" w:rsidR="00A11C5A" w:rsidRDefault="00A11C5A" w:rsidP="00A11C5A">
            <w:pPr>
              <w:rPr>
                <w:rFonts w:ascii="Arial" w:hAnsi="Arial" w:cs="Arial"/>
                <w:b/>
                <w:i/>
                <w:sz w:val="18"/>
                <w:szCs w:val="18"/>
              </w:rPr>
            </w:pPr>
          </w:p>
          <w:p w14:paraId="49F4D749" w14:textId="77777777" w:rsidR="00A11C5A" w:rsidRPr="001616E5" w:rsidRDefault="00A11C5A" w:rsidP="00A11C5A">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50F3F1CC" w14:textId="77777777" w:rsidR="00A11C5A" w:rsidRPr="001616E5" w:rsidRDefault="00A11C5A" w:rsidP="00A11C5A">
            <w:pPr>
              <w:rPr>
                <w:rFonts w:ascii="Arial" w:hAnsi="Arial" w:cs="Arial"/>
                <w:sz w:val="18"/>
                <w:szCs w:val="18"/>
              </w:rPr>
            </w:pPr>
          </w:p>
        </w:tc>
      </w:tr>
      <w:tr w:rsidR="00A11C5A" w:rsidRPr="001616E5" w14:paraId="1E863A10" w14:textId="77777777" w:rsidTr="00A11C5A">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537F5"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OBJETIVO HOLÍSTICO:</w:t>
            </w:r>
          </w:p>
          <w:p w14:paraId="7470980E" w14:textId="77777777" w:rsidR="00A11C5A" w:rsidRPr="001616E5" w:rsidRDefault="003E2746" w:rsidP="00A11C5A">
            <w:pPr>
              <w:contextualSpacing/>
              <w:jc w:val="both"/>
              <w:rPr>
                <w:rFonts w:ascii="Arial" w:hAnsi="Arial" w:cs="Arial"/>
                <w:i/>
                <w:sz w:val="18"/>
                <w:szCs w:val="18"/>
              </w:rPr>
            </w:pPr>
            <w:r>
              <w:rPr>
                <w:rFonts w:cs="Times New Roman"/>
              </w:rPr>
              <w:t xml:space="preserve">Fortalecemos el trabajo solidario entre compañeros, a través de la identificación y estudio </w:t>
            </w:r>
            <w:proofErr w:type="gramStart"/>
            <w:r>
              <w:rPr>
                <w:rFonts w:cs="Times New Roman"/>
              </w:rPr>
              <w:t>de</w:t>
            </w:r>
            <w:r w:rsidRPr="003E2746">
              <w:rPr>
                <w:rFonts w:cs="Times New Roman"/>
              </w:rPr>
              <w:t xml:space="preserve">  </w:t>
            </w:r>
            <w:r w:rsidRPr="003E2746">
              <w:rPr>
                <w:rFonts w:eastAsia="PT Sans"/>
              </w:rPr>
              <w:t>Uso</w:t>
            </w:r>
            <w:proofErr w:type="gramEnd"/>
            <w:r w:rsidRPr="003E2746">
              <w:rPr>
                <w:rFonts w:eastAsia="PT Sans"/>
              </w:rPr>
              <w:t xml:space="preserve"> de porqué – porque – por qué – por que</w:t>
            </w:r>
            <w:r>
              <w:rPr>
                <w:rFonts w:eastAsia="PT Sans"/>
              </w:rPr>
              <w:t xml:space="preserve">, </w:t>
            </w:r>
            <w:r w:rsidRPr="003E2746">
              <w:rPr>
                <w:rFonts w:eastAsia="PT Sans"/>
              </w:rPr>
              <w:t>.</w:t>
            </w:r>
            <w:r>
              <w:rPr>
                <w:rFonts w:cs="Times New Roman"/>
              </w:rPr>
              <w:t>realizando resúmenes con palabras sencillas, para fortalecer y potenciar diferentes habilidades de escritura.</w:t>
            </w:r>
          </w:p>
        </w:tc>
      </w:tr>
      <w:tr w:rsidR="00A11C5A" w:rsidRPr="001616E5" w14:paraId="4629ED14"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E3DB9"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0642A7BF" w14:textId="77777777" w:rsidR="00A11C5A" w:rsidRPr="00D13621" w:rsidRDefault="00D13621"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 xml:space="preserve">Uso de porqué – porque – por qué – </w:t>
            </w:r>
            <w:proofErr w:type="spellStart"/>
            <w:r>
              <w:rPr>
                <w:rFonts w:ascii="Times New Roman" w:eastAsia="PT Sans" w:hAnsi="Times New Roman"/>
                <w:sz w:val="20"/>
                <w:szCs w:val="20"/>
              </w:rPr>
              <w:t>por que</w:t>
            </w:r>
            <w:proofErr w:type="spellEnd"/>
            <w:r>
              <w:rPr>
                <w:rFonts w:ascii="Times New Roman" w:eastAsia="PT Sans" w:hAnsi="Times New Roman"/>
                <w:sz w:val="20"/>
                <w:szCs w:val="20"/>
              </w:rPr>
              <w:t>.</w:t>
            </w:r>
          </w:p>
        </w:tc>
      </w:tr>
      <w:tr w:rsidR="00A11C5A" w:rsidRPr="001616E5" w14:paraId="3681E4D6" w14:textId="77777777" w:rsidTr="00A11C5A">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8F5ED"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87F60E3"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4AB7F" w14:textId="77777777" w:rsidR="00A11C5A" w:rsidRDefault="00A11C5A" w:rsidP="00A11C5A">
            <w:pPr>
              <w:ind w:right="-48"/>
              <w:jc w:val="center"/>
              <w:rPr>
                <w:rFonts w:ascii="Arial" w:hAnsi="Arial" w:cs="Arial"/>
                <w:b/>
                <w:i/>
                <w:sz w:val="18"/>
                <w:szCs w:val="18"/>
              </w:rPr>
            </w:pPr>
          </w:p>
          <w:p w14:paraId="63240877" w14:textId="77777777" w:rsidR="00A11C5A" w:rsidRPr="001616E5" w:rsidRDefault="00A11C5A" w:rsidP="00A11C5A">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5BB8E" w14:textId="77777777" w:rsidR="00A11C5A" w:rsidRDefault="00A11C5A" w:rsidP="00A11C5A">
            <w:pPr>
              <w:jc w:val="center"/>
              <w:rPr>
                <w:rFonts w:ascii="Arial" w:hAnsi="Arial" w:cs="Arial"/>
                <w:b/>
                <w:i/>
                <w:sz w:val="18"/>
                <w:szCs w:val="18"/>
              </w:rPr>
            </w:pPr>
          </w:p>
          <w:p w14:paraId="71D9403A"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CRITERIOS DE EVALUACIÓN</w:t>
            </w:r>
          </w:p>
        </w:tc>
      </w:tr>
      <w:tr w:rsidR="00A11C5A" w:rsidRPr="001616E5" w14:paraId="55A5ED8C" w14:textId="77777777" w:rsidTr="00A11C5A">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4B1A5" w14:textId="77777777" w:rsidR="00A11C5A" w:rsidRPr="001616E5" w:rsidRDefault="00A11C5A" w:rsidP="00A11C5A">
            <w:pPr>
              <w:pStyle w:val="Sinespaciado"/>
              <w:rPr>
                <w:rFonts w:ascii="Arial" w:hAnsi="Arial" w:cs="Arial"/>
                <w:b/>
                <w:sz w:val="18"/>
                <w:szCs w:val="18"/>
              </w:rPr>
            </w:pPr>
          </w:p>
          <w:p w14:paraId="708FE0DA" w14:textId="77777777" w:rsidR="00A11C5A" w:rsidRDefault="00A11C5A" w:rsidP="00A11C5A">
            <w:pPr>
              <w:rPr>
                <w:rFonts w:cs="Times New Roman"/>
              </w:rPr>
            </w:pPr>
            <w:r w:rsidRPr="0052016C">
              <w:rPr>
                <w:rFonts w:cs="Times New Roman"/>
              </w:rPr>
              <w:t>PRACTICA</w:t>
            </w:r>
          </w:p>
          <w:p w14:paraId="5AB20A33" w14:textId="77777777" w:rsidR="00A11C5A" w:rsidRDefault="00A11C5A" w:rsidP="00A11C5A">
            <w:pPr>
              <w:rPr>
                <w:rFonts w:cs="Times New Roman"/>
              </w:rPr>
            </w:pPr>
          </w:p>
          <w:p w14:paraId="7B3E1BDE" w14:textId="77777777" w:rsidR="00A11C5A" w:rsidRDefault="00FD3354"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Revisión en el texto de apoyo los ejemplos </w:t>
            </w:r>
            <w:proofErr w:type="gramStart"/>
            <w:r>
              <w:rPr>
                <w:rFonts w:ascii="Times New Roman" w:hAnsi="Times New Roman"/>
                <w:sz w:val="24"/>
                <w:szCs w:val="24"/>
              </w:rPr>
              <w:t xml:space="preserve">de </w:t>
            </w:r>
            <w:r w:rsidRPr="00FD3354">
              <w:rPr>
                <w:rFonts w:ascii="Times New Roman" w:eastAsia="PT Sans" w:hAnsi="Times New Roman"/>
                <w:sz w:val="24"/>
                <w:szCs w:val="24"/>
              </w:rPr>
              <w:t xml:space="preserve"> porqué</w:t>
            </w:r>
            <w:proofErr w:type="gramEnd"/>
            <w:r w:rsidRPr="00FD3354">
              <w:rPr>
                <w:rFonts w:ascii="Times New Roman" w:eastAsia="PT Sans" w:hAnsi="Times New Roman"/>
                <w:sz w:val="24"/>
                <w:szCs w:val="24"/>
              </w:rPr>
              <w:t xml:space="preserve"> – porque – por qué – </w:t>
            </w:r>
            <w:proofErr w:type="spellStart"/>
            <w:r w:rsidRPr="00FD3354">
              <w:rPr>
                <w:rFonts w:ascii="Times New Roman" w:eastAsia="PT Sans" w:hAnsi="Times New Roman"/>
                <w:sz w:val="24"/>
                <w:szCs w:val="24"/>
              </w:rPr>
              <w:t>por que</w:t>
            </w:r>
            <w:proofErr w:type="spellEnd"/>
            <w:r w:rsidR="00A11C5A" w:rsidRPr="00FD3354">
              <w:rPr>
                <w:rFonts w:ascii="Times New Roman" w:hAnsi="Times New Roman"/>
                <w:sz w:val="24"/>
                <w:szCs w:val="24"/>
              </w:rPr>
              <w:t>.</w:t>
            </w:r>
          </w:p>
          <w:p w14:paraId="18C00F95" w14:textId="77777777" w:rsidR="000F2632" w:rsidRPr="000F2632" w:rsidRDefault="000F2632"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Análisis caso por caso realizando ejemplos en fichas de trabajo.</w:t>
            </w:r>
            <w:r w:rsidRPr="000F2632">
              <w:rPr>
                <w:rFonts w:ascii="Times New Roman" w:hAnsi="Times New Roman"/>
                <w:sz w:val="24"/>
                <w:szCs w:val="24"/>
              </w:rPr>
              <w:t xml:space="preserve"> </w:t>
            </w:r>
          </w:p>
          <w:p w14:paraId="1B228B64" w14:textId="77777777" w:rsidR="00A11C5A" w:rsidRDefault="00A11C5A" w:rsidP="00A11C5A">
            <w:pPr>
              <w:widowControl/>
              <w:suppressAutoHyphens w:val="0"/>
              <w:jc w:val="both"/>
              <w:rPr>
                <w:rFonts w:cs="Times New Roman"/>
              </w:rPr>
            </w:pPr>
            <w:r w:rsidRPr="00C742A5">
              <w:rPr>
                <w:rFonts w:cs="Times New Roman"/>
              </w:rPr>
              <w:t>TEORIA</w:t>
            </w:r>
          </w:p>
          <w:p w14:paraId="174A4104" w14:textId="77777777" w:rsidR="00A11C5A" w:rsidRDefault="00A11C5A" w:rsidP="00A11C5A">
            <w:pPr>
              <w:widowControl/>
              <w:suppressAutoHyphens w:val="0"/>
              <w:jc w:val="both"/>
              <w:rPr>
                <w:rFonts w:cs="Times New Roman"/>
              </w:rPr>
            </w:pPr>
          </w:p>
          <w:p w14:paraId="16ACE716" w14:textId="77777777" w:rsidR="00A11C5A" w:rsidRPr="000F2632" w:rsidRDefault="000F2632" w:rsidP="00FC7658">
            <w:pPr>
              <w:pStyle w:val="Sinespaciado"/>
              <w:numPr>
                <w:ilvl w:val="0"/>
                <w:numId w:val="8"/>
              </w:numPr>
              <w:jc w:val="both"/>
              <w:rPr>
                <w:szCs w:val="24"/>
              </w:rPr>
            </w:pPr>
            <w:r>
              <w:t xml:space="preserve">Comprensión del uso correcto </w:t>
            </w:r>
            <w:proofErr w:type="gramStart"/>
            <w:r>
              <w:t xml:space="preserve">de </w:t>
            </w:r>
            <w:r w:rsidRPr="000F2632">
              <w:rPr>
                <w:rFonts w:eastAsia="PT Sans"/>
                <w:szCs w:val="24"/>
              </w:rPr>
              <w:t xml:space="preserve"> porqué</w:t>
            </w:r>
            <w:proofErr w:type="gramEnd"/>
            <w:r w:rsidRPr="000F2632">
              <w:rPr>
                <w:rFonts w:eastAsia="PT Sans"/>
                <w:szCs w:val="24"/>
              </w:rPr>
              <w:t xml:space="preserve"> – porque – por qué – </w:t>
            </w:r>
            <w:proofErr w:type="spellStart"/>
            <w:r w:rsidRPr="000F2632">
              <w:rPr>
                <w:rFonts w:eastAsia="PT Sans"/>
                <w:szCs w:val="24"/>
              </w:rPr>
              <w:t>por que</w:t>
            </w:r>
            <w:proofErr w:type="spellEnd"/>
            <w:r w:rsidR="00A11C5A" w:rsidRPr="000F2632">
              <w:rPr>
                <w:szCs w:val="24"/>
              </w:rPr>
              <w:t>.</w:t>
            </w:r>
          </w:p>
          <w:p w14:paraId="0229E60D" w14:textId="77777777" w:rsidR="00A11C5A" w:rsidRPr="000F2632" w:rsidRDefault="00A11C5A" w:rsidP="00A11C5A">
            <w:pPr>
              <w:widowControl/>
              <w:suppressAutoHyphens w:val="0"/>
              <w:ind w:left="720"/>
              <w:jc w:val="both"/>
              <w:rPr>
                <w:rFonts w:cs="Times New Roman"/>
              </w:rPr>
            </w:pPr>
          </w:p>
          <w:p w14:paraId="1C6B36E6" w14:textId="77777777" w:rsidR="00A11C5A" w:rsidRDefault="00A11C5A" w:rsidP="00A11C5A">
            <w:pPr>
              <w:jc w:val="both"/>
              <w:rPr>
                <w:rFonts w:cs="Times New Roman"/>
              </w:rPr>
            </w:pPr>
            <w:r w:rsidRPr="0052016C">
              <w:rPr>
                <w:rFonts w:cs="Times New Roman"/>
              </w:rPr>
              <w:t>VALORACION</w:t>
            </w:r>
          </w:p>
          <w:p w14:paraId="5825D58B" w14:textId="77777777" w:rsidR="00A11C5A" w:rsidRDefault="00A11C5A" w:rsidP="00A11C5A">
            <w:pPr>
              <w:jc w:val="both"/>
              <w:rPr>
                <w:rFonts w:cs="Times New Roman"/>
              </w:rPr>
            </w:pPr>
          </w:p>
          <w:p w14:paraId="3E7E2AFC" w14:textId="77777777" w:rsidR="00A11C5A" w:rsidRPr="007B2C56" w:rsidRDefault="000F2632"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 xml:space="preserve">Valoración del estudio de las normas que rigen la utilización de la lengua. </w:t>
            </w:r>
          </w:p>
          <w:p w14:paraId="0943D832" w14:textId="77777777" w:rsidR="00A11C5A" w:rsidRDefault="00A11C5A" w:rsidP="00A11C5A">
            <w:pPr>
              <w:jc w:val="both"/>
              <w:rPr>
                <w:rFonts w:cs="Times New Roman"/>
              </w:rPr>
            </w:pPr>
            <w:r w:rsidRPr="0052016C">
              <w:rPr>
                <w:rFonts w:cs="Times New Roman"/>
              </w:rPr>
              <w:t>PRODUCCION</w:t>
            </w:r>
          </w:p>
          <w:p w14:paraId="0AC9B70E" w14:textId="77777777" w:rsidR="00A11C5A" w:rsidRPr="003A2D14" w:rsidRDefault="00A11C5A" w:rsidP="000F2632">
            <w:pPr>
              <w:pStyle w:val="Prrafodelista"/>
              <w:jc w:val="both"/>
              <w:rPr>
                <w:rFonts w:ascii="Times New Roman" w:hAnsi="Times New Roman"/>
                <w:sz w:val="24"/>
                <w:szCs w:val="24"/>
              </w:rPr>
            </w:pPr>
          </w:p>
          <w:p w14:paraId="77805319" w14:textId="77777777" w:rsidR="000F2632" w:rsidRPr="000F2632" w:rsidRDefault="000F2632" w:rsidP="00FC7658">
            <w:pPr>
              <w:pStyle w:val="Sinespaciado"/>
              <w:numPr>
                <w:ilvl w:val="0"/>
                <w:numId w:val="8"/>
              </w:numPr>
              <w:jc w:val="both"/>
              <w:rPr>
                <w:szCs w:val="24"/>
              </w:rPr>
            </w:pPr>
            <w:r w:rsidRPr="000F2632">
              <w:rPr>
                <w:szCs w:val="24"/>
              </w:rPr>
              <w:t>Elaboración</w:t>
            </w:r>
            <w:r>
              <w:rPr>
                <w:szCs w:val="24"/>
              </w:rPr>
              <w:t xml:space="preserve"> de fichas de trabajo con ejemplos de los diferentes casos del uso </w:t>
            </w:r>
            <w:proofErr w:type="gramStart"/>
            <w:r>
              <w:rPr>
                <w:szCs w:val="24"/>
              </w:rPr>
              <w:t xml:space="preserve">de </w:t>
            </w:r>
            <w:r w:rsidRPr="000F2632">
              <w:rPr>
                <w:rFonts w:eastAsia="PT Sans"/>
                <w:szCs w:val="24"/>
              </w:rPr>
              <w:t xml:space="preserve"> porqué</w:t>
            </w:r>
            <w:proofErr w:type="gramEnd"/>
            <w:r w:rsidRPr="000F2632">
              <w:rPr>
                <w:rFonts w:eastAsia="PT Sans"/>
                <w:szCs w:val="24"/>
              </w:rPr>
              <w:t xml:space="preserve"> – porque – por qué – </w:t>
            </w:r>
            <w:proofErr w:type="spellStart"/>
            <w:r w:rsidRPr="000F2632">
              <w:rPr>
                <w:rFonts w:eastAsia="PT Sans"/>
                <w:szCs w:val="24"/>
              </w:rPr>
              <w:t>por que</w:t>
            </w:r>
            <w:proofErr w:type="spellEnd"/>
            <w:r w:rsidRPr="000F2632">
              <w:rPr>
                <w:szCs w:val="24"/>
              </w:rPr>
              <w:t>.</w:t>
            </w:r>
          </w:p>
          <w:p w14:paraId="1100DD12" w14:textId="77777777" w:rsidR="00A11C5A" w:rsidRPr="000F2632" w:rsidRDefault="00A11C5A" w:rsidP="000F2632">
            <w:pPr>
              <w:pStyle w:val="Prrafodelista"/>
              <w:jc w:val="both"/>
              <w:rPr>
                <w:rFonts w:ascii="Arial" w:hAnsi="Arial" w:cs="Arial"/>
                <w:i/>
                <w:sz w:val="24"/>
                <w:szCs w:val="24"/>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DC019" w14:textId="77777777" w:rsidR="00A11C5A" w:rsidRDefault="00A11C5A" w:rsidP="00A11C5A">
            <w:pPr>
              <w:contextualSpacing/>
              <w:rPr>
                <w:rFonts w:ascii="Arial" w:hAnsi="Arial" w:cs="Arial"/>
                <w:b/>
                <w:i/>
                <w:sz w:val="18"/>
                <w:szCs w:val="18"/>
              </w:rPr>
            </w:pPr>
          </w:p>
          <w:p w14:paraId="1B2F60A4" w14:textId="77777777" w:rsidR="00A11C5A" w:rsidRDefault="00A11C5A" w:rsidP="00A11C5A">
            <w:pPr>
              <w:contextualSpacing/>
              <w:rPr>
                <w:rFonts w:ascii="Arial" w:hAnsi="Arial" w:cs="Arial"/>
                <w:b/>
                <w:i/>
                <w:sz w:val="18"/>
                <w:szCs w:val="18"/>
              </w:rPr>
            </w:pPr>
          </w:p>
          <w:p w14:paraId="039B3A17"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RECURSOS Y MEDIOS</w:t>
            </w:r>
          </w:p>
          <w:p w14:paraId="751034E8"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Materiales- Escritorio</w:t>
            </w:r>
          </w:p>
          <w:p w14:paraId="09CA9D19" w14:textId="77777777" w:rsidR="00A11C5A" w:rsidRPr="001616E5" w:rsidRDefault="00A11C5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3CF98274"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4B0E62B9"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01EE3119"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29DE300D"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4BE61D65"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56027EC9"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8C6CFB8" w14:textId="77777777" w:rsidR="00A11C5A" w:rsidRPr="001616E5" w:rsidRDefault="00A11C5A" w:rsidP="00A11C5A">
            <w:pPr>
              <w:pStyle w:val="Prrafodelista"/>
              <w:spacing w:after="0"/>
              <w:ind w:left="142"/>
              <w:rPr>
                <w:rFonts w:ascii="Arial" w:hAnsi="Arial" w:cs="Arial"/>
                <w:i/>
                <w:sz w:val="18"/>
                <w:szCs w:val="18"/>
              </w:rPr>
            </w:pPr>
          </w:p>
          <w:p w14:paraId="3E1B927F" w14:textId="77777777" w:rsidR="00A11C5A" w:rsidRPr="00AA28A8" w:rsidRDefault="00A11C5A" w:rsidP="00A11C5A">
            <w:pPr>
              <w:rPr>
                <w:rFonts w:cs="Times New Roman"/>
                <w:b/>
              </w:rPr>
            </w:pPr>
            <w:r w:rsidRPr="00AA28A8">
              <w:rPr>
                <w:rFonts w:cs="Times New Roman"/>
                <w:b/>
              </w:rPr>
              <w:t>MATERIAL DE ANALOGIA</w:t>
            </w:r>
          </w:p>
          <w:p w14:paraId="42CFE502" w14:textId="77777777" w:rsidR="00A11C5A" w:rsidRPr="00AA28A8" w:rsidRDefault="00A11C5A" w:rsidP="00A11C5A">
            <w:pPr>
              <w:rPr>
                <w:rFonts w:cs="Times New Roman"/>
              </w:rPr>
            </w:pPr>
          </w:p>
          <w:p w14:paraId="3C915385" w14:textId="77777777" w:rsidR="00A11C5A" w:rsidRPr="00AA28A8" w:rsidRDefault="00A11C5A" w:rsidP="00FC7658">
            <w:pPr>
              <w:widowControl/>
              <w:numPr>
                <w:ilvl w:val="0"/>
                <w:numId w:val="1"/>
              </w:numPr>
              <w:suppressAutoHyphens w:val="0"/>
              <w:rPr>
                <w:rFonts w:cs="Times New Roman"/>
              </w:rPr>
            </w:pPr>
            <w:r w:rsidRPr="00AA28A8">
              <w:rPr>
                <w:rFonts w:cs="Times New Roman"/>
              </w:rPr>
              <w:t>Lápiz.</w:t>
            </w:r>
          </w:p>
          <w:p w14:paraId="2E3DEE55" w14:textId="77777777" w:rsidR="00A11C5A" w:rsidRPr="00AA28A8" w:rsidRDefault="00A11C5A" w:rsidP="00FC7658">
            <w:pPr>
              <w:widowControl/>
              <w:numPr>
                <w:ilvl w:val="0"/>
                <w:numId w:val="1"/>
              </w:numPr>
              <w:suppressAutoHyphens w:val="0"/>
              <w:rPr>
                <w:rFonts w:cs="Times New Roman"/>
              </w:rPr>
            </w:pPr>
            <w:r w:rsidRPr="00AA28A8">
              <w:rPr>
                <w:rFonts w:cs="Times New Roman"/>
              </w:rPr>
              <w:t>Colores</w:t>
            </w:r>
          </w:p>
          <w:p w14:paraId="18ED04A1" w14:textId="77777777" w:rsidR="00A11C5A" w:rsidRPr="00AA28A8" w:rsidRDefault="00A11C5A" w:rsidP="00FC7658">
            <w:pPr>
              <w:widowControl/>
              <w:numPr>
                <w:ilvl w:val="0"/>
                <w:numId w:val="1"/>
              </w:numPr>
              <w:suppressAutoHyphens w:val="0"/>
              <w:rPr>
                <w:rFonts w:cs="Times New Roman"/>
              </w:rPr>
            </w:pPr>
            <w:r w:rsidRPr="00AA28A8">
              <w:rPr>
                <w:rFonts w:cs="Times New Roman"/>
              </w:rPr>
              <w:t xml:space="preserve">Pegamentos </w:t>
            </w:r>
          </w:p>
          <w:p w14:paraId="57D74E7B" w14:textId="77777777" w:rsidR="00A11C5A" w:rsidRPr="00AA28A8" w:rsidRDefault="00A11C5A" w:rsidP="00FC7658">
            <w:pPr>
              <w:widowControl/>
              <w:numPr>
                <w:ilvl w:val="0"/>
                <w:numId w:val="1"/>
              </w:numPr>
              <w:suppressAutoHyphens w:val="0"/>
              <w:rPr>
                <w:rFonts w:cs="Times New Roman"/>
              </w:rPr>
            </w:pPr>
            <w:r w:rsidRPr="00AA28A8">
              <w:rPr>
                <w:rFonts w:cs="Times New Roman"/>
              </w:rPr>
              <w:t>Papel resma</w:t>
            </w:r>
          </w:p>
          <w:p w14:paraId="79EAB526" w14:textId="77777777" w:rsidR="00A11C5A" w:rsidRPr="00AA28A8" w:rsidRDefault="00A11C5A" w:rsidP="00FC7658">
            <w:pPr>
              <w:widowControl/>
              <w:numPr>
                <w:ilvl w:val="0"/>
                <w:numId w:val="1"/>
              </w:numPr>
              <w:suppressAutoHyphens w:val="0"/>
              <w:rPr>
                <w:rFonts w:cs="Times New Roman"/>
              </w:rPr>
            </w:pPr>
            <w:r w:rsidRPr="00AA28A8">
              <w:rPr>
                <w:rFonts w:cs="Times New Roman"/>
              </w:rPr>
              <w:t>Texto de apoyo</w:t>
            </w:r>
          </w:p>
          <w:p w14:paraId="3C34654C" w14:textId="77777777" w:rsidR="00A11C5A" w:rsidRPr="00AA28A8" w:rsidRDefault="00A11C5A" w:rsidP="00A11C5A">
            <w:pPr>
              <w:ind w:left="60"/>
              <w:rPr>
                <w:rFonts w:cs="Times New Roman"/>
              </w:rPr>
            </w:pPr>
          </w:p>
          <w:p w14:paraId="411EDD11" w14:textId="77777777" w:rsidR="00A11C5A" w:rsidRDefault="00A11C5A" w:rsidP="00A11C5A">
            <w:pPr>
              <w:rPr>
                <w:rFonts w:cs="Times New Roman"/>
                <w:b/>
                <w:sz w:val="22"/>
                <w:szCs w:val="22"/>
              </w:rPr>
            </w:pPr>
            <w:r w:rsidRPr="00AA28A8">
              <w:rPr>
                <w:rFonts w:cs="Times New Roman"/>
                <w:b/>
                <w:sz w:val="22"/>
                <w:szCs w:val="22"/>
              </w:rPr>
              <w:t>MATERIAL DE PRODUCCION</w:t>
            </w:r>
          </w:p>
          <w:p w14:paraId="5813A174" w14:textId="77777777" w:rsidR="00A11C5A" w:rsidRPr="00AA28A8" w:rsidRDefault="00A11C5A" w:rsidP="00A11C5A">
            <w:pPr>
              <w:rPr>
                <w:rFonts w:cs="Times New Roman"/>
                <w:b/>
                <w:sz w:val="22"/>
                <w:szCs w:val="22"/>
              </w:rPr>
            </w:pPr>
          </w:p>
          <w:p w14:paraId="0425B589" w14:textId="77777777" w:rsidR="00A11C5A" w:rsidRPr="000F2632" w:rsidRDefault="00A11C5A" w:rsidP="00FC7658">
            <w:pPr>
              <w:pStyle w:val="Prrafodelista"/>
              <w:numPr>
                <w:ilvl w:val="0"/>
                <w:numId w:val="4"/>
              </w:numPr>
              <w:rPr>
                <w:rFonts w:ascii="Times New Roman" w:hAnsi="Times New Roman"/>
              </w:rPr>
            </w:pPr>
            <w:r>
              <w:rPr>
                <w:rFonts w:ascii="Times New Roman" w:hAnsi="Times New Roman"/>
              </w:rPr>
              <w:t>Cuaderno de trabajo</w:t>
            </w:r>
          </w:p>
          <w:p w14:paraId="35B20CCE" w14:textId="77777777" w:rsidR="00A11C5A" w:rsidRDefault="00A11C5A" w:rsidP="00A11C5A">
            <w:pPr>
              <w:rPr>
                <w:rFonts w:cs="Times New Roman"/>
                <w:b/>
              </w:rPr>
            </w:pPr>
            <w:r w:rsidRPr="00AA28A8">
              <w:rPr>
                <w:rFonts w:cs="Times New Roman"/>
              </w:rPr>
              <w:t xml:space="preserve"> </w:t>
            </w:r>
            <w:r w:rsidRPr="00AA28A8">
              <w:rPr>
                <w:rFonts w:cs="Times New Roman"/>
                <w:b/>
              </w:rPr>
              <w:t xml:space="preserve">MATERIAL DE LA </w:t>
            </w:r>
          </w:p>
          <w:p w14:paraId="0AA211FB" w14:textId="77777777" w:rsidR="00A11C5A" w:rsidRPr="00AA28A8" w:rsidRDefault="00A11C5A" w:rsidP="00A11C5A">
            <w:pPr>
              <w:rPr>
                <w:rFonts w:cs="Times New Roman"/>
                <w:b/>
              </w:rPr>
            </w:pPr>
            <w:r>
              <w:rPr>
                <w:rFonts w:cs="Times New Roman"/>
                <w:b/>
              </w:rPr>
              <w:t xml:space="preserve">   </w:t>
            </w:r>
            <w:r w:rsidRPr="00AA28A8">
              <w:rPr>
                <w:rFonts w:cs="Times New Roman"/>
                <w:b/>
              </w:rPr>
              <w:t xml:space="preserve">VIDA </w:t>
            </w:r>
          </w:p>
          <w:p w14:paraId="0698872E" w14:textId="77777777" w:rsidR="00A11C5A" w:rsidRPr="00AA28A8" w:rsidRDefault="00A11C5A" w:rsidP="00A11C5A">
            <w:pPr>
              <w:rPr>
                <w:rFonts w:cs="Times New Roman"/>
                <w:b/>
              </w:rPr>
            </w:pPr>
          </w:p>
          <w:p w14:paraId="24869DA5"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Texto de apoyo</w:t>
            </w:r>
          </w:p>
          <w:p w14:paraId="5B5A83AE"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3A7A81A7" w14:textId="77777777" w:rsidR="00A11C5A" w:rsidRPr="006E3A0E" w:rsidRDefault="00A11C5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CBC89" w14:textId="77777777" w:rsidR="00A11C5A" w:rsidRDefault="00A11C5A" w:rsidP="00A11C5A">
            <w:pPr>
              <w:pStyle w:val="Prrafodelista"/>
              <w:spacing w:after="0" w:line="240" w:lineRule="auto"/>
              <w:ind w:left="142"/>
              <w:rPr>
                <w:rFonts w:ascii="Arial" w:hAnsi="Arial" w:cs="Arial"/>
                <w:i/>
                <w:sz w:val="18"/>
                <w:szCs w:val="18"/>
              </w:rPr>
            </w:pPr>
          </w:p>
          <w:p w14:paraId="31699795" w14:textId="77777777" w:rsidR="00A11C5A" w:rsidRDefault="00A11C5A" w:rsidP="00A11C5A">
            <w:pPr>
              <w:jc w:val="both"/>
              <w:rPr>
                <w:rFonts w:cs="Times New Roman"/>
              </w:rPr>
            </w:pPr>
          </w:p>
          <w:p w14:paraId="3AE8F15E" w14:textId="77777777" w:rsidR="003E2746" w:rsidRDefault="003E2746" w:rsidP="00A11C5A">
            <w:pPr>
              <w:rPr>
                <w:rFonts w:cs="Times New Roman"/>
              </w:rPr>
            </w:pPr>
          </w:p>
          <w:p w14:paraId="15806C82" w14:textId="77777777" w:rsidR="00A11C5A" w:rsidRPr="0052016C" w:rsidRDefault="00A11C5A" w:rsidP="00A11C5A">
            <w:pPr>
              <w:rPr>
                <w:rFonts w:cs="Times New Roman"/>
              </w:rPr>
            </w:pPr>
            <w:r w:rsidRPr="0052016C">
              <w:rPr>
                <w:rFonts w:cs="Times New Roman"/>
              </w:rPr>
              <w:t>SER</w:t>
            </w:r>
          </w:p>
          <w:p w14:paraId="7ACF6408" w14:textId="77777777" w:rsidR="003E2746" w:rsidRDefault="00A11C5A" w:rsidP="003E2746">
            <w:pPr>
              <w:jc w:val="both"/>
              <w:rPr>
                <w:rFonts w:cs="Times New Roman"/>
              </w:rPr>
            </w:pPr>
            <w:r w:rsidRPr="0052016C">
              <w:rPr>
                <w:rFonts w:cs="Times New Roman"/>
              </w:rPr>
              <w:t xml:space="preserve"> </w:t>
            </w:r>
            <w:r w:rsidR="003E2746">
              <w:rPr>
                <w:rFonts w:cs="Times New Roman"/>
              </w:rPr>
              <w:t xml:space="preserve">-Asume actitudes de trabajo solidario. </w:t>
            </w:r>
          </w:p>
          <w:p w14:paraId="013D7894" w14:textId="77777777" w:rsidR="003E2746" w:rsidRDefault="003E2746" w:rsidP="00A11C5A">
            <w:pPr>
              <w:rPr>
                <w:rFonts w:cs="Times New Roman"/>
              </w:rPr>
            </w:pPr>
          </w:p>
          <w:p w14:paraId="2E476802" w14:textId="77777777" w:rsidR="00A11C5A" w:rsidRPr="0052016C" w:rsidRDefault="00A11C5A" w:rsidP="00A11C5A">
            <w:pPr>
              <w:rPr>
                <w:rFonts w:cs="Times New Roman"/>
              </w:rPr>
            </w:pPr>
            <w:r w:rsidRPr="0052016C">
              <w:rPr>
                <w:rFonts w:cs="Times New Roman"/>
              </w:rPr>
              <w:t>SABER</w:t>
            </w:r>
          </w:p>
          <w:p w14:paraId="046DEEF2" w14:textId="77777777" w:rsidR="00A11C5A" w:rsidRDefault="00A11C5A" w:rsidP="00A11C5A">
            <w:pPr>
              <w:pStyle w:val="Sinespaciado"/>
              <w:jc w:val="both"/>
              <w:rPr>
                <w:rFonts w:cs="Times New Roman"/>
              </w:rPr>
            </w:pPr>
          </w:p>
          <w:p w14:paraId="08746D35" w14:textId="77777777" w:rsidR="003E2746" w:rsidRPr="000F2632" w:rsidRDefault="003E2746" w:rsidP="003E2746">
            <w:pPr>
              <w:pStyle w:val="Sinespaciado"/>
              <w:jc w:val="both"/>
              <w:rPr>
                <w:szCs w:val="24"/>
              </w:rPr>
            </w:pPr>
            <w:r>
              <w:t xml:space="preserve">-Comprende y explica el uso correcto </w:t>
            </w:r>
            <w:proofErr w:type="gramStart"/>
            <w:r>
              <w:t xml:space="preserve">de </w:t>
            </w:r>
            <w:r w:rsidRPr="000F2632">
              <w:rPr>
                <w:rFonts w:eastAsia="PT Sans"/>
                <w:szCs w:val="24"/>
              </w:rPr>
              <w:t xml:space="preserve"> porqué</w:t>
            </w:r>
            <w:proofErr w:type="gramEnd"/>
            <w:r w:rsidRPr="000F2632">
              <w:rPr>
                <w:rFonts w:eastAsia="PT Sans"/>
                <w:szCs w:val="24"/>
              </w:rPr>
              <w:t xml:space="preserve"> – porque – por qué – </w:t>
            </w:r>
            <w:proofErr w:type="spellStart"/>
            <w:r w:rsidRPr="000F2632">
              <w:rPr>
                <w:rFonts w:eastAsia="PT Sans"/>
                <w:szCs w:val="24"/>
              </w:rPr>
              <w:t>por que</w:t>
            </w:r>
            <w:proofErr w:type="spellEnd"/>
            <w:r w:rsidRPr="000F2632">
              <w:rPr>
                <w:szCs w:val="24"/>
              </w:rPr>
              <w:t>.</w:t>
            </w:r>
          </w:p>
          <w:p w14:paraId="758E3752" w14:textId="77777777" w:rsidR="00A11C5A" w:rsidRDefault="00A11C5A" w:rsidP="00A11C5A">
            <w:pPr>
              <w:jc w:val="both"/>
              <w:rPr>
                <w:rFonts w:cs="Times New Roman"/>
              </w:rPr>
            </w:pPr>
          </w:p>
          <w:p w14:paraId="6BED3BA9" w14:textId="77777777" w:rsidR="00A11C5A" w:rsidRPr="00D26F1E" w:rsidRDefault="00A11C5A" w:rsidP="00A11C5A">
            <w:pPr>
              <w:jc w:val="both"/>
              <w:rPr>
                <w:rFonts w:cs="Times New Roman"/>
              </w:rPr>
            </w:pPr>
            <w:r>
              <w:rPr>
                <w:rFonts w:cs="Times New Roman"/>
              </w:rPr>
              <w:t>HACER</w:t>
            </w:r>
          </w:p>
          <w:p w14:paraId="0716B62A" w14:textId="77777777" w:rsidR="003E2746" w:rsidRPr="000F2632" w:rsidRDefault="003E2746" w:rsidP="003E2746">
            <w:pPr>
              <w:pStyle w:val="Sinespaciado"/>
              <w:jc w:val="both"/>
              <w:rPr>
                <w:szCs w:val="24"/>
              </w:rPr>
            </w:pPr>
            <w:r>
              <w:rPr>
                <w:rFonts w:cs="Times New Roman"/>
              </w:rPr>
              <w:t>-</w:t>
            </w:r>
            <w:r>
              <w:rPr>
                <w:szCs w:val="24"/>
              </w:rPr>
              <w:t xml:space="preserve">Elabora fichas de trabajo con ejemplos de los diferentes casos del uso </w:t>
            </w:r>
            <w:proofErr w:type="gramStart"/>
            <w:r>
              <w:rPr>
                <w:szCs w:val="24"/>
              </w:rPr>
              <w:t xml:space="preserve">de </w:t>
            </w:r>
            <w:r w:rsidRPr="000F2632">
              <w:rPr>
                <w:rFonts w:eastAsia="PT Sans"/>
                <w:szCs w:val="24"/>
              </w:rPr>
              <w:t xml:space="preserve"> porqué</w:t>
            </w:r>
            <w:proofErr w:type="gramEnd"/>
            <w:r w:rsidRPr="000F2632">
              <w:rPr>
                <w:rFonts w:eastAsia="PT Sans"/>
                <w:szCs w:val="24"/>
              </w:rPr>
              <w:t xml:space="preserve"> – porque – por qué – </w:t>
            </w:r>
            <w:proofErr w:type="spellStart"/>
            <w:r w:rsidRPr="000F2632">
              <w:rPr>
                <w:rFonts w:eastAsia="PT Sans"/>
                <w:szCs w:val="24"/>
              </w:rPr>
              <w:t>por que</w:t>
            </w:r>
            <w:proofErr w:type="spellEnd"/>
            <w:r w:rsidRPr="000F2632">
              <w:rPr>
                <w:szCs w:val="24"/>
              </w:rPr>
              <w:t>.</w:t>
            </w:r>
          </w:p>
          <w:p w14:paraId="0D570ECD" w14:textId="77777777" w:rsidR="00A11C5A" w:rsidRDefault="00A11C5A" w:rsidP="00A11C5A">
            <w:pPr>
              <w:rPr>
                <w:rFonts w:cs="Times New Roman"/>
              </w:rPr>
            </w:pPr>
          </w:p>
          <w:p w14:paraId="5FDF8206" w14:textId="77777777" w:rsidR="00A11C5A" w:rsidRDefault="00A11C5A" w:rsidP="00A11C5A">
            <w:pPr>
              <w:rPr>
                <w:rFonts w:cs="Times New Roman"/>
              </w:rPr>
            </w:pPr>
            <w:r>
              <w:rPr>
                <w:rFonts w:cs="Times New Roman"/>
              </w:rPr>
              <w:t>DECIDIR</w:t>
            </w:r>
            <w:r w:rsidRPr="0052016C">
              <w:rPr>
                <w:rFonts w:cs="Times New Roman"/>
              </w:rPr>
              <w:t>.</w:t>
            </w:r>
          </w:p>
          <w:p w14:paraId="1C8BF8D3" w14:textId="77777777" w:rsidR="00A11C5A" w:rsidRDefault="003E2746" w:rsidP="003E2746">
            <w:pPr>
              <w:jc w:val="both"/>
              <w:rPr>
                <w:rFonts w:cs="Times New Roman"/>
              </w:rPr>
            </w:pPr>
            <w:r>
              <w:rPr>
                <w:rFonts w:cs="Times New Roman"/>
              </w:rPr>
              <w:t>-Genera procesos comunicativos de manera clara y ordenada en la interrelación de la comunidad.</w:t>
            </w:r>
          </w:p>
          <w:p w14:paraId="40D5658F" w14:textId="77777777" w:rsidR="00A11C5A" w:rsidRPr="001616E5" w:rsidRDefault="00A11C5A" w:rsidP="00A11C5A">
            <w:pPr>
              <w:jc w:val="both"/>
              <w:rPr>
                <w:rFonts w:ascii="Arial" w:hAnsi="Arial" w:cs="Arial"/>
                <w:i/>
                <w:sz w:val="18"/>
                <w:szCs w:val="18"/>
              </w:rPr>
            </w:pPr>
            <w:r w:rsidRPr="001616E5">
              <w:rPr>
                <w:rFonts w:ascii="Arial" w:hAnsi="Arial" w:cs="Arial"/>
                <w:i/>
                <w:sz w:val="18"/>
                <w:szCs w:val="18"/>
              </w:rPr>
              <w:t xml:space="preserve"> </w:t>
            </w:r>
          </w:p>
        </w:tc>
      </w:tr>
      <w:tr w:rsidR="00A11C5A" w:rsidRPr="001616E5" w14:paraId="5FEF8043" w14:textId="77777777" w:rsidTr="00A11C5A">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70274" w14:textId="77777777" w:rsidR="003E2746" w:rsidRDefault="00A11C5A" w:rsidP="003E2746">
            <w:pPr>
              <w:rPr>
                <w:rFonts w:ascii="Arial" w:hAnsi="Arial" w:cs="Arial"/>
                <w:b/>
                <w:sz w:val="18"/>
                <w:szCs w:val="18"/>
              </w:rPr>
            </w:pPr>
            <w:r w:rsidRPr="001616E5">
              <w:rPr>
                <w:rFonts w:ascii="Arial" w:hAnsi="Arial" w:cs="Arial"/>
                <w:b/>
                <w:sz w:val="18"/>
                <w:szCs w:val="18"/>
              </w:rPr>
              <w:t>PRODUCTO:</w:t>
            </w:r>
          </w:p>
          <w:p w14:paraId="1145F9E1" w14:textId="77777777" w:rsidR="003E2746" w:rsidRPr="003E2746" w:rsidRDefault="003E2746" w:rsidP="003E2746">
            <w:pPr>
              <w:rPr>
                <w:rFonts w:ascii="Arial" w:hAnsi="Arial" w:cs="Arial"/>
                <w:b/>
                <w:sz w:val="18"/>
                <w:szCs w:val="18"/>
              </w:rPr>
            </w:pPr>
            <w:r>
              <w:t xml:space="preserve">Fichas de trabajo con ejemplos de los diferentes casos del uso </w:t>
            </w:r>
            <w:proofErr w:type="gramStart"/>
            <w:r>
              <w:t xml:space="preserve">de </w:t>
            </w:r>
            <w:r w:rsidRPr="000F2632">
              <w:rPr>
                <w:rFonts w:eastAsia="PT Sans"/>
              </w:rPr>
              <w:t xml:space="preserve"> porqué</w:t>
            </w:r>
            <w:proofErr w:type="gramEnd"/>
            <w:r w:rsidRPr="000F2632">
              <w:rPr>
                <w:rFonts w:eastAsia="PT Sans"/>
              </w:rPr>
              <w:t xml:space="preserve"> – porque – por qué – </w:t>
            </w:r>
            <w:proofErr w:type="spellStart"/>
            <w:r w:rsidRPr="000F2632">
              <w:rPr>
                <w:rFonts w:eastAsia="PT Sans"/>
              </w:rPr>
              <w:t>por que</w:t>
            </w:r>
            <w:proofErr w:type="spellEnd"/>
            <w:r w:rsidRPr="000F2632">
              <w:t>.</w:t>
            </w:r>
          </w:p>
          <w:p w14:paraId="448FE921" w14:textId="77777777" w:rsidR="00A11C5A" w:rsidRPr="00BA6E95" w:rsidRDefault="00A11C5A" w:rsidP="00A11C5A">
            <w:pPr>
              <w:rPr>
                <w:rFonts w:cs="Times New Roman"/>
              </w:rPr>
            </w:pPr>
          </w:p>
        </w:tc>
      </w:tr>
      <w:tr w:rsidR="00A11C5A" w:rsidRPr="001616E5" w14:paraId="483E1A0D" w14:textId="77777777" w:rsidTr="00A11C5A">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86C0D" w14:textId="77777777" w:rsidR="00A11C5A" w:rsidRDefault="00A11C5A" w:rsidP="00A11C5A">
            <w:pPr>
              <w:pStyle w:val="Sinespaciado"/>
              <w:rPr>
                <w:rFonts w:ascii="Arial" w:hAnsi="Arial" w:cs="Arial"/>
                <w:i/>
                <w:sz w:val="18"/>
                <w:szCs w:val="18"/>
              </w:rPr>
            </w:pPr>
          </w:p>
          <w:p w14:paraId="7DF5DCCD" w14:textId="77777777" w:rsidR="00A11C5A" w:rsidRDefault="00A11C5A" w:rsidP="00A11C5A">
            <w:pPr>
              <w:pStyle w:val="Sinespaciado"/>
              <w:rPr>
                <w:rFonts w:ascii="Arial" w:hAnsi="Arial" w:cs="Arial"/>
                <w:b/>
                <w:sz w:val="18"/>
                <w:szCs w:val="18"/>
              </w:rPr>
            </w:pPr>
            <w:r w:rsidRPr="001616E5">
              <w:rPr>
                <w:rFonts w:ascii="Arial" w:hAnsi="Arial" w:cs="Arial"/>
                <w:b/>
                <w:sz w:val="18"/>
                <w:szCs w:val="18"/>
              </w:rPr>
              <w:t xml:space="preserve">BIBLIOGRAFÍA: </w:t>
            </w:r>
          </w:p>
          <w:p w14:paraId="5C249983" w14:textId="77777777" w:rsidR="00A11C5A" w:rsidRPr="000762CE" w:rsidRDefault="00A11C5A" w:rsidP="00A11C5A">
            <w:pPr>
              <w:pStyle w:val="Sinespaciado"/>
              <w:rPr>
                <w:rFonts w:ascii="Arial" w:hAnsi="Arial" w:cs="Arial"/>
                <w:i/>
                <w:sz w:val="18"/>
                <w:szCs w:val="18"/>
              </w:rPr>
            </w:pPr>
          </w:p>
          <w:p w14:paraId="03221CDF" w14:textId="77777777" w:rsidR="00A11C5A" w:rsidRDefault="00A11C5A" w:rsidP="00A11C5A">
            <w:pPr>
              <w:pStyle w:val="Prrafodelista"/>
              <w:spacing w:after="0" w:line="240" w:lineRule="auto"/>
              <w:ind w:left="142"/>
              <w:rPr>
                <w:rFonts w:ascii="Arial" w:hAnsi="Arial" w:cs="Arial"/>
                <w:i/>
                <w:sz w:val="18"/>
                <w:szCs w:val="18"/>
              </w:rPr>
            </w:pPr>
          </w:p>
          <w:p w14:paraId="4EBA482A"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5B6F5318" w14:textId="32BA1A94"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 Editorial</w:t>
            </w:r>
            <w:r w:rsidR="00D9114D">
              <w:rPr>
                <w:rFonts w:ascii="Arial" w:hAnsi="Arial" w:cs="Arial"/>
                <w:sz w:val="20"/>
                <w:szCs w:val="20"/>
              </w:rPr>
              <w:t xml:space="preserve"> Nueva Generación </w:t>
            </w:r>
            <w:r w:rsidR="00806BEB">
              <w:rPr>
                <w:rFonts w:ascii="Arial" w:hAnsi="Arial" w:cs="Arial"/>
                <w:sz w:val="20"/>
                <w:szCs w:val="20"/>
              </w:rPr>
              <w:t>2025</w:t>
            </w:r>
          </w:p>
          <w:p w14:paraId="58D39669" w14:textId="77777777" w:rsidR="005C5D6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117A51BF" w14:textId="77777777" w:rsidR="003E2746" w:rsidRDefault="00A11C5A" w:rsidP="00A11C5A">
      <w:pPr>
        <w:pStyle w:val="Ttulo1"/>
        <w:jc w:val="center"/>
        <w:rPr>
          <w:rFonts w:ascii="Arial" w:hAnsi="Arial" w:cs="Arial"/>
          <w:i/>
          <w:sz w:val="18"/>
          <w:szCs w:val="18"/>
        </w:rPr>
      </w:pPr>
      <w:r>
        <w:rPr>
          <w:rFonts w:ascii="Arial" w:hAnsi="Arial" w:cs="Arial"/>
          <w:i/>
          <w:sz w:val="18"/>
          <w:szCs w:val="18"/>
        </w:rPr>
        <w:lastRenderedPageBreak/>
        <w:t xml:space="preserve">                              </w:t>
      </w:r>
    </w:p>
    <w:p w14:paraId="43292222" w14:textId="77777777" w:rsidR="00806BEB" w:rsidRDefault="00A11C5A" w:rsidP="00A11C5A">
      <w:pPr>
        <w:pStyle w:val="Ttulo1"/>
        <w:jc w:val="center"/>
        <w:rPr>
          <w:rFonts w:ascii="Arial" w:hAnsi="Arial" w:cs="Arial"/>
          <w:i/>
          <w:sz w:val="18"/>
          <w:szCs w:val="18"/>
        </w:rPr>
      </w:pPr>
      <w:r>
        <w:rPr>
          <w:rFonts w:ascii="Arial" w:hAnsi="Arial" w:cs="Arial"/>
          <w:i/>
          <w:sz w:val="18"/>
          <w:szCs w:val="18"/>
        </w:rPr>
        <w:t xml:space="preserve"> </w:t>
      </w:r>
    </w:p>
    <w:p w14:paraId="1C9ECAE1" w14:textId="7CEA4A16" w:rsidR="00A11C5A" w:rsidRPr="001616E5" w:rsidRDefault="00A11C5A" w:rsidP="00A11C5A">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12D9DFF3" w14:textId="77777777" w:rsidR="00A11C5A" w:rsidRPr="001616E5" w:rsidRDefault="00A11C5A" w:rsidP="00A11C5A">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00D13621">
        <w:rPr>
          <w:rFonts w:ascii="Arial" w:hAnsi="Arial" w:cs="Arial"/>
          <w:b/>
          <w:i/>
          <w:sz w:val="18"/>
          <w:szCs w:val="18"/>
        </w:rPr>
        <w:t>N°6</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11C5A" w:rsidRPr="001616E5" w14:paraId="04971E33" w14:textId="77777777" w:rsidTr="00A11C5A">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12852" w14:textId="77777777" w:rsidR="00A11C5A" w:rsidRPr="0065708E" w:rsidRDefault="00A11C5A" w:rsidP="00A11C5A">
            <w:pPr>
              <w:rPr>
                <w:rFonts w:ascii="Arial" w:hAnsi="Arial" w:cs="Arial"/>
                <w:b/>
                <w:i/>
                <w:sz w:val="18"/>
                <w:szCs w:val="18"/>
              </w:rPr>
            </w:pPr>
            <w:r w:rsidRPr="0065708E">
              <w:rPr>
                <w:rFonts w:ascii="Arial" w:hAnsi="Arial" w:cs="Arial"/>
                <w:b/>
                <w:i/>
                <w:sz w:val="18"/>
                <w:szCs w:val="18"/>
              </w:rPr>
              <w:t>DATOS INFORMATIVOS:</w:t>
            </w:r>
          </w:p>
          <w:p w14:paraId="4F24B0B9"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4D9C885E"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09284BDA" w14:textId="77777777" w:rsidR="00A11C5A" w:rsidRPr="0065708E" w:rsidRDefault="00A11C5A" w:rsidP="00A11C5A">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69F2AB88"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DAB693C" w14:textId="77777777" w:rsidR="00A11C5A" w:rsidRPr="00272D58" w:rsidRDefault="00A11C5A" w:rsidP="00A11C5A">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0DAB1" w14:textId="77777777" w:rsidR="00A11C5A" w:rsidRDefault="00A11C5A" w:rsidP="00A11C5A">
            <w:pPr>
              <w:tabs>
                <w:tab w:val="left" w:pos="1134"/>
                <w:tab w:val="left" w:pos="5245"/>
                <w:tab w:val="left" w:pos="6804"/>
              </w:tabs>
              <w:contextualSpacing/>
              <w:rPr>
                <w:rFonts w:ascii="Arial" w:hAnsi="Arial" w:cs="Arial"/>
                <w:i/>
                <w:sz w:val="18"/>
                <w:szCs w:val="18"/>
              </w:rPr>
            </w:pPr>
          </w:p>
          <w:p w14:paraId="5A02A578" w14:textId="77777777" w:rsidR="00A11C5A" w:rsidRPr="0065708E" w:rsidRDefault="00A11C5A" w:rsidP="00A11C5A">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3292DF63"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479096EE" w14:textId="77777777" w:rsidR="00A11C5A" w:rsidRPr="0065708E" w:rsidRDefault="00A11C5A" w:rsidP="00A11C5A">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10FB0A9F"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09D3274B" w14:textId="77777777" w:rsidR="00A11C5A" w:rsidRPr="0065708E" w:rsidRDefault="00A11C5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11C5A" w:rsidRPr="001616E5" w14:paraId="195A2A94" w14:textId="77777777" w:rsidTr="00A11C5A">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E359D"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030B8C86" w14:textId="77777777" w:rsidR="00A11C5A" w:rsidRPr="001616E5" w:rsidRDefault="00A11C5A" w:rsidP="00A11C5A">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AA4E7" w14:textId="77777777" w:rsidR="00A11C5A" w:rsidRDefault="00A11C5A" w:rsidP="00A11C5A">
            <w:pPr>
              <w:rPr>
                <w:rFonts w:ascii="Arial" w:hAnsi="Arial" w:cs="Arial"/>
                <w:b/>
                <w:i/>
                <w:sz w:val="18"/>
                <w:szCs w:val="18"/>
              </w:rPr>
            </w:pPr>
          </w:p>
          <w:p w14:paraId="323522EA" w14:textId="77777777" w:rsidR="00A11C5A" w:rsidRPr="001616E5" w:rsidRDefault="00A11C5A" w:rsidP="00A11C5A">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3B893244" w14:textId="77777777" w:rsidR="00A11C5A" w:rsidRPr="001616E5" w:rsidRDefault="00A11C5A" w:rsidP="00A11C5A">
            <w:pPr>
              <w:rPr>
                <w:rFonts w:ascii="Arial" w:hAnsi="Arial" w:cs="Arial"/>
                <w:sz w:val="18"/>
                <w:szCs w:val="18"/>
              </w:rPr>
            </w:pPr>
          </w:p>
        </w:tc>
      </w:tr>
      <w:tr w:rsidR="00A11C5A" w:rsidRPr="001616E5" w14:paraId="69E82F58" w14:textId="77777777" w:rsidTr="00A11C5A">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03B5F"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OBJETIVO HOLÍSTICO:</w:t>
            </w:r>
          </w:p>
          <w:p w14:paraId="7692698D" w14:textId="77777777" w:rsidR="00A11C5A" w:rsidRPr="001616E5" w:rsidRDefault="003E2746" w:rsidP="008910ED">
            <w:pPr>
              <w:contextualSpacing/>
              <w:jc w:val="both"/>
              <w:rPr>
                <w:rFonts w:ascii="Arial" w:hAnsi="Arial" w:cs="Arial"/>
                <w:i/>
                <w:sz w:val="18"/>
                <w:szCs w:val="18"/>
              </w:rPr>
            </w:pPr>
            <w:r>
              <w:rPr>
                <w:rFonts w:cs="Times New Roman"/>
              </w:rPr>
              <w:t>Fortalecemos actitudes de obediencia y respeto mutuo entre compañeros,</w:t>
            </w:r>
            <w:r w:rsidRPr="0052016C">
              <w:rPr>
                <w:rFonts w:cs="Times New Roman"/>
              </w:rPr>
              <w:t xml:space="preserve"> </w:t>
            </w:r>
            <w:r>
              <w:rPr>
                <w:rFonts w:cs="Times New Roman"/>
              </w:rPr>
              <w:t xml:space="preserve">a través </w:t>
            </w:r>
            <w:r w:rsidR="008910ED">
              <w:rPr>
                <w:rFonts w:cs="Times New Roman"/>
              </w:rPr>
              <w:t>del análisis de “una promesa es una promesa”, el cuento,</w:t>
            </w:r>
            <w:r>
              <w:rPr>
                <w:rFonts w:cs="Times New Roman"/>
              </w:rPr>
              <w:t xml:space="preserve"> utilizando </w:t>
            </w:r>
            <w:r w:rsidR="008910ED">
              <w:rPr>
                <w:rFonts w:cs="Times New Roman"/>
              </w:rPr>
              <w:t xml:space="preserve">estrategia de </w:t>
            </w:r>
            <w:proofErr w:type="gramStart"/>
            <w:r w:rsidR="008910ED">
              <w:rPr>
                <w:rFonts w:cs="Times New Roman"/>
              </w:rPr>
              <w:t>resumen</w:t>
            </w:r>
            <w:r>
              <w:rPr>
                <w:rFonts w:cs="Times New Roman"/>
              </w:rPr>
              <w:t xml:space="preserve">,  </w:t>
            </w:r>
            <w:r w:rsidR="00D610E6">
              <w:rPr>
                <w:rFonts w:cs="Times New Roman"/>
              </w:rPr>
              <w:t>para</w:t>
            </w:r>
            <w:proofErr w:type="gramEnd"/>
            <w:r w:rsidR="00D610E6">
              <w:rPr>
                <w:rFonts w:cs="Times New Roman"/>
              </w:rPr>
              <w:t xml:space="preserve"> comprender la importancia de </w:t>
            </w:r>
            <w:r>
              <w:rPr>
                <w:rFonts w:cs="Times New Roman"/>
              </w:rPr>
              <w:t xml:space="preserve"> los co</w:t>
            </w:r>
            <w:r w:rsidR="00D610E6">
              <w:rPr>
                <w:rFonts w:cs="Times New Roman"/>
              </w:rPr>
              <w:t>nsejos útiles que nos brinda los</w:t>
            </w:r>
            <w:r w:rsidR="008910ED">
              <w:rPr>
                <w:rFonts w:cs="Times New Roman"/>
              </w:rPr>
              <w:t xml:space="preserve"> </w:t>
            </w:r>
            <w:r w:rsidR="00D610E6">
              <w:rPr>
                <w:rFonts w:cs="Times New Roman"/>
              </w:rPr>
              <w:t>cuentos.</w:t>
            </w:r>
          </w:p>
        </w:tc>
      </w:tr>
      <w:tr w:rsidR="00A11C5A" w:rsidRPr="001616E5" w14:paraId="5134DB50"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D3D2E"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78D0CB00" w14:textId="77777777" w:rsidR="00D13621" w:rsidRDefault="00D13621"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Una promesa es una promesa. (Lectura)</w:t>
            </w:r>
          </w:p>
          <w:p w14:paraId="7D08AF2A" w14:textId="77777777" w:rsidR="00A11C5A" w:rsidRPr="00D13621" w:rsidRDefault="00D13621"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cuento.</w:t>
            </w:r>
          </w:p>
        </w:tc>
      </w:tr>
      <w:tr w:rsidR="00A11C5A" w:rsidRPr="001616E5" w14:paraId="212704AF" w14:textId="77777777" w:rsidTr="00A11C5A">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E6C0B"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5113D5FC"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50549" w14:textId="77777777" w:rsidR="00A11C5A" w:rsidRDefault="00A11C5A" w:rsidP="00A11C5A">
            <w:pPr>
              <w:ind w:right="-48"/>
              <w:jc w:val="center"/>
              <w:rPr>
                <w:rFonts w:ascii="Arial" w:hAnsi="Arial" w:cs="Arial"/>
                <w:b/>
                <w:i/>
                <w:sz w:val="18"/>
                <w:szCs w:val="18"/>
              </w:rPr>
            </w:pPr>
          </w:p>
          <w:p w14:paraId="38A861BD" w14:textId="77777777" w:rsidR="00A11C5A" w:rsidRPr="001616E5" w:rsidRDefault="00A11C5A" w:rsidP="00A11C5A">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A6D8C" w14:textId="77777777" w:rsidR="00A11C5A" w:rsidRDefault="00A11C5A" w:rsidP="00A11C5A">
            <w:pPr>
              <w:jc w:val="center"/>
              <w:rPr>
                <w:rFonts w:ascii="Arial" w:hAnsi="Arial" w:cs="Arial"/>
                <w:b/>
                <w:i/>
                <w:sz w:val="18"/>
                <w:szCs w:val="18"/>
              </w:rPr>
            </w:pPr>
          </w:p>
          <w:p w14:paraId="410969A7"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CRITERIOS DE EVALUACIÓN</w:t>
            </w:r>
          </w:p>
        </w:tc>
      </w:tr>
      <w:tr w:rsidR="00A11C5A" w:rsidRPr="001616E5" w14:paraId="78F26DC3" w14:textId="77777777" w:rsidTr="00D610E6">
        <w:trPr>
          <w:trHeight w:val="7887"/>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B7F51" w14:textId="77777777" w:rsidR="00A11C5A" w:rsidRPr="001616E5" w:rsidRDefault="00A11C5A" w:rsidP="00A11C5A">
            <w:pPr>
              <w:pStyle w:val="Sinespaciado"/>
              <w:rPr>
                <w:rFonts w:ascii="Arial" w:hAnsi="Arial" w:cs="Arial"/>
                <w:b/>
                <w:sz w:val="18"/>
                <w:szCs w:val="18"/>
              </w:rPr>
            </w:pPr>
          </w:p>
          <w:p w14:paraId="15804D26" w14:textId="77777777" w:rsidR="00A11C5A" w:rsidRDefault="00A11C5A" w:rsidP="00A11C5A">
            <w:pPr>
              <w:rPr>
                <w:rFonts w:cs="Times New Roman"/>
              </w:rPr>
            </w:pPr>
            <w:r w:rsidRPr="0052016C">
              <w:rPr>
                <w:rFonts w:cs="Times New Roman"/>
              </w:rPr>
              <w:t>PRACTICA</w:t>
            </w:r>
          </w:p>
          <w:p w14:paraId="761C750E" w14:textId="77777777" w:rsidR="00A11C5A" w:rsidRDefault="00A11C5A" w:rsidP="00A11C5A">
            <w:pPr>
              <w:rPr>
                <w:rFonts w:cs="Times New Roman"/>
              </w:rPr>
            </w:pPr>
          </w:p>
          <w:p w14:paraId="3CC39A83" w14:textId="77777777" w:rsidR="00A11C5A" w:rsidRDefault="006F6AC3"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Lectura en voz alta y silenciosa del cuento “Una promesa es una promesa” y marcamos la estructura del cuento.</w:t>
            </w:r>
          </w:p>
          <w:p w14:paraId="370B7A51" w14:textId="77777777" w:rsidR="006F6AC3" w:rsidRDefault="006F6AC3"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Análisis del contenido del texto de lectura.</w:t>
            </w:r>
          </w:p>
          <w:p w14:paraId="4E605063" w14:textId="77777777" w:rsidR="006F6AC3" w:rsidRDefault="006F6AC3"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Formación de conjeturas en torno a la narración</w:t>
            </w:r>
            <w:r w:rsidR="00D610E6">
              <w:rPr>
                <w:rFonts w:ascii="Times New Roman" w:hAnsi="Times New Roman"/>
                <w:sz w:val="24"/>
                <w:szCs w:val="24"/>
              </w:rPr>
              <w:t xml:space="preserve"> y los personajes</w:t>
            </w:r>
            <w:r>
              <w:rPr>
                <w:rFonts w:ascii="Times New Roman" w:hAnsi="Times New Roman"/>
                <w:sz w:val="24"/>
                <w:szCs w:val="24"/>
              </w:rPr>
              <w:t>.</w:t>
            </w:r>
          </w:p>
          <w:p w14:paraId="5FF8D36F" w14:textId="77777777" w:rsidR="006F6AC3" w:rsidRPr="006F6AC3" w:rsidRDefault="006F6AC3"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Estudio de los tipos de cuentos y sus características.</w:t>
            </w:r>
          </w:p>
          <w:p w14:paraId="67D4319F" w14:textId="77777777" w:rsidR="00A11C5A" w:rsidRDefault="00A11C5A" w:rsidP="00A11C5A">
            <w:pPr>
              <w:widowControl/>
              <w:suppressAutoHyphens w:val="0"/>
              <w:jc w:val="both"/>
              <w:rPr>
                <w:rFonts w:cs="Times New Roman"/>
              </w:rPr>
            </w:pPr>
            <w:r w:rsidRPr="00C742A5">
              <w:rPr>
                <w:rFonts w:cs="Times New Roman"/>
              </w:rPr>
              <w:t>TEORIA</w:t>
            </w:r>
          </w:p>
          <w:p w14:paraId="52809AF8" w14:textId="77777777" w:rsidR="00A11C5A" w:rsidRDefault="00A11C5A" w:rsidP="00A11C5A">
            <w:pPr>
              <w:widowControl/>
              <w:suppressAutoHyphens w:val="0"/>
              <w:jc w:val="both"/>
              <w:rPr>
                <w:rFonts w:cs="Times New Roman"/>
              </w:rPr>
            </w:pPr>
          </w:p>
          <w:p w14:paraId="2AC5FFC0" w14:textId="77777777" w:rsidR="006F6AC3" w:rsidRDefault="006F6AC3" w:rsidP="00FC7658">
            <w:pPr>
              <w:pStyle w:val="Sinespaciado"/>
              <w:numPr>
                <w:ilvl w:val="0"/>
                <w:numId w:val="8"/>
              </w:numPr>
              <w:jc w:val="both"/>
            </w:pPr>
            <w:r>
              <w:t>Comprensión de las características y tipos de cuentos en un mapa conceptual</w:t>
            </w:r>
            <w:r w:rsidR="00A11C5A">
              <w:t>.</w:t>
            </w:r>
          </w:p>
          <w:p w14:paraId="08F1328F" w14:textId="77777777" w:rsidR="00A11C5A" w:rsidRPr="000925D7" w:rsidRDefault="00A11C5A" w:rsidP="00A11C5A">
            <w:pPr>
              <w:widowControl/>
              <w:suppressAutoHyphens w:val="0"/>
              <w:ind w:left="720"/>
              <w:jc w:val="both"/>
              <w:rPr>
                <w:rFonts w:cs="Times New Roman"/>
              </w:rPr>
            </w:pPr>
          </w:p>
          <w:p w14:paraId="282D4834" w14:textId="77777777" w:rsidR="00A11C5A" w:rsidRDefault="00A11C5A" w:rsidP="00A11C5A">
            <w:pPr>
              <w:jc w:val="both"/>
              <w:rPr>
                <w:rFonts w:cs="Times New Roman"/>
              </w:rPr>
            </w:pPr>
            <w:r w:rsidRPr="0052016C">
              <w:rPr>
                <w:rFonts w:cs="Times New Roman"/>
              </w:rPr>
              <w:t>VALORACION</w:t>
            </w:r>
          </w:p>
          <w:p w14:paraId="6C37CBD4" w14:textId="77777777" w:rsidR="00A11C5A" w:rsidRDefault="00A11C5A" w:rsidP="00A11C5A">
            <w:pPr>
              <w:jc w:val="both"/>
              <w:rPr>
                <w:rFonts w:cs="Times New Roman"/>
              </w:rPr>
            </w:pPr>
          </w:p>
          <w:p w14:paraId="33937529" w14:textId="77777777" w:rsidR="00A11C5A" w:rsidRPr="007B2C56" w:rsidRDefault="006F6AC3"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de la lectura como fuente de reflexión y de recreación</w:t>
            </w:r>
            <w:r w:rsidR="00A11C5A">
              <w:rPr>
                <w:rFonts w:ascii="Times New Roman" w:eastAsiaTheme="minorHAnsi" w:hAnsi="Times New Roman"/>
                <w:sz w:val="24"/>
                <w:szCs w:val="24"/>
              </w:rPr>
              <w:t>.</w:t>
            </w:r>
          </w:p>
          <w:p w14:paraId="3B026429" w14:textId="77777777" w:rsidR="00A11C5A" w:rsidRDefault="00A11C5A" w:rsidP="00A11C5A">
            <w:pPr>
              <w:jc w:val="both"/>
              <w:rPr>
                <w:rFonts w:cs="Times New Roman"/>
              </w:rPr>
            </w:pPr>
            <w:r w:rsidRPr="0052016C">
              <w:rPr>
                <w:rFonts w:cs="Times New Roman"/>
              </w:rPr>
              <w:t>PRODUCCION</w:t>
            </w:r>
          </w:p>
          <w:p w14:paraId="65C9508F" w14:textId="77777777" w:rsidR="00A11C5A" w:rsidRDefault="006F6AC3"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Elaboración de gráficos </w:t>
            </w:r>
            <w:r w:rsidR="00D610E6">
              <w:rPr>
                <w:rFonts w:ascii="Times New Roman" w:hAnsi="Times New Roman"/>
                <w:sz w:val="24"/>
                <w:szCs w:val="24"/>
              </w:rPr>
              <w:t>secuenciales utilizando la estructura del cuento.</w:t>
            </w:r>
          </w:p>
          <w:p w14:paraId="77246BB7" w14:textId="77777777" w:rsidR="00D610E6" w:rsidRPr="003A2D14" w:rsidRDefault="00D610E6"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mensajes con sentido de reflexión.</w:t>
            </w:r>
          </w:p>
          <w:p w14:paraId="4B454FA7" w14:textId="77777777" w:rsidR="00A11C5A" w:rsidRPr="00BF283D" w:rsidRDefault="00A11C5A" w:rsidP="006F6AC3">
            <w:pPr>
              <w:pStyle w:val="Prrafodelista"/>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DA364" w14:textId="77777777" w:rsidR="00A11C5A" w:rsidRDefault="00A11C5A" w:rsidP="00A11C5A">
            <w:pPr>
              <w:contextualSpacing/>
              <w:rPr>
                <w:rFonts w:ascii="Arial" w:hAnsi="Arial" w:cs="Arial"/>
                <w:b/>
                <w:i/>
                <w:sz w:val="18"/>
                <w:szCs w:val="18"/>
              </w:rPr>
            </w:pPr>
          </w:p>
          <w:p w14:paraId="4F42187B" w14:textId="77777777" w:rsidR="00A11C5A" w:rsidRDefault="00A11C5A" w:rsidP="00A11C5A">
            <w:pPr>
              <w:contextualSpacing/>
              <w:rPr>
                <w:rFonts w:ascii="Arial" w:hAnsi="Arial" w:cs="Arial"/>
                <w:b/>
                <w:i/>
                <w:sz w:val="18"/>
                <w:szCs w:val="18"/>
              </w:rPr>
            </w:pPr>
          </w:p>
          <w:p w14:paraId="35B208C4"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RECURSOS Y MEDIOS</w:t>
            </w:r>
          </w:p>
          <w:p w14:paraId="0A071821"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Materiales- Escritorio</w:t>
            </w:r>
          </w:p>
          <w:p w14:paraId="4D35640F" w14:textId="77777777" w:rsidR="00A11C5A" w:rsidRPr="001616E5" w:rsidRDefault="00A11C5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144C6486"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51B930AF"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488D98C5"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7B2A8652"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296FDFF1"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43EEE69C"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F11C224" w14:textId="77777777" w:rsidR="00A11C5A" w:rsidRPr="001616E5" w:rsidRDefault="00A11C5A" w:rsidP="00A11C5A">
            <w:pPr>
              <w:pStyle w:val="Prrafodelista"/>
              <w:spacing w:after="0"/>
              <w:ind w:left="142"/>
              <w:rPr>
                <w:rFonts w:ascii="Arial" w:hAnsi="Arial" w:cs="Arial"/>
                <w:i/>
                <w:sz w:val="18"/>
                <w:szCs w:val="18"/>
              </w:rPr>
            </w:pPr>
          </w:p>
          <w:p w14:paraId="2751C642" w14:textId="77777777" w:rsidR="00A11C5A" w:rsidRPr="00D610E6" w:rsidRDefault="00D610E6" w:rsidP="00A11C5A">
            <w:pPr>
              <w:rPr>
                <w:rFonts w:cs="Times New Roman"/>
                <w:b/>
              </w:rPr>
            </w:pPr>
            <w:r>
              <w:rPr>
                <w:rFonts w:cs="Times New Roman"/>
                <w:b/>
              </w:rPr>
              <w:t>MATERIAL DE ANALOGIA</w:t>
            </w:r>
          </w:p>
          <w:p w14:paraId="072F8A07" w14:textId="77777777" w:rsidR="00A11C5A" w:rsidRPr="00AA28A8" w:rsidRDefault="00A11C5A" w:rsidP="00FC7658">
            <w:pPr>
              <w:widowControl/>
              <w:numPr>
                <w:ilvl w:val="0"/>
                <w:numId w:val="1"/>
              </w:numPr>
              <w:suppressAutoHyphens w:val="0"/>
              <w:rPr>
                <w:rFonts w:cs="Times New Roman"/>
              </w:rPr>
            </w:pPr>
            <w:r w:rsidRPr="00AA28A8">
              <w:rPr>
                <w:rFonts w:cs="Times New Roman"/>
              </w:rPr>
              <w:t>Lápiz.</w:t>
            </w:r>
          </w:p>
          <w:p w14:paraId="45CEDCEC" w14:textId="77777777" w:rsidR="00A11C5A" w:rsidRPr="00AA28A8" w:rsidRDefault="00A11C5A" w:rsidP="00FC7658">
            <w:pPr>
              <w:widowControl/>
              <w:numPr>
                <w:ilvl w:val="0"/>
                <w:numId w:val="1"/>
              </w:numPr>
              <w:suppressAutoHyphens w:val="0"/>
              <w:rPr>
                <w:rFonts w:cs="Times New Roman"/>
              </w:rPr>
            </w:pPr>
            <w:r w:rsidRPr="00AA28A8">
              <w:rPr>
                <w:rFonts w:cs="Times New Roman"/>
              </w:rPr>
              <w:t>Colores</w:t>
            </w:r>
          </w:p>
          <w:p w14:paraId="2BFE3449" w14:textId="77777777" w:rsidR="00A11C5A" w:rsidRPr="00AA28A8" w:rsidRDefault="00A11C5A" w:rsidP="00FC7658">
            <w:pPr>
              <w:widowControl/>
              <w:numPr>
                <w:ilvl w:val="0"/>
                <w:numId w:val="1"/>
              </w:numPr>
              <w:suppressAutoHyphens w:val="0"/>
              <w:rPr>
                <w:rFonts w:cs="Times New Roman"/>
              </w:rPr>
            </w:pPr>
            <w:r w:rsidRPr="00AA28A8">
              <w:rPr>
                <w:rFonts w:cs="Times New Roman"/>
              </w:rPr>
              <w:t xml:space="preserve">Pegamentos </w:t>
            </w:r>
          </w:p>
          <w:p w14:paraId="5228933C" w14:textId="77777777" w:rsidR="00A11C5A" w:rsidRPr="00AA28A8" w:rsidRDefault="00A11C5A" w:rsidP="00FC7658">
            <w:pPr>
              <w:widowControl/>
              <w:numPr>
                <w:ilvl w:val="0"/>
                <w:numId w:val="1"/>
              </w:numPr>
              <w:suppressAutoHyphens w:val="0"/>
              <w:rPr>
                <w:rFonts w:cs="Times New Roman"/>
              </w:rPr>
            </w:pPr>
            <w:r w:rsidRPr="00AA28A8">
              <w:rPr>
                <w:rFonts w:cs="Times New Roman"/>
              </w:rPr>
              <w:t>Papel resma</w:t>
            </w:r>
          </w:p>
          <w:p w14:paraId="79A53FE8" w14:textId="77777777" w:rsidR="00A11C5A" w:rsidRPr="00D610E6" w:rsidRDefault="00A11C5A" w:rsidP="00FC7658">
            <w:pPr>
              <w:widowControl/>
              <w:numPr>
                <w:ilvl w:val="0"/>
                <w:numId w:val="1"/>
              </w:numPr>
              <w:suppressAutoHyphens w:val="0"/>
              <w:rPr>
                <w:rFonts w:cs="Times New Roman"/>
              </w:rPr>
            </w:pPr>
            <w:r w:rsidRPr="00AA28A8">
              <w:rPr>
                <w:rFonts w:cs="Times New Roman"/>
              </w:rPr>
              <w:t>Texto de apoyo</w:t>
            </w:r>
          </w:p>
          <w:p w14:paraId="5391A2B0" w14:textId="77777777" w:rsidR="00A11C5A" w:rsidRDefault="00A11C5A" w:rsidP="00A11C5A">
            <w:pPr>
              <w:rPr>
                <w:rFonts w:cs="Times New Roman"/>
                <w:b/>
                <w:sz w:val="22"/>
                <w:szCs w:val="22"/>
              </w:rPr>
            </w:pPr>
            <w:r w:rsidRPr="00AA28A8">
              <w:rPr>
                <w:rFonts w:cs="Times New Roman"/>
                <w:b/>
                <w:sz w:val="22"/>
                <w:szCs w:val="22"/>
              </w:rPr>
              <w:t>MATERIAL DE PRODUCCION</w:t>
            </w:r>
          </w:p>
          <w:p w14:paraId="151B1A13" w14:textId="77777777" w:rsidR="00A11C5A" w:rsidRPr="00AA28A8" w:rsidRDefault="00A11C5A" w:rsidP="00A11C5A">
            <w:pPr>
              <w:rPr>
                <w:rFonts w:cs="Times New Roman"/>
                <w:b/>
                <w:sz w:val="22"/>
                <w:szCs w:val="22"/>
              </w:rPr>
            </w:pPr>
          </w:p>
          <w:p w14:paraId="4BC4001A" w14:textId="77777777" w:rsidR="00A11C5A" w:rsidRPr="00D610E6" w:rsidRDefault="00A11C5A" w:rsidP="00FC7658">
            <w:pPr>
              <w:pStyle w:val="Prrafodelista"/>
              <w:numPr>
                <w:ilvl w:val="0"/>
                <w:numId w:val="4"/>
              </w:numPr>
              <w:rPr>
                <w:rFonts w:ascii="Times New Roman" w:hAnsi="Times New Roman"/>
              </w:rPr>
            </w:pPr>
            <w:r>
              <w:rPr>
                <w:rFonts w:ascii="Times New Roman" w:hAnsi="Times New Roman"/>
              </w:rPr>
              <w:t>Cuaderno de trabajo</w:t>
            </w:r>
          </w:p>
          <w:p w14:paraId="3944BDF0" w14:textId="77777777" w:rsidR="00A11C5A" w:rsidRDefault="00A11C5A" w:rsidP="00A11C5A">
            <w:pPr>
              <w:rPr>
                <w:rFonts w:cs="Times New Roman"/>
                <w:b/>
              </w:rPr>
            </w:pPr>
            <w:r w:rsidRPr="00AA28A8">
              <w:rPr>
                <w:rFonts w:cs="Times New Roman"/>
              </w:rPr>
              <w:t xml:space="preserve"> </w:t>
            </w:r>
            <w:r w:rsidRPr="00AA28A8">
              <w:rPr>
                <w:rFonts w:cs="Times New Roman"/>
                <w:b/>
              </w:rPr>
              <w:t xml:space="preserve">MATERIAL DE LA </w:t>
            </w:r>
          </w:p>
          <w:p w14:paraId="1D376786" w14:textId="77777777" w:rsidR="00A11C5A" w:rsidRPr="00AA28A8" w:rsidRDefault="00A11C5A" w:rsidP="00A11C5A">
            <w:pPr>
              <w:rPr>
                <w:rFonts w:cs="Times New Roman"/>
                <w:b/>
              </w:rPr>
            </w:pPr>
            <w:r>
              <w:rPr>
                <w:rFonts w:cs="Times New Roman"/>
                <w:b/>
              </w:rPr>
              <w:t xml:space="preserve">   </w:t>
            </w:r>
            <w:r w:rsidRPr="00AA28A8">
              <w:rPr>
                <w:rFonts w:cs="Times New Roman"/>
                <w:b/>
              </w:rPr>
              <w:t xml:space="preserve">VIDA </w:t>
            </w:r>
          </w:p>
          <w:p w14:paraId="718B3028" w14:textId="77777777" w:rsidR="00A11C5A" w:rsidRPr="00AA28A8" w:rsidRDefault="00A11C5A" w:rsidP="00A11C5A">
            <w:pPr>
              <w:rPr>
                <w:rFonts w:cs="Times New Roman"/>
                <w:b/>
              </w:rPr>
            </w:pPr>
          </w:p>
          <w:p w14:paraId="03C35C61"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Texto de apoyo</w:t>
            </w:r>
          </w:p>
          <w:p w14:paraId="78BBB3CD"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53EDB303" w14:textId="77777777" w:rsidR="00A11C5A" w:rsidRPr="006E3A0E" w:rsidRDefault="00A11C5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95786" w14:textId="77777777" w:rsidR="00A11C5A" w:rsidRDefault="00A11C5A" w:rsidP="00A11C5A">
            <w:pPr>
              <w:pStyle w:val="Prrafodelista"/>
              <w:spacing w:after="0" w:line="240" w:lineRule="auto"/>
              <w:ind w:left="142"/>
              <w:rPr>
                <w:rFonts w:ascii="Arial" w:hAnsi="Arial" w:cs="Arial"/>
                <w:i/>
                <w:sz w:val="18"/>
                <w:szCs w:val="18"/>
              </w:rPr>
            </w:pPr>
          </w:p>
          <w:p w14:paraId="589F9CED" w14:textId="77777777" w:rsidR="00A11C5A" w:rsidRDefault="00A11C5A" w:rsidP="00A11C5A">
            <w:pPr>
              <w:jc w:val="both"/>
              <w:rPr>
                <w:rFonts w:cs="Times New Roman"/>
              </w:rPr>
            </w:pPr>
          </w:p>
          <w:p w14:paraId="7E54037D" w14:textId="77777777" w:rsidR="00A11C5A" w:rsidRPr="0052016C" w:rsidRDefault="00A11C5A" w:rsidP="00A11C5A">
            <w:pPr>
              <w:rPr>
                <w:rFonts w:cs="Times New Roman"/>
              </w:rPr>
            </w:pPr>
            <w:r w:rsidRPr="0052016C">
              <w:rPr>
                <w:rFonts w:cs="Times New Roman"/>
              </w:rPr>
              <w:t>SER</w:t>
            </w:r>
          </w:p>
          <w:p w14:paraId="7816D8FA" w14:textId="77777777" w:rsidR="00A11C5A" w:rsidRDefault="00A11C5A" w:rsidP="00A11C5A">
            <w:pPr>
              <w:jc w:val="both"/>
              <w:rPr>
                <w:rFonts w:cs="Times New Roman"/>
              </w:rPr>
            </w:pPr>
            <w:r w:rsidRPr="0052016C">
              <w:rPr>
                <w:rFonts w:cs="Times New Roman"/>
              </w:rPr>
              <w:t xml:space="preserve"> </w:t>
            </w:r>
            <w:r w:rsidR="00D610E6">
              <w:rPr>
                <w:rFonts w:cs="Times New Roman"/>
              </w:rPr>
              <w:t>Asume actitud de obediencia y respeto mutuo entre compañeros.</w:t>
            </w:r>
          </w:p>
          <w:p w14:paraId="1F8EF7B7" w14:textId="77777777" w:rsidR="00D610E6" w:rsidRPr="0052016C" w:rsidRDefault="00D610E6" w:rsidP="00A11C5A">
            <w:pPr>
              <w:jc w:val="both"/>
              <w:rPr>
                <w:rFonts w:cs="Times New Roman"/>
              </w:rPr>
            </w:pPr>
          </w:p>
          <w:p w14:paraId="4AC1FBED" w14:textId="77777777" w:rsidR="00A11C5A" w:rsidRDefault="00A11C5A" w:rsidP="00A11C5A">
            <w:pPr>
              <w:rPr>
                <w:rFonts w:cs="Times New Roman"/>
              </w:rPr>
            </w:pPr>
            <w:r w:rsidRPr="0052016C">
              <w:rPr>
                <w:rFonts w:cs="Times New Roman"/>
              </w:rPr>
              <w:t>SABER</w:t>
            </w:r>
          </w:p>
          <w:p w14:paraId="0EEA81C7" w14:textId="77777777" w:rsidR="00D610E6" w:rsidRPr="0052016C" w:rsidRDefault="00D610E6" w:rsidP="00D610E6">
            <w:pPr>
              <w:jc w:val="both"/>
              <w:rPr>
                <w:rFonts w:cs="Times New Roman"/>
              </w:rPr>
            </w:pPr>
            <w:r>
              <w:rPr>
                <w:rFonts w:cs="Times New Roman"/>
              </w:rPr>
              <w:t>-Comprende el contenido del texto.</w:t>
            </w:r>
          </w:p>
          <w:p w14:paraId="55815821" w14:textId="77777777" w:rsidR="00A11C5A" w:rsidRDefault="00D610E6" w:rsidP="00D610E6">
            <w:pPr>
              <w:jc w:val="both"/>
              <w:rPr>
                <w:rFonts w:cs="Times New Roman"/>
              </w:rPr>
            </w:pPr>
            <w:r>
              <w:rPr>
                <w:rFonts w:cs="Times New Roman"/>
              </w:rPr>
              <w:t>-Identifica la estructura del cuento.</w:t>
            </w:r>
          </w:p>
          <w:p w14:paraId="5E1EC39A" w14:textId="77777777" w:rsidR="00D610E6" w:rsidRDefault="00D610E6" w:rsidP="00D610E6">
            <w:pPr>
              <w:jc w:val="both"/>
              <w:rPr>
                <w:rFonts w:cs="Times New Roman"/>
              </w:rPr>
            </w:pPr>
            <w:r>
              <w:rPr>
                <w:rFonts w:cs="Times New Roman"/>
              </w:rPr>
              <w:t>-Clasifica los tipos de cuentos.</w:t>
            </w:r>
          </w:p>
          <w:p w14:paraId="5D42CE13" w14:textId="77777777" w:rsidR="00A11C5A" w:rsidRDefault="00A11C5A" w:rsidP="00A11C5A">
            <w:pPr>
              <w:jc w:val="both"/>
              <w:rPr>
                <w:rFonts w:cs="Times New Roman"/>
              </w:rPr>
            </w:pPr>
          </w:p>
          <w:p w14:paraId="66E894A7" w14:textId="77777777" w:rsidR="00A11C5A" w:rsidRPr="00D26F1E" w:rsidRDefault="00A11C5A" w:rsidP="00A11C5A">
            <w:pPr>
              <w:jc w:val="both"/>
              <w:rPr>
                <w:rFonts w:cs="Times New Roman"/>
              </w:rPr>
            </w:pPr>
            <w:r>
              <w:rPr>
                <w:rFonts w:cs="Times New Roman"/>
              </w:rPr>
              <w:t>HACER</w:t>
            </w:r>
          </w:p>
          <w:p w14:paraId="039BBE23" w14:textId="77777777" w:rsidR="00A11C5A" w:rsidRDefault="00A11C5A" w:rsidP="00A11C5A">
            <w:pPr>
              <w:pStyle w:val="Sinespaciado"/>
              <w:jc w:val="both"/>
              <w:rPr>
                <w:rFonts w:cs="Times New Roman"/>
              </w:rPr>
            </w:pPr>
            <w:r>
              <w:rPr>
                <w:rFonts w:cs="Times New Roman"/>
              </w:rPr>
              <w:t xml:space="preserve"> </w:t>
            </w:r>
          </w:p>
          <w:p w14:paraId="08D9F4AC" w14:textId="77777777" w:rsidR="00D610E6" w:rsidRDefault="00D610E6" w:rsidP="00D610E6">
            <w:pPr>
              <w:jc w:val="both"/>
              <w:rPr>
                <w:rFonts w:cs="Times New Roman"/>
              </w:rPr>
            </w:pPr>
            <w:r>
              <w:rPr>
                <w:rFonts w:cs="Times New Roman"/>
              </w:rPr>
              <w:t>-Resume el cuento con palabras sencillas.</w:t>
            </w:r>
          </w:p>
          <w:p w14:paraId="2C8C278D" w14:textId="77777777" w:rsidR="00A11C5A" w:rsidRDefault="00D610E6" w:rsidP="00D610E6">
            <w:pPr>
              <w:jc w:val="both"/>
              <w:rPr>
                <w:rFonts w:cs="Times New Roman"/>
              </w:rPr>
            </w:pPr>
            <w:r>
              <w:rPr>
                <w:rFonts w:cs="Times New Roman"/>
              </w:rPr>
              <w:t>Divide el texto marcando la estructura para su mejor comprensión.</w:t>
            </w:r>
          </w:p>
          <w:p w14:paraId="17D6277D" w14:textId="77777777" w:rsidR="00A11C5A" w:rsidRDefault="00A11C5A" w:rsidP="00A11C5A">
            <w:pPr>
              <w:rPr>
                <w:rFonts w:cs="Times New Roman"/>
              </w:rPr>
            </w:pPr>
            <w:r>
              <w:rPr>
                <w:rFonts w:cs="Times New Roman"/>
              </w:rPr>
              <w:t>DECIDIR</w:t>
            </w:r>
            <w:r w:rsidRPr="0052016C">
              <w:rPr>
                <w:rFonts w:cs="Times New Roman"/>
              </w:rPr>
              <w:t>.</w:t>
            </w:r>
          </w:p>
          <w:p w14:paraId="0DB5A308" w14:textId="77777777" w:rsidR="00A11C5A" w:rsidRDefault="00A11C5A" w:rsidP="00A11C5A">
            <w:pPr>
              <w:rPr>
                <w:rFonts w:cs="Times New Roman"/>
              </w:rPr>
            </w:pPr>
          </w:p>
          <w:p w14:paraId="0C3C1B5D" w14:textId="77777777" w:rsidR="00A11C5A" w:rsidRPr="001616E5" w:rsidRDefault="00A11C5A" w:rsidP="00A11C5A">
            <w:pPr>
              <w:jc w:val="both"/>
              <w:rPr>
                <w:rFonts w:ascii="Arial" w:hAnsi="Arial" w:cs="Arial"/>
                <w:i/>
                <w:sz w:val="18"/>
                <w:szCs w:val="18"/>
              </w:rPr>
            </w:pPr>
            <w:r w:rsidRPr="001616E5">
              <w:rPr>
                <w:rFonts w:ascii="Arial" w:hAnsi="Arial" w:cs="Arial"/>
                <w:i/>
                <w:sz w:val="18"/>
                <w:szCs w:val="18"/>
              </w:rPr>
              <w:t xml:space="preserve"> </w:t>
            </w:r>
            <w:r w:rsidR="00D610E6">
              <w:rPr>
                <w:rFonts w:ascii="Arial" w:hAnsi="Arial" w:cs="Arial"/>
                <w:i/>
                <w:sz w:val="18"/>
                <w:szCs w:val="18"/>
              </w:rPr>
              <w:t>-</w:t>
            </w:r>
            <w:r w:rsidR="00D610E6">
              <w:rPr>
                <w:rFonts w:cs="Times New Roman"/>
              </w:rPr>
              <w:t>Asume actitud crítica, propositiva y de respeto a los consejos de las demás</w:t>
            </w:r>
          </w:p>
        </w:tc>
      </w:tr>
      <w:tr w:rsidR="00A11C5A" w:rsidRPr="001616E5" w14:paraId="6AF6E60A" w14:textId="77777777" w:rsidTr="00A11C5A">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9CDC6" w14:textId="77777777" w:rsidR="00A11C5A" w:rsidRDefault="00A11C5A" w:rsidP="00A11C5A">
            <w:pPr>
              <w:rPr>
                <w:rFonts w:ascii="Arial" w:hAnsi="Arial" w:cs="Arial"/>
                <w:b/>
                <w:sz w:val="18"/>
                <w:szCs w:val="18"/>
              </w:rPr>
            </w:pPr>
            <w:r w:rsidRPr="001616E5">
              <w:rPr>
                <w:rFonts w:ascii="Arial" w:hAnsi="Arial" w:cs="Arial"/>
                <w:b/>
                <w:sz w:val="18"/>
                <w:szCs w:val="18"/>
              </w:rPr>
              <w:t>PRODUCTO:</w:t>
            </w:r>
          </w:p>
          <w:p w14:paraId="0107E932" w14:textId="77777777" w:rsidR="00D610E6" w:rsidRDefault="00D610E6"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gráficos secuenciales utilizando la estructura del cuento.</w:t>
            </w:r>
          </w:p>
          <w:p w14:paraId="2789C27C" w14:textId="77777777" w:rsidR="00A11C5A" w:rsidRPr="00D610E6" w:rsidRDefault="00D610E6"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mensajes con sentido de reflexión.</w:t>
            </w:r>
          </w:p>
        </w:tc>
      </w:tr>
      <w:tr w:rsidR="00A11C5A" w:rsidRPr="001616E5" w14:paraId="71F8A384" w14:textId="77777777" w:rsidTr="00A11C5A">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3EE8E" w14:textId="77777777" w:rsidR="00A11C5A" w:rsidRDefault="00A11C5A" w:rsidP="00A11C5A">
            <w:pPr>
              <w:pStyle w:val="Sinespaciado"/>
              <w:rPr>
                <w:rFonts w:ascii="Arial" w:hAnsi="Arial" w:cs="Arial"/>
                <w:i/>
                <w:sz w:val="18"/>
                <w:szCs w:val="18"/>
              </w:rPr>
            </w:pPr>
          </w:p>
          <w:p w14:paraId="6F438271" w14:textId="77777777" w:rsidR="00A11C5A" w:rsidRDefault="00A11C5A" w:rsidP="00A11C5A">
            <w:pPr>
              <w:pStyle w:val="Sinespaciado"/>
              <w:rPr>
                <w:rFonts w:ascii="Arial" w:hAnsi="Arial" w:cs="Arial"/>
                <w:b/>
                <w:sz w:val="18"/>
                <w:szCs w:val="18"/>
              </w:rPr>
            </w:pPr>
            <w:r w:rsidRPr="001616E5">
              <w:rPr>
                <w:rFonts w:ascii="Arial" w:hAnsi="Arial" w:cs="Arial"/>
                <w:b/>
                <w:sz w:val="18"/>
                <w:szCs w:val="18"/>
              </w:rPr>
              <w:t xml:space="preserve">BIBLIOGRAFÍA: </w:t>
            </w:r>
          </w:p>
          <w:p w14:paraId="0BF0267C" w14:textId="77777777" w:rsidR="00A11C5A" w:rsidRPr="000762CE" w:rsidRDefault="00A11C5A" w:rsidP="00A11C5A">
            <w:pPr>
              <w:pStyle w:val="Sinespaciado"/>
              <w:rPr>
                <w:rFonts w:ascii="Arial" w:hAnsi="Arial" w:cs="Arial"/>
                <w:i/>
                <w:sz w:val="18"/>
                <w:szCs w:val="18"/>
              </w:rPr>
            </w:pPr>
          </w:p>
          <w:p w14:paraId="17011939"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20315FB3" w14:textId="493AF7DB"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 xml:space="preserve">. Editorial Nueva Generación </w:t>
            </w:r>
            <w:r w:rsidR="00806BEB">
              <w:rPr>
                <w:rFonts w:ascii="Arial" w:hAnsi="Arial" w:cs="Arial"/>
                <w:sz w:val="20"/>
                <w:szCs w:val="20"/>
              </w:rPr>
              <w:t>2025</w:t>
            </w:r>
          </w:p>
          <w:p w14:paraId="21310E27" w14:textId="77777777" w:rsidR="00A11C5A"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6AA5E561" w14:textId="77777777" w:rsidR="00A11C5A" w:rsidRPr="001616E5" w:rsidRDefault="00A11C5A" w:rsidP="003B213B">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795D9FC3" w14:textId="77777777" w:rsidR="00A11C5A" w:rsidRPr="001616E5" w:rsidRDefault="00A11C5A" w:rsidP="00A11C5A">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00D13621">
        <w:rPr>
          <w:rFonts w:ascii="Arial" w:hAnsi="Arial" w:cs="Arial"/>
          <w:b/>
          <w:i/>
          <w:sz w:val="18"/>
          <w:szCs w:val="18"/>
        </w:rPr>
        <w:t>N°7</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11C5A" w:rsidRPr="001616E5" w14:paraId="47DBD4DD" w14:textId="77777777" w:rsidTr="00A11C5A">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700C4" w14:textId="77777777" w:rsidR="00A11C5A" w:rsidRPr="0065708E" w:rsidRDefault="00A11C5A" w:rsidP="00A11C5A">
            <w:pPr>
              <w:rPr>
                <w:rFonts w:ascii="Arial" w:hAnsi="Arial" w:cs="Arial"/>
                <w:b/>
                <w:i/>
                <w:sz w:val="18"/>
                <w:szCs w:val="18"/>
              </w:rPr>
            </w:pPr>
            <w:r w:rsidRPr="0065708E">
              <w:rPr>
                <w:rFonts w:ascii="Arial" w:hAnsi="Arial" w:cs="Arial"/>
                <w:b/>
                <w:i/>
                <w:sz w:val="18"/>
                <w:szCs w:val="18"/>
              </w:rPr>
              <w:t>DATOS INFORMATIVOS:</w:t>
            </w:r>
          </w:p>
          <w:p w14:paraId="48751BAC"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4FB35F5D"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2F5E505F" w14:textId="77777777" w:rsidR="00A11C5A" w:rsidRPr="0065708E" w:rsidRDefault="00A11C5A" w:rsidP="00A11C5A">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503E2154"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7A918507" w14:textId="77777777" w:rsidR="00A11C5A" w:rsidRPr="00272D58" w:rsidRDefault="00A11C5A" w:rsidP="00A11C5A">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964DD" w14:textId="77777777" w:rsidR="00A11C5A" w:rsidRDefault="00A11C5A" w:rsidP="00A11C5A">
            <w:pPr>
              <w:tabs>
                <w:tab w:val="left" w:pos="1134"/>
                <w:tab w:val="left" w:pos="5245"/>
                <w:tab w:val="left" w:pos="6804"/>
              </w:tabs>
              <w:contextualSpacing/>
              <w:rPr>
                <w:rFonts w:ascii="Arial" w:hAnsi="Arial" w:cs="Arial"/>
                <w:i/>
                <w:sz w:val="18"/>
                <w:szCs w:val="18"/>
              </w:rPr>
            </w:pPr>
          </w:p>
          <w:p w14:paraId="6C8F4DEC" w14:textId="77777777" w:rsidR="00A11C5A" w:rsidRPr="0065708E" w:rsidRDefault="00A11C5A" w:rsidP="00A11C5A">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50AD3631"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2004DF87" w14:textId="77777777" w:rsidR="00A11C5A" w:rsidRPr="0065708E" w:rsidRDefault="00A11C5A" w:rsidP="00A11C5A">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5FFFCD4"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78935975" w14:textId="77777777" w:rsidR="00A11C5A" w:rsidRPr="0065708E" w:rsidRDefault="00A11C5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11C5A" w:rsidRPr="001616E5" w14:paraId="4C4D6F9A" w14:textId="77777777" w:rsidTr="00A11C5A">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209C3"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32BD51C3" w14:textId="77777777" w:rsidR="00A11C5A" w:rsidRPr="001616E5" w:rsidRDefault="00A11C5A" w:rsidP="00A11C5A">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66A1A" w14:textId="77777777" w:rsidR="00A11C5A" w:rsidRDefault="00A11C5A" w:rsidP="00A11C5A">
            <w:pPr>
              <w:rPr>
                <w:rFonts w:ascii="Arial" w:hAnsi="Arial" w:cs="Arial"/>
                <w:b/>
                <w:i/>
                <w:sz w:val="18"/>
                <w:szCs w:val="18"/>
              </w:rPr>
            </w:pPr>
          </w:p>
          <w:p w14:paraId="3F512D21" w14:textId="77777777" w:rsidR="00A11C5A" w:rsidRPr="001616E5" w:rsidRDefault="00A11C5A" w:rsidP="00A11C5A">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283D21FB" w14:textId="77777777" w:rsidR="00A11C5A" w:rsidRPr="001616E5" w:rsidRDefault="00A11C5A" w:rsidP="00A11C5A">
            <w:pPr>
              <w:rPr>
                <w:rFonts w:ascii="Arial" w:hAnsi="Arial" w:cs="Arial"/>
                <w:sz w:val="18"/>
                <w:szCs w:val="18"/>
              </w:rPr>
            </w:pPr>
          </w:p>
        </w:tc>
      </w:tr>
      <w:tr w:rsidR="00A11C5A" w:rsidRPr="001616E5" w14:paraId="7CB0B3C0" w14:textId="77777777" w:rsidTr="00A11C5A">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F437B"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OBJETIVO HOLÍSTICO:</w:t>
            </w:r>
          </w:p>
          <w:p w14:paraId="318CAC09" w14:textId="77777777" w:rsidR="00A11C5A" w:rsidRPr="001616E5" w:rsidRDefault="008910ED" w:rsidP="00660931">
            <w:pPr>
              <w:contextualSpacing/>
              <w:jc w:val="both"/>
              <w:rPr>
                <w:rFonts w:ascii="Arial" w:hAnsi="Arial" w:cs="Arial"/>
                <w:i/>
                <w:sz w:val="18"/>
                <w:szCs w:val="18"/>
              </w:rPr>
            </w:pPr>
            <w:r>
              <w:rPr>
                <w:rFonts w:cs="Times New Roman"/>
              </w:rPr>
              <w:t xml:space="preserve">Asumimos actitud crítica y propositiva al realizar lecturas narrativas, a través del </w:t>
            </w:r>
            <w:r w:rsidR="00660931">
              <w:rPr>
                <w:rFonts w:cs="Times New Roman"/>
              </w:rPr>
              <w:t>análisis</w:t>
            </w:r>
            <w:r>
              <w:rPr>
                <w:rFonts w:cs="Times New Roman"/>
              </w:rPr>
              <w:t xml:space="preserve"> de la narración, Lectura “El zorro y el cóndor” utilizando diferentes técnicas de </w:t>
            </w:r>
            <w:proofErr w:type="gramStart"/>
            <w:r>
              <w:rPr>
                <w:rFonts w:cs="Times New Roman"/>
              </w:rPr>
              <w:t>resumen,  para</w:t>
            </w:r>
            <w:proofErr w:type="gramEnd"/>
            <w:r>
              <w:rPr>
                <w:rFonts w:cs="Times New Roman"/>
              </w:rPr>
              <w:t xml:space="preserve"> concienc</w:t>
            </w:r>
            <w:r w:rsidR="00660931">
              <w:rPr>
                <w:rFonts w:cs="Times New Roman"/>
              </w:rPr>
              <w:t>iar el cuidado de la cultura literaria de su región</w:t>
            </w:r>
            <w:r>
              <w:rPr>
                <w:rFonts w:cs="Times New Roman"/>
              </w:rPr>
              <w:t>.</w:t>
            </w:r>
          </w:p>
        </w:tc>
      </w:tr>
      <w:tr w:rsidR="00A11C5A" w:rsidRPr="001616E5" w14:paraId="2F7BB170"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CCED4"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14C75B15" w14:textId="77777777" w:rsidR="00D13621" w:rsidRDefault="00D13621"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 narración.</w:t>
            </w:r>
          </w:p>
          <w:p w14:paraId="3EFDF3B8" w14:textId="77777777" w:rsidR="00A11C5A" w:rsidRPr="00D13621" w:rsidRDefault="00D13621"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zorro y el cóndor. (cuento tradicional andino)</w:t>
            </w:r>
          </w:p>
        </w:tc>
      </w:tr>
      <w:tr w:rsidR="00A11C5A" w:rsidRPr="001616E5" w14:paraId="04CB487A" w14:textId="77777777" w:rsidTr="00A11C5A">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2D620"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7FED6B8D"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40FEF" w14:textId="77777777" w:rsidR="00A11C5A" w:rsidRDefault="00A11C5A" w:rsidP="00A11C5A">
            <w:pPr>
              <w:ind w:right="-48"/>
              <w:jc w:val="center"/>
              <w:rPr>
                <w:rFonts w:ascii="Arial" w:hAnsi="Arial" w:cs="Arial"/>
                <w:b/>
                <w:i/>
                <w:sz w:val="18"/>
                <w:szCs w:val="18"/>
              </w:rPr>
            </w:pPr>
          </w:p>
          <w:p w14:paraId="18242CA7" w14:textId="77777777" w:rsidR="00A11C5A" w:rsidRPr="001616E5" w:rsidRDefault="00A11C5A" w:rsidP="00A11C5A">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1BA91" w14:textId="77777777" w:rsidR="00A11C5A" w:rsidRDefault="00A11C5A" w:rsidP="00A11C5A">
            <w:pPr>
              <w:jc w:val="center"/>
              <w:rPr>
                <w:rFonts w:ascii="Arial" w:hAnsi="Arial" w:cs="Arial"/>
                <w:b/>
                <w:i/>
                <w:sz w:val="18"/>
                <w:szCs w:val="18"/>
              </w:rPr>
            </w:pPr>
          </w:p>
          <w:p w14:paraId="0EEF137D"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CRITERIOS DE EVALUACIÓN</w:t>
            </w:r>
          </w:p>
        </w:tc>
      </w:tr>
      <w:tr w:rsidR="00A11C5A" w:rsidRPr="001616E5" w14:paraId="2490CD11" w14:textId="77777777" w:rsidTr="00A11C5A">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82E4A" w14:textId="77777777" w:rsidR="00A11C5A" w:rsidRPr="001616E5" w:rsidRDefault="00A11C5A" w:rsidP="00A11C5A">
            <w:pPr>
              <w:pStyle w:val="Sinespaciado"/>
              <w:rPr>
                <w:rFonts w:ascii="Arial" w:hAnsi="Arial" w:cs="Arial"/>
                <w:b/>
                <w:sz w:val="18"/>
                <w:szCs w:val="18"/>
              </w:rPr>
            </w:pPr>
          </w:p>
          <w:p w14:paraId="200488AE" w14:textId="77777777" w:rsidR="00A11C5A" w:rsidRDefault="00A11C5A" w:rsidP="00A11C5A">
            <w:pPr>
              <w:rPr>
                <w:rFonts w:cs="Times New Roman"/>
              </w:rPr>
            </w:pPr>
            <w:r w:rsidRPr="0052016C">
              <w:rPr>
                <w:rFonts w:cs="Times New Roman"/>
              </w:rPr>
              <w:t>PRACTICA</w:t>
            </w:r>
          </w:p>
          <w:p w14:paraId="68FC2CBD" w14:textId="77777777" w:rsidR="008910ED" w:rsidRDefault="008910ED"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Lectura en voz alta y silenciosa de la narración “el zorro y el cóndor” y marcamos los elementos y estructura de la narración.</w:t>
            </w:r>
          </w:p>
          <w:p w14:paraId="2D4D2AF9" w14:textId="77777777" w:rsidR="008910ED" w:rsidRDefault="008910ED"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Análisis del contenido del texto de lectura.</w:t>
            </w:r>
          </w:p>
          <w:p w14:paraId="047663E8" w14:textId="77777777" w:rsidR="008910ED" w:rsidRDefault="008910ED"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Formación de conjeturas en torno a la narración y los personajes.</w:t>
            </w:r>
          </w:p>
          <w:p w14:paraId="4CE37FC4" w14:textId="77777777" w:rsidR="008910ED" w:rsidRPr="006F6AC3" w:rsidRDefault="008910ED"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Estudio de los elementos y estructura de la narración.</w:t>
            </w:r>
          </w:p>
          <w:p w14:paraId="4EA95CCA" w14:textId="77777777" w:rsidR="008910ED" w:rsidRDefault="008910ED" w:rsidP="008910ED">
            <w:pPr>
              <w:widowControl/>
              <w:suppressAutoHyphens w:val="0"/>
              <w:jc w:val="both"/>
              <w:rPr>
                <w:rFonts w:cs="Times New Roman"/>
              </w:rPr>
            </w:pPr>
            <w:r w:rsidRPr="00C742A5">
              <w:rPr>
                <w:rFonts w:cs="Times New Roman"/>
              </w:rPr>
              <w:t>TEORIA</w:t>
            </w:r>
          </w:p>
          <w:p w14:paraId="5259A260" w14:textId="77777777" w:rsidR="008910ED" w:rsidRDefault="008910ED" w:rsidP="008910ED">
            <w:pPr>
              <w:widowControl/>
              <w:suppressAutoHyphens w:val="0"/>
              <w:jc w:val="both"/>
              <w:rPr>
                <w:rFonts w:cs="Times New Roman"/>
              </w:rPr>
            </w:pPr>
          </w:p>
          <w:p w14:paraId="53B7136B" w14:textId="77777777" w:rsidR="008910ED" w:rsidRDefault="008910ED" w:rsidP="00FC7658">
            <w:pPr>
              <w:pStyle w:val="Sinespaciado"/>
              <w:numPr>
                <w:ilvl w:val="0"/>
                <w:numId w:val="8"/>
              </w:numPr>
              <w:jc w:val="both"/>
            </w:pPr>
            <w:r>
              <w:t>Explicación de loe elementos y estructura de la narración en un esquema gráfico.</w:t>
            </w:r>
          </w:p>
          <w:p w14:paraId="3170C1D8" w14:textId="77777777" w:rsidR="008910ED" w:rsidRPr="000925D7" w:rsidRDefault="008910ED" w:rsidP="008910ED">
            <w:pPr>
              <w:widowControl/>
              <w:suppressAutoHyphens w:val="0"/>
              <w:ind w:left="720"/>
              <w:jc w:val="both"/>
              <w:rPr>
                <w:rFonts w:cs="Times New Roman"/>
              </w:rPr>
            </w:pPr>
          </w:p>
          <w:p w14:paraId="4DC94A5E" w14:textId="77777777" w:rsidR="008910ED" w:rsidRDefault="008910ED" w:rsidP="008910ED">
            <w:pPr>
              <w:jc w:val="both"/>
              <w:rPr>
                <w:rFonts w:cs="Times New Roman"/>
              </w:rPr>
            </w:pPr>
            <w:r w:rsidRPr="0052016C">
              <w:rPr>
                <w:rFonts w:cs="Times New Roman"/>
              </w:rPr>
              <w:t>VALORACION</w:t>
            </w:r>
          </w:p>
          <w:p w14:paraId="3E36DC41" w14:textId="77777777" w:rsidR="008910ED" w:rsidRDefault="008910ED" w:rsidP="008910ED">
            <w:pPr>
              <w:jc w:val="both"/>
              <w:rPr>
                <w:rFonts w:cs="Times New Roman"/>
              </w:rPr>
            </w:pPr>
          </w:p>
          <w:p w14:paraId="59AC76DD" w14:textId="77777777" w:rsidR="008910ED" w:rsidRPr="007B2C56" w:rsidRDefault="008910ED"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de la lectura como fuente de reflexión y de recreación de la cultura.</w:t>
            </w:r>
          </w:p>
          <w:p w14:paraId="4858E08A" w14:textId="77777777" w:rsidR="008910ED" w:rsidRDefault="008910ED" w:rsidP="008910ED">
            <w:pPr>
              <w:jc w:val="both"/>
              <w:rPr>
                <w:rFonts w:cs="Times New Roman"/>
              </w:rPr>
            </w:pPr>
            <w:r w:rsidRPr="0052016C">
              <w:rPr>
                <w:rFonts w:cs="Times New Roman"/>
              </w:rPr>
              <w:t>PRODUCCION</w:t>
            </w:r>
          </w:p>
          <w:p w14:paraId="14AAE953" w14:textId="77777777" w:rsidR="008910ED" w:rsidRDefault="008910ED"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gráficos secuenciales utilizando la estructura de la narración.</w:t>
            </w:r>
          </w:p>
          <w:p w14:paraId="7BC5CACC" w14:textId="77777777" w:rsidR="008910ED" w:rsidRPr="003A2D14" w:rsidRDefault="008910ED"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Recopilación de cuentos tradicionales de su región.</w:t>
            </w:r>
          </w:p>
          <w:p w14:paraId="6E01F668" w14:textId="77777777" w:rsidR="00A11C5A" w:rsidRDefault="00A11C5A" w:rsidP="00A11C5A">
            <w:pPr>
              <w:rPr>
                <w:rFonts w:cs="Times New Roman"/>
              </w:rPr>
            </w:pPr>
          </w:p>
          <w:p w14:paraId="5C56EF30" w14:textId="77777777" w:rsidR="00A11C5A" w:rsidRPr="00BF283D" w:rsidRDefault="00A11C5A" w:rsidP="008910ED">
            <w:pPr>
              <w:pStyle w:val="Prrafodelista"/>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2E493" w14:textId="77777777" w:rsidR="00A11C5A" w:rsidRDefault="00A11C5A" w:rsidP="00A11C5A">
            <w:pPr>
              <w:contextualSpacing/>
              <w:rPr>
                <w:rFonts w:ascii="Arial" w:hAnsi="Arial" w:cs="Arial"/>
                <w:b/>
                <w:i/>
                <w:sz w:val="18"/>
                <w:szCs w:val="18"/>
              </w:rPr>
            </w:pPr>
          </w:p>
          <w:p w14:paraId="6BA79099" w14:textId="77777777" w:rsidR="00A11C5A" w:rsidRDefault="00A11C5A" w:rsidP="00A11C5A">
            <w:pPr>
              <w:contextualSpacing/>
              <w:rPr>
                <w:rFonts w:ascii="Arial" w:hAnsi="Arial" w:cs="Arial"/>
                <w:b/>
                <w:i/>
                <w:sz w:val="18"/>
                <w:szCs w:val="18"/>
              </w:rPr>
            </w:pPr>
          </w:p>
          <w:p w14:paraId="16633C70"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RECURSOS Y MEDIOS</w:t>
            </w:r>
          </w:p>
          <w:p w14:paraId="78125C17"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Materiales- Escritorio</w:t>
            </w:r>
          </w:p>
          <w:p w14:paraId="7363E287" w14:textId="77777777" w:rsidR="00A11C5A" w:rsidRPr="001616E5" w:rsidRDefault="00A11C5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59F63EC4"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56D2CA6E"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6FACC702"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25B8AE4"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1CEC2DB6"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2BA273A3"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123B09DC" w14:textId="77777777" w:rsidR="00A11C5A" w:rsidRPr="001616E5" w:rsidRDefault="00A11C5A" w:rsidP="00A11C5A">
            <w:pPr>
              <w:pStyle w:val="Prrafodelista"/>
              <w:spacing w:after="0"/>
              <w:ind w:left="142"/>
              <w:rPr>
                <w:rFonts w:ascii="Arial" w:hAnsi="Arial" w:cs="Arial"/>
                <w:i/>
                <w:sz w:val="18"/>
                <w:szCs w:val="18"/>
              </w:rPr>
            </w:pPr>
          </w:p>
          <w:p w14:paraId="7DF607FF" w14:textId="77777777" w:rsidR="00A11C5A" w:rsidRPr="00AA28A8" w:rsidRDefault="00A11C5A" w:rsidP="00A11C5A">
            <w:pPr>
              <w:rPr>
                <w:rFonts w:cs="Times New Roman"/>
                <w:b/>
              </w:rPr>
            </w:pPr>
            <w:r w:rsidRPr="00AA28A8">
              <w:rPr>
                <w:rFonts w:cs="Times New Roman"/>
                <w:b/>
              </w:rPr>
              <w:t>MATERIAL DE ANALOGIA</w:t>
            </w:r>
          </w:p>
          <w:p w14:paraId="629DC1FD" w14:textId="77777777" w:rsidR="00A11C5A" w:rsidRPr="00AA28A8" w:rsidRDefault="00A11C5A" w:rsidP="00A11C5A">
            <w:pPr>
              <w:rPr>
                <w:rFonts w:cs="Times New Roman"/>
              </w:rPr>
            </w:pPr>
          </w:p>
          <w:p w14:paraId="5927E698" w14:textId="77777777" w:rsidR="00A11C5A" w:rsidRPr="00AA28A8" w:rsidRDefault="00A11C5A" w:rsidP="00FC7658">
            <w:pPr>
              <w:widowControl/>
              <w:numPr>
                <w:ilvl w:val="0"/>
                <w:numId w:val="1"/>
              </w:numPr>
              <w:suppressAutoHyphens w:val="0"/>
              <w:rPr>
                <w:rFonts w:cs="Times New Roman"/>
              </w:rPr>
            </w:pPr>
            <w:r w:rsidRPr="00AA28A8">
              <w:rPr>
                <w:rFonts w:cs="Times New Roman"/>
              </w:rPr>
              <w:t>Lápiz.</w:t>
            </w:r>
          </w:p>
          <w:p w14:paraId="6AC62D55" w14:textId="77777777" w:rsidR="00A11C5A" w:rsidRPr="00AA28A8" w:rsidRDefault="00A11C5A" w:rsidP="00FC7658">
            <w:pPr>
              <w:widowControl/>
              <w:numPr>
                <w:ilvl w:val="0"/>
                <w:numId w:val="1"/>
              </w:numPr>
              <w:suppressAutoHyphens w:val="0"/>
              <w:rPr>
                <w:rFonts w:cs="Times New Roman"/>
              </w:rPr>
            </w:pPr>
            <w:r w:rsidRPr="00AA28A8">
              <w:rPr>
                <w:rFonts w:cs="Times New Roman"/>
              </w:rPr>
              <w:t>Colores</w:t>
            </w:r>
          </w:p>
          <w:p w14:paraId="4FC60718" w14:textId="77777777" w:rsidR="00A11C5A" w:rsidRPr="00AA28A8" w:rsidRDefault="00A11C5A" w:rsidP="00FC7658">
            <w:pPr>
              <w:widowControl/>
              <w:numPr>
                <w:ilvl w:val="0"/>
                <w:numId w:val="1"/>
              </w:numPr>
              <w:suppressAutoHyphens w:val="0"/>
              <w:rPr>
                <w:rFonts w:cs="Times New Roman"/>
              </w:rPr>
            </w:pPr>
            <w:r w:rsidRPr="00AA28A8">
              <w:rPr>
                <w:rFonts w:cs="Times New Roman"/>
              </w:rPr>
              <w:t xml:space="preserve">Pegamentos </w:t>
            </w:r>
          </w:p>
          <w:p w14:paraId="7B0B0F3D" w14:textId="77777777" w:rsidR="00A11C5A" w:rsidRPr="00AA28A8" w:rsidRDefault="00A11C5A" w:rsidP="00FC7658">
            <w:pPr>
              <w:widowControl/>
              <w:numPr>
                <w:ilvl w:val="0"/>
                <w:numId w:val="1"/>
              </w:numPr>
              <w:suppressAutoHyphens w:val="0"/>
              <w:rPr>
                <w:rFonts w:cs="Times New Roman"/>
              </w:rPr>
            </w:pPr>
            <w:r w:rsidRPr="00AA28A8">
              <w:rPr>
                <w:rFonts w:cs="Times New Roman"/>
              </w:rPr>
              <w:t>Papel resma</w:t>
            </w:r>
          </w:p>
          <w:p w14:paraId="72548A19" w14:textId="77777777" w:rsidR="00A11C5A" w:rsidRPr="00AA28A8" w:rsidRDefault="00A11C5A" w:rsidP="00FC7658">
            <w:pPr>
              <w:widowControl/>
              <w:numPr>
                <w:ilvl w:val="0"/>
                <w:numId w:val="1"/>
              </w:numPr>
              <w:suppressAutoHyphens w:val="0"/>
              <w:rPr>
                <w:rFonts w:cs="Times New Roman"/>
              </w:rPr>
            </w:pPr>
            <w:r w:rsidRPr="00AA28A8">
              <w:rPr>
                <w:rFonts w:cs="Times New Roman"/>
              </w:rPr>
              <w:t>Texto de apoyo</w:t>
            </w:r>
          </w:p>
          <w:p w14:paraId="3042D380" w14:textId="77777777" w:rsidR="00A11C5A" w:rsidRPr="00AA28A8" w:rsidRDefault="00A11C5A" w:rsidP="00A11C5A">
            <w:pPr>
              <w:ind w:left="60"/>
              <w:rPr>
                <w:rFonts w:cs="Times New Roman"/>
              </w:rPr>
            </w:pPr>
          </w:p>
          <w:p w14:paraId="0EB89711" w14:textId="77777777" w:rsidR="00A11C5A" w:rsidRDefault="00A11C5A" w:rsidP="00A11C5A">
            <w:pPr>
              <w:rPr>
                <w:rFonts w:cs="Times New Roman"/>
                <w:b/>
                <w:sz w:val="22"/>
                <w:szCs w:val="22"/>
              </w:rPr>
            </w:pPr>
            <w:r w:rsidRPr="00AA28A8">
              <w:rPr>
                <w:rFonts w:cs="Times New Roman"/>
                <w:b/>
                <w:sz w:val="22"/>
                <w:szCs w:val="22"/>
              </w:rPr>
              <w:t>MATERIAL DE PRODUCCION</w:t>
            </w:r>
          </w:p>
          <w:p w14:paraId="5A88182D" w14:textId="77777777" w:rsidR="00A11C5A" w:rsidRPr="00AA28A8" w:rsidRDefault="00A11C5A" w:rsidP="00A11C5A">
            <w:pPr>
              <w:rPr>
                <w:rFonts w:cs="Times New Roman"/>
                <w:b/>
                <w:sz w:val="22"/>
                <w:szCs w:val="22"/>
              </w:rPr>
            </w:pPr>
          </w:p>
          <w:p w14:paraId="32146E9C" w14:textId="77777777" w:rsidR="00A11C5A" w:rsidRPr="00AA28A8" w:rsidRDefault="00A11C5A" w:rsidP="00FC7658">
            <w:pPr>
              <w:pStyle w:val="Prrafodelista"/>
              <w:numPr>
                <w:ilvl w:val="0"/>
                <w:numId w:val="4"/>
              </w:numPr>
              <w:rPr>
                <w:rFonts w:ascii="Times New Roman" w:hAnsi="Times New Roman"/>
              </w:rPr>
            </w:pPr>
            <w:r>
              <w:rPr>
                <w:rFonts w:ascii="Times New Roman" w:hAnsi="Times New Roman"/>
              </w:rPr>
              <w:t>Cuaderno de trabajo</w:t>
            </w:r>
          </w:p>
          <w:p w14:paraId="54E41E9A" w14:textId="77777777" w:rsidR="00A11C5A" w:rsidRPr="00192C0C" w:rsidRDefault="00A11C5A" w:rsidP="00A11C5A">
            <w:pPr>
              <w:ind w:left="425"/>
            </w:pPr>
          </w:p>
          <w:p w14:paraId="4E76E22C" w14:textId="77777777" w:rsidR="00A11C5A" w:rsidRPr="00AA28A8" w:rsidRDefault="00A11C5A" w:rsidP="00A11C5A">
            <w:pPr>
              <w:rPr>
                <w:rFonts w:cs="Times New Roman"/>
              </w:rPr>
            </w:pPr>
          </w:p>
          <w:p w14:paraId="41CF7EDC" w14:textId="77777777" w:rsidR="00A11C5A" w:rsidRDefault="00A11C5A" w:rsidP="00A11C5A">
            <w:pPr>
              <w:rPr>
                <w:rFonts w:cs="Times New Roman"/>
                <w:b/>
              </w:rPr>
            </w:pPr>
            <w:r w:rsidRPr="00AA28A8">
              <w:rPr>
                <w:rFonts w:cs="Times New Roman"/>
              </w:rPr>
              <w:t xml:space="preserve"> </w:t>
            </w:r>
            <w:r w:rsidRPr="00AA28A8">
              <w:rPr>
                <w:rFonts w:cs="Times New Roman"/>
                <w:b/>
              </w:rPr>
              <w:t xml:space="preserve">MATERIAL DE LA </w:t>
            </w:r>
          </w:p>
          <w:p w14:paraId="5042A5B2" w14:textId="77777777" w:rsidR="00A11C5A" w:rsidRPr="00AA28A8" w:rsidRDefault="00A11C5A" w:rsidP="00A11C5A">
            <w:pPr>
              <w:rPr>
                <w:rFonts w:cs="Times New Roman"/>
                <w:b/>
              </w:rPr>
            </w:pPr>
            <w:r>
              <w:rPr>
                <w:rFonts w:cs="Times New Roman"/>
                <w:b/>
              </w:rPr>
              <w:t xml:space="preserve">   </w:t>
            </w:r>
            <w:r w:rsidRPr="00AA28A8">
              <w:rPr>
                <w:rFonts w:cs="Times New Roman"/>
                <w:b/>
              </w:rPr>
              <w:t xml:space="preserve">VIDA </w:t>
            </w:r>
          </w:p>
          <w:p w14:paraId="27DB8D75" w14:textId="77777777" w:rsidR="00A11C5A" w:rsidRPr="00AA28A8" w:rsidRDefault="00A11C5A" w:rsidP="00A11C5A">
            <w:pPr>
              <w:rPr>
                <w:rFonts w:cs="Times New Roman"/>
                <w:b/>
              </w:rPr>
            </w:pPr>
          </w:p>
          <w:p w14:paraId="2CCE9BA5"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Texto de apoyo</w:t>
            </w:r>
          </w:p>
          <w:p w14:paraId="0D35D020"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647E2487" w14:textId="77777777" w:rsidR="00A11C5A" w:rsidRPr="006E3A0E" w:rsidRDefault="00A11C5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C4521" w14:textId="77777777" w:rsidR="00A11C5A" w:rsidRDefault="00A11C5A" w:rsidP="00A11C5A">
            <w:pPr>
              <w:pStyle w:val="Prrafodelista"/>
              <w:spacing w:after="0" w:line="240" w:lineRule="auto"/>
              <w:ind w:left="142"/>
              <w:rPr>
                <w:rFonts w:ascii="Arial" w:hAnsi="Arial" w:cs="Arial"/>
                <w:i/>
                <w:sz w:val="18"/>
                <w:szCs w:val="18"/>
              </w:rPr>
            </w:pPr>
          </w:p>
          <w:p w14:paraId="4704E704" w14:textId="77777777" w:rsidR="00A11C5A" w:rsidRDefault="00A11C5A" w:rsidP="00A11C5A">
            <w:pPr>
              <w:jc w:val="both"/>
              <w:rPr>
                <w:rFonts w:cs="Times New Roman"/>
              </w:rPr>
            </w:pPr>
          </w:p>
          <w:p w14:paraId="221F711A" w14:textId="77777777" w:rsidR="008910ED" w:rsidRPr="0052016C" w:rsidRDefault="008910ED" w:rsidP="008910ED">
            <w:pPr>
              <w:rPr>
                <w:rFonts w:cs="Times New Roman"/>
              </w:rPr>
            </w:pPr>
            <w:r w:rsidRPr="0052016C">
              <w:rPr>
                <w:rFonts w:cs="Times New Roman"/>
              </w:rPr>
              <w:t>SER</w:t>
            </w:r>
          </w:p>
          <w:p w14:paraId="2B42B475" w14:textId="77777777" w:rsidR="008910ED" w:rsidRPr="0052016C" w:rsidRDefault="008910ED" w:rsidP="008910ED">
            <w:pPr>
              <w:jc w:val="both"/>
              <w:rPr>
                <w:rFonts w:cs="Times New Roman"/>
              </w:rPr>
            </w:pPr>
            <w:r w:rsidRPr="0052016C">
              <w:rPr>
                <w:rFonts w:cs="Times New Roman"/>
              </w:rPr>
              <w:t xml:space="preserve"> </w:t>
            </w:r>
            <w:r>
              <w:rPr>
                <w:rFonts w:cs="Times New Roman"/>
              </w:rPr>
              <w:t xml:space="preserve">Asume actitud </w:t>
            </w:r>
            <w:r w:rsidR="00660931">
              <w:rPr>
                <w:rFonts w:cs="Times New Roman"/>
              </w:rPr>
              <w:t>crítica y propositiva al realizar narraciones.</w:t>
            </w:r>
          </w:p>
          <w:p w14:paraId="3911C751" w14:textId="77777777" w:rsidR="008910ED" w:rsidRDefault="008910ED" w:rsidP="008910ED">
            <w:pPr>
              <w:rPr>
                <w:rFonts w:cs="Times New Roman"/>
              </w:rPr>
            </w:pPr>
            <w:r w:rsidRPr="0052016C">
              <w:rPr>
                <w:rFonts w:cs="Times New Roman"/>
              </w:rPr>
              <w:t>SABER</w:t>
            </w:r>
          </w:p>
          <w:p w14:paraId="7A184DF5" w14:textId="77777777" w:rsidR="008910ED" w:rsidRPr="0052016C" w:rsidRDefault="008910ED" w:rsidP="008910ED">
            <w:pPr>
              <w:jc w:val="both"/>
              <w:rPr>
                <w:rFonts w:cs="Times New Roman"/>
              </w:rPr>
            </w:pPr>
            <w:r>
              <w:rPr>
                <w:rFonts w:cs="Times New Roman"/>
              </w:rPr>
              <w:t>-Comprende el c</w:t>
            </w:r>
            <w:r w:rsidR="00660931">
              <w:rPr>
                <w:rFonts w:cs="Times New Roman"/>
              </w:rPr>
              <w:t>ontenido de la lectura</w:t>
            </w:r>
            <w:r>
              <w:rPr>
                <w:rFonts w:cs="Times New Roman"/>
              </w:rPr>
              <w:t>.</w:t>
            </w:r>
          </w:p>
          <w:p w14:paraId="1173A08D" w14:textId="77777777" w:rsidR="008910ED" w:rsidRDefault="008910ED" w:rsidP="008910ED">
            <w:pPr>
              <w:jc w:val="both"/>
              <w:rPr>
                <w:rFonts w:cs="Times New Roman"/>
              </w:rPr>
            </w:pPr>
            <w:r>
              <w:rPr>
                <w:rFonts w:cs="Times New Roman"/>
              </w:rPr>
              <w:t>-Identifica</w:t>
            </w:r>
            <w:r w:rsidR="00660931">
              <w:rPr>
                <w:rFonts w:cs="Times New Roman"/>
              </w:rPr>
              <w:t xml:space="preserve"> la estructura y elementos de la narración</w:t>
            </w:r>
            <w:r>
              <w:rPr>
                <w:rFonts w:cs="Times New Roman"/>
              </w:rPr>
              <w:t>.</w:t>
            </w:r>
          </w:p>
          <w:p w14:paraId="1BE2EE1B" w14:textId="77777777" w:rsidR="008910ED" w:rsidRDefault="008910ED" w:rsidP="008910ED">
            <w:pPr>
              <w:jc w:val="both"/>
              <w:rPr>
                <w:rFonts w:cs="Times New Roman"/>
              </w:rPr>
            </w:pPr>
          </w:p>
          <w:p w14:paraId="6BD55414" w14:textId="77777777" w:rsidR="008910ED" w:rsidRPr="00D26F1E" w:rsidRDefault="008910ED" w:rsidP="008910ED">
            <w:pPr>
              <w:jc w:val="both"/>
              <w:rPr>
                <w:rFonts w:cs="Times New Roman"/>
              </w:rPr>
            </w:pPr>
            <w:r>
              <w:rPr>
                <w:rFonts w:cs="Times New Roman"/>
              </w:rPr>
              <w:t>HACER</w:t>
            </w:r>
          </w:p>
          <w:p w14:paraId="72076E09" w14:textId="77777777" w:rsidR="008910ED" w:rsidRDefault="008910ED" w:rsidP="008910ED">
            <w:pPr>
              <w:pStyle w:val="Sinespaciado"/>
              <w:jc w:val="both"/>
              <w:rPr>
                <w:rFonts w:cs="Times New Roman"/>
              </w:rPr>
            </w:pPr>
            <w:r>
              <w:rPr>
                <w:rFonts w:cs="Times New Roman"/>
              </w:rPr>
              <w:t xml:space="preserve"> </w:t>
            </w:r>
          </w:p>
          <w:p w14:paraId="22154954" w14:textId="77777777" w:rsidR="008910ED" w:rsidRDefault="008910ED" w:rsidP="008910ED">
            <w:pPr>
              <w:jc w:val="both"/>
              <w:rPr>
                <w:rFonts w:cs="Times New Roman"/>
              </w:rPr>
            </w:pPr>
            <w:r>
              <w:rPr>
                <w:rFonts w:cs="Times New Roman"/>
              </w:rPr>
              <w:t>-Resume</w:t>
            </w:r>
            <w:r w:rsidR="00660931">
              <w:rPr>
                <w:rFonts w:cs="Times New Roman"/>
              </w:rPr>
              <w:t xml:space="preserve"> la narración</w:t>
            </w:r>
            <w:r>
              <w:rPr>
                <w:rFonts w:cs="Times New Roman"/>
              </w:rPr>
              <w:t xml:space="preserve"> con palabras sencillas.</w:t>
            </w:r>
          </w:p>
          <w:p w14:paraId="25AAF14F" w14:textId="77777777" w:rsidR="008910ED" w:rsidRDefault="008910ED" w:rsidP="008910ED">
            <w:pPr>
              <w:jc w:val="both"/>
              <w:rPr>
                <w:rFonts w:cs="Times New Roman"/>
              </w:rPr>
            </w:pPr>
            <w:r>
              <w:rPr>
                <w:rFonts w:cs="Times New Roman"/>
              </w:rPr>
              <w:t>Divide el texto marcando la estructura para su mejor comprensión.</w:t>
            </w:r>
          </w:p>
          <w:p w14:paraId="29F83CB7" w14:textId="77777777" w:rsidR="008910ED" w:rsidRDefault="008910ED" w:rsidP="008910ED">
            <w:pPr>
              <w:rPr>
                <w:rFonts w:cs="Times New Roman"/>
              </w:rPr>
            </w:pPr>
            <w:r>
              <w:rPr>
                <w:rFonts w:cs="Times New Roman"/>
              </w:rPr>
              <w:t>DECIDIR</w:t>
            </w:r>
            <w:r w:rsidRPr="0052016C">
              <w:rPr>
                <w:rFonts w:cs="Times New Roman"/>
              </w:rPr>
              <w:t>.</w:t>
            </w:r>
          </w:p>
          <w:p w14:paraId="333E0A3A" w14:textId="77777777" w:rsidR="008910ED" w:rsidRDefault="008910ED" w:rsidP="008910ED">
            <w:pPr>
              <w:rPr>
                <w:rFonts w:cs="Times New Roman"/>
              </w:rPr>
            </w:pPr>
          </w:p>
          <w:p w14:paraId="6E1B336D" w14:textId="77777777" w:rsidR="00A11C5A" w:rsidRPr="001616E5" w:rsidRDefault="008910ED" w:rsidP="00660931">
            <w:pPr>
              <w:jc w:val="both"/>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r w:rsidR="00660931">
              <w:rPr>
                <w:rFonts w:cs="Times New Roman"/>
              </w:rPr>
              <w:t>Promueve a la difusión de lecturas tradicionales de su región.</w:t>
            </w:r>
          </w:p>
        </w:tc>
      </w:tr>
      <w:tr w:rsidR="00A11C5A" w:rsidRPr="001616E5" w14:paraId="0EEAB1C7" w14:textId="77777777" w:rsidTr="00A11C5A">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7D160" w14:textId="77777777" w:rsidR="00A11C5A" w:rsidRDefault="00A11C5A" w:rsidP="00A11C5A">
            <w:pPr>
              <w:rPr>
                <w:rFonts w:ascii="Arial" w:hAnsi="Arial" w:cs="Arial"/>
                <w:b/>
                <w:sz w:val="18"/>
                <w:szCs w:val="18"/>
              </w:rPr>
            </w:pPr>
            <w:r w:rsidRPr="001616E5">
              <w:rPr>
                <w:rFonts w:ascii="Arial" w:hAnsi="Arial" w:cs="Arial"/>
                <w:b/>
                <w:sz w:val="18"/>
                <w:szCs w:val="18"/>
              </w:rPr>
              <w:t>PRODUCTO:</w:t>
            </w:r>
          </w:p>
          <w:p w14:paraId="46C845AA" w14:textId="77777777" w:rsidR="00A11C5A" w:rsidRPr="00660931" w:rsidRDefault="00660931" w:rsidP="00660931">
            <w:pPr>
              <w:jc w:val="both"/>
            </w:pPr>
            <w:r>
              <w:t>Recopila</w:t>
            </w:r>
            <w:r w:rsidRPr="00660931">
              <w:t xml:space="preserve"> cuentos tradicionales de su región.</w:t>
            </w:r>
          </w:p>
          <w:p w14:paraId="0C2552EB" w14:textId="77777777" w:rsidR="00A11C5A" w:rsidRPr="00BA6E95" w:rsidRDefault="00A11C5A" w:rsidP="00A11C5A">
            <w:pPr>
              <w:rPr>
                <w:rFonts w:cs="Times New Roman"/>
              </w:rPr>
            </w:pPr>
          </w:p>
        </w:tc>
      </w:tr>
      <w:tr w:rsidR="00A11C5A" w:rsidRPr="001616E5" w14:paraId="28FD485C" w14:textId="77777777" w:rsidTr="00A11C5A">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2DFCE" w14:textId="77777777" w:rsidR="00A11C5A" w:rsidRDefault="00A11C5A" w:rsidP="00A11C5A">
            <w:pPr>
              <w:pStyle w:val="Sinespaciado"/>
              <w:rPr>
                <w:rFonts w:ascii="Arial" w:hAnsi="Arial" w:cs="Arial"/>
                <w:i/>
                <w:sz w:val="18"/>
                <w:szCs w:val="18"/>
              </w:rPr>
            </w:pPr>
          </w:p>
          <w:p w14:paraId="5540CABC" w14:textId="77777777" w:rsidR="00A11C5A" w:rsidRDefault="00A11C5A" w:rsidP="00A11C5A">
            <w:pPr>
              <w:pStyle w:val="Sinespaciado"/>
              <w:rPr>
                <w:rFonts w:ascii="Arial" w:hAnsi="Arial" w:cs="Arial"/>
                <w:b/>
                <w:sz w:val="18"/>
                <w:szCs w:val="18"/>
              </w:rPr>
            </w:pPr>
            <w:r w:rsidRPr="001616E5">
              <w:rPr>
                <w:rFonts w:ascii="Arial" w:hAnsi="Arial" w:cs="Arial"/>
                <w:b/>
                <w:sz w:val="18"/>
                <w:szCs w:val="18"/>
              </w:rPr>
              <w:t xml:space="preserve">BIBLIOGRAFÍA: </w:t>
            </w:r>
          </w:p>
          <w:p w14:paraId="31AE7387" w14:textId="77777777" w:rsidR="00A11C5A" w:rsidRPr="000762CE" w:rsidRDefault="00A11C5A" w:rsidP="00A11C5A">
            <w:pPr>
              <w:pStyle w:val="Sinespaciado"/>
              <w:rPr>
                <w:rFonts w:ascii="Arial" w:hAnsi="Arial" w:cs="Arial"/>
                <w:i/>
                <w:sz w:val="18"/>
                <w:szCs w:val="18"/>
              </w:rPr>
            </w:pPr>
          </w:p>
          <w:p w14:paraId="0C92C4BC"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759206BB" w14:textId="5A179FF9"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AE780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7E193B1A" w14:textId="77777777" w:rsidR="00A11C5A"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17CDCB44" w14:textId="77777777" w:rsidR="005C5D6D" w:rsidRDefault="00A11C5A" w:rsidP="00A11C5A">
      <w:pPr>
        <w:pStyle w:val="Ttulo1"/>
        <w:jc w:val="center"/>
        <w:rPr>
          <w:rFonts w:ascii="Arial" w:hAnsi="Arial" w:cs="Arial"/>
          <w:i/>
          <w:sz w:val="18"/>
          <w:szCs w:val="18"/>
        </w:rPr>
      </w:pPr>
      <w:r>
        <w:rPr>
          <w:rFonts w:ascii="Arial" w:hAnsi="Arial" w:cs="Arial"/>
          <w:i/>
          <w:sz w:val="18"/>
          <w:szCs w:val="18"/>
        </w:rPr>
        <w:lastRenderedPageBreak/>
        <w:t xml:space="preserve">             </w:t>
      </w:r>
    </w:p>
    <w:p w14:paraId="4CFB9B03" w14:textId="77777777" w:rsidR="00A11C5A" w:rsidRPr="001616E5" w:rsidRDefault="00A11C5A" w:rsidP="003B213B">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6B769B7A" w14:textId="77777777" w:rsidR="00A11C5A" w:rsidRPr="001616E5" w:rsidRDefault="00A11C5A" w:rsidP="00A11C5A">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00D13621">
        <w:rPr>
          <w:rFonts w:ascii="Arial" w:hAnsi="Arial" w:cs="Arial"/>
          <w:b/>
          <w:i/>
          <w:sz w:val="18"/>
          <w:szCs w:val="18"/>
        </w:rPr>
        <w:t>N°8</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11C5A" w:rsidRPr="001616E5" w14:paraId="44AB50B3" w14:textId="77777777" w:rsidTr="00A11C5A">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78BE9" w14:textId="77777777" w:rsidR="00A11C5A" w:rsidRPr="0065708E" w:rsidRDefault="00A11C5A" w:rsidP="00A11C5A">
            <w:pPr>
              <w:rPr>
                <w:rFonts w:ascii="Arial" w:hAnsi="Arial" w:cs="Arial"/>
                <w:b/>
                <w:i/>
                <w:sz w:val="18"/>
                <w:szCs w:val="18"/>
              </w:rPr>
            </w:pPr>
            <w:r w:rsidRPr="0065708E">
              <w:rPr>
                <w:rFonts w:ascii="Arial" w:hAnsi="Arial" w:cs="Arial"/>
                <w:b/>
                <w:i/>
                <w:sz w:val="18"/>
                <w:szCs w:val="18"/>
              </w:rPr>
              <w:t>DATOS INFORMATIVOS:</w:t>
            </w:r>
          </w:p>
          <w:p w14:paraId="2DFF3566"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32B05608"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1E151CA" w14:textId="77777777" w:rsidR="00A11C5A" w:rsidRPr="0065708E" w:rsidRDefault="00A11C5A" w:rsidP="00A11C5A">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2C0B86E7"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5143218F" w14:textId="77777777" w:rsidR="00A11C5A" w:rsidRPr="00272D58" w:rsidRDefault="00A11C5A" w:rsidP="00A11C5A">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B5C65" w14:textId="77777777" w:rsidR="00A11C5A" w:rsidRDefault="00A11C5A" w:rsidP="00A11C5A">
            <w:pPr>
              <w:tabs>
                <w:tab w:val="left" w:pos="1134"/>
                <w:tab w:val="left" w:pos="5245"/>
                <w:tab w:val="left" w:pos="6804"/>
              </w:tabs>
              <w:contextualSpacing/>
              <w:rPr>
                <w:rFonts w:ascii="Arial" w:hAnsi="Arial" w:cs="Arial"/>
                <w:i/>
                <w:sz w:val="18"/>
                <w:szCs w:val="18"/>
              </w:rPr>
            </w:pPr>
          </w:p>
          <w:p w14:paraId="0CC44252" w14:textId="77777777" w:rsidR="00A11C5A" w:rsidRPr="0065708E" w:rsidRDefault="00A11C5A" w:rsidP="00A11C5A">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6030FD08"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5268136B" w14:textId="77777777" w:rsidR="00A11C5A" w:rsidRPr="0065708E" w:rsidRDefault="00A11C5A" w:rsidP="00A11C5A">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DBDBED8"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734F4F8A" w14:textId="77777777" w:rsidR="00A11C5A" w:rsidRPr="0065708E" w:rsidRDefault="00A11C5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11C5A" w:rsidRPr="001616E5" w14:paraId="34017427" w14:textId="77777777" w:rsidTr="00A11C5A">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3CEB2"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735D838A" w14:textId="77777777" w:rsidR="00A11C5A" w:rsidRPr="001616E5" w:rsidRDefault="00A11C5A" w:rsidP="00A11C5A">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C2F28" w14:textId="77777777" w:rsidR="00A11C5A" w:rsidRDefault="00A11C5A" w:rsidP="00A11C5A">
            <w:pPr>
              <w:rPr>
                <w:rFonts w:ascii="Arial" w:hAnsi="Arial" w:cs="Arial"/>
                <w:b/>
                <w:i/>
                <w:sz w:val="18"/>
                <w:szCs w:val="18"/>
              </w:rPr>
            </w:pPr>
          </w:p>
          <w:p w14:paraId="4DF9EC45" w14:textId="77777777" w:rsidR="00A11C5A" w:rsidRPr="001616E5" w:rsidRDefault="00A11C5A" w:rsidP="00A11C5A">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07E9EBA3" w14:textId="77777777" w:rsidR="00A11C5A" w:rsidRPr="001616E5" w:rsidRDefault="00A11C5A" w:rsidP="00A11C5A">
            <w:pPr>
              <w:rPr>
                <w:rFonts w:ascii="Arial" w:hAnsi="Arial" w:cs="Arial"/>
                <w:sz w:val="18"/>
                <w:szCs w:val="18"/>
              </w:rPr>
            </w:pPr>
          </w:p>
        </w:tc>
      </w:tr>
      <w:tr w:rsidR="00A11C5A" w:rsidRPr="001616E5" w14:paraId="14F1C2D6" w14:textId="77777777" w:rsidTr="00A11C5A">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1CEE4"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OBJETIVO HOLÍSTICO:</w:t>
            </w:r>
          </w:p>
          <w:p w14:paraId="29FAC8B0" w14:textId="77777777" w:rsidR="00A11C5A" w:rsidRPr="001616E5" w:rsidRDefault="00E710DF" w:rsidP="00DA1D40">
            <w:pPr>
              <w:contextualSpacing/>
              <w:jc w:val="both"/>
              <w:rPr>
                <w:rFonts w:ascii="Arial" w:hAnsi="Arial" w:cs="Arial"/>
                <w:i/>
                <w:sz w:val="18"/>
                <w:szCs w:val="18"/>
              </w:rPr>
            </w:pPr>
            <w:r w:rsidRPr="00AB4521">
              <w:rPr>
                <w:rFonts w:cs="Times New Roman"/>
                <w:lang w:val="es-ES"/>
              </w:rPr>
              <w:t>Aprec</w:t>
            </w:r>
            <w:r w:rsidR="00DA1D40">
              <w:rPr>
                <w:rFonts w:cs="Times New Roman"/>
                <w:lang w:val="es-ES"/>
              </w:rPr>
              <w:t>iamos las obras literarias</w:t>
            </w:r>
            <w:r>
              <w:rPr>
                <w:rFonts w:cs="Times New Roman"/>
                <w:lang w:val="es-ES"/>
              </w:rPr>
              <w:t xml:space="preserve"> sobre diferentes </w:t>
            </w:r>
            <w:r w:rsidR="00DA1D40">
              <w:rPr>
                <w:rFonts w:cs="Times New Roman"/>
                <w:lang w:val="es-ES"/>
              </w:rPr>
              <w:t xml:space="preserve">temas y </w:t>
            </w:r>
            <w:r>
              <w:rPr>
                <w:rFonts w:cs="Times New Roman"/>
                <w:lang w:val="es-ES"/>
              </w:rPr>
              <w:t xml:space="preserve">contenidos, </w:t>
            </w:r>
            <w:r w:rsidRPr="00AB4521">
              <w:rPr>
                <w:rFonts w:cs="Times New Roman"/>
                <w:lang w:val="es-ES"/>
              </w:rPr>
              <w:t>a través</w:t>
            </w:r>
            <w:r>
              <w:rPr>
                <w:rFonts w:cs="Times New Roman"/>
                <w:lang w:val="es-ES"/>
              </w:rPr>
              <w:t xml:space="preserve"> </w:t>
            </w:r>
            <w:r w:rsidR="00DA1D40">
              <w:rPr>
                <w:rFonts w:cs="Times New Roman"/>
                <w:lang w:val="es-ES"/>
              </w:rPr>
              <w:t xml:space="preserve">del análisis y resumen de obras y autores nacionales, </w:t>
            </w:r>
            <w:r w:rsidRPr="00AB4521">
              <w:rPr>
                <w:rFonts w:cs="Times New Roman"/>
                <w:lang w:val="es-ES"/>
              </w:rPr>
              <w:t xml:space="preserve">aplicando estos conocimientos </w:t>
            </w:r>
            <w:r w:rsidR="00DA1D40">
              <w:rPr>
                <w:rFonts w:cs="Times New Roman"/>
                <w:lang w:val="es-ES"/>
              </w:rPr>
              <w:t xml:space="preserve">en la </w:t>
            </w:r>
            <w:proofErr w:type="gramStart"/>
            <w:r w:rsidR="00DA1D40">
              <w:rPr>
                <w:rFonts w:cs="Times New Roman"/>
                <w:lang w:val="es-ES"/>
              </w:rPr>
              <w:t>elaboración  fichas</w:t>
            </w:r>
            <w:proofErr w:type="gramEnd"/>
            <w:r w:rsidR="00DA1D40">
              <w:rPr>
                <w:rFonts w:cs="Times New Roman"/>
                <w:lang w:val="es-ES"/>
              </w:rPr>
              <w:t xml:space="preserve"> de biográficas</w:t>
            </w:r>
            <w:r>
              <w:rPr>
                <w:rFonts w:cs="Times New Roman"/>
                <w:lang w:val="es-ES"/>
              </w:rPr>
              <w:t xml:space="preserve"> con materiales de</w:t>
            </w:r>
            <w:r w:rsidRPr="00AB4521">
              <w:rPr>
                <w:rFonts w:cs="Times New Roman"/>
                <w:lang w:val="es-ES"/>
              </w:rPr>
              <w:t xml:space="preserve"> reciclado</w:t>
            </w:r>
            <w:r>
              <w:rPr>
                <w:rFonts w:cs="Times New Roman"/>
                <w:lang w:val="es-ES"/>
              </w:rPr>
              <w:t>,</w:t>
            </w:r>
            <w:r w:rsidRPr="00AB4521">
              <w:rPr>
                <w:rFonts w:cs="Times New Roman"/>
                <w:lang w:val="es-ES"/>
              </w:rPr>
              <w:t xml:space="preserve"> para contribuir </w:t>
            </w:r>
            <w:r>
              <w:rPr>
                <w:rFonts w:cs="Times New Roman"/>
                <w:lang w:val="es-ES"/>
              </w:rPr>
              <w:t>en la difusión</w:t>
            </w:r>
            <w:r w:rsidR="00DA1D40">
              <w:rPr>
                <w:rFonts w:cs="Times New Roman"/>
                <w:lang w:val="es-ES"/>
              </w:rPr>
              <w:t xml:space="preserve"> de la riqueza nacional</w:t>
            </w:r>
            <w:r>
              <w:rPr>
                <w:rFonts w:cs="Times New Roman"/>
                <w:lang w:val="es-ES"/>
              </w:rPr>
              <w:t>.</w:t>
            </w:r>
          </w:p>
        </w:tc>
      </w:tr>
      <w:tr w:rsidR="00A11C5A" w:rsidRPr="001616E5" w14:paraId="1E893FC5"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C3661"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4A4EE847" w14:textId="77777777" w:rsidR="00D13621" w:rsidRDefault="00D13621"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Resumen de obras.</w:t>
            </w:r>
          </w:p>
          <w:p w14:paraId="5031B8BE" w14:textId="77777777" w:rsidR="00A11C5A" w:rsidRPr="00D13621" w:rsidRDefault="00D13621"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Autores nacionales más conocidos y Biografía de autores.</w:t>
            </w:r>
          </w:p>
        </w:tc>
      </w:tr>
      <w:tr w:rsidR="00A11C5A" w:rsidRPr="001616E5" w14:paraId="510339F3" w14:textId="77777777" w:rsidTr="00A11C5A">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02DE1"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0ECCC4E4"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A227D" w14:textId="77777777" w:rsidR="00A11C5A" w:rsidRDefault="00A11C5A" w:rsidP="00A11C5A">
            <w:pPr>
              <w:ind w:right="-48"/>
              <w:jc w:val="center"/>
              <w:rPr>
                <w:rFonts w:ascii="Arial" w:hAnsi="Arial" w:cs="Arial"/>
                <w:b/>
                <w:i/>
                <w:sz w:val="18"/>
                <w:szCs w:val="18"/>
              </w:rPr>
            </w:pPr>
          </w:p>
          <w:p w14:paraId="79F9F012" w14:textId="77777777" w:rsidR="00A11C5A" w:rsidRPr="001616E5" w:rsidRDefault="00A11C5A" w:rsidP="00A11C5A">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BDA81" w14:textId="77777777" w:rsidR="00A11C5A" w:rsidRDefault="00A11C5A" w:rsidP="00A11C5A">
            <w:pPr>
              <w:jc w:val="center"/>
              <w:rPr>
                <w:rFonts w:ascii="Arial" w:hAnsi="Arial" w:cs="Arial"/>
                <w:b/>
                <w:i/>
                <w:sz w:val="18"/>
                <w:szCs w:val="18"/>
              </w:rPr>
            </w:pPr>
          </w:p>
          <w:p w14:paraId="1E7A3300"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CRITERIOS DE EVALUACIÓN</w:t>
            </w:r>
          </w:p>
        </w:tc>
      </w:tr>
      <w:tr w:rsidR="00A11C5A" w:rsidRPr="001616E5" w14:paraId="78216E49" w14:textId="77777777" w:rsidTr="00A11C5A">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30CE7" w14:textId="77777777" w:rsidR="00A11C5A" w:rsidRPr="001616E5" w:rsidRDefault="00A11C5A" w:rsidP="00A11C5A">
            <w:pPr>
              <w:pStyle w:val="Sinespaciado"/>
              <w:rPr>
                <w:rFonts w:ascii="Arial" w:hAnsi="Arial" w:cs="Arial"/>
                <w:b/>
                <w:sz w:val="18"/>
                <w:szCs w:val="18"/>
              </w:rPr>
            </w:pPr>
          </w:p>
          <w:p w14:paraId="52A2A36D" w14:textId="77777777" w:rsidR="00A11C5A" w:rsidRDefault="00A11C5A" w:rsidP="00A11C5A">
            <w:pPr>
              <w:rPr>
                <w:rFonts w:cs="Times New Roman"/>
              </w:rPr>
            </w:pPr>
            <w:r w:rsidRPr="0052016C">
              <w:rPr>
                <w:rFonts w:cs="Times New Roman"/>
              </w:rPr>
              <w:t>PRACTICA</w:t>
            </w:r>
          </w:p>
          <w:p w14:paraId="44647E90" w14:textId="77777777" w:rsidR="00A11C5A" w:rsidRDefault="00A11C5A" w:rsidP="00A11C5A">
            <w:pPr>
              <w:rPr>
                <w:rFonts w:cs="Times New Roman"/>
              </w:rPr>
            </w:pPr>
          </w:p>
          <w:p w14:paraId="5E583EB7" w14:textId="77777777" w:rsidR="00A11C5A" w:rsidRDefault="00660931"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Conversación sobre la importancia y el objetivo de realizar resúmenes literarios o artículo científico</w:t>
            </w:r>
            <w:r w:rsidR="00A11C5A">
              <w:rPr>
                <w:rFonts w:ascii="Times New Roman" w:hAnsi="Times New Roman"/>
                <w:sz w:val="24"/>
                <w:szCs w:val="24"/>
              </w:rPr>
              <w:t>.</w:t>
            </w:r>
          </w:p>
          <w:p w14:paraId="7A6ADB9A" w14:textId="77777777" w:rsidR="00E710DF" w:rsidRDefault="00E710DF"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Análisis de una obra seleccionada considerando el tema, mensaje, argumento y personajes.</w:t>
            </w:r>
          </w:p>
          <w:p w14:paraId="70779D13" w14:textId="77777777" w:rsidR="00E710DF" w:rsidRDefault="00E710DF"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Investigación de biografías de autores nacionales.</w:t>
            </w:r>
          </w:p>
          <w:p w14:paraId="37D1E51A" w14:textId="77777777" w:rsidR="00660931" w:rsidRDefault="00E710DF"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Elaboración de fichas biográficas de autores nacionales seleccionados. </w:t>
            </w:r>
          </w:p>
          <w:p w14:paraId="0A4EF263" w14:textId="77777777" w:rsidR="00A11C5A" w:rsidRDefault="00A11C5A" w:rsidP="00A11C5A">
            <w:pPr>
              <w:widowControl/>
              <w:suppressAutoHyphens w:val="0"/>
              <w:jc w:val="both"/>
              <w:rPr>
                <w:rFonts w:cs="Times New Roman"/>
              </w:rPr>
            </w:pPr>
            <w:r w:rsidRPr="00C742A5">
              <w:rPr>
                <w:rFonts w:cs="Times New Roman"/>
              </w:rPr>
              <w:t>TEORIA</w:t>
            </w:r>
          </w:p>
          <w:p w14:paraId="11B56E93" w14:textId="77777777" w:rsidR="00A11C5A" w:rsidRDefault="00A11C5A" w:rsidP="00A11C5A">
            <w:pPr>
              <w:widowControl/>
              <w:suppressAutoHyphens w:val="0"/>
              <w:jc w:val="both"/>
              <w:rPr>
                <w:rFonts w:cs="Times New Roman"/>
              </w:rPr>
            </w:pPr>
          </w:p>
          <w:p w14:paraId="785FB020" w14:textId="77777777" w:rsidR="00A11C5A" w:rsidRDefault="00E710DF" w:rsidP="00FC7658">
            <w:pPr>
              <w:pStyle w:val="Sinespaciado"/>
              <w:numPr>
                <w:ilvl w:val="0"/>
                <w:numId w:val="8"/>
              </w:numPr>
              <w:jc w:val="both"/>
            </w:pPr>
            <w:r>
              <w:t>Comprensión de la lectura de obras.</w:t>
            </w:r>
          </w:p>
          <w:p w14:paraId="09F4BAB5" w14:textId="77777777" w:rsidR="00A11C5A" w:rsidRPr="000925D7" w:rsidRDefault="00A11C5A" w:rsidP="00A11C5A">
            <w:pPr>
              <w:widowControl/>
              <w:suppressAutoHyphens w:val="0"/>
              <w:ind w:left="720"/>
              <w:jc w:val="both"/>
              <w:rPr>
                <w:rFonts w:cs="Times New Roman"/>
              </w:rPr>
            </w:pPr>
          </w:p>
          <w:p w14:paraId="0CAB67A1" w14:textId="77777777" w:rsidR="00A11C5A" w:rsidRDefault="00A11C5A" w:rsidP="00A11C5A">
            <w:pPr>
              <w:jc w:val="both"/>
              <w:rPr>
                <w:rFonts w:cs="Times New Roman"/>
              </w:rPr>
            </w:pPr>
            <w:r w:rsidRPr="0052016C">
              <w:rPr>
                <w:rFonts w:cs="Times New Roman"/>
              </w:rPr>
              <w:t>VALORACION</w:t>
            </w:r>
          </w:p>
          <w:p w14:paraId="26B355F8" w14:textId="77777777" w:rsidR="00A11C5A" w:rsidRDefault="00A11C5A" w:rsidP="00A11C5A">
            <w:pPr>
              <w:jc w:val="both"/>
              <w:rPr>
                <w:rFonts w:cs="Times New Roman"/>
              </w:rPr>
            </w:pPr>
          </w:p>
          <w:p w14:paraId="48F5D3B3" w14:textId="77777777" w:rsidR="00A11C5A" w:rsidRPr="007B2C56" w:rsidRDefault="00A11C5A" w:rsidP="00FC7658">
            <w:pPr>
              <w:pStyle w:val="Prrafodelista"/>
              <w:numPr>
                <w:ilvl w:val="0"/>
                <w:numId w:val="7"/>
              </w:numPr>
              <w:jc w:val="both"/>
              <w:rPr>
                <w:rFonts w:ascii="Times New Roman" w:hAnsi="Times New Roman"/>
                <w:sz w:val="24"/>
                <w:szCs w:val="24"/>
              </w:rPr>
            </w:pPr>
            <w:r w:rsidRPr="003A2D14">
              <w:rPr>
                <w:rFonts w:ascii="Times New Roman" w:eastAsiaTheme="minorHAnsi" w:hAnsi="Times New Roman"/>
                <w:sz w:val="24"/>
                <w:szCs w:val="24"/>
              </w:rPr>
              <w:t>Reflexionamos sobre la importanci</w:t>
            </w:r>
            <w:r w:rsidR="00E710DF">
              <w:rPr>
                <w:rFonts w:ascii="Times New Roman" w:eastAsiaTheme="minorHAnsi" w:hAnsi="Times New Roman"/>
                <w:sz w:val="24"/>
                <w:szCs w:val="24"/>
              </w:rPr>
              <w:t>a de realizar resúmenes de obras conociendo al autor y la intensión comunicativa</w:t>
            </w:r>
            <w:r>
              <w:rPr>
                <w:rFonts w:ascii="Times New Roman" w:eastAsiaTheme="minorHAnsi" w:hAnsi="Times New Roman"/>
                <w:sz w:val="24"/>
                <w:szCs w:val="24"/>
              </w:rPr>
              <w:t>.</w:t>
            </w:r>
          </w:p>
          <w:p w14:paraId="19C7543E" w14:textId="77777777" w:rsidR="00A11C5A" w:rsidRDefault="00A11C5A" w:rsidP="00A11C5A">
            <w:pPr>
              <w:jc w:val="both"/>
              <w:rPr>
                <w:rFonts w:cs="Times New Roman"/>
              </w:rPr>
            </w:pPr>
            <w:r w:rsidRPr="0052016C">
              <w:rPr>
                <w:rFonts w:cs="Times New Roman"/>
              </w:rPr>
              <w:t>PRODUCCION</w:t>
            </w:r>
          </w:p>
          <w:p w14:paraId="0EF79CAD" w14:textId="77777777" w:rsidR="00A11C5A" w:rsidRPr="003A2D14" w:rsidRDefault="00E710DF"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fichas biográficas de autores nacionales.</w:t>
            </w:r>
          </w:p>
          <w:p w14:paraId="4C425DA2" w14:textId="77777777" w:rsidR="00A11C5A" w:rsidRPr="00E710DF" w:rsidRDefault="00A11C5A" w:rsidP="00E710DF">
            <w:pPr>
              <w:ind w:left="360"/>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EDFF4" w14:textId="77777777" w:rsidR="00A11C5A" w:rsidRDefault="00A11C5A" w:rsidP="00A11C5A">
            <w:pPr>
              <w:contextualSpacing/>
              <w:rPr>
                <w:rFonts w:ascii="Arial" w:hAnsi="Arial" w:cs="Arial"/>
                <w:b/>
                <w:i/>
                <w:sz w:val="18"/>
                <w:szCs w:val="18"/>
              </w:rPr>
            </w:pPr>
          </w:p>
          <w:p w14:paraId="3AB24DC9" w14:textId="77777777" w:rsidR="00A11C5A" w:rsidRDefault="00A11C5A" w:rsidP="00A11C5A">
            <w:pPr>
              <w:contextualSpacing/>
              <w:rPr>
                <w:rFonts w:ascii="Arial" w:hAnsi="Arial" w:cs="Arial"/>
                <w:b/>
                <w:i/>
                <w:sz w:val="18"/>
                <w:szCs w:val="18"/>
              </w:rPr>
            </w:pPr>
          </w:p>
          <w:p w14:paraId="655EF00F"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RECURSOS Y MEDIOS</w:t>
            </w:r>
          </w:p>
          <w:p w14:paraId="062C59B4"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Materiales- Escritorio</w:t>
            </w:r>
          </w:p>
          <w:p w14:paraId="6E79F13B" w14:textId="77777777" w:rsidR="00A11C5A" w:rsidRPr="001616E5" w:rsidRDefault="00A11C5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57285008"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40931674"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65D127EC"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23F56306"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17E4B24D"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3B98F4A3"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75EDE1AF" w14:textId="77777777" w:rsidR="00A11C5A" w:rsidRPr="001616E5" w:rsidRDefault="00A11C5A" w:rsidP="00A11C5A">
            <w:pPr>
              <w:pStyle w:val="Prrafodelista"/>
              <w:spacing w:after="0"/>
              <w:ind w:left="142"/>
              <w:rPr>
                <w:rFonts w:ascii="Arial" w:hAnsi="Arial" w:cs="Arial"/>
                <w:i/>
                <w:sz w:val="18"/>
                <w:szCs w:val="18"/>
              </w:rPr>
            </w:pPr>
          </w:p>
          <w:p w14:paraId="41F7F9EC" w14:textId="77777777" w:rsidR="00A11C5A" w:rsidRPr="00AA28A8" w:rsidRDefault="00A11C5A" w:rsidP="00A11C5A">
            <w:pPr>
              <w:rPr>
                <w:rFonts w:cs="Times New Roman"/>
                <w:b/>
              </w:rPr>
            </w:pPr>
            <w:r w:rsidRPr="00AA28A8">
              <w:rPr>
                <w:rFonts w:cs="Times New Roman"/>
                <w:b/>
              </w:rPr>
              <w:t>MATERIAL DE ANALOGIA</w:t>
            </w:r>
          </w:p>
          <w:p w14:paraId="613BBC9B" w14:textId="77777777" w:rsidR="00A11C5A" w:rsidRPr="00AA28A8" w:rsidRDefault="00A11C5A" w:rsidP="00A11C5A">
            <w:pPr>
              <w:rPr>
                <w:rFonts w:cs="Times New Roman"/>
              </w:rPr>
            </w:pPr>
          </w:p>
          <w:p w14:paraId="4BBF7966" w14:textId="77777777" w:rsidR="00A11C5A" w:rsidRPr="00AA28A8" w:rsidRDefault="00A11C5A" w:rsidP="00FC7658">
            <w:pPr>
              <w:widowControl/>
              <w:numPr>
                <w:ilvl w:val="0"/>
                <w:numId w:val="1"/>
              </w:numPr>
              <w:suppressAutoHyphens w:val="0"/>
              <w:rPr>
                <w:rFonts w:cs="Times New Roman"/>
              </w:rPr>
            </w:pPr>
            <w:r w:rsidRPr="00AA28A8">
              <w:rPr>
                <w:rFonts w:cs="Times New Roman"/>
              </w:rPr>
              <w:t>Lápiz.</w:t>
            </w:r>
          </w:p>
          <w:p w14:paraId="0BA117E6" w14:textId="77777777" w:rsidR="00A11C5A" w:rsidRPr="00AA28A8" w:rsidRDefault="00A11C5A" w:rsidP="00FC7658">
            <w:pPr>
              <w:widowControl/>
              <w:numPr>
                <w:ilvl w:val="0"/>
                <w:numId w:val="1"/>
              </w:numPr>
              <w:suppressAutoHyphens w:val="0"/>
              <w:rPr>
                <w:rFonts w:cs="Times New Roman"/>
              </w:rPr>
            </w:pPr>
            <w:r w:rsidRPr="00AA28A8">
              <w:rPr>
                <w:rFonts w:cs="Times New Roman"/>
              </w:rPr>
              <w:t>Colores</w:t>
            </w:r>
          </w:p>
          <w:p w14:paraId="3E1E7DDD" w14:textId="77777777" w:rsidR="00A11C5A" w:rsidRPr="00AA28A8" w:rsidRDefault="00A11C5A" w:rsidP="00FC7658">
            <w:pPr>
              <w:widowControl/>
              <w:numPr>
                <w:ilvl w:val="0"/>
                <w:numId w:val="1"/>
              </w:numPr>
              <w:suppressAutoHyphens w:val="0"/>
              <w:rPr>
                <w:rFonts w:cs="Times New Roman"/>
              </w:rPr>
            </w:pPr>
            <w:r w:rsidRPr="00AA28A8">
              <w:rPr>
                <w:rFonts w:cs="Times New Roman"/>
              </w:rPr>
              <w:t xml:space="preserve">Pegamentos </w:t>
            </w:r>
          </w:p>
          <w:p w14:paraId="32CF60AD" w14:textId="77777777" w:rsidR="00A11C5A" w:rsidRPr="00AA28A8" w:rsidRDefault="00A11C5A" w:rsidP="00FC7658">
            <w:pPr>
              <w:widowControl/>
              <w:numPr>
                <w:ilvl w:val="0"/>
                <w:numId w:val="1"/>
              </w:numPr>
              <w:suppressAutoHyphens w:val="0"/>
              <w:rPr>
                <w:rFonts w:cs="Times New Roman"/>
              </w:rPr>
            </w:pPr>
            <w:r w:rsidRPr="00AA28A8">
              <w:rPr>
                <w:rFonts w:cs="Times New Roman"/>
              </w:rPr>
              <w:t>Papel resma</w:t>
            </w:r>
          </w:p>
          <w:p w14:paraId="58BC9B12" w14:textId="77777777" w:rsidR="00A11C5A" w:rsidRPr="00AA28A8" w:rsidRDefault="00A11C5A" w:rsidP="00FC7658">
            <w:pPr>
              <w:widowControl/>
              <w:numPr>
                <w:ilvl w:val="0"/>
                <w:numId w:val="1"/>
              </w:numPr>
              <w:suppressAutoHyphens w:val="0"/>
              <w:rPr>
                <w:rFonts w:cs="Times New Roman"/>
              </w:rPr>
            </w:pPr>
            <w:r w:rsidRPr="00AA28A8">
              <w:rPr>
                <w:rFonts w:cs="Times New Roman"/>
              </w:rPr>
              <w:t>Texto de apoyo</w:t>
            </w:r>
          </w:p>
          <w:p w14:paraId="5695F3A7" w14:textId="77777777" w:rsidR="00A11C5A" w:rsidRPr="00AA28A8" w:rsidRDefault="00A11C5A" w:rsidP="00A11C5A">
            <w:pPr>
              <w:ind w:left="60"/>
              <w:rPr>
                <w:rFonts w:cs="Times New Roman"/>
              </w:rPr>
            </w:pPr>
          </w:p>
          <w:p w14:paraId="51B14002" w14:textId="77777777" w:rsidR="00A11C5A" w:rsidRDefault="00A11C5A" w:rsidP="00A11C5A">
            <w:pPr>
              <w:rPr>
                <w:rFonts w:cs="Times New Roman"/>
                <w:b/>
                <w:sz w:val="22"/>
                <w:szCs w:val="22"/>
              </w:rPr>
            </w:pPr>
            <w:r w:rsidRPr="00AA28A8">
              <w:rPr>
                <w:rFonts w:cs="Times New Roman"/>
                <w:b/>
                <w:sz w:val="22"/>
                <w:szCs w:val="22"/>
              </w:rPr>
              <w:t>MATERIAL DE PRODUCCION</w:t>
            </w:r>
          </w:p>
          <w:p w14:paraId="17F16D9D" w14:textId="77777777" w:rsidR="00A11C5A" w:rsidRPr="00AA28A8" w:rsidRDefault="00A11C5A" w:rsidP="00A11C5A">
            <w:pPr>
              <w:rPr>
                <w:rFonts w:cs="Times New Roman"/>
                <w:b/>
                <w:sz w:val="22"/>
                <w:szCs w:val="22"/>
              </w:rPr>
            </w:pPr>
          </w:p>
          <w:p w14:paraId="2406CE31" w14:textId="77777777" w:rsidR="00A11C5A" w:rsidRPr="00E710DF" w:rsidRDefault="00A11C5A" w:rsidP="00FC7658">
            <w:pPr>
              <w:pStyle w:val="Prrafodelista"/>
              <w:numPr>
                <w:ilvl w:val="0"/>
                <w:numId w:val="4"/>
              </w:numPr>
              <w:rPr>
                <w:rFonts w:ascii="Times New Roman" w:hAnsi="Times New Roman"/>
              </w:rPr>
            </w:pPr>
            <w:r>
              <w:rPr>
                <w:rFonts w:ascii="Times New Roman" w:hAnsi="Times New Roman"/>
              </w:rPr>
              <w:t>Cuaderno de trabajo</w:t>
            </w:r>
          </w:p>
          <w:p w14:paraId="34210372" w14:textId="77777777" w:rsidR="00A11C5A" w:rsidRDefault="00A11C5A" w:rsidP="00A11C5A">
            <w:pPr>
              <w:rPr>
                <w:rFonts w:cs="Times New Roman"/>
                <w:b/>
              </w:rPr>
            </w:pPr>
            <w:r w:rsidRPr="00AA28A8">
              <w:rPr>
                <w:rFonts w:cs="Times New Roman"/>
              </w:rPr>
              <w:t xml:space="preserve"> </w:t>
            </w:r>
            <w:r w:rsidRPr="00AA28A8">
              <w:rPr>
                <w:rFonts w:cs="Times New Roman"/>
                <w:b/>
              </w:rPr>
              <w:t xml:space="preserve">MATERIAL DE LA </w:t>
            </w:r>
          </w:p>
          <w:p w14:paraId="718DF77D" w14:textId="77777777" w:rsidR="00A11C5A" w:rsidRPr="00AA28A8" w:rsidRDefault="00A11C5A" w:rsidP="00A11C5A">
            <w:pPr>
              <w:rPr>
                <w:rFonts w:cs="Times New Roman"/>
                <w:b/>
              </w:rPr>
            </w:pPr>
            <w:r>
              <w:rPr>
                <w:rFonts w:cs="Times New Roman"/>
                <w:b/>
              </w:rPr>
              <w:t xml:space="preserve">   </w:t>
            </w:r>
            <w:r w:rsidRPr="00AA28A8">
              <w:rPr>
                <w:rFonts w:cs="Times New Roman"/>
                <w:b/>
              </w:rPr>
              <w:t xml:space="preserve">VIDA </w:t>
            </w:r>
          </w:p>
          <w:p w14:paraId="6E5C76C3" w14:textId="77777777" w:rsidR="00A11C5A" w:rsidRPr="00AA28A8" w:rsidRDefault="00A11C5A" w:rsidP="00A11C5A">
            <w:pPr>
              <w:rPr>
                <w:rFonts w:cs="Times New Roman"/>
                <w:b/>
              </w:rPr>
            </w:pPr>
          </w:p>
          <w:p w14:paraId="6C44F685"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Texto de apoyo</w:t>
            </w:r>
          </w:p>
          <w:p w14:paraId="2CB24ADF"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4EEF1EE8" w14:textId="77777777" w:rsidR="00A11C5A" w:rsidRPr="006E3A0E" w:rsidRDefault="00A11C5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9893" w14:textId="77777777" w:rsidR="00A11C5A" w:rsidRDefault="00A11C5A" w:rsidP="00A11C5A">
            <w:pPr>
              <w:pStyle w:val="Prrafodelista"/>
              <w:spacing w:after="0" w:line="240" w:lineRule="auto"/>
              <w:ind w:left="142"/>
              <w:rPr>
                <w:rFonts w:ascii="Arial" w:hAnsi="Arial" w:cs="Arial"/>
                <w:i/>
                <w:sz w:val="18"/>
                <w:szCs w:val="18"/>
              </w:rPr>
            </w:pPr>
          </w:p>
          <w:p w14:paraId="74C727A0" w14:textId="77777777" w:rsidR="00A11C5A" w:rsidRDefault="00A11C5A" w:rsidP="00A11C5A">
            <w:pPr>
              <w:jc w:val="both"/>
              <w:rPr>
                <w:rFonts w:cs="Times New Roman"/>
              </w:rPr>
            </w:pPr>
          </w:p>
          <w:p w14:paraId="1748185E" w14:textId="77777777" w:rsidR="00A11C5A" w:rsidRPr="0052016C" w:rsidRDefault="00A11C5A" w:rsidP="00A11C5A">
            <w:pPr>
              <w:rPr>
                <w:rFonts w:cs="Times New Roman"/>
              </w:rPr>
            </w:pPr>
            <w:r w:rsidRPr="0052016C">
              <w:rPr>
                <w:rFonts w:cs="Times New Roman"/>
              </w:rPr>
              <w:t>SER</w:t>
            </w:r>
          </w:p>
          <w:p w14:paraId="43DB8FB6" w14:textId="77777777" w:rsidR="00A11C5A" w:rsidRDefault="00E710DF" w:rsidP="00A11C5A">
            <w:pPr>
              <w:jc w:val="both"/>
              <w:rPr>
                <w:rFonts w:cs="Times New Roman"/>
              </w:rPr>
            </w:pPr>
            <w:r>
              <w:rPr>
                <w:rFonts w:cs="Times New Roman"/>
              </w:rPr>
              <w:t>-</w:t>
            </w:r>
            <w:r w:rsidR="00DA1D40">
              <w:rPr>
                <w:rFonts w:cs="Times New Roman"/>
              </w:rPr>
              <w:t xml:space="preserve"> Valora</w:t>
            </w:r>
            <w:r w:rsidR="00DA1D40" w:rsidRPr="0052016C">
              <w:rPr>
                <w:rFonts w:cs="Times New Roman"/>
              </w:rPr>
              <w:t xml:space="preserve"> nuestros escritos en el trabajo individu</w:t>
            </w:r>
            <w:r w:rsidR="00DA1D40">
              <w:rPr>
                <w:rFonts w:cs="Times New Roman"/>
              </w:rPr>
              <w:t>al y grupal</w:t>
            </w:r>
          </w:p>
          <w:p w14:paraId="5925107B" w14:textId="77777777" w:rsidR="00E710DF" w:rsidRPr="0052016C" w:rsidRDefault="00E710DF" w:rsidP="00A11C5A">
            <w:pPr>
              <w:jc w:val="both"/>
              <w:rPr>
                <w:rFonts w:cs="Times New Roman"/>
              </w:rPr>
            </w:pPr>
          </w:p>
          <w:p w14:paraId="7DF636F1" w14:textId="77777777" w:rsidR="00A11C5A" w:rsidRDefault="00A11C5A" w:rsidP="00A11C5A">
            <w:pPr>
              <w:rPr>
                <w:rFonts w:cs="Times New Roman"/>
              </w:rPr>
            </w:pPr>
            <w:r w:rsidRPr="0052016C">
              <w:rPr>
                <w:rFonts w:cs="Times New Roman"/>
              </w:rPr>
              <w:t>SABER</w:t>
            </w:r>
          </w:p>
          <w:p w14:paraId="69A6A9D8" w14:textId="77777777" w:rsidR="00E710DF" w:rsidRPr="0052016C" w:rsidRDefault="00E710DF" w:rsidP="00A11C5A">
            <w:pPr>
              <w:rPr>
                <w:rFonts w:cs="Times New Roman"/>
              </w:rPr>
            </w:pPr>
          </w:p>
          <w:p w14:paraId="39CEABB2" w14:textId="77777777" w:rsidR="00E710DF" w:rsidRDefault="00E710DF" w:rsidP="00E710DF">
            <w:pPr>
              <w:pStyle w:val="Sinespaciado"/>
              <w:jc w:val="both"/>
            </w:pPr>
            <w:r>
              <w:t>-Comprende la lectura de obras.</w:t>
            </w:r>
          </w:p>
          <w:p w14:paraId="489D988A" w14:textId="77777777" w:rsidR="00A11C5A" w:rsidRDefault="00E710DF" w:rsidP="00A11C5A">
            <w:pPr>
              <w:pStyle w:val="Sinespaciado"/>
              <w:jc w:val="both"/>
              <w:rPr>
                <w:rFonts w:cs="Times New Roman"/>
              </w:rPr>
            </w:pPr>
            <w:r>
              <w:rPr>
                <w:rFonts w:cs="Times New Roman"/>
              </w:rPr>
              <w:t>-Conoce la biografía de autores nacionales.</w:t>
            </w:r>
          </w:p>
          <w:p w14:paraId="60F1CDE8" w14:textId="77777777" w:rsidR="00A11C5A" w:rsidRDefault="00A11C5A" w:rsidP="00A11C5A">
            <w:pPr>
              <w:jc w:val="both"/>
              <w:rPr>
                <w:rFonts w:cs="Times New Roman"/>
              </w:rPr>
            </w:pPr>
          </w:p>
          <w:p w14:paraId="37752D13" w14:textId="77777777" w:rsidR="00A11C5A" w:rsidRPr="00D26F1E" w:rsidRDefault="00A11C5A" w:rsidP="00A11C5A">
            <w:pPr>
              <w:jc w:val="both"/>
              <w:rPr>
                <w:rFonts w:cs="Times New Roman"/>
              </w:rPr>
            </w:pPr>
            <w:r>
              <w:rPr>
                <w:rFonts w:cs="Times New Roman"/>
              </w:rPr>
              <w:t>HACER</w:t>
            </w:r>
          </w:p>
          <w:p w14:paraId="254F0C0B" w14:textId="77777777" w:rsidR="00E710DF" w:rsidRDefault="00E710DF" w:rsidP="00E710DF">
            <w:pPr>
              <w:jc w:val="both"/>
            </w:pPr>
            <w:r>
              <w:rPr>
                <w:rFonts w:cs="Times New Roman"/>
              </w:rPr>
              <w:t>-</w:t>
            </w:r>
            <w:r w:rsidR="00A11C5A">
              <w:rPr>
                <w:rFonts w:cs="Times New Roman"/>
              </w:rPr>
              <w:t xml:space="preserve"> </w:t>
            </w:r>
            <w:proofErr w:type="gramStart"/>
            <w:r w:rsidRPr="00E710DF">
              <w:t>E</w:t>
            </w:r>
            <w:r>
              <w:t xml:space="preserve">labora </w:t>
            </w:r>
            <w:r w:rsidRPr="00E710DF">
              <w:t xml:space="preserve"> fichas</w:t>
            </w:r>
            <w:proofErr w:type="gramEnd"/>
            <w:r w:rsidRPr="00E710DF">
              <w:t xml:space="preserve"> biográficas de autores nacionales.</w:t>
            </w:r>
          </w:p>
          <w:p w14:paraId="648DC92D" w14:textId="77777777" w:rsidR="00E710DF" w:rsidRPr="00E710DF" w:rsidRDefault="00E710DF" w:rsidP="00E710DF">
            <w:pPr>
              <w:jc w:val="both"/>
            </w:pPr>
            <w:r>
              <w:t>- Realiza el resumen de una obra considerando el tema, el mensaje, el argumento y los personajes.</w:t>
            </w:r>
          </w:p>
          <w:p w14:paraId="2E6BB29E" w14:textId="77777777" w:rsidR="00A11C5A" w:rsidRDefault="00A11C5A" w:rsidP="00A11C5A">
            <w:pPr>
              <w:rPr>
                <w:rFonts w:cs="Times New Roman"/>
              </w:rPr>
            </w:pPr>
          </w:p>
          <w:p w14:paraId="74B0271F" w14:textId="77777777" w:rsidR="00A11C5A" w:rsidRDefault="00A11C5A" w:rsidP="00A11C5A">
            <w:pPr>
              <w:rPr>
                <w:rFonts w:cs="Times New Roman"/>
              </w:rPr>
            </w:pPr>
            <w:r>
              <w:rPr>
                <w:rFonts w:cs="Times New Roman"/>
              </w:rPr>
              <w:t>DECIDIR</w:t>
            </w:r>
            <w:r w:rsidRPr="0052016C">
              <w:rPr>
                <w:rFonts w:cs="Times New Roman"/>
              </w:rPr>
              <w:t>.</w:t>
            </w:r>
          </w:p>
          <w:p w14:paraId="24D9B44B" w14:textId="77777777" w:rsidR="00A11C5A" w:rsidRDefault="00E710DF" w:rsidP="00A11C5A">
            <w:pPr>
              <w:rPr>
                <w:rFonts w:cs="Times New Roman"/>
              </w:rPr>
            </w:pPr>
            <w:r>
              <w:rPr>
                <w:rFonts w:cs="Times New Roman"/>
              </w:rPr>
              <w:t>-Difusión de biografías de autores nacionales.</w:t>
            </w:r>
          </w:p>
          <w:p w14:paraId="4EE6679A" w14:textId="77777777" w:rsidR="00A11C5A" w:rsidRPr="001616E5" w:rsidRDefault="00A11C5A" w:rsidP="00A11C5A">
            <w:pPr>
              <w:jc w:val="both"/>
              <w:rPr>
                <w:rFonts w:ascii="Arial" w:hAnsi="Arial" w:cs="Arial"/>
                <w:i/>
                <w:sz w:val="18"/>
                <w:szCs w:val="18"/>
              </w:rPr>
            </w:pPr>
            <w:r w:rsidRPr="001616E5">
              <w:rPr>
                <w:rFonts w:ascii="Arial" w:hAnsi="Arial" w:cs="Arial"/>
                <w:i/>
                <w:sz w:val="18"/>
                <w:szCs w:val="18"/>
              </w:rPr>
              <w:t xml:space="preserve"> </w:t>
            </w:r>
          </w:p>
        </w:tc>
      </w:tr>
      <w:tr w:rsidR="00A11C5A" w:rsidRPr="001616E5" w14:paraId="086CC998" w14:textId="77777777" w:rsidTr="00A11C5A">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0E393" w14:textId="77777777" w:rsidR="00A11C5A" w:rsidRDefault="00A11C5A" w:rsidP="00A11C5A">
            <w:pPr>
              <w:rPr>
                <w:rFonts w:ascii="Arial" w:hAnsi="Arial" w:cs="Arial"/>
                <w:b/>
                <w:sz w:val="18"/>
                <w:szCs w:val="18"/>
              </w:rPr>
            </w:pPr>
            <w:r w:rsidRPr="001616E5">
              <w:rPr>
                <w:rFonts w:ascii="Arial" w:hAnsi="Arial" w:cs="Arial"/>
                <w:b/>
                <w:sz w:val="18"/>
                <w:szCs w:val="18"/>
              </w:rPr>
              <w:t>PRODUCTO:</w:t>
            </w:r>
          </w:p>
          <w:p w14:paraId="12775E63" w14:textId="77777777" w:rsidR="00A11C5A" w:rsidRPr="00DA1D40" w:rsidRDefault="00DA1D40" w:rsidP="00DA1D40">
            <w:pPr>
              <w:jc w:val="both"/>
              <w:rPr>
                <w:rFonts w:cs="Times New Roman"/>
              </w:rPr>
            </w:pPr>
            <w:r>
              <w:t>-F</w:t>
            </w:r>
            <w:r w:rsidRPr="00DA1D40">
              <w:t>ichas biográficas de autores nacionales.</w:t>
            </w:r>
          </w:p>
        </w:tc>
      </w:tr>
      <w:tr w:rsidR="00A11C5A" w:rsidRPr="001616E5" w14:paraId="3ADD2ED7" w14:textId="77777777" w:rsidTr="00A11C5A">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E8696" w14:textId="77777777" w:rsidR="00A11C5A" w:rsidRDefault="00A11C5A" w:rsidP="00A11C5A">
            <w:pPr>
              <w:pStyle w:val="Sinespaciado"/>
              <w:rPr>
                <w:rFonts w:ascii="Arial" w:hAnsi="Arial" w:cs="Arial"/>
                <w:i/>
                <w:sz w:val="18"/>
                <w:szCs w:val="18"/>
              </w:rPr>
            </w:pPr>
          </w:p>
          <w:p w14:paraId="20FE1571" w14:textId="77777777" w:rsidR="00A11C5A" w:rsidRDefault="00A11C5A" w:rsidP="00A11C5A">
            <w:pPr>
              <w:pStyle w:val="Sinespaciado"/>
              <w:rPr>
                <w:rFonts w:ascii="Arial" w:hAnsi="Arial" w:cs="Arial"/>
                <w:b/>
                <w:sz w:val="18"/>
                <w:szCs w:val="18"/>
              </w:rPr>
            </w:pPr>
            <w:r w:rsidRPr="001616E5">
              <w:rPr>
                <w:rFonts w:ascii="Arial" w:hAnsi="Arial" w:cs="Arial"/>
                <w:b/>
                <w:sz w:val="18"/>
                <w:szCs w:val="18"/>
              </w:rPr>
              <w:t xml:space="preserve">BIBLIOGRAFÍA: </w:t>
            </w:r>
          </w:p>
          <w:p w14:paraId="4E894792" w14:textId="77777777" w:rsidR="00A11C5A" w:rsidRPr="000762CE" w:rsidRDefault="00A11C5A" w:rsidP="00A11C5A">
            <w:pPr>
              <w:pStyle w:val="Sinespaciado"/>
              <w:rPr>
                <w:rFonts w:ascii="Arial" w:hAnsi="Arial" w:cs="Arial"/>
                <w:i/>
                <w:sz w:val="18"/>
                <w:szCs w:val="18"/>
              </w:rPr>
            </w:pPr>
          </w:p>
          <w:p w14:paraId="038B9CBC"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1E0892F8" w14:textId="234EE6B1"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49FAF030" w14:textId="77777777" w:rsidR="00A11C5A" w:rsidRPr="008463FB" w:rsidRDefault="005C5D6D" w:rsidP="005C5D6D">
            <w:pPr>
              <w:pStyle w:val="Prrafodelista"/>
              <w:spacing w:after="0" w:line="240" w:lineRule="auto"/>
              <w:ind w:left="142"/>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525AB9EF" w14:textId="77777777" w:rsidR="00DA1D40" w:rsidRDefault="00A11C5A" w:rsidP="00DA1D40">
      <w:pPr>
        <w:pStyle w:val="Ttulo1"/>
        <w:jc w:val="center"/>
        <w:rPr>
          <w:rFonts w:ascii="Arial" w:hAnsi="Arial" w:cs="Arial"/>
          <w:i/>
          <w:sz w:val="18"/>
          <w:szCs w:val="18"/>
        </w:rPr>
      </w:pPr>
      <w:r>
        <w:rPr>
          <w:rFonts w:ascii="Arial" w:hAnsi="Arial" w:cs="Arial"/>
          <w:i/>
          <w:sz w:val="18"/>
          <w:szCs w:val="18"/>
        </w:rPr>
        <w:t xml:space="preserve">                              </w:t>
      </w:r>
    </w:p>
    <w:p w14:paraId="7D9BD8C4" w14:textId="77777777" w:rsidR="00DA1D40" w:rsidRPr="00DA1D40" w:rsidRDefault="00DA1D40" w:rsidP="00DA1D40"/>
    <w:p w14:paraId="5ED7DA53" w14:textId="77777777" w:rsidR="00A11C5A" w:rsidRPr="001616E5" w:rsidRDefault="00A11C5A" w:rsidP="003B213B">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19DF9D90" w14:textId="77777777" w:rsidR="00A11C5A" w:rsidRPr="001616E5" w:rsidRDefault="00A11C5A" w:rsidP="00A11C5A">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00D13621">
        <w:rPr>
          <w:rFonts w:ascii="Arial" w:hAnsi="Arial" w:cs="Arial"/>
          <w:b/>
          <w:i/>
          <w:sz w:val="18"/>
          <w:szCs w:val="18"/>
        </w:rPr>
        <w:t>N°9</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11C5A" w:rsidRPr="001616E5" w14:paraId="43D29B78" w14:textId="77777777" w:rsidTr="00A11C5A">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C5702" w14:textId="77777777" w:rsidR="00A11C5A" w:rsidRPr="0065708E" w:rsidRDefault="00A11C5A" w:rsidP="00A11C5A">
            <w:pPr>
              <w:rPr>
                <w:rFonts w:ascii="Arial" w:hAnsi="Arial" w:cs="Arial"/>
                <w:b/>
                <w:i/>
                <w:sz w:val="18"/>
                <w:szCs w:val="18"/>
              </w:rPr>
            </w:pPr>
            <w:r w:rsidRPr="0065708E">
              <w:rPr>
                <w:rFonts w:ascii="Arial" w:hAnsi="Arial" w:cs="Arial"/>
                <w:b/>
                <w:i/>
                <w:sz w:val="18"/>
                <w:szCs w:val="18"/>
              </w:rPr>
              <w:t>DATOS INFORMATIVOS:</w:t>
            </w:r>
          </w:p>
          <w:p w14:paraId="1892BC53"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504F7266"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12E4A061" w14:textId="77777777" w:rsidR="00A11C5A" w:rsidRPr="0065708E" w:rsidRDefault="00A11C5A" w:rsidP="00A11C5A">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67E95D3D"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7EAAC93E" w14:textId="77777777" w:rsidR="00A11C5A" w:rsidRPr="00272D58" w:rsidRDefault="00A11C5A" w:rsidP="00A11C5A">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758CA" w14:textId="77777777" w:rsidR="00A11C5A" w:rsidRDefault="00A11C5A" w:rsidP="00A11C5A">
            <w:pPr>
              <w:tabs>
                <w:tab w:val="left" w:pos="1134"/>
                <w:tab w:val="left" w:pos="5245"/>
                <w:tab w:val="left" w:pos="6804"/>
              </w:tabs>
              <w:contextualSpacing/>
              <w:rPr>
                <w:rFonts w:ascii="Arial" w:hAnsi="Arial" w:cs="Arial"/>
                <w:i/>
                <w:sz w:val="18"/>
                <w:szCs w:val="18"/>
              </w:rPr>
            </w:pPr>
          </w:p>
          <w:p w14:paraId="44163498" w14:textId="77777777" w:rsidR="00A11C5A" w:rsidRPr="0065708E" w:rsidRDefault="00A11C5A" w:rsidP="00A11C5A">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22EC84C3"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66ADE2A3" w14:textId="77777777" w:rsidR="00A11C5A" w:rsidRPr="0065708E" w:rsidRDefault="00A11C5A" w:rsidP="00A11C5A">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37DC7117"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1EEB4C16" w14:textId="77777777" w:rsidR="00A11C5A" w:rsidRPr="0065708E" w:rsidRDefault="00A11C5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11C5A" w:rsidRPr="001616E5" w14:paraId="3723003D" w14:textId="77777777" w:rsidTr="00A11C5A">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31C45"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69803617" w14:textId="77777777" w:rsidR="00A11C5A" w:rsidRPr="001616E5" w:rsidRDefault="00A11C5A" w:rsidP="00A11C5A">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804F1" w14:textId="77777777" w:rsidR="00A11C5A" w:rsidRDefault="00A11C5A" w:rsidP="00A11C5A">
            <w:pPr>
              <w:rPr>
                <w:rFonts w:ascii="Arial" w:hAnsi="Arial" w:cs="Arial"/>
                <w:b/>
                <w:i/>
                <w:sz w:val="18"/>
                <w:szCs w:val="18"/>
              </w:rPr>
            </w:pPr>
          </w:p>
          <w:p w14:paraId="26D28F22" w14:textId="77777777" w:rsidR="00A11C5A" w:rsidRPr="001616E5" w:rsidRDefault="00A11C5A" w:rsidP="00A11C5A">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76C9CF4F" w14:textId="77777777" w:rsidR="00A11C5A" w:rsidRPr="001616E5" w:rsidRDefault="00A11C5A" w:rsidP="00A11C5A">
            <w:pPr>
              <w:rPr>
                <w:rFonts w:ascii="Arial" w:hAnsi="Arial" w:cs="Arial"/>
                <w:sz w:val="18"/>
                <w:szCs w:val="18"/>
              </w:rPr>
            </w:pPr>
          </w:p>
        </w:tc>
      </w:tr>
      <w:tr w:rsidR="00A11C5A" w:rsidRPr="001616E5" w14:paraId="7A164EBC" w14:textId="77777777" w:rsidTr="00A11C5A">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CE56C"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OBJETIVO HOLÍSTICO:</w:t>
            </w:r>
          </w:p>
          <w:p w14:paraId="538A4217" w14:textId="77777777" w:rsidR="00A11C5A" w:rsidRPr="001616E5" w:rsidRDefault="00DA1D40" w:rsidP="00287D65">
            <w:pPr>
              <w:contextualSpacing/>
              <w:jc w:val="both"/>
              <w:rPr>
                <w:rFonts w:ascii="Arial" w:hAnsi="Arial" w:cs="Arial"/>
                <w:i/>
                <w:sz w:val="18"/>
                <w:szCs w:val="18"/>
              </w:rPr>
            </w:pPr>
            <w:r>
              <w:rPr>
                <w:rFonts w:cs="Times New Roman"/>
              </w:rPr>
              <w:t xml:space="preserve">Fortalecemos el valor del respeto al trabajo grupal, a través </w:t>
            </w:r>
            <w:proofErr w:type="gramStart"/>
            <w:r>
              <w:rPr>
                <w:rFonts w:cs="Times New Roman"/>
              </w:rPr>
              <w:t>del  estudio</w:t>
            </w:r>
            <w:proofErr w:type="gramEnd"/>
            <w:r>
              <w:rPr>
                <w:rFonts w:cs="Times New Roman"/>
              </w:rPr>
              <w:t xml:space="preserve"> de </w:t>
            </w:r>
            <w:r w:rsidRPr="005D5FB7">
              <w:rPr>
                <w:rFonts w:cs="Times New Roman"/>
              </w:rPr>
              <w:t xml:space="preserve"> </w:t>
            </w:r>
            <w:r w:rsidR="00287D65">
              <w:rPr>
                <w:rFonts w:cs="Times New Roman"/>
              </w:rPr>
              <w:t>la oratoria, realizando materiales didácticos y creativos</w:t>
            </w:r>
            <w:r>
              <w:rPr>
                <w:rFonts w:cs="Times New Roman"/>
              </w:rPr>
              <w:t>,  para contribuir al aprendizaje independiente de los estudiantes.</w:t>
            </w:r>
          </w:p>
        </w:tc>
      </w:tr>
      <w:tr w:rsidR="00A11C5A" w:rsidRPr="001616E5" w14:paraId="4AA561B1"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76F18"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17CDBBAC" w14:textId="77777777" w:rsidR="00A11C5A" w:rsidRPr="00AE00D2" w:rsidRDefault="00AE00D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 xml:space="preserve">La oratoria. </w:t>
            </w:r>
          </w:p>
        </w:tc>
      </w:tr>
      <w:tr w:rsidR="00A11C5A" w:rsidRPr="001616E5" w14:paraId="74F52E0B" w14:textId="77777777" w:rsidTr="00A11C5A">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1A395"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650D74A0"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014BC" w14:textId="77777777" w:rsidR="00A11C5A" w:rsidRDefault="00A11C5A" w:rsidP="00A11C5A">
            <w:pPr>
              <w:ind w:right="-48"/>
              <w:jc w:val="center"/>
              <w:rPr>
                <w:rFonts w:ascii="Arial" w:hAnsi="Arial" w:cs="Arial"/>
                <w:b/>
                <w:i/>
                <w:sz w:val="18"/>
                <w:szCs w:val="18"/>
              </w:rPr>
            </w:pPr>
          </w:p>
          <w:p w14:paraId="45685EBE" w14:textId="77777777" w:rsidR="00A11C5A" w:rsidRPr="001616E5" w:rsidRDefault="00A11C5A" w:rsidP="00A11C5A">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76ED2" w14:textId="77777777" w:rsidR="00A11C5A" w:rsidRDefault="00A11C5A" w:rsidP="00A11C5A">
            <w:pPr>
              <w:jc w:val="center"/>
              <w:rPr>
                <w:rFonts w:ascii="Arial" w:hAnsi="Arial" w:cs="Arial"/>
                <w:b/>
                <w:i/>
                <w:sz w:val="18"/>
                <w:szCs w:val="18"/>
              </w:rPr>
            </w:pPr>
          </w:p>
          <w:p w14:paraId="48335949"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CRITERIOS DE EVALUACIÓN</w:t>
            </w:r>
          </w:p>
        </w:tc>
      </w:tr>
      <w:tr w:rsidR="00A11C5A" w:rsidRPr="001616E5" w14:paraId="181E00DA" w14:textId="77777777" w:rsidTr="00A11C5A">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444BE" w14:textId="77777777" w:rsidR="00A11C5A" w:rsidRPr="001616E5" w:rsidRDefault="00A11C5A" w:rsidP="00A11C5A">
            <w:pPr>
              <w:pStyle w:val="Sinespaciado"/>
              <w:rPr>
                <w:rFonts w:ascii="Arial" w:hAnsi="Arial" w:cs="Arial"/>
                <w:b/>
                <w:sz w:val="18"/>
                <w:szCs w:val="18"/>
              </w:rPr>
            </w:pPr>
          </w:p>
          <w:p w14:paraId="41FE2AD4" w14:textId="77777777" w:rsidR="00A11C5A" w:rsidRDefault="00A11C5A" w:rsidP="00A11C5A">
            <w:pPr>
              <w:rPr>
                <w:rFonts w:cs="Times New Roman"/>
              </w:rPr>
            </w:pPr>
            <w:r w:rsidRPr="0052016C">
              <w:rPr>
                <w:rFonts w:cs="Times New Roman"/>
              </w:rPr>
              <w:t>PRACTICA</w:t>
            </w:r>
          </w:p>
          <w:p w14:paraId="4EBDDFF4" w14:textId="77777777" w:rsidR="00DA1D40" w:rsidRDefault="00DA1D40"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Conversación sobre la importancia de la oratoria como uso de una técnica oral.</w:t>
            </w:r>
          </w:p>
          <w:p w14:paraId="654584C8" w14:textId="77777777" w:rsidR="00DA1D40" w:rsidRDefault="00DA1D40" w:rsidP="00FC7658">
            <w:pPr>
              <w:pStyle w:val="Prrafodelista"/>
              <w:numPr>
                <w:ilvl w:val="0"/>
                <w:numId w:val="7"/>
              </w:numPr>
              <w:jc w:val="both"/>
              <w:rPr>
                <w:rFonts w:ascii="Times New Roman" w:hAnsi="Times New Roman"/>
                <w:sz w:val="24"/>
                <w:szCs w:val="24"/>
              </w:rPr>
            </w:pPr>
            <w:r w:rsidRPr="00DA1D40">
              <w:rPr>
                <w:rFonts w:ascii="Times New Roman" w:hAnsi="Times New Roman"/>
                <w:sz w:val="24"/>
                <w:szCs w:val="24"/>
              </w:rPr>
              <w:t>Análisis</w:t>
            </w:r>
            <w:r w:rsidR="00287D65">
              <w:rPr>
                <w:rFonts w:ascii="Times New Roman" w:hAnsi="Times New Roman"/>
                <w:sz w:val="24"/>
                <w:szCs w:val="24"/>
              </w:rPr>
              <w:t xml:space="preserve"> del origen de la oratoria, tipos de oratoria y la característica de un buen orador.</w:t>
            </w:r>
          </w:p>
          <w:p w14:paraId="3703D123" w14:textId="77777777" w:rsidR="00DA1D40" w:rsidRDefault="00287D65"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Organización de grupos en el aula para preparar un tema y el ensayo de la oratoria.</w:t>
            </w:r>
            <w:r w:rsidR="00DA1D40">
              <w:rPr>
                <w:rFonts w:ascii="Times New Roman" w:hAnsi="Times New Roman"/>
                <w:sz w:val="24"/>
                <w:szCs w:val="24"/>
              </w:rPr>
              <w:t xml:space="preserve"> </w:t>
            </w:r>
          </w:p>
          <w:p w14:paraId="287AF572" w14:textId="77777777" w:rsidR="00DA1D40" w:rsidRDefault="00DA1D40" w:rsidP="00DA1D40">
            <w:pPr>
              <w:widowControl/>
              <w:suppressAutoHyphens w:val="0"/>
              <w:jc w:val="both"/>
              <w:rPr>
                <w:rFonts w:cs="Times New Roman"/>
              </w:rPr>
            </w:pPr>
            <w:r w:rsidRPr="00C742A5">
              <w:rPr>
                <w:rFonts w:cs="Times New Roman"/>
              </w:rPr>
              <w:t>TEORIA</w:t>
            </w:r>
          </w:p>
          <w:p w14:paraId="1026E611" w14:textId="77777777" w:rsidR="00DA1D40" w:rsidRDefault="00DA1D40" w:rsidP="00DA1D40">
            <w:pPr>
              <w:widowControl/>
              <w:suppressAutoHyphens w:val="0"/>
              <w:jc w:val="both"/>
              <w:rPr>
                <w:rFonts w:cs="Times New Roman"/>
              </w:rPr>
            </w:pPr>
          </w:p>
          <w:p w14:paraId="3F54D0E0" w14:textId="77777777" w:rsidR="00DA1D40" w:rsidRDefault="00DA1D40" w:rsidP="00FC7658">
            <w:pPr>
              <w:pStyle w:val="Sinespaciado"/>
              <w:numPr>
                <w:ilvl w:val="0"/>
                <w:numId w:val="8"/>
              </w:numPr>
              <w:jc w:val="both"/>
            </w:pPr>
            <w:r>
              <w:t>C</w:t>
            </w:r>
            <w:r w:rsidR="00287D65">
              <w:t>onoce los tipos de oratoria y las características de un buen orador</w:t>
            </w:r>
            <w:r>
              <w:t>.</w:t>
            </w:r>
          </w:p>
          <w:p w14:paraId="33DDEBC8" w14:textId="77777777" w:rsidR="00DA1D40" w:rsidRPr="000925D7" w:rsidRDefault="00DA1D40" w:rsidP="00DA1D40">
            <w:pPr>
              <w:widowControl/>
              <w:suppressAutoHyphens w:val="0"/>
              <w:ind w:left="720"/>
              <w:jc w:val="both"/>
              <w:rPr>
                <w:rFonts w:cs="Times New Roman"/>
              </w:rPr>
            </w:pPr>
          </w:p>
          <w:p w14:paraId="63AB194B" w14:textId="77777777" w:rsidR="00DA1D40" w:rsidRDefault="00DA1D40" w:rsidP="00DA1D40">
            <w:pPr>
              <w:jc w:val="both"/>
              <w:rPr>
                <w:rFonts w:cs="Times New Roman"/>
              </w:rPr>
            </w:pPr>
            <w:r w:rsidRPr="0052016C">
              <w:rPr>
                <w:rFonts w:cs="Times New Roman"/>
              </w:rPr>
              <w:t>VALORACION</w:t>
            </w:r>
          </w:p>
          <w:p w14:paraId="35F63095" w14:textId="77777777" w:rsidR="00DA1D40" w:rsidRDefault="00DA1D40" w:rsidP="00DA1D40">
            <w:pPr>
              <w:jc w:val="both"/>
              <w:rPr>
                <w:rFonts w:cs="Times New Roman"/>
              </w:rPr>
            </w:pPr>
          </w:p>
          <w:p w14:paraId="40B291E8" w14:textId="77777777" w:rsidR="00DA1D40" w:rsidRPr="007B2C56" w:rsidRDefault="00DA1D40" w:rsidP="00FC7658">
            <w:pPr>
              <w:pStyle w:val="Prrafodelista"/>
              <w:numPr>
                <w:ilvl w:val="0"/>
                <w:numId w:val="7"/>
              </w:numPr>
              <w:jc w:val="both"/>
              <w:rPr>
                <w:rFonts w:ascii="Times New Roman" w:hAnsi="Times New Roman"/>
                <w:sz w:val="24"/>
                <w:szCs w:val="24"/>
              </w:rPr>
            </w:pPr>
            <w:r w:rsidRPr="003A2D14">
              <w:rPr>
                <w:rFonts w:ascii="Times New Roman" w:eastAsiaTheme="minorHAnsi" w:hAnsi="Times New Roman"/>
                <w:sz w:val="24"/>
                <w:szCs w:val="24"/>
              </w:rPr>
              <w:t>Reflexionamos sobre la importanci</w:t>
            </w:r>
            <w:r w:rsidR="00287D65">
              <w:rPr>
                <w:rFonts w:ascii="Times New Roman" w:eastAsiaTheme="minorHAnsi" w:hAnsi="Times New Roman"/>
                <w:sz w:val="24"/>
                <w:szCs w:val="24"/>
              </w:rPr>
              <w:t>a de la oratoria como un recurso de expresión oral</w:t>
            </w:r>
            <w:r>
              <w:rPr>
                <w:rFonts w:ascii="Times New Roman" w:eastAsiaTheme="minorHAnsi" w:hAnsi="Times New Roman"/>
                <w:sz w:val="24"/>
                <w:szCs w:val="24"/>
              </w:rPr>
              <w:t>.</w:t>
            </w:r>
          </w:p>
          <w:p w14:paraId="1D943997" w14:textId="77777777" w:rsidR="00DA1D40" w:rsidRDefault="00DA1D40" w:rsidP="00DA1D40">
            <w:pPr>
              <w:jc w:val="both"/>
              <w:rPr>
                <w:rFonts w:cs="Times New Roman"/>
              </w:rPr>
            </w:pPr>
            <w:r w:rsidRPr="0052016C">
              <w:rPr>
                <w:rFonts w:cs="Times New Roman"/>
              </w:rPr>
              <w:t>PRODUCCION</w:t>
            </w:r>
          </w:p>
          <w:p w14:paraId="5A721432" w14:textId="77777777" w:rsidR="00DA1D40" w:rsidRPr="003A2D14" w:rsidRDefault="00DA1D40"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w:t>
            </w:r>
            <w:r w:rsidR="00287D65">
              <w:rPr>
                <w:rFonts w:ascii="Times New Roman" w:hAnsi="Times New Roman"/>
                <w:sz w:val="24"/>
                <w:szCs w:val="24"/>
              </w:rPr>
              <w:t>laboración de un tema con interés de grupo.</w:t>
            </w:r>
          </w:p>
          <w:p w14:paraId="657DA0CC" w14:textId="77777777" w:rsidR="00A11C5A" w:rsidRPr="00BF283D" w:rsidRDefault="00A11C5A" w:rsidP="00287D65">
            <w:pPr>
              <w:pStyle w:val="Prrafodelista"/>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E9BC3" w14:textId="77777777" w:rsidR="00A11C5A" w:rsidRDefault="00A11C5A" w:rsidP="00A11C5A">
            <w:pPr>
              <w:contextualSpacing/>
              <w:rPr>
                <w:rFonts w:ascii="Arial" w:hAnsi="Arial" w:cs="Arial"/>
                <w:b/>
                <w:i/>
                <w:sz w:val="18"/>
                <w:szCs w:val="18"/>
              </w:rPr>
            </w:pPr>
          </w:p>
          <w:p w14:paraId="3CFA3FA9" w14:textId="77777777" w:rsidR="00A11C5A" w:rsidRDefault="00A11C5A" w:rsidP="00A11C5A">
            <w:pPr>
              <w:contextualSpacing/>
              <w:rPr>
                <w:rFonts w:ascii="Arial" w:hAnsi="Arial" w:cs="Arial"/>
                <w:b/>
                <w:i/>
                <w:sz w:val="18"/>
                <w:szCs w:val="18"/>
              </w:rPr>
            </w:pPr>
          </w:p>
          <w:p w14:paraId="67691C98"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RECURSOS Y MEDIOS</w:t>
            </w:r>
          </w:p>
          <w:p w14:paraId="467AEA21"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Materiales- Escritorio</w:t>
            </w:r>
          </w:p>
          <w:p w14:paraId="7474D7F1" w14:textId="77777777" w:rsidR="00A11C5A" w:rsidRPr="001616E5" w:rsidRDefault="00A11C5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418D1E3B"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5DCD83A4"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30400BFC"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2418A17C"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5FF7CAD7"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402D8E2B"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2EB3EF53" w14:textId="77777777" w:rsidR="00A11C5A" w:rsidRPr="001616E5" w:rsidRDefault="00A11C5A" w:rsidP="00A11C5A">
            <w:pPr>
              <w:pStyle w:val="Prrafodelista"/>
              <w:spacing w:after="0"/>
              <w:ind w:left="142"/>
              <w:rPr>
                <w:rFonts w:ascii="Arial" w:hAnsi="Arial" w:cs="Arial"/>
                <w:i/>
                <w:sz w:val="18"/>
                <w:szCs w:val="18"/>
              </w:rPr>
            </w:pPr>
          </w:p>
          <w:p w14:paraId="47F1059D" w14:textId="77777777" w:rsidR="00A11C5A" w:rsidRPr="00AA28A8" w:rsidRDefault="00A11C5A" w:rsidP="00A11C5A">
            <w:pPr>
              <w:rPr>
                <w:rFonts w:cs="Times New Roman"/>
                <w:b/>
              </w:rPr>
            </w:pPr>
            <w:r w:rsidRPr="00AA28A8">
              <w:rPr>
                <w:rFonts w:cs="Times New Roman"/>
                <w:b/>
              </w:rPr>
              <w:t>MATERIAL DE ANALOGIA</w:t>
            </w:r>
          </w:p>
          <w:p w14:paraId="0471364D" w14:textId="77777777" w:rsidR="00A11C5A" w:rsidRPr="00AA28A8" w:rsidRDefault="00A11C5A" w:rsidP="00A11C5A">
            <w:pPr>
              <w:rPr>
                <w:rFonts w:cs="Times New Roman"/>
              </w:rPr>
            </w:pPr>
          </w:p>
          <w:p w14:paraId="063CC86C" w14:textId="77777777" w:rsidR="00A11C5A" w:rsidRPr="00AA28A8" w:rsidRDefault="00A11C5A" w:rsidP="00FC7658">
            <w:pPr>
              <w:widowControl/>
              <w:numPr>
                <w:ilvl w:val="0"/>
                <w:numId w:val="1"/>
              </w:numPr>
              <w:suppressAutoHyphens w:val="0"/>
              <w:rPr>
                <w:rFonts w:cs="Times New Roman"/>
              </w:rPr>
            </w:pPr>
            <w:r w:rsidRPr="00AA28A8">
              <w:rPr>
                <w:rFonts w:cs="Times New Roman"/>
              </w:rPr>
              <w:t>Lápiz.</w:t>
            </w:r>
          </w:p>
          <w:p w14:paraId="64E17D4C" w14:textId="77777777" w:rsidR="00A11C5A" w:rsidRPr="00AA28A8" w:rsidRDefault="00A11C5A" w:rsidP="00FC7658">
            <w:pPr>
              <w:widowControl/>
              <w:numPr>
                <w:ilvl w:val="0"/>
                <w:numId w:val="1"/>
              </w:numPr>
              <w:suppressAutoHyphens w:val="0"/>
              <w:rPr>
                <w:rFonts w:cs="Times New Roman"/>
              </w:rPr>
            </w:pPr>
            <w:r w:rsidRPr="00AA28A8">
              <w:rPr>
                <w:rFonts w:cs="Times New Roman"/>
              </w:rPr>
              <w:t>Colores</w:t>
            </w:r>
          </w:p>
          <w:p w14:paraId="3990B0F0" w14:textId="77777777" w:rsidR="00A11C5A" w:rsidRPr="00AA28A8" w:rsidRDefault="00A11C5A" w:rsidP="00FC7658">
            <w:pPr>
              <w:widowControl/>
              <w:numPr>
                <w:ilvl w:val="0"/>
                <w:numId w:val="1"/>
              </w:numPr>
              <w:suppressAutoHyphens w:val="0"/>
              <w:rPr>
                <w:rFonts w:cs="Times New Roman"/>
              </w:rPr>
            </w:pPr>
            <w:r w:rsidRPr="00AA28A8">
              <w:rPr>
                <w:rFonts w:cs="Times New Roman"/>
              </w:rPr>
              <w:t xml:space="preserve">Pegamentos </w:t>
            </w:r>
          </w:p>
          <w:p w14:paraId="7EE0C957" w14:textId="77777777" w:rsidR="00A11C5A" w:rsidRPr="00AA28A8" w:rsidRDefault="00A11C5A" w:rsidP="00FC7658">
            <w:pPr>
              <w:widowControl/>
              <w:numPr>
                <w:ilvl w:val="0"/>
                <w:numId w:val="1"/>
              </w:numPr>
              <w:suppressAutoHyphens w:val="0"/>
              <w:rPr>
                <w:rFonts w:cs="Times New Roman"/>
              </w:rPr>
            </w:pPr>
            <w:r w:rsidRPr="00AA28A8">
              <w:rPr>
                <w:rFonts w:cs="Times New Roman"/>
              </w:rPr>
              <w:t>Papel resma</w:t>
            </w:r>
          </w:p>
          <w:p w14:paraId="10990CDD" w14:textId="77777777" w:rsidR="00A11C5A" w:rsidRPr="00AA28A8" w:rsidRDefault="00A11C5A" w:rsidP="00FC7658">
            <w:pPr>
              <w:widowControl/>
              <w:numPr>
                <w:ilvl w:val="0"/>
                <w:numId w:val="1"/>
              </w:numPr>
              <w:suppressAutoHyphens w:val="0"/>
              <w:rPr>
                <w:rFonts w:cs="Times New Roman"/>
              </w:rPr>
            </w:pPr>
            <w:r w:rsidRPr="00AA28A8">
              <w:rPr>
                <w:rFonts w:cs="Times New Roman"/>
              </w:rPr>
              <w:t>Texto de apoyo</w:t>
            </w:r>
          </w:p>
          <w:p w14:paraId="5A8F304F" w14:textId="77777777" w:rsidR="00A11C5A" w:rsidRPr="00AA28A8" w:rsidRDefault="00A11C5A" w:rsidP="00A11C5A">
            <w:pPr>
              <w:ind w:left="60"/>
              <w:rPr>
                <w:rFonts w:cs="Times New Roman"/>
              </w:rPr>
            </w:pPr>
          </w:p>
          <w:p w14:paraId="423D1F1D" w14:textId="77777777" w:rsidR="00A11C5A" w:rsidRDefault="00A11C5A" w:rsidP="00A11C5A">
            <w:pPr>
              <w:rPr>
                <w:rFonts w:cs="Times New Roman"/>
                <w:b/>
                <w:sz w:val="22"/>
                <w:szCs w:val="22"/>
              </w:rPr>
            </w:pPr>
            <w:r w:rsidRPr="00AA28A8">
              <w:rPr>
                <w:rFonts w:cs="Times New Roman"/>
                <w:b/>
                <w:sz w:val="22"/>
                <w:szCs w:val="22"/>
              </w:rPr>
              <w:t>MATERIAL DE PRODUCCION</w:t>
            </w:r>
          </w:p>
          <w:p w14:paraId="3DDF8243" w14:textId="77777777" w:rsidR="00A11C5A" w:rsidRPr="00AA28A8" w:rsidRDefault="00A11C5A" w:rsidP="00A11C5A">
            <w:pPr>
              <w:rPr>
                <w:rFonts w:cs="Times New Roman"/>
                <w:b/>
                <w:sz w:val="22"/>
                <w:szCs w:val="22"/>
              </w:rPr>
            </w:pPr>
          </w:p>
          <w:p w14:paraId="42951F4E" w14:textId="77777777" w:rsidR="00A11C5A" w:rsidRPr="00AA28A8" w:rsidRDefault="00A11C5A" w:rsidP="00FC7658">
            <w:pPr>
              <w:pStyle w:val="Prrafodelista"/>
              <w:numPr>
                <w:ilvl w:val="0"/>
                <w:numId w:val="4"/>
              </w:numPr>
              <w:rPr>
                <w:rFonts w:ascii="Times New Roman" w:hAnsi="Times New Roman"/>
              </w:rPr>
            </w:pPr>
            <w:r>
              <w:rPr>
                <w:rFonts w:ascii="Times New Roman" w:hAnsi="Times New Roman"/>
              </w:rPr>
              <w:t>Cuaderno de trabajo</w:t>
            </w:r>
          </w:p>
          <w:p w14:paraId="6DDEBA71" w14:textId="77777777" w:rsidR="00A11C5A" w:rsidRPr="00192C0C" w:rsidRDefault="00A11C5A" w:rsidP="00A11C5A">
            <w:pPr>
              <w:ind w:left="425"/>
            </w:pPr>
          </w:p>
          <w:p w14:paraId="14A3695B" w14:textId="77777777" w:rsidR="00A11C5A" w:rsidRPr="00AA28A8" w:rsidRDefault="00A11C5A" w:rsidP="00A11C5A">
            <w:pPr>
              <w:rPr>
                <w:rFonts w:cs="Times New Roman"/>
              </w:rPr>
            </w:pPr>
          </w:p>
          <w:p w14:paraId="5C0D758A" w14:textId="77777777" w:rsidR="00A11C5A" w:rsidRDefault="00A11C5A" w:rsidP="00A11C5A">
            <w:pPr>
              <w:rPr>
                <w:rFonts w:cs="Times New Roman"/>
                <w:b/>
              </w:rPr>
            </w:pPr>
            <w:r w:rsidRPr="00AA28A8">
              <w:rPr>
                <w:rFonts w:cs="Times New Roman"/>
              </w:rPr>
              <w:t xml:space="preserve"> </w:t>
            </w:r>
            <w:r w:rsidRPr="00AA28A8">
              <w:rPr>
                <w:rFonts w:cs="Times New Roman"/>
                <w:b/>
              </w:rPr>
              <w:t xml:space="preserve">MATERIAL DE LA </w:t>
            </w:r>
          </w:p>
          <w:p w14:paraId="0B6312CA" w14:textId="77777777" w:rsidR="00A11C5A" w:rsidRPr="00AA28A8" w:rsidRDefault="00A11C5A" w:rsidP="00A11C5A">
            <w:pPr>
              <w:rPr>
                <w:rFonts w:cs="Times New Roman"/>
                <w:b/>
              </w:rPr>
            </w:pPr>
            <w:r>
              <w:rPr>
                <w:rFonts w:cs="Times New Roman"/>
                <w:b/>
              </w:rPr>
              <w:t xml:space="preserve">   </w:t>
            </w:r>
            <w:r w:rsidRPr="00AA28A8">
              <w:rPr>
                <w:rFonts w:cs="Times New Roman"/>
                <w:b/>
              </w:rPr>
              <w:t xml:space="preserve">VIDA </w:t>
            </w:r>
          </w:p>
          <w:p w14:paraId="72D4992F" w14:textId="77777777" w:rsidR="00A11C5A" w:rsidRPr="00AA28A8" w:rsidRDefault="00A11C5A" w:rsidP="00A11C5A">
            <w:pPr>
              <w:rPr>
                <w:rFonts w:cs="Times New Roman"/>
                <w:b/>
              </w:rPr>
            </w:pPr>
          </w:p>
          <w:p w14:paraId="61059D0E"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Texto de apoyo</w:t>
            </w:r>
          </w:p>
          <w:p w14:paraId="2F66FB07"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1CB90653" w14:textId="77777777" w:rsidR="00A11C5A" w:rsidRPr="006E3A0E" w:rsidRDefault="00A11C5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45C46" w14:textId="77777777" w:rsidR="00A11C5A" w:rsidRDefault="00A11C5A" w:rsidP="00A11C5A">
            <w:pPr>
              <w:pStyle w:val="Prrafodelista"/>
              <w:spacing w:after="0" w:line="240" w:lineRule="auto"/>
              <w:ind w:left="142"/>
              <w:rPr>
                <w:rFonts w:ascii="Arial" w:hAnsi="Arial" w:cs="Arial"/>
                <w:i/>
                <w:sz w:val="18"/>
                <w:szCs w:val="18"/>
              </w:rPr>
            </w:pPr>
          </w:p>
          <w:p w14:paraId="50C48CCC" w14:textId="77777777" w:rsidR="00A11C5A" w:rsidRDefault="00A11C5A" w:rsidP="00A11C5A">
            <w:pPr>
              <w:jc w:val="both"/>
              <w:rPr>
                <w:rFonts w:cs="Times New Roman"/>
              </w:rPr>
            </w:pPr>
          </w:p>
          <w:p w14:paraId="1F5A3DC3" w14:textId="77777777" w:rsidR="00A11C5A" w:rsidRPr="0052016C" w:rsidRDefault="00A11C5A" w:rsidP="00A11C5A">
            <w:pPr>
              <w:rPr>
                <w:rFonts w:cs="Times New Roman"/>
              </w:rPr>
            </w:pPr>
            <w:r w:rsidRPr="0052016C">
              <w:rPr>
                <w:rFonts w:cs="Times New Roman"/>
              </w:rPr>
              <w:t>SER</w:t>
            </w:r>
          </w:p>
          <w:p w14:paraId="64002400" w14:textId="77777777" w:rsidR="00A11C5A" w:rsidRDefault="00A11C5A" w:rsidP="00A11C5A">
            <w:pPr>
              <w:jc w:val="both"/>
              <w:rPr>
                <w:rFonts w:cs="Times New Roman"/>
              </w:rPr>
            </w:pPr>
            <w:r w:rsidRPr="0052016C">
              <w:rPr>
                <w:rFonts w:cs="Times New Roman"/>
              </w:rPr>
              <w:t xml:space="preserve"> </w:t>
            </w:r>
            <w:r w:rsidR="00DA1D40">
              <w:rPr>
                <w:rFonts w:cs="Times New Roman"/>
              </w:rPr>
              <w:t>Responsabilidad compartida en los trabajos realizados</w:t>
            </w:r>
            <w:r w:rsidR="00287D65">
              <w:rPr>
                <w:rFonts w:cs="Times New Roman"/>
              </w:rPr>
              <w:t>.</w:t>
            </w:r>
          </w:p>
          <w:p w14:paraId="7471FCBF" w14:textId="77777777" w:rsidR="00287D65" w:rsidRPr="0052016C" w:rsidRDefault="00287D65" w:rsidP="00A11C5A">
            <w:pPr>
              <w:jc w:val="both"/>
              <w:rPr>
                <w:rFonts w:cs="Times New Roman"/>
              </w:rPr>
            </w:pPr>
          </w:p>
          <w:p w14:paraId="53FA290A" w14:textId="77777777" w:rsidR="00A11C5A" w:rsidRDefault="00287D65" w:rsidP="00287D65">
            <w:pPr>
              <w:rPr>
                <w:rFonts w:cs="Times New Roman"/>
              </w:rPr>
            </w:pPr>
            <w:r>
              <w:rPr>
                <w:rFonts w:cs="Times New Roman"/>
              </w:rPr>
              <w:t>SABER</w:t>
            </w:r>
          </w:p>
          <w:p w14:paraId="3F055600" w14:textId="77777777" w:rsidR="00A11C5A" w:rsidRDefault="00287D65" w:rsidP="00A11C5A">
            <w:pPr>
              <w:jc w:val="both"/>
            </w:pPr>
            <w:r>
              <w:t>-Conoce   los tipos de oratoria y las características de un buen orador.</w:t>
            </w:r>
          </w:p>
          <w:p w14:paraId="4AC11105" w14:textId="77777777" w:rsidR="00287D65" w:rsidRDefault="00287D65" w:rsidP="00A11C5A">
            <w:pPr>
              <w:jc w:val="both"/>
              <w:rPr>
                <w:rFonts w:cs="Times New Roman"/>
              </w:rPr>
            </w:pPr>
          </w:p>
          <w:p w14:paraId="6BB6D08B" w14:textId="77777777" w:rsidR="00A11C5A" w:rsidRPr="00D26F1E" w:rsidRDefault="00A11C5A" w:rsidP="00A11C5A">
            <w:pPr>
              <w:jc w:val="both"/>
              <w:rPr>
                <w:rFonts w:cs="Times New Roman"/>
              </w:rPr>
            </w:pPr>
            <w:r>
              <w:rPr>
                <w:rFonts w:cs="Times New Roman"/>
              </w:rPr>
              <w:t>HACER</w:t>
            </w:r>
          </w:p>
          <w:p w14:paraId="5F6B5BA1" w14:textId="77777777" w:rsidR="00A11C5A" w:rsidRDefault="00A11C5A" w:rsidP="00A11C5A">
            <w:pPr>
              <w:pStyle w:val="Sinespaciado"/>
              <w:jc w:val="both"/>
              <w:rPr>
                <w:rFonts w:cs="Times New Roman"/>
              </w:rPr>
            </w:pPr>
            <w:r>
              <w:rPr>
                <w:rFonts w:cs="Times New Roman"/>
              </w:rPr>
              <w:t xml:space="preserve"> </w:t>
            </w:r>
            <w:r w:rsidR="00287D65">
              <w:rPr>
                <w:rFonts w:cs="Times New Roman"/>
              </w:rPr>
              <w:t>-Escribe ejemplos de los tipos de oratoria.</w:t>
            </w:r>
          </w:p>
          <w:p w14:paraId="34A72880" w14:textId="77777777" w:rsidR="00287D65" w:rsidRDefault="00287D65" w:rsidP="00A11C5A">
            <w:pPr>
              <w:pStyle w:val="Sinespaciado"/>
              <w:jc w:val="both"/>
              <w:rPr>
                <w:rFonts w:cs="Times New Roman"/>
              </w:rPr>
            </w:pPr>
            <w:r>
              <w:rPr>
                <w:rFonts w:cs="Times New Roman"/>
              </w:rPr>
              <w:t>-Participa como orador en el trabajo grupal.</w:t>
            </w:r>
          </w:p>
          <w:p w14:paraId="0BC97764" w14:textId="77777777" w:rsidR="00A11C5A" w:rsidRDefault="00A11C5A" w:rsidP="00A11C5A">
            <w:pPr>
              <w:rPr>
                <w:rFonts w:cs="Times New Roman"/>
              </w:rPr>
            </w:pPr>
          </w:p>
          <w:p w14:paraId="4AF5F658" w14:textId="77777777" w:rsidR="00A11C5A" w:rsidRDefault="00A11C5A" w:rsidP="00A11C5A">
            <w:pPr>
              <w:rPr>
                <w:rFonts w:cs="Times New Roman"/>
              </w:rPr>
            </w:pPr>
            <w:r>
              <w:rPr>
                <w:rFonts w:cs="Times New Roman"/>
              </w:rPr>
              <w:t>DECIDIR</w:t>
            </w:r>
            <w:r w:rsidRPr="0052016C">
              <w:rPr>
                <w:rFonts w:cs="Times New Roman"/>
              </w:rPr>
              <w:t>.</w:t>
            </w:r>
          </w:p>
          <w:p w14:paraId="58F85E97" w14:textId="77777777" w:rsidR="00A11C5A" w:rsidRDefault="00287D65" w:rsidP="00287D65">
            <w:pPr>
              <w:jc w:val="both"/>
              <w:rPr>
                <w:rFonts w:cs="Times New Roman"/>
              </w:rPr>
            </w:pPr>
            <w:r>
              <w:t>-Difunde conocimiento de la importancia de la oratoria como medio de expresión comunicativa.</w:t>
            </w:r>
          </w:p>
          <w:p w14:paraId="4B51B1C7" w14:textId="77777777" w:rsidR="00A11C5A" w:rsidRPr="001616E5" w:rsidRDefault="00A11C5A" w:rsidP="00A11C5A">
            <w:pPr>
              <w:jc w:val="both"/>
              <w:rPr>
                <w:rFonts w:ascii="Arial" w:hAnsi="Arial" w:cs="Arial"/>
                <w:i/>
                <w:sz w:val="18"/>
                <w:szCs w:val="18"/>
              </w:rPr>
            </w:pPr>
            <w:r w:rsidRPr="001616E5">
              <w:rPr>
                <w:rFonts w:ascii="Arial" w:hAnsi="Arial" w:cs="Arial"/>
                <w:i/>
                <w:sz w:val="18"/>
                <w:szCs w:val="18"/>
              </w:rPr>
              <w:t xml:space="preserve"> </w:t>
            </w:r>
          </w:p>
        </w:tc>
      </w:tr>
      <w:tr w:rsidR="00A11C5A" w:rsidRPr="001616E5" w14:paraId="7C1FEE25" w14:textId="77777777" w:rsidTr="00A11C5A">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371B4" w14:textId="77777777" w:rsidR="00287D65" w:rsidRDefault="00A11C5A" w:rsidP="00287D65">
            <w:r w:rsidRPr="001616E5">
              <w:rPr>
                <w:rFonts w:ascii="Arial" w:hAnsi="Arial" w:cs="Arial"/>
                <w:b/>
                <w:sz w:val="18"/>
                <w:szCs w:val="18"/>
              </w:rPr>
              <w:t>PRODUCTO:</w:t>
            </w:r>
          </w:p>
          <w:p w14:paraId="4EFDDD4F" w14:textId="77777777" w:rsidR="00A11C5A" w:rsidRPr="00287D65" w:rsidRDefault="00287D65" w:rsidP="00287D65">
            <w:pPr>
              <w:jc w:val="both"/>
              <w:rPr>
                <w:rFonts w:cs="Times New Roman"/>
              </w:rPr>
            </w:pPr>
            <w:proofErr w:type="gramStart"/>
            <w:r w:rsidRPr="00287D65">
              <w:t>E</w:t>
            </w:r>
            <w:r>
              <w:t xml:space="preserve">labora </w:t>
            </w:r>
            <w:r w:rsidRPr="00287D65">
              <w:t xml:space="preserve"> un</w:t>
            </w:r>
            <w:proofErr w:type="gramEnd"/>
            <w:r w:rsidRPr="00287D65">
              <w:t xml:space="preserve"> tema con interés de grupo</w:t>
            </w:r>
            <w:r>
              <w:t xml:space="preserve"> y representa </w:t>
            </w:r>
            <w:proofErr w:type="spellStart"/>
            <w:r>
              <w:t>l</w:t>
            </w:r>
            <w:proofErr w:type="spellEnd"/>
            <w:r>
              <w:t xml:space="preserve"> papel de orador</w:t>
            </w:r>
            <w:r w:rsidRPr="00287D65">
              <w:t>.</w:t>
            </w:r>
          </w:p>
        </w:tc>
      </w:tr>
      <w:tr w:rsidR="00A11C5A" w:rsidRPr="001616E5" w14:paraId="283CC061" w14:textId="77777777" w:rsidTr="00A11C5A">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00876" w14:textId="77777777" w:rsidR="00A11C5A" w:rsidRDefault="00A11C5A" w:rsidP="00A11C5A">
            <w:pPr>
              <w:pStyle w:val="Sinespaciado"/>
              <w:rPr>
                <w:rFonts w:ascii="Arial" w:hAnsi="Arial" w:cs="Arial"/>
                <w:i/>
                <w:sz w:val="18"/>
                <w:szCs w:val="18"/>
              </w:rPr>
            </w:pPr>
          </w:p>
          <w:p w14:paraId="4C517CFE" w14:textId="77777777" w:rsidR="00A11C5A" w:rsidRDefault="00A11C5A" w:rsidP="00A11C5A">
            <w:pPr>
              <w:pStyle w:val="Sinespaciado"/>
              <w:rPr>
                <w:rFonts w:ascii="Arial" w:hAnsi="Arial" w:cs="Arial"/>
                <w:b/>
                <w:sz w:val="18"/>
                <w:szCs w:val="18"/>
              </w:rPr>
            </w:pPr>
            <w:r w:rsidRPr="001616E5">
              <w:rPr>
                <w:rFonts w:ascii="Arial" w:hAnsi="Arial" w:cs="Arial"/>
                <w:b/>
                <w:sz w:val="18"/>
                <w:szCs w:val="18"/>
              </w:rPr>
              <w:t xml:space="preserve">BIBLIOGRAFÍA: </w:t>
            </w:r>
          </w:p>
          <w:p w14:paraId="6D350C4A" w14:textId="77777777" w:rsidR="00A11C5A" w:rsidRPr="000762CE" w:rsidRDefault="00A11C5A" w:rsidP="00A11C5A">
            <w:pPr>
              <w:pStyle w:val="Sinespaciado"/>
              <w:rPr>
                <w:rFonts w:ascii="Arial" w:hAnsi="Arial" w:cs="Arial"/>
                <w:i/>
                <w:sz w:val="18"/>
                <w:szCs w:val="18"/>
              </w:rPr>
            </w:pPr>
          </w:p>
          <w:p w14:paraId="272561EE"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602AA26E" w14:textId="5F9AD834"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5EA62DED" w14:textId="77777777" w:rsidR="00A11C5A"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3DAD1691" w14:textId="77777777" w:rsidR="0001714F" w:rsidRDefault="00A11C5A" w:rsidP="0001714F">
      <w:pPr>
        <w:pStyle w:val="Ttulo1"/>
        <w:jc w:val="center"/>
        <w:rPr>
          <w:rFonts w:ascii="Arial" w:hAnsi="Arial" w:cs="Arial"/>
          <w:i/>
          <w:sz w:val="18"/>
          <w:szCs w:val="18"/>
        </w:rPr>
      </w:pPr>
      <w:r>
        <w:rPr>
          <w:rFonts w:ascii="Arial" w:hAnsi="Arial" w:cs="Arial"/>
          <w:i/>
          <w:sz w:val="18"/>
          <w:szCs w:val="18"/>
        </w:rPr>
        <w:t xml:space="preserve">                              </w:t>
      </w:r>
    </w:p>
    <w:p w14:paraId="34477D89" w14:textId="77777777" w:rsidR="0001714F" w:rsidRPr="0001714F" w:rsidRDefault="0001714F" w:rsidP="0001714F"/>
    <w:p w14:paraId="35A7C7D6" w14:textId="77777777" w:rsidR="005C5D6D" w:rsidRDefault="005C5D6D" w:rsidP="00A11C5A">
      <w:pPr>
        <w:pStyle w:val="Ttulo1"/>
        <w:jc w:val="center"/>
        <w:rPr>
          <w:rFonts w:ascii="Arial" w:hAnsi="Arial" w:cs="Arial"/>
          <w:i/>
          <w:sz w:val="18"/>
          <w:szCs w:val="18"/>
        </w:rPr>
      </w:pPr>
    </w:p>
    <w:p w14:paraId="00AA3922" w14:textId="77777777" w:rsidR="00A11C5A" w:rsidRPr="001616E5" w:rsidRDefault="00A11C5A" w:rsidP="00A11C5A">
      <w:pPr>
        <w:pStyle w:val="Ttulo1"/>
        <w:jc w:val="center"/>
        <w:rPr>
          <w:rFonts w:ascii="Arial" w:hAnsi="Arial" w:cs="Arial"/>
          <w:sz w:val="18"/>
        </w:rPr>
      </w:pPr>
      <w:r>
        <w:rPr>
          <w:rFonts w:ascii="Arial" w:hAnsi="Arial" w:cs="Arial"/>
          <w:i/>
          <w:sz w:val="18"/>
          <w:szCs w:val="18"/>
        </w:rPr>
        <w:t xml:space="preserve"> </w:t>
      </w:r>
      <w:r w:rsidRPr="001616E5">
        <w:rPr>
          <w:rFonts w:ascii="Arial" w:hAnsi="Arial" w:cs="Arial"/>
          <w:sz w:val="18"/>
        </w:rPr>
        <w:t>PLAN DE DESARROLLO CURRICULAR</w:t>
      </w:r>
      <w:r>
        <w:rPr>
          <w:rFonts w:ascii="Arial" w:hAnsi="Arial" w:cs="Arial"/>
          <w:sz w:val="18"/>
        </w:rPr>
        <w:t xml:space="preserve"> SECUNDARIA</w:t>
      </w:r>
    </w:p>
    <w:p w14:paraId="1D5E7F68" w14:textId="77777777" w:rsidR="00A11C5A" w:rsidRPr="001616E5" w:rsidRDefault="00A11C5A" w:rsidP="00A11C5A">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00AE00D2">
        <w:rPr>
          <w:rFonts w:ascii="Arial" w:hAnsi="Arial" w:cs="Arial"/>
          <w:b/>
          <w:i/>
          <w:sz w:val="18"/>
          <w:szCs w:val="18"/>
        </w:rPr>
        <w:t xml:space="preserve">     </w:t>
      </w:r>
      <w:proofErr w:type="spellStart"/>
      <w:r w:rsidR="00AE00D2">
        <w:rPr>
          <w:rFonts w:ascii="Arial" w:hAnsi="Arial" w:cs="Arial"/>
          <w:b/>
          <w:i/>
          <w:sz w:val="18"/>
          <w:szCs w:val="18"/>
        </w:rPr>
        <w:t>N°</w:t>
      </w:r>
      <w:proofErr w:type="spellEnd"/>
      <w:r w:rsidR="00AE00D2">
        <w:rPr>
          <w:rFonts w:ascii="Arial" w:hAnsi="Arial" w:cs="Arial"/>
          <w:b/>
          <w:i/>
          <w:sz w:val="18"/>
          <w:szCs w:val="18"/>
        </w:rPr>
        <w:t xml:space="preserve"> 10</w:t>
      </w:r>
      <w:r w:rsidRPr="001616E5">
        <w:rPr>
          <w:rFonts w:ascii="Arial" w:hAnsi="Arial" w:cs="Arial"/>
          <w:b/>
          <w:i/>
          <w:sz w:val="18"/>
          <w:szCs w:val="18"/>
        </w:rPr>
        <w:tab/>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11C5A" w:rsidRPr="001616E5" w14:paraId="57780150" w14:textId="77777777" w:rsidTr="00A11C5A">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A7925" w14:textId="77777777" w:rsidR="00A11C5A" w:rsidRPr="0065708E" w:rsidRDefault="00A11C5A" w:rsidP="00A11C5A">
            <w:pPr>
              <w:rPr>
                <w:rFonts w:ascii="Arial" w:hAnsi="Arial" w:cs="Arial"/>
                <w:b/>
                <w:i/>
                <w:sz w:val="18"/>
                <w:szCs w:val="18"/>
              </w:rPr>
            </w:pPr>
            <w:r w:rsidRPr="0065708E">
              <w:rPr>
                <w:rFonts w:ascii="Arial" w:hAnsi="Arial" w:cs="Arial"/>
                <w:b/>
                <w:i/>
                <w:sz w:val="18"/>
                <w:szCs w:val="18"/>
              </w:rPr>
              <w:t>DATOS INFORMATIVOS:</w:t>
            </w:r>
          </w:p>
          <w:p w14:paraId="3D1666E8"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1F76A800"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2617DA0C" w14:textId="77777777" w:rsidR="00A11C5A" w:rsidRPr="0065708E" w:rsidRDefault="00A11C5A" w:rsidP="00A11C5A">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7C14D439" w14:textId="77777777" w:rsidR="00A11C5A" w:rsidRPr="0065708E" w:rsidRDefault="00A11C5A" w:rsidP="00A11C5A">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461E950E" w14:textId="77777777" w:rsidR="00A11C5A" w:rsidRPr="00272D58" w:rsidRDefault="00A11C5A" w:rsidP="00A11C5A">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907CA" w14:textId="77777777" w:rsidR="00A11C5A" w:rsidRDefault="00A11C5A" w:rsidP="00A11C5A">
            <w:pPr>
              <w:tabs>
                <w:tab w:val="left" w:pos="1134"/>
                <w:tab w:val="left" w:pos="5245"/>
                <w:tab w:val="left" w:pos="6804"/>
              </w:tabs>
              <w:contextualSpacing/>
              <w:rPr>
                <w:rFonts w:ascii="Arial" w:hAnsi="Arial" w:cs="Arial"/>
                <w:i/>
                <w:sz w:val="18"/>
                <w:szCs w:val="18"/>
              </w:rPr>
            </w:pPr>
          </w:p>
          <w:p w14:paraId="72BC91B8" w14:textId="77777777" w:rsidR="00A11C5A" w:rsidRPr="0065708E" w:rsidRDefault="00A11C5A" w:rsidP="00A11C5A">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472F28AB"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77380674" w14:textId="77777777" w:rsidR="00A11C5A" w:rsidRPr="0065708E" w:rsidRDefault="00A11C5A" w:rsidP="00A11C5A">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3B5C8448" w14:textId="77777777" w:rsidR="00A11C5A" w:rsidRPr="0065708E" w:rsidRDefault="00A11C5A" w:rsidP="00A11C5A">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74B869C" w14:textId="77777777" w:rsidR="00A11C5A" w:rsidRPr="0065708E" w:rsidRDefault="00A11C5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11C5A" w:rsidRPr="001616E5" w14:paraId="7756A03C" w14:textId="77777777" w:rsidTr="00A11C5A">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73075"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276ABC8A" w14:textId="77777777" w:rsidR="00A11C5A" w:rsidRPr="001616E5" w:rsidRDefault="00A11C5A" w:rsidP="00A11C5A">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FD146" w14:textId="77777777" w:rsidR="00A11C5A" w:rsidRDefault="00A11C5A" w:rsidP="00A11C5A">
            <w:pPr>
              <w:rPr>
                <w:rFonts w:ascii="Arial" w:hAnsi="Arial" w:cs="Arial"/>
                <w:b/>
                <w:i/>
                <w:sz w:val="18"/>
                <w:szCs w:val="18"/>
              </w:rPr>
            </w:pPr>
          </w:p>
          <w:p w14:paraId="739C4DC8" w14:textId="77777777" w:rsidR="00A11C5A" w:rsidRPr="001616E5" w:rsidRDefault="00A11C5A" w:rsidP="00A11C5A">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4E60EC50" w14:textId="77777777" w:rsidR="00A11C5A" w:rsidRPr="001616E5" w:rsidRDefault="00A11C5A" w:rsidP="00A11C5A">
            <w:pPr>
              <w:rPr>
                <w:rFonts w:ascii="Arial" w:hAnsi="Arial" w:cs="Arial"/>
                <w:sz w:val="18"/>
                <w:szCs w:val="18"/>
              </w:rPr>
            </w:pPr>
          </w:p>
        </w:tc>
      </w:tr>
      <w:tr w:rsidR="00A11C5A" w:rsidRPr="001616E5" w14:paraId="01175635" w14:textId="77777777" w:rsidTr="00A11C5A">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E2292"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OBJETIVO HOLÍSTICO:</w:t>
            </w:r>
          </w:p>
          <w:p w14:paraId="3D910FC9" w14:textId="77777777" w:rsidR="00A11C5A" w:rsidRPr="001616E5" w:rsidRDefault="0001714F" w:rsidP="00AF682D">
            <w:pPr>
              <w:contextualSpacing/>
              <w:jc w:val="both"/>
              <w:rPr>
                <w:rFonts w:ascii="Arial" w:hAnsi="Arial" w:cs="Arial"/>
                <w:i/>
                <w:sz w:val="18"/>
                <w:szCs w:val="18"/>
              </w:rPr>
            </w:pPr>
            <w:r>
              <w:rPr>
                <w:rFonts w:cs="Times New Roman"/>
              </w:rPr>
              <w:t>Fortalecemos el valor del respeto entre compañeros</w:t>
            </w:r>
            <w:r w:rsidR="00AF682D">
              <w:rPr>
                <w:rFonts w:cs="Times New Roman"/>
              </w:rPr>
              <w:t xml:space="preserve"> en el trabajo comunitario</w:t>
            </w:r>
            <w:r>
              <w:rPr>
                <w:rFonts w:cs="Times New Roman"/>
              </w:rPr>
              <w:t xml:space="preserve">, a través de la apropiación de la estructura </w:t>
            </w:r>
            <w:r w:rsidR="00AF682D">
              <w:rPr>
                <w:rFonts w:cs="Times New Roman"/>
              </w:rPr>
              <w:t>del argumento, uso y manejo, escribiendo argumentos de</w:t>
            </w:r>
            <w:r>
              <w:rPr>
                <w:rFonts w:cs="Times New Roman"/>
              </w:rPr>
              <w:t xml:space="preserve"> experiencias propias con palabras sencillas, para </w:t>
            </w:r>
            <w:r w:rsidRPr="00A64139">
              <w:rPr>
                <w:rFonts w:cs="Times New Roman"/>
              </w:rPr>
              <w:t>la preservación</w:t>
            </w:r>
            <w:r w:rsidR="00AF682D">
              <w:rPr>
                <w:rFonts w:cs="Times New Roman"/>
              </w:rPr>
              <w:t xml:space="preserve"> de la importancia de la comunicación fomentando el </w:t>
            </w:r>
            <w:r w:rsidR="009641EA">
              <w:rPr>
                <w:rFonts w:cs="Times New Roman"/>
              </w:rPr>
              <w:t>entendimiento</w:t>
            </w:r>
            <w:r>
              <w:rPr>
                <w:rFonts w:cs="Times New Roman"/>
              </w:rPr>
              <w:t>.</w:t>
            </w:r>
          </w:p>
        </w:tc>
      </w:tr>
      <w:tr w:rsidR="00A11C5A" w:rsidRPr="001616E5" w14:paraId="2513B7D7" w14:textId="77777777" w:rsidTr="00A11C5A">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2EDF7"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43801E35" w14:textId="77777777" w:rsidR="00A11C5A" w:rsidRPr="00AE00D2" w:rsidRDefault="00AE00D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argumento uso y manejo.</w:t>
            </w:r>
          </w:p>
        </w:tc>
      </w:tr>
      <w:tr w:rsidR="00A11C5A" w:rsidRPr="001616E5" w14:paraId="3852D67A" w14:textId="77777777" w:rsidTr="00A11C5A">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06BC1" w14:textId="77777777" w:rsidR="00A11C5A" w:rsidRPr="000762CE" w:rsidRDefault="00A11C5A" w:rsidP="00A11C5A">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59B28AE0"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A352" w14:textId="77777777" w:rsidR="00A11C5A" w:rsidRDefault="00A11C5A" w:rsidP="00A11C5A">
            <w:pPr>
              <w:ind w:right="-48"/>
              <w:jc w:val="center"/>
              <w:rPr>
                <w:rFonts w:ascii="Arial" w:hAnsi="Arial" w:cs="Arial"/>
                <w:b/>
                <w:i/>
                <w:sz w:val="18"/>
                <w:szCs w:val="18"/>
              </w:rPr>
            </w:pPr>
          </w:p>
          <w:p w14:paraId="15344DF8" w14:textId="77777777" w:rsidR="00A11C5A" w:rsidRPr="001616E5" w:rsidRDefault="00A11C5A" w:rsidP="00A11C5A">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FDA05" w14:textId="77777777" w:rsidR="00A11C5A" w:rsidRDefault="00A11C5A" w:rsidP="00A11C5A">
            <w:pPr>
              <w:jc w:val="center"/>
              <w:rPr>
                <w:rFonts w:ascii="Arial" w:hAnsi="Arial" w:cs="Arial"/>
                <w:b/>
                <w:i/>
                <w:sz w:val="18"/>
                <w:szCs w:val="18"/>
              </w:rPr>
            </w:pPr>
          </w:p>
          <w:p w14:paraId="197BAAC4" w14:textId="77777777" w:rsidR="00A11C5A" w:rsidRPr="001616E5" w:rsidRDefault="00A11C5A" w:rsidP="00A11C5A">
            <w:pPr>
              <w:jc w:val="center"/>
              <w:rPr>
                <w:rFonts w:ascii="Arial" w:hAnsi="Arial" w:cs="Arial"/>
                <w:b/>
                <w:i/>
                <w:sz w:val="18"/>
                <w:szCs w:val="18"/>
              </w:rPr>
            </w:pPr>
            <w:r w:rsidRPr="001616E5">
              <w:rPr>
                <w:rFonts w:ascii="Arial" w:hAnsi="Arial" w:cs="Arial"/>
                <w:b/>
                <w:i/>
                <w:sz w:val="18"/>
                <w:szCs w:val="18"/>
              </w:rPr>
              <w:t>CRITERIOS DE EVALUACIÓN</w:t>
            </w:r>
          </w:p>
        </w:tc>
      </w:tr>
      <w:tr w:rsidR="00A11C5A" w:rsidRPr="001616E5" w14:paraId="392B5456" w14:textId="77777777" w:rsidTr="00A11C5A">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AE5C7" w14:textId="77777777" w:rsidR="00A11C5A" w:rsidRPr="001616E5" w:rsidRDefault="00A11C5A" w:rsidP="00A11C5A">
            <w:pPr>
              <w:pStyle w:val="Sinespaciado"/>
              <w:rPr>
                <w:rFonts w:ascii="Arial" w:hAnsi="Arial" w:cs="Arial"/>
                <w:b/>
                <w:sz w:val="18"/>
                <w:szCs w:val="18"/>
              </w:rPr>
            </w:pPr>
          </w:p>
          <w:p w14:paraId="204DECDF" w14:textId="77777777" w:rsidR="00A11C5A" w:rsidRDefault="00A11C5A" w:rsidP="00A11C5A">
            <w:pPr>
              <w:rPr>
                <w:rFonts w:cs="Times New Roman"/>
              </w:rPr>
            </w:pPr>
            <w:r w:rsidRPr="0052016C">
              <w:rPr>
                <w:rFonts w:cs="Times New Roman"/>
              </w:rPr>
              <w:t>PRACTICA</w:t>
            </w:r>
          </w:p>
          <w:p w14:paraId="6884D7DD" w14:textId="77777777" w:rsidR="00A11C5A" w:rsidRDefault="00A11C5A" w:rsidP="00A11C5A">
            <w:pPr>
              <w:rPr>
                <w:rFonts w:cs="Times New Roman"/>
              </w:rPr>
            </w:pPr>
          </w:p>
          <w:p w14:paraId="4B5A239C" w14:textId="77777777" w:rsidR="0001714F" w:rsidRDefault="0001714F"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Lectura de un párrafo de un texto seleccionado y expresar mediante lluvia de ideas sus opiniones.</w:t>
            </w:r>
          </w:p>
          <w:p w14:paraId="5C14E7D8" w14:textId="77777777" w:rsidR="0001714F" w:rsidRDefault="0001714F" w:rsidP="00FC7658">
            <w:pPr>
              <w:pStyle w:val="Prrafodelista"/>
              <w:numPr>
                <w:ilvl w:val="0"/>
                <w:numId w:val="7"/>
              </w:numPr>
              <w:jc w:val="both"/>
              <w:rPr>
                <w:rFonts w:ascii="Times New Roman" w:hAnsi="Times New Roman"/>
                <w:sz w:val="24"/>
                <w:szCs w:val="24"/>
              </w:rPr>
            </w:pPr>
            <w:r w:rsidRPr="00DA1D40">
              <w:rPr>
                <w:rFonts w:ascii="Times New Roman" w:hAnsi="Times New Roman"/>
                <w:sz w:val="24"/>
                <w:szCs w:val="24"/>
              </w:rPr>
              <w:t>Análisis</w:t>
            </w:r>
            <w:r>
              <w:rPr>
                <w:rFonts w:ascii="Times New Roman" w:hAnsi="Times New Roman"/>
                <w:sz w:val="24"/>
                <w:szCs w:val="24"/>
              </w:rPr>
              <w:t xml:space="preserve"> de las opiniones emitidas si se utilizaron argumentaciones, realizando el concepto de argumento.</w:t>
            </w:r>
          </w:p>
          <w:p w14:paraId="290F30F2" w14:textId="77777777" w:rsidR="0001714F" w:rsidRDefault="0001714F"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Análisis de las características y partes de un argumento.  </w:t>
            </w:r>
          </w:p>
          <w:p w14:paraId="46D587D5" w14:textId="77777777" w:rsidR="0001714F" w:rsidRDefault="0001714F" w:rsidP="0001714F">
            <w:pPr>
              <w:widowControl/>
              <w:suppressAutoHyphens w:val="0"/>
              <w:jc w:val="both"/>
              <w:rPr>
                <w:rFonts w:cs="Times New Roman"/>
              </w:rPr>
            </w:pPr>
            <w:r w:rsidRPr="00C742A5">
              <w:rPr>
                <w:rFonts w:cs="Times New Roman"/>
              </w:rPr>
              <w:t>TEORIA</w:t>
            </w:r>
          </w:p>
          <w:p w14:paraId="08C8E101" w14:textId="77777777" w:rsidR="0001714F" w:rsidRDefault="0001714F" w:rsidP="0001714F">
            <w:pPr>
              <w:widowControl/>
              <w:suppressAutoHyphens w:val="0"/>
              <w:jc w:val="both"/>
              <w:rPr>
                <w:rFonts w:cs="Times New Roman"/>
              </w:rPr>
            </w:pPr>
          </w:p>
          <w:p w14:paraId="1D6CA90D" w14:textId="77777777" w:rsidR="0001714F" w:rsidRDefault="0001714F" w:rsidP="00FC7658">
            <w:pPr>
              <w:pStyle w:val="Sinespaciado"/>
              <w:numPr>
                <w:ilvl w:val="0"/>
                <w:numId w:val="8"/>
              </w:numPr>
              <w:jc w:val="both"/>
            </w:pPr>
            <w:r>
              <w:t>C</w:t>
            </w:r>
            <w:r w:rsidR="00AF682D">
              <w:t>omprensión de</w:t>
            </w:r>
            <w:r>
              <w:t xml:space="preserve"> las características y partes de un argumento.</w:t>
            </w:r>
          </w:p>
          <w:p w14:paraId="6C9E0859" w14:textId="77777777" w:rsidR="0001714F" w:rsidRPr="000925D7" w:rsidRDefault="0001714F" w:rsidP="0001714F">
            <w:pPr>
              <w:widowControl/>
              <w:suppressAutoHyphens w:val="0"/>
              <w:ind w:left="720"/>
              <w:jc w:val="both"/>
              <w:rPr>
                <w:rFonts w:cs="Times New Roman"/>
              </w:rPr>
            </w:pPr>
          </w:p>
          <w:p w14:paraId="05B33A1E" w14:textId="77777777" w:rsidR="0001714F" w:rsidRDefault="0001714F" w:rsidP="0001714F">
            <w:pPr>
              <w:jc w:val="both"/>
              <w:rPr>
                <w:rFonts w:cs="Times New Roman"/>
              </w:rPr>
            </w:pPr>
            <w:r w:rsidRPr="0052016C">
              <w:rPr>
                <w:rFonts w:cs="Times New Roman"/>
              </w:rPr>
              <w:t>VALORACION</w:t>
            </w:r>
          </w:p>
          <w:p w14:paraId="47C94712" w14:textId="77777777" w:rsidR="0001714F" w:rsidRDefault="0001714F" w:rsidP="0001714F">
            <w:pPr>
              <w:jc w:val="both"/>
              <w:rPr>
                <w:rFonts w:cs="Times New Roman"/>
              </w:rPr>
            </w:pPr>
          </w:p>
          <w:p w14:paraId="0FB863E5" w14:textId="77777777" w:rsidR="0001714F" w:rsidRPr="007B2C56" w:rsidRDefault="0001714F" w:rsidP="00FC7658">
            <w:pPr>
              <w:pStyle w:val="Prrafodelista"/>
              <w:numPr>
                <w:ilvl w:val="0"/>
                <w:numId w:val="7"/>
              </w:numPr>
              <w:jc w:val="both"/>
              <w:rPr>
                <w:rFonts w:ascii="Times New Roman" w:hAnsi="Times New Roman"/>
                <w:sz w:val="24"/>
                <w:szCs w:val="24"/>
              </w:rPr>
            </w:pPr>
            <w:r w:rsidRPr="003A2D14">
              <w:rPr>
                <w:rFonts w:ascii="Times New Roman" w:eastAsiaTheme="minorHAnsi" w:hAnsi="Times New Roman"/>
                <w:sz w:val="24"/>
                <w:szCs w:val="24"/>
              </w:rPr>
              <w:t>Reflexionamos sobre la importanci</w:t>
            </w:r>
            <w:r w:rsidR="00AF682D">
              <w:rPr>
                <w:rFonts w:ascii="Times New Roman" w:eastAsiaTheme="minorHAnsi" w:hAnsi="Times New Roman"/>
                <w:sz w:val="24"/>
                <w:szCs w:val="24"/>
              </w:rPr>
              <w:t>a de un argumento</w:t>
            </w:r>
            <w:r>
              <w:rPr>
                <w:rFonts w:ascii="Times New Roman" w:eastAsiaTheme="minorHAnsi" w:hAnsi="Times New Roman"/>
                <w:sz w:val="24"/>
                <w:szCs w:val="24"/>
              </w:rPr>
              <w:t>.</w:t>
            </w:r>
          </w:p>
          <w:p w14:paraId="2FDD0050" w14:textId="77777777" w:rsidR="0001714F" w:rsidRDefault="0001714F" w:rsidP="0001714F">
            <w:pPr>
              <w:jc w:val="both"/>
              <w:rPr>
                <w:rFonts w:cs="Times New Roman"/>
              </w:rPr>
            </w:pPr>
            <w:r w:rsidRPr="0052016C">
              <w:rPr>
                <w:rFonts w:cs="Times New Roman"/>
              </w:rPr>
              <w:t>PRODUCCION</w:t>
            </w:r>
          </w:p>
          <w:p w14:paraId="4C61D8C6" w14:textId="77777777" w:rsidR="0001714F" w:rsidRPr="003A2D14" w:rsidRDefault="0001714F"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w:t>
            </w:r>
            <w:r w:rsidR="00AF682D">
              <w:rPr>
                <w:rFonts w:ascii="Times New Roman" w:hAnsi="Times New Roman"/>
                <w:sz w:val="24"/>
                <w:szCs w:val="24"/>
              </w:rPr>
              <w:t>laboración de argumentos</w:t>
            </w:r>
            <w:r>
              <w:rPr>
                <w:rFonts w:ascii="Times New Roman" w:hAnsi="Times New Roman"/>
                <w:sz w:val="24"/>
                <w:szCs w:val="24"/>
              </w:rPr>
              <w:t>.</w:t>
            </w:r>
          </w:p>
          <w:p w14:paraId="60C60A5B" w14:textId="77777777" w:rsidR="00A11C5A" w:rsidRPr="00BF283D" w:rsidRDefault="00A11C5A" w:rsidP="0001714F">
            <w:pPr>
              <w:pStyle w:val="Prrafodelista"/>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82A83" w14:textId="77777777" w:rsidR="00A11C5A" w:rsidRDefault="00A11C5A" w:rsidP="00A11C5A">
            <w:pPr>
              <w:contextualSpacing/>
              <w:rPr>
                <w:rFonts w:ascii="Arial" w:hAnsi="Arial" w:cs="Arial"/>
                <w:b/>
                <w:i/>
                <w:sz w:val="18"/>
                <w:szCs w:val="18"/>
              </w:rPr>
            </w:pPr>
          </w:p>
          <w:p w14:paraId="0AD3BB2F" w14:textId="77777777" w:rsidR="00A11C5A" w:rsidRDefault="00A11C5A" w:rsidP="00A11C5A">
            <w:pPr>
              <w:contextualSpacing/>
              <w:rPr>
                <w:rFonts w:ascii="Arial" w:hAnsi="Arial" w:cs="Arial"/>
                <w:b/>
                <w:i/>
                <w:sz w:val="18"/>
                <w:szCs w:val="18"/>
              </w:rPr>
            </w:pPr>
          </w:p>
          <w:p w14:paraId="77C0BA82"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RECURSOS Y MEDIOS</w:t>
            </w:r>
          </w:p>
          <w:p w14:paraId="37C01586" w14:textId="77777777" w:rsidR="00A11C5A" w:rsidRPr="001616E5" w:rsidRDefault="00A11C5A" w:rsidP="00A11C5A">
            <w:pPr>
              <w:contextualSpacing/>
              <w:rPr>
                <w:rFonts w:ascii="Arial" w:hAnsi="Arial" w:cs="Arial"/>
                <w:b/>
                <w:i/>
                <w:sz w:val="18"/>
                <w:szCs w:val="18"/>
              </w:rPr>
            </w:pPr>
            <w:r w:rsidRPr="001616E5">
              <w:rPr>
                <w:rFonts w:ascii="Arial" w:hAnsi="Arial" w:cs="Arial"/>
                <w:b/>
                <w:i/>
                <w:sz w:val="18"/>
                <w:szCs w:val="18"/>
              </w:rPr>
              <w:t>Materiales- Escritorio</w:t>
            </w:r>
          </w:p>
          <w:p w14:paraId="5F0678BD" w14:textId="77777777" w:rsidR="00A11C5A" w:rsidRPr="001616E5" w:rsidRDefault="00A11C5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1652DA4E"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038DAE8B"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6D6DB38E"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248E3D1B"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7FCB0BA6"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2B8ACD27" w14:textId="77777777" w:rsidR="00A11C5A" w:rsidRPr="001616E5" w:rsidRDefault="00A11C5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06ED0FBD" w14:textId="77777777" w:rsidR="00A11C5A" w:rsidRPr="001616E5" w:rsidRDefault="00A11C5A" w:rsidP="00A11C5A">
            <w:pPr>
              <w:pStyle w:val="Prrafodelista"/>
              <w:spacing w:after="0"/>
              <w:ind w:left="142"/>
              <w:rPr>
                <w:rFonts w:ascii="Arial" w:hAnsi="Arial" w:cs="Arial"/>
                <w:i/>
                <w:sz w:val="18"/>
                <w:szCs w:val="18"/>
              </w:rPr>
            </w:pPr>
          </w:p>
          <w:p w14:paraId="4F816C79" w14:textId="77777777" w:rsidR="00A11C5A" w:rsidRPr="00AA28A8" w:rsidRDefault="00A11C5A" w:rsidP="00A11C5A">
            <w:pPr>
              <w:rPr>
                <w:rFonts w:cs="Times New Roman"/>
                <w:b/>
              </w:rPr>
            </w:pPr>
            <w:r w:rsidRPr="00AA28A8">
              <w:rPr>
                <w:rFonts w:cs="Times New Roman"/>
                <w:b/>
              </w:rPr>
              <w:t>MATERIAL DE ANALOGIA</w:t>
            </w:r>
          </w:p>
          <w:p w14:paraId="332B3B3E" w14:textId="77777777" w:rsidR="00A11C5A" w:rsidRPr="00AA28A8" w:rsidRDefault="00A11C5A" w:rsidP="00A11C5A">
            <w:pPr>
              <w:rPr>
                <w:rFonts w:cs="Times New Roman"/>
              </w:rPr>
            </w:pPr>
          </w:p>
          <w:p w14:paraId="1C8C98D6" w14:textId="77777777" w:rsidR="00A11C5A" w:rsidRPr="00AA28A8" w:rsidRDefault="00A11C5A" w:rsidP="00FC7658">
            <w:pPr>
              <w:widowControl/>
              <w:numPr>
                <w:ilvl w:val="0"/>
                <w:numId w:val="1"/>
              </w:numPr>
              <w:suppressAutoHyphens w:val="0"/>
              <w:rPr>
                <w:rFonts w:cs="Times New Roman"/>
              </w:rPr>
            </w:pPr>
            <w:r w:rsidRPr="00AA28A8">
              <w:rPr>
                <w:rFonts w:cs="Times New Roman"/>
              </w:rPr>
              <w:t>Lápiz.</w:t>
            </w:r>
          </w:p>
          <w:p w14:paraId="58CFFF04" w14:textId="77777777" w:rsidR="00A11C5A" w:rsidRPr="00AA28A8" w:rsidRDefault="00A11C5A" w:rsidP="00FC7658">
            <w:pPr>
              <w:widowControl/>
              <w:numPr>
                <w:ilvl w:val="0"/>
                <w:numId w:val="1"/>
              </w:numPr>
              <w:suppressAutoHyphens w:val="0"/>
              <w:rPr>
                <w:rFonts w:cs="Times New Roman"/>
              </w:rPr>
            </w:pPr>
            <w:r w:rsidRPr="00AA28A8">
              <w:rPr>
                <w:rFonts w:cs="Times New Roman"/>
              </w:rPr>
              <w:t>Colores</w:t>
            </w:r>
          </w:p>
          <w:p w14:paraId="3E771BEA" w14:textId="77777777" w:rsidR="00A11C5A" w:rsidRPr="00AA28A8" w:rsidRDefault="00A11C5A" w:rsidP="00FC7658">
            <w:pPr>
              <w:widowControl/>
              <w:numPr>
                <w:ilvl w:val="0"/>
                <w:numId w:val="1"/>
              </w:numPr>
              <w:suppressAutoHyphens w:val="0"/>
              <w:rPr>
                <w:rFonts w:cs="Times New Roman"/>
              </w:rPr>
            </w:pPr>
            <w:r w:rsidRPr="00AA28A8">
              <w:rPr>
                <w:rFonts w:cs="Times New Roman"/>
              </w:rPr>
              <w:t xml:space="preserve">Pegamentos </w:t>
            </w:r>
          </w:p>
          <w:p w14:paraId="7A76A337" w14:textId="77777777" w:rsidR="00A11C5A" w:rsidRPr="00AA28A8" w:rsidRDefault="00A11C5A" w:rsidP="00FC7658">
            <w:pPr>
              <w:widowControl/>
              <w:numPr>
                <w:ilvl w:val="0"/>
                <w:numId w:val="1"/>
              </w:numPr>
              <w:suppressAutoHyphens w:val="0"/>
              <w:rPr>
                <w:rFonts w:cs="Times New Roman"/>
              </w:rPr>
            </w:pPr>
            <w:r w:rsidRPr="00AA28A8">
              <w:rPr>
                <w:rFonts w:cs="Times New Roman"/>
              </w:rPr>
              <w:t>Papel resma</w:t>
            </w:r>
          </w:p>
          <w:p w14:paraId="34607290" w14:textId="77777777" w:rsidR="00A11C5A" w:rsidRPr="00AA28A8" w:rsidRDefault="00A11C5A" w:rsidP="00FC7658">
            <w:pPr>
              <w:widowControl/>
              <w:numPr>
                <w:ilvl w:val="0"/>
                <w:numId w:val="1"/>
              </w:numPr>
              <w:suppressAutoHyphens w:val="0"/>
              <w:rPr>
                <w:rFonts w:cs="Times New Roman"/>
              </w:rPr>
            </w:pPr>
            <w:r w:rsidRPr="00AA28A8">
              <w:rPr>
                <w:rFonts w:cs="Times New Roman"/>
              </w:rPr>
              <w:t>Texto de apoyo</w:t>
            </w:r>
          </w:p>
          <w:p w14:paraId="7317C245" w14:textId="77777777" w:rsidR="00A11C5A" w:rsidRPr="00AA28A8" w:rsidRDefault="00A11C5A" w:rsidP="00A11C5A">
            <w:pPr>
              <w:ind w:left="60"/>
              <w:rPr>
                <w:rFonts w:cs="Times New Roman"/>
              </w:rPr>
            </w:pPr>
          </w:p>
          <w:p w14:paraId="7184C79A" w14:textId="77777777" w:rsidR="00A11C5A" w:rsidRDefault="00A11C5A" w:rsidP="00A11C5A">
            <w:pPr>
              <w:rPr>
                <w:rFonts w:cs="Times New Roman"/>
                <w:b/>
                <w:sz w:val="22"/>
                <w:szCs w:val="22"/>
              </w:rPr>
            </w:pPr>
            <w:r w:rsidRPr="00AA28A8">
              <w:rPr>
                <w:rFonts w:cs="Times New Roman"/>
                <w:b/>
                <w:sz w:val="22"/>
                <w:szCs w:val="22"/>
              </w:rPr>
              <w:t>MATERIAL DE PRODUCCION</w:t>
            </w:r>
          </w:p>
          <w:p w14:paraId="0DEA4693" w14:textId="77777777" w:rsidR="00A11C5A" w:rsidRPr="00AA28A8" w:rsidRDefault="00A11C5A" w:rsidP="00A11C5A">
            <w:pPr>
              <w:rPr>
                <w:rFonts w:cs="Times New Roman"/>
                <w:b/>
                <w:sz w:val="22"/>
                <w:szCs w:val="22"/>
              </w:rPr>
            </w:pPr>
          </w:p>
          <w:p w14:paraId="6FA230F8" w14:textId="77777777" w:rsidR="00A11C5A" w:rsidRPr="00AA28A8" w:rsidRDefault="00A11C5A" w:rsidP="00FC7658">
            <w:pPr>
              <w:pStyle w:val="Prrafodelista"/>
              <w:numPr>
                <w:ilvl w:val="0"/>
                <w:numId w:val="4"/>
              </w:numPr>
              <w:rPr>
                <w:rFonts w:ascii="Times New Roman" w:hAnsi="Times New Roman"/>
              </w:rPr>
            </w:pPr>
            <w:r>
              <w:rPr>
                <w:rFonts w:ascii="Times New Roman" w:hAnsi="Times New Roman"/>
              </w:rPr>
              <w:t>Cuaderno de trabajo</w:t>
            </w:r>
          </w:p>
          <w:p w14:paraId="3C3D8372" w14:textId="77777777" w:rsidR="00A11C5A" w:rsidRPr="00192C0C" w:rsidRDefault="00A11C5A" w:rsidP="00A11C5A">
            <w:pPr>
              <w:ind w:left="425"/>
            </w:pPr>
          </w:p>
          <w:p w14:paraId="1EE86EE1" w14:textId="77777777" w:rsidR="00A11C5A" w:rsidRPr="00AA28A8" w:rsidRDefault="00A11C5A" w:rsidP="00A11C5A">
            <w:pPr>
              <w:rPr>
                <w:rFonts w:cs="Times New Roman"/>
              </w:rPr>
            </w:pPr>
          </w:p>
          <w:p w14:paraId="55F265A2" w14:textId="77777777" w:rsidR="00A11C5A" w:rsidRDefault="00A11C5A" w:rsidP="00A11C5A">
            <w:pPr>
              <w:rPr>
                <w:rFonts w:cs="Times New Roman"/>
                <w:b/>
              </w:rPr>
            </w:pPr>
            <w:r w:rsidRPr="00AA28A8">
              <w:rPr>
                <w:rFonts w:cs="Times New Roman"/>
              </w:rPr>
              <w:t xml:space="preserve"> </w:t>
            </w:r>
            <w:r w:rsidRPr="00AA28A8">
              <w:rPr>
                <w:rFonts w:cs="Times New Roman"/>
                <w:b/>
              </w:rPr>
              <w:t xml:space="preserve">MATERIAL DE LA </w:t>
            </w:r>
          </w:p>
          <w:p w14:paraId="4F31E505" w14:textId="77777777" w:rsidR="00A11C5A" w:rsidRPr="00AA28A8" w:rsidRDefault="00A11C5A" w:rsidP="00A11C5A">
            <w:pPr>
              <w:rPr>
                <w:rFonts w:cs="Times New Roman"/>
                <w:b/>
              </w:rPr>
            </w:pPr>
            <w:r>
              <w:rPr>
                <w:rFonts w:cs="Times New Roman"/>
                <w:b/>
              </w:rPr>
              <w:t xml:space="preserve">   </w:t>
            </w:r>
            <w:r w:rsidRPr="00AA28A8">
              <w:rPr>
                <w:rFonts w:cs="Times New Roman"/>
                <w:b/>
              </w:rPr>
              <w:t xml:space="preserve">VIDA </w:t>
            </w:r>
          </w:p>
          <w:p w14:paraId="482BE39B" w14:textId="77777777" w:rsidR="00A11C5A" w:rsidRPr="00AA28A8" w:rsidRDefault="00A11C5A" w:rsidP="00A11C5A">
            <w:pPr>
              <w:rPr>
                <w:rFonts w:cs="Times New Roman"/>
                <w:b/>
              </w:rPr>
            </w:pPr>
          </w:p>
          <w:p w14:paraId="56C795A3"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Texto de apoyo</w:t>
            </w:r>
          </w:p>
          <w:p w14:paraId="41C4705F" w14:textId="77777777" w:rsidR="00A11C5A" w:rsidRPr="00AA28A8" w:rsidRDefault="00A11C5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2817C468" w14:textId="77777777" w:rsidR="00A11C5A" w:rsidRPr="006E3A0E" w:rsidRDefault="00A11C5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67FBB" w14:textId="77777777" w:rsidR="00A11C5A" w:rsidRDefault="00A11C5A" w:rsidP="00A11C5A">
            <w:pPr>
              <w:pStyle w:val="Prrafodelista"/>
              <w:spacing w:after="0" w:line="240" w:lineRule="auto"/>
              <w:ind w:left="142"/>
              <w:rPr>
                <w:rFonts w:ascii="Arial" w:hAnsi="Arial" w:cs="Arial"/>
                <w:i/>
                <w:sz w:val="18"/>
                <w:szCs w:val="18"/>
              </w:rPr>
            </w:pPr>
          </w:p>
          <w:p w14:paraId="69EEFA61" w14:textId="77777777" w:rsidR="00A11C5A" w:rsidRDefault="00A11C5A" w:rsidP="00A11C5A">
            <w:pPr>
              <w:jc w:val="both"/>
              <w:rPr>
                <w:rFonts w:cs="Times New Roman"/>
              </w:rPr>
            </w:pPr>
          </w:p>
          <w:p w14:paraId="10084617" w14:textId="77777777" w:rsidR="00A11C5A" w:rsidRPr="0052016C" w:rsidRDefault="00A11C5A" w:rsidP="00A11C5A">
            <w:pPr>
              <w:rPr>
                <w:rFonts w:cs="Times New Roman"/>
              </w:rPr>
            </w:pPr>
            <w:r w:rsidRPr="0052016C">
              <w:rPr>
                <w:rFonts w:cs="Times New Roman"/>
              </w:rPr>
              <w:t>SER</w:t>
            </w:r>
          </w:p>
          <w:p w14:paraId="28759495" w14:textId="77777777" w:rsidR="00AF682D" w:rsidRDefault="00AF682D" w:rsidP="00AF682D">
            <w:pPr>
              <w:jc w:val="both"/>
              <w:rPr>
                <w:rFonts w:cs="Times New Roman"/>
              </w:rPr>
            </w:pPr>
            <w:r>
              <w:rPr>
                <w:rFonts w:cs="Times New Roman"/>
              </w:rPr>
              <w:t>-</w:t>
            </w:r>
            <w:r w:rsidR="00A11C5A" w:rsidRPr="0052016C">
              <w:rPr>
                <w:rFonts w:cs="Times New Roman"/>
              </w:rPr>
              <w:t xml:space="preserve"> </w:t>
            </w:r>
            <w:r>
              <w:rPr>
                <w:rFonts w:cs="Times New Roman"/>
              </w:rPr>
              <w:t xml:space="preserve">Asumir actitudes de </w:t>
            </w:r>
            <w:proofErr w:type="gramStart"/>
            <w:r>
              <w:rPr>
                <w:rFonts w:cs="Times New Roman"/>
              </w:rPr>
              <w:t>trabajo  comunitario</w:t>
            </w:r>
            <w:proofErr w:type="gramEnd"/>
            <w:r w:rsidRPr="0052016C">
              <w:rPr>
                <w:rFonts w:cs="Times New Roman"/>
              </w:rPr>
              <w:t>.</w:t>
            </w:r>
            <w:r>
              <w:rPr>
                <w:rFonts w:cs="Times New Roman"/>
              </w:rPr>
              <w:t xml:space="preserve"> </w:t>
            </w:r>
          </w:p>
          <w:p w14:paraId="41D1E2C2" w14:textId="77777777" w:rsidR="00AF682D" w:rsidRDefault="00AF682D" w:rsidP="00AF682D">
            <w:pPr>
              <w:jc w:val="both"/>
              <w:rPr>
                <w:rFonts w:cs="Times New Roman"/>
              </w:rPr>
            </w:pPr>
          </w:p>
          <w:p w14:paraId="2BF50305" w14:textId="77777777" w:rsidR="00A11C5A" w:rsidRPr="0052016C" w:rsidRDefault="00A11C5A" w:rsidP="00A11C5A">
            <w:pPr>
              <w:jc w:val="both"/>
              <w:rPr>
                <w:rFonts w:cs="Times New Roman"/>
              </w:rPr>
            </w:pPr>
          </w:p>
          <w:p w14:paraId="7181A8C9" w14:textId="77777777" w:rsidR="00A11C5A" w:rsidRPr="0052016C" w:rsidRDefault="00A11C5A" w:rsidP="00A11C5A">
            <w:pPr>
              <w:rPr>
                <w:rFonts w:cs="Times New Roman"/>
              </w:rPr>
            </w:pPr>
            <w:r w:rsidRPr="0052016C">
              <w:rPr>
                <w:rFonts w:cs="Times New Roman"/>
              </w:rPr>
              <w:t>SABER</w:t>
            </w:r>
          </w:p>
          <w:p w14:paraId="16351C49" w14:textId="77777777" w:rsidR="00AF682D" w:rsidRDefault="00AF682D" w:rsidP="00AF682D">
            <w:pPr>
              <w:pStyle w:val="Sinespaciado"/>
              <w:jc w:val="both"/>
            </w:pPr>
            <w:r>
              <w:t>-Conoce las características y partes de un argumento.</w:t>
            </w:r>
          </w:p>
          <w:p w14:paraId="0E8ADA57" w14:textId="77777777" w:rsidR="00A11C5A" w:rsidRDefault="00A11C5A" w:rsidP="00A11C5A">
            <w:pPr>
              <w:pStyle w:val="Sinespaciado"/>
              <w:jc w:val="both"/>
              <w:rPr>
                <w:rFonts w:cs="Times New Roman"/>
              </w:rPr>
            </w:pPr>
          </w:p>
          <w:p w14:paraId="7FE6E975" w14:textId="77777777" w:rsidR="00A11C5A" w:rsidRDefault="00A11C5A" w:rsidP="00A11C5A">
            <w:pPr>
              <w:jc w:val="both"/>
              <w:rPr>
                <w:rFonts w:cs="Times New Roman"/>
              </w:rPr>
            </w:pPr>
          </w:p>
          <w:p w14:paraId="58973400" w14:textId="77777777" w:rsidR="00A11C5A" w:rsidRPr="00D26F1E" w:rsidRDefault="00A11C5A" w:rsidP="00A11C5A">
            <w:pPr>
              <w:jc w:val="both"/>
              <w:rPr>
                <w:rFonts w:cs="Times New Roman"/>
              </w:rPr>
            </w:pPr>
            <w:r>
              <w:rPr>
                <w:rFonts w:cs="Times New Roman"/>
              </w:rPr>
              <w:t>HACER</w:t>
            </w:r>
          </w:p>
          <w:p w14:paraId="3BB2BFA3" w14:textId="77777777" w:rsidR="00A11C5A" w:rsidRDefault="00A11C5A" w:rsidP="00A11C5A">
            <w:pPr>
              <w:pStyle w:val="Sinespaciado"/>
              <w:jc w:val="both"/>
              <w:rPr>
                <w:rFonts w:cs="Times New Roman"/>
              </w:rPr>
            </w:pPr>
            <w:r>
              <w:rPr>
                <w:rFonts w:cs="Times New Roman"/>
              </w:rPr>
              <w:t xml:space="preserve"> </w:t>
            </w:r>
            <w:r w:rsidR="00AF682D">
              <w:rPr>
                <w:rFonts w:cs="Times New Roman"/>
              </w:rPr>
              <w:t>-escribe argumentos en el cuaderno de trabajo</w:t>
            </w:r>
          </w:p>
          <w:p w14:paraId="536EAFAC" w14:textId="77777777" w:rsidR="00A11C5A" w:rsidRDefault="00A11C5A" w:rsidP="00A11C5A">
            <w:pPr>
              <w:rPr>
                <w:rFonts w:cs="Times New Roman"/>
              </w:rPr>
            </w:pPr>
          </w:p>
          <w:p w14:paraId="5856430F" w14:textId="77777777" w:rsidR="00A11C5A" w:rsidRDefault="00A11C5A" w:rsidP="00A11C5A">
            <w:pPr>
              <w:rPr>
                <w:rFonts w:cs="Times New Roman"/>
              </w:rPr>
            </w:pPr>
            <w:r>
              <w:rPr>
                <w:rFonts w:cs="Times New Roman"/>
              </w:rPr>
              <w:t>DECIDIR</w:t>
            </w:r>
            <w:r w:rsidRPr="0052016C">
              <w:rPr>
                <w:rFonts w:cs="Times New Roman"/>
              </w:rPr>
              <w:t>.</w:t>
            </w:r>
          </w:p>
          <w:p w14:paraId="00576DAC" w14:textId="77777777" w:rsidR="00A11C5A" w:rsidRDefault="00A11C5A" w:rsidP="00A11C5A">
            <w:pPr>
              <w:rPr>
                <w:rFonts w:cs="Times New Roman"/>
              </w:rPr>
            </w:pPr>
          </w:p>
          <w:p w14:paraId="3516FD15" w14:textId="77777777" w:rsidR="00AF682D" w:rsidRDefault="00A11C5A" w:rsidP="00AF682D">
            <w:pPr>
              <w:jc w:val="both"/>
            </w:pPr>
            <w:r w:rsidRPr="001616E5">
              <w:rPr>
                <w:rFonts w:ascii="Arial" w:hAnsi="Arial" w:cs="Arial"/>
                <w:i/>
                <w:sz w:val="18"/>
                <w:szCs w:val="18"/>
              </w:rPr>
              <w:t xml:space="preserve"> </w:t>
            </w:r>
            <w:r w:rsidR="00AF682D">
              <w:rPr>
                <w:rFonts w:ascii="Arial" w:hAnsi="Arial" w:cs="Arial"/>
                <w:i/>
                <w:sz w:val="18"/>
                <w:szCs w:val="18"/>
              </w:rPr>
              <w:t>-</w:t>
            </w:r>
            <w:r w:rsidR="00AF682D">
              <w:t>Evita toda forma de escritura incorrecta para la elaboración de escritos.</w:t>
            </w:r>
          </w:p>
          <w:p w14:paraId="4DF7DECE" w14:textId="77777777" w:rsidR="00A11C5A" w:rsidRPr="001616E5" w:rsidRDefault="00A11C5A" w:rsidP="00A11C5A">
            <w:pPr>
              <w:jc w:val="both"/>
              <w:rPr>
                <w:rFonts w:ascii="Arial" w:hAnsi="Arial" w:cs="Arial"/>
                <w:i/>
                <w:sz w:val="18"/>
                <w:szCs w:val="18"/>
              </w:rPr>
            </w:pPr>
          </w:p>
        </w:tc>
      </w:tr>
      <w:tr w:rsidR="00A11C5A" w:rsidRPr="001616E5" w14:paraId="33710100" w14:textId="77777777" w:rsidTr="00A11C5A">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F365E" w14:textId="77777777" w:rsidR="00A11C5A" w:rsidRDefault="00A11C5A" w:rsidP="00A11C5A">
            <w:pPr>
              <w:rPr>
                <w:rFonts w:ascii="Arial" w:hAnsi="Arial" w:cs="Arial"/>
                <w:b/>
                <w:sz w:val="18"/>
                <w:szCs w:val="18"/>
              </w:rPr>
            </w:pPr>
            <w:r w:rsidRPr="001616E5">
              <w:rPr>
                <w:rFonts w:ascii="Arial" w:hAnsi="Arial" w:cs="Arial"/>
                <w:b/>
                <w:sz w:val="18"/>
                <w:szCs w:val="18"/>
              </w:rPr>
              <w:t>PRODUCTO:</w:t>
            </w:r>
          </w:p>
          <w:p w14:paraId="4FE586CB" w14:textId="77777777" w:rsidR="00A11C5A" w:rsidRPr="00AF682D" w:rsidRDefault="00AF682D" w:rsidP="00AF682D">
            <w:pPr>
              <w:jc w:val="both"/>
              <w:rPr>
                <w:rFonts w:cs="Times New Roman"/>
              </w:rPr>
            </w:pPr>
            <w:r w:rsidRPr="00AF682D">
              <w:t>El</w:t>
            </w:r>
            <w:r>
              <w:t>abora</w:t>
            </w:r>
            <w:r w:rsidRPr="00AF682D">
              <w:t xml:space="preserve"> argumentos</w:t>
            </w:r>
            <w:r>
              <w:t xml:space="preserve"> en el cuaderno de trabajo</w:t>
            </w:r>
            <w:r w:rsidRPr="00AF682D">
              <w:t>.</w:t>
            </w:r>
          </w:p>
        </w:tc>
      </w:tr>
      <w:tr w:rsidR="00A11C5A" w:rsidRPr="001616E5" w14:paraId="3A5572F3" w14:textId="77777777" w:rsidTr="00A11C5A">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01C05" w14:textId="77777777" w:rsidR="00A11C5A" w:rsidRDefault="00A11C5A" w:rsidP="00A11C5A">
            <w:pPr>
              <w:pStyle w:val="Sinespaciado"/>
              <w:rPr>
                <w:rFonts w:ascii="Arial" w:hAnsi="Arial" w:cs="Arial"/>
                <w:i/>
                <w:sz w:val="18"/>
                <w:szCs w:val="18"/>
              </w:rPr>
            </w:pPr>
          </w:p>
          <w:p w14:paraId="637F9613" w14:textId="77777777" w:rsidR="00A11C5A" w:rsidRDefault="00A11C5A" w:rsidP="00A11C5A">
            <w:pPr>
              <w:pStyle w:val="Sinespaciado"/>
              <w:rPr>
                <w:rFonts w:ascii="Arial" w:hAnsi="Arial" w:cs="Arial"/>
                <w:b/>
                <w:sz w:val="18"/>
                <w:szCs w:val="18"/>
              </w:rPr>
            </w:pPr>
            <w:r w:rsidRPr="001616E5">
              <w:rPr>
                <w:rFonts w:ascii="Arial" w:hAnsi="Arial" w:cs="Arial"/>
                <w:b/>
                <w:sz w:val="18"/>
                <w:szCs w:val="18"/>
              </w:rPr>
              <w:t xml:space="preserve">BIBLIOGRAFÍA: </w:t>
            </w:r>
          </w:p>
          <w:p w14:paraId="30AD41D4" w14:textId="77777777" w:rsidR="00A11C5A" w:rsidRPr="000762CE" w:rsidRDefault="00A11C5A" w:rsidP="00A11C5A">
            <w:pPr>
              <w:pStyle w:val="Sinespaciado"/>
              <w:rPr>
                <w:rFonts w:ascii="Arial" w:hAnsi="Arial" w:cs="Arial"/>
                <w:i/>
                <w:sz w:val="18"/>
                <w:szCs w:val="18"/>
              </w:rPr>
            </w:pPr>
          </w:p>
          <w:p w14:paraId="01C31D37"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35446720" w14:textId="0C84BE2D"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1C350D8C" w14:textId="77777777" w:rsidR="00A11C5A"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7B27ABDD" w14:textId="77777777" w:rsidR="006E3A0E" w:rsidRPr="001616E5" w:rsidRDefault="006E3A0E" w:rsidP="006E3A0E">
      <w:pPr>
        <w:rPr>
          <w:rFonts w:ascii="Arial" w:hAnsi="Arial" w:cs="Arial"/>
          <w:b/>
          <w:i/>
          <w:sz w:val="18"/>
          <w:szCs w:val="18"/>
        </w:rPr>
      </w:pPr>
    </w:p>
    <w:p w14:paraId="3BF94A73" w14:textId="77777777" w:rsidR="00AE00D2" w:rsidRPr="001616E5" w:rsidRDefault="000F4E90" w:rsidP="00AE00D2">
      <w:pPr>
        <w:pStyle w:val="Ttulo1"/>
        <w:jc w:val="center"/>
        <w:rPr>
          <w:rFonts w:ascii="Arial" w:hAnsi="Arial" w:cs="Arial"/>
          <w:sz w:val="18"/>
        </w:rPr>
      </w:pPr>
      <w:r w:rsidRPr="001616E5">
        <w:rPr>
          <w:rFonts w:ascii="Arial" w:hAnsi="Arial" w:cs="Arial"/>
          <w:i/>
          <w:sz w:val="18"/>
          <w:szCs w:val="18"/>
        </w:rPr>
        <w:lastRenderedPageBreak/>
        <w:tab/>
      </w:r>
      <w:r w:rsidR="00AE00D2">
        <w:rPr>
          <w:rFonts w:ascii="Arial" w:hAnsi="Arial" w:cs="Arial"/>
          <w:i/>
          <w:sz w:val="18"/>
          <w:szCs w:val="18"/>
        </w:rPr>
        <w:t xml:space="preserve">                               </w:t>
      </w:r>
      <w:r w:rsidR="00AE00D2" w:rsidRPr="001616E5">
        <w:rPr>
          <w:rFonts w:ascii="Arial" w:hAnsi="Arial" w:cs="Arial"/>
          <w:sz w:val="18"/>
        </w:rPr>
        <w:t>PLAN DE DESARROLLO CURRICULAR</w:t>
      </w:r>
      <w:r w:rsidR="00AE00D2">
        <w:rPr>
          <w:rFonts w:ascii="Arial" w:hAnsi="Arial" w:cs="Arial"/>
          <w:sz w:val="18"/>
        </w:rPr>
        <w:t xml:space="preserve"> SECUNDARIA</w:t>
      </w:r>
    </w:p>
    <w:p w14:paraId="65A9FFB5" w14:textId="77777777" w:rsidR="00AE00D2" w:rsidRPr="001616E5" w:rsidRDefault="00AE00D2" w:rsidP="00AE00D2">
      <w:pPr>
        <w:tabs>
          <w:tab w:val="left" w:pos="1769"/>
        </w:tabs>
        <w:contextualSpacing/>
        <w:jc w:val="right"/>
        <w:rPr>
          <w:rFonts w:ascii="Arial" w:hAnsi="Arial" w:cs="Arial"/>
          <w:b/>
          <w:i/>
          <w:sz w:val="18"/>
          <w:szCs w:val="18"/>
        </w:rPr>
      </w:pPr>
      <w:r>
        <w:rPr>
          <w:rFonts w:ascii="Arial" w:hAnsi="Arial" w:cs="Arial"/>
          <w:b/>
          <w:i/>
          <w:sz w:val="18"/>
          <w:szCs w:val="18"/>
        </w:rPr>
        <w:tab/>
        <w:t xml:space="preserve">  </w:t>
      </w:r>
      <w:proofErr w:type="spellStart"/>
      <w:r>
        <w:rPr>
          <w:rFonts w:ascii="Arial" w:hAnsi="Arial" w:cs="Arial"/>
          <w:b/>
          <w:i/>
          <w:sz w:val="18"/>
          <w:szCs w:val="18"/>
        </w:rPr>
        <w:t>N°</w:t>
      </w:r>
      <w:proofErr w:type="spellEnd"/>
      <w:r>
        <w:rPr>
          <w:rFonts w:ascii="Arial" w:hAnsi="Arial" w:cs="Arial"/>
          <w:b/>
          <w:i/>
          <w:sz w:val="18"/>
          <w:szCs w:val="18"/>
        </w:rPr>
        <w:t xml:space="preserve"> 11</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E00D2" w:rsidRPr="001616E5" w14:paraId="70655E72"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3AC1A" w14:textId="77777777" w:rsidR="00AE00D2" w:rsidRPr="0065708E" w:rsidRDefault="00AE00D2" w:rsidP="00400729">
            <w:pPr>
              <w:rPr>
                <w:rFonts w:ascii="Arial" w:hAnsi="Arial" w:cs="Arial"/>
                <w:b/>
                <w:i/>
                <w:sz w:val="18"/>
                <w:szCs w:val="18"/>
              </w:rPr>
            </w:pPr>
            <w:r w:rsidRPr="0065708E">
              <w:rPr>
                <w:rFonts w:ascii="Arial" w:hAnsi="Arial" w:cs="Arial"/>
                <w:b/>
                <w:i/>
                <w:sz w:val="18"/>
                <w:szCs w:val="18"/>
              </w:rPr>
              <w:t>DATOS INFORMATIVOS:</w:t>
            </w:r>
          </w:p>
          <w:p w14:paraId="7EAE4A1E"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7F5E5795"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152E48A" w14:textId="77777777" w:rsidR="00AE00D2" w:rsidRPr="0065708E" w:rsidRDefault="00AE00D2"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44167440"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2C76873B" w14:textId="77777777" w:rsidR="00AE00D2" w:rsidRPr="00272D58" w:rsidRDefault="00AE00D2"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E9CF4" w14:textId="77777777" w:rsidR="00AE00D2" w:rsidRDefault="00AE00D2" w:rsidP="00400729">
            <w:pPr>
              <w:tabs>
                <w:tab w:val="left" w:pos="1134"/>
                <w:tab w:val="left" w:pos="5245"/>
                <w:tab w:val="left" w:pos="6804"/>
              </w:tabs>
              <w:contextualSpacing/>
              <w:rPr>
                <w:rFonts w:ascii="Arial" w:hAnsi="Arial" w:cs="Arial"/>
                <w:i/>
                <w:sz w:val="18"/>
                <w:szCs w:val="18"/>
              </w:rPr>
            </w:pPr>
          </w:p>
          <w:p w14:paraId="49481129" w14:textId="77777777" w:rsidR="00AE00D2" w:rsidRPr="0065708E" w:rsidRDefault="00AE00D2"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6CC72789" w14:textId="77777777" w:rsidR="00AE00D2" w:rsidRPr="0065708E" w:rsidRDefault="00AE00D2"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2F44A436" w14:textId="77777777" w:rsidR="00AE00D2" w:rsidRPr="0065708E" w:rsidRDefault="00AE00D2"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75C85C1" w14:textId="77777777" w:rsidR="00AE00D2" w:rsidRPr="0065708E" w:rsidRDefault="00AE00D2"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33842AA9" w14:textId="77777777" w:rsidR="00AE00D2" w:rsidRPr="0065708E" w:rsidRDefault="00AE00D2"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E00D2" w:rsidRPr="001616E5" w14:paraId="08AD8173"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53F6F"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24BF87A0" w14:textId="77777777" w:rsidR="00AE00D2" w:rsidRPr="001616E5" w:rsidRDefault="00AE00D2"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DA2B" w14:textId="77777777" w:rsidR="00AE00D2" w:rsidRDefault="00AE00D2" w:rsidP="00400729">
            <w:pPr>
              <w:rPr>
                <w:rFonts w:ascii="Arial" w:hAnsi="Arial" w:cs="Arial"/>
                <w:b/>
                <w:i/>
                <w:sz w:val="18"/>
                <w:szCs w:val="18"/>
              </w:rPr>
            </w:pPr>
          </w:p>
          <w:p w14:paraId="683883AD" w14:textId="77777777" w:rsidR="00AE00D2" w:rsidRPr="001616E5" w:rsidRDefault="00AE00D2"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5B207ECE" w14:textId="77777777" w:rsidR="00AE00D2" w:rsidRPr="001616E5" w:rsidRDefault="00AE00D2" w:rsidP="00400729">
            <w:pPr>
              <w:rPr>
                <w:rFonts w:ascii="Arial" w:hAnsi="Arial" w:cs="Arial"/>
                <w:sz w:val="18"/>
                <w:szCs w:val="18"/>
              </w:rPr>
            </w:pPr>
          </w:p>
        </w:tc>
      </w:tr>
      <w:tr w:rsidR="00AE00D2" w:rsidRPr="001616E5" w14:paraId="5D4F8C97"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DFBD"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10D309AA" w14:textId="77777777" w:rsidR="009B4DCC" w:rsidRPr="00E73144" w:rsidRDefault="009B4DCC" w:rsidP="009B4DCC">
            <w:pPr>
              <w:rPr>
                <w:rFonts w:cs="Times New Roman"/>
              </w:rPr>
            </w:pPr>
            <w:r>
              <w:rPr>
                <w:rFonts w:cs="Times New Roman"/>
              </w:rPr>
              <w:t xml:space="preserve">Desarrollamos valores de </w:t>
            </w:r>
            <w:r w:rsidR="00C13038">
              <w:rPr>
                <w:rFonts w:cs="Times New Roman"/>
              </w:rPr>
              <w:t>solidaridad entre compañeros</w:t>
            </w:r>
            <w:r>
              <w:rPr>
                <w:rFonts w:cs="Times New Roman"/>
              </w:rPr>
              <w:t xml:space="preserve">, </w:t>
            </w:r>
            <w:r w:rsidR="00C13038">
              <w:t>analizando</w:t>
            </w:r>
            <w:r>
              <w:t xml:space="preserve"> oraciones </w:t>
            </w:r>
            <w:r w:rsidR="00C13038">
              <w:t xml:space="preserve">en </w:t>
            </w:r>
            <w:r>
              <w:t xml:space="preserve">diferentes textos., a partir de </w:t>
            </w:r>
            <w:r w:rsidR="00C13038">
              <w:t>la elaboración de fichas de trabajo</w:t>
            </w:r>
            <w:r>
              <w:t xml:space="preserve">, para </w:t>
            </w:r>
            <w:r>
              <w:rPr>
                <w:rFonts w:cs="Times New Roman"/>
              </w:rPr>
              <w:t>generar procesos comunicativos d</w:t>
            </w:r>
            <w:r w:rsidR="00C13038">
              <w:rPr>
                <w:rFonts w:cs="Times New Roman"/>
              </w:rPr>
              <w:t>e respeto en la comunidad</w:t>
            </w:r>
            <w:r>
              <w:rPr>
                <w:rFonts w:cs="Times New Roman"/>
              </w:rPr>
              <w:t>.</w:t>
            </w:r>
          </w:p>
          <w:p w14:paraId="0B26747D" w14:textId="77777777" w:rsidR="00AE00D2" w:rsidRPr="001616E5" w:rsidRDefault="00AE00D2" w:rsidP="00400729">
            <w:pPr>
              <w:contextualSpacing/>
              <w:jc w:val="both"/>
              <w:rPr>
                <w:rFonts w:ascii="Arial" w:hAnsi="Arial" w:cs="Arial"/>
                <w:i/>
                <w:sz w:val="18"/>
                <w:szCs w:val="18"/>
              </w:rPr>
            </w:pPr>
          </w:p>
        </w:tc>
      </w:tr>
      <w:tr w:rsidR="00AE00D2" w:rsidRPr="001616E5" w14:paraId="738B2100"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16B00"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3002B94A" w14:textId="77777777" w:rsidR="00AE00D2" w:rsidRPr="00AE00D2" w:rsidRDefault="00AE00D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 oración.</w:t>
            </w:r>
          </w:p>
        </w:tc>
      </w:tr>
      <w:tr w:rsidR="00AE00D2" w:rsidRPr="001616E5" w14:paraId="12091156"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DE407"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67A1B117" w14:textId="77777777" w:rsidR="00AE00D2" w:rsidRPr="001616E5" w:rsidRDefault="00AE00D2"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3A34F" w14:textId="77777777" w:rsidR="00AE00D2" w:rsidRDefault="00AE00D2" w:rsidP="00400729">
            <w:pPr>
              <w:ind w:right="-48"/>
              <w:jc w:val="center"/>
              <w:rPr>
                <w:rFonts w:ascii="Arial" w:hAnsi="Arial" w:cs="Arial"/>
                <w:b/>
                <w:i/>
                <w:sz w:val="18"/>
                <w:szCs w:val="18"/>
              </w:rPr>
            </w:pPr>
          </w:p>
          <w:p w14:paraId="296CF361" w14:textId="77777777" w:rsidR="00AE00D2" w:rsidRPr="001616E5" w:rsidRDefault="00AE00D2"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1965F" w14:textId="77777777" w:rsidR="00AE00D2" w:rsidRDefault="00AE00D2" w:rsidP="00400729">
            <w:pPr>
              <w:jc w:val="center"/>
              <w:rPr>
                <w:rFonts w:ascii="Arial" w:hAnsi="Arial" w:cs="Arial"/>
                <w:b/>
                <w:i/>
                <w:sz w:val="18"/>
                <w:szCs w:val="18"/>
              </w:rPr>
            </w:pPr>
          </w:p>
          <w:p w14:paraId="44B294F3" w14:textId="77777777" w:rsidR="00AE00D2" w:rsidRPr="001616E5" w:rsidRDefault="00AE00D2" w:rsidP="00400729">
            <w:pPr>
              <w:jc w:val="center"/>
              <w:rPr>
                <w:rFonts w:ascii="Arial" w:hAnsi="Arial" w:cs="Arial"/>
                <w:b/>
                <w:i/>
                <w:sz w:val="18"/>
                <w:szCs w:val="18"/>
              </w:rPr>
            </w:pPr>
            <w:r w:rsidRPr="001616E5">
              <w:rPr>
                <w:rFonts w:ascii="Arial" w:hAnsi="Arial" w:cs="Arial"/>
                <w:b/>
                <w:i/>
                <w:sz w:val="18"/>
                <w:szCs w:val="18"/>
              </w:rPr>
              <w:t>CRITERIOS DE EVALUACIÓN</w:t>
            </w:r>
          </w:p>
        </w:tc>
      </w:tr>
      <w:tr w:rsidR="00AE00D2" w:rsidRPr="001616E5" w14:paraId="73E25B2F"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AC8AB" w14:textId="77777777" w:rsidR="00AE00D2" w:rsidRPr="001616E5" w:rsidRDefault="00AE00D2" w:rsidP="00400729">
            <w:pPr>
              <w:pStyle w:val="Sinespaciado"/>
              <w:rPr>
                <w:rFonts w:ascii="Arial" w:hAnsi="Arial" w:cs="Arial"/>
                <w:b/>
                <w:sz w:val="18"/>
                <w:szCs w:val="18"/>
              </w:rPr>
            </w:pPr>
          </w:p>
          <w:p w14:paraId="4A20F2FB" w14:textId="77777777" w:rsidR="00AE00D2" w:rsidRDefault="00AE00D2" w:rsidP="00400729">
            <w:pPr>
              <w:rPr>
                <w:rFonts w:cs="Times New Roman"/>
              </w:rPr>
            </w:pPr>
            <w:r w:rsidRPr="0052016C">
              <w:rPr>
                <w:rFonts w:cs="Times New Roman"/>
              </w:rPr>
              <w:t>PRACTICA</w:t>
            </w:r>
          </w:p>
          <w:p w14:paraId="6D165D20" w14:textId="77777777" w:rsidR="00AE00D2" w:rsidRDefault="00AE00D2" w:rsidP="00400729">
            <w:pPr>
              <w:rPr>
                <w:rFonts w:cs="Times New Roman"/>
              </w:rPr>
            </w:pPr>
          </w:p>
          <w:p w14:paraId="0DFF870B" w14:textId="77777777" w:rsidR="00AF682D" w:rsidRPr="00AF682D" w:rsidRDefault="009B4DCC" w:rsidP="00FC7658">
            <w:pPr>
              <w:pStyle w:val="Prrafodelista"/>
              <w:numPr>
                <w:ilvl w:val="0"/>
                <w:numId w:val="3"/>
              </w:numPr>
              <w:jc w:val="both"/>
              <w:rPr>
                <w:rFonts w:ascii="Times New Roman" w:hAnsi="Times New Roman"/>
                <w:sz w:val="24"/>
                <w:szCs w:val="24"/>
              </w:rPr>
            </w:pPr>
            <w:r>
              <w:rPr>
                <w:rFonts w:ascii="Times New Roman" w:hAnsi="Times New Roman"/>
                <w:sz w:val="24"/>
                <w:szCs w:val="24"/>
              </w:rPr>
              <w:t>Lectura de</w:t>
            </w:r>
            <w:r w:rsidR="00AF682D" w:rsidRPr="00AF682D">
              <w:rPr>
                <w:rFonts w:ascii="Times New Roman" w:hAnsi="Times New Roman"/>
                <w:sz w:val="24"/>
                <w:szCs w:val="24"/>
              </w:rPr>
              <w:t xml:space="preserve"> diferentes oraciones cuidando la expresión de las mismas.</w:t>
            </w:r>
          </w:p>
          <w:p w14:paraId="1EEC7290" w14:textId="77777777" w:rsidR="009B4DCC" w:rsidRDefault="009B4DCC" w:rsidP="00FC7658">
            <w:pPr>
              <w:pStyle w:val="Prrafodelista"/>
              <w:numPr>
                <w:ilvl w:val="0"/>
                <w:numId w:val="3"/>
              </w:numPr>
              <w:jc w:val="both"/>
              <w:rPr>
                <w:rFonts w:ascii="Times New Roman" w:hAnsi="Times New Roman"/>
                <w:sz w:val="24"/>
                <w:szCs w:val="24"/>
              </w:rPr>
            </w:pPr>
            <w:r>
              <w:rPr>
                <w:rFonts w:ascii="Times New Roman" w:hAnsi="Times New Roman"/>
                <w:sz w:val="24"/>
                <w:szCs w:val="24"/>
              </w:rPr>
              <w:t>Clasificación de</w:t>
            </w:r>
            <w:r w:rsidR="00AF682D" w:rsidRPr="00AF682D">
              <w:rPr>
                <w:rFonts w:ascii="Times New Roman" w:hAnsi="Times New Roman"/>
                <w:sz w:val="24"/>
                <w:szCs w:val="24"/>
              </w:rPr>
              <w:t xml:space="preserve"> las oraciones según la actitud del hablante.</w:t>
            </w:r>
          </w:p>
          <w:p w14:paraId="6FF3AF50" w14:textId="77777777" w:rsidR="009B4DCC" w:rsidRPr="009B4DCC" w:rsidRDefault="009B4DCC" w:rsidP="00FC7658">
            <w:pPr>
              <w:widowControl/>
              <w:numPr>
                <w:ilvl w:val="0"/>
                <w:numId w:val="3"/>
              </w:numPr>
              <w:suppressAutoHyphens w:val="0"/>
              <w:jc w:val="both"/>
              <w:rPr>
                <w:rFonts w:cs="Times New Roman"/>
              </w:rPr>
            </w:pPr>
            <w:r w:rsidRPr="00AF682D">
              <w:rPr>
                <w:rFonts w:cs="Times New Roman"/>
              </w:rPr>
              <w:t>Recortamos del periódico diferentes oraciones simples y compuestas.</w:t>
            </w:r>
          </w:p>
          <w:p w14:paraId="72998852" w14:textId="77777777" w:rsidR="00AF682D" w:rsidRDefault="009B4DCC" w:rsidP="00FC7658">
            <w:pPr>
              <w:pStyle w:val="Prrafodelista"/>
              <w:numPr>
                <w:ilvl w:val="0"/>
                <w:numId w:val="3"/>
              </w:numPr>
              <w:jc w:val="both"/>
              <w:rPr>
                <w:rFonts w:ascii="Times New Roman" w:hAnsi="Times New Roman"/>
                <w:sz w:val="24"/>
                <w:szCs w:val="24"/>
              </w:rPr>
            </w:pPr>
            <w:r>
              <w:rPr>
                <w:rFonts w:ascii="Times New Roman" w:hAnsi="Times New Roman"/>
                <w:sz w:val="24"/>
                <w:szCs w:val="24"/>
              </w:rPr>
              <w:t xml:space="preserve">Análisis de oraciones activas, pasivas, oraciones con complementos directos e indirectos circunstanciales y clases de oraciones según las proposiciones. </w:t>
            </w:r>
            <w:r w:rsidR="00AF682D" w:rsidRPr="00AF682D">
              <w:rPr>
                <w:rFonts w:ascii="Times New Roman" w:hAnsi="Times New Roman"/>
                <w:sz w:val="24"/>
                <w:szCs w:val="24"/>
              </w:rPr>
              <w:t xml:space="preserve"> </w:t>
            </w:r>
          </w:p>
          <w:p w14:paraId="070FA02A" w14:textId="77777777" w:rsidR="009B4DCC" w:rsidRPr="00AF682D" w:rsidRDefault="009B4DCC" w:rsidP="00FC7658">
            <w:pPr>
              <w:pStyle w:val="Prrafodelista"/>
              <w:numPr>
                <w:ilvl w:val="0"/>
                <w:numId w:val="3"/>
              </w:numPr>
              <w:jc w:val="both"/>
              <w:rPr>
                <w:rFonts w:ascii="Times New Roman" w:hAnsi="Times New Roman"/>
                <w:sz w:val="24"/>
                <w:szCs w:val="24"/>
              </w:rPr>
            </w:pPr>
            <w:r>
              <w:rPr>
                <w:rFonts w:ascii="Times New Roman" w:hAnsi="Times New Roman"/>
                <w:sz w:val="24"/>
                <w:szCs w:val="24"/>
              </w:rPr>
              <w:t>Escritura de oraciones según los ejemplos de cada caso en fichas de trabajo.</w:t>
            </w:r>
          </w:p>
          <w:p w14:paraId="7D800DCC" w14:textId="77777777" w:rsidR="00AF682D" w:rsidRDefault="00AF682D" w:rsidP="00AF682D">
            <w:pPr>
              <w:rPr>
                <w:rFonts w:cs="Times New Roman"/>
              </w:rPr>
            </w:pPr>
            <w:r w:rsidRPr="0052016C">
              <w:rPr>
                <w:rFonts w:cs="Times New Roman"/>
              </w:rPr>
              <w:t>TEORIA</w:t>
            </w:r>
          </w:p>
          <w:p w14:paraId="349E4133" w14:textId="77777777" w:rsidR="00AF682D" w:rsidRPr="0052016C" w:rsidRDefault="00AF682D" w:rsidP="00AF682D">
            <w:pPr>
              <w:rPr>
                <w:rFonts w:cs="Times New Roman"/>
              </w:rPr>
            </w:pPr>
          </w:p>
          <w:p w14:paraId="3637FF32" w14:textId="77777777" w:rsidR="00AF682D" w:rsidRPr="009B4DCC" w:rsidRDefault="009B4DCC" w:rsidP="00FC7658">
            <w:pPr>
              <w:widowControl/>
              <w:numPr>
                <w:ilvl w:val="0"/>
                <w:numId w:val="3"/>
              </w:numPr>
              <w:suppressAutoHyphens w:val="0"/>
              <w:jc w:val="both"/>
              <w:rPr>
                <w:rFonts w:cs="Times New Roman"/>
              </w:rPr>
            </w:pPr>
            <w:r w:rsidRPr="009B4DCC">
              <w:rPr>
                <w:rFonts w:cs="Times New Roman"/>
              </w:rPr>
              <w:t>Identificación de</w:t>
            </w:r>
            <w:r w:rsidR="00AF682D" w:rsidRPr="009B4DCC">
              <w:rPr>
                <w:rFonts w:cs="Times New Roman"/>
              </w:rPr>
              <w:t xml:space="preserve"> oraciones según la actitud del hablante.</w:t>
            </w:r>
          </w:p>
          <w:p w14:paraId="1D45E773" w14:textId="77777777" w:rsidR="00AF682D" w:rsidRPr="009B4DCC" w:rsidRDefault="00AF682D" w:rsidP="00FC7658">
            <w:pPr>
              <w:pStyle w:val="Prrafodelista"/>
              <w:numPr>
                <w:ilvl w:val="0"/>
                <w:numId w:val="3"/>
              </w:numPr>
              <w:jc w:val="both"/>
              <w:rPr>
                <w:rFonts w:ascii="Times New Roman" w:hAnsi="Times New Roman"/>
                <w:sz w:val="24"/>
                <w:szCs w:val="24"/>
              </w:rPr>
            </w:pPr>
            <w:r w:rsidRPr="009B4DCC">
              <w:rPr>
                <w:rFonts w:ascii="Times New Roman" w:hAnsi="Times New Roman"/>
                <w:sz w:val="24"/>
                <w:szCs w:val="24"/>
              </w:rPr>
              <w:t xml:space="preserve">Clasificamos oraciones </w:t>
            </w:r>
            <w:r w:rsidR="009B4DCC" w:rsidRPr="009B4DCC">
              <w:rPr>
                <w:rFonts w:ascii="Times New Roman" w:hAnsi="Times New Roman"/>
                <w:sz w:val="24"/>
                <w:szCs w:val="24"/>
              </w:rPr>
              <w:t xml:space="preserve">activas, pasivas, oraciones con complementos directos e indirectos circunstanciales y clases de oraciones según las proposiciones.  </w:t>
            </w:r>
          </w:p>
          <w:p w14:paraId="1DCCE8CB" w14:textId="77777777" w:rsidR="00AF682D" w:rsidRPr="0052016C" w:rsidRDefault="00AF682D" w:rsidP="00AF682D">
            <w:pPr>
              <w:jc w:val="both"/>
              <w:rPr>
                <w:rFonts w:cs="Times New Roman"/>
              </w:rPr>
            </w:pPr>
            <w:r w:rsidRPr="0052016C">
              <w:rPr>
                <w:rFonts w:cs="Times New Roman"/>
              </w:rPr>
              <w:t>VALORACION</w:t>
            </w:r>
          </w:p>
          <w:p w14:paraId="590B6832" w14:textId="77777777" w:rsidR="00AF682D" w:rsidRDefault="00AF682D" w:rsidP="00FC7658">
            <w:pPr>
              <w:widowControl/>
              <w:numPr>
                <w:ilvl w:val="0"/>
                <w:numId w:val="3"/>
              </w:numPr>
              <w:suppressAutoHyphens w:val="0"/>
              <w:jc w:val="both"/>
              <w:rPr>
                <w:rFonts w:cs="Times New Roman"/>
              </w:rPr>
            </w:pPr>
            <w:r w:rsidRPr="0052016C">
              <w:rPr>
                <w:rFonts w:cs="Times New Roman"/>
              </w:rPr>
              <w:t>Comprendemos la i</w:t>
            </w:r>
            <w:r>
              <w:rPr>
                <w:rFonts w:cs="Times New Roman"/>
              </w:rPr>
              <w:t>mportancia de expresar las ideas con oraciones completas, ordenadas y que expresen emociones y sentimientos</w:t>
            </w:r>
            <w:r w:rsidRPr="0052016C">
              <w:rPr>
                <w:rFonts w:cs="Times New Roman"/>
              </w:rPr>
              <w:t>.</w:t>
            </w:r>
          </w:p>
          <w:p w14:paraId="25A925B3" w14:textId="77777777" w:rsidR="00AF682D" w:rsidRPr="0052016C" w:rsidRDefault="00AF682D" w:rsidP="00AF682D">
            <w:pPr>
              <w:widowControl/>
              <w:suppressAutoHyphens w:val="0"/>
              <w:ind w:left="360"/>
              <w:jc w:val="both"/>
              <w:rPr>
                <w:rFonts w:cs="Times New Roman"/>
              </w:rPr>
            </w:pPr>
          </w:p>
          <w:p w14:paraId="65180E34" w14:textId="77777777" w:rsidR="00AF682D" w:rsidRPr="0052016C" w:rsidRDefault="00AF682D" w:rsidP="00AF682D">
            <w:pPr>
              <w:jc w:val="both"/>
              <w:rPr>
                <w:rFonts w:cs="Times New Roman"/>
              </w:rPr>
            </w:pPr>
            <w:r w:rsidRPr="0052016C">
              <w:rPr>
                <w:rFonts w:cs="Times New Roman"/>
              </w:rPr>
              <w:t>PRODUCCION</w:t>
            </w:r>
          </w:p>
          <w:p w14:paraId="66E5DA59" w14:textId="77777777" w:rsidR="00AE00D2" w:rsidRPr="009B4DCC" w:rsidRDefault="00AF682D" w:rsidP="00FC7658">
            <w:pPr>
              <w:widowControl/>
              <w:numPr>
                <w:ilvl w:val="0"/>
                <w:numId w:val="3"/>
              </w:numPr>
              <w:suppressAutoHyphens w:val="0"/>
              <w:jc w:val="both"/>
              <w:rPr>
                <w:rFonts w:ascii="Arial" w:hAnsi="Arial" w:cs="Arial"/>
                <w:i/>
                <w:sz w:val="18"/>
                <w:szCs w:val="18"/>
              </w:rPr>
            </w:pPr>
            <w:r>
              <w:rPr>
                <w:rFonts w:cs="Times New Roman"/>
              </w:rPr>
              <w:t xml:space="preserve">Realizamos oraciones </w:t>
            </w:r>
            <w:r w:rsidR="009B4DCC">
              <w:rPr>
                <w:rFonts w:cs="Times New Roman"/>
              </w:rPr>
              <w:t>en fichas de trabajo.</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67308" w14:textId="77777777" w:rsidR="00AE00D2" w:rsidRDefault="00AE00D2" w:rsidP="00400729">
            <w:pPr>
              <w:contextualSpacing/>
              <w:rPr>
                <w:rFonts w:ascii="Arial" w:hAnsi="Arial" w:cs="Arial"/>
                <w:b/>
                <w:i/>
                <w:sz w:val="18"/>
                <w:szCs w:val="18"/>
              </w:rPr>
            </w:pPr>
          </w:p>
          <w:p w14:paraId="7BA7C68E" w14:textId="77777777" w:rsidR="00AE00D2" w:rsidRDefault="00AE00D2" w:rsidP="00400729">
            <w:pPr>
              <w:contextualSpacing/>
              <w:rPr>
                <w:rFonts w:ascii="Arial" w:hAnsi="Arial" w:cs="Arial"/>
                <w:b/>
                <w:i/>
                <w:sz w:val="18"/>
                <w:szCs w:val="18"/>
              </w:rPr>
            </w:pPr>
          </w:p>
          <w:p w14:paraId="6E792ED1" w14:textId="77777777" w:rsidR="00AE00D2" w:rsidRPr="001616E5" w:rsidRDefault="00AE00D2" w:rsidP="00400729">
            <w:pPr>
              <w:contextualSpacing/>
              <w:rPr>
                <w:rFonts w:ascii="Arial" w:hAnsi="Arial" w:cs="Arial"/>
                <w:b/>
                <w:i/>
                <w:sz w:val="18"/>
                <w:szCs w:val="18"/>
              </w:rPr>
            </w:pPr>
            <w:r w:rsidRPr="001616E5">
              <w:rPr>
                <w:rFonts w:ascii="Arial" w:hAnsi="Arial" w:cs="Arial"/>
                <w:b/>
                <w:i/>
                <w:sz w:val="18"/>
                <w:szCs w:val="18"/>
              </w:rPr>
              <w:t>RECURSOS Y MEDIOS</w:t>
            </w:r>
          </w:p>
          <w:p w14:paraId="3A06043C" w14:textId="77777777" w:rsidR="00AE00D2" w:rsidRPr="001616E5" w:rsidRDefault="00AE00D2" w:rsidP="00400729">
            <w:pPr>
              <w:contextualSpacing/>
              <w:rPr>
                <w:rFonts w:ascii="Arial" w:hAnsi="Arial" w:cs="Arial"/>
                <w:b/>
                <w:i/>
                <w:sz w:val="18"/>
                <w:szCs w:val="18"/>
              </w:rPr>
            </w:pPr>
            <w:r w:rsidRPr="001616E5">
              <w:rPr>
                <w:rFonts w:ascii="Arial" w:hAnsi="Arial" w:cs="Arial"/>
                <w:b/>
                <w:i/>
                <w:sz w:val="18"/>
                <w:szCs w:val="18"/>
              </w:rPr>
              <w:t>Materiales- Escritorio</w:t>
            </w:r>
          </w:p>
          <w:p w14:paraId="13DD3277" w14:textId="77777777" w:rsidR="00AE00D2" w:rsidRPr="001616E5" w:rsidRDefault="00AE00D2"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27E5A958"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309E4B98"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43C6C9A8"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3C32F7CA"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0A58DE59"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0E56A745"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2D5BB89E" w14:textId="77777777" w:rsidR="00AE00D2" w:rsidRPr="001616E5" w:rsidRDefault="00AE00D2" w:rsidP="00400729">
            <w:pPr>
              <w:pStyle w:val="Prrafodelista"/>
              <w:spacing w:after="0"/>
              <w:ind w:left="142"/>
              <w:rPr>
                <w:rFonts w:ascii="Arial" w:hAnsi="Arial" w:cs="Arial"/>
                <w:i/>
                <w:sz w:val="18"/>
                <w:szCs w:val="18"/>
              </w:rPr>
            </w:pPr>
          </w:p>
          <w:p w14:paraId="32C641DE" w14:textId="77777777" w:rsidR="00AE00D2" w:rsidRPr="00AA28A8" w:rsidRDefault="00AE00D2" w:rsidP="00400729">
            <w:pPr>
              <w:rPr>
                <w:rFonts w:cs="Times New Roman"/>
                <w:b/>
              </w:rPr>
            </w:pPr>
            <w:r w:rsidRPr="00AA28A8">
              <w:rPr>
                <w:rFonts w:cs="Times New Roman"/>
                <w:b/>
              </w:rPr>
              <w:t>MATERIAL DE ANALOGIA</w:t>
            </w:r>
          </w:p>
          <w:p w14:paraId="7AD9AB86" w14:textId="77777777" w:rsidR="00AE00D2" w:rsidRPr="00AA28A8" w:rsidRDefault="00AE00D2" w:rsidP="00400729">
            <w:pPr>
              <w:rPr>
                <w:rFonts w:cs="Times New Roman"/>
              </w:rPr>
            </w:pPr>
          </w:p>
          <w:p w14:paraId="0B9637A2" w14:textId="77777777" w:rsidR="00AE00D2" w:rsidRPr="00AA28A8" w:rsidRDefault="00AE00D2" w:rsidP="00FC7658">
            <w:pPr>
              <w:widowControl/>
              <w:numPr>
                <w:ilvl w:val="0"/>
                <w:numId w:val="1"/>
              </w:numPr>
              <w:suppressAutoHyphens w:val="0"/>
              <w:rPr>
                <w:rFonts w:cs="Times New Roman"/>
              </w:rPr>
            </w:pPr>
            <w:r w:rsidRPr="00AA28A8">
              <w:rPr>
                <w:rFonts w:cs="Times New Roman"/>
              </w:rPr>
              <w:t>Lápiz.</w:t>
            </w:r>
          </w:p>
          <w:p w14:paraId="1CE0F062" w14:textId="77777777" w:rsidR="00AE00D2" w:rsidRPr="00AA28A8" w:rsidRDefault="00AE00D2" w:rsidP="00FC7658">
            <w:pPr>
              <w:widowControl/>
              <w:numPr>
                <w:ilvl w:val="0"/>
                <w:numId w:val="1"/>
              </w:numPr>
              <w:suppressAutoHyphens w:val="0"/>
              <w:rPr>
                <w:rFonts w:cs="Times New Roman"/>
              </w:rPr>
            </w:pPr>
            <w:r w:rsidRPr="00AA28A8">
              <w:rPr>
                <w:rFonts w:cs="Times New Roman"/>
              </w:rPr>
              <w:t>Colores</w:t>
            </w:r>
          </w:p>
          <w:p w14:paraId="7C72B1B8" w14:textId="77777777" w:rsidR="00AE00D2" w:rsidRPr="00AA28A8" w:rsidRDefault="00AE00D2" w:rsidP="00FC7658">
            <w:pPr>
              <w:widowControl/>
              <w:numPr>
                <w:ilvl w:val="0"/>
                <w:numId w:val="1"/>
              </w:numPr>
              <w:suppressAutoHyphens w:val="0"/>
              <w:rPr>
                <w:rFonts w:cs="Times New Roman"/>
              </w:rPr>
            </w:pPr>
            <w:r w:rsidRPr="00AA28A8">
              <w:rPr>
                <w:rFonts w:cs="Times New Roman"/>
              </w:rPr>
              <w:t xml:space="preserve">Pegamentos </w:t>
            </w:r>
          </w:p>
          <w:p w14:paraId="5718E30B" w14:textId="77777777" w:rsidR="00AE00D2" w:rsidRPr="00AA28A8" w:rsidRDefault="00AE00D2" w:rsidP="00FC7658">
            <w:pPr>
              <w:widowControl/>
              <w:numPr>
                <w:ilvl w:val="0"/>
                <w:numId w:val="1"/>
              </w:numPr>
              <w:suppressAutoHyphens w:val="0"/>
              <w:rPr>
                <w:rFonts w:cs="Times New Roman"/>
              </w:rPr>
            </w:pPr>
            <w:r w:rsidRPr="00AA28A8">
              <w:rPr>
                <w:rFonts w:cs="Times New Roman"/>
              </w:rPr>
              <w:t>Papel resma</w:t>
            </w:r>
          </w:p>
          <w:p w14:paraId="70CAF8EE" w14:textId="77777777" w:rsidR="00AE00D2" w:rsidRPr="00AA28A8" w:rsidRDefault="00AE00D2" w:rsidP="00FC7658">
            <w:pPr>
              <w:widowControl/>
              <w:numPr>
                <w:ilvl w:val="0"/>
                <w:numId w:val="1"/>
              </w:numPr>
              <w:suppressAutoHyphens w:val="0"/>
              <w:rPr>
                <w:rFonts w:cs="Times New Roman"/>
              </w:rPr>
            </w:pPr>
            <w:r w:rsidRPr="00AA28A8">
              <w:rPr>
                <w:rFonts w:cs="Times New Roman"/>
              </w:rPr>
              <w:t>Texto de apoyo</w:t>
            </w:r>
          </w:p>
          <w:p w14:paraId="35BCBDCB" w14:textId="77777777" w:rsidR="00AE00D2" w:rsidRPr="00AA28A8" w:rsidRDefault="00AE00D2" w:rsidP="00400729">
            <w:pPr>
              <w:ind w:left="60"/>
              <w:rPr>
                <w:rFonts w:cs="Times New Roman"/>
              </w:rPr>
            </w:pPr>
          </w:p>
          <w:p w14:paraId="24C9EDFD" w14:textId="77777777" w:rsidR="00AE00D2" w:rsidRDefault="00AE00D2" w:rsidP="00400729">
            <w:pPr>
              <w:rPr>
                <w:rFonts w:cs="Times New Roman"/>
                <w:b/>
                <w:sz w:val="22"/>
                <w:szCs w:val="22"/>
              </w:rPr>
            </w:pPr>
            <w:r w:rsidRPr="00AA28A8">
              <w:rPr>
                <w:rFonts w:cs="Times New Roman"/>
                <w:b/>
                <w:sz w:val="22"/>
                <w:szCs w:val="22"/>
              </w:rPr>
              <w:t>MATERIAL DE PRODUCCION</w:t>
            </w:r>
          </w:p>
          <w:p w14:paraId="71BBC332" w14:textId="77777777" w:rsidR="00AE00D2" w:rsidRPr="00AA28A8" w:rsidRDefault="00AE00D2" w:rsidP="00400729">
            <w:pPr>
              <w:rPr>
                <w:rFonts w:cs="Times New Roman"/>
                <w:b/>
                <w:sz w:val="22"/>
                <w:szCs w:val="22"/>
              </w:rPr>
            </w:pPr>
          </w:p>
          <w:p w14:paraId="4B3C4F86" w14:textId="77777777" w:rsidR="00AE00D2" w:rsidRPr="00AA28A8" w:rsidRDefault="00AE00D2" w:rsidP="00FC7658">
            <w:pPr>
              <w:pStyle w:val="Prrafodelista"/>
              <w:numPr>
                <w:ilvl w:val="0"/>
                <w:numId w:val="4"/>
              </w:numPr>
              <w:rPr>
                <w:rFonts w:ascii="Times New Roman" w:hAnsi="Times New Roman"/>
              </w:rPr>
            </w:pPr>
            <w:r>
              <w:rPr>
                <w:rFonts w:ascii="Times New Roman" w:hAnsi="Times New Roman"/>
              </w:rPr>
              <w:t>Cuaderno de trabajo</w:t>
            </w:r>
          </w:p>
          <w:p w14:paraId="63C392FB" w14:textId="77777777" w:rsidR="00AE00D2" w:rsidRPr="00192C0C" w:rsidRDefault="00AE00D2" w:rsidP="00400729">
            <w:pPr>
              <w:ind w:left="425"/>
            </w:pPr>
          </w:p>
          <w:p w14:paraId="60EA9613" w14:textId="77777777" w:rsidR="00AE00D2" w:rsidRPr="00AA28A8" w:rsidRDefault="00AE00D2" w:rsidP="00400729">
            <w:pPr>
              <w:rPr>
                <w:rFonts w:cs="Times New Roman"/>
              </w:rPr>
            </w:pPr>
          </w:p>
          <w:p w14:paraId="228C5083" w14:textId="77777777" w:rsidR="00AE00D2" w:rsidRDefault="00AE00D2" w:rsidP="00400729">
            <w:pPr>
              <w:rPr>
                <w:rFonts w:cs="Times New Roman"/>
                <w:b/>
              </w:rPr>
            </w:pPr>
            <w:r w:rsidRPr="00AA28A8">
              <w:rPr>
                <w:rFonts w:cs="Times New Roman"/>
              </w:rPr>
              <w:t xml:space="preserve"> </w:t>
            </w:r>
            <w:r w:rsidRPr="00AA28A8">
              <w:rPr>
                <w:rFonts w:cs="Times New Roman"/>
                <w:b/>
              </w:rPr>
              <w:t xml:space="preserve">MATERIAL DE LA </w:t>
            </w:r>
          </w:p>
          <w:p w14:paraId="7BF983DC" w14:textId="77777777" w:rsidR="00AE00D2" w:rsidRPr="00AA28A8" w:rsidRDefault="00AE00D2" w:rsidP="00400729">
            <w:pPr>
              <w:rPr>
                <w:rFonts w:cs="Times New Roman"/>
                <w:b/>
              </w:rPr>
            </w:pPr>
            <w:r>
              <w:rPr>
                <w:rFonts w:cs="Times New Roman"/>
                <w:b/>
              </w:rPr>
              <w:t xml:space="preserve">   </w:t>
            </w:r>
            <w:r w:rsidRPr="00AA28A8">
              <w:rPr>
                <w:rFonts w:cs="Times New Roman"/>
                <w:b/>
              </w:rPr>
              <w:t xml:space="preserve">VIDA </w:t>
            </w:r>
          </w:p>
          <w:p w14:paraId="2E4479B2" w14:textId="77777777" w:rsidR="00AE00D2" w:rsidRPr="00AA28A8" w:rsidRDefault="00AE00D2" w:rsidP="00400729">
            <w:pPr>
              <w:rPr>
                <w:rFonts w:cs="Times New Roman"/>
                <w:b/>
              </w:rPr>
            </w:pPr>
          </w:p>
          <w:p w14:paraId="13FD755D" w14:textId="77777777" w:rsidR="00AE00D2" w:rsidRPr="00AA28A8" w:rsidRDefault="00AE00D2" w:rsidP="00FC7658">
            <w:pPr>
              <w:pStyle w:val="Prrafodelista"/>
              <w:numPr>
                <w:ilvl w:val="0"/>
                <w:numId w:val="5"/>
              </w:numPr>
              <w:rPr>
                <w:rFonts w:ascii="Times New Roman" w:hAnsi="Times New Roman"/>
              </w:rPr>
            </w:pPr>
            <w:r w:rsidRPr="00AA28A8">
              <w:rPr>
                <w:rFonts w:ascii="Times New Roman" w:hAnsi="Times New Roman"/>
              </w:rPr>
              <w:t>Texto de apoyo</w:t>
            </w:r>
          </w:p>
          <w:p w14:paraId="7D8C2023" w14:textId="77777777" w:rsidR="00AE00D2" w:rsidRPr="00AA28A8" w:rsidRDefault="00AE00D2"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03B9D721" w14:textId="77777777" w:rsidR="00AE00D2" w:rsidRPr="006E3A0E" w:rsidRDefault="00AE00D2"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EBC92" w14:textId="77777777" w:rsidR="00AE00D2" w:rsidRDefault="00AE00D2" w:rsidP="00400729">
            <w:pPr>
              <w:pStyle w:val="Prrafodelista"/>
              <w:spacing w:after="0" w:line="240" w:lineRule="auto"/>
              <w:ind w:left="142"/>
              <w:rPr>
                <w:rFonts w:ascii="Arial" w:hAnsi="Arial" w:cs="Arial"/>
                <w:i/>
                <w:sz w:val="18"/>
                <w:szCs w:val="18"/>
              </w:rPr>
            </w:pPr>
          </w:p>
          <w:p w14:paraId="1814EDA1" w14:textId="77777777" w:rsidR="00AE00D2" w:rsidRDefault="00AE00D2" w:rsidP="00400729">
            <w:pPr>
              <w:jc w:val="both"/>
              <w:rPr>
                <w:rFonts w:cs="Times New Roman"/>
              </w:rPr>
            </w:pPr>
          </w:p>
          <w:p w14:paraId="75ED02FD" w14:textId="77777777" w:rsidR="00AE00D2" w:rsidRPr="0052016C" w:rsidRDefault="00AE00D2" w:rsidP="00400729">
            <w:pPr>
              <w:rPr>
                <w:rFonts w:cs="Times New Roman"/>
              </w:rPr>
            </w:pPr>
            <w:r w:rsidRPr="0052016C">
              <w:rPr>
                <w:rFonts w:cs="Times New Roman"/>
              </w:rPr>
              <w:t>SER</w:t>
            </w:r>
          </w:p>
          <w:p w14:paraId="2098AB62" w14:textId="77777777" w:rsidR="00AE00D2" w:rsidRPr="0052016C" w:rsidRDefault="00AE00D2" w:rsidP="00400729">
            <w:pPr>
              <w:jc w:val="both"/>
              <w:rPr>
                <w:rFonts w:cs="Times New Roman"/>
              </w:rPr>
            </w:pPr>
            <w:r w:rsidRPr="0052016C">
              <w:rPr>
                <w:rFonts w:cs="Times New Roman"/>
              </w:rPr>
              <w:t xml:space="preserve"> </w:t>
            </w:r>
            <w:r w:rsidR="00C13038">
              <w:rPr>
                <w:rFonts w:cs="Times New Roman"/>
              </w:rPr>
              <w:t>Desarrolla el valor de solidaridad en el trabajo en equipo.</w:t>
            </w:r>
          </w:p>
          <w:p w14:paraId="1BF391AA" w14:textId="77777777" w:rsidR="00AE00D2" w:rsidRPr="0052016C" w:rsidRDefault="00AE00D2" w:rsidP="00400729">
            <w:pPr>
              <w:rPr>
                <w:rFonts w:cs="Times New Roman"/>
              </w:rPr>
            </w:pPr>
            <w:r w:rsidRPr="0052016C">
              <w:rPr>
                <w:rFonts w:cs="Times New Roman"/>
              </w:rPr>
              <w:t>SABER</w:t>
            </w:r>
          </w:p>
          <w:p w14:paraId="6A27F009" w14:textId="77777777" w:rsidR="00C13038" w:rsidRPr="009B4DCC" w:rsidRDefault="00C13038" w:rsidP="00C13038">
            <w:pPr>
              <w:widowControl/>
              <w:suppressAutoHyphens w:val="0"/>
              <w:jc w:val="both"/>
              <w:rPr>
                <w:rFonts w:cs="Times New Roman"/>
              </w:rPr>
            </w:pPr>
            <w:r>
              <w:rPr>
                <w:rFonts w:cs="Times New Roman"/>
              </w:rPr>
              <w:t>-</w:t>
            </w:r>
            <w:proofErr w:type="gramStart"/>
            <w:r>
              <w:rPr>
                <w:rFonts w:cs="Times New Roman"/>
              </w:rPr>
              <w:t>Identifica</w:t>
            </w:r>
            <w:r w:rsidRPr="009B4DCC">
              <w:rPr>
                <w:rFonts w:cs="Times New Roman"/>
              </w:rPr>
              <w:t xml:space="preserve">  oraciones</w:t>
            </w:r>
            <w:proofErr w:type="gramEnd"/>
            <w:r w:rsidRPr="009B4DCC">
              <w:rPr>
                <w:rFonts w:cs="Times New Roman"/>
              </w:rPr>
              <w:t xml:space="preserve"> según la actitud del hablante.</w:t>
            </w:r>
          </w:p>
          <w:p w14:paraId="19307BD6" w14:textId="77777777" w:rsidR="00C13038" w:rsidRPr="00C13038" w:rsidRDefault="00C13038" w:rsidP="00C13038">
            <w:pPr>
              <w:jc w:val="both"/>
            </w:pPr>
            <w:r>
              <w:t>-Clasifica</w:t>
            </w:r>
            <w:r w:rsidRPr="00C13038">
              <w:t xml:space="preserve"> oraciones activas, pasivas, oraciones con complementos directos e indirectos circunstanciales y clases de oraciones según las proposiciones.  </w:t>
            </w:r>
          </w:p>
          <w:p w14:paraId="740B902A" w14:textId="77777777" w:rsidR="00AE00D2" w:rsidRDefault="00AE00D2" w:rsidP="00400729">
            <w:pPr>
              <w:jc w:val="both"/>
              <w:rPr>
                <w:rFonts w:cs="Times New Roman"/>
              </w:rPr>
            </w:pPr>
          </w:p>
          <w:p w14:paraId="7AA689C6" w14:textId="77777777" w:rsidR="00AE00D2" w:rsidRPr="00D26F1E" w:rsidRDefault="00AE00D2" w:rsidP="00400729">
            <w:pPr>
              <w:jc w:val="both"/>
              <w:rPr>
                <w:rFonts w:cs="Times New Roman"/>
              </w:rPr>
            </w:pPr>
            <w:r>
              <w:rPr>
                <w:rFonts w:cs="Times New Roman"/>
              </w:rPr>
              <w:t>HACER</w:t>
            </w:r>
          </w:p>
          <w:p w14:paraId="62006E22" w14:textId="77777777" w:rsidR="00C13038" w:rsidRDefault="00C13038" w:rsidP="00400729">
            <w:pPr>
              <w:pStyle w:val="Sinespaciado"/>
              <w:jc w:val="both"/>
              <w:rPr>
                <w:rFonts w:cs="Times New Roman"/>
              </w:rPr>
            </w:pPr>
            <w:r>
              <w:rPr>
                <w:rFonts w:cs="Times New Roman"/>
              </w:rPr>
              <w:t>-Lee oraciones modulando la voz según la actitud del hablante.</w:t>
            </w:r>
          </w:p>
          <w:p w14:paraId="458DFC45" w14:textId="77777777" w:rsidR="00AE00D2" w:rsidRDefault="00C13038" w:rsidP="00400729">
            <w:pPr>
              <w:pStyle w:val="Sinespaciado"/>
              <w:jc w:val="both"/>
              <w:rPr>
                <w:rFonts w:cs="Times New Roman"/>
              </w:rPr>
            </w:pPr>
            <w:r>
              <w:rPr>
                <w:rFonts w:cs="Times New Roman"/>
              </w:rPr>
              <w:t>-Escribe oraciones en fichas de trabajo.</w:t>
            </w:r>
          </w:p>
          <w:p w14:paraId="7313CECF" w14:textId="77777777" w:rsidR="00AE00D2" w:rsidRDefault="00AE00D2" w:rsidP="00400729">
            <w:pPr>
              <w:rPr>
                <w:rFonts w:cs="Times New Roman"/>
              </w:rPr>
            </w:pPr>
          </w:p>
          <w:p w14:paraId="59F1E30B" w14:textId="77777777" w:rsidR="00AE00D2" w:rsidRDefault="00AE00D2" w:rsidP="00400729">
            <w:pPr>
              <w:rPr>
                <w:rFonts w:cs="Times New Roman"/>
              </w:rPr>
            </w:pPr>
            <w:r>
              <w:rPr>
                <w:rFonts w:cs="Times New Roman"/>
              </w:rPr>
              <w:t>DECIDIR</w:t>
            </w:r>
            <w:r w:rsidRPr="0052016C">
              <w:rPr>
                <w:rFonts w:cs="Times New Roman"/>
              </w:rPr>
              <w:t>.</w:t>
            </w:r>
          </w:p>
          <w:p w14:paraId="2FA002FA" w14:textId="77777777" w:rsidR="00AE00D2" w:rsidRDefault="00AE00D2" w:rsidP="00400729">
            <w:pPr>
              <w:rPr>
                <w:rFonts w:cs="Times New Roman"/>
              </w:rPr>
            </w:pPr>
          </w:p>
          <w:p w14:paraId="289EEC77" w14:textId="77777777" w:rsidR="00AE00D2" w:rsidRPr="001616E5" w:rsidRDefault="00AE00D2" w:rsidP="00400729">
            <w:pPr>
              <w:jc w:val="both"/>
              <w:rPr>
                <w:rFonts w:ascii="Arial" w:hAnsi="Arial" w:cs="Arial"/>
                <w:i/>
                <w:sz w:val="18"/>
                <w:szCs w:val="18"/>
              </w:rPr>
            </w:pPr>
            <w:r w:rsidRPr="001616E5">
              <w:rPr>
                <w:rFonts w:ascii="Arial" w:hAnsi="Arial" w:cs="Arial"/>
                <w:i/>
                <w:sz w:val="18"/>
                <w:szCs w:val="18"/>
              </w:rPr>
              <w:t xml:space="preserve"> </w:t>
            </w:r>
            <w:r w:rsidR="009B4DCC">
              <w:rPr>
                <w:rFonts w:cs="Times New Roman"/>
              </w:rPr>
              <w:t>Generar procesos comunicativos de respeto en la Unidad Educativa</w:t>
            </w:r>
          </w:p>
        </w:tc>
      </w:tr>
      <w:tr w:rsidR="00AE00D2" w:rsidRPr="001616E5" w14:paraId="59E8B7B5"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0FEA1" w14:textId="77777777" w:rsidR="00AE00D2" w:rsidRDefault="00AE00D2" w:rsidP="00400729">
            <w:pPr>
              <w:rPr>
                <w:rFonts w:ascii="Arial" w:hAnsi="Arial" w:cs="Arial"/>
                <w:b/>
                <w:sz w:val="18"/>
                <w:szCs w:val="18"/>
              </w:rPr>
            </w:pPr>
            <w:r w:rsidRPr="001616E5">
              <w:rPr>
                <w:rFonts w:ascii="Arial" w:hAnsi="Arial" w:cs="Arial"/>
                <w:b/>
                <w:sz w:val="18"/>
                <w:szCs w:val="18"/>
              </w:rPr>
              <w:t>PRODUCTO:</w:t>
            </w:r>
          </w:p>
          <w:p w14:paraId="65C53755" w14:textId="77777777" w:rsidR="00AE00D2" w:rsidRPr="00BA6E95" w:rsidRDefault="00C13038" w:rsidP="00C13038">
            <w:pPr>
              <w:jc w:val="both"/>
              <w:rPr>
                <w:rFonts w:cs="Times New Roman"/>
              </w:rPr>
            </w:pPr>
            <w:r>
              <w:rPr>
                <w:rFonts w:cs="Times New Roman"/>
              </w:rPr>
              <w:t>Escribe oraciones en fichas de trabajo.</w:t>
            </w:r>
          </w:p>
        </w:tc>
      </w:tr>
      <w:tr w:rsidR="00AE00D2" w:rsidRPr="001616E5" w14:paraId="7B076182"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C6FF2" w14:textId="77777777" w:rsidR="00AE00D2" w:rsidRDefault="00AE00D2" w:rsidP="00400729">
            <w:pPr>
              <w:pStyle w:val="Sinespaciado"/>
              <w:rPr>
                <w:rFonts w:ascii="Arial" w:hAnsi="Arial" w:cs="Arial"/>
                <w:i/>
                <w:sz w:val="18"/>
                <w:szCs w:val="18"/>
              </w:rPr>
            </w:pPr>
          </w:p>
          <w:p w14:paraId="56BF84E8" w14:textId="77777777" w:rsidR="00AE00D2" w:rsidRDefault="00AE00D2"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0C5AAB00" w14:textId="77777777" w:rsidR="00AE00D2" w:rsidRPr="000762CE" w:rsidRDefault="00AE00D2" w:rsidP="00400729">
            <w:pPr>
              <w:pStyle w:val="Sinespaciado"/>
              <w:rPr>
                <w:rFonts w:ascii="Arial" w:hAnsi="Arial" w:cs="Arial"/>
                <w:i/>
                <w:sz w:val="18"/>
                <w:szCs w:val="18"/>
              </w:rPr>
            </w:pPr>
          </w:p>
          <w:p w14:paraId="0D5ED600"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0A447DEB" w14:textId="6D3F0BC4"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009F5187" w14:textId="77777777" w:rsidR="00AE00D2"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6534C4A4" w14:textId="77777777" w:rsidR="00AE00D2" w:rsidRPr="001616E5" w:rsidRDefault="00AE00D2" w:rsidP="00AE00D2">
      <w:pPr>
        <w:rPr>
          <w:rFonts w:ascii="Arial" w:hAnsi="Arial" w:cs="Arial"/>
          <w:b/>
          <w:i/>
          <w:sz w:val="18"/>
          <w:szCs w:val="18"/>
        </w:rPr>
      </w:pPr>
    </w:p>
    <w:p w14:paraId="3468BC18" w14:textId="77777777" w:rsidR="00AE00D2" w:rsidRPr="001616E5" w:rsidRDefault="00AE00D2" w:rsidP="003B213B">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3104A981" w14:textId="77777777" w:rsidR="00AE00D2" w:rsidRPr="001616E5" w:rsidRDefault="00AE00D2" w:rsidP="00AE00D2">
      <w:pPr>
        <w:tabs>
          <w:tab w:val="left" w:pos="1769"/>
        </w:tabs>
        <w:contextualSpacing/>
        <w:jc w:val="right"/>
        <w:rPr>
          <w:rFonts w:ascii="Arial" w:hAnsi="Arial" w:cs="Arial"/>
          <w:b/>
          <w:i/>
          <w:sz w:val="18"/>
          <w:szCs w:val="18"/>
        </w:rPr>
      </w:pPr>
      <w:r>
        <w:rPr>
          <w:rFonts w:ascii="Arial" w:hAnsi="Arial" w:cs="Arial"/>
          <w:b/>
          <w:i/>
          <w:sz w:val="18"/>
          <w:szCs w:val="18"/>
        </w:rPr>
        <w:tab/>
        <w:t xml:space="preserve">  </w:t>
      </w:r>
      <w:proofErr w:type="spellStart"/>
      <w:r>
        <w:rPr>
          <w:rFonts w:ascii="Arial" w:hAnsi="Arial" w:cs="Arial"/>
          <w:b/>
          <w:i/>
          <w:sz w:val="18"/>
          <w:szCs w:val="18"/>
        </w:rPr>
        <w:t>N°</w:t>
      </w:r>
      <w:proofErr w:type="spellEnd"/>
      <w:r>
        <w:rPr>
          <w:rFonts w:ascii="Arial" w:hAnsi="Arial" w:cs="Arial"/>
          <w:b/>
          <w:i/>
          <w:sz w:val="18"/>
          <w:szCs w:val="18"/>
        </w:rPr>
        <w:t xml:space="preserve"> 12</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E00D2" w:rsidRPr="001616E5" w14:paraId="6396EB3F"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789F7" w14:textId="77777777" w:rsidR="00AE00D2" w:rsidRPr="0065708E" w:rsidRDefault="00AE00D2" w:rsidP="00400729">
            <w:pPr>
              <w:rPr>
                <w:rFonts w:ascii="Arial" w:hAnsi="Arial" w:cs="Arial"/>
                <w:b/>
                <w:i/>
                <w:sz w:val="18"/>
                <w:szCs w:val="18"/>
              </w:rPr>
            </w:pPr>
            <w:r w:rsidRPr="0065708E">
              <w:rPr>
                <w:rFonts w:ascii="Arial" w:hAnsi="Arial" w:cs="Arial"/>
                <w:b/>
                <w:i/>
                <w:sz w:val="18"/>
                <w:szCs w:val="18"/>
              </w:rPr>
              <w:t>DATOS INFORMATIVOS:</w:t>
            </w:r>
          </w:p>
          <w:p w14:paraId="3FA482E0"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253DA36B"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48B303C2" w14:textId="77777777" w:rsidR="00AE00D2" w:rsidRPr="0065708E" w:rsidRDefault="00AE00D2"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16A3F2AF"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2AA1E8CF" w14:textId="77777777" w:rsidR="00AE00D2" w:rsidRPr="00272D58" w:rsidRDefault="00AE00D2"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D20BF" w14:textId="77777777" w:rsidR="00AE00D2" w:rsidRDefault="00AE00D2" w:rsidP="00400729">
            <w:pPr>
              <w:tabs>
                <w:tab w:val="left" w:pos="1134"/>
                <w:tab w:val="left" w:pos="5245"/>
                <w:tab w:val="left" w:pos="6804"/>
              </w:tabs>
              <w:contextualSpacing/>
              <w:rPr>
                <w:rFonts w:ascii="Arial" w:hAnsi="Arial" w:cs="Arial"/>
                <w:i/>
                <w:sz w:val="18"/>
                <w:szCs w:val="18"/>
              </w:rPr>
            </w:pPr>
          </w:p>
          <w:p w14:paraId="158E072C" w14:textId="77777777" w:rsidR="00AE00D2" w:rsidRPr="0065708E" w:rsidRDefault="00AE00D2"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04B5D6EA" w14:textId="77777777" w:rsidR="00AE00D2" w:rsidRPr="0065708E" w:rsidRDefault="00AE00D2"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4F027DC3" w14:textId="77777777" w:rsidR="00AE00D2" w:rsidRPr="0065708E" w:rsidRDefault="00AE00D2"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2D9F88DE" w14:textId="77777777" w:rsidR="00AE00D2" w:rsidRPr="0065708E" w:rsidRDefault="00AE00D2"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5C527D1F" w14:textId="77777777" w:rsidR="00AE00D2" w:rsidRPr="0065708E" w:rsidRDefault="00AE00D2"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E00D2" w:rsidRPr="001616E5" w14:paraId="010E5947"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BB9B0"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359F5AB2" w14:textId="77777777" w:rsidR="00AE00D2" w:rsidRPr="001616E5" w:rsidRDefault="00AE00D2"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73CA0" w14:textId="77777777" w:rsidR="00AE00D2" w:rsidRDefault="00AE00D2" w:rsidP="00400729">
            <w:pPr>
              <w:rPr>
                <w:rFonts w:ascii="Arial" w:hAnsi="Arial" w:cs="Arial"/>
                <w:b/>
                <w:i/>
                <w:sz w:val="18"/>
                <w:szCs w:val="18"/>
              </w:rPr>
            </w:pPr>
          </w:p>
          <w:p w14:paraId="3C8D976C" w14:textId="77777777" w:rsidR="00AE00D2" w:rsidRPr="001616E5" w:rsidRDefault="00AE00D2"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1EF6E726" w14:textId="77777777" w:rsidR="00AE00D2" w:rsidRPr="001616E5" w:rsidRDefault="00AE00D2" w:rsidP="00400729">
            <w:pPr>
              <w:rPr>
                <w:rFonts w:ascii="Arial" w:hAnsi="Arial" w:cs="Arial"/>
                <w:sz w:val="18"/>
                <w:szCs w:val="18"/>
              </w:rPr>
            </w:pPr>
          </w:p>
        </w:tc>
      </w:tr>
      <w:tr w:rsidR="00AE00D2" w:rsidRPr="001616E5" w14:paraId="496F01DF"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39C50"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3A106049" w14:textId="77777777" w:rsidR="00CF7D96" w:rsidRDefault="007E3A50" w:rsidP="00CF7D96">
            <w:pPr>
              <w:rPr>
                <w:rFonts w:cs="Times New Roman"/>
              </w:rPr>
            </w:pPr>
            <w:r>
              <w:rPr>
                <w:rFonts w:cs="Times New Roman"/>
              </w:rPr>
              <w:t xml:space="preserve">- Asumimos </w:t>
            </w:r>
            <w:r w:rsidR="00CF7D96">
              <w:rPr>
                <w:rFonts w:cs="Times New Roman"/>
              </w:rPr>
              <w:t xml:space="preserve">actitud crítica y propositiva, mediante la escritura y ampliación de los conocimientos de las reglas de ortografía en el uso de </w:t>
            </w:r>
            <w:r w:rsidR="00396964">
              <w:t>“l - y</w:t>
            </w:r>
            <w:proofErr w:type="gramStart"/>
            <w:r w:rsidR="00CF7D96">
              <w:t>”</w:t>
            </w:r>
            <w:r w:rsidR="00CF7D96">
              <w:rPr>
                <w:rFonts w:cs="Times New Roman"/>
              </w:rPr>
              <w:t xml:space="preserve">, </w:t>
            </w:r>
            <w:r w:rsidR="00396964">
              <w:rPr>
                <w:rFonts w:cs="Times New Roman"/>
              </w:rPr>
              <w:t xml:space="preserve"> “</w:t>
            </w:r>
            <w:proofErr w:type="gramEnd"/>
            <w:r w:rsidR="00396964">
              <w:rPr>
                <w:rFonts w:cs="Times New Roman"/>
              </w:rPr>
              <w:t>El dulce milagro</w:t>
            </w:r>
            <w:r w:rsidR="00E304AF">
              <w:rPr>
                <w:rFonts w:cs="Times New Roman"/>
              </w:rPr>
              <w:t xml:space="preserve"> </w:t>
            </w:r>
            <w:r w:rsidR="00CF7D96">
              <w:rPr>
                <w:rFonts w:cs="Times New Roman"/>
              </w:rPr>
              <w:t xml:space="preserve">utilizando diferentes técnicas de resumen </w:t>
            </w:r>
            <w:r w:rsidR="00396964">
              <w:rPr>
                <w:rFonts w:cs="Times New Roman"/>
              </w:rPr>
              <w:t xml:space="preserve"> de poemas </w:t>
            </w:r>
            <w:r w:rsidR="00CF7D96">
              <w:rPr>
                <w:rFonts w:cs="Times New Roman"/>
              </w:rPr>
              <w:t xml:space="preserve">considerando la ortografía de las palabras,  para </w:t>
            </w:r>
            <w:r w:rsidR="00396964">
              <w:rPr>
                <w:rFonts w:cs="Times New Roman"/>
              </w:rPr>
              <w:t xml:space="preserve">afianzar </w:t>
            </w:r>
            <w:r w:rsidR="00CF7D96">
              <w:rPr>
                <w:rFonts w:cs="Times New Roman"/>
              </w:rPr>
              <w:t xml:space="preserve"> la ortografía en sus escritos.</w:t>
            </w:r>
          </w:p>
          <w:p w14:paraId="214AB0D8" w14:textId="77777777" w:rsidR="00AE00D2" w:rsidRPr="001616E5" w:rsidRDefault="00AE00D2" w:rsidP="00400729">
            <w:pPr>
              <w:contextualSpacing/>
              <w:jc w:val="both"/>
              <w:rPr>
                <w:rFonts w:ascii="Arial" w:hAnsi="Arial" w:cs="Arial"/>
                <w:i/>
                <w:sz w:val="18"/>
                <w:szCs w:val="18"/>
              </w:rPr>
            </w:pPr>
          </w:p>
        </w:tc>
      </w:tr>
      <w:tr w:rsidR="00AE00D2" w:rsidRPr="001616E5" w14:paraId="1E5C6BE7"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792B7"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31B453FE" w14:textId="77777777" w:rsidR="00AE00D2" w:rsidRDefault="00AE00D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dulce milagro.</w:t>
            </w:r>
          </w:p>
          <w:p w14:paraId="6E07051F" w14:textId="77777777" w:rsidR="00AE00D2" w:rsidRPr="00AE00D2" w:rsidRDefault="00AE00D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Uso de la “L” “Y”</w:t>
            </w:r>
          </w:p>
        </w:tc>
      </w:tr>
      <w:tr w:rsidR="00AE00D2" w:rsidRPr="001616E5" w14:paraId="491BE052"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43749"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68E9D877" w14:textId="77777777" w:rsidR="00AE00D2" w:rsidRPr="001616E5" w:rsidRDefault="00AE00D2"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22B1D" w14:textId="77777777" w:rsidR="00AE00D2" w:rsidRDefault="00AE00D2" w:rsidP="00400729">
            <w:pPr>
              <w:ind w:right="-48"/>
              <w:jc w:val="center"/>
              <w:rPr>
                <w:rFonts w:ascii="Arial" w:hAnsi="Arial" w:cs="Arial"/>
                <w:b/>
                <w:i/>
                <w:sz w:val="18"/>
                <w:szCs w:val="18"/>
              </w:rPr>
            </w:pPr>
          </w:p>
          <w:p w14:paraId="2FDCE83B" w14:textId="77777777" w:rsidR="00AE00D2" w:rsidRPr="001616E5" w:rsidRDefault="00AE00D2"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5DA1A" w14:textId="77777777" w:rsidR="00AE00D2" w:rsidRDefault="00AE00D2" w:rsidP="00400729">
            <w:pPr>
              <w:jc w:val="center"/>
              <w:rPr>
                <w:rFonts w:ascii="Arial" w:hAnsi="Arial" w:cs="Arial"/>
                <w:b/>
                <w:i/>
                <w:sz w:val="18"/>
                <w:szCs w:val="18"/>
              </w:rPr>
            </w:pPr>
          </w:p>
          <w:p w14:paraId="694CF9E6" w14:textId="77777777" w:rsidR="00AE00D2" w:rsidRPr="001616E5" w:rsidRDefault="00AE00D2" w:rsidP="00400729">
            <w:pPr>
              <w:jc w:val="center"/>
              <w:rPr>
                <w:rFonts w:ascii="Arial" w:hAnsi="Arial" w:cs="Arial"/>
                <w:b/>
                <w:i/>
                <w:sz w:val="18"/>
                <w:szCs w:val="18"/>
              </w:rPr>
            </w:pPr>
            <w:r w:rsidRPr="001616E5">
              <w:rPr>
                <w:rFonts w:ascii="Arial" w:hAnsi="Arial" w:cs="Arial"/>
                <w:b/>
                <w:i/>
                <w:sz w:val="18"/>
                <w:szCs w:val="18"/>
              </w:rPr>
              <w:t>CRITERIOS DE EVALUACIÓN</w:t>
            </w:r>
          </w:p>
        </w:tc>
      </w:tr>
      <w:tr w:rsidR="00AE00D2" w:rsidRPr="001616E5" w14:paraId="1020F5B5"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9759E" w14:textId="77777777" w:rsidR="00AE00D2" w:rsidRPr="001616E5" w:rsidRDefault="00AE00D2" w:rsidP="00400729">
            <w:pPr>
              <w:pStyle w:val="Sinespaciado"/>
              <w:rPr>
                <w:rFonts w:ascii="Arial" w:hAnsi="Arial" w:cs="Arial"/>
                <w:b/>
                <w:sz w:val="18"/>
                <w:szCs w:val="18"/>
              </w:rPr>
            </w:pPr>
          </w:p>
          <w:p w14:paraId="47A20158" w14:textId="77777777" w:rsidR="00AE00D2" w:rsidRDefault="00AE00D2" w:rsidP="00400729">
            <w:pPr>
              <w:rPr>
                <w:rFonts w:cs="Times New Roman"/>
              </w:rPr>
            </w:pPr>
            <w:r w:rsidRPr="0052016C">
              <w:rPr>
                <w:rFonts w:cs="Times New Roman"/>
              </w:rPr>
              <w:t>PRACTICA</w:t>
            </w:r>
          </w:p>
          <w:p w14:paraId="2D1A69BB" w14:textId="77777777" w:rsidR="00AE00D2" w:rsidRDefault="00AE00D2" w:rsidP="00400729">
            <w:pPr>
              <w:rPr>
                <w:rFonts w:cs="Times New Roman"/>
              </w:rPr>
            </w:pPr>
          </w:p>
          <w:p w14:paraId="6956FFD3" w14:textId="77777777" w:rsidR="00C13038" w:rsidRDefault="00CF7D96" w:rsidP="00FC7658">
            <w:pPr>
              <w:widowControl/>
              <w:numPr>
                <w:ilvl w:val="0"/>
                <w:numId w:val="2"/>
              </w:numPr>
              <w:suppressAutoHyphens w:val="0"/>
              <w:jc w:val="both"/>
              <w:rPr>
                <w:rFonts w:cs="Times New Roman"/>
              </w:rPr>
            </w:pPr>
            <w:r>
              <w:rPr>
                <w:rFonts w:cs="Times New Roman"/>
              </w:rPr>
              <w:t>Lectura del poema “El dulce milagro”</w:t>
            </w:r>
            <w:r w:rsidR="00C13038">
              <w:rPr>
                <w:rFonts w:cs="Times New Roman"/>
              </w:rPr>
              <w:t xml:space="preserve"> en voz silenciosa y en voz alta de manera grupal.</w:t>
            </w:r>
          </w:p>
          <w:p w14:paraId="49A13A23" w14:textId="77777777" w:rsidR="00C13038" w:rsidRDefault="00C13038" w:rsidP="00FC7658">
            <w:pPr>
              <w:widowControl/>
              <w:numPr>
                <w:ilvl w:val="0"/>
                <w:numId w:val="2"/>
              </w:numPr>
              <w:suppressAutoHyphens w:val="0"/>
              <w:jc w:val="both"/>
              <w:rPr>
                <w:rFonts w:cs="Times New Roman"/>
              </w:rPr>
            </w:pPr>
            <w:r>
              <w:rPr>
                <w:rFonts w:cs="Times New Roman"/>
              </w:rPr>
              <w:t>Recapitulación oral del texto.</w:t>
            </w:r>
          </w:p>
          <w:p w14:paraId="49402D8D" w14:textId="77777777" w:rsidR="00C13038" w:rsidRDefault="00CF7D96" w:rsidP="00FC7658">
            <w:pPr>
              <w:widowControl/>
              <w:numPr>
                <w:ilvl w:val="0"/>
                <w:numId w:val="2"/>
              </w:numPr>
              <w:suppressAutoHyphens w:val="0"/>
              <w:jc w:val="both"/>
              <w:rPr>
                <w:rFonts w:cs="Times New Roman"/>
              </w:rPr>
            </w:pPr>
            <w:r>
              <w:rPr>
                <w:rFonts w:cs="Times New Roman"/>
              </w:rPr>
              <w:t xml:space="preserve">Remarcación de las </w:t>
            </w:r>
            <w:r w:rsidR="00C13038">
              <w:rPr>
                <w:rFonts w:cs="Times New Roman"/>
              </w:rPr>
              <w:t>palabras claves</w:t>
            </w:r>
            <w:r>
              <w:rPr>
                <w:rFonts w:cs="Times New Roman"/>
              </w:rPr>
              <w:t xml:space="preserve"> con sentido figurado</w:t>
            </w:r>
            <w:r w:rsidR="00C13038">
              <w:rPr>
                <w:rFonts w:cs="Times New Roman"/>
              </w:rPr>
              <w:t>.</w:t>
            </w:r>
          </w:p>
          <w:p w14:paraId="3E205616" w14:textId="77777777" w:rsidR="00C13038" w:rsidRDefault="00C13038" w:rsidP="00FC7658">
            <w:pPr>
              <w:widowControl/>
              <w:numPr>
                <w:ilvl w:val="0"/>
                <w:numId w:val="2"/>
              </w:numPr>
              <w:suppressAutoHyphens w:val="0"/>
              <w:jc w:val="both"/>
              <w:rPr>
                <w:rFonts w:cs="Times New Roman"/>
              </w:rPr>
            </w:pPr>
            <w:r>
              <w:rPr>
                <w:rFonts w:cs="Times New Roman"/>
              </w:rPr>
              <w:t>Realizamos el resumen en grupos.</w:t>
            </w:r>
          </w:p>
          <w:p w14:paraId="799357FD" w14:textId="77777777" w:rsidR="00C13038" w:rsidRDefault="00C13038" w:rsidP="00FC7658">
            <w:pPr>
              <w:widowControl/>
              <w:numPr>
                <w:ilvl w:val="0"/>
                <w:numId w:val="2"/>
              </w:numPr>
              <w:suppressAutoHyphens w:val="0"/>
              <w:jc w:val="both"/>
              <w:rPr>
                <w:rFonts w:cs="Times New Roman"/>
              </w:rPr>
            </w:pPr>
            <w:r>
              <w:rPr>
                <w:rFonts w:cs="Times New Roman"/>
              </w:rPr>
              <w:t xml:space="preserve">Marcamos las palabras con las consonantes </w:t>
            </w:r>
            <w:r w:rsidR="00CF7D96">
              <w:t>“l - y</w:t>
            </w:r>
            <w:r>
              <w:t>”</w:t>
            </w:r>
            <w:r>
              <w:rPr>
                <w:rFonts w:cs="Times New Roman"/>
              </w:rPr>
              <w:t>.</w:t>
            </w:r>
          </w:p>
          <w:p w14:paraId="24A3887C" w14:textId="77777777" w:rsidR="00C13038" w:rsidRPr="00286054" w:rsidRDefault="00CF7D96" w:rsidP="00FC7658">
            <w:pPr>
              <w:widowControl/>
              <w:numPr>
                <w:ilvl w:val="0"/>
                <w:numId w:val="2"/>
              </w:numPr>
              <w:suppressAutoHyphens w:val="0"/>
              <w:jc w:val="both"/>
              <w:rPr>
                <w:rFonts w:cs="Times New Roman"/>
              </w:rPr>
            </w:pPr>
            <w:r>
              <w:rPr>
                <w:rFonts w:cs="Times New Roman"/>
              </w:rPr>
              <w:t>Escritura de</w:t>
            </w:r>
            <w:r w:rsidR="00C13038">
              <w:rPr>
                <w:rFonts w:cs="Times New Roman"/>
              </w:rPr>
              <w:t xml:space="preserve"> un listado de palabras </w:t>
            </w:r>
            <w:r>
              <w:rPr>
                <w:rFonts w:cs="Times New Roman"/>
              </w:rPr>
              <w:t xml:space="preserve">y análisis de los casos de difícil escritura </w:t>
            </w:r>
            <w:r w:rsidR="00C13038">
              <w:rPr>
                <w:rFonts w:cs="Times New Roman"/>
              </w:rPr>
              <w:t xml:space="preserve">y formamos oraciones.  </w:t>
            </w:r>
          </w:p>
          <w:p w14:paraId="30B7D563" w14:textId="77777777" w:rsidR="00C13038" w:rsidRDefault="00C13038" w:rsidP="00C13038">
            <w:pPr>
              <w:rPr>
                <w:rFonts w:cs="Times New Roman"/>
              </w:rPr>
            </w:pPr>
            <w:r>
              <w:rPr>
                <w:rFonts w:cs="Times New Roman"/>
              </w:rPr>
              <w:t>TEORIA</w:t>
            </w:r>
          </w:p>
          <w:p w14:paraId="178216BA" w14:textId="77777777" w:rsidR="00C13038" w:rsidRPr="00CF7D96" w:rsidRDefault="00C13038" w:rsidP="00FC7658">
            <w:pPr>
              <w:widowControl/>
              <w:numPr>
                <w:ilvl w:val="0"/>
                <w:numId w:val="2"/>
              </w:numPr>
              <w:suppressAutoHyphens w:val="0"/>
              <w:jc w:val="both"/>
              <w:rPr>
                <w:rFonts w:cs="Times New Roman"/>
              </w:rPr>
            </w:pPr>
            <w:r>
              <w:rPr>
                <w:rFonts w:cs="Times New Roman"/>
              </w:rPr>
              <w:t xml:space="preserve">Mejoramos nuestra ortografía al afianzar conocimientos sobre la escritura de las consonantes </w:t>
            </w:r>
            <w:r>
              <w:t>“</w:t>
            </w:r>
            <w:r w:rsidR="00CF7D96">
              <w:t>l - y</w:t>
            </w:r>
            <w:r>
              <w:t>”</w:t>
            </w:r>
          </w:p>
          <w:p w14:paraId="74AE964A" w14:textId="77777777" w:rsidR="00CF7D96" w:rsidRDefault="00CF7D96" w:rsidP="00FC7658">
            <w:pPr>
              <w:widowControl/>
              <w:numPr>
                <w:ilvl w:val="0"/>
                <w:numId w:val="2"/>
              </w:numPr>
              <w:suppressAutoHyphens w:val="0"/>
              <w:jc w:val="both"/>
              <w:rPr>
                <w:rFonts w:cs="Times New Roman"/>
              </w:rPr>
            </w:pPr>
            <w:r>
              <w:t>Comprensión del contenido del poema.</w:t>
            </w:r>
          </w:p>
          <w:p w14:paraId="68C881FA" w14:textId="77777777" w:rsidR="00C13038" w:rsidRDefault="00C13038" w:rsidP="00C13038">
            <w:pPr>
              <w:widowControl/>
              <w:suppressAutoHyphens w:val="0"/>
              <w:jc w:val="both"/>
              <w:rPr>
                <w:rFonts w:cs="Times New Roman"/>
              </w:rPr>
            </w:pPr>
          </w:p>
          <w:p w14:paraId="6F2F3FA4" w14:textId="77777777" w:rsidR="00C13038" w:rsidRPr="0052016C" w:rsidRDefault="00C13038" w:rsidP="00C13038">
            <w:pPr>
              <w:jc w:val="both"/>
              <w:rPr>
                <w:rFonts w:cs="Times New Roman"/>
              </w:rPr>
            </w:pPr>
            <w:r w:rsidRPr="0052016C">
              <w:rPr>
                <w:rFonts w:cs="Times New Roman"/>
              </w:rPr>
              <w:t>VALORACION</w:t>
            </w:r>
          </w:p>
          <w:p w14:paraId="02A95F08" w14:textId="77777777" w:rsidR="00C13038" w:rsidRDefault="00C13038" w:rsidP="00FC7658">
            <w:pPr>
              <w:widowControl/>
              <w:numPr>
                <w:ilvl w:val="0"/>
                <w:numId w:val="2"/>
              </w:numPr>
              <w:suppressAutoHyphens w:val="0"/>
              <w:jc w:val="both"/>
              <w:rPr>
                <w:rFonts w:cs="Times New Roman"/>
              </w:rPr>
            </w:pPr>
            <w:r>
              <w:rPr>
                <w:rFonts w:cs="Times New Roman"/>
              </w:rPr>
              <w:t>Comprendemos la importancia de afianzar la escritura de palabras con difícil escritura.</w:t>
            </w:r>
          </w:p>
          <w:p w14:paraId="36AF717A" w14:textId="77777777" w:rsidR="00C13038" w:rsidRPr="0052016C" w:rsidRDefault="00C13038" w:rsidP="00C13038">
            <w:pPr>
              <w:widowControl/>
              <w:suppressAutoHyphens w:val="0"/>
              <w:ind w:left="720"/>
              <w:jc w:val="both"/>
              <w:rPr>
                <w:rFonts w:cs="Times New Roman"/>
              </w:rPr>
            </w:pPr>
          </w:p>
          <w:p w14:paraId="03A11850" w14:textId="77777777" w:rsidR="00C13038" w:rsidRPr="0052016C" w:rsidRDefault="00C13038" w:rsidP="00C13038">
            <w:pPr>
              <w:jc w:val="both"/>
              <w:rPr>
                <w:rFonts w:cs="Times New Roman"/>
              </w:rPr>
            </w:pPr>
            <w:r w:rsidRPr="0052016C">
              <w:rPr>
                <w:rFonts w:cs="Times New Roman"/>
              </w:rPr>
              <w:t>PRODUCCION</w:t>
            </w:r>
          </w:p>
          <w:p w14:paraId="562E6803" w14:textId="77777777" w:rsidR="00C13038" w:rsidRDefault="00C13038" w:rsidP="00FC7658">
            <w:pPr>
              <w:widowControl/>
              <w:numPr>
                <w:ilvl w:val="0"/>
                <w:numId w:val="2"/>
              </w:numPr>
              <w:suppressAutoHyphens w:val="0"/>
              <w:jc w:val="both"/>
              <w:rPr>
                <w:rFonts w:cs="Times New Roman"/>
              </w:rPr>
            </w:pPr>
            <w:r>
              <w:rPr>
                <w:rFonts w:cs="Times New Roman"/>
              </w:rPr>
              <w:t xml:space="preserve">Escribimos fichas léxicas con palabras que tienen las consonantes </w:t>
            </w:r>
            <w:r>
              <w:t>“</w:t>
            </w:r>
            <w:r w:rsidR="00CF7D96">
              <w:t>l - y”</w:t>
            </w:r>
          </w:p>
          <w:p w14:paraId="4D5928B6" w14:textId="77777777" w:rsidR="00C13038" w:rsidRPr="00EF0951" w:rsidRDefault="00C13038" w:rsidP="00C13038">
            <w:pPr>
              <w:rPr>
                <w:rFonts w:cs="Times New Roman"/>
              </w:rPr>
            </w:pPr>
          </w:p>
          <w:p w14:paraId="707B9DFD" w14:textId="77777777" w:rsidR="00AE00D2" w:rsidRPr="00BF283D" w:rsidRDefault="00AE00D2" w:rsidP="00C13038">
            <w:pPr>
              <w:pStyle w:val="Prrafodelista"/>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8E4E0" w14:textId="77777777" w:rsidR="00AE00D2" w:rsidRDefault="00AE00D2" w:rsidP="00400729">
            <w:pPr>
              <w:contextualSpacing/>
              <w:rPr>
                <w:rFonts w:ascii="Arial" w:hAnsi="Arial" w:cs="Arial"/>
                <w:b/>
                <w:i/>
                <w:sz w:val="18"/>
                <w:szCs w:val="18"/>
              </w:rPr>
            </w:pPr>
          </w:p>
          <w:p w14:paraId="402149DB" w14:textId="77777777" w:rsidR="00AE00D2" w:rsidRDefault="00AE00D2" w:rsidP="00400729">
            <w:pPr>
              <w:contextualSpacing/>
              <w:rPr>
                <w:rFonts w:ascii="Arial" w:hAnsi="Arial" w:cs="Arial"/>
                <w:b/>
                <w:i/>
                <w:sz w:val="18"/>
                <w:szCs w:val="18"/>
              </w:rPr>
            </w:pPr>
          </w:p>
          <w:p w14:paraId="581B2049" w14:textId="77777777" w:rsidR="00AE00D2" w:rsidRPr="001616E5" w:rsidRDefault="00AE00D2" w:rsidP="00400729">
            <w:pPr>
              <w:contextualSpacing/>
              <w:rPr>
                <w:rFonts w:ascii="Arial" w:hAnsi="Arial" w:cs="Arial"/>
                <w:b/>
                <w:i/>
                <w:sz w:val="18"/>
                <w:szCs w:val="18"/>
              </w:rPr>
            </w:pPr>
            <w:r w:rsidRPr="001616E5">
              <w:rPr>
                <w:rFonts w:ascii="Arial" w:hAnsi="Arial" w:cs="Arial"/>
                <w:b/>
                <w:i/>
                <w:sz w:val="18"/>
                <w:szCs w:val="18"/>
              </w:rPr>
              <w:t>RECURSOS Y MEDIOS</w:t>
            </w:r>
          </w:p>
          <w:p w14:paraId="23B28689" w14:textId="77777777" w:rsidR="00AE00D2" w:rsidRPr="001616E5" w:rsidRDefault="00AE00D2" w:rsidP="00400729">
            <w:pPr>
              <w:contextualSpacing/>
              <w:rPr>
                <w:rFonts w:ascii="Arial" w:hAnsi="Arial" w:cs="Arial"/>
                <w:b/>
                <w:i/>
                <w:sz w:val="18"/>
                <w:szCs w:val="18"/>
              </w:rPr>
            </w:pPr>
            <w:r w:rsidRPr="001616E5">
              <w:rPr>
                <w:rFonts w:ascii="Arial" w:hAnsi="Arial" w:cs="Arial"/>
                <w:b/>
                <w:i/>
                <w:sz w:val="18"/>
                <w:szCs w:val="18"/>
              </w:rPr>
              <w:t>Materiales- Escritorio</w:t>
            </w:r>
          </w:p>
          <w:p w14:paraId="12DFEC78" w14:textId="77777777" w:rsidR="00AE00D2" w:rsidRPr="001616E5" w:rsidRDefault="00AE00D2"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337F8200"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3DAAFBA3"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63847A8C"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6C5E40FF"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76F0654E"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7F6B461C"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516DAC36" w14:textId="77777777" w:rsidR="00AE00D2" w:rsidRPr="001616E5" w:rsidRDefault="00AE00D2" w:rsidP="00400729">
            <w:pPr>
              <w:pStyle w:val="Prrafodelista"/>
              <w:spacing w:after="0"/>
              <w:ind w:left="142"/>
              <w:rPr>
                <w:rFonts w:ascii="Arial" w:hAnsi="Arial" w:cs="Arial"/>
                <w:i/>
                <w:sz w:val="18"/>
                <w:szCs w:val="18"/>
              </w:rPr>
            </w:pPr>
          </w:p>
          <w:p w14:paraId="7774802F" w14:textId="77777777" w:rsidR="00AE00D2" w:rsidRPr="00AA28A8" w:rsidRDefault="00AE00D2" w:rsidP="00400729">
            <w:pPr>
              <w:rPr>
                <w:rFonts w:cs="Times New Roman"/>
                <w:b/>
              </w:rPr>
            </w:pPr>
            <w:r w:rsidRPr="00AA28A8">
              <w:rPr>
                <w:rFonts w:cs="Times New Roman"/>
                <w:b/>
              </w:rPr>
              <w:t>MATERIAL DE ANALOGIA</w:t>
            </w:r>
          </w:p>
          <w:p w14:paraId="4B6692D8" w14:textId="77777777" w:rsidR="00AE00D2" w:rsidRPr="00AA28A8" w:rsidRDefault="00AE00D2" w:rsidP="00400729">
            <w:pPr>
              <w:rPr>
                <w:rFonts w:cs="Times New Roman"/>
              </w:rPr>
            </w:pPr>
          </w:p>
          <w:p w14:paraId="391C4767" w14:textId="77777777" w:rsidR="00AE00D2" w:rsidRPr="00AA28A8" w:rsidRDefault="00AE00D2" w:rsidP="00FC7658">
            <w:pPr>
              <w:widowControl/>
              <w:numPr>
                <w:ilvl w:val="0"/>
                <w:numId w:val="1"/>
              </w:numPr>
              <w:suppressAutoHyphens w:val="0"/>
              <w:rPr>
                <w:rFonts w:cs="Times New Roman"/>
              </w:rPr>
            </w:pPr>
            <w:r w:rsidRPr="00AA28A8">
              <w:rPr>
                <w:rFonts w:cs="Times New Roman"/>
              </w:rPr>
              <w:t>Lápiz.</w:t>
            </w:r>
          </w:p>
          <w:p w14:paraId="0CEC1995" w14:textId="77777777" w:rsidR="00AE00D2" w:rsidRPr="00AA28A8" w:rsidRDefault="00AE00D2" w:rsidP="00FC7658">
            <w:pPr>
              <w:widowControl/>
              <w:numPr>
                <w:ilvl w:val="0"/>
                <w:numId w:val="1"/>
              </w:numPr>
              <w:suppressAutoHyphens w:val="0"/>
              <w:rPr>
                <w:rFonts w:cs="Times New Roman"/>
              </w:rPr>
            </w:pPr>
            <w:r w:rsidRPr="00AA28A8">
              <w:rPr>
                <w:rFonts w:cs="Times New Roman"/>
              </w:rPr>
              <w:t>Colores</w:t>
            </w:r>
          </w:p>
          <w:p w14:paraId="589E1077" w14:textId="77777777" w:rsidR="00AE00D2" w:rsidRPr="00AA28A8" w:rsidRDefault="00AE00D2" w:rsidP="00FC7658">
            <w:pPr>
              <w:widowControl/>
              <w:numPr>
                <w:ilvl w:val="0"/>
                <w:numId w:val="1"/>
              </w:numPr>
              <w:suppressAutoHyphens w:val="0"/>
              <w:rPr>
                <w:rFonts w:cs="Times New Roman"/>
              </w:rPr>
            </w:pPr>
            <w:r w:rsidRPr="00AA28A8">
              <w:rPr>
                <w:rFonts w:cs="Times New Roman"/>
              </w:rPr>
              <w:t xml:space="preserve">Pegamentos </w:t>
            </w:r>
          </w:p>
          <w:p w14:paraId="42EA8CEE" w14:textId="77777777" w:rsidR="00AE00D2" w:rsidRPr="00AA28A8" w:rsidRDefault="00AE00D2" w:rsidP="00FC7658">
            <w:pPr>
              <w:widowControl/>
              <w:numPr>
                <w:ilvl w:val="0"/>
                <w:numId w:val="1"/>
              </w:numPr>
              <w:suppressAutoHyphens w:val="0"/>
              <w:rPr>
                <w:rFonts w:cs="Times New Roman"/>
              </w:rPr>
            </w:pPr>
            <w:r w:rsidRPr="00AA28A8">
              <w:rPr>
                <w:rFonts w:cs="Times New Roman"/>
              </w:rPr>
              <w:t>Papel resma</w:t>
            </w:r>
          </w:p>
          <w:p w14:paraId="3B2D6F49" w14:textId="77777777" w:rsidR="00AE00D2" w:rsidRPr="00AA28A8" w:rsidRDefault="00AE00D2" w:rsidP="00FC7658">
            <w:pPr>
              <w:widowControl/>
              <w:numPr>
                <w:ilvl w:val="0"/>
                <w:numId w:val="1"/>
              </w:numPr>
              <w:suppressAutoHyphens w:val="0"/>
              <w:rPr>
                <w:rFonts w:cs="Times New Roman"/>
              </w:rPr>
            </w:pPr>
            <w:r w:rsidRPr="00AA28A8">
              <w:rPr>
                <w:rFonts w:cs="Times New Roman"/>
              </w:rPr>
              <w:t>Texto de apoyo</w:t>
            </w:r>
          </w:p>
          <w:p w14:paraId="591321C7" w14:textId="77777777" w:rsidR="00AE00D2" w:rsidRPr="00AA28A8" w:rsidRDefault="00AE00D2" w:rsidP="00400729">
            <w:pPr>
              <w:ind w:left="60"/>
              <w:rPr>
                <w:rFonts w:cs="Times New Roman"/>
              </w:rPr>
            </w:pPr>
          </w:p>
          <w:p w14:paraId="4E03BC77" w14:textId="77777777" w:rsidR="00AE00D2" w:rsidRDefault="00AE00D2" w:rsidP="00400729">
            <w:pPr>
              <w:rPr>
                <w:rFonts w:cs="Times New Roman"/>
                <w:b/>
                <w:sz w:val="22"/>
                <w:szCs w:val="22"/>
              </w:rPr>
            </w:pPr>
            <w:r w:rsidRPr="00AA28A8">
              <w:rPr>
                <w:rFonts w:cs="Times New Roman"/>
                <w:b/>
                <w:sz w:val="22"/>
                <w:szCs w:val="22"/>
              </w:rPr>
              <w:t>MATERIAL DE PRODUCCION</w:t>
            </w:r>
          </w:p>
          <w:p w14:paraId="0061EDA9" w14:textId="77777777" w:rsidR="00AE00D2" w:rsidRPr="00AA28A8" w:rsidRDefault="00AE00D2" w:rsidP="00400729">
            <w:pPr>
              <w:rPr>
                <w:rFonts w:cs="Times New Roman"/>
                <w:b/>
                <w:sz w:val="22"/>
                <w:szCs w:val="22"/>
              </w:rPr>
            </w:pPr>
          </w:p>
          <w:p w14:paraId="47E72A5C" w14:textId="77777777" w:rsidR="00AE00D2" w:rsidRPr="00AA28A8" w:rsidRDefault="00AE00D2" w:rsidP="00FC7658">
            <w:pPr>
              <w:pStyle w:val="Prrafodelista"/>
              <w:numPr>
                <w:ilvl w:val="0"/>
                <w:numId w:val="4"/>
              </w:numPr>
              <w:rPr>
                <w:rFonts w:ascii="Times New Roman" w:hAnsi="Times New Roman"/>
              </w:rPr>
            </w:pPr>
            <w:r>
              <w:rPr>
                <w:rFonts w:ascii="Times New Roman" w:hAnsi="Times New Roman"/>
              </w:rPr>
              <w:t>Cuaderno de trabajo</w:t>
            </w:r>
          </w:p>
          <w:p w14:paraId="0A50ED95" w14:textId="77777777" w:rsidR="00AE00D2" w:rsidRPr="00192C0C" w:rsidRDefault="00AE00D2" w:rsidP="00400729">
            <w:pPr>
              <w:ind w:left="425"/>
            </w:pPr>
          </w:p>
          <w:p w14:paraId="5DB72D0B" w14:textId="77777777" w:rsidR="00AE00D2" w:rsidRPr="00AA28A8" w:rsidRDefault="00AE00D2" w:rsidP="00400729">
            <w:pPr>
              <w:rPr>
                <w:rFonts w:cs="Times New Roman"/>
              </w:rPr>
            </w:pPr>
          </w:p>
          <w:p w14:paraId="5747D683" w14:textId="77777777" w:rsidR="00AE00D2" w:rsidRDefault="00AE00D2" w:rsidP="00400729">
            <w:pPr>
              <w:rPr>
                <w:rFonts w:cs="Times New Roman"/>
                <w:b/>
              </w:rPr>
            </w:pPr>
            <w:r w:rsidRPr="00AA28A8">
              <w:rPr>
                <w:rFonts w:cs="Times New Roman"/>
              </w:rPr>
              <w:t xml:space="preserve"> </w:t>
            </w:r>
            <w:r w:rsidRPr="00AA28A8">
              <w:rPr>
                <w:rFonts w:cs="Times New Roman"/>
                <w:b/>
              </w:rPr>
              <w:t xml:space="preserve">MATERIAL DE LA </w:t>
            </w:r>
          </w:p>
          <w:p w14:paraId="79FD3F6B" w14:textId="77777777" w:rsidR="00AE00D2" w:rsidRPr="00AA28A8" w:rsidRDefault="00AE00D2" w:rsidP="00400729">
            <w:pPr>
              <w:rPr>
                <w:rFonts w:cs="Times New Roman"/>
                <w:b/>
              </w:rPr>
            </w:pPr>
            <w:r>
              <w:rPr>
                <w:rFonts w:cs="Times New Roman"/>
                <w:b/>
              </w:rPr>
              <w:t xml:space="preserve">   </w:t>
            </w:r>
            <w:r w:rsidRPr="00AA28A8">
              <w:rPr>
                <w:rFonts w:cs="Times New Roman"/>
                <w:b/>
              </w:rPr>
              <w:t xml:space="preserve">VIDA </w:t>
            </w:r>
          </w:p>
          <w:p w14:paraId="0376F84A" w14:textId="77777777" w:rsidR="00AE00D2" w:rsidRPr="00AA28A8" w:rsidRDefault="00AE00D2" w:rsidP="00400729">
            <w:pPr>
              <w:rPr>
                <w:rFonts w:cs="Times New Roman"/>
                <w:b/>
              </w:rPr>
            </w:pPr>
          </w:p>
          <w:p w14:paraId="061FF1A6" w14:textId="77777777" w:rsidR="00AE00D2" w:rsidRPr="00AA28A8" w:rsidRDefault="00AE00D2" w:rsidP="00FC7658">
            <w:pPr>
              <w:pStyle w:val="Prrafodelista"/>
              <w:numPr>
                <w:ilvl w:val="0"/>
                <w:numId w:val="5"/>
              </w:numPr>
              <w:rPr>
                <w:rFonts w:ascii="Times New Roman" w:hAnsi="Times New Roman"/>
              </w:rPr>
            </w:pPr>
            <w:r w:rsidRPr="00AA28A8">
              <w:rPr>
                <w:rFonts w:ascii="Times New Roman" w:hAnsi="Times New Roman"/>
              </w:rPr>
              <w:t>Texto de apoyo</w:t>
            </w:r>
          </w:p>
          <w:p w14:paraId="12861AB7" w14:textId="77777777" w:rsidR="00AE00D2" w:rsidRPr="00AA28A8" w:rsidRDefault="00AE00D2"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3DBB94CE" w14:textId="77777777" w:rsidR="00AE00D2" w:rsidRPr="006E3A0E" w:rsidRDefault="00AE00D2"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870C2" w14:textId="77777777" w:rsidR="00AE00D2" w:rsidRDefault="00AE00D2" w:rsidP="00400729">
            <w:pPr>
              <w:pStyle w:val="Prrafodelista"/>
              <w:spacing w:after="0" w:line="240" w:lineRule="auto"/>
              <w:ind w:left="142"/>
              <w:rPr>
                <w:rFonts w:ascii="Arial" w:hAnsi="Arial" w:cs="Arial"/>
                <w:i/>
                <w:sz w:val="18"/>
                <w:szCs w:val="18"/>
              </w:rPr>
            </w:pPr>
          </w:p>
          <w:p w14:paraId="561ABF15" w14:textId="77777777" w:rsidR="00AE00D2" w:rsidRDefault="00AE00D2" w:rsidP="00400729">
            <w:pPr>
              <w:jc w:val="both"/>
              <w:rPr>
                <w:rFonts w:cs="Times New Roman"/>
              </w:rPr>
            </w:pPr>
          </w:p>
          <w:p w14:paraId="5B216517" w14:textId="77777777" w:rsidR="00AE00D2" w:rsidRPr="0052016C" w:rsidRDefault="00AE00D2" w:rsidP="00400729">
            <w:pPr>
              <w:rPr>
                <w:rFonts w:cs="Times New Roman"/>
              </w:rPr>
            </w:pPr>
            <w:r w:rsidRPr="0052016C">
              <w:rPr>
                <w:rFonts w:cs="Times New Roman"/>
              </w:rPr>
              <w:t>SER</w:t>
            </w:r>
          </w:p>
          <w:p w14:paraId="2B3002BE" w14:textId="77777777" w:rsidR="00CF7D96" w:rsidRDefault="00C13038" w:rsidP="00400729">
            <w:pPr>
              <w:jc w:val="both"/>
              <w:rPr>
                <w:rFonts w:cs="Times New Roman"/>
              </w:rPr>
            </w:pPr>
            <w:r>
              <w:rPr>
                <w:rFonts w:cs="Times New Roman"/>
              </w:rPr>
              <w:t>Asume actitud crítica y propositiva.</w:t>
            </w:r>
          </w:p>
          <w:p w14:paraId="6BE5EF43" w14:textId="77777777" w:rsidR="00AE00D2" w:rsidRPr="0052016C" w:rsidRDefault="00AE00D2" w:rsidP="00400729">
            <w:pPr>
              <w:jc w:val="both"/>
              <w:rPr>
                <w:rFonts w:cs="Times New Roman"/>
              </w:rPr>
            </w:pPr>
            <w:r w:rsidRPr="0052016C">
              <w:rPr>
                <w:rFonts w:cs="Times New Roman"/>
              </w:rPr>
              <w:t xml:space="preserve"> </w:t>
            </w:r>
          </w:p>
          <w:p w14:paraId="6F18DF0A" w14:textId="77777777" w:rsidR="00AE00D2" w:rsidRPr="0052016C" w:rsidRDefault="00AE00D2" w:rsidP="00400729">
            <w:pPr>
              <w:rPr>
                <w:rFonts w:cs="Times New Roman"/>
              </w:rPr>
            </w:pPr>
            <w:r w:rsidRPr="0052016C">
              <w:rPr>
                <w:rFonts w:cs="Times New Roman"/>
              </w:rPr>
              <w:t>SABER</w:t>
            </w:r>
          </w:p>
          <w:p w14:paraId="28316CA8" w14:textId="77777777" w:rsidR="00C13038" w:rsidRDefault="00C13038" w:rsidP="00C13038">
            <w:pPr>
              <w:rPr>
                <w:rFonts w:cs="Times New Roman"/>
              </w:rPr>
            </w:pPr>
            <w:r>
              <w:rPr>
                <w:rFonts w:cs="Times New Roman"/>
              </w:rPr>
              <w:t>-Reflexiona</w:t>
            </w:r>
            <w:r w:rsidR="00CF7D96">
              <w:rPr>
                <w:rFonts w:cs="Times New Roman"/>
              </w:rPr>
              <w:t xml:space="preserve"> sobre el mensaje del poema.</w:t>
            </w:r>
          </w:p>
          <w:p w14:paraId="0B2243C6" w14:textId="77777777" w:rsidR="00C13038" w:rsidRDefault="00CF7D96" w:rsidP="00C13038">
            <w:pPr>
              <w:rPr>
                <w:rFonts w:cs="Times New Roman"/>
              </w:rPr>
            </w:pPr>
            <w:r>
              <w:rPr>
                <w:rFonts w:cs="Times New Roman"/>
              </w:rPr>
              <w:t xml:space="preserve">Ampliar </w:t>
            </w:r>
            <w:r w:rsidR="00C13038">
              <w:rPr>
                <w:rFonts w:cs="Times New Roman"/>
              </w:rPr>
              <w:t xml:space="preserve">los conocimientos de las reglas de ortografía en el uso de </w:t>
            </w:r>
            <w:proofErr w:type="gramStart"/>
            <w:r>
              <w:t>“ l</w:t>
            </w:r>
            <w:proofErr w:type="gramEnd"/>
            <w:r>
              <w:t xml:space="preserve"> - y”</w:t>
            </w:r>
          </w:p>
          <w:p w14:paraId="3C8EB522" w14:textId="77777777" w:rsidR="00AE00D2" w:rsidRDefault="00AE00D2" w:rsidP="00400729">
            <w:pPr>
              <w:jc w:val="both"/>
              <w:rPr>
                <w:rFonts w:cs="Times New Roman"/>
              </w:rPr>
            </w:pPr>
          </w:p>
          <w:p w14:paraId="49C7A7A7" w14:textId="77777777" w:rsidR="00AE00D2" w:rsidRPr="00D26F1E" w:rsidRDefault="00AE00D2" w:rsidP="00400729">
            <w:pPr>
              <w:jc w:val="both"/>
              <w:rPr>
                <w:rFonts w:cs="Times New Roman"/>
              </w:rPr>
            </w:pPr>
            <w:r>
              <w:rPr>
                <w:rFonts w:cs="Times New Roman"/>
              </w:rPr>
              <w:t>HACER</w:t>
            </w:r>
          </w:p>
          <w:p w14:paraId="0B778464" w14:textId="77777777" w:rsidR="00C13038" w:rsidRDefault="00AE00D2" w:rsidP="00C13038">
            <w:pPr>
              <w:jc w:val="both"/>
              <w:rPr>
                <w:rFonts w:cs="Times New Roman"/>
              </w:rPr>
            </w:pPr>
            <w:r>
              <w:rPr>
                <w:rFonts w:cs="Times New Roman"/>
              </w:rPr>
              <w:t xml:space="preserve"> </w:t>
            </w:r>
            <w:r w:rsidR="00C13038">
              <w:rPr>
                <w:rFonts w:cs="Times New Roman"/>
              </w:rPr>
              <w:t>-Utiliza diferentes técnicas de resumen considerando la ortografía de las palabras</w:t>
            </w:r>
            <w:r w:rsidR="00CF7D96">
              <w:rPr>
                <w:rFonts w:cs="Times New Roman"/>
              </w:rPr>
              <w:t xml:space="preserve"> que contengan las consonantes “l – y”</w:t>
            </w:r>
            <w:r w:rsidR="00C13038">
              <w:rPr>
                <w:rFonts w:cs="Times New Roman"/>
              </w:rPr>
              <w:t>.</w:t>
            </w:r>
          </w:p>
          <w:p w14:paraId="031EB830" w14:textId="77777777" w:rsidR="00C13038" w:rsidRDefault="00C13038" w:rsidP="00C13038">
            <w:pPr>
              <w:jc w:val="both"/>
              <w:rPr>
                <w:rFonts w:cs="Times New Roman"/>
              </w:rPr>
            </w:pPr>
          </w:p>
          <w:p w14:paraId="4C8CC455" w14:textId="77777777" w:rsidR="00AE00D2" w:rsidRDefault="00AE00D2" w:rsidP="00400729">
            <w:pPr>
              <w:rPr>
                <w:rFonts w:cs="Times New Roman"/>
              </w:rPr>
            </w:pPr>
          </w:p>
          <w:p w14:paraId="4F54C1E1" w14:textId="77777777" w:rsidR="00AE00D2" w:rsidRDefault="00AE00D2" w:rsidP="00400729">
            <w:pPr>
              <w:rPr>
                <w:rFonts w:cs="Times New Roman"/>
              </w:rPr>
            </w:pPr>
            <w:r>
              <w:rPr>
                <w:rFonts w:cs="Times New Roman"/>
              </w:rPr>
              <w:t>DECIDIR</w:t>
            </w:r>
            <w:r w:rsidRPr="0052016C">
              <w:rPr>
                <w:rFonts w:cs="Times New Roman"/>
              </w:rPr>
              <w:t>.</w:t>
            </w:r>
          </w:p>
          <w:p w14:paraId="019EACC8" w14:textId="77777777" w:rsidR="00AE00D2" w:rsidRDefault="00AE00D2" w:rsidP="00400729">
            <w:pPr>
              <w:rPr>
                <w:rFonts w:cs="Times New Roman"/>
              </w:rPr>
            </w:pPr>
          </w:p>
          <w:p w14:paraId="3F57388B" w14:textId="77777777" w:rsidR="00AE00D2" w:rsidRPr="001616E5" w:rsidRDefault="00AE00D2" w:rsidP="00400729">
            <w:pPr>
              <w:jc w:val="both"/>
              <w:rPr>
                <w:rFonts w:ascii="Arial" w:hAnsi="Arial" w:cs="Arial"/>
                <w:i/>
                <w:sz w:val="18"/>
                <w:szCs w:val="18"/>
              </w:rPr>
            </w:pPr>
            <w:r w:rsidRPr="001616E5">
              <w:rPr>
                <w:rFonts w:ascii="Arial" w:hAnsi="Arial" w:cs="Arial"/>
                <w:i/>
                <w:sz w:val="18"/>
                <w:szCs w:val="18"/>
              </w:rPr>
              <w:t xml:space="preserve"> </w:t>
            </w:r>
            <w:r w:rsidR="00C13038">
              <w:rPr>
                <w:rFonts w:cs="Times New Roman"/>
              </w:rPr>
              <w:t>Mejora la ortografía en sus escritos.</w:t>
            </w:r>
          </w:p>
        </w:tc>
      </w:tr>
      <w:tr w:rsidR="00AE00D2" w:rsidRPr="001616E5" w14:paraId="53B84004"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ECB16" w14:textId="77777777" w:rsidR="00CF7D96" w:rsidRDefault="00AE00D2" w:rsidP="00CF7D96">
            <w:r w:rsidRPr="001616E5">
              <w:rPr>
                <w:rFonts w:ascii="Arial" w:hAnsi="Arial" w:cs="Arial"/>
                <w:b/>
                <w:sz w:val="18"/>
                <w:szCs w:val="18"/>
              </w:rPr>
              <w:t>PRODUCTO:</w:t>
            </w:r>
          </w:p>
          <w:p w14:paraId="2A41FCE3" w14:textId="77777777" w:rsidR="00CF7D96" w:rsidRDefault="00CF7D96" w:rsidP="00FC7658">
            <w:pPr>
              <w:widowControl/>
              <w:numPr>
                <w:ilvl w:val="0"/>
                <w:numId w:val="2"/>
              </w:numPr>
              <w:suppressAutoHyphens w:val="0"/>
              <w:jc w:val="both"/>
              <w:rPr>
                <w:rFonts w:cs="Times New Roman"/>
              </w:rPr>
            </w:pPr>
            <w:r w:rsidRPr="00BA6E95">
              <w:rPr>
                <w:rFonts w:cs="Times New Roman"/>
              </w:rPr>
              <w:t xml:space="preserve"> </w:t>
            </w:r>
            <w:r>
              <w:rPr>
                <w:rFonts w:cs="Times New Roman"/>
              </w:rPr>
              <w:t xml:space="preserve">fichas léxicas con palabras que tienen las consonantes </w:t>
            </w:r>
            <w:r>
              <w:t>“l - y”</w:t>
            </w:r>
          </w:p>
          <w:p w14:paraId="408F478A" w14:textId="77777777" w:rsidR="00AE00D2" w:rsidRPr="00BA6E95" w:rsidRDefault="00AE00D2" w:rsidP="00CF7D96">
            <w:pPr>
              <w:rPr>
                <w:rFonts w:cs="Times New Roman"/>
              </w:rPr>
            </w:pPr>
          </w:p>
        </w:tc>
      </w:tr>
      <w:tr w:rsidR="00AE00D2" w:rsidRPr="001616E5" w14:paraId="4BF83D7D"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CACD9" w14:textId="77777777" w:rsidR="00AE00D2" w:rsidRDefault="00AE00D2" w:rsidP="00400729">
            <w:pPr>
              <w:pStyle w:val="Sinespaciado"/>
              <w:rPr>
                <w:rFonts w:ascii="Arial" w:hAnsi="Arial" w:cs="Arial"/>
                <w:i/>
                <w:sz w:val="18"/>
                <w:szCs w:val="18"/>
              </w:rPr>
            </w:pPr>
          </w:p>
          <w:p w14:paraId="6FFFE10A" w14:textId="77777777" w:rsidR="00AE00D2" w:rsidRDefault="00AE00D2"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46691F2A" w14:textId="77777777" w:rsidR="00AE00D2" w:rsidRPr="000762CE" w:rsidRDefault="00AE00D2" w:rsidP="00400729">
            <w:pPr>
              <w:pStyle w:val="Sinespaciado"/>
              <w:rPr>
                <w:rFonts w:ascii="Arial" w:hAnsi="Arial" w:cs="Arial"/>
                <w:i/>
                <w:sz w:val="18"/>
                <w:szCs w:val="18"/>
              </w:rPr>
            </w:pPr>
          </w:p>
          <w:p w14:paraId="49DD62B4"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4D206211" w14:textId="48F1DC45"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6E5EF55F" w14:textId="77777777" w:rsidR="00AE00D2"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0F4FE37B" w14:textId="77777777" w:rsidR="00806BEB" w:rsidRDefault="00AE00D2" w:rsidP="00AE00D2">
      <w:pPr>
        <w:pStyle w:val="Ttulo1"/>
        <w:jc w:val="center"/>
        <w:rPr>
          <w:rFonts w:ascii="Arial" w:hAnsi="Arial" w:cs="Arial"/>
          <w:i/>
          <w:sz w:val="18"/>
          <w:szCs w:val="18"/>
        </w:rPr>
      </w:pPr>
      <w:r>
        <w:rPr>
          <w:rFonts w:ascii="Arial" w:hAnsi="Arial" w:cs="Arial"/>
          <w:i/>
          <w:sz w:val="18"/>
          <w:szCs w:val="18"/>
        </w:rPr>
        <w:lastRenderedPageBreak/>
        <w:t xml:space="preserve">                              </w:t>
      </w:r>
    </w:p>
    <w:p w14:paraId="0D5BC78B" w14:textId="1C0F3ACF" w:rsidR="00AE00D2" w:rsidRPr="001616E5" w:rsidRDefault="00AE00D2" w:rsidP="00AE00D2">
      <w:pPr>
        <w:pStyle w:val="Ttulo1"/>
        <w:jc w:val="center"/>
        <w:rPr>
          <w:rFonts w:ascii="Arial" w:hAnsi="Arial" w:cs="Arial"/>
          <w:sz w:val="18"/>
        </w:rPr>
      </w:pPr>
      <w:r>
        <w:rPr>
          <w:rFonts w:ascii="Arial" w:hAnsi="Arial" w:cs="Arial"/>
          <w:i/>
          <w:sz w:val="18"/>
          <w:szCs w:val="18"/>
        </w:rPr>
        <w:t xml:space="preserve"> </w:t>
      </w:r>
      <w:r w:rsidRPr="001616E5">
        <w:rPr>
          <w:rFonts w:ascii="Arial" w:hAnsi="Arial" w:cs="Arial"/>
          <w:sz w:val="18"/>
        </w:rPr>
        <w:t>PLAN DE DESARROLLO CURRICULAR</w:t>
      </w:r>
      <w:r>
        <w:rPr>
          <w:rFonts w:ascii="Arial" w:hAnsi="Arial" w:cs="Arial"/>
          <w:sz w:val="18"/>
        </w:rPr>
        <w:t xml:space="preserve"> SECUNDARIA</w:t>
      </w:r>
    </w:p>
    <w:p w14:paraId="1502DEE3" w14:textId="77777777" w:rsidR="00AE00D2" w:rsidRPr="001616E5" w:rsidRDefault="00AE00D2" w:rsidP="00AE00D2">
      <w:pPr>
        <w:tabs>
          <w:tab w:val="left" w:pos="1769"/>
        </w:tabs>
        <w:contextualSpacing/>
        <w:jc w:val="right"/>
        <w:rPr>
          <w:rFonts w:ascii="Arial" w:hAnsi="Arial" w:cs="Arial"/>
          <w:b/>
          <w:i/>
          <w:sz w:val="18"/>
          <w:szCs w:val="18"/>
        </w:rPr>
      </w:pPr>
      <w:r>
        <w:rPr>
          <w:rFonts w:ascii="Arial" w:hAnsi="Arial" w:cs="Arial"/>
          <w:b/>
          <w:i/>
          <w:sz w:val="18"/>
          <w:szCs w:val="18"/>
        </w:rPr>
        <w:tab/>
        <w:t xml:space="preserve">  </w:t>
      </w:r>
      <w:proofErr w:type="spellStart"/>
      <w:r>
        <w:rPr>
          <w:rFonts w:ascii="Arial" w:hAnsi="Arial" w:cs="Arial"/>
          <w:b/>
          <w:i/>
          <w:sz w:val="18"/>
          <w:szCs w:val="18"/>
        </w:rPr>
        <w:t>N°</w:t>
      </w:r>
      <w:proofErr w:type="spellEnd"/>
      <w:r>
        <w:rPr>
          <w:rFonts w:ascii="Arial" w:hAnsi="Arial" w:cs="Arial"/>
          <w:b/>
          <w:i/>
          <w:sz w:val="18"/>
          <w:szCs w:val="18"/>
        </w:rPr>
        <w:t xml:space="preserve"> 13</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E00D2" w:rsidRPr="001616E5" w14:paraId="22B8C9CB"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D7791" w14:textId="77777777" w:rsidR="00AE00D2" w:rsidRPr="0065708E" w:rsidRDefault="00AE00D2" w:rsidP="00400729">
            <w:pPr>
              <w:rPr>
                <w:rFonts w:ascii="Arial" w:hAnsi="Arial" w:cs="Arial"/>
                <w:b/>
                <w:i/>
                <w:sz w:val="18"/>
                <w:szCs w:val="18"/>
              </w:rPr>
            </w:pPr>
            <w:r w:rsidRPr="0065708E">
              <w:rPr>
                <w:rFonts w:ascii="Arial" w:hAnsi="Arial" w:cs="Arial"/>
                <w:b/>
                <w:i/>
                <w:sz w:val="18"/>
                <w:szCs w:val="18"/>
              </w:rPr>
              <w:t>DATOS INFORMATIVOS:</w:t>
            </w:r>
          </w:p>
          <w:p w14:paraId="2D50CBFF"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0FAEB2B5"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C0A7EA7" w14:textId="77777777" w:rsidR="00AE00D2" w:rsidRPr="0065708E" w:rsidRDefault="00AE00D2"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79A9AFA5"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7DC44B1E" w14:textId="77777777" w:rsidR="00AE00D2" w:rsidRPr="00272D58" w:rsidRDefault="00AE00D2"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2B99A" w14:textId="77777777" w:rsidR="00AE00D2" w:rsidRDefault="00AE00D2" w:rsidP="00400729">
            <w:pPr>
              <w:tabs>
                <w:tab w:val="left" w:pos="1134"/>
                <w:tab w:val="left" w:pos="5245"/>
                <w:tab w:val="left" w:pos="6804"/>
              </w:tabs>
              <w:contextualSpacing/>
              <w:rPr>
                <w:rFonts w:ascii="Arial" w:hAnsi="Arial" w:cs="Arial"/>
                <w:i/>
                <w:sz w:val="18"/>
                <w:szCs w:val="18"/>
              </w:rPr>
            </w:pPr>
          </w:p>
          <w:p w14:paraId="281744F4" w14:textId="77777777" w:rsidR="00AE00D2" w:rsidRPr="0065708E" w:rsidRDefault="00AE00D2"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1FBD0FCC" w14:textId="77777777" w:rsidR="00AE00D2" w:rsidRPr="0065708E" w:rsidRDefault="00AE00D2"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3313BFB4" w14:textId="77777777" w:rsidR="00AE00D2" w:rsidRPr="0065708E" w:rsidRDefault="00AE00D2"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17AE37E1" w14:textId="77777777" w:rsidR="00AE00D2" w:rsidRPr="0065708E" w:rsidRDefault="00AE00D2"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11A28443" w14:textId="77777777" w:rsidR="00AE00D2" w:rsidRPr="0065708E" w:rsidRDefault="00AE00D2"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E00D2" w:rsidRPr="001616E5" w14:paraId="67DB6714"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24737"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0C12D3FD" w14:textId="77777777" w:rsidR="00AE00D2" w:rsidRPr="001616E5" w:rsidRDefault="00AE00D2"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B3D91" w14:textId="77777777" w:rsidR="00AE00D2" w:rsidRDefault="00AE00D2" w:rsidP="00400729">
            <w:pPr>
              <w:rPr>
                <w:rFonts w:ascii="Arial" w:hAnsi="Arial" w:cs="Arial"/>
                <w:b/>
                <w:i/>
                <w:sz w:val="18"/>
                <w:szCs w:val="18"/>
              </w:rPr>
            </w:pPr>
          </w:p>
          <w:p w14:paraId="4C55C768" w14:textId="77777777" w:rsidR="00AE00D2" w:rsidRPr="001616E5" w:rsidRDefault="00AE00D2"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11CFB18F" w14:textId="77777777" w:rsidR="00AE00D2" w:rsidRPr="001616E5" w:rsidRDefault="00AE00D2" w:rsidP="00400729">
            <w:pPr>
              <w:rPr>
                <w:rFonts w:ascii="Arial" w:hAnsi="Arial" w:cs="Arial"/>
                <w:sz w:val="18"/>
                <w:szCs w:val="18"/>
              </w:rPr>
            </w:pPr>
          </w:p>
        </w:tc>
      </w:tr>
      <w:tr w:rsidR="00AE00D2" w:rsidRPr="001616E5" w14:paraId="285BD7DC"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E69F1"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BJETIVO HOLÍSTICO:</w:t>
            </w:r>
          </w:p>
          <w:p w14:paraId="2F03302C" w14:textId="77777777" w:rsidR="00AE00D2" w:rsidRPr="001616E5" w:rsidRDefault="00396964" w:rsidP="00E31646">
            <w:pPr>
              <w:contextualSpacing/>
              <w:jc w:val="both"/>
              <w:rPr>
                <w:rFonts w:ascii="Arial" w:hAnsi="Arial" w:cs="Arial"/>
                <w:i/>
                <w:sz w:val="18"/>
                <w:szCs w:val="18"/>
              </w:rPr>
            </w:pPr>
            <w:r w:rsidRPr="00AB4521">
              <w:rPr>
                <w:rFonts w:cs="Times New Roman"/>
                <w:lang w:val="es-ES"/>
              </w:rPr>
              <w:t>Aprec</w:t>
            </w:r>
            <w:r>
              <w:rPr>
                <w:rFonts w:cs="Times New Roman"/>
                <w:lang w:val="es-ES"/>
              </w:rPr>
              <w:t xml:space="preserve">iamos los textos informativos sobre diferentes contenidos, </w:t>
            </w:r>
            <w:r w:rsidRPr="00AB4521">
              <w:rPr>
                <w:rFonts w:cs="Times New Roman"/>
                <w:lang w:val="es-ES"/>
              </w:rPr>
              <w:t>a través</w:t>
            </w:r>
            <w:r>
              <w:rPr>
                <w:rFonts w:cs="Times New Roman"/>
                <w:lang w:val="es-ES"/>
              </w:rPr>
              <w:t xml:space="preserve"> del estudio </w:t>
            </w:r>
            <w:r w:rsidR="00E31646">
              <w:rPr>
                <w:rFonts w:cs="Times New Roman"/>
                <w:lang w:val="es-ES"/>
              </w:rPr>
              <w:t xml:space="preserve">de “La isla de dos caras”, Literatura de los pueblos de América, Literatura Inca, </w:t>
            </w:r>
            <w:proofErr w:type="gramStart"/>
            <w:r w:rsidR="00E31646">
              <w:rPr>
                <w:rFonts w:cs="Times New Roman"/>
                <w:lang w:val="es-ES"/>
              </w:rPr>
              <w:t>elaborando  trípticos</w:t>
            </w:r>
            <w:proofErr w:type="gramEnd"/>
            <w:r>
              <w:rPr>
                <w:rFonts w:cs="Times New Roman"/>
                <w:lang w:val="es-ES"/>
              </w:rPr>
              <w:t>, fichas de información con materiales de</w:t>
            </w:r>
            <w:r w:rsidRPr="00AB4521">
              <w:rPr>
                <w:rFonts w:cs="Times New Roman"/>
                <w:lang w:val="es-ES"/>
              </w:rPr>
              <w:t xml:space="preserve"> reciclado</w:t>
            </w:r>
            <w:r>
              <w:rPr>
                <w:rFonts w:cs="Times New Roman"/>
                <w:lang w:val="es-ES"/>
              </w:rPr>
              <w:t>,</w:t>
            </w:r>
            <w:r w:rsidRPr="00AB4521">
              <w:rPr>
                <w:rFonts w:cs="Times New Roman"/>
                <w:lang w:val="es-ES"/>
              </w:rPr>
              <w:t xml:space="preserve"> para contribuir </w:t>
            </w:r>
            <w:r>
              <w:rPr>
                <w:rFonts w:cs="Times New Roman"/>
                <w:lang w:val="es-ES"/>
              </w:rPr>
              <w:t>en la difusión</w:t>
            </w:r>
            <w:r w:rsidR="00E31646">
              <w:rPr>
                <w:rFonts w:cs="Times New Roman"/>
                <w:lang w:val="es-ES"/>
              </w:rPr>
              <w:t xml:space="preserve"> de la riqueza de la literatura en América</w:t>
            </w:r>
            <w:r>
              <w:rPr>
                <w:rFonts w:cs="Times New Roman"/>
                <w:lang w:val="es-ES"/>
              </w:rPr>
              <w:t>.</w:t>
            </w:r>
          </w:p>
        </w:tc>
      </w:tr>
      <w:tr w:rsidR="00AE00D2" w:rsidRPr="001616E5" w14:paraId="278C36CA" w14:textId="77777777" w:rsidTr="00AE00D2">
        <w:trPr>
          <w:trHeight w:val="1231"/>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4DE86"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2C899F16" w14:textId="77777777" w:rsidR="00AE00D2" w:rsidRDefault="00AE00D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 isla de dos caras (Lectura)</w:t>
            </w:r>
          </w:p>
          <w:p w14:paraId="36A8D1C1" w14:textId="77777777" w:rsidR="00AE00D2" w:rsidRDefault="00AE00D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Literatura de los pueblos de América.</w:t>
            </w:r>
          </w:p>
          <w:p w14:paraId="0583ACE3" w14:textId="77777777" w:rsidR="00AE00D2" w:rsidRPr="00AE00D2" w:rsidRDefault="00AE00D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Literatura Inca.</w:t>
            </w:r>
          </w:p>
        </w:tc>
      </w:tr>
      <w:tr w:rsidR="00AE00D2" w:rsidRPr="001616E5" w14:paraId="124B7A42"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EB14F"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3984F9F1" w14:textId="77777777" w:rsidR="00AE00D2" w:rsidRPr="001616E5" w:rsidRDefault="00AE00D2"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56F03" w14:textId="77777777" w:rsidR="00AE00D2" w:rsidRDefault="00AE00D2" w:rsidP="00400729">
            <w:pPr>
              <w:ind w:right="-48"/>
              <w:jc w:val="center"/>
              <w:rPr>
                <w:rFonts w:ascii="Arial" w:hAnsi="Arial" w:cs="Arial"/>
                <w:b/>
                <w:i/>
                <w:sz w:val="18"/>
                <w:szCs w:val="18"/>
              </w:rPr>
            </w:pPr>
          </w:p>
          <w:p w14:paraId="5D30A579" w14:textId="77777777" w:rsidR="00AE00D2" w:rsidRPr="001616E5" w:rsidRDefault="00AE00D2"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8F590" w14:textId="77777777" w:rsidR="00AE00D2" w:rsidRDefault="00AE00D2" w:rsidP="00400729">
            <w:pPr>
              <w:jc w:val="center"/>
              <w:rPr>
                <w:rFonts w:ascii="Arial" w:hAnsi="Arial" w:cs="Arial"/>
                <w:b/>
                <w:i/>
                <w:sz w:val="18"/>
                <w:szCs w:val="18"/>
              </w:rPr>
            </w:pPr>
          </w:p>
          <w:p w14:paraId="400170A7" w14:textId="77777777" w:rsidR="00AE00D2" w:rsidRPr="001616E5" w:rsidRDefault="00AE00D2" w:rsidP="00400729">
            <w:pPr>
              <w:jc w:val="center"/>
              <w:rPr>
                <w:rFonts w:ascii="Arial" w:hAnsi="Arial" w:cs="Arial"/>
                <w:b/>
                <w:i/>
                <w:sz w:val="18"/>
                <w:szCs w:val="18"/>
              </w:rPr>
            </w:pPr>
            <w:r w:rsidRPr="001616E5">
              <w:rPr>
                <w:rFonts w:ascii="Arial" w:hAnsi="Arial" w:cs="Arial"/>
                <w:b/>
                <w:i/>
                <w:sz w:val="18"/>
                <w:szCs w:val="18"/>
              </w:rPr>
              <w:t>CRITERIOS DE EVALUACIÓN</w:t>
            </w:r>
          </w:p>
        </w:tc>
      </w:tr>
      <w:tr w:rsidR="00AE00D2" w:rsidRPr="001616E5" w14:paraId="176E88EA"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DE34E" w14:textId="77777777" w:rsidR="00AE00D2" w:rsidRPr="001616E5" w:rsidRDefault="00AE00D2" w:rsidP="00400729">
            <w:pPr>
              <w:pStyle w:val="Sinespaciado"/>
              <w:rPr>
                <w:rFonts w:ascii="Arial" w:hAnsi="Arial" w:cs="Arial"/>
                <w:b/>
                <w:sz w:val="18"/>
                <w:szCs w:val="18"/>
              </w:rPr>
            </w:pPr>
          </w:p>
          <w:p w14:paraId="6826236A" w14:textId="77777777" w:rsidR="00396964" w:rsidRPr="00A12CBE" w:rsidRDefault="00AE00D2" w:rsidP="003A10F2">
            <w:pPr>
              <w:rPr>
                <w:rFonts w:cs="Times New Roman"/>
              </w:rPr>
            </w:pPr>
            <w:r w:rsidRPr="0052016C">
              <w:rPr>
                <w:rFonts w:cs="Times New Roman"/>
              </w:rPr>
              <w:t>PRACTICA</w:t>
            </w:r>
          </w:p>
          <w:p w14:paraId="1A2991EC" w14:textId="77777777" w:rsidR="00396964" w:rsidRDefault="00396964"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Lectura en voz alta y silenciosa de la narración “La isla de dos caras” </w:t>
            </w:r>
          </w:p>
          <w:p w14:paraId="47CFBA3D" w14:textId="77777777" w:rsidR="00396964" w:rsidRDefault="00396964"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 </w:t>
            </w:r>
            <w:r w:rsidRPr="00396964">
              <w:rPr>
                <w:rFonts w:ascii="Times New Roman" w:hAnsi="Times New Roman"/>
                <w:sz w:val="24"/>
                <w:szCs w:val="24"/>
              </w:rPr>
              <w:t>Realizamos</w:t>
            </w:r>
            <w:r>
              <w:rPr>
                <w:rFonts w:ascii="Times New Roman" w:hAnsi="Times New Roman"/>
                <w:sz w:val="24"/>
                <w:szCs w:val="24"/>
              </w:rPr>
              <w:t xml:space="preserve"> el resumen del cuento destacando l</w:t>
            </w:r>
            <w:r w:rsidRPr="00396964">
              <w:rPr>
                <w:rFonts w:ascii="Times New Roman" w:hAnsi="Times New Roman"/>
                <w:sz w:val="24"/>
                <w:szCs w:val="24"/>
              </w:rPr>
              <w:t>a actitud de los personajes</w:t>
            </w:r>
            <w:r>
              <w:rPr>
                <w:rFonts w:ascii="Times New Roman" w:hAnsi="Times New Roman"/>
                <w:sz w:val="24"/>
                <w:szCs w:val="24"/>
              </w:rPr>
              <w:t xml:space="preserve"> </w:t>
            </w:r>
            <w:proofErr w:type="gramStart"/>
            <w:r>
              <w:rPr>
                <w:rFonts w:ascii="Times New Roman" w:hAnsi="Times New Roman"/>
                <w:sz w:val="24"/>
                <w:szCs w:val="24"/>
              </w:rPr>
              <w:t xml:space="preserve">y </w:t>
            </w:r>
            <w:r w:rsidRPr="00396964">
              <w:rPr>
                <w:rFonts w:ascii="Times New Roman" w:hAnsi="Times New Roman"/>
                <w:sz w:val="24"/>
                <w:szCs w:val="24"/>
              </w:rPr>
              <w:t xml:space="preserve"> </w:t>
            </w:r>
            <w:r>
              <w:rPr>
                <w:rFonts w:ascii="Times New Roman" w:hAnsi="Times New Roman"/>
                <w:sz w:val="24"/>
                <w:szCs w:val="24"/>
              </w:rPr>
              <w:t>los</w:t>
            </w:r>
            <w:proofErr w:type="gramEnd"/>
            <w:r>
              <w:rPr>
                <w:rFonts w:ascii="Times New Roman" w:hAnsi="Times New Roman"/>
                <w:sz w:val="24"/>
                <w:szCs w:val="24"/>
              </w:rPr>
              <w:t xml:space="preserve"> elementos y estructura de la narración.</w:t>
            </w:r>
          </w:p>
          <w:p w14:paraId="07289626" w14:textId="77777777" w:rsidR="00396964" w:rsidRDefault="003A10F2"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Análisis</w:t>
            </w:r>
            <w:r w:rsidR="00396964">
              <w:rPr>
                <w:rFonts w:ascii="Times New Roman" w:hAnsi="Times New Roman"/>
                <w:sz w:val="24"/>
                <w:szCs w:val="24"/>
              </w:rPr>
              <w:t xml:space="preserve"> de la literatura de los pueblos de </w:t>
            </w:r>
            <w:proofErr w:type="gramStart"/>
            <w:r w:rsidR="00396964">
              <w:rPr>
                <w:rFonts w:ascii="Times New Roman" w:hAnsi="Times New Roman"/>
                <w:sz w:val="24"/>
                <w:szCs w:val="24"/>
              </w:rPr>
              <w:t>américa(</w:t>
            </w:r>
            <w:proofErr w:type="gramEnd"/>
            <w:r>
              <w:rPr>
                <w:rFonts w:ascii="Times New Roman" w:hAnsi="Times New Roman"/>
                <w:sz w:val="24"/>
                <w:szCs w:val="24"/>
              </w:rPr>
              <w:t>la cultura Maya, la escritura Maya, el Popol Vuh y literatura Inca)</w:t>
            </w:r>
          </w:p>
          <w:p w14:paraId="3B14D711" w14:textId="77777777" w:rsidR="003A10F2" w:rsidRDefault="003A10F2"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Comparación de las características de la literatura Maya e Inca.</w:t>
            </w:r>
          </w:p>
          <w:p w14:paraId="298B87E9" w14:textId="77777777" w:rsidR="003A10F2" w:rsidRDefault="003A10F2"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Esquema grafica de las semejanzas y diferencias de la literatura Maya e Inca.</w:t>
            </w:r>
          </w:p>
          <w:p w14:paraId="68E9BC3A" w14:textId="77777777" w:rsidR="00396964" w:rsidRDefault="00396964" w:rsidP="00396964">
            <w:pPr>
              <w:widowControl/>
              <w:suppressAutoHyphens w:val="0"/>
              <w:jc w:val="both"/>
              <w:rPr>
                <w:rFonts w:cs="Times New Roman"/>
              </w:rPr>
            </w:pPr>
            <w:r w:rsidRPr="00C742A5">
              <w:rPr>
                <w:rFonts w:cs="Times New Roman"/>
              </w:rPr>
              <w:t>TEORIA</w:t>
            </w:r>
          </w:p>
          <w:p w14:paraId="69E6DAF4" w14:textId="77777777" w:rsidR="00396964" w:rsidRPr="003A10F2" w:rsidRDefault="003A10F2" w:rsidP="00FC7658">
            <w:pPr>
              <w:pStyle w:val="Sinespaciado"/>
              <w:numPr>
                <w:ilvl w:val="0"/>
                <w:numId w:val="8"/>
              </w:numPr>
              <w:jc w:val="both"/>
            </w:pPr>
            <w:r>
              <w:t>C</w:t>
            </w:r>
            <w:r>
              <w:rPr>
                <w:rFonts w:cs="Times New Roman"/>
              </w:rPr>
              <w:t>omprensión del contenido del texto.</w:t>
            </w:r>
          </w:p>
          <w:p w14:paraId="586AB355" w14:textId="77777777" w:rsidR="003A10F2" w:rsidRDefault="003A10F2" w:rsidP="00FC7658">
            <w:pPr>
              <w:pStyle w:val="Sinespaciado"/>
              <w:numPr>
                <w:ilvl w:val="0"/>
                <w:numId w:val="8"/>
              </w:numPr>
              <w:jc w:val="both"/>
            </w:pPr>
            <w:r>
              <w:rPr>
                <w:rFonts w:cs="Times New Roman"/>
              </w:rPr>
              <w:t>Conoce las características, semejanzas y diferencias de la literatura Maya e Inca.</w:t>
            </w:r>
          </w:p>
          <w:p w14:paraId="106EA4EA" w14:textId="77777777" w:rsidR="00396964" w:rsidRPr="000925D7" w:rsidRDefault="00396964" w:rsidP="00396964">
            <w:pPr>
              <w:widowControl/>
              <w:suppressAutoHyphens w:val="0"/>
              <w:ind w:left="720"/>
              <w:jc w:val="both"/>
              <w:rPr>
                <w:rFonts w:cs="Times New Roman"/>
              </w:rPr>
            </w:pPr>
          </w:p>
          <w:p w14:paraId="7FB96119" w14:textId="77777777" w:rsidR="00396964" w:rsidRDefault="00396964" w:rsidP="00396964">
            <w:pPr>
              <w:jc w:val="both"/>
              <w:rPr>
                <w:rFonts w:cs="Times New Roman"/>
              </w:rPr>
            </w:pPr>
            <w:r w:rsidRPr="0052016C">
              <w:rPr>
                <w:rFonts w:cs="Times New Roman"/>
              </w:rPr>
              <w:t>VALORACION</w:t>
            </w:r>
          </w:p>
          <w:p w14:paraId="05CEEFDA" w14:textId="77777777" w:rsidR="00396964" w:rsidRPr="007B2C56" w:rsidRDefault="00396964"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de la lectura como fuen</w:t>
            </w:r>
            <w:r w:rsidR="003A10F2">
              <w:rPr>
                <w:rFonts w:ascii="Times New Roman" w:eastAsiaTheme="minorHAnsi" w:hAnsi="Times New Roman"/>
                <w:sz w:val="24"/>
                <w:szCs w:val="24"/>
              </w:rPr>
              <w:t xml:space="preserve">te de </w:t>
            </w:r>
            <w:proofErr w:type="gramStart"/>
            <w:r w:rsidR="003A10F2">
              <w:rPr>
                <w:rFonts w:ascii="Times New Roman" w:eastAsiaTheme="minorHAnsi" w:hAnsi="Times New Roman"/>
                <w:sz w:val="24"/>
                <w:szCs w:val="24"/>
              </w:rPr>
              <w:t xml:space="preserve">riqueza </w:t>
            </w:r>
            <w:r>
              <w:rPr>
                <w:rFonts w:ascii="Times New Roman" w:eastAsiaTheme="minorHAnsi" w:hAnsi="Times New Roman"/>
                <w:sz w:val="24"/>
                <w:szCs w:val="24"/>
              </w:rPr>
              <w:t xml:space="preserve"> cultura</w:t>
            </w:r>
            <w:r w:rsidR="003A10F2">
              <w:rPr>
                <w:rFonts w:ascii="Times New Roman" w:eastAsiaTheme="minorHAnsi" w:hAnsi="Times New Roman"/>
                <w:sz w:val="24"/>
                <w:szCs w:val="24"/>
              </w:rPr>
              <w:t>l</w:t>
            </w:r>
            <w:proofErr w:type="gramEnd"/>
            <w:r w:rsidR="003A10F2">
              <w:rPr>
                <w:rFonts w:ascii="Times New Roman" w:eastAsiaTheme="minorHAnsi" w:hAnsi="Times New Roman"/>
                <w:sz w:val="24"/>
                <w:szCs w:val="24"/>
              </w:rPr>
              <w:t xml:space="preserve"> Maya e Inca</w:t>
            </w:r>
            <w:r>
              <w:rPr>
                <w:rFonts w:ascii="Times New Roman" w:eastAsiaTheme="minorHAnsi" w:hAnsi="Times New Roman"/>
                <w:sz w:val="24"/>
                <w:szCs w:val="24"/>
              </w:rPr>
              <w:t>.</w:t>
            </w:r>
          </w:p>
          <w:p w14:paraId="6ED423BB" w14:textId="77777777" w:rsidR="00396964" w:rsidRDefault="00396964" w:rsidP="00396964">
            <w:pPr>
              <w:jc w:val="both"/>
              <w:rPr>
                <w:rFonts w:cs="Times New Roman"/>
              </w:rPr>
            </w:pPr>
            <w:r w:rsidRPr="0052016C">
              <w:rPr>
                <w:rFonts w:cs="Times New Roman"/>
              </w:rPr>
              <w:t>PRODUCCION</w:t>
            </w:r>
          </w:p>
          <w:p w14:paraId="5B6BBD36" w14:textId="77777777" w:rsidR="00396964" w:rsidRDefault="00396964"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gráficos secuenciales utilizando la estructura de la narración.</w:t>
            </w:r>
          </w:p>
          <w:p w14:paraId="4F469942" w14:textId="77777777" w:rsidR="00AE00D2" w:rsidRPr="003A10F2" w:rsidRDefault="003A10F2"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trípticos de la literatura Maya e Inca.</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4E3E" w14:textId="77777777" w:rsidR="00AE00D2" w:rsidRDefault="00AE00D2" w:rsidP="00400729">
            <w:pPr>
              <w:contextualSpacing/>
              <w:rPr>
                <w:rFonts w:ascii="Arial" w:hAnsi="Arial" w:cs="Arial"/>
                <w:b/>
                <w:i/>
                <w:sz w:val="18"/>
                <w:szCs w:val="18"/>
              </w:rPr>
            </w:pPr>
          </w:p>
          <w:p w14:paraId="5630957C" w14:textId="77777777" w:rsidR="00AE00D2" w:rsidRDefault="00AE00D2" w:rsidP="00400729">
            <w:pPr>
              <w:contextualSpacing/>
              <w:rPr>
                <w:rFonts w:ascii="Arial" w:hAnsi="Arial" w:cs="Arial"/>
                <w:b/>
                <w:i/>
                <w:sz w:val="18"/>
                <w:szCs w:val="18"/>
              </w:rPr>
            </w:pPr>
          </w:p>
          <w:p w14:paraId="20E3A4A5" w14:textId="77777777" w:rsidR="00AE00D2" w:rsidRPr="001616E5" w:rsidRDefault="00AE00D2" w:rsidP="00400729">
            <w:pPr>
              <w:contextualSpacing/>
              <w:rPr>
                <w:rFonts w:ascii="Arial" w:hAnsi="Arial" w:cs="Arial"/>
                <w:b/>
                <w:i/>
                <w:sz w:val="18"/>
                <w:szCs w:val="18"/>
              </w:rPr>
            </w:pPr>
            <w:r w:rsidRPr="001616E5">
              <w:rPr>
                <w:rFonts w:ascii="Arial" w:hAnsi="Arial" w:cs="Arial"/>
                <w:b/>
                <w:i/>
                <w:sz w:val="18"/>
                <w:szCs w:val="18"/>
              </w:rPr>
              <w:t>RECURSOS Y MEDIOS</w:t>
            </w:r>
          </w:p>
          <w:p w14:paraId="58300550" w14:textId="77777777" w:rsidR="00AE00D2" w:rsidRPr="001616E5" w:rsidRDefault="00AE00D2" w:rsidP="00400729">
            <w:pPr>
              <w:contextualSpacing/>
              <w:rPr>
                <w:rFonts w:ascii="Arial" w:hAnsi="Arial" w:cs="Arial"/>
                <w:b/>
                <w:i/>
                <w:sz w:val="18"/>
                <w:szCs w:val="18"/>
              </w:rPr>
            </w:pPr>
            <w:r w:rsidRPr="001616E5">
              <w:rPr>
                <w:rFonts w:ascii="Arial" w:hAnsi="Arial" w:cs="Arial"/>
                <w:b/>
                <w:i/>
                <w:sz w:val="18"/>
                <w:szCs w:val="18"/>
              </w:rPr>
              <w:t>Materiales- Escritorio</w:t>
            </w:r>
          </w:p>
          <w:p w14:paraId="4548B0D1" w14:textId="77777777" w:rsidR="00AE00D2" w:rsidRPr="001616E5" w:rsidRDefault="00AE00D2"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10B42B34"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6AEA253B"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33A3433E"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19577047"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4A7B0399"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6C45DA13"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4ECBEE68" w14:textId="77777777" w:rsidR="00AE00D2" w:rsidRPr="001616E5" w:rsidRDefault="00AE00D2" w:rsidP="00400729">
            <w:pPr>
              <w:pStyle w:val="Prrafodelista"/>
              <w:spacing w:after="0"/>
              <w:ind w:left="142"/>
              <w:rPr>
                <w:rFonts w:ascii="Arial" w:hAnsi="Arial" w:cs="Arial"/>
                <w:i/>
                <w:sz w:val="18"/>
                <w:szCs w:val="18"/>
              </w:rPr>
            </w:pPr>
          </w:p>
          <w:p w14:paraId="0085EE04" w14:textId="77777777" w:rsidR="00AE00D2" w:rsidRPr="00AA28A8" w:rsidRDefault="00AE00D2" w:rsidP="00400729">
            <w:pPr>
              <w:rPr>
                <w:rFonts w:cs="Times New Roman"/>
                <w:b/>
              </w:rPr>
            </w:pPr>
            <w:r w:rsidRPr="00AA28A8">
              <w:rPr>
                <w:rFonts w:cs="Times New Roman"/>
                <w:b/>
              </w:rPr>
              <w:t>MATERIAL DE ANALOGIA</w:t>
            </w:r>
          </w:p>
          <w:p w14:paraId="2D08C7F3" w14:textId="77777777" w:rsidR="00AE00D2" w:rsidRPr="00AA28A8" w:rsidRDefault="00AE00D2" w:rsidP="00400729">
            <w:pPr>
              <w:rPr>
                <w:rFonts w:cs="Times New Roman"/>
              </w:rPr>
            </w:pPr>
          </w:p>
          <w:p w14:paraId="44EB8D78" w14:textId="77777777" w:rsidR="00AE00D2" w:rsidRPr="00AA28A8" w:rsidRDefault="00AE00D2" w:rsidP="00FC7658">
            <w:pPr>
              <w:widowControl/>
              <w:numPr>
                <w:ilvl w:val="0"/>
                <w:numId w:val="1"/>
              </w:numPr>
              <w:suppressAutoHyphens w:val="0"/>
              <w:rPr>
                <w:rFonts w:cs="Times New Roman"/>
              </w:rPr>
            </w:pPr>
            <w:r w:rsidRPr="00AA28A8">
              <w:rPr>
                <w:rFonts w:cs="Times New Roman"/>
              </w:rPr>
              <w:t>Lápiz.</w:t>
            </w:r>
          </w:p>
          <w:p w14:paraId="1B9F11EB" w14:textId="77777777" w:rsidR="00AE00D2" w:rsidRPr="00AA28A8" w:rsidRDefault="00AE00D2" w:rsidP="00FC7658">
            <w:pPr>
              <w:widowControl/>
              <w:numPr>
                <w:ilvl w:val="0"/>
                <w:numId w:val="1"/>
              </w:numPr>
              <w:suppressAutoHyphens w:val="0"/>
              <w:rPr>
                <w:rFonts w:cs="Times New Roman"/>
              </w:rPr>
            </w:pPr>
            <w:r w:rsidRPr="00AA28A8">
              <w:rPr>
                <w:rFonts w:cs="Times New Roman"/>
              </w:rPr>
              <w:t>Colores</w:t>
            </w:r>
          </w:p>
          <w:p w14:paraId="407F33F2" w14:textId="77777777" w:rsidR="00AE00D2" w:rsidRPr="00AA28A8" w:rsidRDefault="00AE00D2" w:rsidP="00FC7658">
            <w:pPr>
              <w:widowControl/>
              <w:numPr>
                <w:ilvl w:val="0"/>
                <w:numId w:val="1"/>
              </w:numPr>
              <w:suppressAutoHyphens w:val="0"/>
              <w:rPr>
                <w:rFonts w:cs="Times New Roman"/>
              </w:rPr>
            </w:pPr>
            <w:r w:rsidRPr="00AA28A8">
              <w:rPr>
                <w:rFonts w:cs="Times New Roman"/>
              </w:rPr>
              <w:t xml:space="preserve">Pegamentos </w:t>
            </w:r>
          </w:p>
          <w:p w14:paraId="6AF8A101" w14:textId="77777777" w:rsidR="00AE00D2" w:rsidRPr="00AA28A8" w:rsidRDefault="00AE00D2" w:rsidP="00FC7658">
            <w:pPr>
              <w:widowControl/>
              <w:numPr>
                <w:ilvl w:val="0"/>
                <w:numId w:val="1"/>
              </w:numPr>
              <w:suppressAutoHyphens w:val="0"/>
              <w:rPr>
                <w:rFonts w:cs="Times New Roman"/>
              </w:rPr>
            </w:pPr>
            <w:r w:rsidRPr="00AA28A8">
              <w:rPr>
                <w:rFonts w:cs="Times New Roman"/>
              </w:rPr>
              <w:t>Papel resma</w:t>
            </w:r>
          </w:p>
          <w:p w14:paraId="5F459840" w14:textId="77777777" w:rsidR="00AE00D2" w:rsidRPr="00AA28A8" w:rsidRDefault="00AE00D2" w:rsidP="00FC7658">
            <w:pPr>
              <w:widowControl/>
              <w:numPr>
                <w:ilvl w:val="0"/>
                <w:numId w:val="1"/>
              </w:numPr>
              <w:suppressAutoHyphens w:val="0"/>
              <w:rPr>
                <w:rFonts w:cs="Times New Roman"/>
              </w:rPr>
            </w:pPr>
            <w:r w:rsidRPr="00AA28A8">
              <w:rPr>
                <w:rFonts w:cs="Times New Roman"/>
              </w:rPr>
              <w:t>Texto de apoyo</w:t>
            </w:r>
          </w:p>
          <w:p w14:paraId="0BEEB6E1" w14:textId="77777777" w:rsidR="00AE00D2" w:rsidRPr="00AA28A8" w:rsidRDefault="00AE00D2" w:rsidP="00400729">
            <w:pPr>
              <w:ind w:left="60"/>
              <w:rPr>
                <w:rFonts w:cs="Times New Roman"/>
              </w:rPr>
            </w:pPr>
          </w:p>
          <w:p w14:paraId="5FEA913B" w14:textId="77777777" w:rsidR="00AE00D2" w:rsidRDefault="00AE00D2" w:rsidP="00400729">
            <w:pPr>
              <w:rPr>
                <w:rFonts w:cs="Times New Roman"/>
                <w:b/>
                <w:sz w:val="22"/>
                <w:szCs w:val="22"/>
              </w:rPr>
            </w:pPr>
            <w:r w:rsidRPr="00AA28A8">
              <w:rPr>
                <w:rFonts w:cs="Times New Roman"/>
                <w:b/>
                <w:sz w:val="22"/>
                <w:szCs w:val="22"/>
              </w:rPr>
              <w:t>MATERIAL DE PRODUCCION</w:t>
            </w:r>
          </w:p>
          <w:p w14:paraId="44D266D1" w14:textId="77777777" w:rsidR="00AE00D2" w:rsidRPr="00AA28A8" w:rsidRDefault="00AE00D2" w:rsidP="00400729">
            <w:pPr>
              <w:rPr>
                <w:rFonts w:cs="Times New Roman"/>
                <w:b/>
                <w:sz w:val="22"/>
                <w:szCs w:val="22"/>
              </w:rPr>
            </w:pPr>
          </w:p>
          <w:p w14:paraId="56BF265B" w14:textId="77777777" w:rsidR="00AE00D2" w:rsidRPr="00AE00D2" w:rsidRDefault="00AE00D2" w:rsidP="00FC7658">
            <w:pPr>
              <w:pStyle w:val="Prrafodelista"/>
              <w:numPr>
                <w:ilvl w:val="0"/>
                <w:numId w:val="4"/>
              </w:numPr>
              <w:rPr>
                <w:rFonts w:ascii="Times New Roman" w:hAnsi="Times New Roman"/>
              </w:rPr>
            </w:pPr>
            <w:r>
              <w:rPr>
                <w:rFonts w:ascii="Times New Roman" w:hAnsi="Times New Roman"/>
              </w:rPr>
              <w:t>Cuaderno de trabajo</w:t>
            </w:r>
          </w:p>
          <w:p w14:paraId="7E2F675E" w14:textId="77777777" w:rsidR="00AE00D2" w:rsidRDefault="00AE00D2" w:rsidP="00400729">
            <w:pPr>
              <w:rPr>
                <w:rFonts w:cs="Times New Roman"/>
                <w:b/>
              </w:rPr>
            </w:pPr>
            <w:r w:rsidRPr="00AA28A8">
              <w:rPr>
                <w:rFonts w:cs="Times New Roman"/>
              </w:rPr>
              <w:t xml:space="preserve"> </w:t>
            </w:r>
            <w:r w:rsidRPr="00AA28A8">
              <w:rPr>
                <w:rFonts w:cs="Times New Roman"/>
                <w:b/>
              </w:rPr>
              <w:t xml:space="preserve">MATERIAL DE LA </w:t>
            </w:r>
          </w:p>
          <w:p w14:paraId="7B9D7A14" w14:textId="77777777" w:rsidR="00AE00D2" w:rsidRPr="00AA28A8" w:rsidRDefault="00AE00D2" w:rsidP="00400729">
            <w:pPr>
              <w:rPr>
                <w:rFonts w:cs="Times New Roman"/>
                <w:b/>
              </w:rPr>
            </w:pPr>
            <w:r>
              <w:rPr>
                <w:rFonts w:cs="Times New Roman"/>
                <w:b/>
              </w:rPr>
              <w:t xml:space="preserve">   </w:t>
            </w:r>
            <w:r w:rsidRPr="00AA28A8">
              <w:rPr>
                <w:rFonts w:cs="Times New Roman"/>
                <w:b/>
              </w:rPr>
              <w:t xml:space="preserve">VIDA </w:t>
            </w:r>
          </w:p>
          <w:p w14:paraId="6361580F" w14:textId="77777777" w:rsidR="00AE00D2" w:rsidRPr="00AA28A8" w:rsidRDefault="00AE00D2" w:rsidP="00400729">
            <w:pPr>
              <w:rPr>
                <w:rFonts w:cs="Times New Roman"/>
                <w:b/>
              </w:rPr>
            </w:pPr>
          </w:p>
          <w:p w14:paraId="287C2EF6" w14:textId="77777777" w:rsidR="00AE00D2" w:rsidRPr="00AA28A8" w:rsidRDefault="00AE00D2" w:rsidP="00FC7658">
            <w:pPr>
              <w:pStyle w:val="Prrafodelista"/>
              <w:numPr>
                <w:ilvl w:val="0"/>
                <w:numId w:val="5"/>
              </w:numPr>
              <w:rPr>
                <w:rFonts w:ascii="Times New Roman" w:hAnsi="Times New Roman"/>
              </w:rPr>
            </w:pPr>
            <w:r w:rsidRPr="00AA28A8">
              <w:rPr>
                <w:rFonts w:ascii="Times New Roman" w:hAnsi="Times New Roman"/>
              </w:rPr>
              <w:t>Texto de apoyo</w:t>
            </w:r>
          </w:p>
          <w:p w14:paraId="3F226258" w14:textId="77777777" w:rsidR="00AE00D2" w:rsidRPr="00AA28A8" w:rsidRDefault="00AE00D2"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25238EAE" w14:textId="77777777" w:rsidR="00AE00D2" w:rsidRPr="006E3A0E" w:rsidRDefault="00AE00D2"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57257" w14:textId="77777777" w:rsidR="00AE00D2" w:rsidRDefault="00AE00D2" w:rsidP="00400729">
            <w:pPr>
              <w:pStyle w:val="Prrafodelista"/>
              <w:spacing w:after="0" w:line="240" w:lineRule="auto"/>
              <w:ind w:left="142"/>
              <w:rPr>
                <w:rFonts w:ascii="Arial" w:hAnsi="Arial" w:cs="Arial"/>
                <w:i/>
                <w:sz w:val="18"/>
                <w:szCs w:val="18"/>
              </w:rPr>
            </w:pPr>
          </w:p>
          <w:p w14:paraId="17A0583D" w14:textId="77777777" w:rsidR="00AE00D2" w:rsidRDefault="00AE00D2" w:rsidP="00400729">
            <w:pPr>
              <w:jc w:val="both"/>
              <w:rPr>
                <w:rFonts w:cs="Times New Roman"/>
              </w:rPr>
            </w:pPr>
          </w:p>
          <w:p w14:paraId="7D65CD76" w14:textId="77777777" w:rsidR="00AE00D2" w:rsidRPr="0052016C" w:rsidRDefault="00AE00D2" w:rsidP="00400729">
            <w:pPr>
              <w:rPr>
                <w:rFonts w:cs="Times New Roman"/>
              </w:rPr>
            </w:pPr>
            <w:r w:rsidRPr="0052016C">
              <w:rPr>
                <w:rFonts w:cs="Times New Roman"/>
              </w:rPr>
              <w:t>SER</w:t>
            </w:r>
          </w:p>
          <w:p w14:paraId="458815A3" w14:textId="77777777" w:rsidR="00AE00D2" w:rsidRPr="0052016C" w:rsidRDefault="00AE00D2" w:rsidP="00400729">
            <w:pPr>
              <w:jc w:val="both"/>
              <w:rPr>
                <w:rFonts w:cs="Times New Roman"/>
              </w:rPr>
            </w:pPr>
            <w:r w:rsidRPr="0052016C">
              <w:rPr>
                <w:rFonts w:cs="Times New Roman"/>
              </w:rPr>
              <w:t xml:space="preserve"> </w:t>
            </w:r>
            <w:r w:rsidR="00E31646">
              <w:rPr>
                <w:rFonts w:cs="Times New Roman"/>
              </w:rPr>
              <w:t>Fortalece el valor de respeto a las culturas.</w:t>
            </w:r>
          </w:p>
          <w:p w14:paraId="10B2EC1A" w14:textId="77777777" w:rsidR="00AE00D2" w:rsidRDefault="00E31646" w:rsidP="00E31646">
            <w:pPr>
              <w:rPr>
                <w:rFonts w:cs="Times New Roman"/>
              </w:rPr>
            </w:pPr>
            <w:r>
              <w:rPr>
                <w:rFonts w:cs="Times New Roman"/>
              </w:rPr>
              <w:t>SABER</w:t>
            </w:r>
          </w:p>
          <w:p w14:paraId="3B186BC6" w14:textId="77777777" w:rsidR="00E31646" w:rsidRPr="003A10F2" w:rsidRDefault="00E31646" w:rsidP="00E31646">
            <w:pPr>
              <w:pStyle w:val="Sinespaciado"/>
              <w:jc w:val="both"/>
            </w:pPr>
            <w:r>
              <w:t>-C</w:t>
            </w:r>
            <w:r>
              <w:rPr>
                <w:rFonts w:cs="Times New Roman"/>
              </w:rPr>
              <w:t>omprende del contenido de la narración.</w:t>
            </w:r>
          </w:p>
          <w:p w14:paraId="32EB6BF7" w14:textId="77777777" w:rsidR="00AE00D2" w:rsidRDefault="00E31646" w:rsidP="00E31646">
            <w:pPr>
              <w:pStyle w:val="Sinespaciado"/>
              <w:jc w:val="both"/>
              <w:rPr>
                <w:rFonts w:cs="Times New Roman"/>
              </w:rPr>
            </w:pPr>
            <w:r>
              <w:rPr>
                <w:rFonts w:cs="Times New Roman"/>
              </w:rPr>
              <w:t>-Conoce las características, semejanzas y diferencias de la literatura Maya e Inca.</w:t>
            </w:r>
          </w:p>
          <w:p w14:paraId="0C999ED4" w14:textId="77777777" w:rsidR="00E31646" w:rsidRPr="00E31646" w:rsidRDefault="00E31646" w:rsidP="00E31646">
            <w:pPr>
              <w:pStyle w:val="Sinespaciado"/>
              <w:jc w:val="both"/>
            </w:pPr>
          </w:p>
          <w:p w14:paraId="7C6ED20D" w14:textId="77777777" w:rsidR="00AE00D2" w:rsidRDefault="00AE00D2" w:rsidP="00E31646">
            <w:pPr>
              <w:jc w:val="both"/>
              <w:rPr>
                <w:rFonts w:cs="Times New Roman"/>
              </w:rPr>
            </w:pPr>
            <w:r>
              <w:rPr>
                <w:rFonts w:cs="Times New Roman"/>
              </w:rPr>
              <w:t xml:space="preserve">HACER </w:t>
            </w:r>
          </w:p>
          <w:p w14:paraId="427D2EEA" w14:textId="77777777" w:rsidR="00E31646" w:rsidRPr="00E31646" w:rsidRDefault="00E31646" w:rsidP="00E31646">
            <w:pPr>
              <w:jc w:val="both"/>
            </w:pPr>
            <w:r>
              <w:t xml:space="preserve">-Elabora </w:t>
            </w:r>
            <w:r w:rsidRPr="00E31646">
              <w:t>gráficos secuenciales utilizando la estructura de la narración.</w:t>
            </w:r>
          </w:p>
          <w:p w14:paraId="577D99F4" w14:textId="77777777" w:rsidR="00AE00D2" w:rsidRDefault="00E31646" w:rsidP="00E31646">
            <w:pPr>
              <w:jc w:val="both"/>
              <w:rPr>
                <w:rFonts w:cs="Times New Roman"/>
              </w:rPr>
            </w:pPr>
            <w:r>
              <w:t>-Elabora trípticos de la literatura Maya e Inca.</w:t>
            </w:r>
          </w:p>
          <w:p w14:paraId="08880268" w14:textId="77777777" w:rsidR="00AE00D2" w:rsidRDefault="00AE00D2" w:rsidP="00400729">
            <w:pPr>
              <w:rPr>
                <w:rFonts w:cs="Times New Roman"/>
              </w:rPr>
            </w:pPr>
            <w:r>
              <w:rPr>
                <w:rFonts w:cs="Times New Roman"/>
              </w:rPr>
              <w:t>DECIDIR</w:t>
            </w:r>
            <w:r w:rsidRPr="0052016C">
              <w:rPr>
                <w:rFonts w:cs="Times New Roman"/>
              </w:rPr>
              <w:t>.</w:t>
            </w:r>
          </w:p>
          <w:p w14:paraId="64D0FE4F" w14:textId="77777777" w:rsidR="00AE00D2" w:rsidRDefault="00E31646" w:rsidP="00E31646">
            <w:pPr>
              <w:jc w:val="both"/>
              <w:rPr>
                <w:rFonts w:cs="Times New Roman"/>
              </w:rPr>
            </w:pPr>
            <w:r>
              <w:rPr>
                <w:rFonts w:cs="Times New Roman"/>
              </w:rPr>
              <w:t>-Comparte sus conocimientos de la literatura Maya e Inca.</w:t>
            </w:r>
          </w:p>
          <w:p w14:paraId="40B9152F" w14:textId="77777777" w:rsidR="00AE00D2" w:rsidRPr="001616E5" w:rsidRDefault="00AE00D2" w:rsidP="00E31646">
            <w:pPr>
              <w:jc w:val="both"/>
              <w:rPr>
                <w:rFonts w:ascii="Arial" w:hAnsi="Arial" w:cs="Arial"/>
                <w:i/>
                <w:sz w:val="18"/>
                <w:szCs w:val="18"/>
              </w:rPr>
            </w:pPr>
            <w:r w:rsidRPr="001616E5">
              <w:rPr>
                <w:rFonts w:ascii="Arial" w:hAnsi="Arial" w:cs="Arial"/>
                <w:i/>
                <w:sz w:val="18"/>
                <w:szCs w:val="18"/>
              </w:rPr>
              <w:t xml:space="preserve"> </w:t>
            </w:r>
          </w:p>
        </w:tc>
      </w:tr>
      <w:tr w:rsidR="00AE00D2" w:rsidRPr="001616E5" w14:paraId="7FBF3147"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72E83" w14:textId="77777777" w:rsidR="00AE00D2" w:rsidRDefault="00AE00D2" w:rsidP="00400729">
            <w:pPr>
              <w:rPr>
                <w:rFonts w:ascii="Arial" w:hAnsi="Arial" w:cs="Arial"/>
                <w:b/>
                <w:sz w:val="18"/>
                <w:szCs w:val="18"/>
              </w:rPr>
            </w:pPr>
            <w:r w:rsidRPr="001616E5">
              <w:rPr>
                <w:rFonts w:ascii="Arial" w:hAnsi="Arial" w:cs="Arial"/>
                <w:b/>
                <w:sz w:val="18"/>
                <w:szCs w:val="18"/>
              </w:rPr>
              <w:t>PRODUCTO:</w:t>
            </w:r>
          </w:p>
          <w:p w14:paraId="0B0FFF3B" w14:textId="77777777" w:rsidR="00AE00D2" w:rsidRPr="003A10F2" w:rsidRDefault="003A10F2" w:rsidP="003A10F2">
            <w:pPr>
              <w:jc w:val="both"/>
            </w:pPr>
            <w:r>
              <w:t>Trípticos de la literatura Maya e Inca.</w:t>
            </w:r>
          </w:p>
        </w:tc>
      </w:tr>
      <w:tr w:rsidR="00AE00D2" w:rsidRPr="001616E5" w14:paraId="1A0FE11D"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26F7F" w14:textId="77777777" w:rsidR="00AE00D2" w:rsidRDefault="00AE00D2" w:rsidP="00400729">
            <w:pPr>
              <w:pStyle w:val="Sinespaciado"/>
              <w:rPr>
                <w:rFonts w:ascii="Arial" w:hAnsi="Arial" w:cs="Arial"/>
                <w:i/>
                <w:sz w:val="18"/>
                <w:szCs w:val="18"/>
              </w:rPr>
            </w:pPr>
          </w:p>
          <w:p w14:paraId="780C3AF8" w14:textId="77777777" w:rsidR="00AE00D2" w:rsidRDefault="00AE00D2"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083F2226" w14:textId="77777777" w:rsidR="00AE00D2" w:rsidRPr="000762CE" w:rsidRDefault="00AE00D2" w:rsidP="00400729">
            <w:pPr>
              <w:pStyle w:val="Sinespaciado"/>
              <w:rPr>
                <w:rFonts w:ascii="Arial" w:hAnsi="Arial" w:cs="Arial"/>
                <w:i/>
                <w:sz w:val="18"/>
                <w:szCs w:val="18"/>
              </w:rPr>
            </w:pPr>
          </w:p>
          <w:p w14:paraId="790DCE90"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21BA6473" w14:textId="5F720668"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06AC4641" w14:textId="77777777" w:rsidR="00AE00D2"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6E3BE388" w14:textId="77777777" w:rsidR="00AE00D2" w:rsidRPr="001616E5" w:rsidRDefault="00AE00D2" w:rsidP="00AE00D2">
      <w:pPr>
        <w:rPr>
          <w:rFonts w:ascii="Arial" w:hAnsi="Arial" w:cs="Arial"/>
          <w:b/>
          <w:i/>
          <w:sz w:val="18"/>
          <w:szCs w:val="18"/>
        </w:rPr>
      </w:pPr>
    </w:p>
    <w:p w14:paraId="0A94DBFC" w14:textId="77777777" w:rsidR="00AE00D2" w:rsidRPr="001616E5" w:rsidRDefault="00AE00D2" w:rsidP="003B213B">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0BC80487" w14:textId="77777777" w:rsidR="00AE00D2" w:rsidRPr="001616E5" w:rsidRDefault="005C5D6D" w:rsidP="00AE00D2">
      <w:pPr>
        <w:tabs>
          <w:tab w:val="left" w:pos="1769"/>
        </w:tabs>
        <w:contextualSpacing/>
        <w:jc w:val="right"/>
        <w:rPr>
          <w:rFonts w:ascii="Arial" w:hAnsi="Arial" w:cs="Arial"/>
          <w:b/>
          <w:i/>
          <w:sz w:val="18"/>
          <w:szCs w:val="18"/>
        </w:rPr>
      </w:pPr>
      <w:r>
        <w:rPr>
          <w:rFonts w:ascii="Arial" w:hAnsi="Arial" w:cs="Arial"/>
          <w:b/>
          <w:i/>
          <w:sz w:val="18"/>
          <w:szCs w:val="18"/>
        </w:rPr>
        <w:tab/>
        <w:t xml:space="preserve">  </w:t>
      </w:r>
      <w:proofErr w:type="spellStart"/>
      <w:r>
        <w:rPr>
          <w:rFonts w:ascii="Arial" w:hAnsi="Arial" w:cs="Arial"/>
          <w:b/>
          <w:i/>
          <w:sz w:val="18"/>
          <w:szCs w:val="18"/>
        </w:rPr>
        <w:t>N°</w:t>
      </w:r>
      <w:proofErr w:type="spellEnd"/>
      <w:r>
        <w:rPr>
          <w:rFonts w:ascii="Arial" w:hAnsi="Arial" w:cs="Arial"/>
          <w:b/>
          <w:i/>
          <w:sz w:val="18"/>
          <w:szCs w:val="18"/>
        </w:rPr>
        <w:t xml:space="preserve"> 14</w:t>
      </w:r>
      <w:r w:rsidR="00AE00D2"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AE00D2" w:rsidRPr="001616E5" w14:paraId="1BD1025F"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26871" w14:textId="77777777" w:rsidR="00AE00D2" w:rsidRPr="0065708E" w:rsidRDefault="00AE00D2" w:rsidP="00400729">
            <w:pPr>
              <w:rPr>
                <w:rFonts w:ascii="Arial" w:hAnsi="Arial" w:cs="Arial"/>
                <w:b/>
                <w:i/>
                <w:sz w:val="18"/>
                <w:szCs w:val="18"/>
              </w:rPr>
            </w:pPr>
            <w:r w:rsidRPr="0065708E">
              <w:rPr>
                <w:rFonts w:ascii="Arial" w:hAnsi="Arial" w:cs="Arial"/>
                <w:b/>
                <w:i/>
                <w:sz w:val="18"/>
                <w:szCs w:val="18"/>
              </w:rPr>
              <w:t>DATOS INFORMATIVOS:</w:t>
            </w:r>
          </w:p>
          <w:p w14:paraId="414D6FC6"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52C5C5A9"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083CD038" w14:textId="77777777" w:rsidR="00AE00D2" w:rsidRPr="0065708E" w:rsidRDefault="00AE00D2"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200CB66F" w14:textId="77777777" w:rsidR="00AE00D2" w:rsidRPr="0065708E" w:rsidRDefault="00AE00D2"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22BF7BBF" w14:textId="77777777" w:rsidR="00AE00D2" w:rsidRPr="00272D58" w:rsidRDefault="00AE00D2"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B0370" w14:textId="77777777" w:rsidR="00AE00D2" w:rsidRDefault="00AE00D2" w:rsidP="00400729">
            <w:pPr>
              <w:tabs>
                <w:tab w:val="left" w:pos="1134"/>
                <w:tab w:val="left" w:pos="5245"/>
                <w:tab w:val="left" w:pos="6804"/>
              </w:tabs>
              <w:contextualSpacing/>
              <w:rPr>
                <w:rFonts w:ascii="Arial" w:hAnsi="Arial" w:cs="Arial"/>
                <w:i/>
                <w:sz w:val="18"/>
                <w:szCs w:val="18"/>
              </w:rPr>
            </w:pPr>
          </w:p>
          <w:p w14:paraId="06BFAA3F" w14:textId="77777777" w:rsidR="00AE00D2" w:rsidRPr="0065708E" w:rsidRDefault="00AE00D2"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01F2DC1A" w14:textId="77777777" w:rsidR="00AE00D2" w:rsidRPr="0065708E" w:rsidRDefault="00AE00D2"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5CF2812C" w14:textId="77777777" w:rsidR="00AE00D2" w:rsidRPr="0065708E" w:rsidRDefault="00AE00D2"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5E5269E0" w14:textId="77777777" w:rsidR="00AE00D2" w:rsidRPr="0065708E" w:rsidRDefault="00AE00D2"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1AB48EA5" w14:textId="77777777" w:rsidR="00AE00D2" w:rsidRPr="0065708E" w:rsidRDefault="00AE00D2"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AE00D2" w:rsidRPr="001616E5" w14:paraId="0577CB89"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4B35B"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1871706B" w14:textId="77777777" w:rsidR="00AE00D2" w:rsidRPr="001616E5" w:rsidRDefault="00AE00D2"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281DA" w14:textId="77777777" w:rsidR="00AE00D2" w:rsidRDefault="00AE00D2" w:rsidP="00400729">
            <w:pPr>
              <w:rPr>
                <w:rFonts w:ascii="Arial" w:hAnsi="Arial" w:cs="Arial"/>
                <w:b/>
                <w:i/>
                <w:sz w:val="18"/>
                <w:szCs w:val="18"/>
              </w:rPr>
            </w:pPr>
          </w:p>
          <w:p w14:paraId="3C6C5EE3" w14:textId="77777777" w:rsidR="00AE00D2" w:rsidRPr="001616E5" w:rsidRDefault="00AE00D2"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24810A60" w14:textId="77777777" w:rsidR="00AE00D2" w:rsidRPr="001616E5" w:rsidRDefault="00AE00D2" w:rsidP="00400729">
            <w:pPr>
              <w:rPr>
                <w:rFonts w:ascii="Arial" w:hAnsi="Arial" w:cs="Arial"/>
                <w:sz w:val="18"/>
                <w:szCs w:val="18"/>
              </w:rPr>
            </w:pPr>
          </w:p>
        </w:tc>
      </w:tr>
      <w:tr w:rsidR="00AE00D2" w:rsidRPr="001616E5" w14:paraId="70085943"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80542"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BJETIVO HOLÍSTICO:</w:t>
            </w:r>
          </w:p>
          <w:p w14:paraId="177EA18D" w14:textId="77777777" w:rsidR="00AE00D2" w:rsidRPr="001616E5" w:rsidRDefault="001400FC" w:rsidP="001400FC">
            <w:pPr>
              <w:contextualSpacing/>
              <w:jc w:val="both"/>
              <w:rPr>
                <w:rFonts w:ascii="Arial" w:hAnsi="Arial" w:cs="Arial"/>
                <w:i/>
                <w:sz w:val="18"/>
                <w:szCs w:val="18"/>
              </w:rPr>
            </w:pPr>
            <w:r w:rsidRPr="00AB4521">
              <w:rPr>
                <w:rFonts w:cs="Times New Roman"/>
                <w:lang w:val="es-ES"/>
              </w:rPr>
              <w:t>Aprec</w:t>
            </w:r>
            <w:r>
              <w:rPr>
                <w:rFonts w:cs="Times New Roman"/>
                <w:lang w:val="es-ES"/>
              </w:rPr>
              <w:t xml:space="preserve">iamos los textos narrativos de las culturas, </w:t>
            </w:r>
            <w:r w:rsidRPr="00AB4521">
              <w:rPr>
                <w:rFonts w:cs="Times New Roman"/>
                <w:lang w:val="es-ES"/>
              </w:rPr>
              <w:t>a través</w:t>
            </w:r>
            <w:r>
              <w:rPr>
                <w:rFonts w:cs="Times New Roman"/>
                <w:lang w:val="es-ES"/>
              </w:rPr>
              <w:t xml:space="preserve"> del estudio de Leyendas y Mitos, recopilando información oral y escrita en fichas de trabajo,</w:t>
            </w:r>
            <w:r w:rsidRPr="00AB4521">
              <w:rPr>
                <w:rFonts w:cs="Times New Roman"/>
                <w:lang w:val="es-ES"/>
              </w:rPr>
              <w:t xml:space="preserve"> para contribuir </w:t>
            </w:r>
            <w:r>
              <w:rPr>
                <w:rFonts w:cs="Times New Roman"/>
                <w:lang w:val="es-ES"/>
              </w:rPr>
              <w:t>en la difusión de las expresiones culturales de Bolivia.</w:t>
            </w:r>
          </w:p>
        </w:tc>
      </w:tr>
      <w:tr w:rsidR="00AE00D2" w:rsidRPr="001616E5" w14:paraId="539968FE" w14:textId="77777777" w:rsidTr="00400729">
        <w:trPr>
          <w:trHeight w:val="1231"/>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64A4"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6602A072" w14:textId="77777777" w:rsidR="0053310A" w:rsidRDefault="0053310A"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Leyendas.</w:t>
            </w:r>
          </w:p>
          <w:p w14:paraId="0DD23073" w14:textId="77777777" w:rsidR="00AE00D2" w:rsidRPr="0053310A" w:rsidRDefault="0053310A"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Mitos.</w:t>
            </w:r>
          </w:p>
        </w:tc>
      </w:tr>
      <w:tr w:rsidR="00AE00D2" w:rsidRPr="001616E5" w14:paraId="315FDCBE"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DC179" w14:textId="77777777" w:rsidR="00AE00D2" w:rsidRPr="000762CE" w:rsidRDefault="00AE00D2"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0AD419B3" w14:textId="77777777" w:rsidR="00AE00D2" w:rsidRPr="001616E5" w:rsidRDefault="00AE00D2"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A9A3C" w14:textId="77777777" w:rsidR="00AE00D2" w:rsidRDefault="00AE00D2" w:rsidP="00400729">
            <w:pPr>
              <w:ind w:right="-48"/>
              <w:jc w:val="center"/>
              <w:rPr>
                <w:rFonts w:ascii="Arial" w:hAnsi="Arial" w:cs="Arial"/>
                <w:b/>
                <w:i/>
                <w:sz w:val="18"/>
                <w:szCs w:val="18"/>
              </w:rPr>
            </w:pPr>
          </w:p>
          <w:p w14:paraId="142B97BD" w14:textId="77777777" w:rsidR="00AE00D2" w:rsidRPr="001616E5" w:rsidRDefault="00AE00D2"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8DA04" w14:textId="77777777" w:rsidR="00AE00D2" w:rsidRDefault="00AE00D2" w:rsidP="00400729">
            <w:pPr>
              <w:jc w:val="center"/>
              <w:rPr>
                <w:rFonts w:ascii="Arial" w:hAnsi="Arial" w:cs="Arial"/>
                <w:b/>
                <w:i/>
                <w:sz w:val="18"/>
                <w:szCs w:val="18"/>
              </w:rPr>
            </w:pPr>
          </w:p>
          <w:p w14:paraId="3C80B9AC" w14:textId="77777777" w:rsidR="00AE00D2" w:rsidRPr="001616E5" w:rsidRDefault="00AE00D2" w:rsidP="00400729">
            <w:pPr>
              <w:jc w:val="center"/>
              <w:rPr>
                <w:rFonts w:ascii="Arial" w:hAnsi="Arial" w:cs="Arial"/>
                <w:b/>
                <w:i/>
                <w:sz w:val="18"/>
                <w:szCs w:val="18"/>
              </w:rPr>
            </w:pPr>
            <w:r w:rsidRPr="001616E5">
              <w:rPr>
                <w:rFonts w:ascii="Arial" w:hAnsi="Arial" w:cs="Arial"/>
                <w:b/>
                <w:i/>
                <w:sz w:val="18"/>
                <w:szCs w:val="18"/>
              </w:rPr>
              <w:t>CRITERIOS DE EVALUACIÓN</w:t>
            </w:r>
          </w:p>
        </w:tc>
      </w:tr>
      <w:tr w:rsidR="00AE00D2" w:rsidRPr="001616E5" w14:paraId="256493E0"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43605" w14:textId="77777777" w:rsidR="00AE00D2" w:rsidRPr="001616E5" w:rsidRDefault="00AE00D2" w:rsidP="00400729">
            <w:pPr>
              <w:pStyle w:val="Sinespaciado"/>
              <w:rPr>
                <w:rFonts w:ascii="Arial" w:hAnsi="Arial" w:cs="Arial"/>
                <w:b/>
                <w:sz w:val="18"/>
                <w:szCs w:val="18"/>
              </w:rPr>
            </w:pPr>
          </w:p>
          <w:p w14:paraId="47B94538" w14:textId="77777777" w:rsidR="00AE00D2" w:rsidRDefault="00AE00D2" w:rsidP="00400729">
            <w:pPr>
              <w:rPr>
                <w:rFonts w:cs="Times New Roman"/>
              </w:rPr>
            </w:pPr>
            <w:r w:rsidRPr="0052016C">
              <w:rPr>
                <w:rFonts w:cs="Times New Roman"/>
              </w:rPr>
              <w:t>PRACTICA</w:t>
            </w:r>
          </w:p>
          <w:p w14:paraId="29A1424C" w14:textId="77777777" w:rsidR="00AE00D2" w:rsidRDefault="00AE00D2" w:rsidP="00400729">
            <w:pPr>
              <w:rPr>
                <w:rFonts w:cs="Times New Roman"/>
              </w:rPr>
            </w:pPr>
          </w:p>
          <w:p w14:paraId="2A7925FE" w14:textId="77777777" w:rsidR="004852A9" w:rsidRDefault="004852A9" w:rsidP="00FC7658">
            <w:pPr>
              <w:widowControl/>
              <w:numPr>
                <w:ilvl w:val="0"/>
                <w:numId w:val="2"/>
              </w:numPr>
              <w:suppressAutoHyphens w:val="0"/>
              <w:jc w:val="both"/>
              <w:rPr>
                <w:rFonts w:cs="Times New Roman"/>
              </w:rPr>
            </w:pPr>
            <w:r>
              <w:rPr>
                <w:rFonts w:cs="Times New Roman"/>
              </w:rPr>
              <w:t>L</w:t>
            </w:r>
            <w:r w:rsidRPr="004852A9">
              <w:rPr>
                <w:rFonts w:cs="Times New Roman"/>
              </w:rPr>
              <w:t>ectura en voz silenciosa y en voz alta</w:t>
            </w:r>
            <w:r>
              <w:rPr>
                <w:rFonts w:cs="Times New Roman"/>
              </w:rPr>
              <w:t xml:space="preserve"> </w:t>
            </w:r>
            <w:proofErr w:type="gramStart"/>
            <w:r>
              <w:rPr>
                <w:rFonts w:cs="Times New Roman"/>
              </w:rPr>
              <w:t>de  “</w:t>
            </w:r>
            <w:proofErr w:type="gramEnd"/>
            <w:r>
              <w:rPr>
                <w:rFonts w:cs="Times New Roman"/>
              </w:rPr>
              <w:t>La leyenda del Guajojó” y del mito ayoreo “El niño lluvia”</w:t>
            </w:r>
          </w:p>
          <w:p w14:paraId="04B34696" w14:textId="77777777" w:rsidR="004852A9" w:rsidRPr="004852A9" w:rsidRDefault="004852A9" w:rsidP="00FC7658">
            <w:pPr>
              <w:widowControl/>
              <w:numPr>
                <w:ilvl w:val="0"/>
                <w:numId w:val="2"/>
              </w:numPr>
              <w:suppressAutoHyphens w:val="0"/>
              <w:jc w:val="both"/>
              <w:rPr>
                <w:rFonts w:cs="Times New Roman"/>
              </w:rPr>
            </w:pPr>
            <w:r>
              <w:rPr>
                <w:rFonts w:cs="Times New Roman"/>
              </w:rPr>
              <w:t>Aplicación de técnicas sencillas de dramatización por grupo</w:t>
            </w:r>
            <w:r w:rsidRPr="004852A9">
              <w:rPr>
                <w:rFonts w:cs="Times New Roman"/>
              </w:rPr>
              <w:t>.</w:t>
            </w:r>
          </w:p>
          <w:p w14:paraId="6CA79CA4" w14:textId="77777777" w:rsidR="004852A9" w:rsidRDefault="004852A9" w:rsidP="00FC7658">
            <w:pPr>
              <w:widowControl/>
              <w:numPr>
                <w:ilvl w:val="0"/>
                <w:numId w:val="2"/>
              </w:numPr>
              <w:suppressAutoHyphens w:val="0"/>
              <w:jc w:val="both"/>
              <w:rPr>
                <w:rFonts w:cs="Times New Roman"/>
              </w:rPr>
            </w:pPr>
            <w:r w:rsidRPr="004852A9">
              <w:rPr>
                <w:rFonts w:cs="Times New Roman"/>
              </w:rPr>
              <w:t>Recapitulación oral de la narración.</w:t>
            </w:r>
          </w:p>
          <w:p w14:paraId="75312999" w14:textId="77777777" w:rsidR="004852A9" w:rsidRDefault="004852A9" w:rsidP="00FC7658">
            <w:pPr>
              <w:widowControl/>
              <w:numPr>
                <w:ilvl w:val="0"/>
                <w:numId w:val="2"/>
              </w:numPr>
              <w:suppressAutoHyphens w:val="0"/>
              <w:jc w:val="both"/>
              <w:rPr>
                <w:rFonts w:cs="Times New Roman"/>
              </w:rPr>
            </w:pPr>
            <w:r>
              <w:rPr>
                <w:rFonts w:cs="Times New Roman"/>
              </w:rPr>
              <w:t>Comparación de diversos textos referidos s leyendas y mitos.</w:t>
            </w:r>
          </w:p>
          <w:p w14:paraId="7A15D3AE" w14:textId="77777777" w:rsidR="004852A9" w:rsidRPr="004852A9" w:rsidRDefault="004852A9" w:rsidP="00FC7658">
            <w:pPr>
              <w:widowControl/>
              <w:numPr>
                <w:ilvl w:val="0"/>
                <w:numId w:val="2"/>
              </w:numPr>
              <w:suppressAutoHyphens w:val="0"/>
              <w:jc w:val="both"/>
              <w:rPr>
                <w:rFonts w:cs="Times New Roman"/>
              </w:rPr>
            </w:pPr>
            <w:r>
              <w:rPr>
                <w:rFonts w:cs="Times New Roman"/>
              </w:rPr>
              <w:t>Reconocimiento de la estructura interna de la leyenda y del mito.</w:t>
            </w:r>
          </w:p>
          <w:p w14:paraId="3266B937" w14:textId="77777777" w:rsidR="004852A9" w:rsidRPr="004852A9" w:rsidRDefault="004852A9" w:rsidP="004852A9">
            <w:pPr>
              <w:rPr>
                <w:rFonts w:cs="Times New Roman"/>
              </w:rPr>
            </w:pPr>
            <w:r w:rsidRPr="004852A9">
              <w:rPr>
                <w:rFonts w:cs="Times New Roman"/>
              </w:rPr>
              <w:t>TEORIA</w:t>
            </w:r>
          </w:p>
          <w:p w14:paraId="29DC4853" w14:textId="77777777" w:rsidR="004852A9" w:rsidRPr="004852A9" w:rsidRDefault="004852A9" w:rsidP="004852A9">
            <w:pPr>
              <w:widowControl/>
              <w:suppressAutoHyphens w:val="0"/>
              <w:ind w:left="644"/>
              <w:jc w:val="both"/>
              <w:rPr>
                <w:rFonts w:cs="Times New Roman"/>
              </w:rPr>
            </w:pPr>
          </w:p>
          <w:p w14:paraId="02CF6DB9" w14:textId="77777777" w:rsidR="004852A9" w:rsidRDefault="004852A9" w:rsidP="00FC7658">
            <w:pPr>
              <w:widowControl/>
              <w:numPr>
                <w:ilvl w:val="0"/>
                <w:numId w:val="2"/>
              </w:numPr>
              <w:suppressAutoHyphens w:val="0"/>
              <w:jc w:val="both"/>
              <w:rPr>
                <w:rFonts w:cs="Times New Roman"/>
              </w:rPr>
            </w:pPr>
            <w:proofErr w:type="gramStart"/>
            <w:r>
              <w:rPr>
                <w:rFonts w:cs="Times New Roman"/>
              </w:rPr>
              <w:t xml:space="preserve">Comprensión </w:t>
            </w:r>
            <w:r w:rsidR="001400FC">
              <w:rPr>
                <w:rFonts w:cs="Times New Roman"/>
              </w:rPr>
              <w:t xml:space="preserve"> </w:t>
            </w:r>
            <w:r>
              <w:rPr>
                <w:rFonts w:cs="Times New Roman"/>
              </w:rPr>
              <w:t>reflexiva</w:t>
            </w:r>
            <w:proofErr w:type="gramEnd"/>
            <w:r>
              <w:rPr>
                <w:rFonts w:cs="Times New Roman"/>
              </w:rPr>
              <w:t xml:space="preserve"> de los contenidos de la leyenda y del mito.</w:t>
            </w:r>
          </w:p>
          <w:p w14:paraId="6AB11651" w14:textId="77777777" w:rsidR="004852A9" w:rsidRDefault="004852A9" w:rsidP="00FC7658">
            <w:pPr>
              <w:widowControl/>
              <w:numPr>
                <w:ilvl w:val="0"/>
                <w:numId w:val="2"/>
              </w:numPr>
              <w:suppressAutoHyphens w:val="0"/>
              <w:jc w:val="both"/>
              <w:rPr>
                <w:rFonts w:cs="Times New Roman"/>
              </w:rPr>
            </w:pPr>
            <w:r>
              <w:rPr>
                <w:rFonts w:cs="Times New Roman"/>
              </w:rPr>
              <w:t>Conoce las diferencias entre la leyenda y el mito.</w:t>
            </w:r>
          </w:p>
          <w:p w14:paraId="26B1FF8A" w14:textId="77777777" w:rsidR="004852A9" w:rsidRPr="004852A9" w:rsidRDefault="004852A9" w:rsidP="004852A9">
            <w:pPr>
              <w:widowControl/>
              <w:suppressAutoHyphens w:val="0"/>
              <w:ind w:left="644"/>
              <w:jc w:val="both"/>
              <w:rPr>
                <w:rFonts w:cs="Times New Roman"/>
              </w:rPr>
            </w:pPr>
          </w:p>
          <w:p w14:paraId="15A52102" w14:textId="77777777" w:rsidR="004852A9" w:rsidRPr="004852A9" w:rsidRDefault="004852A9" w:rsidP="004852A9">
            <w:pPr>
              <w:jc w:val="both"/>
              <w:rPr>
                <w:rFonts w:cs="Times New Roman"/>
              </w:rPr>
            </w:pPr>
            <w:r w:rsidRPr="004852A9">
              <w:rPr>
                <w:rFonts w:cs="Times New Roman"/>
              </w:rPr>
              <w:t>VALORACION</w:t>
            </w:r>
          </w:p>
          <w:p w14:paraId="7AF01553" w14:textId="77777777" w:rsidR="004852A9" w:rsidRDefault="001400FC" w:rsidP="00FC7658">
            <w:pPr>
              <w:widowControl/>
              <w:numPr>
                <w:ilvl w:val="0"/>
                <w:numId w:val="2"/>
              </w:numPr>
              <w:suppressAutoHyphens w:val="0"/>
              <w:jc w:val="both"/>
              <w:rPr>
                <w:rFonts w:cs="Times New Roman"/>
              </w:rPr>
            </w:pPr>
            <w:r>
              <w:rPr>
                <w:rFonts w:cs="Times New Roman"/>
              </w:rPr>
              <w:t>Valoración de la leyenda y mito como fuente de conocimiento y memoria cultural.</w:t>
            </w:r>
          </w:p>
          <w:p w14:paraId="676F1BEB" w14:textId="77777777" w:rsidR="001400FC" w:rsidRDefault="001400FC" w:rsidP="00FC7658">
            <w:pPr>
              <w:widowControl/>
              <w:numPr>
                <w:ilvl w:val="0"/>
                <w:numId w:val="2"/>
              </w:numPr>
              <w:suppressAutoHyphens w:val="0"/>
              <w:jc w:val="both"/>
              <w:rPr>
                <w:rFonts w:cs="Times New Roman"/>
              </w:rPr>
            </w:pPr>
            <w:r>
              <w:rPr>
                <w:rFonts w:cs="Times New Roman"/>
              </w:rPr>
              <w:t>Respeto a la variedad cultural de Bolivia.</w:t>
            </w:r>
          </w:p>
          <w:p w14:paraId="2C8EEF7F" w14:textId="77777777" w:rsidR="001400FC" w:rsidRPr="004852A9" w:rsidRDefault="001400FC" w:rsidP="001400FC">
            <w:pPr>
              <w:widowControl/>
              <w:suppressAutoHyphens w:val="0"/>
              <w:ind w:left="644"/>
              <w:jc w:val="both"/>
              <w:rPr>
                <w:rFonts w:cs="Times New Roman"/>
              </w:rPr>
            </w:pPr>
          </w:p>
          <w:p w14:paraId="0286AEE9" w14:textId="77777777" w:rsidR="004852A9" w:rsidRDefault="004852A9" w:rsidP="004852A9">
            <w:pPr>
              <w:jc w:val="both"/>
              <w:rPr>
                <w:rFonts w:cs="Times New Roman"/>
              </w:rPr>
            </w:pPr>
            <w:r w:rsidRPr="004852A9">
              <w:rPr>
                <w:rFonts w:cs="Times New Roman"/>
              </w:rPr>
              <w:t>PRODUCCION</w:t>
            </w:r>
          </w:p>
          <w:p w14:paraId="03F0D6F9" w14:textId="77777777" w:rsidR="001400FC" w:rsidRPr="001400FC" w:rsidRDefault="001400FC" w:rsidP="004852A9">
            <w:pPr>
              <w:jc w:val="both"/>
              <w:rPr>
                <w:rFonts w:cs="Times New Roman"/>
              </w:rPr>
            </w:pPr>
          </w:p>
          <w:p w14:paraId="4973B605" w14:textId="77777777" w:rsidR="00AE00D2" w:rsidRPr="00BF283D" w:rsidRDefault="001400FC" w:rsidP="00FC7658">
            <w:pPr>
              <w:pStyle w:val="Prrafodelista"/>
              <w:numPr>
                <w:ilvl w:val="0"/>
                <w:numId w:val="12"/>
              </w:numPr>
              <w:jc w:val="both"/>
              <w:rPr>
                <w:rFonts w:ascii="Arial" w:hAnsi="Arial" w:cs="Arial"/>
                <w:i/>
                <w:sz w:val="18"/>
                <w:szCs w:val="18"/>
              </w:rPr>
            </w:pPr>
            <w:r w:rsidRPr="001400FC">
              <w:rPr>
                <w:rFonts w:ascii="Times New Roman" w:hAnsi="Times New Roman"/>
                <w:sz w:val="24"/>
                <w:szCs w:val="24"/>
              </w:rPr>
              <w:t xml:space="preserve">Recopilación </w:t>
            </w:r>
            <w:r>
              <w:rPr>
                <w:rFonts w:ascii="Times New Roman" w:hAnsi="Times New Roman"/>
                <w:sz w:val="24"/>
                <w:szCs w:val="24"/>
              </w:rPr>
              <w:t xml:space="preserve">escrita </w:t>
            </w:r>
            <w:r w:rsidRPr="001400FC">
              <w:rPr>
                <w:rFonts w:ascii="Times New Roman" w:hAnsi="Times New Roman"/>
                <w:sz w:val="24"/>
                <w:szCs w:val="24"/>
              </w:rPr>
              <w:t>de leyendas y mitos de la región.</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ACB0D" w14:textId="77777777" w:rsidR="00AE00D2" w:rsidRDefault="00AE00D2" w:rsidP="00400729">
            <w:pPr>
              <w:contextualSpacing/>
              <w:rPr>
                <w:rFonts w:ascii="Arial" w:hAnsi="Arial" w:cs="Arial"/>
                <w:b/>
                <w:i/>
                <w:sz w:val="18"/>
                <w:szCs w:val="18"/>
              </w:rPr>
            </w:pPr>
          </w:p>
          <w:p w14:paraId="59EC9C32" w14:textId="77777777" w:rsidR="00AE00D2" w:rsidRDefault="00AE00D2" w:rsidP="00400729">
            <w:pPr>
              <w:contextualSpacing/>
              <w:rPr>
                <w:rFonts w:ascii="Arial" w:hAnsi="Arial" w:cs="Arial"/>
                <w:b/>
                <w:i/>
                <w:sz w:val="18"/>
                <w:szCs w:val="18"/>
              </w:rPr>
            </w:pPr>
          </w:p>
          <w:p w14:paraId="65310859" w14:textId="77777777" w:rsidR="00AE00D2" w:rsidRPr="001616E5" w:rsidRDefault="00AE00D2" w:rsidP="00400729">
            <w:pPr>
              <w:contextualSpacing/>
              <w:rPr>
                <w:rFonts w:ascii="Arial" w:hAnsi="Arial" w:cs="Arial"/>
                <w:b/>
                <w:i/>
                <w:sz w:val="18"/>
                <w:szCs w:val="18"/>
              </w:rPr>
            </w:pPr>
            <w:r w:rsidRPr="001616E5">
              <w:rPr>
                <w:rFonts w:ascii="Arial" w:hAnsi="Arial" w:cs="Arial"/>
                <w:b/>
                <w:i/>
                <w:sz w:val="18"/>
                <w:szCs w:val="18"/>
              </w:rPr>
              <w:t>RECURSOS Y MEDIOS</w:t>
            </w:r>
          </w:p>
          <w:p w14:paraId="251A2489" w14:textId="77777777" w:rsidR="00AE00D2" w:rsidRPr="001616E5" w:rsidRDefault="00AE00D2" w:rsidP="00400729">
            <w:pPr>
              <w:contextualSpacing/>
              <w:rPr>
                <w:rFonts w:ascii="Arial" w:hAnsi="Arial" w:cs="Arial"/>
                <w:b/>
                <w:i/>
                <w:sz w:val="18"/>
                <w:szCs w:val="18"/>
              </w:rPr>
            </w:pPr>
            <w:r w:rsidRPr="001616E5">
              <w:rPr>
                <w:rFonts w:ascii="Arial" w:hAnsi="Arial" w:cs="Arial"/>
                <w:b/>
                <w:i/>
                <w:sz w:val="18"/>
                <w:szCs w:val="18"/>
              </w:rPr>
              <w:t>Materiales- Escritorio</w:t>
            </w:r>
          </w:p>
          <w:p w14:paraId="76F86C50" w14:textId="77777777" w:rsidR="00AE00D2" w:rsidRPr="001616E5" w:rsidRDefault="00AE00D2"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33604362"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0F05C612"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6B8C4E3E"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00A29916"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78D79E81"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02E8BFF1" w14:textId="77777777" w:rsidR="00AE00D2" w:rsidRPr="001616E5" w:rsidRDefault="00AE00D2"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6182FFB" w14:textId="77777777" w:rsidR="00AE00D2" w:rsidRPr="001616E5" w:rsidRDefault="00AE00D2" w:rsidP="00400729">
            <w:pPr>
              <w:pStyle w:val="Prrafodelista"/>
              <w:spacing w:after="0"/>
              <w:ind w:left="142"/>
              <w:rPr>
                <w:rFonts w:ascii="Arial" w:hAnsi="Arial" w:cs="Arial"/>
                <w:i/>
                <w:sz w:val="18"/>
                <w:szCs w:val="18"/>
              </w:rPr>
            </w:pPr>
          </w:p>
          <w:p w14:paraId="58F58933" w14:textId="77777777" w:rsidR="00AE00D2" w:rsidRPr="00AA28A8" w:rsidRDefault="00AE00D2" w:rsidP="00400729">
            <w:pPr>
              <w:rPr>
                <w:rFonts w:cs="Times New Roman"/>
                <w:b/>
              </w:rPr>
            </w:pPr>
            <w:r w:rsidRPr="00AA28A8">
              <w:rPr>
                <w:rFonts w:cs="Times New Roman"/>
                <w:b/>
              </w:rPr>
              <w:t>MATERIAL DE ANALOGIA</w:t>
            </w:r>
          </w:p>
          <w:p w14:paraId="5E9D5247" w14:textId="77777777" w:rsidR="00AE00D2" w:rsidRPr="00AA28A8" w:rsidRDefault="00AE00D2" w:rsidP="00400729">
            <w:pPr>
              <w:rPr>
                <w:rFonts w:cs="Times New Roman"/>
              </w:rPr>
            </w:pPr>
          </w:p>
          <w:p w14:paraId="546A4515" w14:textId="77777777" w:rsidR="00AE00D2" w:rsidRPr="00AA28A8" w:rsidRDefault="00AE00D2" w:rsidP="00FC7658">
            <w:pPr>
              <w:widowControl/>
              <w:numPr>
                <w:ilvl w:val="0"/>
                <w:numId w:val="1"/>
              </w:numPr>
              <w:suppressAutoHyphens w:val="0"/>
              <w:rPr>
                <w:rFonts w:cs="Times New Roman"/>
              </w:rPr>
            </w:pPr>
            <w:r w:rsidRPr="00AA28A8">
              <w:rPr>
                <w:rFonts w:cs="Times New Roman"/>
              </w:rPr>
              <w:t>Lápiz.</w:t>
            </w:r>
          </w:p>
          <w:p w14:paraId="0BE927ED" w14:textId="77777777" w:rsidR="00AE00D2" w:rsidRPr="00AA28A8" w:rsidRDefault="00AE00D2" w:rsidP="00FC7658">
            <w:pPr>
              <w:widowControl/>
              <w:numPr>
                <w:ilvl w:val="0"/>
                <w:numId w:val="1"/>
              </w:numPr>
              <w:suppressAutoHyphens w:val="0"/>
              <w:rPr>
                <w:rFonts w:cs="Times New Roman"/>
              </w:rPr>
            </w:pPr>
            <w:r w:rsidRPr="00AA28A8">
              <w:rPr>
                <w:rFonts w:cs="Times New Roman"/>
              </w:rPr>
              <w:t>Colores</w:t>
            </w:r>
          </w:p>
          <w:p w14:paraId="0AAD54CA" w14:textId="77777777" w:rsidR="00AE00D2" w:rsidRPr="00AA28A8" w:rsidRDefault="00AE00D2" w:rsidP="00FC7658">
            <w:pPr>
              <w:widowControl/>
              <w:numPr>
                <w:ilvl w:val="0"/>
                <w:numId w:val="1"/>
              </w:numPr>
              <w:suppressAutoHyphens w:val="0"/>
              <w:rPr>
                <w:rFonts w:cs="Times New Roman"/>
              </w:rPr>
            </w:pPr>
            <w:r w:rsidRPr="00AA28A8">
              <w:rPr>
                <w:rFonts w:cs="Times New Roman"/>
              </w:rPr>
              <w:t xml:space="preserve">Pegamentos </w:t>
            </w:r>
          </w:p>
          <w:p w14:paraId="369A8ADF" w14:textId="77777777" w:rsidR="00AE00D2" w:rsidRPr="00AA28A8" w:rsidRDefault="00AE00D2" w:rsidP="00FC7658">
            <w:pPr>
              <w:widowControl/>
              <w:numPr>
                <w:ilvl w:val="0"/>
                <w:numId w:val="1"/>
              </w:numPr>
              <w:suppressAutoHyphens w:val="0"/>
              <w:rPr>
                <w:rFonts w:cs="Times New Roman"/>
              </w:rPr>
            </w:pPr>
            <w:r w:rsidRPr="00AA28A8">
              <w:rPr>
                <w:rFonts w:cs="Times New Roman"/>
              </w:rPr>
              <w:t>Papel resma</w:t>
            </w:r>
          </w:p>
          <w:p w14:paraId="61CE5D68" w14:textId="77777777" w:rsidR="00AE00D2" w:rsidRPr="00AA28A8" w:rsidRDefault="00AE00D2" w:rsidP="00FC7658">
            <w:pPr>
              <w:widowControl/>
              <w:numPr>
                <w:ilvl w:val="0"/>
                <w:numId w:val="1"/>
              </w:numPr>
              <w:suppressAutoHyphens w:val="0"/>
              <w:rPr>
                <w:rFonts w:cs="Times New Roman"/>
              </w:rPr>
            </w:pPr>
            <w:r w:rsidRPr="00AA28A8">
              <w:rPr>
                <w:rFonts w:cs="Times New Roman"/>
              </w:rPr>
              <w:t>Texto de apoyo</w:t>
            </w:r>
          </w:p>
          <w:p w14:paraId="44E25B2A" w14:textId="77777777" w:rsidR="00AE00D2" w:rsidRPr="00AA28A8" w:rsidRDefault="00AE00D2" w:rsidP="00400729">
            <w:pPr>
              <w:ind w:left="60"/>
              <w:rPr>
                <w:rFonts w:cs="Times New Roman"/>
              </w:rPr>
            </w:pPr>
          </w:p>
          <w:p w14:paraId="3AD021D1" w14:textId="77777777" w:rsidR="00AE00D2" w:rsidRDefault="00AE00D2" w:rsidP="00400729">
            <w:pPr>
              <w:rPr>
                <w:rFonts w:cs="Times New Roman"/>
                <w:b/>
                <w:sz w:val="22"/>
                <w:szCs w:val="22"/>
              </w:rPr>
            </w:pPr>
            <w:r w:rsidRPr="00AA28A8">
              <w:rPr>
                <w:rFonts w:cs="Times New Roman"/>
                <w:b/>
                <w:sz w:val="22"/>
                <w:szCs w:val="22"/>
              </w:rPr>
              <w:t>MATERIAL DE PRODUCCION</w:t>
            </w:r>
          </w:p>
          <w:p w14:paraId="5DAE144F" w14:textId="77777777" w:rsidR="00AE00D2" w:rsidRPr="00AA28A8" w:rsidRDefault="00AE00D2" w:rsidP="00400729">
            <w:pPr>
              <w:rPr>
                <w:rFonts w:cs="Times New Roman"/>
                <w:b/>
                <w:sz w:val="22"/>
                <w:szCs w:val="22"/>
              </w:rPr>
            </w:pPr>
          </w:p>
          <w:p w14:paraId="7A4DFC2D" w14:textId="77777777" w:rsidR="00AE00D2" w:rsidRPr="00AE00D2" w:rsidRDefault="00AE00D2" w:rsidP="00FC7658">
            <w:pPr>
              <w:pStyle w:val="Prrafodelista"/>
              <w:numPr>
                <w:ilvl w:val="0"/>
                <w:numId w:val="4"/>
              </w:numPr>
              <w:rPr>
                <w:rFonts w:ascii="Times New Roman" w:hAnsi="Times New Roman"/>
              </w:rPr>
            </w:pPr>
            <w:r>
              <w:rPr>
                <w:rFonts w:ascii="Times New Roman" w:hAnsi="Times New Roman"/>
              </w:rPr>
              <w:t>Cuaderno de trabajo</w:t>
            </w:r>
          </w:p>
          <w:p w14:paraId="1CD0569E" w14:textId="77777777" w:rsidR="00AE00D2" w:rsidRDefault="00AE00D2" w:rsidP="00400729">
            <w:pPr>
              <w:rPr>
                <w:rFonts w:cs="Times New Roman"/>
                <w:b/>
              </w:rPr>
            </w:pPr>
            <w:r w:rsidRPr="00AA28A8">
              <w:rPr>
                <w:rFonts w:cs="Times New Roman"/>
              </w:rPr>
              <w:t xml:space="preserve"> </w:t>
            </w:r>
            <w:r w:rsidRPr="00AA28A8">
              <w:rPr>
                <w:rFonts w:cs="Times New Roman"/>
                <w:b/>
              </w:rPr>
              <w:t xml:space="preserve">MATERIAL DE LA </w:t>
            </w:r>
          </w:p>
          <w:p w14:paraId="7F97A012" w14:textId="77777777" w:rsidR="00AE00D2" w:rsidRPr="00AA28A8" w:rsidRDefault="00AE00D2" w:rsidP="00400729">
            <w:pPr>
              <w:rPr>
                <w:rFonts w:cs="Times New Roman"/>
                <w:b/>
              </w:rPr>
            </w:pPr>
            <w:r>
              <w:rPr>
                <w:rFonts w:cs="Times New Roman"/>
                <w:b/>
              </w:rPr>
              <w:t xml:space="preserve">   </w:t>
            </w:r>
            <w:r w:rsidRPr="00AA28A8">
              <w:rPr>
                <w:rFonts w:cs="Times New Roman"/>
                <w:b/>
              </w:rPr>
              <w:t xml:space="preserve">VIDA </w:t>
            </w:r>
          </w:p>
          <w:p w14:paraId="76E4C6FA" w14:textId="77777777" w:rsidR="00AE00D2" w:rsidRPr="00AA28A8" w:rsidRDefault="00AE00D2" w:rsidP="00400729">
            <w:pPr>
              <w:rPr>
                <w:rFonts w:cs="Times New Roman"/>
                <w:b/>
              </w:rPr>
            </w:pPr>
          </w:p>
          <w:p w14:paraId="41B24926" w14:textId="77777777" w:rsidR="00AE00D2" w:rsidRPr="00AA28A8" w:rsidRDefault="00AE00D2" w:rsidP="00FC7658">
            <w:pPr>
              <w:pStyle w:val="Prrafodelista"/>
              <w:numPr>
                <w:ilvl w:val="0"/>
                <w:numId w:val="5"/>
              </w:numPr>
              <w:rPr>
                <w:rFonts w:ascii="Times New Roman" w:hAnsi="Times New Roman"/>
              </w:rPr>
            </w:pPr>
            <w:r w:rsidRPr="00AA28A8">
              <w:rPr>
                <w:rFonts w:ascii="Times New Roman" w:hAnsi="Times New Roman"/>
              </w:rPr>
              <w:t>Texto de apoyo</w:t>
            </w:r>
          </w:p>
          <w:p w14:paraId="6FAD1908" w14:textId="77777777" w:rsidR="00AE00D2" w:rsidRPr="00AA28A8" w:rsidRDefault="00AE00D2"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5EA64D21" w14:textId="77777777" w:rsidR="00AE00D2" w:rsidRPr="006E3A0E" w:rsidRDefault="00AE00D2"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9C355" w14:textId="77777777" w:rsidR="00AE00D2" w:rsidRDefault="00AE00D2" w:rsidP="00400729">
            <w:pPr>
              <w:pStyle w:val="Prrafodelista"/>
              <w:spacing w:after="0" w:line="240" w:lineRule="auto"/>
              <w:ind w:left="142"/>
              <w:rPr>
                <w:rFonts w:ascii="Arial" w:hAnsi="Arial" w:cs="Arial"/>
                <w:i/>
                <w:sz w:val="18"/>
                <w:szCs w:val="18"/>
              </w:rPr>
            </w:pPr>
          </w:p>
          <w:p w14:paraId="1EF74D47" w14:textId="77777777" w:rsidR="00AE00D2" w:rsidRDefault="00AE00D2" w:rsidP="00400729">
            <w:pPr>
              <w:jc w:val="both"/>
              <w:rPr>
                <w:rFonts w:cs="Times New Roman"/>
              </w:rPr>
            </w:pPr>
          </w:p>
          <w:p w14:paraId="105C5584" w14:textId="77777777" w:rsidR="00AE00D2" w:rsidRPr="0052016C" w:rsidRDefault="00AE00D2" w:rsidP="00400729">
            <w:pPr>
              <w:rPr>
                <w:rFonts w:cs="Times New Roman"/>
              </w:rPr>
            </w:pPr>
            <w:r w:rsidRPr="0052016C">
              <w:rPr>
                <w:rFonts w:cs="Times New Roman"/>
              </w:rPr>
              <w:t>SER</w:t>
            </w:r>
          </w:p>
          <w:p w14:paraId="41496FB0" w14:textId="77777777" w:rsidR="00AE00D2" w:rsidRPr="0052016C" w:rsidRDefault="00AE00D2" w:rsidP="00400729">
            <w:pPr>
              <w:jc w:val="both"/>
              <w:rPr>
                <w:rFonts w:cs="Times New Roman"/>
              </w:rPr>
            </w:pPr>
            <w:r w:rsidRPr="0052016C">
              <w:rPr>
                <w:rFonts w:cs="Times New Roman"/>
              </w:rPr>
              <w:t xml:space="preserve"> </w:t>
            </w:r>
            <w:r w:rsidR="001400FC">
              <w:rPr>
                <w:rFonts w:cs="Times New Roman"/>
              </w:rPr>
              <w:t>-Valora las expresiones culturales de diversos pueblos.</w:t>
            </w:r>
          </w:p>
          <w:p w14:paraId="394E7866" w14:textId="77777777" w:rsidR="00AE00D2" w:rsidRPr="0052016C" w:rsidRDefault="00AE00D2" w:rsidP="00400729">
            <w:pPr>
              <w:rPr>
                <w:rFonts w:cs="Times New Roman"/>
              </w:rPr>
            </w:pPr>
            <w:r w:rsidRPr="0052016C">
              <w:rPr>
                <w:rFonts w:cs="Times New Roman"/>
              </w:rPr>
              <w:t>SABER</w:t>
            </w:r>
          </w:p>
          <w:p w14:paraId="126DA325" w14:textId="77777777" w:rsidR="001400FC" w:rsidRDefault="001400FC" w:rsidP="001400FC">
            <w:pPr>
              <w:widowControl/>
              <w:suppressAutoHyphens w:val="0"/>
              <w:jc w:val="both"/>
              <w:rPr>
                <w:rFonts w:cs="Times New Roman"/>
              </w:rPr>
            </w:pPr>
            <w:r>
              <w:rPr>
                <w:rFonts w:cs="Times New Roman"/>
              </w:rPr>
              <w:t>-Comprende   los contenidos de la leyenda y del mito.</w:t>
            </w:r>
          </w:p>
          <w:p w14:paraId="13187DDD" w14:textId="77777777" w:rsidR="001400FC" w:rsidRDefault="001400FC" w:rsidP="001400FC">
            <w:pPr>
              <w:widowControl/>
              <w:suppressAutoHyphens w:val="0"/>
              <w:jc w:val="both"/>
              <w:rPr>
                <w:rFonts w:cs="Times New Roman"/>
              </w:rPr>
            </w:pPr>
            <w:r>
              <w:rPr>
                <w:rFonts w:cs="Times New Roman"/>
              </w:rPr>
              <w:t>-Conoce las diferencias entre la leyenda y el mito.</w:t>
            </w:r>
          </w:p>
          <w:p w14:paraId="2DA13C56" w14:textId="77777777" w:rsidR="00AE00D2" w:rsidRDefault="00AE00D2" w:rsidP="00400729">
            <w:pPr>
              <w:pStyle w:val="Sinespaciado"/>
              <w:jc w:val="both"/>
              <w:rPr>
                <w:rFonts w:cs="Times New Roman"/>
              </w:rPr>
            </w:pPr>
          </w:p>
          <w:p w14:paraId="1D9479CC" w14:textId="77777777" w:rsidR="00AE00D2" w:rsidRDefault="00AE00D2" w:rsidP="00400729">
            <w:pPr>
              <w:jc w:val="both"/>
              <w:rPr>
                <w:rFonts w:cs="Times New Roman"/>
              </w:rPr>
            </w:pPr>
          </w:p>
          <w:p w14:paraId="641156AE" w14:textId="77777777" w:rsidR="00AE00D2" w:rsidRDefault="00AE00D2" w:rsidP="00400729">
            <w:pPr>
              <w:jc w:val="both"/>
              <w:rPr>
                <w:rFonts w:cs="Times New Roman"/>
              </w:rPr>
            </w:pPr>
            <w:r>
              <w:rPr>
                <w:rFonts w:cs="Times New Roman"/>
              </w:rPr>
              <w:t>HACER</w:t>
            </w:r>
          </w:p>
          <w:p w14:paraId="08374DAC" w14:textId="77777777" w:rsidR="001400FC" w:rsidRPr="00D26F1E" w:rsidRDefault="001400FC" w:rsidP="00400729">
            <w:pPr>
              <w:jc w:val="both"/>
              <w:rPr>
                <w:rFonts w:cs="Times New Roman"/>
              </w:rPr>
            </w:pPr>
            <w:r>
              <w:rPr>
                <w:rFonts w:cs="Times New Roman"/>
              </w:rPr>
              <w:t>-Lee y señala las diferencias de la leyenda y del mito.</w:t>
            </w:r>
          </w:p>
          <w:p w14:paraId="4CAB67A5" w14:textId="77777777" w:rsidR="00AE00D2" w:rsidRDefault="00AE00D2" w:rsidP="00400729">
            <w:pPr>
              <w:pStyle w:val="Sinespaciado"/>
              <w:jc w:val="both"/>
              <w:rPr>
                <w:rFonts w:cs="Times New Roman"/>
              </w:rPr>
            </w:pPr>
            <w:r>
              <w:rPr>
                <w:rFonts w:cs="Times New Roman"/>
              </w:rPr>
              <w:t xml:space="preserve"> </w:t>
            </w:r>
            <w:r w:rsidR="001400FC">
              <w:rPr>
                <w:rFonts w:cs="Times New Roman"/>
              </w:rPr>
              <w:t>-</w:t>
            </w:r>
            <w:r w:rsidR="001400FC">
              <w:rPr>
                <w:rFonts w:cs="Times New Roman"/>
                <w:szCs w:val="24"/>
              </w:rPr>
              <w:t>Recopila</w:t>
            </w:r>
            <w:r w:rsidR="001400FC" w:rsidRPr="001400FC">
              <w:rPr>
                <w:rFonts w:cs="Times New Roman"/>
                <w:szCs w:val="24"/>
              </w:rPr>
              <w:t xml:space="preserve"> leyendas y mitos de la región.</w:t>
            </w:r>
          </w:p>
          <w:p w14:paraId="66B40C91" w14:textId="77777777" w:rsidR="00AE00D2" w:rsidRDefault="00AE00D2" w:rsidP="00400729">
            <w:pPr>
              <w:rPr>
                <w:rFonts w:cs="Times New Roman"/>
              </w:rPr>
            </w:pPr>
          </w:p>
          <w:p w14:paraId="2452F889" w14:textId="77777777" w:rsidR="00AE00D2" w:rsidRDefault="00AE00D2" w:rsidP="00400729">
            <w:pPr>
              <w:rPr>
                <w:rFonts w:cs="Times New Roman"/>
              </w:rPr>
            </w:pPr>
            <w:r>
              <w:rPr>
                <w:rFonts w:cs="Times New Roman"/>
              </w:rPr>
              <w:t>DECIDIR</w:t>
            </w:r>
            <w:r w:rsidRPr="0052016C">
              <w:rPr>
                <w:rFonts w:cs="Times New Roman"/>
              </w:rPr>
              <w:t>.</w:t>
            </w:r>
          </w:p>
          <w:p w14:paraId="1E155BCA" w14:textId="77777777" w:rsidR="00AE00D2" w:rsidRDefault="004853E9" w:rsidP="00400729">
            <w:pPr>
              <w:rPr>
                <w:rFonts w:cs="Times New Roman"/>
              </w:rPr>
            </w:pPr>
            <w:r>
              <w:rPr>
                <w:rFonts w:cs="Times New Roman"/>
              </w:rPr>
              <w:t>-Difunde conocimientos sobre las expresiones culturales de los pueblos.</w:t>
            </w:r>
          </w:p>
          <w:p w14:paraId="346F1AD1" w14:textId="77777777" w:rsidR="00AE00D2" w:rsidRPr="001616E5" w:rsidRDefault="00AE00D2" w:rsidP="00400729">
            <w:pPr>
              <w:jc w:val="both"/>
              <w:rPr>
                <w:rFonts w:ascii="Arial" w:hAnsi="Arial" w:cs="Arial"/>
                <w:i/>
                <w:sz w:val="18"/>
                <w:szCs w:val="18"/>
              </w:rPr>
            </w:pPr>
            <w:r w:rsidRPr="001616E5">
              <w:rPr>
                <w:rFonts w:ascii="Arial" w:hAnsi="Arial" w:cs="Arial"/>
                <w:i/>
                <w:sz w:val="18"/>
                <w:szCs w:val="18"/>
              </w:rPr>
              <w:t xml:space="preserve"> </w:t>
            </w:r>
          </w:p>
        </w:tc>
      </w:tr>
      <w:tr w:rsidR="00AE00D2" w:rsidRPr="001616E5" w14:paraId="319815AA"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9CAF3" w14:textId="77777777" w:rsidR="00AE00D2" w:rsidRDefault="00AE00D2" w:rsidP="00400729">
            <w:pPr>
              <w:rPr>
                <w:rFonts w:ascii="Arial" w:hAnsi="Arial" w:cs="Arial"/>
                <w:b/>
                <w:sz w:val="18"/>
                <w:szCs w:val="18"/>
              </w:rPr>
            </w:pPr>
            <w:r w:rsidRPr="001616E5">
              <w:rPr>
                <w:rFonts w:ascii="Arial" w:hAnsi="Arial" w:cs="Arial"/>
                <w:b/>
                <w:sz w:val="18"/>
                <w:szCs w:val="18"/>
              </w:rPr>
              <w:t>PRODUCTO:</w:t>
            </w:r>
          </w:p>
          <w:p w14:paraId="273B8633" w14:textId="77777777" w:rsidR="00AE00D2" w:rsidRPr="00BA6E95" w:rsidRDefault="001400FC" w:rsidP="001400FC">
            <w:pPr>
              <w:jc w:val="both"/>
              <w:rPr>
                <w:rFonts w:cs="Times New Roman"/>
              </w:rPr>
            </w:pPr>
            <w:r w:rsidRPr="001400FC">
              <w:rPr>
                <w:rFonts w:cs="Times New Roman"/>
              </w:rPr>
              <w:t xml:space="preserve">Recopilación </w:t>
            </w:r>
            <w:r>
              <w:t xml:space="preserve">escrita </w:t>
            </w:r>
            <w:r w:rsidRPr="001400FC">
              <w:rPr>
                <w:rFonts w:cs="Times New Roman"/>
              </w:rPr>
              <w:t>de leyendas y mitos de la región.</w:t>
            </w:r>
          </w:p>
        </w:tc>
      </w:tr>
      <w:tr w:rsidR="00AE00D2" w:rsidRPr="001616E5" w14:paraId="468F276B"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3EB02" w14:textId="77777777" w:rsidR="00AE00D2" w:rsidRDefault="00AE00D2" w:rsidP="00400729">
            <w:pPr>
              <w:pStyle w:val="Sinespaciado"/>
              <w:rPr>
                <w:rFonts w:ascii="Arial" w:hAnsi="Arial" w:cs="Arial"/>
                <w:i/>
                <w:sz w:val="18"/>
                <w:szCs w:val="18"/>
              </w:rPr>
            </w:pPr>
          </w:p>
          <w:p w14:paraId="09DB73D0" w14:textId="77777777" w:rsidR="00AE00D2" w:rsidRDefault="00AE00D2"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42F69BFF" w14:textId="77777777" w:rsidR="00AE00D2" w:rsidRDefault="00AE00D2" w:rsidP="005C5D6D">
            <w:pPr>
              <w:rPr>
                <w:rFonts w:ascii="Arial" w:hAnsi="Arial" w:cs="Arial"/>
                <w:i/>
                <w:sz w:val="18"/>
                <w:szCs w:val="18"/>
              </w:rPr>
            </w:pPr>
          </w:p>
          <w:p w14:paraId="09CB70A3"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5CACDF60" w14:textId="4685D2C9"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6F024E9F" w14:textId="77777777" w:rsidR="005C5D6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7CE7FEDF" w14:textId="77777777" w:rsidR="00AE00D2" w:rsidRPr="001616E5" w:rsidRDefault="00AE00D2" w:rsidP="00AE00D2">
      <w:pPr>
        <w:rPr>
          <w:rFonts w:ascii="Arial" w:hAnsi="Arial" w:cs="Arial"/>
          <w:b/>
          <w:i/>
          <w:sz w:val="18"/>
          <w:szCs w:val="18"/>
        </w:rPr>
      </w:pPr>
    </w:p>
    <w:p w14:paraId="6B29AA65" w14:textId="77777777" w:rsidR="000F4E90" w:rsidRPr="001616E5" w:rsidRDefault="000F4E90" w:rsidP="000F4E90">
      <w:pPr>
        <w:rPr>
          <w:rFonts w:ascii="Arial" w:hAnsi="Arial" w:cs="Arial"/>
          <w:i/>
          <w:sz w:val="18"/>
          <w:szCs w:val="18"/>
        </w:rPr>
      </w:pPr>
    </w:p>
    <w:p w14:paraId="387AC86C" w14:textId="77777777" w:rsidR="000F4E90" w:rsidRDefault="000F4E90" w:rsidP="000F4E90">
      <w:pPr>
        <w:jc w:val="center"/>
        <w:rPr>
          <w:rFonts w:ascii="Arial" w:hAnsi="Arial" w:cs="Arial"/>
          <w:b/>
          <w:i/>
          <w:sz w:val="18"/>
          <w:szCs w:val="18"/>
        </w:rPr>
      </w:pPr>
    </w:p>
    <w:p w14:paraId="5967A815" w14:textId="77777777" w:rsidR="004853E9" w:rsidRDefault="004853E9" w:rsidP="000F4E90">
      <w:pPr>
        <w:jc w:val="center"/>
        <w:rPr>
          <w:rFonts w:ascii="Arial" w:hAnsi="Arial" w:cs="Arial"/>
          <w:b/>
          <w:i/>
          <w:sz w:val="18"/>
          <w:szCs w:val="18"/>
        </w:rPr>
      </w:pPr>
    </w:p>
    <w:p w14:paraId="78A80717" w14:textId="77777777" w:rsidR="004853E9" w:rsidRPr="001616E5" w:rsidRDefault="004853E9" w:rsidP="000F4E90">
      <w:pPr>
        <w:jc w:val="center"/>
        <w:rPr>
          <w:rFonts w:ascii="Arial" w:hAnsi="Arial" w:cs="Arial"/>
          <w:b/>
          <w:i/>
          <w:sz w:val="18"/>
          <w:szCs w:val="18"/>
        </w:rPr>
      </w:pPr>
    </w:p>
    <w:p w14:paraId="6124F8E9" w14:textId="77777777" w:rsidR="0053310A" w:rsidRPr="001616E5" w:rsidRDefault="0053310A" w:rsidP="003B213B">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626DF0B6" w14:textId="77777777" w:rsidR="0053310A" w:rsidRPr="001616E5" w:rsidRDefault="005C5D6D" w:rsidP="0053310A">
      <w:pPr>
        <w:tabs>
          <w:tab w:val="left" w:pos="1769"/>
        </w:tabs>
        <w:contextualSpacing/>
        <w:jc w:val="right"/>
        <w:rPr>
          <w:rFonts w:ascii="Arial" w:hAnsi="Arial" w:cs="Arial"/>
          <w:b/>
          <w:i/>
          <w:sz w:val="18"/>
          <w:szCs w:val="18"/>
        </w:rPr>
      </w:pPr>
      <w:r>
        <w:rPr>
          <w:rFonts w:ascii="Arial" w:hAnsi="Arial" w:cs="Arial"/>
          <w:b/>
          <w:i/>
          <w:sz w:val="18"/>
          <w:szCs w:val="18"/>
        </w:rPr>
        <w:tab/>
        <w:t xml:space="preserve">  </w:t>
      </w:r>
      <w:proofErr w:type="spellStart"/>
      <w:r>
        <w:rPr>
          <w:rFonts w:ascii="Arial" w:hAnsi="Arial" w:cs="Arial"/>
          <w:b/>
          <w:i/>
          <w:sz w:val="18"/>
          <w:szCs w:val="18"/>
        </w:rPr>
        <w:t>N°</w:t>
      </w:r>
      <w:proofErr w:type="spellEnd"/>
      <w:r>
        <w:rPr>
          <w:rFonts w:ascii="Arial" w:hAnsi="Arial" w:cs="Arial"/>
          <w:b/>
          <w:i/>
          <w:sz w:val="18"/>
          <w:szCs w:val="18"/>
        </w:rPr>
        <w:t xml:space="preserve"> 15</w:t>
      </w:r>
      <w:r w:rsidR="0053310A"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53310A" w:rsidRPr="001616E5" w14:paraId="062896BC"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86FCD" w14:textId="77777777" w:rsidR="0053310A" w:rsidRPr="0065708E" w:rsidRDefault="0053310A" w:rsidP="00400729">
            <w:pPr>
              <w:rPr>
                <w:rFonts w:ascii="Arial" w:hAnsi="Arial" w:cs="Arial"/>
                <w:b/>
                <w:i/>
                <w:sz w:val="18"/>
                <w:szCs w:val="18"/>
              </w:rPr>
            </w:pPr>
            <w:r w:rsidRPr="0065708E">
              <w:rPr>
                <w:rFonts w:ascii="Arial" w:hAnsi="Arial" w:cs="Arial"/>
                <w:b/>
                <w:i/>
                <w:sz w:val="18"/>
                <w:szCs w:val="18"/>
              </w:rPr>
              <w:t>DATOS INFORMATIVOS:</w:t>
            </w:r>
          </w:p>
          <w:p w14:paraId="74A5E4B6" w14:textId="77777777" w:rsidR="0053310A" w:rsidRPr="0065708E" w:rsidRDefault="0053310A"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1B4400C6" w14:textId="77777777" w:rsidR="0053310A" w:rsidRPr="0065708E" w:rsidRDefault="0053310A"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1ADE59B7" w14:textId="77777777" w:rsidR="0053310A" w:rsidRPr="0065708E" w:rsidRDefault="0053310A"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5F247448" w14:textId="77777777" w:rsidR="0053310A" w:rsidRPr="0065708E" w:rsidRDefault="0053310A"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48DCDD8" w14:textId="77777777" w:rsidR="0053310A" w:rsidRPr="00272D58" w:rsidRDefault="0053310A"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E8939" w14:textId="77777777" w:rsidR="0053310A" w:rsidRDefault="0053310A" w:rsidP="00400729">
            <w:pPr>
              <w:tabs>
                <w:tab w:val="left" w:pos="1134"/>
                <w:tab w:val="left" w:pos="5245"/>
                <w:tab w:val="left" w:pos="6804"/>
              </w:tabs>
              <w:contextualSpacing/>
              <w:rPr>
                <w:rFonts w:ascii="Arial" w:hAnsi="Arial" w:cs="Arial"/>
                <w:i/>
                <w:sz w:val="18"/>
                <w:szCs w:val="18"/>
              </w:rPr>
            </w:pPr>
          </w:p>
          <w:p w14:paraId="71831A8F" w14:textId="77777777" w:rsidR="0053310A" w:rsidRPr="0065708E" w:rsidRDefault="0053310A"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4D9ECB65" w14:textId="77777777" w:rsidR="0053310A" w:rsidRPr="0065708E" w:rsidRDefault="0053310A"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5FEDCDD0" w14:textId="77777777" w:rsidR="0053310A" w:rsidRPr="0065708E" w:rsidRDefault="0053310A"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40FD8286" w14:textId="77777777" w:rsidR="0053310A" w:rsidRPr="0065708E" w:rsidRDefault="0053310A"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58851FFA" w14:textId="77777777" w:rsidR="0053310A" w:rsidRPr="0065708E" w:rsidRDefault="0053310A"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53310A" w:rsidRPr="001616E5" w14:paraId="56E28A15"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B66C3" w14:textId="77777777" w:rsidR="0053310A" w:rsidRPr="000762CE" w:rsidRDefault="0053310A"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42123715" w14:textId="77777777" w:rsidR="0053310A" w:rsidRPr="001616E5" w:rsidRDefault="0053310A"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7FE37" w14:textId="77777777" w:rsidR="0053310A" w:rsidRDefault="0053310A" w:rsidP="00400729">
            <w:pPr>
              <w:rPr>
                <w:rFonts w:ascii="Arial" w:hAnsi="Arial" w:cs="Arial"/>
                <w:b/>
                <w:i/>
                <w:sz w:val="18"/>
                <w:szCs w:val="18"/>
              </w:rPr>
            </w:pPr>
          </w:p>
          <w:p w14:paraId="2C4058CD" w14:textId="77777777" w:rsidR="0053310A" w:rsidRPr="001616E5" w:rsidRDefault="0053310A"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3B9B7BA0" w14:textId="77777777" w:rsidR="0053310A" w:rsidRPr="001616E5" w:rsidRDefault="0053310A" w:rsidP="00400729">
            <w:pPr>
              <w:rPr>
                <w:rFonts w:ascii="Arial" w:hAnsi="Arial" w:cs="Arial"/>
                <w:sz w:val="18"/>
                <w:szCs w:val="18"/>
              </w:rPr>
            </w:pPr>
          </w:p>
        </w:tc>
      </w:tr>
      <w:tr w:rsidR="0053310A" w:rsidRPr="001616E5" w14:paraId="3DD185B0"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8231E" w14:textId="77777777" w:rsidR="0053310A" w:rsidRPr="000762CE" w:rsidRDefault="0053310A" w:rsidP="00400729">
            <w:pPr>
              <w:pStyle w:val="Ttulo2"/>
              <w:rPr>
                <w:rFonts w:ascii="Arial" w:hAnsi="Arial" w:cs="Arial"/>
                <w:color w:val="auto"/>
                <w:sz w:val="20"/>
                <w:szCs w:val="20"/>
              </w:rPr>
            </w:pPr>
            <w:r w:rsidRPr="000762CE">
              <w:rPr>
                <w:rFonts w:ascii="Arial" w:hAnsi="Arial" w:cs="Arial"/>
                <w:color w:val="auto"/>
                <w:sz w:val="20"/>
                <w:szCs w:val="20"/>
              </w:rPr>
              <w:t>BJETIVO HOLÍSTICO:</w:t>
            </w:r>
          </w:p>
          <w:p w14:paraId="3DC8076C" w14:textId="77777777" w:rsidR="0053310A" w:rsidRPr="001616E5" w:rsidRDefault="00E304AF" w:rsidP="00400729">
            <w:pPr>
              <w:contextualSpacing/>
              <w:jc w:val="both"/>
              <w:rPr>
                <w:rFonts w:ascii="Arial" w:hAnsi="Arial" w:cs="Arial"/>
                <w:i/>
                <w:sz w:val="18"/>
                <w:szCs w:val="18"/>
              </w:rPr>
            </w:pPr>
            <w:proofErr w:type="gramStart"/>
            <w:r>
              <w:t>Identificamos  el</w:t>
            </w:r>
            <w:proofErr w:type="gramEnd"/>
            <w:r>
              <w:t xml:space="preserve"> Lenguaje en la sociedad, mediante la realización de fichas de trabajo que expresen la función del lenguaje, d</w:t>
            </w:r>
            <w:r>
              <w:rPr>
                <w:rFonts w:cs="Times New Roman"/>
              </w:rPr>
              <w:t>esarrollamos actitudes de respeto mutuo, para la promoción de la diversidad de formas de comunicación como parte de la riqueza lingüística de la comunidad</w:t>
            </w:r>
            <w:r w:rsidRPr="0052016C">
              <w:rPr>
                <w:rFonts w:cs="Times New Roman"/>
              </w:rPr>
              <w:t>.</w:t>
            </w:r>
          </w:p>
        </w:tc>
      </w:tr>
      <w:tr w:rsidR="0053310A" w:rsidRPr="001616E5" w14:paraId="3D60D10A" w14:textId="77777777" w:rsidTr="00673D8D">
        <w:trPr>
          <w:trHeight w:val="770"/>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28768" w14:textId="77777777" w:rsidR="0053310A" w:rsidRPr="000762CE" w:rsidRDefault="0053310A"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3E116BC9" w14:textId="77777777" w:rsidR="0053310A" w:rsidRPr="00673D8D" w:rsidRDefault="00673D8D"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Lenguaje en la sociedad.</w:t>
            </w:r>
          </w:p>
        </w:tc>
      </w:tr>
      <w:tr w:rsidR="0053310A" w:rsidRPr="001616E5" w14:paraId="40EC4E73"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0505D" w14:textId="77777777" w:rsidR="0053310A" w:rsidRPr="000762CE" w:rsidRDefault="0053310A"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C57D08F" w14:textId="77777777" w:rsidR="0053310A" w:rsidRPr="001616E5" w:rsidRDefault="0053310A"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8D072" w14:textId="77777777" w:rsidR="0053310A" w:rsidRDefault="0053310A" w:rsidP="00400729">
            <w:pPr>
              <w:ind w:right="-48"/>
              <w:jc w:val="center"/>
              <w:rPr>
                <w:rFonts w:ascii="Arial" w:hAnsi="Arial" w:cs="Arial"/>
                <w:b/>
                <w:i/>
                <w:sz w:val="18"/>
                <w:szCs w:val="18"/>
              </w:rPr>
            </w:pPr>
          </w:p>
          <w:p w14:paraId="61917EBA" w14:textId="77777777" w:rsidR="0053310A" w:rsidRPr="001616E5" w:rsidRDefault="0053310A"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79331" w14:textId="77777777" w:rsidR="0053310A" w:rsidRDefault="0053310A" w:rsidP="00400729">
            <w:pPr>
              <w:jc w:val="center"/>
              <w:rPr>
                <w:rFonts w:ascii="Arial" w:hAnsi="Arial" w:cs="Arial"/>
                <w:b/>
                <w:i/>
                <w:sz w:val="18"/>
                <w:szCs w:val="18"/>
              </w:rPr>
            </w:pPr>
          </w:p>
          <w:p w14:paraId="0E968EAD" w14:textId="77777777" w:rsidR="0053310A" w:rsidRPr="001616E5" w:rsidRDefault="0053310A" w:rsidP="00400729">
            <w:pPr>
              <w:jc w:val="center"/>
              <w:rPr>
                <w:rFonts w:ascii="Arial" w:hAnsi="Arial" w:cs="Arial"/>
                <w:b/>
                <w:i/>
                <w:sz w:val="18"/>
                <w:szCs w:val="18"/>
              </w:rPr>
            </w:pPr>
            <w:r w:rsidRPr="001616E5">
              <w:rPr>
                <w:rFonts w:ascii="Arial" w:hAnsi="Arial" w:cs="Arial"/>
                <w:b/>
                <w:i/>
                <w:sz w:val="18"/>
                <w:szCs w:val="18"/>
              </w:rPr>
              <w:t>CRITERIOS DE EVALUACIÓN</w:t>
            </w:r>
          </w:p>
        </w:tc>
      </w:tr>
      <w:tr w:rsidR="0053310A" w:rsidRPr="001616E5" w14:paraId="76291D48"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A762E" w14:textId="77777777" w:rsidR="0053310A" w:rsidRPr="001616E5" w:rsidRDefault="0053310A" w:rsidP="00400729">
            <w:pPr>
              <w:pStyle w:val="Sinespaciado"/>
              <w:rPr>
                <w:rFonts w:ascii="Arial" w:hAnsi="Arial" w:cs="Arial"/>
                <w:b/>
                <w:sz w:val="18"/>
                <w:szCs w:val="18"/>
              </w:rPr>
            </w:pPr>
          </w:p>
          <w:p w14:paraId="0EE4ABD7" w14:textId="77777777" w:rsidR="0053310A" w:rsidRDefault="0053310A" w:rsidP="00400729">
            <w:pPr>
              <w:rPr>
                <w:rFonts w:cs="Times New Roman"/>
              </w:rPr>
            </w:pPr>
            <w:r w:rsidRPr="0052016C">
              <w:rPr>
                <w:rFonts w:cs="Times New Roman"/>
              </w:rPr>
              <w:t>PRACTICA</w:t>
            </w:r>
          </w:p>
          <w:p w14:paraId="75A10482" w14:textId="77777777" w:rsidR="0053310A" w:rsidRDefault="0053310A" w:rsidP="00400729">
            <w:pPr>
              <w:rPr>
                <w:rFonts w:cs="Times New Roman"/>
              </w:rPr>
            </w:pPr>
          </w:p>
          <w:p w14:paraId="3D36F247" w14:textId="77777777" w:rsidR="0053310A" w:rsidRDefault="004853E9"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Analizamos las funciones del lenguaje en la sociedad.</w:t>
            </w:r>
          </w:p>
          <w:p w14:paraId="7FF95BCA" w14:textId="77777777" w:rsidR="004853E9" w:rsidRDefault="004853E9"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Presentación de un dialogo utilizando las clases de lenguaje </w:t>
            </w:r>
            <w:proofErr w:type="gramStart"/>
            <w:r>
              <w:rPr>
                <w:rFonts w:ascii="Times New Roman" w:hAnsi="Times New Roman"/>
                <w:sz w:val="24"/>
                <w:szCs w:val="24"/>
              </w:rPr>
              <w:t>( lenguaje</w:t>
            </w:r>
            <w:proofErr w:type="gramEnd"/>
            <w:r>
              <w:rPr>
                <w:rFonts w:ascii="Times New Roman" w:hAnsi="Times New Roman"/>
                <w:sz w:val="24"/>
                <w:szCs w:val="24"/>
              </w:rPr>
              <w:t xml:space="preserve"> culto o coloquial)</w:t>
            </w:r>
          </w:p>
          <w:p w14:paraId="1C4357F6" w14:textId="77777777" w:rsidR="004853E9" w:rsidRDefault="004853E9"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Realizamos ejemplos en fichas de trabajo diferenciando las funciones del lenguaje.</w:t>
            </w:r>
          </w:p>
          <w:p w14:paraId="5E922A58" w14:textId="77777777" w:rsidR="0053310A" w:rsidRDefault="0053310A" w:rsidP="00400729">
            <w:pPr>
              <w:widowControl/>
              <w:suppressAutoHyphens w:val="0"/>
              <w:jc w:val="both"/>
              <w:rPr>
                <w:rFonts w:cs="Times New Roman"/>
              </w:rPr>
            </w:pPr>
            <w:r w:rsidRPr="00C742A5">
              <w:rPr>
                <w:rFonts w:cs="Times New Roman"/>
              </w:rPr>
              <w:t>TEORIA</w:t>
            </w:r>
          </w:p>
          <w:p w14:paraId="286F51BB" w14:textId="77777777" w:rsidR="0053310A" w:rsidRDefault="0053310A" w:rsidP="00400729">
            <w:pPr>
              <w:widowControl/>
              <w:suppressAutoHyphens w:val="0"/>
              <w:jc w:val="both"/>
              <w:rPr>
                <w:rFonts w:cs="Times New Roman"/>
              </w:rPr>
            </w:pPr>
          </w:p>
          <w:p w14:paraId="519F2BA7" w14:textId="77777777" w:rsidR="0053310A" w:rsidRDefault="004853E9" w:rsidP="00FC7658">
            <w:pPr>
              <w:pStyle w:val="Sinespaciado"/>
              <w:numPr>
                <w:ilvl w:val="0"/>
                <w:numId w:val="8"/>
              </w:numPr>
              <w:jc w:val="both"/>
            </w:pPr>
            <w:r>
              <w:t>Conceptualización de un mapa conceptual las funciones del lenguaje</w:t>
            </w:r>
            <w:r w:rsidR="0053310A">
              <w:t>.</w:t>
            </w:r>
          </w:p>
          <w:p w14:paraId="625A92C3" w14:textId="77777777" w:rsidR="0053310A" w:rsidRPr="000925D7" w:rsidRDefault="0053310A" w:rsidP="00400729">
            <w:pPr>
              <w:widowControl/>
              <w:suppressAutoHyphens w:val="0"/>
              <w:ind w:left="720"/>
              <w:jc w:val="both"/>
              <w:rPr>
                <w:rFonts w:cs="Times New Roman"/>
              </w:rPr>
            </w:pPr>
          </w:p>
          <w:p w14:paraId="47BD2EA9" w14:textId="77777777" w:rsidR="0053310A" w:rsidRDefault="0053310A" w:rsidP="00400729">
            <w:pPr>
              <w:jc w:val="both"/>
              <w:rPr>
                <w:rFonts w:cs="Times New Roman"/>
              </w:rPr>
            </w:pPr>
            <w:r w:rsidRPr="0052016C">
              <w:rPr>
                <w:rFonts w:cs="Times New Roman"/>
              </w:rPr>
              <w:t>VALORACION</w:t>
            </w:r>
          </w:p>
          <w:p w14:paraId="3FB3F1D8" w14:textId="77777777" w:rsidR="0053310A" w:rsidRDefault="0053310A" w:rsidP="00400729">
            <w:pPr>
              <w:jc w:val="both"/>
              <w:rPr>
                <w:rFonts w:cs="Times New Roman"/>
              </w:rPr>
            </w:pPr>
          </w:p>
          <w:p w14:paraId="7551CD3F" w14:textId="77777777" w:rsidR="0053310A" w:rsidRPr="004853E9" w:rsidRDefault="004853E9"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y reflexión del uso adecuado de las expresiones del lenguaje en la sociedad</w:t>
            </w:r>
            <w:r w:rsidR="0053310A">
              <w:rPr>
                <w:rFonts w:ascii="Times New Roman" w:eastAsiaTheme="minorHAnsi" w:hAnsi="Times New Roman"/>
                <w:sz w:val="24"/>
                <w:szCs w:val="24"/>
              </w:rPr>
              <w:t>.</w:t>
            </w:r>
          </w:p>
          <w:p w14:paraId="5E3BEBA9" w14:textId="77777777" w:rsidR="004853E9" w:rsidRPr="007B2C56" w:rsidRDefault="004853E9"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Reflexión personal del uso del lenguaje.</w:t>
            </w:r>
          </w:p>
          <w:p w14:paraId="3BCCA350" w14:textId="77777777" w:rsidR="0053310A" w:rsidRDefault="0053310A" w:rsidP="00400729">
            <w:pPr>
              <w:jc w:val="both"/>
              <w:rPr>
                <w:rFonts w:cs="Times New Roman"/>
              </w:rPr>
            </w:pPr>
            <w:r w:rsidRPr="0052016C">
              <w:rPr>
                <w:rFonts w:cs="Times New Roman"/>
              </w:rPr>
              <w:t>PRODUCCION</w:t>
            </w:r>
          </w:p>
          <w:p w14:paraId="34A203A3" w14:textId="77777777" w:rsidR="004853E9" w:rsidRDefault="004853E9" w:rsidP="00400729">
            <w:pPr>
              <w:jc w:val="both"/>
              <w:rPr>
                <w:rFonts w:cs="Times New Roman"/>
              </w:rPr>
            </w:pPr>
          </w:p>
          <w:p w14:paraId="46725A4F" w14:textId="77777777" w:rsidR="0053310A" w:rsidRPr="004853E9" w:rsidRDefault="004853E9" w:rsidP="00FC7658">
            <w:pPr>
              <w:pStyle w:val="Prrafodelista"/>
              <w:numPr>
                <w:ilvl w:val="0"/>
                <w:numId w:val="7"/>
              </w:numPr>
              <w:jc w:val="both"/>
              <w:rPr>
                <w:rFonts w:ascii="Arial" w:hAnsi="Arial" w:cs="Arial"/>
                <w:i/>
                <w:sz w:val="18"/>
                <w:szCs w:val="18"/>
              </w:rPr>
            </w:pPr>
            <w:proofErr w:type="gramStart"/>
            <w:r>
              <w:rPr>
                <w:rFonts w:ascii="Times New Roman" w:hAnsi="Times New Roman"/>
                <w:sz w:val="24"/>
                <w:szCs w:val="24"/>
              </w:rPr>
              <w:t xml:space="preserve">Elaboración </w:t>
            </w:r>
            <w:r w:rsidR="0053310A">
              <w:rPr>
                <w:rFonts w:ascii="Times New Roman" w:hAnsi="Times New Roman"/>
                <w:sz w:val="24"/>
                <w:szCs w:val="24"/>
              </w:rPr>
              <w:t xml:space="preserve"> </w:t>
            </w:r>
            <w:r>
              <w:rPr>
                <w:rFonts w:ascii="Times New Roman" w:hAnsi="Times New Roman"/>
                <w:sz w:val="24"/>
                <w:szCs w:val="24"/>
              </w:rPr>
              <w:t>de</w:t>
            </w:r>
            <w:proofErr w:type="gramEnd"/>
            <w:r>
              <w:rPr>
                <w:rFonts w:ascii="Times New Roman" w:hAnsi="Times New Roman"/>
                <w:sz w:val="24"/>
                <w:szCs w:val="24"/>
              </w:rPr>
              <w:t xml:space="preserve"> fichas de trabajo con ejemplos de las funciones del lenguaje.</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F573A" w14:textId="77777777" w:rsidR="0053310A" w:rsidRDefault="0053310A" w:rsidP="00400729">
            <w:pPr>
              <w:contextualSpacing/>
              <w:rPr>
                <w:rFonts w:ascii="Arial" w:hAnsi="Arial" w:cs="Arial"/>
                <w:b/>
                <w:i/>
                <w:sz w:val="18"/>
                <w:szCs w:val="18"/>
              </w:rPr>
            </w:pPr>
          </w:p>
          <w:p w14:paraId="7DC20D54" w14:textId="77777777" w:rsidR="0053310A" w:rsidRDefault="0053310A" w:rsidP="00400729">
            <w:pPr>
              <w:contextualSpacing/>
              <w:rPr>
                <w:rFonts w:ascii="Arial" w:hAnsi="Arial" w:cs="Arial"/>
                <w:b/>
                <w:i/>
                <w:sz w:val="18"/>
                <w:szCs w:val="18"/>
              </w:rPr>
            </w:pPr>
          </w:p>
          <w:p w14:paraId="188657BD" w14:textId="77777777" w:rsidR="0053310A" w:rsidRPr="001616E5" w:rsidRDefault="0053310A" w:rsidP="00400729">
            <w:pPr>
              <w:contextualSpacing/>
              <w:rPr>
                <w:rFonts w:ascii="Arial" w:hAnsi="Arial" w:cs="Arial"/>
                <w:b/>
                <w:i/>
                <w:sz w:val="18"/>
                <w:szCs w:val="18"/>
              </w:rPr>
            </w:pPr>
            <w:r w:rsidRPr="001616E5">
              <w:rPr>
                <w:rFonts w:ascii="Arial" w:hAnsi="Arial" w:cs="Arial"/>
                <w:b/>
                <w:i/>
                <w:sz w:val="18"/>
                <w:szCs w:val="18"/>
              </w:rPr>
              <w:t>RECURSOS Y MEDIOS</w:t>
            </w:r>
          </w:p>
          <w:p w14:paraId="74E0A9D3" w14:textId="77777777" w:rsidR="0053310A" w:rsidRPr="001616E5" w:rsidRDefault="0053310A" w:rsidP="00400729">
            <w:pPr>
              <w:contextualSpacing/>
              <w:rPr>
                <w:rFonts w:ascii="Arial" w:hAnsi="Arial" w:cs="Arial"/>
                <w:b/>
                <w:i/>
                <w:sz w:val="18"/>
                <w:szCs w:val="18"/>
              </w:rPr>
            </w:pPr>
            <w:r w:rsidRPr="001616E5">
              <w:rPr>
                <w:rFonts w:ascii="Arial" w:hAnsi="Arial" w:cs="Arial"/>
                <w:b/>
                <w:i/>
                <w:sz w:val="18"/>
                <w:szCs w:val="18"/>
              </w:rPr>
              <w:t>Materiales- Escritorio</w:t>
            </w:r>
          </w:p>
          <w:p w14:paraId="69DFFE62" w14:textId="77777777" w:rsidR="0053310A" w:rsidRPr="001616E5" w:rsidRDefault="0053310A"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512EE3D2" w14:textId="77777777" w:rsidR="0053310A" w:rsidRPr="001616E5" w:rsidRDefault="0053310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0EE6D08D" w14:textId="77777777" w:rsidR="0053310A" w:rsidRPr="001616E5" w:rsidRDefault="0053310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47DB5BDB" w14:textId="77777777" w:rsidR="0053310A" w:rsidRPr="001616E5" w:rsidRDefault="0053310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455FC7F6" w14:textId="77777777" w:rsidR="0053310A" w:rsidRPr="001616E5" w:rsidRDefault="0053310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0686F553" w14:textId="77777777" w:rsidR="0053310A" w:rsidRPr="001616E5" w:rsidRDefault="0053310A"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027E132D" w14:textId="77777777" w:rsidR="0053310A" w:rsidRPr="001616E5" w:rsidRDefault="0053310A"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9B2444B" w14:textId="77777777" w:rsidR="0053310A" w:rsidRPr="001616E5" w:rsidRDefault="0053310A" w:rsidP="00400729">
            <w:pPr>
              <w:pStyle w:val="Prrafodelista"/>
              <w:spacing w:after="0"/>
              <w:ind w:left="142"/>
              <w:rPr>
                <w:rFonts w:ascii="Arial" w:hAnsi="Arial" w:cs="Arial"/>
                <w:i/>
                <w:sz w:val="18"/>
                <w:szCs w:val="18"/>
              </w:rPr>
            </w:pPr>
          </w:p>
          <w:p w14:paraId="06F2CBC4" w14:textId="77777777" w:rsidR="0053310A" w:rsidRPr="00AA28A8" w:rsidRDefault="0053310A" w:rsidP="00400729">
            <w:pPr>
              <w:rPr>
                <w:rFonts w:cs="Times New Roman"/>
                <w:b/>
              </w:rPr>
            </w:pPr>
            <w:r w:rsidRPr="00AA28A8">
              <w:rPr>
                <w:rFonts w:cs="Times New Roman"/>
                <w:b/>
              </w:rPr>
              <w:t>MATERIAL DE ANALOGIA</w:t>
            </w:r>
          </w:p>
          <w:p w14:paraId="2B7FD281" w14:textId="77777777" w:rsidR="0053310A" w:rsidRPr="00AA28A8" w:rsidRDefault="0053310A" w:rsidP="00400729">
            <w:pPr>
              <w:rPr>
                <w:rFonts w:cs="Times New Roman"/>
              </w:rPr>
            </w:pPr>
          </w:p>
          <w:p w14:paraId="61BB7075" w14:textId="77777777" w:rsidR="0053310A" w:rsidRPr="00AA28A8" w:rsidRDefault="0053310A" w:rsidP="00FC7658">
            <w:pPr>
              <w:widowControl/>
              <w:numPr>
                <w:ilvl w:val="0"/>
                <w:numId w:val="1"/>
              </w:numPr>
              <w:suppressAutoHyphens w:val="0"/>
              <w:rPr>
                <w:rFonts w:cs="Times New Roman"/>
              </w:rPr>
            </w:pPr>
            <w:r w:rsidRPr="00AA28A8">
              <w:rPr>
                <w:rFonts w:cs="Times New Roman"/>
              </w:rPr>
              <w:t>Lápiz.</w:t>
            </w:r>
          </w:p>
          <w:p w14:paraId="6ED63149" w14:textId="77777777" w:rsidR="0053310A" w:rsidRPr="00AA28A8" w:rsidRDefault="0053310A" w:rsidP="00FC7658">
            <w:pPr>
              <w:widowControl/>
              <w:numPr>
                <w:ilvl w:val="0"/>
                <w:numId w:val="1"/>
              </w:numPr>
              <w:suppressAutoHyphens w:val="0"/>
              <w:rPr>
                <w:rFonts w:cs="Times New Roman"/>
              </w:rPr>
            </w:pPr>
            <w:r w:rsidRPr="00AA28A8">
              <w:rPr>
                <w:rFonts w:cs="Times New Roman"/>
              </w:rPr>
              <w:t>Colores</w:t>
            </w:r>
          </w:p>
          <w:p w14:paraId="2A2DB63B" w14:textId="77777777" w:rsidR="0053310A" w:rsidRPr="00AA28A8" w:rsidRDefault="0053310A" w:rsidP="00FC7658">
            <w:pPr>
              <w:widowControl/>
              <w:numPr>
                <w:ilvl w:val="0"/>
                <w:numId w:val="1"/>
              </w:numPr>
              <w:suppressAutoHyphens w:val="0"/>
              <w:rPr>
                <w:rFonts w:cs="Times New Roman"/>
              </w:rPr>
            </w:pPr>
            <w:r w:rsidRPr="00AA28A8">
              <w:rPr>
                <w:rFonts w:cs="Times New Roman"/>
              </w:rPr>
              <w:t xml:space="preserve">Pegamentos </w:t>
            </w:r>
          </w:p>
          <w:p w14:paraId="36B4C0E3" w14:textId="77777777" w:rsidR="0053310A" w:rsidRPr="00AA28A8" w:rsidRDefault="0053310A" w:rsidP="00FC7658">
            <w:pPr>
              <w:widowControl/>
              <w:numPr>
                <w:ilvl w:val="0"/>
                <w:numId w:val="1"/>
              </w:numPr>
              <w:suppressAutoHyphens w:val="0"/>
              <w:rPr>
                <w:rFonts w:cs="Times New Roman"/>
              </w:rPr>
            </w:pPr>
            <w:r w:rsidRPr="00AA28A8">
              <w:rPr>
                <w:rFonts w:cs="Times New Roman"/>
              </w:rPr>
              <w:t>Papel resma</w:t>
            </w:r>
          </w:p>
          <w:p w14:paraId="4F589AEE" w14:textId="77777777" w:rsidR="0053310A" w:rsidRPr="00AA28A8" w:rsidRDefault="0053310A" w:rsidP="00FC7658">
            <w:pPr>
              <w:widowControl/>
              <w:numPr>
                <w:ilvl w:val="0"/>
                <w:numId w:val="1"/>
              </w:numPr>
              <w:suppressAutoHyphens w:val="0"/>
              <w:rPr>
                <w:rFonts w:cs="Times New Roman"/>
              </w:rPr>
            </w:pPr>
            <w:r w:rsidRPr="00AA28A8">
              <w:rPr>
                <w:rFonts w:cs="Times New Roman"/>
              </w:rPr>
              <w:t>Texto de apoyo</w:t>
            </w:r>
          </w:p>
          <w:p w14:paraId="153C8DD5" w14:textId="77777777" w:rsidR="0053310A" w:rsidRPr="00AA28A8" w:rsidRDefault="0053310A" w:rsidP="00400729">
            <w:pPr>
              <w:ind w:left="60"/>
              <w:rPr>
                <w:rFonts w:cs="Times New Roman"/>
              </w:rPr>
            </w:pPr>
          </w:p>
          <w:p w14:paraId="4F19D109" w14:textId="77777777" w:rsidR="0053310A" w:rsidRDefault="0053310A" w:rsidP="00400729">
            <w:pPr>
              <w:rPr>
                <w:rFonts w:cs="Times New Roman"/>
                <w:b/>
                <w:sz w:val="22"/>
                <w:szCs w:val="22"/>
              </w:rPr>
            </w:pPr>
            <w:r w:rsidRPr="00AA28A8">
              <w:rPr>
                <w:rFonts w:cs="Times New Roman"/>
                <w:b/>
                <w:sz w:val="22"/>
                <w:szCs w:val="22"/>
              </w:rPr>
              <w:t>MATERIAL DE PRODUCCION</w:t>
            </w:r>
          </w:p>
          <w:p w14:paraId="2C752A00" w14:textId="77777777" w:rsidR="0053310A" w:rsidRPr="00AA28A8" w:rsidRDefault="0053310A" w:rsidP="00400729">
            <w:pPr>
              <w:rPr>
                <w:rFonts w:cs="Times New Roman"/>
                <w:b/>
                <w:sz w:val="22"/>
                <w:szCs w:val="22"/>
              </w:rPr>
            </w:pPr>
          </w:p>
          <w:p w14:paraId="25D912C6" w14:textId="77777777" w:rsidR="0053310A" w:rsidRPr="00AE00D2" w:rsidRDefault="0053310A" w:rsidP="00FC7658">
            <w:pPr>
              <w:pStyle w:val="Prrafodelista"/>
              <w:numPr>
                <w:ilvl w:val="0"/>
                <w:numId w:val="4"/>
              </w:numPr>
              <w:rPr>
                <w:rFonts w:ascii="Times New Roman" w:hAnsi="Times New Roman"/>
              </w:rPr>
            </w:pPr>
            <w:r>
              <w:rPr>
                <w:rFonts w:ascii="Times New Roman" w:hAnsi="Times New Roman"/>
              </w:rPr>
              <w:t>Cuaderno de trabajo</w:t>
            </w:r>
          </w:p>
          <w:p w14:paraId="13B2086E" w14:textId="77777777" w:rsidR="0053310A" w:rsidRDefault="0053310A" w:rsidP="00400729">
            <w:pPr>
              <w:rPr>
                <w:rFonts w:cs="Times New Roman"/>
                <w:b/>
              </w:rPr>
            </w:pPr>
            <w:r w:rsidRPr="00AA28A8">
              <w:rPr>
                <w:rFonts w:cs="Times New Roman"/>
              </w:rPr>
              <w:t xml:space="preserve"> </w:t>
            </w:r>
            <w:r w:rsidRPr="00AA28A8">
              <w:rPr>
                <w:rFonts w:cs="Times New Roman"/>
                <w:b/>
              </w:rPr>
              <w:t xml:space="preserve">MATERIAL DE LA </w:t>
            </w:r>
          </w:p>
          <w:p w14:paraId="2FFA16EA" w14:textId="77777777" w:rsidR="0053310A" w:rsidRPr="00AA28A8" w:rsidRDefault="0053310A" w:rsidP="00400729">
            <w:pPr>
              <w:rPr>
                <w:rFonts w:cs="Times New Roman"/>
                <w:b/>
              </w:rPr>
            </w:pPr>
            <w:r>
              <w:rPr>
                <w:rFonts w:cs="Times New Roman"/>
                <w:b/>
              </w:rPr>
              <w:t xml:space="preserve">   </w:t>
            </w:r>
            <w:r w:rsidRPr="00AA28A8">
              <w:rPr>
                <w:rFonts w:cs="Times New Roman"/>
                <w:b/>
              </w:rPr>
              <w:t xml:space="preserve">VIDA </w:t>
            </w:r>
          </w:p>
          <w:p w14:paraId="284DD644" w14:textId="77777777" w:rsidR="0053310A" w:rsidRPr="00AA28A8" w:rsidRDefault="0053310A" w:rsidP="00400729">
            <w:pPr>
              <w:rPr>
                <w:rFonts w:cs="Times New Roman"/>
                <w:b/>
              </w:rPr>
            </w:pPr>
          </w:p>
          <w:p w14:paraId="4D21BE94" w14:textId="77777777" w:rsidR="0053310A" w:rsidRPr="00AA28A8" w:rsidRDefault="0053310A" w:rsidP="00FC7658">
            <w:pPr>
              <w:pStyle w:val="Prrafodelista"/>
              <w:numPr>
                <w:ilvl w:val="0"/>
                <w:numId w:val="5"/>
              </w:numPr>
              <w:rPr>
                <w:rFonts w:ascii="Times New Roman" w:hAnsi="Times New Roman"/>
              </w:rPr>
            </w:pPr>
            <w:r w:rsidRPr="00AA28A8">
              <w:rPr>
                <w:rFonts w:ascii="Times New Roman" w:hAnsi="Times New Roman"/>
              </w:rPr>
              <w:t>Texto de apoyo</w:t>
            </w:r>
          </w:p>
          <w:p w14:paraId="2298FF5F" w14:textId="77777777" w:rsidR="0053310A" w:rsidRPr="00AA28A8" w:rsidRDefault="0053310A"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62899D8D" w14:textId="77777777" w:rsidR="0053310A" w:rsidRPr="006E3A0E" w:rsidRDefault="0053310A"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E1359" w14:textId="77777777" w:rsidR="0053310A" w:rsidRDefault="0053310A" w:rsidP="00400729">
            <w:pPr>
              <w:pStyle w:val="Prrafodelista"/>
              <w:spacing w:after="0" w:line="240" w:lineRule="auto"/>
              <w:ind w:left="142"/>
              <w:rPr>
                <w:rFonts w:ascii="Arial" w:hAnsi="Arial" w:cs="Arial"/>
                <w:i/>
                <w:sz w:val="18"/>
                <w:szCs w:val="18"/>
              </w:rPr>
            </w:pPr>
          </w:p>
          <w:p w14:paraId="1DE9111B" w14:textId="77777777" w:rsidR="0053310A" w:rsidRDefault="0053310A" w:rsidP="00400729">
            <w:pPr>
              <w:jc w:val="both"/>
              <w:rPr>
                <w:rFonts w:cs="Times New Roman"/>
              </w:rPr>
            </w:pPr>
          </w:p>
          <w:p w14:paraId="1141EF23" w14:textId="77777777" w:rsidR="0053310A" w:rsidRPr="0052016C" w:rsidRDefault="0053310A" w:rsidP="00400729">
            <w:pPr>
              <w:rPr>
                <w:rFonts w:cs="Times New Roman"/>
              </w:rPr>
            </w:pPr>
            <w:r w:rsidRPr="0052016C">
              <w:rPr>
                <w:rFonts w:cs="Times New Roman"/>
              </w:rPr>
              <w:t>SER</w:t>
            </w:r>
          </w:p>
          <w:p w14:paraId="297FB947" w14:textId="77777777" w:rsidR="00E304AF" w:rsidRDefault="00E304AF" w:rsidP="00E304AF">
            <w:pPr>
              <w:jc w:val="both"/>
              <w:rPr>
                <w:rFonts w:cs="Times New Roman"/>
              </w:rPr>
            </w:pPr>
            <w:r>
              <w:rPr>
                <w:rFonts w:cs="Times New Roman"/>
              </w:rPr>
              <w:t>-Desarrolla actitudes de respeto mutuo</w:t>
            </w:r>
            <w:r w:rsidRPr="0052016C">
              <w:rPr>
                <w:rFonts w:cs="Times New Roman"/>
              </w:rPr>
              <w:t xml:space="preserve">. </w:t>
            </w:r>
          </w:p>
          <w:p w14:paraId="23F3AF0A" w14:textId="77777777" w:rsidR="0053310A" w:rsidRPr="0052016C" w:rsidRDefault="0053310A" w:rsidP="00400729">
            <w:pPr>
              <w:jc w:val="both"/>
              <w:rPr>
                <w:rFonts w:cs="Times New Roman"/>
              </w:rPr>
            </w:pPr>
          </w:p>
          <w:p w14:paraId="568EC8BB" w14:textId="77777777" w:rsidR="0053310A" w:rsidRPr="0052016C" w:rsidRDefault="0053310A" w:rsidP="00400729">
            <w:pPr>
              <w:rPr>
                <w:rFonts w:cs="Times New Roman"/>
              </w:rPr>
            </w:pPr>
            <w:r w:rsidRPr="0052016C">
              <w:rPr>
                <w:rFonts w:cs="Times New Roman"/>
              </w:rPr>
              <w:t>SABER</w:t>
            </w:r>
          </w:p>
          <w:p w14:paraId="3EB78D51" w14:textId="77777777" w:rsidR="0053310A" w:rsidRDefault="00E304AF" w:rsidP="00400729">
            <w:pPr>
              <w:pStyle w:val="Sinespaciado"/>
              <w:jc w:val="both"/>
              <w:rPr>
                <w:rFonts w:cs="Times New Roman"/>
              </w:rPr>
            </w:pPr>
            <w:r>
              <w:t>-Identifica las clases y funciones del lenguaje de nuestro entorno.</w:t>
            </w:r>
          </w:p>
          <w:p w14:paraId="22B53F09" w14:textId="77777777" w:rsidR="0053310A" w:rsidRDefault="0053310A" w:rsidP="00400729">
            <w:pPr>
              <w:jc w:val="both"/>
              <w:rPr>
                <w:rFonts w:cs="Times New Roman"/>
              </w:rPr>
            </w:pPr>
          </w:p>
          <w:p w14:paraId="1E3FF13F" w14:textId="77777777" w:rsidR="0053310A" w:rsidRPr="00D26F1E" w:rsidRDefault="0053310A" w:rsidP="00400729">
            <w:pPr>
              <w:jc w:val="both"/>
              <w:rPr>
                <w:rFonts w:cs="Times New Roman"/>
              </w:rPr>
            </w:pPr>
            <w:r>
              <w:rPr>
                <w:rFonts w:cs="Times New Roman"/>
              </w:rPr>
              <w:t>HACER</w:t>
            </w:r>
          </w:p>
          <w:p w14:paraId="1616C17A" w14:textId="77777777" w:rsidR="0053310A" w:rsidRDefault="00E304AF" w:rsidP="00400729">
            <w:pPr>
              <w:pStyle w:val="Sinespaciado"/>
              <w:jc w:val="both"/>
              <w:rPr>
                <w:rFonts w:cs="Times New Roman"/>
              </w:rPr>
            </w:pPr>
            <w:r>
              <w:rPr>
                <w:rFonts w:cs="Times New Roman"/>
              </w:rPr>
              <w:t>-</w:t>
            </w:r>
            <w:r w:rsidR="0053310A">
              <w:rPr>
                <w:rFonts w:cs="Times New Roman"/>
              </w:rPr>
              <w:t xml:space="preserve"> </w:t>
            </w:r>
            <w:r>
              <w:rPr>
                <w:szCs w:val="24"/>
              </w:rPr>
              <w:t>Elabora fichas de trabajo con ejemplos de las funciones del lenguaje.</w:t>
            </w:r>
          </w:p>
          <w:p w14:paraId="020912A8" w14:textId="77777777" w:rsidR="0053310A" w:rsidRDefault="0053310A" w:rsidP="00400729">
            <w:pPr>
              <w:rPr>
                <w:rFonts w:cs="Times New Roman"/>
              </w:rPr>
            </w:pPr>
          </w:p>
          <w:p w14:paraId="311D6663" w14:textId="77777777" w:rsidR="0053310A" w:rsidRDefault="0053310A" w:rsidP="00400729">
            <w:pPr>
              <w:rPr>
                <w:rFonts w:cs="Times New Roman"/>
              </w:rPr>
            </w:pPr>
            <w:r>
              <w:rPr>
                <w:rFonts w:cs="Times New Roman"/>
              </w:rPr>
              <w:t>DECIDIR</w:t>
            </w:r>
            <w:r w:rsidRPr="0052016C">
              <w:rPr>
                <w:rFonts w:cs="Times New Roman"/>
              </w:rPr>
              <w:t>.</w:t>
            </w:r>
          </w:p>
          <w:p w14:paraId="4FEDB603" w14:textId="77777777" w:rsidR="0053310A" w:rsidRDefault="00E304AF" w:rsidP="00E304AF">
            <w:pPr>
              <w:jc w:val="both"/>
              <w:rPr>
                <w:rFonts w:cs="Times New Roman"/>
              </w:rPr>
            </w:pPr>
            <w:r>
              <w:rPr>
                <w:rFonts w:cs="Times New Roman"/>
              </w:rPr>
              <w:t>-Promociona la diversidad de formas de comunicación como parte de la riqueza lingüística de la comunidad</w:t>
            </w:r>
            <w:r w:rsidRPr="0052016C">
              <w:rPr>
                <w:rFonts w:cs="Times New Roman"/>
              </w:rPr>
              <w:t>.</w:t>
            </w:r>
          </w:p>
          <w:p w14:paraId="6D6C7DF5" w14:textId="77777777" w:rsidR="0053310A" w:rsidRPr="001616E5" w:rsidRDefault="0053310A" w:rsidP="00E304AF">
            <w:pPr>
              <w:jc w:val="both"/>
              <w:rPr>
                <w:rFonts w:ascii="Arial" w:hAnsi="Arial" w:cs="Arial"/>
                <w:i/>
                <w:sz w:val="18"/>
                <w:szCs w:val="18"/>
              </w:rPr>
            </w:pPr>
            <w:r w:rsidRPr="001616E5">
              <w:rPr>
                <w:rFonts w:ascii="Arial" w:hAnsi="Arial" w:cs="Arial"/>
                <w:i/>
                <w:sz w:val="18"/>
                <w:szCs w:val="18"/>
              </w:rPr>
              <w:t xml:space="preserve"> </w:t>
            </w:r>
          </w:p>
        </w:tc>
      </w:tr>
      <w:tr w:rsidR="0053310A" w:rsidRPr="001616E5" w14:paraId="28C28778"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547F9" w14:textId="77777777" w:rsidR="0053310A" w:rsidRDefault="0053310A" w:rsidP="00400729">
            <w:pPr>
              <w:rPr>
                <w:rFonts w:ascii="Arial" w:hAnsi="Arial" w:cs="Arial"/>
                <w:b/>
                <w:sz w:val="18"/>
                <w:szCs w:val="18"/>
              </w:rPr>
            </w:pPr>
            <w:r w:rsidRPr="001616E5">
              <w:rPr>
                <w:rFonts w:ascii="Arial" w:hAnsi="Arial" w:cs="Arial"/>
                <w:b/>
                <w:sz w:val="18"/>
                <w:szCs w:val="18"/>
              </w:rPr>
              <w:t>PRODUCTO:</w:t>
            </w:r>
          </w:p>
          <w:p w14:paraId="3CB6D5D4" w14:textId="77777777" w:rsidR="0053310A" w:rsidRPr="00AB5F03" w:rsidRDefault="00E304AF" w:rsidP="00400729">
            <w:pPr>
              <w:jc w:val="both"/>
            </w:pPr>
            <w:proofErr w:type="gramStart"/>
            <w:r>
              <w:t>Elabora</w:t>
            </w:r>
            <w:r w:rsidR="004853E9">
              <w:t xml:space="preserve">  fichas</w:t>
            </w:r>
            <w:proofErr w:type="gramEnd"/>
            <w:r w:rsidR="004853E9">
              <w:t xml:space="preserve"> de trabajo con ejemplos de las funciones del lenguaje.</w:t>
            </w:r>
          </w:p>
          <w:p w14:paraId="4D35EC99" w14:textId="77777777" w:rsidR="0053310A" w:rsidRPr="00BA6E95" w:rsidRDefault="0053310A" w:rsidP="00400729">
            <w:pPr>
              <w:rPr>
                <w:rFonts w:cs="Times New Roman"/>
              </w:rPr>
            </w:pPr>
          </w:p>
        </w:tc>
      </w:tr>
      <w:tr w:rsidR="0053310A" w:rsidRPr="001616E5" w14:paraId="0FC1C331"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D0EC" w14:textId="77777777" w:rsidR="0053310A" w:rsidRDefault="0053310A" w:rsidP="00400729">
            <w:pPr>
              <w:pStyle w:val="Sinespaciado"/>
              <w:rPr>
                <w:rFonts w:ascii="Arial" w:hAnsi="Arial" w:cs="Arial"/>
                <w:i/>
                <w:sz w:val="18"/>
                <w:szCs w:val="18"/>
              </w:rPr>
            </w:pPr>
          </w:p>
          <w:p w14:paraId="5E02CEC4" w14:textId="77777777" w:rsidR="0053310A" w:rsidRDefault="0053310A"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2CC317A9" w14:textId="77777777" w:rsidR="0053310A" w:rsidRPr="000762CE" w:rsidRDefault="0053310A" w:rsidP="00400729">
            <w:pPr>
              <w:pStyle w:val="Sinespaciado"/>
              <w:rPr>
                <w:rFonts w:ascii="Arial" w:hAnsi="Arial" w:cs="Arial"/>
                <w:i/>
                <w:sz w:val="18"/>
                <w:szCs w:val="18"/>
              </w:rPr>
            </w:pPr>
          </w:p>
          <w:p w14:paraId="536F7BCB"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76ED0CEF" w14:textId="32F80C21"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7F162621" w14:textId="77777777" w:rsidR="0053310A"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1769E461" w14:textId="77777777" w:rsidR="0053310A" w:rsidRPr="001616E5" w:rsidRDefault="0053310A" w:rsidP="0053310A">
      <w:pPr>
        <w:rPr>
          <w:rFonts w:ascii="Arial" w:hAnsi="Arial" w:cs="Arial"/>
          <w:b/>
          <w:i/>
          <w:sz w:val="18"/>
          <w:szCs w:val="18"/>
        </w:rPr>
      </w:pPr>
    </w:p>
    <w:p w14:paraId="546B0BD8" w14:textId="77777777" w:rsidR="0053310A" w:rsidRPr="001616E5" w:rsidRDefault="0053310A" w:rsidP="0053310A">
      <w:pPr>
        <w:rPr>
          <w:rFonts w:ascii="Arial" w:hAnsi="Arial" w:cs="Arial"/>
          <w:i/>
          <w:sz w:val="18"/>
          <w:szCs w:val="18"/>
        </w:rPr>
      </w:pPr>
    </w:p>
    <w:p w14:paraId="29B2368F" w14:textId="77777777" w:rsidR="000F4E90" w:rsidRDefault="000F4E90" w:rsidP="000F4E90">
      <w:pPr>
        <w:jc w:val="center"/>
        <w:rPr>
          <w:rFonts w:ascii="Arial" w:hAnsi="Arial" w:cs="Arial"/>
          <w:b/>
          <w:i/>
          <w:sz w:val="18"/>
          <w:szCs w:val="18"/>
        </w:rPr>
      </w:pPr>
    </w:p>
    <w:p w14:paraId="34E3E4AA" w14:textId="77777777" w:rsidR="00E304AF" w:rsidRDefault="00E304AF" w:rsidP="000F4E90">
      <w:pPr>
        <w:jc w:val="center"/>
        <w:rPr>
          <w:rFonts w:ascii="Arial" w:hAnsi="Arial" w:cs="Arial"/>
          <w:b/>
          <w:i/>
          <w:sz w:val="18"/>
          <w:szCs w:val="18"/>
        </w:rPr>
      </w:pPr>
    </w:p>
    <w:p w14:paraId="25C829FF" w14:textId="77777777" w:rsidR="005C5D6D" w:rsidRPr="001616E5" w:rsidRDefault="005C5D6D" w:rsidP="000F4E90">
      <w:pPr>
        <w:jc w:val="center"/>
        <w:rPr>
          <w:rFonts w:ascii="Arial" w:hAnsi="Arial" w:cs="Arial"/>
          <w:b/>
          <w:i/>
          <w:sz w:val="18"/>
          <w:szCs w:val="18"/>
        </w:rPr>
      </w:pPr>
    </w:p>
    <w:p w14:paraId="0AFFE61E" w14:textId="77777777" w:rsidR="00673D8D" w:rsidRPr="001616E5" w:rsidRDefault="00673D8D" w:rsidP="003B213B">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162BD582" w14:textId="77777777" w:rsidR="00673D8D" w:rsidRPr="001616E5" w:rsidRDefault="005C5D6D" w:rsidP="00673D8D">
      <w:pPr>
        <w:tabs>
          <w:tab w:val="left" w:pos="1769"/>
        </w:tabs>
        <w:contextualSpacing/>
        <w:jc w:val="right"/>
        <w:rPr>
          <w:rFonts w:ascii="Arial" w:hAnsi="Arial" w:cs="Arial"/>
          <w:b/>
          <w:i/>
          <w:sz w:val="18"/>
          <w:szCs w:val="18"/>
        </w:rPr>
      </w:pPr>
      <w:r>
        <w:rPr>
          <w:rFonts w:ascii="Arial" w:hAnsi="Arial" w:cs="Arial"/>
          <w:b/>
          <w:i/>
          <w:sz w:val="18"/>
          <w:szCs w:val="18"/>
        </w:rPr>
        <w:tab/>
        <w:t xml:space="preserve">  </w:t>
      </w:r>
      <w:proofErr w:type="spellStart"/>
      <w:r>
        <w:rPr>
          <w:rFonts w:ascii="Arial" w:hAnsi="Arial" w:cs="Arial"/>
          <w:b/>
          <w:i/>
          <w:sz w:val="18"/>
          <w:szCs w:val="18"/>
        </w:rPr>
        <w:t>N°</w:t>
      </w:r>
      <w:proofErr w:type="spellEnd"/>
      <w:r>
        <w:rPr>
          <w:rFonts w:ascii="Arial" w:hAnsi="Arial" w:cs="Arial"/>
          <w:b/>
          <w:i/>
          <w:sz w:val="18"/>
          <w:szCs w:val="18"/>
        </w:rPr>
        <w:t xml:space="preserve"> 16</w:t>
      </w:r>
      <w:r w:rsidR="00673D8D"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4763ABBB"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A9014"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6C661D6A"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248356A8"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5DA03B47"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670F013C"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45AF50F5"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1B200" w14:textId="77777777" w:rsidR="00673D8D" w:rsidRDefault="00673D8D" w:rsidP="00400729">
            <w:pPr>
              <w:tabs>
                <w:tab w:val="left" w:pos="1134"/>
                <w:tab w:val="left" w:pos="5245"/>
                <w:tab w:val="left" w:pos="6804"/>
              </w:tabs>
              <w:contextualSpacing/>
              <w:rPr>
                <w:rFonts w:ascii="Arial" w:hAnsi="Arial" w:cs="Arial"/>
                <w:i/>
                <w:sz w:val="18"/>
                <w:szCs w:val="18"/>
              </w:rPr>
            </w:pPr>
          </w:p>
          <w:p w14:paraId="2ED69287"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78C00780"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79ECBE1F"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0A469896"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51586691"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5A257A22"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003B8"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425B7B11"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D111E" w14:textId="77777777" w:rsidR="00673D8D" w:rsidRDefault="00673D8D" w:rsidP="00400729">
            <w:pPr>
              <w:rPr>
                <w:rFonts w:ascii="Arial" w:hAnsi="Arial" w:cs="Arial"/>
                <w:b/>
                <w:i/>
                <w:sz w:val="18"/>
                <w:szCs w:val="18"/>
              </w:rPr>
            </w:pPr>
          </w:p>
          <w:p w14:paraId="20D692DA"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62CC7EB3" w14:textId="77777777" w:rsidR="00673D8D" w:rsidRPr="001616E5" w:rsidRDefault="00673D8D" w:rsidP="00400729">
            <w:pPr>
              <w:rPr>
                <w:rFonts w:ascii="Arial" w:hAnsi="Arial" w:cs="Arial"/>
                <w:sz w:val="18"/>
                <w:szCs w:val="18"/>
              </w:rPr>
            </w:pPr>
          </w:p>
        </w:tc>
      </w:tr>
      <w:tr w:rsidR="00673D8D" w:rsidRPr="001616E5" w14:paraId="67D5C279"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B53C6"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BJETIVO HOLÍSTICO:</w:t>
            </w:r>
          </w:p>
          <w:p w14:paraId="1559C293" w14:textId="77777777" w:rsidR="00E304AF" w:rsidRDefault="00E304AF" w:rsidP="00E304AF">
            <w:pPr>
              <w:rPr>
                <w:rFonts w:cs="Times New Roman"/>
              </w:rPr>
            </w:pPr>
            <w:r>
              <w:rPr>
                <w:rFonts w:cs="Times New Roman"/>
              </w:rPr>
              <w:t>Asumir actitud crí</w:t>
            </w:r>
            <w:r w:rsidR="00B1145A">
              <w:rPr>
                <w:rFonts w:cs="Times New Roman"/>
              </w:rPr>
              <w:t xml:space="preserve">tica y propositiva, mediante el estudio de “Ollantay” poemas épicos, uso y manejo de etc. elaborando </w:t>
            </w:r>
            <w:r>
              <w:rPr>
                <w:rFonts w:cs="Times New Roman"/>
              </w:rPr>
              <w:t xml:space="preserve">diferentes técnicas de </w:t>
            </w:r>
            <w:proofErr w:type="gramStart"/>
            <w:r>
              <w:rPr>
                <w:rFonts w:cs="Times New Roman"/>
              </w:rPr>
              <w:t>resumen  de</w:t>
            </w:r>
            <w:proofErr w:type="gramEnd"/>
            <w:r>
              <w:rPr>
                <w:rFonts w:cs="Times New Roman"/>
              </w:rPr>
              <w:t xml:space="preserve"> poemas considerando la ortografía de las palabras,  para afianzar  la ortografía en sus escritos.</w:t>
            </w:r>
          </w:p>
          <w:p w14:paraId="2F8A4DC1" w14:textId="77777777" w:rsidR="00673D8D" w:rsidRPr="001616E5" w:rsidRDefault="00673D8D" w:rsidP="00400729">
            <w:pPr>
              <w:contextualSpacing/>
              <w:jc w:val="both"/>
              <w:rPr>
                <w:rFonts w:ascii="Arial" w:hAnsi="Arial" w:cs="Arial"/>
                <w:i/>
                <w:sz w:val="18"/>
                <w:szCs w:val="18"/>
              </w:rPr>
            </w:pPr>
          </w:p>
        </w:tc>
      </w:tr>
      <w:tr w:rsidR="00673D8D" w:rsidRPr="001616E5" w14:paraId="7F17357F" w14:textId="77777777" w:rsidTr="00400729">
        <w:trPr>
          <w:trHeight w:val="770"/>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2823D"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259B0F51" w14:textId="77777777" w:rsidR="00673D8D" w:rsidRDefault="00673D8D"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Ollantay.</w:t>
            </w:r>
          </w:p>
          <w:p w14:paraId="48A74FE5" w14:textId="77777777" w:rsidR="00673D8D" w:rsidRDefault="00673D8D"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Poemas épicos.</w:t>
            </w:r>
          </w:p>
          <w:p w14:paraId="55B0EA3E" w14:textId="77777777" w:rsidR="00673D8D" w:rsidRPr="00673D8D" w:rsidRDefault="00673D8D"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 xml:space="preserve">Uso y manejo </w:t>
            </w:r>
            <w:proofErr w:type="gramStart"/>
            <w:r>
              <w:rPr>
                <w:rFonts w:ascii="Times New Roman" w:eastAsia="PT Sans" w:hAnsi="Times New Roman"/>
                <w:sz w:val="20"/>
                <w:szCs w:val="20"/>
              </w:rPr>
              <w:t>de  ”</w:t>
            </w:r>
            <w:proofErr w:type="gramEnd"/>
            <w:r>
              <w:rPr>
                <w:rFonts w:ascii="Times New Roman" w:eastAsia="PT Sans" w:hAnsi="Times New Roman"/>
                <w:sz w:val="20"/>
                <w:szCs w:val="20"/>
              </w:rPr>
              <w:t xml:space="preserve"> </w:t>
            </w:r>
            <w:proofErr w:type="spellStart"/>
            <w:r>
              <w:rPr>
                <w:rFonts w:ascii="Times New Roman" w:eastAsia="PT Sans" w:hAnsi="Times New Roman"/>
                <w:sz w:val="20"/>
                <w:szCs w:val="20"/>
              </w:rPr>
              <w:t>etc</w:t>
            </w:r>
            <w:proofErr w:type="spellEnd"/>
            <w:r>
              <w:rPr>
                <w:rFonts w:ascii="Times New Roman" w:eastAsia="PT Sans" w:hAnsi="Times New Roman"/>
                <w:sz w:val="20"/>
                <w:szCs w:val="20"/>
              </w:rPr>
              <w:t>”</w:t>
            </w:r>
          </w:p>
        </w:tc>
      </w:tr>
      <w:tr w:rsidR="00673D8D" w:rsidRPr="001616E5" w14:paraId="27D1E265"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C3555"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A46E2CF"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7EC5F" w14:textId="77777777" w:rsidR="00673D8D" w:rsidRDefault="00673D8D" w:rsidP="00400729">
            <w:pPr>
              <w:ind w:right="-48"/>
              <w:jc w:val="center"/>
              <w:rPr>
                <w:rFonts w:ascii="Arial" w:hAnsi="Arial" w:cs="Arial"/>
                <w:b/>
                <w:i/>
                <w:sz w:val="18"/>
                <w:szCs w:val="18"/>
              </w:rPr>
            </w:pPr>
          </w:p>
          <w:p w14:paraId="1FB3FC2A"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D9047" w14:textId="77777777" w:rsidR="00673D8D" w:rsidRDefault="00673D8D" w:rsidP="00400729">
            <w:pPr>
              <w:jc w:val="center"/>
              <w:rPr>
                <w:rFonts w:ascii="Arial" w:hAnsi="Arial" w:cs="Arial"/>
                <w:b/>
                <w:i/>
                <w:sz w:val="18"/>
                <w:szCs w:val="18"/>
              </w:rPr>
            </w:pPr>
          </w:p>
          <w:p w14:paraId="0CF4D667"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2BE54A2E"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70047" w14:textId="77777777" w:rsidR="00673D8D" w:rsidRPr="001616E5" w:rsidRDefault="00673D8D" w:rsidP="00400729">
            <w:pPr>
              <w:pStyle w:val="Sinespaciado"/>
              <w:rPr>
                <w:rFonts w:ascii="Arial" w:hAnsi="Arial" w:cs="Arial"/>
                <w:b/>
                <w:sz w:val="18"/>
                <w:szCs w:val="18"/>
              </w:rPr>
            </w:pPr>
          </w:p>
          <w:p w14:paraId="6E02777C" w14:textId="77777777" w:rsidR="00E304AF" w:rsidRDefault="00673D8D" w:rsidP="00E304AF">
            <w:pPr>
              <w:rPr>
                <w:rFonts w:cs="Times New Roman"/>
              </w:rPr>
            </w:pPr>
            <w:r w:rsidRPr="0052016C">
              <w:rPr>
                <w:rFonts w:cs="Times New Roman"/>
              </w:rPr>
              <w:t>PRACTICA</w:t>
            </w:r>
          </w:p>
          <w:p w14:paraId="6FAECC20" w14:textId="77777777" w:rsidR="00E304AF" w:rsidRDefault="00E304AF" w:rsidP="00FC7658">
            <w:pPr>
              <w:widowControl/>
              <w:numPr>
                <w:ilvl w:val="0"/>
                <w:numId w:val="7"/>
              </w:numPr>
              <w:suppressAutoHyphens w:val="0"/>
              <w:jc w:val="both"/>
              <w:rPr>
                <w:rFonts w:cs="Times New Roman"/>
              </w:rPr>
            </w:pPr>
            <w:r>
              <w:rPr>
                <w:rFonts w:cs="Times New Roman"/>
              </w:rPr>
              <w:t>Lectura del poema “Ollantay” en voz silenciosa y en voz alta de manera grupal.</w:t>
            </w:r>
          </w:p>
          <w:p w14:paraId="1FD9E009" w14:textId="77777777" w:rsidR="00E304AF" w:rsidRDefault="00E304AF" w:rsidP="00FC7658">
            <w:pPr>
              <w:widowControl/>
              <w:numPr>
                <w:ilvl w:val="0"/>
                <w:numId w:val="7"/>
              </w:numPr>
              <w:suppressAutoHyphens w:val="0"/>
              <w:jc w:val="both"/>
              <w:rPr>
                <w:rFonts w:cs="Times New Roman"/>
              </w:rPr>
            </w:pPr>
            <w:r>
              <w:rPr>
                <w:rFonts w:cs="Times New Roman"/>
              </w:rPr>
              <w:t>Recapitulación oral del texto.</w:t>
            </w:r>
          </w:p>
          <w:p w14:paraId="04748F37" w14:textId="77777777" w:rsidR="00E304AF" w:rsidRDefault="00E304AF" w:rsidP="00FC7658">
            <w:pPr>
              <w:widowControl/>
              <w:numPr>
                <w:ilvl w:val="0"/>
                <w:numId w:val="7"/>
              </w:numPr>
              <w:suppressAutoHyphens w:val="0"/>
              <w:jc w:val="both"/>
              <w:rPr>
                <w:rFonts w:cs="Times New Roman"/>
              </w:rPr>
            </w:pPr>
            <w:r>
              <w:rPr>
                <w:rFonts w:cs="Times New Roman"/>
              </w:rPr>
              <w:t>Remarcación de las palabras claves con sentido figurado.</w:t>
            </w:r>
          </w:p>
          <w:p w14:paraId="06A6F193" w14:textId="77777777" w:rsidR="00E304AF" w:rsidRDefault="00E304AF" w:rsidP="00FC7658">
            <w:pPr>
              <w:widowControl/>
              <w:numPr>
                <w:ilvl w:val="0"/>
                <w:numId w:val="7"/>
              </w:numPr>
              <w:suppressAutoHyphens w:val="0"/>
              <w:jc w:val="both"/>
              <w:rPr>
                <w:rFonts w:cs="Times New Roman"/>
              </w:rPr>
            </w:pPr>
            <w:r>
              <w:rPr>
                <w:rFonts w:cs="Times New Roman"/>
              </w:rPr>
              <w:t>Realizamos el resumen en grupos.</w:t>
            </w:r>
          </w:p>
          <w:p w14:paraId="4D8E378B" w14:textId="77777777" w:rsidR="00E304AF" w:rsidRDefault="00371265" w:rsidP="00FC7658">
            <w:pPr>
              <w:widowControl/>
              <w:numPr>
                <w:ilvl w:val="0"/>
                <w:numId w:val="7"/>
              </w:numPr>
              <w:suppressAutoHyphens w:val="0"/>
              <w:jc w:val="both"/>
              <w:rPr>
                <w:rFonts w:cs="Times New Roman"/>
              </w:rPr>
            </w:pPr>
            <w:proofErr w:type="gramStart"/>
            <w:r>
              <w:rPr>
                <w:rFonts w:cs="Times New Roman"/>
              </w:rPr>
              <w:t>Análisis</w:t>
            </w:r>
            <w:r w:rsidR="00E304AF">
              <w:rPr>
                <w:rFonts w:cs="Times New Roman"/>
              </w:rPr>
              <w:t xml:space="preserve"> </w:t>
            </w:r>
            <w:r>
              <w:rPr>
                <w:rFonts w:cs="Times New Roman"/>
              </w:rPr>
              <w:t xml:space="preserve"> de</w:t>
            </w:r>
            <w:proofErr w:type="gramEnd"/>
            <w:r>
              <w:rPr>
                <w:rFonts w:cs="Times New Roman"/>
              </w:rPr>
              <w:t xml:space="preserve"> las características del poema épico.</w:t>
            </w:r>
          </w:p>
          <w:p w14:paraId="63F5B09A" w14:textId="77777777" w:rsidR="00E304AF" w:rsidRPr="00371265" w:rsidRDefault="00371265" w:rsidP="00FC7658">
            <w:pPr>
              <w:widowControl/>
              <w:numPr>
                <w:ilvl w:val="0"/>
                <w:numId w:val="7"/>
              </w:numPr>
              <w:suppressAutoHyphens w:val="0"/>
              <w:jc w:val="both"/>
              <w:rPr>
                <w:rFonts w:cs="Times New Roman"/>
              </w:rPr>
            </w:pPr>
            <w:r>
              <w:rPr>
                <w:rFonts w:cs="Times New Roman"/>
              </w:rPr>
              <w:t>Investigación del origen del poema épico.</w:t>
            </w:r>
          </w:p>
          <w:p w14:paraId="6384ED5E" w14:textId="77777777" w:rsidR="00E304AF" w:rsidRPr="00286054" w:rsidRDefault="00E304AF" w:rsidP="00FC7658">
            <w:pPr>
              <w:widowControl/>
              <w:numPr>
                <w:ilvl w:val="0"/>
                <w:numId w:val="7"/>
              </w:numPr>
              <w:suppressAutoHyphens w:val="0"/>
              <w:jc w:val="both"/>
              <w:rPr>
                <w:rFonts w:cs="Times New Roman"/>
              </w:rPr>
            </w:pPr>
            <w:r>
              <w:rPr>
                <w:rFonts w:cs="Times New Roman"/>
              </w:rPr>
              <w:t xml:space="preserve">Escritura de un listado de palabras y </w:t>
            </w:r>
            <w:r w:rsidR="00371265">
              <w:rPr>
                <w:rFonts w:cs="Times New Roman"/>
              </w:rPr>
              <w:t>análisis de los casos de</w:t>
            </w:r>
            <w:r>
              <w:rPr>
                <w:rFonts w:cs="Times New Roman"/>
              </w:rPr>
              <w:t xml:space="preserve"> escritura</w:t>
            </w:r>
            <w:r w:rsidR="00371265">
              <w:rPr>
                <w:rFonts w:cs="Times New Roman"/>
              </w:rPr>
              <w:t xml:space="preserve"> de “etc.</w:t>
            </w:r>
            <w:r>
              <w:rPr>
                <w:rFonts w:cs="Times New Roman"/>
              </w:rPr>
              <w:t xml:space="preserve"> y formamos oraciones.  </w:t>
            </w:r>
          </w:p>
          <w:p w14:paraId="7D931ECA" w14:textId="77777777" w:rsidR="00E304AF" w:rsidRDefault="00E304AF" w:rsidP="00E304AF">
            <w:pPr>
              <w:rPr>
                <w:rFonts w:cs="Times New Roman"/>
              </w:rPr>
            </w:pPr>
            <w:r>
              <w:rPr>
                <w:rFonts w:cs="Times New Roman"/>
              </w:rPr>
              <w:t>TEORIA</w:t>
            </w:r>
          </w:p>
          <w:p w14:paraId="10111DF4" w14:textId="77777777" w:rsidR="00371265" w:rsidRPr="00371265" w:rsidRDefault="00371265" w:rsidP="00FC7658">
            <w:pPr>
              <w:widowControl/>
              <w:numPr>
                <w:ilvl w:val="0"/>
                <w:numId w:val="7"/>
              </w:numPr>
              <w:suppressAutoHyphens w:val="0"/>
              <w:jc w:val="both"/>
              <w:rPr>
                <w:rFonts w:cs="Times New Roman"/>
              </w:rPr>
            </w:pPr>
            <w:r>
              <w:t>Comprensión del contenido del poema épico.</w:t>
            </w:r>
          </w:p>
          <w:p w14:paraId="7BB6C2C6" w14:textId="77777777" w:rsidR="00371265" w:rsidRPr="00371265" w:rsidRDefault="00371265" w:rsidP="00FC7658">
            <w:pPr>
              <w:widowControl/>
              <w:numPr>
                <w:ilvl w:val="0"/>
                <w:numId w:val="7"/>
              </w:numPr>
              <w:suppressAutoHyphens w:val="0"/>
              <w:jc w:val="both"/>
              <w:rPr>
                <w:rFonts w:cs="Times New Roman"/>
              </w:rPr>
            </w:pPr>
            <w:r>
              <w:rPr>
                <w:rFonts w:cs="Times New Roman"/>
              </w:rPr>
              <w:t>Conoce la estructura y características del poema épico.</w:t>
            </w:r>
          </w:p>
          <w:p w14:paraId="2D5B1B6B" w14:textId="77777777" w:rsidR="00E304AF" w:rsidRPr="00B1145A" w:rsidRDefault="00371265" w:rsidP="00FC7658">
            <w:pPr>
              <w:widowControl/>
              <w:numPr>
                <w:ilvl w:val="0"/>
                <w:numId w:val="7"/>
              </w:numPr>
              <w:suppressAutoHyphens w:val="0"/>
              <w:jc w:val="both"/>
              <w:rPr>
                <w:rFonts w:cs="Times New Roman"/>
              </w:rPr>
            </w:pPr>
            <w:r>
              <w:rPr>
                <w:rFonts w:cs="Times New Roman"/>
              </w:rPr>
              <w:t>A</w:t>
            </w:r>
            <w:r w:rsidR="00E304AF">
              <w:rPr>
                <w:rFonts w:cs="Times New Roman"/>
              </w:rPr>
              <w:t xml:space="preserve">fianzar conocimientos sobre </w:t>
            </w:r>
            <w:r>
              <w:rPr>
                <w:rFonts w:cs="Times New Roman"/>
              </w:rPr>
              <w:t>el uso de la etc.</w:t>
            </w:r>
            <w:r w:rsidR="00E304AF">
              <w:t>”</w:t>
            </w:r>
          </w:p>
          <w:p w14:paraId="1B37AA85" w14:textId="77777777" w:rsidR="00E304AF" w:rsidRPr="0052016C" w:rsidRDefault="00E304AF" w:rsidP="00E304AF">
            <w:pPr>
              <w:jc w:val="both"/>
              <w:rPr>
                <w:rFonts w:cs="Times New Roman"/>
              </w:rPr>
            </w:pPr>
            <w:r w:rsidRPr="0052016C">
              <w:rPr>
                <w:rFonts w:cs="Times New Roman"/>
              </w:rPr>
              <w:t>VALORACION</w:t>
            </w:r>
          </w:p>
          <w:p w14:paraId="41957134" w14:textId="77777777" w:rsidR="00E304AF" w:rsidRDefault="00371265" w:rsidP="00FC7658">
            <w:pPr>
              <w:widowControl/>
              <w:numPr>
                <w:ilvl w:val="0"/>
                <w:numId w:val="7"/>
              </w:numPr>
              <w:suppressAutoHyphens w:val="0"/>
              <w:jc w:val="both"/>
              <w:rPr>
                <w:rFonts w:cs="Times New Roman"/>
              </w:rPr>
            </w:pPr>
            <w:r>
              <w:rPr>
                <w:rFonts w:cs="Times New Roman"/>
              </w:rPr>
              <w:t>Valoración de la poesía épica como forma de manifestar los sentimientos y sensaciones personales.</w:t>
            </w:r>
          </w:p>
          <w:p w14:paraId="1D24BD45" w14:textId="77777777" w:rsidR="00E304AF" w:rsidRPr="0052016C" w:rsidRDefault="00E304AF" w:rsidP="00E304AF">
            <w:pPr>
              <w:widowControl/>
              <w:suppressAutoHyphens w:val="0"/>
              <w:ind w:left="720"/>
              <w:jc w:val="both"/>
              <w:rPr>
                <w:rFonts w:cs="Times New Roman"/>
              </w:rPr>
            </w:pPr>
          </w:p>
          <w:p w14:paraId="257DD0B1" w14:textId="77777777" w:rsidR="00E304AF" w:rsidRPr="0052016C" w:rsidRDefault="00E304AF" w:rsidP="00E304AF">
            <w:pPr>
              <w:jc w:val="both"/>
              <w:rPr>
                <w:rFonts w:cs="Times New Roman"/>
              </w:rPr>
            </w:pPr>
            <w:r w:rsidRPr="0052016C">
              <w:rPr>
                <w:rFonts w:cs="Times New Roman"/>
              </w:rPr>
              <w:t>PRODUCCION</w:t>
            </w:r>
          </w:p>
          <w:p w14:paraId="66BBDADC" w14:textId="77777777" w:rsidR="00371265" w:rsidRDefault="00371265" w:rsidP="00FC7658">
            <w:pPr>
              <w:widowControl/>
              <w:numPr>
                <w:ilvl w:val="0"/>
                <w:numId w:val="7"/>
              </w:numPr>
              <w:suppressAutoHyphens w:val="0"/>
              <w:jc w:val="both"/>
              <w:rPr>
                <w:rFonts w:cs="Times New Roman"/>
              </w:rPr>
            </w:pPr>
            <w:r>
              <w:rPr>
                <w:rFonts w:cs="Times New Roman"/>
              </w:rPr>
              <w:t>Producción de un texto escrito atendiendo a la forma de un poema épico.</w:t>
            </w:r>
          </w:p>
          <w:p w14:paraId="4FC80B7A" w14:textId="77777777" w:rsidR="00E304AF" w:rsidRDefault="00B1145A" w:rsidP="00FC7658">
            <w:pPr>
              <w:widowControl/>
              <w:numPr>
                <w:ilvl w:val="0"/>
                <w:numId w:val="7"/>
              </w:numPr>
              <w:suppressAutoHyphens w:val="0"/>
              <w:jc w:val="both"/>
              <w:rPr>
                <w:rFonts w:cs="Times New Roman"/>
              </w:rPr>
            </w:pPr>
            <w:r>
              <w:rPr>
                <w:rFonts w:cs="Times New Roman"/>
              </w:rPr>
              <w:t>Elabora</w:t>
            </w:r>
            <w:r w:rsidR="00E304AF">
              <w:rPr>
                <w:rFonts w:cs="Times New Roman"/>
              </w:rPr>
              <w:t xml:space="preserve"> fichas léxicas con palabras que tienen las consonantes </w:t>
            </w:r>
            <w:r w:rsidR="00E304AF">
              <w:t>“l - y”</w:t>
            </w:r>
          </w:p>
          <w:p w14:paraId="486D3431" w14:textId="77777777" w:rsidR="00673D8D" w:rsidRPr="00371265" w:rsidRDefault="00673D8D" w:rsidP="00371265">
            <w:pPr>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812B8" w14:textId="77777777" w:rsidR="00673D8D" w:rsidRPr="00673D8D" w:rsidRDefault="00673D8D" w:rsidP="00400729">
            <w:pPr>
              <w:contextualSpacing/>
              <w:rPr>
                <w:rFonts w:cs="Times New Roman"/>
                <w:b/>
                <w:sz w:val="22"/>
                <w:szCs w:val="22"/>
              </w:rPr>
            </w:pPr>
            <w:r w:rsidRPr="00673D8D">
              <w:rPr>
                <w:rFonts w:cs="Times New Roman"/>
                <w:b/>
                <w:sz w:val="22"/>
                <w:szCs w:val="22"/>
              </w:rPr>
              <w:t>Materiales- Escritorio</w:t>
            </w:r>
          </w:p>
          <w:p w14:paraId="3972EB4B"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b/>
              </w:rPr>
            </w:pPr>
            <w:r w:rsidRPr="00673D8D">
              <w:rPr>
                <w:rFonts w:ascii="Times New Roman" w:hAnsi="Times New Roman"/>
              </w:rPr>
              <w:t>cartulina</w:t>
            </w:r>
          </w:p>
          <w:p w14:paraId="08B97CE8"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cuaderno</w:t>
            </w:r>
          </w:p>
          <w:p w14:paraId="4EF98FE5"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fotocopias</w:t>
            </w:r>
          </w:p>
          <w:p w14:paraId="57122632"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Reglas</w:t>
            </w:r>
          </w:p>
          <w:p w14:paraId="6E503C7B"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Tijera</w:t>
            </w:r>
          </w:p>
          <w:p w14:paraId="172D1F3D"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proofErr w:type="gramStart"/>
            <w:r w:rsidRPr="00673D8D">
              <w:rPr>
                <w:rFonts w:ascii="Times New Roman" w:hAnsi="Times New Roman"/>
              </w:rPr>
              <w:t>Dibujos  o</w:t>
            </w:r>
            <w:proofErr w:type="gramEnd"/>
            <w:r w:rsidRPr="00673D8D">
              <w:rPr>
                <w:rFonts w:ascii="Times New Roman" w:hAnsi="Times New Roman"/>
              </w:rPr>
              <w:t xml:space="preserve"> recortes</w:t>
            </w:r>
          </w:p>
          <w:p w14:paraId="39143802"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pegamento.</w:t>
            </w:r>
          </w:p>
          <w:p w14:paraId="57B57E31" w14:textId="77777777" w:rsidR="00673D8D" w:rsidRPr="00673D8D" w:rsidRDefault="00673D8D" w:rsidP="00400729">
            <w:pPr>
              <w:pStyle w:val="Prrafodelista"/>
              <w:spacing w:after="0"/>
              <w:ind w:left="142"/>
              <w:rPr>
                <w:rFonts w:ascii="Times New Roman" w:hAnsi="Times New Roman"/>
              </w:rPr>
            </w:pPr>
          </w:p>
          <w:p w14:paraId="68B6F2FE" w14:textId="77777777" w:rsidR="00673D8D" w:rsidRPr="00673D8D" w:rsidRDefault="00673D8D" w:rsidP="00400729">
            <w:pPr>
              <w:rPr>
                <w:rFonts w:cs="Times New Roman"/>
                <w:b/>
                <w:sz w:val="22"/>
                <w:szCs w:val="22"/>
              </w:rPr>
            </w:pPr>
            <w:r w:rsidRPr="00673D8D">
              <w:rPr>
                <w:rFonts w:cs="Times New Roman"/>
                <w:b/>
                <w:sz w:val="22"/>
                <w:szCs w:val="22"/>
              </w:rPr>
              <w:t>MATERIAL DE ANALOGIA</w:t>
            </w:r>
          </w:p>
          <w:p w14:paraId="4D94E845" w14:textId="77777777" w:rsidR="00673D8D" w:rsidRPr="00673D8D" w:rsidRDefault="00673D8D" w:rsidP="00400729">
            <w:pPr>
              <w:rPr>
                <w:rFonts w:cs="Times New Roman"/>
                <w:sz w:val="22"/>
                <w:szCs w:val="22"/>
              </w:rPr>
            </w:pPr>
          </w:p>
          <w:p w14:paraId="649F6B6B"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Lápiz.</w:t>
            </w:r>
          </w:p>
          <w:p w14:paraId="52E8C53B"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Colores</w:t>
            </w:r>
          </w:p>
          <w:p w14:paraId="46E34EB6"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 xml:space="preserve">Pegamentos </w:t>
            </w:r>
          </w:p>
          <w:p w14:paraId="194F73A3"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Papel resma</w:t>
            </w:r>
          </w:p>
          <w:p w14:paraId="1813EDB0"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Texto de apoyo</w:t>
            </w:r>
          </w:p>
          <w:p w14:paraId="4F9238A0" w14:textId="77777777" w:rsidR="00673D8D" w:rsidRPr="00673D8D" w:rsidRDefault="00673D8D" w:rsidP="00400729">
            <w:pPr>
              <w:ind w:left="60"/>
              <w:rPr>
                <w:rFonts w:cs="Times New Roman"/>
                <w:sz w:val="22"/>
                <w:szCs w:val="22"/>
              </w:rPr>
            </w:pPr>
          </w:p>
          <w:p w14:paraId="37933B1A" w14:textId="77777777" w:rsidR="00673D8D" w:rsidRPr="00673D8D" w:rsidRDefault="00673D8D" w:rsidP="00400729">
            <w:pPr>
              <w:rPr>
                <w:rFonts w:cs="Times New Roman"/>
                <w:b/>
                <w:sz w:val="22"/>
                <w:szCs w:val="22"/>
              </w:rPr>
            </w:pPr>
            <w:r w:rsidRPr="00673D8D">
              <w:rPr>
                <w:rFonts w:cs="Times New Roman"/>
                <w:b/>
                <w:sz w:val="22"/>
                <w:szCs w:val="22"/>
              </w:rPr>
              <w:t>MATERIAL DE PRODUCCION</w:t>
            </w:r>
          </w:p>
          <w:p w14:paraId="264F1A48" w14:textId="77777777" w:rsidR="00673D8D" w:rsidRPr="00673D8D" w:rsidRDefault="00673D8D" w:rsidP="00400729">
            <w:pPr>
              <w:rPr>
                <w:rFonts w:cs="Times New Roman"/>
                <w:b/>
                <w:sz w:val="22"/>
                <w:szCs w:val="22"/>
              </w:rPr>
            </w:pPr>
          </w:p>
          <w:p w14:paraId="43AFFAB9" w14:textId="77777777" w:rsidR="00673D8D" w:rsidRPr="00673D8D" w:rsidRDefault="00673D8D" w:rsidP="00FC7658">
            <w:pPr>
              <w:pStyle w:val="Prrafodelista"/>
              <w:numPr>
                <w:ilvl w:val="0"/>
                <w:numId w:val="4"/>
              </w:numPr>
              <w:rPr>
                <w:rFonts w:ascii="Times New Roman" w:hAnsi="Times New Roman"/>
              </w:rPr>
            </w:pPr>
            <w:r w:rsidRPr="00673D8D">
              <w:rPr>
                <w:rFonts w:ascii="Times New Roman" w:hAnsi="Times New Roman"/>
              </w:rPr>
              <w:t>Cuaderno de trabajo</w:t>
            </w:r>
          </w:p>
          <w:p w14:paraId="51325862" w14:textId="77777777" w:rsidR="00673D8D" w:rsidRPr="00673D8D" w:rsidRDefault="00673D8D" w:rsidP="00400729">
            <w:pPr>
              <w:rPr>
                <w:rFonts w:cs="Times New Roman"/>
                <w:b/>
                <w:sz w:val="22"/>
                <w:szCs w:val="22"/>
              </w:rPr>
            </w:pPr>
            <w:r w:rsidRPr="00673D8D">
              <w:rPr>
                <w:rFonts w:cs="Times New Roman"/>
                <w:sz w:val="22"/>
                <w:szCs w:val="22"/>
              </w:rPr>
              <w:t xml:space="preserve"> </w:t>
            </w:r>
            <w:r w:rsidRPr="00673D8D">
              <w:rPr>
                <w:rFonts w:cs="Times New Roman"/>
                <w:b/>
                <w:sz w:val="22"/>
                <w:szCs w:val="22"/>
              </w:rPr>
              <w:t xml:space="preserve">MATERIAL DE LA </w:t>
            </w:r>
          </w:p>
          <w:p w14:paraId="137584E4" w14:textId="77777777" w:rsidR="00673D8D" w:rsidRPr="00673D8D" w:rsidRDefault="00673D8D" w:rsidP="00400729">
            <w:pPr>
              <w:rPr>
                <w:rFonts w:cs="Times New Roman"/>
                <w:b/>
                <w:sz w:val="22"/>
                <w:szCs w:val="22"/>
              </w:rPr>
            </w:pPr>
            <w:r w:rsidRPr="00673D8D">
              <w:rPr>
                <w:rFonts w:cs="Times New Roman"/>
                <w:b/>
                <w:sz w:val="22"/>
                <w:szCs w:val="22"/>
              </w:rPr>
              <w:t xml:space="preserve">   VIDA </w:t>
            </w:r>
          </w:p>
          <w:p w14:paraId="1E77D7C7" w14:textId="77777777" w:rsidR="00673D8D" w:rsidRPr="00673D8D" w:rsidRDefault="00673D8D" w:rsidP="00400729">
            <w:pPr>
              <w:rPr>
                <w:rFonts w:cs="Times New Roman"/>
                <w:b/>
                <w:sz w:val="22"/>
                <w:szCs w:val="22"/>
              </w:rPr>
            </w:pPr>
          </w:p>
          <w:p w14:paraId="769DA290" w14:textId="77777777" w:rsidR="00673D8D" w:rsidRPr="00673D8D" w:rsidRDefault="00673D8D" w:rsidP="00FC7658">
            <w:pPr>
              <w:pStyle w:val="Prrafodelista"/>
              <w:numPr>
                <w:ilvl w:val="0"/>
                <w:numId w:val="5"/>
              </w:numPr>
              <w:rPr>
                <w:rFonts w:ascii="Times New Roman" w:hAnsi="Times New Roman"/>
              </w:rPr>
            </w:pPr>
            <w:r w:rsidRPr="00673D8D">
              <w:rPr>
                <w:rFonts w:ascii="Times New Roman" w:hAnsi="Times New Roman"/>
              </w:rPr>
              <w:t>Texto de apoyo</w:t>
            </w:r>
          </w:p>
          <w:p w14:paraId="18727423" w14:textId="77777777" w:rsidR="00673D8D" w:rsidRPr="00673D8D" w:rsidRDefault="00673D8D" w:rsidP="00FC7658">
            <w:pPr>
              <w:pStyle w:val="Prrafodelista"/>
              <w:numPr>
                <w:ilvl w:val="0"/>
                <w:numId w:val="5"/>
              </w:numPr>
              <w:rPr>
                <w:rFonts w:ascii="Times New Roman" w:hAnsi="Times New Roman"/>
              </w:rPr>
            </w:pPr>
            <w:r w:rsidRPr="00673D8D">
              <w:rPr>
                <w:rFonts w:ascii="Times New Roman" w:hAnsi="Times New Roman"/>
              </w:rPr>
              <w:t xml:space="preserve"> estudiantes </w:t>
            </w:r>
          </w:p>
          <w:p w14:paraId="79DE2612" w14:textId="77777777" w:rsidR="00673D8D" w:rsidRPr="006E3A0E" w:rsidRDefault="00673D8D" w:rsidP="00FC7658">
            <w:pPr>
              <w:pStyle w:val="Prrafodelista"/>
              <w:numPr>
                <w:ilvl w:val="0"/>
                <w:numId w:val="5"/>
              </w:numPr>
              <w:rPr>
                <w:rFonts w:ascii="Times New Roman" w:hAnsi="Times New Roman"/>
              </w:rPr>
            </w:pPr>
            <w:r w:rsidRPr="00673D8D">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78C0E" w14:textId="77777777" w:rsidR="00673D8D" w:rsidRDefault="00673D8D" w:rsidP="00400729">
            <w:pPr>
              <w:pStyle w:val="Prrafodelista"/>
              <w:spacing w:after="0" w:line="240" w:lineRule="auto"/>
              <w:ind w:left="142"/>
              <w:rPr>
                <w:rFonts w:ascii="Arial" w:hAnsi="Arial" w:cs="Arial"/>
                <w:i/>
                <w:sz w:val="18"/>
                <w:szCs w:val="18"/>
              </w:rPr>
            </w:pPr>
          </w:p>
          <w:p w14:paraId="5174D751" w14:textId="77777777" w:rsidR="00673D8D" w:rsidRDefault="00673D8D" w:rsidP="00400729">
            <w:pPr>
              <w:jc w:val="both"/>
              <w:rPr>
                <w:rFonts w:cs="Times New Roman"/>
              </w:rPr>
            </w:pPr>
          </w:p>
          <w:p w14:paraId="0A751D4A" w14:textId="77777777" w:rsidR="00673D8D" w:rsidRPr="0052016C" w:rsidRDefault="00673D8D" w:rsidP="00400729">
            <w:pPr>
              <w:rPr>
                <w:rFonts w:cs="Times New Roman"/>
              </w:rPr>
            </w:pPr>
            <w:r w:rsidRPr="0052016C">
              <w:rPr>
                <w:rFonts w:cs="Times New Roman"/>
              </w:rPr>
              <w:t>SER</w:t>
            </w:r>
          </w:p>
          <w:p w14:paraId="49F151B6" w14:textId="77777777" w:rsidR="00673D8D" w:rsidRPr="0052016C" w:rsidRDefault="00B1145A" w:rsidP="00400729">
            <w:pPr>
              <w:jc w:val="both"/>
              <w:rPr>
                <w:rFonts w:cs="Times New Roman"/>
              </w:rPr>
            </w:pPr>
            <w:r>
              <w:rPr>
                <w:rFonts w:cs="Times New Roman"/>
              </w:rPr>
              <w:t>-</w:t>
            </w:r>
            <w:r w:rsidR="00371265">
              <w:rPr>
                <w:rFonts w:cs="Times New Roman"/>
              </w:rPr>
              <w:t>Asumir actitud crítica y propositiva</w:t>
            </w:r>
          </w:p>
          <w:p w14:paraId="49D884F0" w14:textId="77777777" w:rsidR="00673D8D" w:rsidRPr="0052016C" w:rsidRDefault="00673D8D" w:rsidP="00400729">
            <w:pPr>
              <w:rPr>
                <w:rFonts w:cs="Times New Roman"/>
              </w:rPr>
            </w:pPr>
            <w:r w:rsidRPr="0052016C">
              <w:rPr>
                <w:rFonts w:cs="Times New Roman"/>
              </w:rPr>
              <w:t>SABER</w:t>
            </w:r>
          </w:p>
          <w:p w14:paraId="1270D284" w14:textId="77777777" w:rsidR="00B1145A" w:rsidRPr="00371265" w:rsidRDefault="00B1145A" w:rsidP="00B1145A">
            <w:pPr>
              <w:widowControl/>
              <w:suppressAutoHyphens w:val="0"/>
              <w:jc w:val="both"/>
              <w:rPr>
                <w:rFonts w:cs="Times New Roman"/>
              </w:rPr>
            </w:pPr>
            <w:r>
              <w:t>-Comprende el contenido del poema épico.</w:t>
            </w:r>
          </w:p>
          <w:p w14:paraId="0D48D7F1" w14:textId="77777777" w:rsidR="00B1145A" w:rsidRDefault="00B1145A" w:rsidP="00B1145A">
            <w:pPr>
              <w:widowControl/>
              <w:suppressAutoHyphens w:val="0"/>
              <w:jc w:val="both"/>
              <w:rPr>
                <w:rFonts w:cs="Times New Roman"/>
              </w:rPr>
            </w:pPr>
            <w:r>
              <w:rPr>
                <w:rFonts w:cs="Times New Roman"/>
              </w:rPr>
              <w:t>-Conoce la estructura y características del poema épico.</w:t>
            </w:r>
          </w:p>
          <w:p w14:paraId="3E90DEB1" w14:textId="77777777" w:rsidR="00B1145A" w:rsidRPr="00371265" w:rsidRDefault="00B1145A" w:rsidP="00B1145A">
            <w:pPr>
              <w:widowControl/>
              <w:suppressAutoHyphens w:val="0"/>
              <w:jc w:val="both"/>
              <w:rPr>
                <w:rFonts w:cs="Times New Roman"/>
              </w:rPr>
            </w:pPr>
            <w:r>
              <w:rPr>
                <w:rFonts w:cs="Times New Roman"/>
              </w:rPr>
              <w:t xml:space="preserve">-Escribe ejemplos con el uso </w:t>
            </w:r>
            <w:proofErr w:type="gramStart"/>
            <w:r>
              <w:rPr>
                <w:rFonts w:cs="Times New Roman"/>
              </w:rPr>
              <w:t>de  etc.</w:t>
            </w:r>
            <w:proofErr w:type="gramEnd"/>
            <w:r>
              <w:t>”</w:t>
            </w:r>
          </w:p>
          <w:p w14:paraId="56BBF13C" w14:textId="77777777" w:rsidR="00673D8D" w:rsidRDefault="00673D8D" w:rsidP="00400729">
            <w:pPr>
              <w:pStyle w:val="Sinespaciado"/>
              <w:jc w:val="both"/>
              <w:rPr>
                <w:rFonts w:cs="Times New Roman"/>
              </w:rPr>
            </w:pPr>
          </w:p>
          <w:p w14:paraId="032268D6" w14:textId="77777777" w:rsidR="00673D8D" w:rsidRDefault="00673D8D" w:rsidP="00400729">
            <w:pPr>
              <w:jc w:val="both"/>
              <w:rPr>
                <w:rFonts w:cs="Times New Roman"/>
              </w:rPr>
            </w:pPr>
          </w:p>
          <w:p w14:paraId="5A1C8BA5" w14:textId="77777777" w:rsidR="00673D8D" w:rsidRPr="00D26F1E" w:rsidRDefault="00673D8D" w:rsidP="00400729">
            <w:pPr>
              <w:jc w:val="both"/>
              <w:rPr>
                <w:rFonts w:cs="Times New Roman"/>
              </w:rPr>
            </w:pPr>
            <w:r>
              <w:rPr>
                <w:rFonts w:cs="Times New Roman"/>
              </w:rPr>
              <w:t>HACER</w:t>
            </w:r>
          </w:p>
          <w:p w14:paraId="142611BD" w14:textId="77777777" w:rsidR="00371265" w:rsidRDefault="00B1145A" w:rsidP="00B1145A">
            <w:pPr>
              <w:widowControl/>
              <w:suppressAutoHyphens w:val="0"/>
              <w:jc w:val="both"/>
              <w:rPr>
                <w:rFonts w:cs="Times New Roman"/>
              </w:rPr>
            </w:pPr>
            <w:r>
              <w:rPr>
                <w:rFonts w:cs="Times New Roman"/>
              </w:rPr>
              <w:t xml:space="preserve">-Escribe </w:t>
            </w:r>
            <w:r w:rsidR="00371265">
              <w:rPr>
                <w:rFonts w:cs="Times New Roman"/>
              </w:rPr>
              <w:t>poema épico.</w:t>
            </w:r>
          </w:p>
          <w:p w14:paraId="13832D25" w14:textId="77777777" w:rsidR="00371265" w:rsidRDefault="00B1145A" w:rsidP="00B1145A">
            <w:pPr>
              <w:widowControl/>
              <w:suppressAutoHyphens w:val="0"/>
              <w:jc w:val="both"/>
              <w:rPr>
                <w:rFonts w:cs="Times New Roman"/>
              </w:rPr>
            </w:pPr>
            <w:r>
              <w:rPr>
                <w:rFonts w:cs="Times New Roman"/>
              </w:rPr>
              <w:t>-Elabora</w:t>
            </w:r>
            <w:r w:rsidR="00371265">
              <w:rPr>
                <w:rFonts w:cs="Times New Roman"/>
              </w:rPr>
              <w:t xml:space="preserve"> fichas léxicas con palabras que tienen las consonantes </w:t>
            </w:r>
            <w:r w:rsidR="00371265">
              <w:t>“l - y”</w:t>
            </w:r>
          </w:p>
          <w:p w14:paraId="2A67A1BC" w14:textId="77777777" w:rsidR="00673D8D" w:rsidRDefault="00673D8D" w:rsidP="00400729">
            <w:pPr>
              <w:pStyle w:val="Sinespaciado"/>
              <w:jc w:val="both"/>
              <w:rPr>
                <w:rFonts w:cs="Times New Roman"/>
              </w:rPr>
            </w:pPr>
          </w:p>
          <w:p w14:paraId="64B47319" w14:textId="77777777" w:rsidR="00673D8D" w:rsidRDefault="00673D8D" w:rsidP="00400729">
            <w:pPr>
              <w:rPr>
                <w:rFonts w:cs="Times New Roman"/>
              </w:rPr>
            </w:pPr>
          </w:p>
          <w:p w14:paraId="79B0830F" w14:textId="77777777" w:rsidR="00673D8D" w:rsidRDefault="00673D8D" w:rsidP="00400729">
            <w:pPr>
              <w:rPr>
                <w:rFonts w:cs="Times New Roman"/>
              </w:rPr>
            </w:pPr>
            <w:r>
              <w:rPr>
                <w:rFonts w:cs="Times New Roman"/>
              </w:rPr>
              <w:t>DECIDIR</w:t>
            </w:r>
            <w:r w:rsidRPr="0052016C">
              <w:rPr>
                <w:rFonts w:cs="Times New Roman"/>
              </w:rPr>
              <w:t>.</w:t>
            </w:r>
          </w:p>
          <w:p w14:paraId="03A0D5C2" w14:textId="77777777" w:rsidR="00673D8D" w:rsidRPr="00371265" w:rsidRDefault="00673D8D" w:rsidP="00400729">
            <w:pPr>
              <w:rPr>
                <w:rFonts w:cs="Times New Roman"/>
              </w:rPr>
            </w:pPr>
          </w:p>
          <w:p w14:paraId="4C3517F7" w14:textId="77777777" w:rsidR="00673D8D" w:rsidRPr="001616E5" w:rsidRDefault="00673D8D" w:rsidP="00400729">
            <w:pPr>
              <w:jc w:val="both"/>
              <w:rPr>
                <w:rFonts w:ascii="Arial" w:hAnsi="Arial" w:cs="Arial"/>
                <w:i/>
                <w:sz w:val="18"/>
                <w:szCs w:val="18"/>
              </w:rPr>
            </w:pPr>
            <w:r w:rsidRPr="00371265">
              <w:rPr>
                <w:rFonts w:cs="Times New Roman"/>
              </w:rPr>
              <w:t xml:space="preserve"> </w:t>
            </w:r>
            <w:r w:rsidR="00B1145A">
              <w:rPr>
                <w:rFonts w:cs="Times New Roman"/>
              </w:rPr>
              <w:t>-</w:t>
            </w:r>
            <w:r w:rsidR="00371265" w:rsidRPr="00371265">
              <w:rPr>
                <w:rFonts w:cs="Times New Roman"/>
              </w:rPr>
              <w:t>Aprecio de la escritura como forma de expresar sentimientos.</w:t>
            </w:r>
          </w:p>
        </w:tc>
      </w:tr>
      <w:tr w:rsidR="00673D8D" w:rsidRPr="001616E5" w14:paraId="5137F72E"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B8C52"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5122F5D0" w14:textId="77777777" w:rsidR="00371265" w:rsidRDefault="00371265" w:rsidP="00371265">
            <w:pPr>
              <w:widowControl/>
              <w:suppressAutoHyphens w:val="0"/>
              <w:jc w:val="both"/>
              <w:rPr>
                <w:rFonts w:cs="Times New Roman"/>
              </w:rPr>
            </w:pPr>
            <w:r>
              <w:rPr>
                <w:rFonts w:cs="Times New Roman"/>
              </w:rPr>
              <w:t>Produce de un texto escrito atendiendo a la forma de un poema épico.</w:t>
            </w:r>
          </w:p>
          <w:p w14:paraId="453D061A" w14:textId="77777777" w:rsidR="00371265" w:rsidRDefault="00371265" w:rsidP="00371265">
            <w:pPr>
              <w:widowControl/>
              <w:suppressAutoHyphens w:val="0"/>
              <w:jc w:val="both"/>
              <w:rPr>
                <w:rFonts w:cs="Times New Roman"/>
              </w:rPr>
            </w:pPr>
            <w:r>
              <w:rPr>
                <w:rFonts w:cs="Times New Roman"/>
              </w:rPr>
              <w:t xml:space="preserve">Fichas léxicas con palabras que tienen las consonantes </w:t>
            </w:r>
            <w:r>
              <w:t>“l - y”</w:t>
            </w:r>
          </w:p>
          <w:p w14:paraId="511FEF9B" w14:textId="77777777" w:rsidR="00673D8D" w:rsidRPr="00371265" w:rsidRDefault="00673D8D" w:rsidP="00371265">
            <w:pPr>
              <w:jc w:val="both"/>
            </w:pPr>
          </w:p>
        </w:tc>
      </w:tr>
      <w:tr w:rsidR="00673D8D" w:rsidRPr="001616E5" w14:paraId="4B7A6C4A"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292CC"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42969C50" w14:textId="77777777" w:rsidR="00673D8D" w:rsidRPr="000762CE" w:rsidRDefault="00673D8D" w:rsidP="00400729">
            <w:pPr>
              <w:pStyle w:val="Sinespaciado"/>
              <w:rPr>
                <w:rFonts w:ascii="Arial" w:hAnsi="Arial" w:cs="Arial"/>
                <w:i/>
                <w:sz w:val="18"/>
                <w:szCs w:val="18"/>
              </w:rPr>
            </w:pPr>
          </w:p>
          <w:p w14:paraId="26F77AD0"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7F2F378E" w14:textId="2ED5BC84"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5173330D" w14:textId="77777777" w:rsidR="00673D8D" w:rsidRPr="005C5D6D" w:rsidRDefault="005C5D6D" w:rsidP="005C5D6D">
            <w:pPr>
              <w:rPr>
                <w:rFonts w:ascii="Arial" w:hAnsi="Arial" w:cs="Arial"/>
                <w:i/>
                <w:sz w:val="18"/>
                <w:szCs w:val="18"/>
              </w:rPr>
            </w:pPr>
            <w:r w:rsidRPr="005C5D6D">
              <w:rPr>
                <w:rFonts w:ascii="Arial" w:hAnsi="Arial" w:cs="Arial"/>
                <w:sz w:val="20"/>
                <w:szCs w:val="20"/>
              </w:rPr>
              <w:t xml:space="preserve">Unidad de formación </w:t>
            </w:r>
            <w:proofErr w:type="spellStart"/>
            <w:r w:rsidRPr="005C5D6D">
              <w:rPr>
                <w:rFonts w:ascii="Arial" w:hAnsi="Arial" w:cs="Arial"/>
                <w:sz w:val="20"/>
                <w:szCs w:val="20"/>
              </w:rPr>
              <w:t>N°</w:t>
            </w:r>
            <w:proofErr w:type="spellEnd"/>
            <w:r w:rsidRPr="005C5D6D">
              <w:rPr>
                <w:rFonts w:ascii="Arial" w:hAnsi="Arial" w:cs="Arial"/>
                <w:sz w:val="20"/>
                <w:szCs w:val="20"/>
              </w:rPr>
              <w:t xml:space="preserve"> 10-14</w:t>
            </w:r>
          </w:p>
        </w:tc>
      </w:tr>
    </w:tbl>
    <w:p w14:paraId="3299224F" w14:textId="77777777" w:rsidR="00673D8D" w:rsidRPr="001616E5" w:rsidRDefault="00673D8D" w:rsidP="00673D8D">
      <w:pPr>
        <w:rPr>
          <w:rFonts w:ascii="Arial" w:hAnsi="Arial" w:cs="Arial"/>
          <w:b/>
          <w:i/>
          <w:sz w:val="18"/>
          <w:szCs w:val="18"/>
        </w:rPr>
      </w:pPr>
    </w:p>
    <w:p w14:paraId="713A5183" w14:textId="77777777" w:rsidR="00806BEB" w:rsidRDefault="00806BEB" w:rsidP="00673D8D">
      <w:pPr>
        <w:pStyle w:val="Ttulo1"/>
        <w:jc w:val="center"/>
        <w:rPr>
          <w:rFonts w:ascii="Arial" w:hAnsi="Arial" w:cs="Arial"/>
          <w:sz w:val="18"/>
        </w:rPr>
      </w:pPr>
    </w:p>
    <w:p w14:paraId="37C5F8DB" w14:textId="06D695B7"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40E8C053" w14:textId="77777777" w:rsidR="00673D8D" w:rsidRPr="001616E5" w:rsidRDefault="005C5D6D" w:rsidP="00673D8D">
      <w:pPr>
        <w:tabs>
          <w:tab w:val="left" w:pos="1769"/>
        </w:tabs>
        <w:contextualSpacing/>
        <w:jc w:val="right"/>
        <w:rPr>
          <w:rFonts w:ascii="Arial" w:hAnsi="Arial" w:cs="Arial"/>
          <w:b/>
          <w:i/>
          <w:sz w:val="18"/>
          <w:szCs w:val="18"/>
        </w:rPr>
      </w:pPr>
      <w:r>
        <w:rPr>
          <w:rFonts w:ascii="Arial" w:hAnsi="Arial" w:cs="Arial"/>
          <w:b/>
          <w:i/>
          <w:sz w:val="18"/>
          <w:szCs w:val="18"/>
        </w:rPr>
        <w:tab/>
        <w:t xml:space="preserve">  </w:t>
      </w:r>
      <w:proofErr w:type="spellStart"/>
      <w:r>
        <w:rPr>
          <w:rFonts w:ascii="Arial" w:hAnsi="Arial" w:cs="Arial"/>
          <w:b/>
          <w:i/>
          <w:sz w:val="18"/>
          <w:szCs w:val="18"/>
        </w:rPr>
        <w:t>N°</w:t>
      </w:r>
      <w:proofErr w:type="spellEnd"/>
      <w:r>
        <w:rPr>
          <w:rFonts w:ascii="Arial" w:hAnsi="Arial" w:cs="Arial"/>
          <w:b/>
          <w:i/>
          <w:sz w:val="18"/>
          <w:szCs w:val="18"/>
        </w:rPr>
        <w:t xml:space="preserve"> 17</w:t>
      </w:r>
      <w:r w:rsidR="00673D8D"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4381CBBC"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71708"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42AB5071"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4139E447"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4F760D7"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014B0B46"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36FC36E0"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1FCEE" w14:textId="77777777" w:rsidR="00673D8D" w:rsidRDefault="00673D8D" w:rsidP="00400729">
            <w:pPr>
              <w:tabs>
                <w:tab w:val="left" w:pos="1134"/>
                <w:tab w:val="left" w:pos="5245"/>
                <w:tab w:val="left" w:pos="6804"/>
              </w:tabs>
              <w:contextualSpacing/>
              <w:rPr>
                <w:rFonts w:ascii="Arial" w:hAnsi="Arial" w:cs="Arial"/>
                <w:i/>
                <w:sz w:val="18"/>
                <w:szCs w:val="18"/>
              </w:rPr>
            </w:pPr>
          </w:p>
          <w:p w14:paraId="06E0F554"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sidRPr="0065708E">
              <w:rPr>
                <w:rFonts w:ascii="Arial" w:hAnsi="Arial" w:cs="Arial"/>
                <w:b/>
                <w:i/>
                <w:sz w:val="18"/>
                <w:szCs w:val="18"/>
              </w:rPr>
              <w:t>Primero</w:t>
            </w:r>
          </w:p>
          <w:p w14:paraId="7F305A33"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7D0149B0"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3574EC2F"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1959BAB"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70954DFB"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1B241"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55D041FA"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FEFE9" w14:textId="77777777" w:rsidR="00673D8D" w:rsidRDefault="00673D8D" w:rsidP="00400729">
            <w:pPr>
              <w:rPr>
                <w:rFonts w:ascii="Arial" w:hAnsi="Arial" w:cs="Arial"/>
                <w:b/>
                <w:i/>
                <w:sz w:val="18"/>
                <w:szCs w:val="18"/>
              </w:rPr>
            </w:pPr>
          </w:p>
          <w:p w14:paraId="14237A31"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30135449" w14:textId="77777777" w:rsidR="00673D8D" w:rsidRPr="001616E5" w:rsidRDefault="00673D8D" w:rsidP="00400729">
            <w:pPr>
              <w:rPr>
                <w:rFonts w:ascii="Arial" w:hAnsi="Arial" w:cs="Arial"/>
                <w:sz w:val="18"/>
                <w:szCs w:val="18"/>
              </w:rPr>
            </w:pPr>
          </w:p>
        </w:tc>
      </w:tr>
      <w:tr w:rsidR="00673D8D" w:rsidRPr="001616E5" w14:paraId="036280DB"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D91BE"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BJETIVO HOLÍSTICO:</w:t>
            </w:r>
          </w:p>
          <w:p w14:paraId="112CEDBC" w14:textId="77777777" w:rsidR="00B1145A" w:rsidRPr="00A54E51" w:rsidRDefault="008003A5" w:rsidP="00B1145A">
            <w:pPr>
              <w:jc w:val="both"/>
            </w:pPr>
            <w:r>
              <w:rPr>
                <w:rFonts w:cs="Times New Roman"/>
              </w:rPr>
              <w:t>Fortalecer el valor del respeto en el trabajo diario</w:t>
            </w:r>
            <w:r w:rsidR="00B1145A">
              <w:t>, a tra</w:t>
            </w:r>
            <w:r>
              <w:t>vés de la escritura de fichas de trabajo</w:t>
            </w:r>
            <w:r w:rsidR="00B1145A">
              <w:t>,</w:t>
            </w:r>
            <w:r>
              <w:t xml:space="preserve"> mediante el estudio de los signos de puntuación, signos auxiliares en </w:t>
            </w:r>
            <w:proofErr w:type="gramStart"/>
            <w:r>
              <w:t xml:space="preserve">ortografía, </w:t>
            </w:r>
            <w:r w:rsidR="00B1145A">
              <w:rPr>
                <w:rFonts w:cs="Times New Roman"/>
              </w:rPr>
              <w:t xml:space="preserve"> para</w:t>
            </w:r>
            <w:proofErr w:type="gramEnd"/>
            <w:r w:rsidR="00B1145A">
              <w:rPr>
                <w:rFonts w:cs="Times New Roman"/>
              </w:rPr>
              <w:t xml:space="preserve"> difundir  textos escritos con coherencia y c</w:t>
            </w:r>
            <w:r w:rsidR="002D3E70">
              <w:rPr>
                <w:rFonts w:cs="Times New Roman"/>
              </w:rPr>
              <w:t>laridad</w:t>
            </w:r>
            <w:r w:rsidR="00B1145A" w:rsidRPr="0052016C">
              <w:rPr>
                <w:rFonts w:cs="Times New Roman"/>
              </w:rPr>
              <w:t>.</w:t>
            </w:r>
            <w:r w:rsidR="00B1145A">
              <w:rPr>
                <w:rFonts w:cs="Times New Roman"/>
              </w:rPr>
              <w:t xml:space="preserve"> </w:t>
            </w:r>
          </w:p>
          <w:p w14:paraId="03A8F242" w14:textId="77777777" w:rsidR="00673D8D" w:rsidRPr="001616E5" w:rsidRDefault="00673D8D" w:rsidP="00400729">
            <w:pPr>
              <w:contextualSpacing/>
              <w:jc w:val="both"/>
              <w:rPr>
                <w:rFonts w:ascii="Arial" w:hAnsi="Arial" w:cs="Arial"/>
                <w:i/>
                <w:sz w:val="18"/>
                <w:szCs w:val="18"/>
              </w:rPr>
            </w:pPr>
          </w:p>
        </w:tc>
      </w:tr>
      <w:tr w:rsidR="00673D8D" w:rsidRPr="001616E5" w14:paraId="1951CF53" w14:textId="77777777" w:rsidTr="00400729">
        <w:trPr>
          <w:trHeight w:val="770"/>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611D8"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1F1785D4" w14:textId="77777777" w:rsidR="00673D8D" w:rsidRDefault="00673D8D"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Signos de puntuación.</w:t>
            </w:r>
          </w:p>
          <w:p w14:paraId="6475E151" w14:textId="77777777" w:rsidR="00673D8D" w:rsidRPr="00673D8D" w:rsidRDefault="00673D8D"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Signos auxiliares en ortografía.</w:t>
            </w:r>
          </w:p>
        </w:tc>
      </w:tr>
      <w:tr w:rsidR="00673D8D" w:rsidRPr="001616E5" w14:paraId="2108676A"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B5008"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658A3B8A"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B080F" w14:textId="77777777" w:rsidR="00673D8D" w:rsidRDefault="00673D8D" w:rsidP="00400729">
            <w:pPr>
              <w:ind w:right="-48"/>
              <w:jc w:val="center"/>
              <w:rPr>
                <w:rFonts w:ascii="Arial" w:hAnsi="Arial" w:cs="Arial"/>
                <w:b/>
                <w:i/>
                <w:sz w:val="18"/>
                <w:szCs w:val="18"/>
              </w:rPr>
            </w:pPr>
          </w:p>
          <w:p w14:paraId="3F10E2A5"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39A75" w14:textId="77777777" w:rsidR="00673D8D" w:rsidRDefault="00673D8D" w:rsidP="00400729">
            <w:pPr>
              <w:jc w:val="center"/>
              <w:rPr>
                <w:rFonts w:ascii="Arial" w:hAnsi="Arial" w:cs="Arial"/>
                <w:b/>
                <w:i/>
                <w:sz w:val="18"/>
                <w:szCs w:val="18"/>
              </w:rPr>
            </w:pPr>
          </w:p>
          <w:p w14:paraId="21D91BB3"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0C3D7800"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408A0" w14:textId="77777777" w:rsidR="00673D8D" w:rsidRPr="001616E5" w:rsidRDefault="00673D8D" w:rsidP="00400729">
            <w:pPr>
              <w:pStyle w:val="Sinespaciado"/>
              <w:rPr>
                <w:rFonts w:ascii="Arial" w:hAnsi="Arial" w:cs="Arial"/>
                <w:b/>
                <w:sz w:val="18"/>
                <w:szCs w:val="18"/>
              </w:rPr>
            </w:pPr>
          </w:p>
          <w:p w14:paraId="307BC807" w14:textId="77777777" w:rsidR="00673D8D" w:rsidRDefault="00673D8D" w:rsidP="00400729">
            <w:pPr>
              <w:rPr>
                <w:rFonts w:cs="Times New Roman"/>
              </w:rPr>
            </w:pPr>
            <w:r w:rsidRPr="0052016C">
              <w:rPr>
                <w:rFonts w:cs="Times New Roman"/>
              </w:rPr>
              <w:t>PRACTICA</w:t>
            </w:r>
          </w:p>
          <w:p w14:paraId="17B58F95" w14:textId="77777777" w:rsidR="00673D8D" w:rsidRDefault="00673D8D" w:rsidP="00400729">
            <w:pPr>
              <w:rPr>
                <w:rFonts w:cs="Times New Roman"/>
              </w:rPr>
            </w:pPr>
          </w:p>
          <w:p w14:paraId="2B521535" w14:textId="77777777" w:rsidR="00AD4176" w:rsidRPr="00AD4176" w:rsidRDefault="00B1145A" w:rsidP="00FC7658">
            <w:pPr>
              <w:widowControl/>
              <w:numPr>
                <w:ilvl w:val="0"/>
                <w:numId w:val="7"/>
              </w:numPr>
              <w:suppressAutoHyphens w:val="0"/>
              <w:jc w:val="both"/>
              <w:rPr>
                <w:rFonts w:cs="Times New Roman"/>
              </w:rPr>
            </w:pPr>
            <w:r w:rsidRPr="00AD4176">
              <w:rPr>
                <w:rFonts w:cs="Times New Roman"/>
              </w:rPr>
              <w:t>Le</w:t>
            </w:r>
            <w:r w:rsidR="00AD4176" w:rsidRPr="00AD4176">
              <w:rPr>
                <w:rFonts w:cs="Times New Roman"/>
              </w:rPr>
              <w:t>ctura detenida del texto “El</w:t>
            </w:r>
            <w:r w:rsidRPr="00AD4176">
              <w:rPr>
                <w:rFonts w:cs="Times New Roman"/>
              </w:rPr>
              <w:t xml:space="preserve"> </w:t>
            </w:r>
            <w:proofErr w:type="spellStart"/>
            <w:proofErr w:type="gramStart"/>
            <w:r w:rsidR="00AD4176" w:rsidRPr="00AD4176">
              <w:rPr>
                <w:rFonts w:cs="Times New Roman"/>
              </w:rPr>
              <w:t>sapo</w:t>
            </w:r>
            <w:r w:rsidR="00E875F2">
              <w:rPr>
                <w:rFonts w:cs="Times New Roman"/>
              </w:rPr>
              <w:t>“</w:t>
            </w:r>
            <w:proofErr w:type="gramEnd"/>
            <w:r w:rsidR="00E875F2">
              <w:rPr>
                <w:rFonts w:cs="Times New Roman"/>
              </w:rPr>
              <w:t>y</w:t>
            </w:r>
            <w:proofErr w:type="spellEnd"/>
            <w:r w:rsidR="00AD4176">
              <w:rPr>
                <w:rFonts w:cs="Times New Roman"/>
              </w:rPr>
              <w:t xml:space="preserve"> marcamos las clases de puntos.</w:t>
            </w:r>
          </w:p>
          <w:p w14:paraId="07045013" w14:textId="77777777" w:rsidR="00AD4176" w:rsidRDefault="00B1145A" w:rsidP="00FC7658">
            <w:pPr>
              <w:widowControl/>
              <w:numPr>
                <w:ilvl w:val="0"/>
                <w:numId w:val="7"/>
              </w:numPr>
              <w:suppressAutoHyphens w:val="0"/>
              <w:jc w:val="both"/>
              <w:rPr>
                <w:rFonts w:cs="Times New Roman"/>
              </w:rPr>
            </w:pPr>
            <w:r w:rsidRPr="00AD4176">
              <w:rPr>
                <w:rFonts w:cs="Times New Roman"/>
              </w:rPr>
              <w:t xml:space="preserve"> Recortamos del periódico difere</w:t>
            </w:r>
            <w:r w:rsidR="00AD4176">
              <w:rPr>
                <w:rFonts w:cs="Times New Roman"/>
              </w:rPr>
              <w:t xml:space="preserve">ntes textos y marcamos los puntos y realizamos la lectura del </w:t>
            </w:r>
            <w:proofErr w:type="gramStart"/>
            <w:r w:rsidR="00AD4176">
              <w:rPr>
                <w:rFonts w:cs="Times New Roman"/>
              </w:rPr>
              <w:t>texto</w:t>
            </w:r>
            <w:r w:rsidRPr="00AD4176">
              <w:rPr>
                <w:rFonts w:cs="Times New Roman"/>
              </w:rPr>
              <w:t xml:space="preserve">  con</w:t>
            </w:r>
            <w:proofErr w:type="gramEnd"/>
            <w:r w:rsidRPr="00AD4176">
              <w:rPr>
                <w:rFonts w:cs="Times New Roman"/>
              </w:rPr>
              <w:t xml:space="preserve"> pausas marcadas. </w:t>
            </w:r>
          </w:p>
          <w:p w14:paraId="4B8096C2" w14:textId="77777777" w:rsidR="00B1145A" w:rsidRDefault="00AD4176" w:rsidP="00FC7658">
            <w:pPr>
              <w:widowControl/>
              <w:numPr>
                <w:ilvl w:val="0"/>
                <w:numId w:val="7"/>
              </w:numPr>
              <w:suppressAutoHyphens w:val="0"/>
              <w:jc w:val="both"/>
              <w:rPr>
                <w:rFonts w:cs="Times New Roman"/>
              </w:rPr>
            </w:pPr>
            <w:r>
              <w:rPr>
                <w:rFonts w:cs="Times New Roman"/>
              </w:rPr>
              <w:t xml:space="preserve">Análisis </w:t>
            </w:r>
            <w:proofErr w:type="gramStart"/>
            <w:r>
              <w:rPr>
                <w:rFonts w:cs="Times New Roman"/>
              </w:rPr>
              <w:t>de  las</w:t>
            </w:r>
            <w:proofErr w:type="gramEnd"/>
            <w:r>
              <w:rPr>
                <w:rFonts w:cs="Times New Roman"/>
              </w:rPr>
              <w:t xml:space="preserve"> reglas del uso correcto de los asteriscos, manecillas, llave o corchete y puntos suspensivos. </w:t>
            </w:r>
            <w:r w:rsidR="00B1145A" w:rsidRPr="00AD4176">
              <w:rPr>
                <w:rFonts w:cs="Times New Roman"/>
              </w:rPr>
              <w:t xml:space="preserve"> </w:t>
            </w:r>
          </w:p>
          <w:p w14:paraId="1F24709D" w14:textId="77777777" w:rsidR="00AD4176" w:rsidRPr="00AD4176" w:rsidRDefault="00AD4176" w:rsidP="00AD4176">
            <w:pPr>
              <w:widowControl/>
              <w:suppressAutoHyphens w:val="0"/>
              <w:ind w:left="720"/>
              <w:jc w:val="both"/>
              <w:rPr>
                <w:rFonts w:cs="Times New Roman"/>
              </w:rPr>
            </w:pPr>
          </w:p>
          <w:p w14:paraId="5400EC3C" w14:textId="77777777" w:rsidR="00B1145A" w:rsidRPr="0052016C" w:rsidRDefault="00B1145A" w:rsidP="00B1145A">
            <w:pPr>
              <w:rPr>
                <w:rFonts w:cs="Times New Roman"/>
              </w:rPr>
            </w:pPr>
            <w:r w:rsidRPr="0052016C">
              <w:rPr>
                <w:rFonts w:cs="Times New Roman"/>
              </w:rPr>
              <w:t>TEORIA</w:t>
            </w:r>
          </w:p>
          <w:p w14:paraId="4273924A" w14:textId="77777777" w:rsidR="00B1145A" w:rsidRDefault="00AD4176" w:rsidP="00FC7658">
            <w:pPr>
              <w:widowControl/>
              <w:numPr>
                <w:ilvl w:val="0"/>
                <w:numId w:val="7"/>
              </w:numPr>
              <w:suppressAutoHyphens w:val="0"/>
              <w:jc w:val="both"/>
              <w:rPr>
                <w:rFonts w:cs="Times New Roman"/>
              </w:rPr>
            </w:pPr>
            <w:r>
              <w:rPr>
                <w:rFonts w:cs="Times New Roman"/>
              </w:rPr>
              <w:t>Comprende</w:t>
            </w:r>
            <w:r w:rsidR="00B1145A">
              <w:rPr>
                <w:rFonts w:cs="Times New Roman"/>
              </w:rPr>
              <w:t xml:space="preserve"> las</w:t>
            </w:r>
            <w:r>
              <w:rPr>
                <w:rFonts w:cs="Times New Roman"/>
              </w:rPr>
              <w:t xml:space="preserve"> reglas de escritura de los puntos, asteriscos, manecillas, llave o corchete y puntos suspensivos. </w:t>
            </w:r>
            <w:r w:rsidRPr="00AD4176">
              <w:rPr>
                <w:rFonts w:cs="Times New Roman"/>
              </w:rPr>
              <w:t xml:space="preserve"> </w:t>
            </w:r>
          </w:p>
          <w:p w14:paraId="66BFE836" w14:textId="77777777" w:rsidR="00AD4176" w:rsidRPr="004811A5" w:rsidRDefault="00AD4176" w:rsidP="00AD4176">
            <w:pPr>
              <w:widowControl/>
              <w:suppressAutoHyphens w:val="0"/>
              <w:ind w:left="720"/>
              <w:jc w:val="both"/>
              <w:rPr>
                <w:rFonts w:cs="Times New Roman"/>
              </w:rPr>
            </w:pPr>
          </w:p>
          <w:p w14:paraId="6B3C5CD2" w14:textId="77777777" w:rsidR="00B1145A" w:rsidRPr="0052016C" w:rsidRDefault="00B1145A" w:rsidP="00B1145A">
            <w:pPr>
              <w:jc w:val="both"/>
              <w:rPr>
                <w:rFonts w:cs="Times New Roman"/>
              </w:rPr>
            </w:pPr>
            <w:r w:rsidRPr="0052016C">
              <w:rPr>
                <w:rFonts w:cs="Times New Roman"/>
              </w:rPr>
              <w:t>VALORACION</w:t>
            </w:r>
          </w:p>
          <w:p w14:paraId="05C1D223" w14:textId="77777777" w:rsidR="00B1145A" w:rsidRDefault="00AD4176" w:rsidP="00FC7658">
            <w:pPr>
              <w:widowControl/>
              <w:numPr>
                <w:ilvl w:val="0"/>
                <w:numId w:val="7"/>
              </w:numPr>
              <w:suppressAutoHyphens w:val="0"/>
              <w:jc w:val="both"/>
              <w:rPr>
                <w:rFonts w:cs="Times New Roman"/>
              </w:rPr>
            </w:pPr>
            <w:r>
              <w:rPr>
                <w:rFonts w:cs="Times New Roman"/>
              </w:rPr>
              <w:t>Valoración del estudio de las normas y reglas del uso correcto de los signos de puntuación y signos auxiliares de escritura.</w:t>
            </w:r>
          </w:p>
          <w:p w14:paraId="77A74747" w14:textId="77777777" w:rsidR="00AD4176" w:rsidRPr="0052016C" w:rsidRDefault="00AD4176" w:rsidP="00AD4176">
            <w:pPr>
              <w:widowControl/>
              <w:suppressAutoHyphens w:val="0"/>
              <w:ind w:left="720"/>
              <w:jc w:val="both"/>
              <w:rPr>
                <w:rFonts w:cs="Times New Roman"/>
              </w:rPr>
            </w:pPr>
          </w:p>
          <w:p w14:paraId="67666255" w14:textId="77777777" w:rsidR="00B1145A" w:rsidRPr="0052016C" w:rsidRDefault="00B1145A" w:rsidP="00B1145A">
            <w:pPr>
              <w:jc w:val="both"/>
              <w:rPr>
                <w:rFonts w:cs="Times New Roman"/>
              </w:rPr>
            </w:pPr>
            <w:r w:rsidRPr="0052016C">
              <w:rPr>
                <w:rFonts w:cs="Times New Roman"/>
              </w:rPr>
              <w:t>PRODUCCION</w:t>
            </w:r>
          </w:p>
          <w:p w14:paraId="5DD73450" w14:textId="77777777" w:rsidR="00673D8D" w:rsidRPr="00B1145A" w:rsidRDefault="008003A5" w:rsidP="00FC7658">
            <w:pPr>
              <w:pStyle w:val="Prrafodelista"/>
              <w:numPr>
                <w:ilvl w:val="0"/>
                <w:numId w:val="7"/>
              </w:numPr>
              <w:jc w:val="both"/>
              <w:rPr>
                <w:rFonts w:ascii="Times New Roman" w:hAnsi="Times New Roman"/>
                <w:i/>
                <w:sz w:val="24"/>
                <w:szCs w:val="24"/>
              </w:rPr>
            </w:pPr>
            <w:r>
              <w:rPr>
                <w:rFonts w:ascii="Times New Roman" w:hAnsi="Times New Roman"/>
                <w:sz w:val="24"/>
                <w:szCs w:val="24"/>
              </w:rPr>
              <w:t>Elaboración de fichas con reglas de ortografía del uso de los signos de puntuación y signos auxiliares en ortografía.</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ECE4F" w14:textId="77777777" w:rsidR="00673D8D" w:rsidRPr="00673D8D" w:rsidRDefault="00673D8D" w:rsidP="00400729">
            <w:pPr>
              <w:contextualSpacing/>
              <w:rPr>
                <w:rFonts w:cs="Times New Roman"/>
                <w:b/>
                <w:sz w:val="22"/>
                <w:szCs w:val="22"/>
              </w:rPr>
            </w:pPr>
            <w:r w:rsidRPr="00673D8D">
              <w:rPr>
                <w:rFonts w:cs="Times New Roman"/>
                <w:b/>
                <w:sz w:val="22"/>
                <w:szCs w:val="22"/>
              </w:rPr>
              <w:t>Materiales- Escritorio</w:t>
            </w:r>
          </w:p>
          <w:p w14:paraId="013D8019"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b/>
              </w:rPr>
            </w:pPr>
            <w:r w:rsidRPr="00673D8D">
              <w:rPr>
                <w:rFonts w:ascii="Times New Roman" w:hAnsi="Times New Roman"/>
              </w:rPr>
              <w:t>cartulina</w:t>
            </w:r>
          </w:p>
          <w:p w14:paraId="2F67F8EE"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cuaderno</w:t>
            </w:r>
          </w:p>
          <w:p w14:paraId="42C57EA1"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fotocopias</w:t>
            </w:r>
          </w:p>
          <w:p w14:paraId="2D97C65C"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Reglas</w:t>
            </w:r>
          </w:p>
          <w:p w14:paraId="32A18DBE"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Tijera</w:t>
            </w:r>
          </w:p>
          <w:p w14:paraId="7AC76F16"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proofErr w:type="gramStart"/>
            <w:r w:rsidRPr="00673D8D">
              <w:rPr>
                <w:rFonts w:ascii="Times New Roman" w:hAnsi="Times New Roman"/>
              </w:rPr>
              <w:t>Dibujos  o</w:t>
            </w:r>
            <w:proofErr w:type="gramEnd"/>
            <w:r w:rsidRPr="00673D8D">
              <w:rPr>
                <w:rFonts w:ascii="Times New Roman" w:hAnsi="Times New Roman"/>
              </w:rPr>
              <w:t xml:space="preserve"> recortes</w:t>
            </w:r>
          </w:p>
          <w:p w14:paraId="4FFDA09E" w14:textId="77777777" w:rsidR="00673D8D" w:rsidRPr="00673D8D" w:rsidRDefault="00673D8D" w:rsidP="00FC7658">
            <w:pPr>
              <w:pStyle w:val="Prrafodelista"/>
              <w:numPr>
                <w:ilvl w:val="0"/>
                <w:numId w:val="6"/>
              </w:numPr>
              <w:spacing w:after="0" w:line="240" w:lineRule="auto"/>
              <w:ind w:left="142" w:hanging="142"/>
              <w:rPr>
                <w:rFonts w:ascii="Times New Roman" w:hAnsi="Times New Roman"/>
              </w:rPr>
            </w:pPr>
            <w:r w:rsidRPr="00673D8D">
              <w:rPr>
                <w:rFonts w:ascii="Times New Roman" w:hAnsi="Times New Roman"/>
              </w:rPr>
              <w:t>pegamento.</w:t>
            </w:r>
          </w:p>
          <w:p w14:paraId="5007B087" w14:textId="77777777" w:rsidR="00673D8D" w:rsidRPr="00673D8D" w:rsidRDefault="00673D8D" w:rsidP="00400729">
            <w:pPr>
              <w:pStyle w:val="Prrafodelista"/>
              <w:spacing w:after="0"/>
              <w:ind w:left="142"/>
              <w:rPr>
                <w:rFonts w:ascii="Times New Roman" w:hAnsi="Times New Roman"/>
              </w:rPr>
            </w:pPr>
          </w:p>
          <w:p w14:paraId="520C10CB" w14:textId="77777777" w:rsidR="00673D8D" w:rsidRPr="00673D8D" w:rsidRDefault="00673D8D" w:rsidP="00400729">
            <w:pPr>
              <w:rPr>
                <w:rFonts w:cs="Times New Roman"/>
                <w:b/>
                <w:sz w:val="22"/>
                <w:szCs w:val="22"/>
              </w:rPr>
            </w:pPr>
            <w:r w:rsidRPr="00673D8D">
              <w:rPr>
                <w:rFonts w:cs="Times New Roman"/>
                <w:b/>
                <w:sz w:val="22"/>
                <w:szCs w:val="22"/>
              </w:rPr>
              <w:t>MATERIAL DE ANALOGIA</w:t>
            </w:r>
          </w:p>
          <w:p w14:paraId="33ED2F36" w14:textId="77777777" w:rsidR="00673D8D" w:rsidRPr="00673D8D" w:rsidRDefault="00673D8D" w:rsidP="00400729">
            <w:pPr>
              <w:rPr>
                <w:rFonts w:cs="Times New Roman"/>
                <w:sz w:val="22"/>
                <w:szCs w:val="22"/>
              </w:rPr>
            </w:pPr>
          </w:p>
          <w:p w14:paraId="2D3900F0"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Lápiz.</w:t>
            </w:r>
          </w:p>
          <w:p w14:paraId="7EE5B440"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Colores</w:t>
            </w:r>
          </w:p>
          <w:p w14:paraId="4D40FCE0"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 xml:space="preserve">Pegamentos </w:t>
            </w:r>
          </w:p>
          <w:p w14:paraId="51320081"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Papel resma</w:t>
            </w:r>
          </w:p>
          <w:p w14:paraId="064A3A9F" w14:textId="77777777" w:rsidR="00673D8D" w:rsidRPr="00673D8D" w:rsidRDefault="00673D8D" w:rsidP="00FC7658">
            <w:pPr>
              <w:widowControl/>
              <w:numPr>
                <w:ilvl w:val="0"/>
                <w:numId w:val="1"/>
              </w:numPr>
              <w:suppressAutoHyphens w:val="0"/>
              <w:rPr>
                <w:rFonts w:cs="Times New Roman"/>
                <w:sz w:val="22"/>
                <w:szCs w:val="22"/>
              </w:rPr>
            </w:pPr>
            <w:r w:rsidRPr="00673D8D">
              <w:rPr>
                <w:rFonts w:cs="Times New Roman"/>
                <w:sz w:val="22"/>
                <w:szCs w:val="22"/>
              </w:rPr>
              <w:t>Texto de apoyo</w:t>
            </w:r>
          </w:p>
          <w:p w14:paraId="68B78C7F" w14:textId="77777777" w:rsidR="00673D8D" w:rsidRPr="00673D8D" w:rsidRDefault="00673D8D" w:rsidP="00400729">
            <w:pPr>
              <w:ind w:left="60"/>
              <w:rPr>
                <w:rFonts w:cs="Times New Roman"/>
                <w:sz w:val="22"/>
                <w:szCs w:val="22"/>
              </w:rPr>
            </w:pPr>
          </w:p>
          <w:p w14:paraId="6495E0D1" w14:textId="77777777" w:rsidR="00673D8D" w:rsidRPr="00673D8D" w:rsidRDefault="00673D8D" w:rsidP="00400729">
            <w:pPr>
              <w:rPr>
                <w:rFonts w:cs="Times New Roman"/>
                <w:b/>
                <w:sz w:val="22"/>
                <w:szCs w:val="22"/>
              </w:rPr>
            </w:pPr>
            <w:r w:rsidRPr="00673D8D">
              <w:rPr>
                <w:rFonts w:cs="Times New Roman"/>
                <w:b/>
                <w:sz w:val="22"/>
                <w:szCs w:val="22"/>
              </w:rPr>
              <w:t>MATERIAL DE PRODUCCION</w:t>
            </w:r>
          </w:p>
          <w:p w14:paraId="64DE955B" w14:textId="77777777" w:rsidR="00673D8D" w:rsidRPr="00673D8D" w:rsidRDefault="00673D8D" w:rsidP="00400729">
            <w:pPr>
              <w:rPr>
                <w:rFonts w:cs="Times New Roman"/>
                <w:b/>
                <w:sz w:val="22"/>
                <w:szCs w:val="22"/>
              </w:rPr>
            </w:pPr>
          </w:p>
          <w:p w14:paraId="4A149F52" w14:textId="77777777" w:rsidR="00673D8D" w:rsidRPr="00673D8D" w:rsidRDefault="00673D8D" w:rsidP="00FC7658">
            <w:pPr>
              <w:pStyle w:val="Prrafodelista"/>
              <w:numPr>
                <w:ilvl w:val="0"/>
                <w:numId w:val="4"/>
              </w:numPr>
              <w:rPr>
                <w:rFonts w:ascii="Times New Roman" w:hAnsi="Times New Roman"/>
              </w:rPr>
            </w:pPr>
            <w:r w:rsidRPr="00673D8D">
              <w:rPr>
                <w:rFonts w:ascii="Times New Roman" w:hAnsi="Times New Roman"/>
              </w:rPr>
              <w:t>Cuaderno de trabajo</w:t>
            </w:r>
          </w:p>
          <w:p w14:paraId="1430EFC6" w14:textId="77777777" w:rsidR="00673D8D" w:rsidRPr="00673D8D" w:rsidRDefault="00673D8D" w:rsidP="00400729">
            <w:pPr>
              <w:rPr>
                <w:rFonts w:cs="Times New Roman"/>
                <w:b/>
                <w:sz w:val="22"/>
                <w:szCs w:val="22"/>
              </w:rPr>
            </w:pPr>
            <w:r w:rsidRPr="00673D8D">
              <w:rPr>
                <w:rFonts w:cs="Times New Roman"/>
                <w:sz w:val="22"/>
                <w:szCs w:val="22"/>
              </w:rPr>
              <w:t xml:space="preserve"> </w:t>
            </w:r>
            <w:r w:rsidRPr="00673D8D">
              <w:rPr>
                <w:rFonts w:cs="Times New Roman"/>
                <w:b/>
                <w:sz w:val="22"/>
                <w:szCs w:val="22"/>
              </w:rPr>
              <w:t xml:space="preserve">MATERIAL DE LA </w:t>
            </w:r>
          </w:p>
          <w:p w14:paraId="346B3062" w14:textId="77777777" w:rsidR="00673D8D" w:rsidRPr="00673D8D" w:rsidRDefault="00673D8D" w:rsidP="00400729">
            <w:pPr>
              <w:rPr>
                <w:rFonts w:cs="Times New Roman"/>
                <w:b/>
                <w:sz w:val="22"/>
                <w:szCs w:val="22"/>
              </w:rPr>
            </w:pPr>
            <w:r w:rsidRPr="00673D8D">
              <w:rPr>
                <w:rFonts w:cs="Times New Roman"/>
                <w:b/>
                <w:sz w:val="22"/>
                <w:szCs w:val="22"/>
              </w:rPr>
              <w:t xml:space="preserve">   VIDA </w:t>
            </w:r>
          </w:p>
          <w:p w14:paraId="0F2BF4F3" w14:textId="77777777" w:rsidR="00673D8D" w:rsidRPr="00673D8D" w:rsidRDefault="00673D8D" w:rsidP="00400729">
            <w:pPr>
              <w:rPr>
                <w:rFonts w:cs="Times New Roman"/>
                <w:b/>
                <w:sz w:val="22"/>
                <w:szCs w:val="22"/>
              </w:rPr>
            </w:pPr>
          </w:p>
          <w:p w14:paraId="2460BD7C" w14:textId="77777777" w:rsidR="00673D8D" w:rsidRPr="00673D8D" w:rsidRDefault="00673D8D" w:rsidP="00FC7658">
            <w:pPr>
              <w:pStyle w:val="Prrafodelista"/>
              <w:numPr>
                <w:ilvl w:val="0"/>
                <w:numId w:val="5"/>
              </w:numPr>
              <w:rPr>
                <w:rFonts w:ascii="Times New Roman" w:hAnsi="Times New Roman"/>
              </w:rPr>
            </w:pPr>
            <w:r w:rsidRPr="00673D8D">
              <w:rPr>
                <w:rFonts w:ascii="Times New Roman" w:hAnsi="Times New Roman"/>
              </w:rPr>
              <w:t>Texto de apoyo</w:t>
            </w:r>
          </w:p>
          <w:p w14:paraId="2E520228" w14:textId="77777777" w:rsidR="00673D8D" w:rsidRPr="00673D8D" w:rsidRDefault="00673D8D" w:rsidP="00FC7658">
            <w:pPr>
              <w:pStyle w:val="Prrafodelista"/>
              <w:numPr>
                <w:ilvl w:val="0"/>
                <w:numId w:val="5"/>
              </w:numPr>
              <w:rPr>
                <w:rFonts w:ascii="Times New Roman" w:hAnsi="Times New Roman"/>
              </w:rPr>
            </w:pPr>
            <w:r w:rsidRPr="00673D8D">
              <w:rPr>
                <w:rFonts w:ascii="Times New Roman" w:hAnsi="Times New Roman"/>
              </w:rPr>
              <w:t xml:space="preserve"> estudiantes </w:t>
            </w:r>
          </w:p>
          <w:p w14:paraId="1B2996A5" w14:textId="77777777" w:rsidR="00673D8D" w:rsidRPr="006E3A0E" w:rsidRDefault="00673D8D" w:rsidP="00FC7658">
            <w:pPr>
              <w:pStyle w:val="Prrafodelista"/>
              <w:numPr>
                <w:ilvl w:val="0"/>
                <w:numId w:val="5"/>
              </w:numPr>
              <w:rPr>
                <w:rFonts w:ascii="Times New Roman" w:hAnsi="Times New Roman"/>
              </w:rPr>
            </w:pPr>
            <w:r w:rsidRPr="00673D8D">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4F0D0" w14:textId="77777777" w:rsidR="00673D8D" w:rsidRDefault="00673D8D" w:rsidP="00400729">
            <w:pPr>
              <w:pStyle w:val="Prrafodelista"/>
              <w:spacing w:after="0" w:line="240" w:lineRule="auto"/>
              <w:ind w:left="142"/>
              <w:rPr>
                <w:rFonts w:ascii="Arial" w:hAnsi="Arial" w:cs="Arial"/>
                <w:i/>
                <w:sz w:val="18"/>
                <w:szCs w:val="18"/>
              </w:rPr>
            </w:pPr>
          </w:p>
          <w:p w14:paraId="7817303A" w14:textId="77777777" w:rsidR="00673D8D" w:rsidRDefault="00673D8D" w:rsidP="00400729">
            <w:pPr>
              <w:jc w:val="both"/>
              <w:rPr>
                <w:rFonts w:cs="Times New Roman"/>
              </w:rPr>
            </w:pPr>
          </w:p>
          <w:p w14:paraId="2CA22B04" w14:textId="77777777" w:rsidR="00673D8D" w:rsidRPr="0052016C" w:rsidRDefault="00673D8D" w:rsidP="00400729">
            <w:pPr>
              <w:rPr>
                <w:rFonts w:cs="Times New Roman"/>
              </w:rPr>
            </w:pPr>
            <w:r w:rsidRPr="0052016C">
              <w:rPr>
                <w:rFonts w:cs="Times New Roman"/>
              </w:rPr>
              <w:t>SER</w:t>
            </w:r>
          </w:p>
          <w:p w14:paraId="6458FB5D" w14:textId="77777777" w:rsidR="00673D8D" w:rsidRPr="0052016C" w:rsidRDefault="00673D8D" w:rsidP="00400729">
            <w:pPr>
              <w:jc w:val="both"/>
              <w:rPr>
                <w:rFonts w:cs="Times New Roman"/>
              </w:rPr>
            </w:pPr>
            <w:r w:rsidRPr="0052016C">
              <w:rPr>
                <w:rFonts w:cs="Times New Roman"/>
              </w:rPr>
              <w:t xml:space="preserve"> </w:t>
            </w:r>
            <w:r w:rsidR="008003A5">
              <w:rPr>
                <w:rFonts w:cs="Times New Roman"/>
              </w:rPr>
              <w:t>-Fortalecer el valor del respeto en el trabajo diario.</w:t>
            </w:r>
          </w:p>
          <w:p w14:paraId="44B0007E" w14:textId="77777777" w:rsidR="00673D8D" w:rsidRPr="0052016C" w:rsidRDefault="00673D8D" w:rsidP="00400729">
            <w:pPr>
              <w:rPr>
                <w:rFonts w:cs="Times New Roman"/>
              </w:rPr>
            </w:pPr>
            <w:r w:rsidRPr="0052016C">
              <w:rPr>
                <w:rFonts w:cs="Times New Roman"/>
              </w:rPr>
              <w:t>SABER</w:t>
            </w:r>
          </w:p>
          <w:p w14:paraId="2F0FB638" w14:textId="77777777" w:rsidR="008003A5" w:rsidRDefault="008003A5" w:rsidP="008003A5">
            <w:pPr>
              <w:widowControl/>
              <w:suppressAutoHyphens w:val="0"/>
              <w:jc w:val="both"/>
              <w:rPr>
                <w:rFonts w:cs="Times New Roman"/>
              </w:rPr>
            </w:pPr>
            <w:r>
              <w:rPr>
                <w:rFonts w:cs="Times New Roman"/>
              </w:rPr>
              <w:t xml:space="preserve">-Comprende las reglas de escritura de los puntos, asteriscos, manecillas, llave o corchete y puntos suspensivos. </w:t>
            </w:r>
            <w:r w:rsidRPr="00AD4176">
              <w:rPr>
                <w:rFonts w:cs="Times New Roman"/>
              </w:rPr>
              <w:t xml:space="preserve"> </w:t>
            </w:r>
          </w:p>
          <w:p w14:paraId="08CE5106" w14:textId="77777777" w:rsidR="00673D8D" w:rsidRDefault="00673D8D" w:rsidP="00400729">
            <w:pPr>
              <w:jc w:val="both"/>
              <w:rPr>
                <w:rFonts w:cs="Times New Roman"/>
              </w:rPr>
            </w:pPr>
          </w:p>
          <w:p w14:paraId="6E06FC03" w14:textId="77777777" w:rsidR="00673D8D" w:rsidRPr="00D26F1E" w:rsidRDefault="00673D8D" w:rsidP="00400729">
            <w:pPr>
              <w:jc w:val="both"/>
              <w:rPr>
                <w:rFonts w:cs="Times New Roman"/>
              </w:rPr>
            </w:pPr>
            <w:r>
              <w:rPr>
                <w:rFonts w:cs="Times New Roman"/>
              </w:rPr>
              <w:t>HACER</w:t>
            </w:r>
          </w:p>
          <w:p w14:paraId="1CFEFF12" w14:textId="77777777" w:rsidR="00B1145A" w:rsidRDefault="00673D8D" w:rsidP="00B1145A">
            <w:pPr>
              <w:jc w:val="both"/>
            </w:pPr>
            <w:r>
              <w:rPr>
                <w:rFonts w:cs="Times New Roman"/>
              </w:rPr>
              <w:t xml:space="preserve"> </w:t>
            </w:r>
            <w:r w:rsidR="008003A5">
              <w:t xml:space="preserve">-Fichas de trabajo utilizando los signos de puntuación y signos auxiliares de ortografía. </w:t>
            </w:r>
          </w:p>
          <w:p w14:paraId="7D8C124D" w14:textId="77777777" w:rsidR="00673D8D" w:rsidRDefault="00673D8D" w:rsidP="00400729">
            <w:pPr>
              <w:pStyle w:val="Sinespaciado"/>
              <w:jc w:val="both"/>
              <w:rPr>
                <w:rFonts w:cs="Times New Roman"/>
              </w:rPr>
            </w:pPr>
          </w:p>
          <w:p w14:paraId="01A72018" w14:textId="77777777" w:rsidR="00673D8D" w:rsidRDefault="00673D8D" w:rsidP="00400729">
            <w:pPr>
              <w:rPr>
                <w:rFonts w:cs="Times New Roman"/>
              </w:rPr>
            </w:pPr>
          </w:p>
          <w:p w14:paraId="0386DF9C" w14:textId="77777777" w:rsidR="00673D8D" w:rsidRDefault="00673D8D" w:rsidP="00400729">
            <w:pPr>
              <w:rPr>
                <w:rFonts w:cs="Times New Roman"/>
              </w:rPr>
            </w:pPr>
            <w:r>
              <w:rPr>
                <w:rFonts w:cs="Times New Roman"/>
              </w:rPr>
              <w:t>DECIDIR</w:t>
            </w:r>
            <w:r w:rsidRPr="0052016C">
              <w:rPr>
                <w:rFonts w:cs="Times New Roman"/>
              </w:rPr>
              <w:t>.</w:t>
            </w:r>
          </w:p>
          <w:p w14:paraId="683D2190" w14:textId="77777777" w:rsidR="00673D8D" w:rsidRPr="001616E5" w:rsidRDefault="00B1145A" w:rsidP="00400729">
            <w:pPr>
              <w:jc w:val="both"/>
              <w:rPr>
                <w:rFonts w:ascii="Arial" w:hAnsi="Arial" w:cs="Arial"/>
                <w:i/>
                <w:sz w:val="18"/>
                <w:szCs w:val="18"/>
              </w:rPr>
            </w:pPr>
            <w:r>
              <w:rPr>
                <w:rFonts w:cs="Times New Roman"/>
              </w:rPr>
              <w:t>Preocupación por la correcta presentación de trabajos escritos.</w:t>
            </w:r>
            <w:r w:rsidR="00673D8D" w:rsidRPr="001616E5">
              <w:rPr>
                <w:rFonts w:ascii="Arial" w:hAnsi="Arial" w:cs="Arial"/>
                <w:i/>
                <w:sz w:val="18"/>
                <w:szCs w:val="18"/>
              </w:rPr>
              <w:t xml:space="preserve"> </w:t>
            </w:r>
          </w:p>
        </w:tc>
      </w:tr>
      <w:tr w:rsidR="00673D8D" w:rsidRPr="001616E5" w14:paraId="641CC236"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154B2"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588AE915" w14:textId="77777777" w:rsidR="00673D8D" w:rsidRPr="00BA6E95" w:rsidRDefault="008003A5" w:rsidP="008003A5">
            <w:pPr>
              <w:jc w:val="both"/>
              <w:rPr>
                <w:rFonts w:cs="Times New Roman"/>
              </w:rPr>
            </w:pPr>
            <w:r>
              <w:t>Fichas con reglas de ortografía del uso de los signos de puntuación y signos auxiliares en ortografía</w:t>
            </w:r>
          </w:p>
        </w:tc>
      </w:tr>
      <w:tr w:rsidR="00673D8D" w:rsidRPr="001616E5" w14:paraId="4259DDB9"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38DEC" w14:textId="77777777" w:rsidR="00673D8D" w:rsidRDefault="00673D8D" w:rsidP="00400729">
            <w:pPr>
              <w:pStyle w:val="Sinespaciado"/>
              <w:rPr>
                <w:rFonts w:ascii="Arial" w:hAnsi="Arial" w:cs="Arial"/>
                <w:i/>
                <w:sz w:val="18"/>
                <w:szCs w:val="18"/>
              </w:rPr>
            </w:pPr>
          </w:p>
          <w:p w14:paraId="26787DB0"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777A9270" w14:textId="77777777" w:rsidR="00673D8D" w:rsidRPr="000762CE" w:rsidRDefault="00673D8D" w:rsidP="00400729">
            <w:pPr>
              <w:pStyle w:val="Sinespaciado"/>
              <w:rPr>
                <w:rFonts w:ascii="Arial" w:hAnsi="Arial" w:cs="Arial"/>
                <w:i/>
                <w:sz w:val="18"/>
                <w:szCs w:val="18"/>
              </w:rPr>
            </w:pPr>
          </w:p>
          <w:p w14:paraId="3450DA29"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1CCE19F5" w14:textId="21C7EA98"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29C69549"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0C9BD1A2" w14:textId="77777777" w:rsidR="00673D8D" w:rsidRPr="001616E5" w:rsidRDefault="00673D8D" w:rsidP="00673D8D">
      <w:pPr>
        <w:rPr>
          <w:rFonts w:ascii="Arial" w:hAnsi="Arial" w:cs="Arial"/>
          <w:b/>
          <w:i/>
          <w:sz w:val="18"/>
          <w:szCs w:val="18"/>
        </w:rPr>
      </w:pPr>
    </w:p>
    <w:p w14:paraId="50C5FC02" w14:textId="77777777" w:rsidR="00673D8D" w:rsidRPr="001616E5" w:rsidRDefault="00673D8D" w:rsidP="00673D8D">
      <w:pPr>
        <w:rPr>
          <w:rFonts w:ascii="Arial" w:hAnsi="Arial" w:cs="Arial"/>
          <w:i/>
          <w:sz w:val="18"/>
          <w:szCs w:val="18"/>
        </w:rPr>
      </w:pPr>
    </w:p>
    <w:p w14:paraId="5661AF7E" w14:textId="77777777" w:rsidR="000F4E90" w:rsidRPr="001616E5" w:rsidRDefault="000F4E90" w:rsidP="000F4E90">
      <w:pPr>
        <w:jc w:val="center"/>
        <w:rPr>
          <w:rFonts w:ascii="Arial" w:hAnsi="Arial" w:cs="Arial"/>
          <w:b/>
          <w:i/>
          <w:sz w:val="18"/>
          <w:szCs w:val="18"/>
        </w:rPr>
      </w:pPr>
    </w:p>
    <w:p w14:paraId="7C965BA6" w14:textId="77777777" w:rsidR="000F4E90" w:rsidRDefault="000F4E90" w:rsidP="000F4E90">
      <w:pPr>
        <w:rPr>
          <w:rFonts w:ascii="Arial" w:hAnsi="Arial" w:cs="Arial"/>
          <w:b/>
          <w:i/>
          <w:sz w:val="18"/>
          <w:szCs w:val="18"/>
        </w:rPr>
      </w:pPr>
    </w:p>
    <w:p w14:paraId="2F46D835" w14:textId="77777777" w:rsidR="005C5D6D" w:rsidRDefault="005C5D6D" w:rsidP="000F4E90">
      <w:pPr>
        <w:rPr>
          <w:rFonts w:ascii="Arial" w:hAnsi="Arial" w:cs="Arial"/>
          <w:b/>
          <w:i/>
          <w:sz w:val="18"/>
          <w:szCs w:val="18"/>
        </w:rPr>
      </w:pPr>
    </w:p>
    <w:p w14:paraId="4BE1281E" w14:textId="77777777" w:rsidR="005C5D6D" w:rsidRPr="001616E5" w:rsidRDefault="005C5D6D" w:rsidP="000F4E90">
      <w:pPr>
        <w:rPr>
          <w:rFonts w:ascii="Arial" w:hAnsi="Arial" w:cs="Arial"/>
          <w:b/>
          <w:i/>
          <w:sz w:val="18"/>
          <w:szCs w:val="18"/>
        </w:rPr>
      </w:pPr>
    </w:p>
    <w:p w14:paraId="17CCEFF3" w14:textId="77777777" w:rsidR="00673D8D" w:rsidRPr="001616E5" w:rsidRDefault="00673D8D" w:rsidP="00673D8D">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2C1E0A15"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33FDAA5D"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58213"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120BE075"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6CAE9BE7"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019FDDFD"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6D13EA21"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3009EF2C"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941AE" w14:textId="77777777" w:rsidR="00673D8D" w:rsidRDefault="00673D8D" w:rsidP="00400729">
            <w:pPr>
              <w:tabs>
                <w:tab w:val="left" w:pos="1134"/>
                <w:tab w:val="left" w:pos="5245"/>
                <w:tab w:val="left" w:pos="6804"/>
              </w:tabs>
              <w:contextualSpacing/>
              <w:rPr>
                <w:rFonts w:ascii="Arial" w:hAnsi="Arial" w:cs="Arial"/>
                <w:i/>
                <w:sz w:val="18"/>
                <w:szCs w:val="18"/>
              </w:rPr>
            </w:pPr>
          </w:p>
          <w:p w14:paraId="31C969C2"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16EAFE23"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50244334"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1A330E77"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33BEA646"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603C467C"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D90F2"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5D2E619D"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3ABBC" w14:textId="77777777" w:rsidR="00673D8D" w:rsidRDefault="00673D8D" w:rsidP="00400729">
            <w:pPr>
              <w:rPr>
                <w:rFonts w:ascii="Arial" w:hAnsi="Arial" w:cs="Arial"/>
                <w:b/>
                <w:i/>
                <w:sz w:val="18"/>
                <w:szCs w:val="18"/>
              </w:rPr>
            </w:pPr>
          </w:p>
          <w:p w14:paraId="25C03420"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599C6785" w14:textId="77777777" w:rsidR="00673D8D" w:rsidRPr="001616E5" w:rsidRDefault="00673D8D" w:rsidP="00400729">
            <w:pPr>
              <w:rPr>
                <w:rFonts w:ascii="Arial" w:hAnsi="Arial" w:cs="Arial"/>
                <w:sz w:val="18"/>
                <w:szCs w:val="18"/>
              </w:rPr>
            </w:pPr>
          </w:p>
        </w:tc>
      </w:tr>
      <w:tr w:rsidR="00673D8D" w:rsidRPr="001616E5" w14:paraId="1C324FB3"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8F5D7"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6CABF712" w14:textId="77777777" w:rsidR="00673D8D" w:rsidRPr="00B36969" w:rsidRDefault="00B36969" w:rsidP="00B36969">
            <w:pPr>
              <w:jc w:val="both"/>
              <w:rPr>
                <w:rFonts w:cs="Times New Roman"/>
              </w:rPr>
            </w:pPr>
            <w:r>
              <w:rPr>
                <w:rFonts w:cs="Times New Roman"/>
              </w:rPr>
              <w:t>-Fortalece la conciencia de la preservación y protección de la vida</w:t>
            </w:r>
            <w:r w:rsidR="00673D8D">
              <w:rPr>
                <w:rFonts w:cs="Times New Roman"/>
              </w:rPr>
              <w:t>, a travé</w:t>
            </w:r>
            <w:r>
              <w:rPr>
                <w:rFonts w:cs="Times New Roman"/>
              </w:rPr>
              <w:t>s del análisis</w:t>
            </w:r>
            <w:r w:rsidR="00673D8D">
              <w:rPr>
                <w:rFonts w:cs="Times New Roman"/>
              </w:rPr>
              <w:t xml:space="preserve"> de </w:t>
            </w:r>
            <w:r w:rsidR="00FC3D38">
              <w:rPr>
                <w:rFonts w:cs="Times New Roman"/>
              </w:rPr>
              <w:t>“Valorar la vida” y elaboración de</w:t>
            </w:r>
            <w:r w:rsidR="00673D8D">
              <w:rPr>
                <w:rFonts w:cs="Times New Roman"/>
              </w:rPr>
              <w:t xml:space="preserve"> materiales didácticos que apoyen al aprendizaje de los estudiante</w:t>
            </w:r>
            <w:r>
              <w:rPr>
                <w:rFonts w:cs="Times New Roman"/>
              </w:rPr>
              <w:t>s, para contribuir al bienestar de las personas.</w:t>
            </w:r>
          </w:p>
        </w:tc>
      </w:tr>
      <w:tr w:rsidR="00673D8D" w:rsidRPr="001616E5" w14:paraId="568302C8"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837B4"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0EEDDEA4" w14:textId="77777777" w:rsidR="00673D8D" w:rsidRPr="000918A6" w:rsidRDefault="000918A6"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Valorar la vida. (Lectura)</w:t>
            </w:r>
          </w:p>
        </w:tc>
      </w:tr>
      <w:tr w:rsidR="00673D8D" w:rsidRPr="001616E5" w14:paraId="3083FCD4"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E9E40"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7AD9F728"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BA7C1" w14:textId="77777777" w:rsidR="00673D8D" w:rsidRDefault="00673D8D" w:rsidP="00400729">
            <w:pPr>
              <w:ind w:right="-48"/>
              <w:jc w:val="center"/>
              <w:rPr>
                <w:rFonts w:ascii="Arial" w:hAnsi="Arial" w:cs="Arial"/>
                <w:b/>
                <w:i/>
                <w:sz w:val="18"/>
                <w:szCs w:val="18"/>
              </w:rPr>
            </w:pPr>
          </w:p>
          <w:p w14:paraId="698F5214"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CC798" w14:textId="77777777" w:rsidR="00673D8D" w:rsidRDefault="00673D8D" w:rsidP="00400729">
            <w:pPr>
              <w:jc w:val="center"/>
              <w:rPr>
                <w:rFonts w:ascii="Arial" w:hAnsi="Arial" w:cs="Arial"/>
                <w:b/>
                <w:i/>
                <w:sz w:val="18"/>
                <w:szCs w:val="18"/>
              </w:rPr>
            </w:pPr>
          </w:p>
          <w:p w14:paraId="2E91F580"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68108217"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715E0" w14:textId="77777777" w:rsidR="00673D8D" w:rsidRPr="001616E5" w:rsidRDefault="00673D8D" w:rsidP="00400729">
            <w:pPr>
              <w:pStyle w:val="Sinespaciado"/>
              <w:rPr>
                <w:rFonts w:ascii="Arial" w:hAnsi="Arial" w:cs="Arial"/>
                <w:b/>
                <w:sz w:val="18"/>
                <w:szCs w:val="18"/>
              </w:rPr>
            </w:pPr>
          </w:p>
          <w:p w14:paraId="235F0972" w14:textId="77777777" w:rsidR="00673D8D" w:rsidRDefault="00673D8D" w:rsidP="00400729">
            <w:pPr>
              <w:rPr>
                <w:rFonts w:cs="Times New Roman"/>
              </w:rPr>
            </w:pPr>
            <w:r w:rsidRPr="0052016C">
              <w:rPr>
                <w:rFonts w:cs="Times New Roman"/>
              </w:rPr>
              <w:t>PRACTICA</w:t>
            </w:r>
          </w:p>
          <w:p w14:paraId="0FFA1071" w14:textId="77777777" w:rsidR="00673D8D" w:rsidRDefault="00673D8D" w:rsidP="00400729">
            <w:pPr>
              <w:rPr>
                <w:rFonts w:cs="Times New Roman"/>
              </w:rPr>
            </w:pPr>
          </w:p>
          <w:p w14:paraId="0755711B" w14:textId="77777777" w:rsidR="002D3E70" w:rsidRPr="00143168" w:rsidRDefault="00143168" w:rsidP="00FC7658">
            <w:pPr>
              <w:widowControl/>
              <w:numPr>
                <w:ilvl w:val="0"/>
                <w:numId w:val="7"/>
              </w:numPr>
              <w:suppressAutoHyphens w:val="0"/>
              <w:jc w:val="both"/>
              <w:rPr>
                <w:rFonts w:cs="Times New Roman"/>
              </w:rPr>
            </w:pPr>
            <w:r>
              <w:rPr>
                <w:rFonts w:cs="Times New Roman"/>
              </w:rPr>
              <w:t>L</w:t>
            </w:r>
            <w:r w:rsidR="002D3E70">
              <w:rPr>
                <w:rFonts w:cs="Times New Roman"/>
              </w:rPr>
              <w:t xml:space="preserve">ectura en voz </w:t>
            </w:r>
            <w:r>
              <w:rPr>
                <w:rFonts w:cs="Times New Roman"/>
              </w:rPr>
              <w:t>alta y silenciosa del texto” Valorar la vida”, r</w:t>
            </w:r>
            <w:r w:rsidR="002D3E70" w:rsidRPr="00143168">
              <w:rPr>
                <w:rFonts w:cs="Times New Roman"/>
              </w:rPr>
              <w:t>ecapitulación oral de la narración.</w:t>
            </w:r>
          </w:p>
          <w:p w14:paraId="73E0D92B" w14:textId="77777777" w:rsidR="00143168" w:rsidRDefault="002D3E70" w:rsidP="00FC7658">
            <w:pPr>
              <w:widowControl/>
              <w:numPr>
                <w:ilvl w:val="0"/>
                <w:numId w:val="7"/>
              </w:numPr>
              <w:suppressAutoHyphens w:val="0"/>
              <w:jc w:val="both"/>
              <w:rPr>
                <w:rFonts w:cs="Times New Roman"/>
              </w:rPr>
            </w:pPr>
            <w:r>
              <w:rPr>
                <w:rFonts w:cs="Times New Roman"/>
              </w:rPr>
              <w:t>Realizamos el resumen de la narración destacando lo positivo del protagonista.</w:t>
            </w:r>
          </w:p>
          <w:p w14:paraId="13F847F3" w14:textId="77777777" w:rsidR="00143168" w:rsidRPr="00143168" w:rsidRDefault="00143168" w:rsidP="00FC7658">
            <w:pPr>
              <w:widowControl/>
              <w:numPr>
                <w:ilvl w:val="0"/>
                <w:numId w:val="7"/>
              </w:numPr>
              <w:suppressAutoHyphens w:val="0"/>
              <w:jc w:val="both"/>
              <w:rPr>
                <w:rFonts w:cs="Times New Roman"/>
              </w:rPr>
            </w:pPr>
            <w:r>
              <w:rPr>
                <w:rFonts w:cs="Times New Roman"/>
              </w:rPr>
              <w:t>Reconocimiento del significado de las palabras atendiendo al contexto.</w:t>
            </w:r>
          </w:p>
          <w:p w14:paraId="36ECFC89" w14:textId="77777777" w:rsidR="002D3E70" w:rsidRPr="00A12CBE" w:rsidRDefault="002D3E70" w:rsidP="002D3E70">
            <w:pPr>
              <w:widowControl/>
              <w:suppressAutoHyphens w:val="0"/>
              <w:jc w:val="both"/>
              <w:rPr>
                <w:rFonts w:cs="Times New Roman"/>
              </w:rPr>
            </w:pPr>
          </w:p>
          <w:p w14:paraId="3CA0E3A5" w14:textId="77777777" w:rsidR="002D3E70" w:rsidRPr="0052016C" w:rsidRDefault="002D3E70" w:rsidP="002D3E70">
            <w:pPr>
              <w:rPr>
                <w:rFonts w:cs="Times New Roman"/>
              </w:rPr>
            </w:pPr>
            <w:r w:rsidRPr="0052016C">
              <w:rPr>
                <w:rFonts w:cs="Times New Roman"/>
              </w:rPr>
              <w:t>TEORIA</w:t>
            </w:r>
          </w:p>
          <w:p w14:paraId="0349FC8C" w14:textId="77777777" w:rsidR="002D3E70" w:rsidRPr="0052016C" w:rsidRDefault="002D3E70" w:rsidP="00FC7658">
            <w:pPr>
              <w:widowControl/>
              <w:numPr>
                <w:ilvl w:val="0"/>
                <w:numId w:val="7"/>
              </w:numPr>
              <w:suppressAutoHyphens w:val="0"/>
              <w:jc w:val="both"/>
              <w:rPr>
                <w:rFonts w:cs="Times New Roman"/>
              </w:rPr>
            </w:pPr>
            <w:r w:rsidRPr="0052016C">
              <w:rPr>
                <w:rFonts w:cs="Times New Roman"/>
              </w:rPr>
              <w:t>Ampliamos nuestro vocabulario con</w:t>
            </w:r>
            <w:r>
              <w:rPr>
                <w:rFonts w:cs="Times New Roman"/>
              </w:rPr>
              <w:t xml:space="preserve"> palabras desconocidas</w:t>
            </w:r>
            <w:r w:rsidRPr="0052016C">
              <w:rPr>
                <w:rFonts w:cs="Times New Roman"/>
              </w:rPr>
              <w:t>.</w:t>
            </w:r>
          </w:p>
          <w:p w14:paraId="486A44E6" w14:textId="77777777" w:rsidR="002D3E70" w:rsidRDefault="00143168" w:rsidP="00FC7658">
            <w:pPr>
              <w:widowControl/>
              <w:numPr>
                <w:ilvl w:val="0"/>
                <w:numId w:val="7"/>
              </w:numPr>
              <w:suppressAutoHyphens w:val="0"/>
              <w:jc w:val="both"/>
              <w:rPr>
                <w:rFonts w:cs="Times New Roman"/>
              </w:rPr>
            </w:pPr>
            <w:r>
              <w:rPr>
                <w:rFonts w:cs="Times New Roman"/>
              </w:rPr>
              <w:t>Comprende el contenido del texto</w:t>
            </w:r>
            <w:r w:rsidR="002D3E70">
              <w:rPr>
                <w:rFonts w:cs="Times New Roman"/>
              </w:rPr>
              <w:t>.</w:t>
            </w:r>
          </w:p>
          <w:p w14:paraId="2FE214AF" w14:textId="77777777" w:rsidR="002D3E70" w:rsidRPr="0052016C" w:rsidRDefault="002D3E70" w:rsidP="002D3E70">
            <w:pPr>
              <w:widowControl/>
              <w:suppressAutoHyphens w:val="0"/>
              <w:jc w:val="both"/>
              <w:rPr>
                <w:rFonts w:cs="Times New Roman"/>
              </w:rPr>
            </w:pPr>
          </w:p>
          <w:p w14:paraId="0F4041FD" w14:textId="77777777" w:rsidR="002D3E70" w:rsidRPr="0052016C" w:rsidRDefault="002D3E70" w:rsidP="002D3E70">
            <w:pPr>
              <w:jc w:val="both"/>
              <w:rPr>
                <w:rFonts w:cs="Times New Roman"/>
              </w:rPr>
            </w:pPr>
            <w:r w:rsidRPr="0052016C">
              <w:rPr>
                <w:rFonts w:cs="Times New Roman"/>
              </w:rPr>
              <w:t>VALORACION</w:t>
            </w:r>
          </w:p>
          <w:p w14:paraId="2F30342B" w14:textId="77777777" w:rsidR="002D3E70" w:rsidRDefault="002D3E70" w:rsidP="00FC7658">
            <w:pPr>
              <w:widowControl/>
              <w:numPr>
                <w:ilvl w:val="0"/>
                <w:numId w:val="7"/>
              </w:numPr>
              <w:suppressAutoHyphens w:val="0"/>
              <w:jc w:val="both"/>
              <w:rPr>
                <w:rFonts w:cs="Times New Roman"/>
              </w:rPr>
            </w:pPr>
            <w:r>
              <w:rPr>
                <w:rFonts w:cs="Times New Roman"/>
              </w:rPr>
              <w:t xml:space="preserve">Valoración de la lectura </w:t>
            </w:r>
            <w:r w:rsidR="00D6792F">
              <w:rPr>
                <w:rFonts w:cs="Times New Roman"/>
              </w:rPr>
              <w:t>como fuente de reflexión.</w:t>
            </w:r>
          </w:p>
          <w:p w14:paraId="674E245E" w14:textId="77777777" w:rsidR="002D3E70" w:rsidRDefault="002D3E70" w:rsidP="00FC7658">
            <w:pPr>
              <w:widowControl/>
              <w:numPr>
                <w:ilvl w:val="0"/>
                <w:numId w:val="7"/>
              </w:numPr>
              <w:suppressAutoHyphens w:val="0"/>
              <w:jc w:val="both"/>
              <w:rPr>
                <w:rFonts w:cs="Times New Roman"/>
              </w:rPr>
            </w:pPr>
            <w:r>
              <w:rPr>
                <w:rFonts w:cs="Times New Roman"/>
              </w:rPr>
              <w:t>Reflexionamos sobre la actitud del personaje.</w:t>
            </w:r>
          </w:p>
          <w:p w14:paraId="3BD626AE" w14:textId="77777777" w:rsidR="002D3E70" w:rsidRPr="0052016C" w:rsidRDefault="002D3E70" w:rsidP="002D3E70">
            <w:pPr>
              <w:jc w:val="both"/>
              <w:rPr>
                <w:rFonts w:cs="Times New Roman"/>
              </w:rPr>
            </w:pPr>
            <w:r w:rsidRPr="0052016C">
              <w:rPr>
                <w:rFonts w:cs="Times New Roman"/>
              </w:rPr>
              <w:t>PRODUCCION</w:t>
            </w:r>
          </w:p>
          <w:p w14:paraId="2196B6B5" w14:textId="77777777" w:rsidR="00673D8D" w:rsidRPr="00143168" w:rsidRDefault="00143168" w:rsidP="00FC7658">
            <w:pPr>
              <w:pStyle w:val="Prrafodelista"/>
              <w:numPr>
                <w:ilvl w:val="0"/>
                <w:numId w:val="7"/>
              </w:numPr>
              <w:jc w:val="both"/>
              <w:rPr>
                <w:rFonts w:ascii="Times New Roman" w:hAnsi="Times New Roman"/>
                <w:i/>
                <w:sz w:val="24"/>
                <w:szCs w:val="24"/>
              </w:rPr>
            </w:pPr>
            <w:proofErr w:type="gramStart"/>
            <w:r>
              <w:rPr>
                <w:rFonts w:ascii="Times New Roman" w:hAnsi="Times New Roman"/>
                <w:sz w:val="24"/>
                <w:szCs w:val="24"/>
              </w:rPr>
              <w:t xml:space="preserve">Escritura </w:t>
            </w:r>
            <w:r w:rsidR="00B36969">
              <w:rPr>
                <w:rFonts w:ascii="Times New Roman" w:hAnsi="Times New Roman"/>
                <w:sz w:val="24"/>
                <w:szCs w:val="24"/>
              </w:rPr>
              <w:t xml:space="preserve"> de</w:t>
            </w:r>
            <w:proofErr w:type="gramEnd"/>
            <w:r w:rsidR="00B36969">
              <w:rPr>
                <w:rFonts w:ascii="Times New Roman" w:hAnsi="Times New Roman"/>
                <w:sz w:val="24"/>
                <w:szCs w:val="24"/>
              </w:rPr>
              <w:t xml:space="preserve"> </w:t>
            </w:r>
            <w:r w:rsidR="002D3E70" w:rsidRPr="00143168">
              <w:rPr>
                <w:rFonts w:ascii="Times New Roman" w:hAnsi="Times New Roman"/>
                <w:sz w:val="24"/>
                <w:szCs w:val="24"/>
              </w:rPr>
              <w:t xml:space="preserve"> mensajes sobre</w:t>
            </w:r>
            <w:r>
              <w:rPr>
                <w:rFonts w:ascii="Times New Roman" w:hAnsi="Times New Roman"/>
                <w:sz w:val="24"/>
                <w:szCs w:val="24"/>
              </w:rPr>
              <w:t xml:space="preserve"> la importancia  de la ayuda mutua y el valor a la vida</w:t>
            </w:r>
            <w:r w:rsidR="002D3E70" w:rsidRPr="00143168">
              <w:rPr>
                <w:rFonts w:ascii="Times New Roman" w:hAnsi="Times New Roman"/>
                <w:sz w:val="24"/>
                <w:szCs w:val="24"/>
              </w:rPr>
              <w:t>.</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BFAE6" w14:textId="77777777" w:rsidR="00673D8D" w:rsidRDefault="00673D8D" w:rsidP="00400729">
            <w:pPr>
              <w:contextualSpacing/>
              <w:rPr>
                <w:rFonts w:ascii="Arial" w:hAnsi="Arial" w:cs="Arial"/>
                <w:b/>
                <w:i/>
                <w:sz w:val="18"/>
                <w:szCs w:val="18"/>
              </w:rPr>
            </w:pPr>
          </w:p>
          <w:p w14:paraId="5105056C" w14:textId="77777777" w:rsidR="00673D8D" w:rsidRDefault="00673D8D" w:rsidP="00400729">
            <w:pPr>
              <w:contextualSpacing/>
              <w:rPr>
                <w:rFonts w:ascii="Arial" w:hAnsi="Arial" w:cs="Arial"/>
                <w:b/>
                <w:i/>
                <w:sz w:val="18"/>
                <w:szCs w:val="18"/>
              </w:rPr>
            </w:pPr>
          </w:p>
          <w:p w14:paraId="48ADDF18"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515473E9"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2FEF8378"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1293538F"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38F95AEF"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1224F53"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2C4A0E74"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30192FD0"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514C16D4"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6F149BCE" w14:textId="77777777" w:rsidR="00673D8D" w:rsidRPr="001616E5" w:rsidRDefault="00673D8D" w:rsidP="00400729">
            <w:pPr>
              <w:pStyle w:val="Prrafodelista"/>
              <w:spacing w:after="0"/>
              <w:ind w:left="142"/>
              <w:rPr>
                <w:rFonts w:ascii="Arial" w:hAnsi="Arial" w:cs="Arial"/>
                <w:i/>
                <w:sz w:val="18"/>
                <w:szCs w:val="18"/>
              </w:rPr>
            </w:pPr>
          </w:p>
          <w:p w14:paraId="04AA110C" w14:textId="77777777" w:rsidR="00673D8D" w:rsidRPr="00AA28A8" w:rsidRDefault="00673D8D" w:rsidP="00400729">
            <w:pPr>
              <w:rPr>
                <w:rFonts w:cs="Times New Roman"/>
                <w:b/>
              </w:rPr>
            </w:pPr>
            <w:r w:rsidRPr="00AA28A8">
              <w:rPr>
                <w:rFonts w:cs="Times New Roman"/>
                <w:b/>
              </w:rPr>
              <w:t>MATERIAL DE ANALOGIA</w:t>
            </w:r>
          </w:p>
          <w:p w14:paraId="0B5C995B" w14:textId="77777777" w:rsidR="00673D8D" w:rsidRPr="00AA28A8" w:rsidRDefault="00673D8D" w:rsidP="00400729">
            <w:pPr>
              <w:rPr>
                <w:rFonts w:cs="Times New Roman"/>
              </w:rPr>
            </w:pPr>
          </w:p>
          <w:p w14:paraId="7A740109"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4F58B353"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18E45723"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0AEFA758"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26F39557"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69B4F130" w14:textId="77777777" w:rsidR="00673D8D" w:rsidRPr="00AA28A8" w:rsidRDefault="00673D8D" w:rsidP="00400729">
            <w:pPr>
              <w:ind w:left="60"/>
              <w:rPr>
                <w:rFonts w:cs="Times New Roman"/>
              </w:rPr>
            </w:pPr>
          </w:p>
          <w:p w14:paraId="5D959C52" w14:textId="77777777" w:rsidR="00673D8D" w:rsidRDefault="00673D8D" w:rsidP="00400729">
            <w:pPr>
              <w:rPr>
                <w:rFonts w:cs="Times New Roman"/>
                <w:b/>
                <w:sz w:val="22"/>
                <w:szCs w:val="22"/>
              </w:rPr>
            </w:pPr>
            <w:r w:rsidRPr="00AA28A8">
              <w:rPr>
                <w:rFonts w:cs="Times New Roman"/>
                <w:b/>
                <w:sz w:val="22"/>
                <w:szCs w:val="22"/>
              </w:rPr>
              <w:t>MATERIAL DE PRODUCCION</w:t>
            </w:r>
          </w:p>
          <w:p w14:paraId="4F9AE67B" w14:textId="77777777" w:rsidR="00673D8D" w:rsidRPr="00AA28A8" w:rsidRDefault="00673D8D" w:rsidP="00400729">
            <w:pPr>
              <w:rPr>
                <w:rFonts w:cs="Times New Roman"/>
                <w:b/>
                <w:sz w:val="22"/>
                <w:szCs w:val="22"/>
              </w:rPr>
            </w:pPr>
          </w:p>
          <w:p w14:paraId="0488DDB8"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11AE97F0" w14:textId="77777777" w:rsidR="00673D8D" w:rsidRPr="00192C0C" w:rsidRDefault="00673D8D" w:rsidP="00400729">
            <w:pPr>
              <w:ind w:left="425"/>
            </w:pPr>
          </w:p>
          <w:p w14:paraId="72079F96" w14:textId="77777777" w:rsidR="00673D8D" w:rsidRPr="00AA28A8" w:rsidRDefault="00673D8D" w:rsidP="00400729">
            <w:pPr>
              <w:rPr>
                <w:rFonts w:cs="Times New Roman"/>
              </w:rPr>
            </w:pPr>
          </w:p>
          <w:p w14:paraId="29822FAF"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026C1F86"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09020E15" w14:textId="77777777" w:rsidR="00673D8D" w:rsidRPr="00AA28A8" w:rsidRDefault="00673D8D" w:rsidP="00400729">
            <w:pPr>
              <w:rPr>
                <w:rFonts w:cs="Times New Roman"/>
                <w:b/>
              </w:rPr>
            </w:pPr>
          </w:p>
          <w:p w14:paraId="2EE2EA2A"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523E1002"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31F9079D"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5DCF7" w14:textId="77777777" w:rsidR="00673D8D" w:rsidRDefault="00673D8D" w:rsidP="00400729">
            <w:pPr>
              <w:pStyle w:val="Prrafodelista"/>
              <w:spacing w:after="0" w:line="240" w:lineRule="auto"/>
              <w:ind w:left="142"/>
              <w:rPr>
                <w:rFonts w:ascii="Arial" w:hAnsi="Arial" w:cs="Arial"/>
                <w:i/>
                <w:sz w:val="18"/>
                <w:szCs w:val="18"/>
              </w:rPr>
            </w:pPr>
          </w:p>
          <w:p w14:paraId="2B1ABBC9" w14:textId="77777777" w:rsidR="00673D8D" w:rsidRDefault="00673D8D" w:rsidP="00400729">
            <w:pPr>
              <w:jc w:val="both"/>
              <w:rPr>
                <w:rFonts w:cs="Times New Roman"/>
              </w:rPr>
            </w:pPr>
          </w:p>
          <w:p w14:paraId="3BA2CF82" w14:textId="77777777" w:rsidR="00673D8D" w:rsidRPr="0052016C" w:rsidRDefault="00673D8D" w:rsidP="00400729">
            <w:pPr>
              <w:rPr>
                <w:rFonts w:cs="Times New Roman"/>
              </w:rPr>
            </w:pPr>
            <w:r w:rsidRPr="0052016C">
              <w:rPr>
                <w:rFonts w:cs="Times New Roman"/>
              </w:rPr>
              <w:t>SER</w:t>
            </w:r>
          </w:p>
          <w:p w14:paraId="6FFF7E9F" w14:textId="77777777" w:rsidR="00673D8D" w:rsidRDefault="00673D8D" w:rsidP="00400729">
            <w:pPr>
              <w:jc w:val="both"/>
              <w:rPr>
                <w:rFonts w:cs="Times New Roman"/>
              </w:rPr>
            </w:pPr>
            <w:r w:rsidRPr="0052016C">
              <w:rPr>
                <w:rFonts w:cs="Times New Roman"/>
              </w:rPr>
              <w:t xml:space="preserve"> </w:t>
            </w:r>
            <w:r w:rsidR="00143168">
              <w:rPr>
                <w:rFonts w:cs="Times New Roman"/>
              </w:rPr>
              <w:t>-Fortalece la conciencia de la preservación y protección de la vida.</w:t>
            </w:r>
          </w:p>
          <w:p w14:paraId="37A99625" w14:textId="77777777" w:rsidR="00143168" w:rsidRPr="0052016C" w:rsidRDefault="00143168" w:rsidP="00400729">
            <w:pPr>
              <w:jc w:val="both"/>
              <w:rPr>
                <w:rFonts w:cs="Times New Roman"/>
              </w:rPr>
            </w:pPr>
          </w:p>
          <w:p w14:paraId="7FF1D0FF" w14:textId="77777777" w:rsidR="00673D8D" w:rsidRPr="0052016C" w:rsidRDefault="00673D8D" w:rsidP="00400729">
            <w:pPr>
              <w:rPr>
                <w:rFonts w:cs="Times New Roman"/>
              </w:rPr>
            </w:pPr>
            <w:r w:rsidRPr="0052016C">
              <w:rPr>
                <w:rFonts w:cs="Times New Roman"/>
              </w:rPr>
              <w:t>SABER</w:t>
            </w:r>
          </w:p>
          <w:p w14:paraId="7AEBB261" w14:textId="77777777" w:rsidR="00B36969" w:rsidRPr="0052016C" w:rsidRDefault="00143168" w:rsidP="00B36969">
            <w:pPr>
              <w:widowControl/>
              <w:suppressAutoHyphens w:val="0"/>
              <w:jc w:val="both"/>
              <w:rPr>
                <w:rFonts w:cs="Times New Roman"/>
              </w:rPr>
            </w:pPr>
            <w:r>
              <w:rPr>
                <w:rFonts w:cs="Times New Roman"/>
              </w:rPr>
              <w:t>-</w:t>
            </w:r>
            <w:r w:rsidR="00B36969" w:rsidRPr="0052016C">
              <w:rPr>
                <w:rFonts w:cs="Times New Roman"/>
              </w:rPr>
              <w:t xml:space="preserve"> </w:t>
            </w:r>
            <w:r w:rsidR="00B36969">
              <w:rPr>
                <w:rFonts w:cs="Times New Roman"/>
              </w:rPr>
              <w:t>Amplia su</w:t>
            </w:r>
            <w:r w:rsidR="00B36969" w:rsidRPr="0052016C">
              <w:rPr>
                <w:rFonts w:cs="Times New Roman"/>
              </w:rPr>
              <w:t xml:space="preserve"> vocabulario con</w:t>
            </w:r>
            <w:r w:rsidR="00B36969">
              <w:rPr>
                <w:rFonts w:cs="Times New Roman"/>
              </w:rPr>
              <w:t xml:space="preserve"> palabras desconocidas</w:t>
            </w:r>
            <w:r w:rsidR="00B36969" w:rsidRPr="0052016C">
              <w:rPr>
                <w:rFonts w:cs="Times New Roman"/>
              </w:rPr>
              <w:t>.</w:t>
            </w:r>
          </w:p>
          <w:p w14:paraId="3F273B3C" w14:textId="77777777" w:rsidR="00673D8D" w:rsidRDefault="00B36969" w:rsidP="00B36969">
            <w:pPr>
              <w:widowControl/>
              <w:suppressAutoHyphens w:val="0"/>
              <w:jc w:val="both"/>
              <w:rPr>
                <w:rFonts w:cs="Times New Roman"/>
              </w:rPr>
            </w:pPr>
            <w:r>
              <w:rPr>
                <w:rFonts w:cs="Times New Roman"/>
              </w:rPr>
              <w:t>-Comprende el contenido del texto.</w:t>
            </w:r>
          </w:p>
          <w:p w14:paraId="5F183A59" w14:textId="77777777" w:rsidR="00B36969" w:rsidRDefault="00B36969" w:rsidP="00B36969">
            <w:pPr>
              <w:widowControl/>
              <w:suppressAutoHyphens w:val="0"/>
              <w:jc w:val="both"/>
              <w:rPr>
                <w:rFonts w:cs="Times New Roman"/>
              </w:rPr>
            </w:pPr>
          </w:p>
          <w:p w14:paraId="3F834219" w14:textId="77777777" w:rsidR="00B36969" w:rsidRDefault="00673D8D" w:rsidP="00B36969">
            <w:pPr>
              <w:jc w:val="both"/>
              <w:rPr>
                <w:rFonts w:cs="Times New Roman"/>
              </w:rPr>
            </w:pPr>
            <w:r>
              <w:rPr>
                <w:rFonts w:cs="Times New Roman"/>
              </w:rPr>
              <w:t>HACER</w:t>
            </w:r>
          </w:p>
          <w:p w14:paraId="298B83CA" w14:textId="77777777" w:rsidR="00B36969" w:rsidRDefault="00B36969" w:rsidP="00B36969">
            <w:pPr>
              <w:jc w:val="both"/>
              <w:rPr>
                <w:rFonts w:cs="Times New Roman"/>
              </w:rPr>
            </w:pPr>
            <w:r>
              <w:rPr>
                <w:rFonts w:cs="Times New Roman"/>
              </w:rPr>
              <w:t>Realiza el resumen del texto considerando la estructura.</w:t>
            </w:r>
          </w:p>
          <w:p w14:paraId="684B9387" w14:textId="77777777" w:rsidR="00673D8D" w:rsidRDefault="00673D8D" w:rsidP="00B36969">
            <w:pPr>
              <w:jc w:val="both"/>
              <w:rPr>
                <w:rFonts w:cs="Times New Roman"/>
              </w:rPr>
            </w:pPr>
            <w:r>
              <w:rPr>
                <w:rFonts w:cs="Times New Roman"/>
              </w:rPr>
              <w:t xml:space="preserve"> </w:t>
            </w:r>
            <w:r w:rsidR="00B36969">
              <w:rPr>
                <w:rFonts w:cs="Times New Roman"/>
              </w:rPr>
              <w:t>-</w:t>
            </w:r>
            <w:proofErr w:type="gramStart"/>
            <w:r w:rsidR="00B36969">
              <w:t>Escribe  de</w:t>
            </w:r>
            <w:proofErr w:type="gramEnd"/>
            <w:r w:rsidR="00B36969">
              <w:t xml:space="preserve"> </w:t>
            </w:r>
            <w:r w:rsidR="00B36969" w:rsidRPr="00143168">
              <w:rPr>
                <w:rFonts w:cs="Times New Roman"/>
              </w:rPr>
              <w:t xml:space="preserve"> mensajes sobre</w:t>
            </w:r>
            <w:r w:rsidR="00B36969">
              <w:t xml:space="preserve"> la importancia  de la ayuda mutua y el valor a la vida</w:t>
            </w:r>
            <w:r w:rsidR="00B36969" w:rsidRPr="00143168">
              <w:rPr>
                <w:rFonts w:cs="Times New Roman"/>
              </w:rPr>
              <w:t>.</w:t>
            </w:r>
          </w:p>
          <w:p w14:paraId="36679642" w14:textId="77777777" w:rsidR="00673D8D" w:rsidRDefault="00673D8D" w:rsidP="00400729">
            <w:pPr>
              <w:rPr>
                <w:rFonts w:cs="Times New Roman"/>
              </w:rPr>
            </w:pPr>
          </w:p>
          <w:p w14:paraId="3EFC3140" w14:textId="77777777" w:rsidR="00673D8D" w:rsidRDefault="00673D8D" w:rsidP="00400729">
            <w:pPr>
              <w:rPr>
                <w:rFonts w:cs="Times New Roman"/>
              </w:rPr>
            </w:pPr>
            <w:r>
              <w:rPr>
                <w:rFonts w:cs="Times New Roman"/>
              </w:rPr>
              <w:t>DECIDIR</w:t>
            </w:r>
            <w:r w:rsidRPr="0052016C">
              <w:rPr>
                <w:rFonts w:cs="Times New Roman"/>
              </w:rPr>
              <w:t>.</w:t>
            </w:r>
          </w:p>
          <w:p w14:paraId="6BFA44D5" w14:textId="77777777" w:rsidR="00673D8D" w:rsidRDefault="00143168" w:rsidP="00B36969">
            <w:pPr>
              <w:jc w:val="both"/>
              <w:rPr>
                <w:rFonts w:cs="Times New Roman"/>
              </w:rPr>
            </w:pPr>
            <w:r>
              <w:rPr>
                <w:rFonts w:cs="Times New Roman"/>
              </w:rPr>
              <w:t>Interés por la producción de textos.</w:t>
            </w:r>
          </w:p>
          <w:p w14:paraId="7B2F7E62" w14:textId="77777777" w:rsidR="00673D8D" w:rsidRPr="001616E5" w:rsidRDefault="00673D8D" w:rsidP="00B36969">
            <w:pPr>
              <w:jc w:val="both"/>
              <w:rPr>
                <w:rFonts w:ascii="Arial" w:hAnsi="Arial" w:cs="Arial"/>
                <w:i/>
                <w:sz w:val="18"/>
                <w:szCs w:val="18"/>
              </w:rPr>
            </w:pPr>
            <w:r w:rsidRPr="001616E5">
              <w:rPr>
                <w:rFonts w:ascii="Arial" w:hAnsi="Arial" w:cs="Arial"/>
                <w:i/>
                <w:sz w:val="18"/>
                <w:szCs w:val="18"/>
              </w:rPr>
              <w:t xml:space="preserve"> </w:t>
            </w:r>
          </w:p>
        </w:tc>
      </w:tr>
      <w:tr w:rsidR="00673D8D" w:rsidRPr="001616E5" w14:paraId="067C43C6"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B9C5F"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418AD78E" w14:textId="77777777" w:rsidR="00673D8D" w:rsidRPr="00BA6E95" w:rsidRDefault="00B36969" w:rsidP="00B36969">
            <w:pPr>
              <w:jc w:val="both"/>
              <w:rPr>
                <w:rFonts w:cs="Times New Roman"/>
              </w:rPr>
            </w:pPr>
            <w:r>
              <w:rPr>
                <w:rFonts w:cs="Times New Roman"/>
              </w:rPr>
              <w:t>M</w:t>
            </w:r>
            <w:r w:rsidRPr="00143168">
              <w:rPr>
                <w:rFonts w:cs="Times New Roman"/>
              </w:rPr>
              <w:t>ensajes sobre</w:t>
            </w:r>
            <w:r>
              <w:t xml:space="preserve"> la </w:t>
            </w:r>
            <w:proofErr w:type="gramStart"/>
            <w:r>
              <w:t>importancia  de</w:t>
            </w:r>
            <w:proofErr w:type="gramEnd"/>
            <w:r>
              <w:t xml:space="preserve"> la ayuda mutua y el valor a la vida</w:t>
            </w:r>
            <w:r w:rsidRPr="00143168">
              <w:rPr>
                <w:rFonts w:cs="Times New Roman"/>
              </w:rPr>
              <w:t>.</w:t>
            </w:r>
          </w:p>
        </w:tc>
      </w:tr>
      <w:tr w:rsidR="00673D8D" w:rsidRPr="001616E5" w14:paraId="2046F7D0"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0A698" w14:textId="77777777" w:rsidR="00673D8D" w:rsidRDefault="00673D8D" w:rsidP="00400729">
            <w:pPr>
              <w:pStyle w:val="Sinespaciado"/>
              <w:rPr>
                <w:rFonts w:ascii="Arial" w:hAnsi="Arial" w:cs="Arial"/>
                <w:i/>
                <w:sz w:val="18"/>
                <w:szCs w:val="18"/>
              </w:rPr>
            </w:pPr>
          </w:p>
          <w:p w14:paraId="134400BE"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32DD459A" w14:textId="77777777" w:rsidR="00673D8D" w:rsidRPr="000762CE" w:rsidRDefault="00673D8D" w:rsidP="00400729">
            <w:pPr>
              <w:pStyle w:val="Sinespaciado"/>
              <w:rPr>
                <w:rFonts w:ascii="Arial" w:hAnsi="Arial" w:cs="Arial"/>
                <w:i/>
                <w:sz w:val="18"/>
                <w:szCs w:val="18"/>
              </w:rPr>
            </w:pPr>
          </w:p>
          <w:p w14:paraId="6DC3F0D8"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10FB8EC0" w14:textId="732998EE" w:rsidR="005C5D6D" w:rsidRPr="007D6ECD" w:rsidRDefault="005C5D6D" w:rsidP="005C5D6D">
            <w:pPr>
              <w:tabs>
                <w:tab w:val="left" w:pos="1575"/>
              </w:tabs>
              <w:rPr>
                <w:rFonts w:ascii="Arial" w:hAnsi="Arial" w:cs="Arial"/>
                <w:sz w:val="20"/>
                <w:szCs w:val="20"/>
              </w:rPr>
            </w:pPr>
            <w:r>
              <w:rPr>
                <w:rFonts w:ascii="Arial" w:hAnsi="Arial" w:cs="Arial"/>
                <w:sz w:val="20"/>
                <w:szCs w:val="20"/>
              </w:rPr>
              <w:t>Serie Conversos. Lit</w:t>
            </w:r>
            <w:r w:rsidR="00DC716E">
              <w:rPr>
                <w:rFonts w:ascii="Arial" w:hAnsi="Arial" w:cs="Arial"/>
                <w:sz w:val="20"/>
                <w:szCs w:val="20"/>
              </w:rPr>
              <w:t>eratura comunicativa 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1DA00E08"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5D9DB529" w14:textId="77777777" w:rsidR="00B36969" w:rsidRDefault="00B36969" w:rsidP="00673D8D">
      <w:pPr>
        <w:pStyle w:val="Ttulo1"/>
        <w:jc w:val="center"/>
        <w:rPr>
          <w:rFonts w:ascii="Arial" w:eastAsia="SimSun" w:hAnsi="Arial" w:cs="Arial"/>
          <w:bCs w:val="0"/>
          <w:i/>
          <w:kern w:val="1"/>
          <w:sz w:val="18"/>
          <w:szCs w:val="18"/>
        </w:rPr>
      </w:pPr>
    </w:p>
    <w:p w14:paraId="063BD47E" w14:textId="77777777" w:rsidR="00B36969" w:rsidRPr="00B36969" w:rsidRDefault="00B36969" w:rsidP="00B36969"/>
    <w:p w14:paraId="40539D25" w14:textId="77777777" w:rsidR="00673D8D" w:rsidRPr="001616E5" w:rsidRDefault="00673D8D" w:rsidP="00673D8D">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62C07732"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2</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5FF26F40"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9A271"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62C98464"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67E8EB22"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D916C63"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7EF80786"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0C459FBC"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DB31B" w14:textId="77777777" w:rsidR="00673D8D" w:rsidRDefault="00673D8D" w:rsidP="00400729">
            <w:pPr>
              <w:tabs>
                <w:tab w:val="left" w:pos="1134"/>
                <w:tab w:val="left" w:pos="5245"/>
                <w:tab w:val="left" w:pos="6804"/>
              </w:tabs>
              <w:contextualSpacing/>
              <w:rPr>
                <w:rFonts w:ascii="Arial" w:hAnsi="Arial" w:cs="Arial"/>
                <w:i/>
                <w:sz w:val="18"/>
                <w:szCs w:val="18"/>
              </w:rPr>
            </w:pPr>
          </w:p>
          <w:p w14:paraId="369CFB69"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3F65B480"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3BCA65AC"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5EAB42C9"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B2E07E9"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1E211A0D"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2E2F5"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6DE9C2BE"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0E909" w14:textId="77777777" w:rsidR="00673D8D" w:rsidRDefault="00673D8D" w:rsidP="00400729">
            <w:pPr>
              <w:rPr>
                <w:rFonts w:ascii="Arial" w:hAnsi="Arial" w:cs="Arial"/>
                <w:b/>
                <w:i/>
                <w:sz w:val="18"/>
                <w:szCs w:val="18"/>
              </w:rPr>
            </w:pPr>
          </w:p>
          <w:p w14:paraId="3E58DB68"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71E5F627" w14:textId="77777777" w:rsidR="00673D8D" w:rsidRPr="001616E5" w:rsidRDefault="00673D8D" w:rsidP="00400729">
            <w:pPr>
              <w:rPr>
                <w:rFonts w:ascii="Arial" w:hAnsi="Arial" w:cs="Arial"/>
                <w:sz w:val="18"/>
                <w:szCs w:val="18"/>
              </w:rPr>
            </w:pPr>
          </w:p>
        </w:tc>
      </w:tr>
      <w:tr w:rsidR="00673D8D" w:rsidRPr="001616E5" w14:paraId="333280B4"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11D24"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1AF7E5AB" w14:textId="77777777" w:rsidR="00673D8D" w:rsidRPr="001616E5" w:rsidRDefault="004C0241" w:rsidP="00602802">
            <w:pPr>
              <w:contextualSpacing/>
              <w:jc w:val="both"/>
              <w:rPr>
                <w:rFonts w:ascii="Arial" w:hAnsi="Arial" w:cs="Arial"/>
                <w:i/>
                <w:sz w:val="18"/>
                <w:szCs w:val="18"/>
              </w:rPr>
            </w:pPr>
            <w:r w:rsidRPr="00AB4521">
              <w:rPr>
                <w:rFonts w:cs="Times New Roman"/>
                <w:lang w:val="es-ES"/>
              </w:rPr>
              <w:t>Aprec</w:t>
            </w:r>
            <w:r>
              <w:rPr>
                <w:rFonts w:cs="Times New Roman"/>
                <w:lang w:val="es-ES"/>
              </w:rPr>
              <w:t xml:space="preserve">iamos los textos informativos sobre diferentes contenidos, </w:t>
            </w:r>
            <w:r w:rsidRPr="00AB4521">
              <w:rPr>
                <w:rFonts w:cs="Times New Roman"/>
                <w:lang w:val="es-ES"/>
              </w:rPr>
              <w:t>a través</w:t>
            </w:r>
            <w:r>
              <w:rPr>
                <w:rFonts w:cs="Times New Roman"/>
                <w:lang w:val="es-ES"/>
              </w:rPr>
              <w:t xml:space="preserve"> del estudio </w:t>
            </w:r>
            <w:r w:rsidR="00602802">
              <w:rPr>
                <w:rFonts w:cs="Times New Roman"/>
                <w:lang w:val="es-ES"/>
              </w:rPr>
              <w:t>el periodismo,</w:t>
            </w:r>
            <w:r w:rsidR="00602802" w:rsidRPr="00AB4521">
              <w:rPr>
                <w:rFonts w:cs="Times New Roman"/>
                <w:lang w:val="es-ES"/>
              </w:rPr>
              <w:t xml:space="preserve"> aplicando</w:t>
            </w:r>
            <w:r w:rsidRPr="00AB4521">
              <w:rPr>
                <w:rFonts w:cs="Times New Roman"/>
                <w:lang w:val="es-ES"/>
              </w:rPr>
              <w:t xml:space="preserve"> estos conocimientos </w:t>
            </w:r>
            <w:r>
              <w:rPr>
                <w:rFonts w:cs="Times New Roman"/>
                <w:lang w:val="es-ES"/>
              </w:rPr>
              <w:t>en la e</w:t>
            </w:r>
            <w:r w:rsidR="00602802">
              <w:rPr>
                <w:rFonts w:cs="Times New Roman"/>
                <w:lang w:val="es-ES"/>
              </w:rPr>
              <w:t xml:space="preserve">laboración ejemplos de géneros y estilos del periodismo en </w:t>
            </w:r>
            <w:r>
              <w:rPr>
                <w:rFonts w:cs="Times New Roman"/>
                <w:lang w:val="es-ES"/>
              </w:rPr>
              <w:t>materiales de</w:t>
            </w:r>
            <w:r w:rsidRPr="00AB4521">
              <w:rPr>
                <w:rFonts w:cs="Times New Roman"/>
                <w:lang w:val="es-ES"/>
              </w:rPr>
              <w:t xml:space="preserve"> reciclado</w:t>
            </w:r>
            <w:r>
              <w:rPr>
                <w:rFonts w:cs="Times New Roman"/>
                <w:lang w:val="es-ES"/>
              </w:rPr>
              <w:t>,</w:t>
            </w:r>
            <w:r w:rsidRPr="00AB4521">
              <w:rPr>
                <w:rFonts w:cs="Times New Roman"/>
                <w:lang w:val="es-ES"/>
              </w:rPr>
              <w:t xml:space="preserve"> para contribuir </w:t>
            </w:r>
            <w:r>
              <w:rPr>
                <w:rFonts w:cs="Times New Roman"/>
                <w:lang w:val="es-ES"/>
              </w:rPr>
              <w:t>en la difusión</w:t>
            </w:r>
            <w:r w:rsidR="00602802">
              <w:rPr>
                <w:rFonts w:cs="Times New Roman"/>
                <w:lang w:val="es-ES"/>
              </w:rPr>
              <w:t xml:space="preserve"> de información verídica y crítica</w:t>
            </w:r>
            <w:r>
              <w:rPr>
                <w:rFonts w:cs="Times New Roman"/>
                <w:lang w:val="es-ES"/>
              </w:rPr>
              <w:t>.</w:t>
            </w:r>
          </w:p>
        </w:tc>
      </w:tr>
      <w:tr w:rsidR="00673D8D" w:rsidRPr="001616E5" w14:paraId="185C100C"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039FB"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593D1BB0" w14:textId="77777777" w:rsidR="00673D8D" w:rsidRPr="000918A6" w:rsidRDefault="000918A6"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periodismo.</w:t>
            </w:r>
          </w:p>
        </w:tc>
      </w:tr>
      <w:tr w:rsidR="00673D8D" w:rsidRPr="001616E5" w14:paraId="73A2D46B"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05F6C"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0B97B84"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44329" w14:textId="77777777" w:rsidR="00673D8D" w:rsidRDefault="00673D8D" w:rsidP="00400729">
            <w:pPr>
              <w:ind w:right="-48"/>
              <w:jc w:val="center"/>
              <w:rPr>
                <w:rFonts w:ascii="Arial" w:hAnsi="Arial" w:cs="Arial"/>
                <w:b/>
                <w:i/>
                <w:sz w:val="18"/>
                <w:szCs w:val="18"/>
              </w:rPr>
            </w:pPr>
          </w:p>
          <w:p w14:paraId="325124F5"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39328" w14:textId="77777777" w:rsidR="00673D8D" w:rsidRDefault="00673D8D" w:rsidP="00400729">
            <w:pPr>
              <w:jc w:val="center"/>
              <w:rPr>
                <w:rFonts w:ascii="Arial" w:hAnsi="Arial" w:cs="Arial"/>
                <w:b/>
                <w:i/>
                <w:sz w:val="18"/>
                <w:szCs w:val="18"/>
              </w:rPr>
            </w:pPr>
          </w:p>
          <w:p w14:paraId="1A3162AA"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6C0A07E1"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C03B5" w14:textId="77777777" w:rsidR="00673D8D" w:rsidRPr="001616E5" w:rsidRDefault="00673D8D" w:rsidP="00400729">
            <w:pPr>
              <w:pStyle w:val="Sinespaciado"/>
              <w:rPr>
                <w:rFonts w:ascii="Arial" w:hAnsi="Arial" w:cs="Arial"/>
                <w:b/>
                <w:sz w:val="18"/>
                <w:szCs w:val="18"/>
              </w:rPr>
            </w:pPr>
          </w:p>
          <w:p w14:paraId="6FE713E3" w14:textId="77777777" w:rsidR="00673D8D" w:rsidRDefault="00673D8D" w:rsidP="00400729">
            <w:pPr>
              <w:rPr>
                <w:rFonts w:cs="Times New Roman"/>
              </w:rPr>
            </w:pPr>
            <w:r w:rsidRPr="0052016C">
              <w:rPr>
                <w:rFonts w:cs="Times New Roman"/>
              </w:rPr>
              <w:t>PRACTICA</w:t>
            </w:r>
          </w:p>
          <w:p w14:paraId="0EF2E334" w14:textId="77777777" w:rsidR="00673D8D" w:rsidRDefault="00673D8D" w:rsidP="00400729">
            <w:pPr>
              <w:rPr>
                <w:rFonts w:cs="Times New Roman"/>
              </w:rPr>
            </w:pPr>
          </w:p>
          <w:p w14:paraId="1702FF8F" w14:textId="77777777" w:rsidR="004C0241" w:rsidRDefault="004C0241"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Analizamos el concepto de periodismo, los géneros periodísticos y el estilo directo e indirecto del periodismo.</w:t>
            </w:r>
          </w:p>
          <w:p w14:paraId="6912D73B" w14:textId="77777777" w:rsidR="004C0241" w:rsidRDefault="004C0241"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Presentación del contenido en un mapa conceptual.</w:t>
            </w:r>
          </w:p>
          <w:p w14:paraId="12D7DAD0" w14:textId="77777777" w:rsidR="004C0241" w:rsidRDefault="004C0241"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Realizamos ejemplos en fichas de trabajo diferenciando las clases de género periodístico y los estilos.</w:t>
            </w:r>
          </w:p>
          <w:p w14:paraId="7DF21202" w14:textId="77777777" w:rsidR="004C0241" w:rsidRDefault="004C0241"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Organización en grupos de tr</w:t>
            </w:r>
            <w:r w:rsidR="00602802">
              <w:rPr>
                <w:rFonts w:ascii="Times New Roman" w:hAnsi="Times New Roman"/>
                <w:sz w:val="24"/>
                <w:szCs w:val="24"/>
              </w:rPr>
              <w:t>abajo para realizar un proyecto.</w:t>
            </w:r>
          </w:p>
          <w:p w14:paraId="4AA9DCA0" w14:textId="77777777" w:rsidR="004C0241" w:rsidRDefault="004C0241" w:rsidP="004C0241">
            <w:pPr>
              <w:widowControl/>
              <w:suppressAutoHyphens w:val="0"/>
              <w:jc w:val="both"/>
              <w:rPr>
                <w:rFonts w:cs="Times New Roman"/>
              </w:rPr>
            </w:pPr>
            <w:r w:rsidRPr="00C742A5">
              <w:rPr>
                <w:rFonts w:cs="Times New Roman"/>
              </w:rPr>
              <w:t>TEORIA</w:t>
            </w:r>
          </w:p>
          <w:p w14:paraId="7181B060" w14:textId="77777777" w:rsidR="004C0241" w:rsidRPr="004C0241" w:rsidRDefault="004C0241" w:rsidP="00FC7658">
            <w:pPr>
              <w:pStyle w:val="Prrafodelista"/>
              <w:numPr>
                <w:ilvl w:val="0"/>
                <w:numId w:val="7"/>
              </w:numPr>
              <w:jc w:val="both"/>
              <w:rPr>
                <w:rFonts w:ascii="Times New Roman" w:hAnsi="Times New Roman"/>
                <w:sz w:val="24"/>
                <w:szCs w:val="24"/>
              </w:rPr>
            </w:pPr>
            <w:r w:rsidRPr="004C0241">
              <w:rPr>
                <w:rFonts w:ascii="Times New Roman" w:hAnsi="Times New Roman"/>
                <w:sz w:val="24"/>
                <w:szCs w:val="24"/>
              </w:rPr>
              <w:t>Comprensión de concepto géneros periodísticos y el estilo directo e indirecto del periodismo.</w:t>
            </w:r>
          </w:p>
          <w:p w14:paraId="1758534E" w14:textId="77777777" w:rsidR="004C0241" w:rsidRDefault="004C0241" w:rsidP="004C0241">
            <w:pPr>
              <w:jc w:val="both"/>
              <w:rPr>
                <w:rFonts w:cs="Times New Roman"/>
              </w:rPr>
            </w:pPr>
            <w:r w:rsidRPr="0052016C">
              <w:rPr>
                <w:rFonts w:cs="Times New Roman"/>
              </w:rPr>
              <w:t>VALORACION</w:t>
            </w:r>
          </w:p>
          <w:p w14:paraId="328097B3" w14:textId="77777777" w:rsidR="004C0241" w:rsidRPr="004853E9" w:rsidRDefault="004C0241"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y reflexión del uso adecuado de los géneros periodísticos.</w:t>
            </w:r>
          </w:p>
          <w:p w14:paraId="0A4888FE" w14:textId="77777777" w:rsidR="004C0241" w:rsidRPr="007B2C56" w:rsidRDefault="004C0241"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 xml:space="preserve">Reflexión </w:t>
            </w:r>
            <w:r w:rsidR="00602802">
              <w:rPr>
                <w:rFonts w:ascii="Times New Roman" w:eastAsiaTheme="minorHAnsi" w:hAnsi="Times New Roman"/>
                <w:sz w:val="24"/>
                <w:szCs w:val="24"/>
              </w:rPr>
              <w:t>personal sobre la importancia del periodismo y la utilidad como medio de comunicación</w:t>
            </w:r>
            <w:r>
              <w:rPr>
                <w:rFonts w:ascii="Times New Roman" w:eastAsiaTheme="minorHAnsi" w:hAnsi="Times New Roman"/>
                <w:sz w:val="24"/>
                <w:szCs w:val="24"/>
              </w:rPr>
              <w:t>.</w:t>
            </w:r>
          </w:p>
          <w:p w14:paraId="1BBC3F62" w14:textId="77777777" w:rsidR="004C0241" w:rsidRDefault="004C0241" w:rsidP="004C0241">
            <w:pPr>
              <w:jc w:val="both"/>
              <w:rPr>
                <w:rFonts w:cs="Times New Roman"/>
              </w:rPr>
            </w:pPr>
            <w:r w:rsidRPr="0052016C">
              <w:rPr>
                <w:rFonts w:cs="Times New Roman"/>
              </w:rPr>
              <w:t>PRODUCCION</w:t>
            </w:r>
          </w:p>
          <w:p w14:paraId="1FD8548A" w14:textId="77777777" w:rsidR="00673D8D" w:rsidRPr="00BF283D" w:rsidRDefault="004C0241" w:rsidP="00FC7658">
            <w:pPr>
              <w:pStyle w:val="Prrafodelista"/>
              <w:numPr>
                <w:ilvl w:val="0"/>
                <w:numId w:val="8"/>
              </w:numPr>
              <w:jc w:val="both"/>
              <w:rPr>
                <w:rFonts w:ascii="Arial" w:hAnsi="Arial" w:cs="Arial"/>
                <w:i/>
                <w:sz w:val="18"/>
                <w:szCs w:val="18"/>
              </w:rPr>
            </w:pPr>
            <w:proofErr w:type="gramStart"/>
            <w:r>
              <w:rPr>
                <w:rFonts w:ascii="Times New Roman" w:hAnsi="Times New Roman"/>
                <w:sz w:val="24"/>
                <w:szCs w:val="24"/>
              </w:rPr>
              <w:t xml:space="preserve">Elaboración  </w:t>
            </w:r>
            <w:r w:rsidR="00602802">
              <w:rPr>
                <w:rFonts w:ascii="Times New Roman" w:hAnsi="Times New Roman"/>
                <w:sz w:val="24"/>
                <w:szCs w:val="24"/>
              </w:rPr>
              <w:t>de</w:t>
            </w:r>
            <w:proofErr w:type="gramEnd"/>
            <w:r w:rsidR="00602802">
              <w:rPr>
                <w:rFonts w:ascii="Times New Roman" w:hAnsi="Times New Roman"/>
                <w:sz w:val="24"/>
                <w:szCs w:val="24"/>
              </w:rPr>
              <w:t xml:space="preserve"> mapa conceptual del contenido.</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05FA" w14:textId="77777777" w:rsidR="00673D8D" w:rsidRDefault="00673D8D" w:rsidP="00400729">
            <w:pPr>
              <w:contextualSpacing/>
              <w:rPr>
                <w:rFonts w:ascii="Arial" w:hAnsi="Arial" w:cs="Arial"/>
                <w:b/>
                <w:i/>
                <w:sz w:val="18"/>
                <w:szCs w:val="18"/>
              </w:rPr>
            </w:pPr>
          </w:p>
          <w:p w14:paraId="52622B79" w14:textId="77777777" w:rsidR="00673D8D" w:rsidRDefault="00673D8D" w:rsidP="00400729">
            <w:pPr>
              <w:contextualSpacing/>
              <w:rPr>
                <w:rFonts w:ascii="Arial" w:hAnsi="Arial" w:cs="Arial"/>
                <w:b/>
                <w:i/>
                <w:sz w:val="18"/>
                <w:szCs w:val="18"/>
              </w:rPr>
            </w:pPr>
          </w:p>
          <w:p w14:paraId="1B2AB121"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4FD9EF3E"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76BBF676"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23EAFE03"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091F775C"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1732B5BA"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0F7267FB"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330BBFA2"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64C36D36"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84195C5" w14:textId="77777777" w:rsidR="00673D8D" w:rsidRPr="001616E5" w:rsidRDefault="00673D8D" w:rsidP="00400729">
            <w:pPr>
              <w:pStyle w:val="Prrafodelista"/>
              <w:spacing w:after="0"/>
              <w:ind w:left="142"/>
              <w:rPr>
                <w:rFonts w:ascii="Arial" w:hAnsi="Arial" w:cs="Arial"/>
                <w:i/>
                <w:sz w:val="18"/>
                <w:szCs w:val="18"/>
              </w:rPr>
            </w:pPr>
          </w:p>
          <w:p w14:paraId="471B88A6" w14:textId="77777777" w:rsidR="00673D8D" w:rsidRPr="00AA28A8" w:rsidRDefault="00673D8D" w:rsidP="00400729">
            <w:pPr>
              <w:rPr>
                <w:rFonts w:cs="Times New Roman"/>
                <w:b/>
              </w:rPr>
            </w:pPr>
            <w:r w:rsidRPr="00AA28A8">
              <w:rPr>
                <w:rFonts w:cs="Times New Roman"/>
                <w:b/>
              </w:rPr>
              <w:t>MATERIAL DE ANALOGIA</w:t>
            </w:r>
          </w:p>
          <w:p w14:paraId="0656193B" w14:textId="77777777" w:rsidR="00673D8D" w:rsidRPr="00AA28A8" w:rsidRDefault="00673D8D" w:rsidP="00400729">
            <w:pPr>
              <w:rPr>
                <w:rFonts w:cs="Times New Roman"/>
              </w:rPr>
            </w:pPr>
          </w:p>
          <w:p w14:paraId="3012A681"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568A73EF"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188E8632"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2EBEF4FF"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6EC9A364"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488E1B7A" w14:textId="77777777" w:rsidR="00673D8D" w:rsidRPr="00AA28A8" w:rsidRDefault="00673D8D" w:rsidP="00400729">
            <w:pPr>
              <w:ind w:left="60"/>
              <w:rPr>
                <w:rFonts w:cs="Times New Roman"/>
              </w:rPr>
            </w:pPr>
          </w:p>
          <w:p w14:paraId="0EC103BF" w14:textId="77777777" w:rsidR="00673D8D" w:rsidRDefault="00673D8D" w:rsidP="00400729">
            <w:pPr>
              <w:rPr>
                <w:rFonts w:cs="Times New Roman"/>
                <w:b/>
                <w:sz w:val="22"/>
                <w:szCs w:val="22"/>
              </w:rPr>
            </w:pPr>
            <w:r w:rsidRPr="00AA28A8">
              <w:rPr>
                <w:rFonts w:cs="Times New Roman"/>
                <w:b/>
                <w:sz w:val="22"/>
                <w:szCs w:val="22"/>
              </w:rPr>
              <w:t>MATERIAL DE PRODUCCION</w:t>
            </w:r>
          </w:p>
          <w:p w14:paraId="1DB9637F" w14:textId="77777777" w:rsidR="00673D8D" w:rsidRPr="00AA28A8" w:rsidRDefault="00673D8D" w:rsidP="00400729">
            <w:pPr>
              <w:rPr>
                <w:rFonts w:cs="Times New Roman"/>
                <w:b/>
                <w:sz w:val="22"/>
                <w:szCs w:val="22"/>
              </w:rPr>
            </w:pPr>
          </w:p>
          <w:p w14:paraId="6C2ABFF3" w14:textId="77777777" w:rsidR="00673D8D" w:rsidRPr="00673D8D"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3F12ABB0"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4A5153AE"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2D0424C3" w14:textId="77777777" w:rsidR="00673D8D" w:rsidRPr="00AA28A8" w:rsidRDefault="00673D8D" w:rsidP="00400729">
            <w:pPr>
              <w:rPr>
                <w:rFonts w:cs="Times New Roman"/>
                <w:b/>
              </w:rPr>
            </w:pPr>
          </w:p>
          <w:p w14:paraId="13030B8F"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76DF21B2"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691CA512"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583AD" w14:textId="77777777" w:rsidR="00673D8D" w:rsidRDefault="00673D8D" w:rsidP="00400729">
            <w:pPr>
              <w:jc w:val="both"/>
              <w:rPr>
                <w:rFonts w:cs="Times New Roman"/>
              </w:rPr>
            </w:pPr>
          </w:p>
          <w:p w14:paraId="07C9390D" w14:textId="77777777" w:rsidR="00673D8D" w:rsidRPr="0052016C" w:rsidRDefault="00673D8D" w:rsidP="00400729">
            <w:pPr>
              <w:rPr>
                <w:rFonts w:cs="Times New Roman"/>
              </w:rPr>
            </w:pPr>
            <w:r w:rsidRPr="0052016C">
              <w:rPr>
                <w:rFonts w:cs="Times New Roman"/>
              </w:rPr>
              <w:t>SER</w:t>
            </w:r>
          </w:p>
          <w:p w14:paraId="4D9E59D9" w14:textId="77777777" w:rsidR="00673D8D" w:rsidRDefault="00673D8D" w:rsidP="00400729">
            <w:pPr>
              <w:jc w:val="both"/>
              <w:rPr>
                <w:rFonts w:cs="Times New Roman"/>
              </w:rPr>
            </w:pPr>
            <w:r w:rsidRPr="0052016C">
              <w:rPr>
                <w:rFonts w:cs="Times New Roman"/>
              </w:rPr>
              <w:t xml:space="preserve"> </w:t>
            </w:r>
            <w:r w:rsidR="004C0241">
              <w:rPr>
                <w:rFonts w:cs="Times New Roman"/>
              </w:rPr>
              <w:t>Responsabilidad compartida en los trabajos realizados</w:t>
            </w:r>
            <w:r w:rsidR="004C0241" w:rsidRPr="0052016C">
              <w:rPr>
                <w:rFonts w:cs="Times New Roman"/>
              </w:rPr>
              <w:t>.</w:t>
            </w:r>
          </w:p>
          <w:p w14:paraId="4EE9C787" w14:textId="77777777" w:rsidR="004C0241" w:rsidRPr="0052016C" w:rsidRDefault="004C0241" w:rsidP="00400729">
            <w:pPr>
              <w:jc w:val="both"/>
              <w:rPr>
                <w:rFonts w:cs="Times New Roman"/>
              </w:rPr>
            </w:pPr>
          </w:p>
          <w:p w14:paraId="79985CE2" w14:textId="77777777" w:rsidR="00673D8D" w:rsidRPr="0052016C" w:rsidRDefault="00673D8D" w:rsidP="00400729">
            <w:pPr>
              <w:rPr>
                <w:rFonts w:cs="Times New Roman"/>
              </w:rPr>
            </w:pPr>
            <w:r w:rsidRPr="0052016C">
              <w:rPr>
                <w:rFonts w:cs="Times New Roman"/>
              </w:rPr>
              <w:t>SABER</w:t>
            </w:r>
          </w:p>
          <w:p w14:paraId="653037F2" w14:textId="77777777" w:rsidR="00673D8D" w:rsidRDefault="00602802" w:rsidP="00400729">
            <w:pPr>
              <w:pStyle w:val="Sinespaciado"/>
              <w:jc w:val="both"/>
              <w:rPr>
                <w:rFonts w:cs="Times New Roman"/>
              </w:rPr>
            </w:pPr>
            <w:proofErr w:type="gramStart"/>
            <w:r w:rsidRPr="004C0241">
              <w:rPr>
                <w:rFonts w:cs="Times New Roman"/>
                <w:szCs w:val="24"/>
              </w:rPr>
              <w:t>C</w:t>
            </w:r>
            <w:r>
              <w:rPr>
                <w:rFonts w:cs="Times New Roman"/>
                <w:szCs w:val="24"/>
              </w:rPr>
              <w:t xml:space="preserve">omprende </w:t>
            </w:r>
            <w:r w:rsidRPr="004C0241">
              <w:rPr>
                <w:rFonts w:cs="Times New Roman"/>
                <w:szCs w:val="24"/>
              </w:rPr>
              <w:t xml:space="preserve"> concepto</w:t>
            </w:r>
            <w:proofErr w:type="gramEnd"/>
            <w:r w:rsidRPr="004C0241">
              <w:rPr>
                <w:rFonts w:cs="Times New Roman"/>
                <w:szCs w:val="24"/>
              </w:rPr>
              <w:t xml:space="preserve"> géneros periodísticos y el estilo directo e indirecto del periodismo</w:t>
            </w:r>
          </w:p>
          <w:p w14:paraId="05DF23D9" w14:textId="77777777" w:rsidR="00673D8D" w:rsidRDefault="00673D8D" w:rsidP="00400729">
            <w:pPr>
              <w:jc w:val="both"/>
              <w:rPr>
                <w:rFonts w:cs="Times New Roman"/>
              </w:rPr>
            </w:pPr>
          </w:p>
          <w:p w14:paraId="5C6EE2A5" w14:textId="77777777" w:rsidR="00673D8D" w:rsidRDefault="00673D8D" w:rsidP="00400729">
            <w:pPr>
              <w:jc w:val="both"/>
              <w:rPr>
                <w:rFonts w:cs="Times New Roman"/>
              </w:rPr>
            </w:pPr>
            <w:r>
              <w:rPr>
                <w:rFonts w:cs="Times New Roman"/>
              </w:rPr>
              <w:t>HACER</w:t>
            </w:r>
          </w:p>
          <w:p w14:paraId="24F9B13B" w14:textId="77777777" w:rsidR="00602802" w:rsidRPr="00602802" w:rsidRDefault="00602802" w:rsidP="00400729">
            <w:pPr>
              <w:jc w:val="both"/>
            </w:pPr>
            <w:r>
              <w:rPr>
                <w:rFonts w:cs="Times New Roman"/>
              </w:rPr>
              <w:t>-</w:t>
            </w:r>
            <w:r>
              <w:t>Realiza</w:t>
            </w:r>
            <w:r w:rsidRPr="00602802">
              <w:t xml:space="preserve"> ejemplos en fichas de trabajo diferenciando las clases de género periodístico y los estilos.</w:t>
            </w:r>
          </w:p>
          <w:p w14:paraId="1A10DD62" w14:textId="77777777" w:rsidR="00673D8D" w:rsidRDefault="00673D8D" w:rsidP="00602802">
            <w:pPr>
              <w:pStyle w:val="Sinespaciado"/>
              <w:jc w:val="both"/>
              <w:rPr>
                <w:rFonts w:cs="Times New Roman"/>
              </w:rPr>
            </w:pPr>
            <w:r>
              <w:rPr>
                <w:rFonts w:cs="Times New Roman"/>
              </w:rPr>
              <w:t xml:space="preserve"> </w:t>
            </w:r>
            <w:r w:rsidR="00602802">
              <w:rPr>
                <w:rFonts w:cs="Times New Roman"/>
              </w:rPr>
              <w:t>-</w:t>
            </w:r>
            <w:r w:rsidR="00602802">
              <w:rPr>
                <w:szCs w:val="24"/>
              </w:rPr>
              <w:t>Elabora un mapa conceptual del contenido.</w:t>
            </w:r>
          </w:p>
          <w:p w14:paraId="1409ADE1" w14:textId="77777777" w:rsidR="00673D8D" w:rsidRDefault="00673D8D" w:rsidP="00400729">
            <w:pPr>
              <w:rPr>
                <w:rFonts w:cs="Times New Roman"/>
              </w:rPr>
            </w:pPr>
            <w:r>
              <w:rPr>
                <w:rFonts w:cs="Times New Roman"/>
              </w:rPr>
              <w:t>DECIDIR</w:t>
            </w:r>
            <w:r w:rsidRPr="0052016C">
              <w:rPr>
                <w:rFonts w:cs="Times New Roman"/>
              </w:rPr>
              <w:t>.</w:t>
            </w:r>
          </w:p>
          <w:p w14:paraId="526049D5" w14:textId="77777777" w:rsidR="004C0241" w:rsidRDefault="00602802" w:rsidP="004C0241">
            <w:pPr>
              <w:jc w:val="both"/>
              <w:rPr>
                <w:rFonts w:cs="Times New Roman"/>
              </w:rPr>
            </w:pPr>
            <w:r>
              <w:rPr>
                <w:rFonts w:cs="Times New Roman"/>
              </w:rPr>
              <w:t>-</w:t>
            </w:r>
            <w:r w:rsidR="004C0241">
              <w:rPr>
                <w:rFonts w:cs="Times New Roman"/>
              </w:rPr>
              <w:t>Promociona la diversidad de formas de comunicación como parte de la riqueza lingüística de la comunidad</w:t>
            </w:r>
            <w:r w:rsidR="004C0241" w:rsidRPr="0052016C">
              <w:rPr>
                <w:rFonts w:cs="Times New Roman"/>
              </w:rPr>
              <w:t>.</w:t>
            </w:r>
          </w:p>
          <w:p w14:paraId="52FD59F4" w14:textId="77777777" w:rsidR="00673D8D" w:rsidRDefault="00673D8D" w:rsidP="00400729">
            <w:pPr>
              <w:rPr>
                <w:rFonts w:cs="Times New Roman"/>
              </w:rPr>
            </w:pPr>
          </w:p>
          <w:p w14:paraId="5C70BCDB" w14:textId="77777777" w:rsidR="00673D8D" w:rsidRPr="001616E5" w:rsidRDefault="00673D8D" w:rsidP="00400729">
            <w:pPr>
              <w:jc w:val="both"/>
              <w:rPr>
                <w:rFonts w:ascii="Arial" w:hAnsi="Arial" w:cs="Arial"/>
                <w:i/>
                <w:sz w:val="18"/>
                <w:szCs w:val="18"/>
              </w:rPr>
            </w:pPr>
            <w:r w:rsidRPr="001616E5">
              <w:rPr>
                <w:rFonts w:ascii="Arial" w:hAnsi="Arial" w:cs="Arial"/>
                <w:i/>
                <w:sz w:val="18"/>
                <w:szCs w:val="18"/>
              </w:rPr>
              <w:t xml:space="preserve"> </w:t>
            </w:r>
          </w:p>
        </w:tc>
      </w:tr>
      <w:tr w:rsidR="00673D8D" w:rsidRPr="001616E5" w14:paraId="15873BEF"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D3946"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5CEB1A0E" w14:textId="77777777" w:rsidR="00673D8D" w:rsidRDefault="00602802" w:rsidP="00602802">
            <w:pPr>
              <w:jc w:val="both"/>
            </w:pPr>
            <w:r>
              <w:t>Mapa conceptual del contenido del periodismo.</w:t>
            </w:r>
          </w:p>
          <w:p w14:paraId="42536CF1" w14:textId="77777777" w:rsidR="00602802" w:rsidRPr="00BA6E95" w:rsidRDefault="00602802" w:rsidP="00602802">
            <w:pPr>
              <w:jc w:val="both"/>
              <w:rPr>
                <w:rFonts w:cs="Times New Roman"/>
              </w:rPr>
            </w:pPr>
            <w:r>
              <w:rPr>
                <w:rFonts w:cs="Times New Roman"/>
              </w:rPr>
              <w:t>Fichas de trabajo con e</w:t>
            </w:r>
            <w:r w:rsidR="006F49F8">
              <w:rPr>
                <w:rFonts w:cs="Times New Roman"/>
                <w:lang w:val="es-ES"/>
              </w:rPr>
              <w:t>ejemplos</w:t>
            </w:r>
            <w:r>
              <w:rPr>
                <w:rFonts w:cs="Times New Roman"/>
                <w:lang w:val="es-ES"/>
              </w:rPr>
              <w:t xml:space="preserve"> de géneros y estilos del periodismo en materiales de</w:t>
            </w:r>
            <w:r w:rsidRPr="00AB4521">
              <w:rPr>
                <w:rFonts w:cs="Times New Roman"/>
                <w:lang w:val="es-ES"/>
              </w:rPr>
              <w:t xml:space="preserve"> reciclado</w:t>
            </w:r>
            <w:r>
              <w:rPr>
                <w:rFonts w:cs="Times New Roman"/>
                <w:lang w:val="es-ES"/>
              </w:rPr>
              <w:t>,</w:t>
            </w:r>
          </w:p>
        </w:tc>
      </w:tr>
      <w:tr w:rsidR="00673D8D" w:rsidRPr="001616E5" w14:paraId="58B7E727"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30643" w14:textId="77777777" w:rsidR="00673D8D" w:rsidRDefault="00673D8D" w:rsidP="00400729">
            <w:pPr>
              <w:pStyle w:val="Sinespaciado"/>
              <w:rPr>
                <w:rFonts w:ascii="Arial" w:hAnsi="Arial" w:cs="Arial"/>
                <w:i/>
                <w:sz w:val="18"/>
                <w:szCs w:val="18"/>
              </w:rPr>
            </w:pPr>
          </w:p>
          <w:p w14:paraId="74E3E1EC"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655F13AB" w14:textId="77777777" w:rsidR="00673D8D" w:rsidRPr="000762CE" w:rsidRDefault="00673D8D" w:rsidP="00400729">
            <w:pPr>
              <w:pStyle w:val="Sinespaciado"/>
              <w:rPr>
                <w:rFonts w:ascii="Arial" w:hAnsi="Arial" w:cs="Arial"/>
                <w:i/>
                <w:sz w:val="18"/>
                <w:szCs w:val="18"/>
              </w:rPr>
            </w:pPr>
          </w:p>
          <w:p w14:paraId="0B827532"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26D6AC1F" w14:textId="3DAB689C"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1495FA81"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222B972A" w14:textId="77777777" w:rsidR="000918A6" w:rsidRDefault="000918A6" w:rsidP="00673D8D">
      <w:pPr>
        <w:pStyle w:val="Ttulo1"/>
        <w:jc w:val="center"/>
        <w:rPr>
          <w:rFonts w:ascii="Arial" w:hAnsi="Arial" w:cs="Arial"/>
          <w:sz w:val="18"/>
        </w:rPr>
      </w:pPr>
    </w:p>
    <w:p w14:paraId="7D52F17B" w14:textId="77777777"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720709F8"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3</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009C8020"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66CE7"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5E5C8C7E"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1F86AEEB"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0CF12B7D"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1B1E2424"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6E5D48B9"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BE4A3" w14:textId="77777777" w:rsidR="00673D8D" w:rsidRDefault="00673D8D" w:rsidP="00400729">
            <w:pPr>
              <w:tabs>
                <w:tab w:val="left" w:pos="1134"/>
                <w:tab w:val="left" w:pos="5245"/>
                <w:tab w:val="left" w:pos="6804"/>
              </w:tabs>
              <w:contextualSpacing/>
              <w:rPr>
                <w:rFonts w:ascii="Arial" w:hAnsi="Arial" w:cs="Arial"/>
                <w:i/>
                <w:sz w:val="18"/>
                <w:szCs w:val="18"/>
              </w:rPr>
            </w:pPr>
          </w:p>
          <w:p w14:paraId="423EE568"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01F3965C"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78DBF726"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29A561B2"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48A1C201"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01112AB8"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C0459"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0F6F9112"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D0A23" w14:textId="77777777" w:rsidR="00673D8D" w:rsidRDefault="00673D8D" w:rsidP="00400729">
            <w:pPr>
              <w:rPr>
                <w:rFonts w:ascii="Arial" w:hAnsi="Arial" w:cs="Arial"/>
                <w:b/>
                <w:i/>
                <w:sz w:val="18"/>
                <w:szCs w:val="18"/>
              </w:rPr>
            </w:pPr>
          </w:p>
          <w:p w14:paraId="631AB173"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12166AF0" w14:textId="77777777" w:rsidR="00673D8D" w:rsidRPr="001616E5" w:rsidRDefault="00673D8D" w:rsidP="00400729">
            <w:pPr>
              <w:rPr>
                <w:rFonts w:ascii="Arial" w:hAnsi="Arial" w:cs="Arial"/>
                <w:sz w:val="18"/>
                <w:szCs w:val="18"/>
              </w:rPr>
            </w:pPr>
          </w:p>
        </w:tc>
      </w:tr>
      <w:tr w:rsidR="00673D8D" w:rsidRPr="001616E5" w14:paraId="38C5D127"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08ACC"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4BF95F32" w14:textId="77777777" w:rsidR="00673D8D" w:rsidRPr="001616E5" w:rsidRDefault="009226F7" w:rsidP="00400729">
            <w:pPr>
              <w:contextualSpacing/>
              <w:jc w:val="both"/>
              <w:rPr>
                <w:rFonts w:ascii="Arial" w:hAnsi="Arial" w:cs="Arial"/>
                <w:i/>
                <w:sz w:val="18"/>
                <w:szCs w:val="18"/>
              </w:rPr>
            </w:pPr>
            <w:r>
              <w:rPr>
                <w:rFonts w:cs="Times New Roman"/>
              </w:rPr>
              <w:t>Fortalecemos sobre</w:t>
            </w:r>
            <w:r>
              <w:t xml:space="preserve"> el valor del respeto a la opinión de sus compañeros.</w:t>
            </w:r>
            <w:r w:rsidRPr="00350E62">
              <w:t xml:space="preserve"> </w:t>
            </w:r>
            <w:r w:rsidR="004569EB">
              <w:rPr>
                <w:rFonts w:cs="Times New Roman"/>
              </w:rPr>
              <w:t xml:space="preserve"> a través dl análisis de El libro, historia del papel, historia de la imprenta, el </w:t>
            </w:r>
            <w:proofErr w:type="gramStart"/>
            <w:r w:rsidR="004569EB">
              <w:rPr>
                <w:rFonts w:cs="Times New Roman"/>
              </w:rPr>
              <w:t>verbo,  elaborando</w:t>
            </w:r>
            <w:proofErr w:type="gramEnd"/>
            <w:r w:rsidR="004569EB">
              <w:rPr>
                <w:rFonts w:cs="Times New Roman"/>
              </w:rPr>
              <w:t xml:space="preserve"> materiales didácticos de apoyo al aprendizaje del estudiante</w:t>
            </w:r>
            <w:r>
              <w:rPr>
                <w:rFonts w:cs="Times New Roman"/>
              </w:rPr>
              <w:t>, para contribuir la seguridad personal de la juventud en uso correcto de los</w:t>
            </w:r>
            <w:r w:rsidR="004569EB">
              <w:rPr>
                <w:rFonts w:cs="Times New Roman"/>
              </w:rPr>
              <w:t xml:space="preserve"> medios de comunicación escritos</w:t>
            </w:r>
            <w:r>
              <w:rPr>
                <w:rFonts w:cs="Times New Roman"/>
              </w:rPr>
              <w:t>.</w:t>
            </w:r>
          </w:p>
        </w:tc>
      </w:tr>
      <w:tr w:rsidR="00673D8D" w:rsidRPr="001616E5" w14:paraId="2F3F6595"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58802"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416F691A" w14:textId="77777777" w:rsidR="000918A6" w:rsidRDefault="000918A6"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libro.</w:t>
            </w:r>
          </w:p>
          <w:p w14:paraId="6A1FE302" w14:textId="77777777" w:rsidR="000918A6" w:rsidRDefault="000918A6"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Historia el papel.</w:t>
            </w:r>
          </w:p>
          <w:p w14:paraId="6454B863" w14:textId="77777777" w:rsidR="000918A6" w:rsidRDefault="000918A6"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Historia de la imprenta.</w:t>
            </w:r>
          </w:p>
          <w:p w14:paraId="2132A70D" w14:textId="77777777" w:rsidR="00673D8D" w:rsidRPr="000918A6" w:rsidRDefault="000918A6"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verbo.</w:t>
            </w:r>
          </w:p>
        </w:tc>
      </w:tr>
      <w:tr w:rsidR="00673D8D" w:rsidRPr="001616E5" w14:paraId="49584EAC"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8C006"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6C5B772D"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7E0C1" w14:textId="77777777" w:rsidR="00673D8D" w:rsidRDefault="00673D8D" w:rsidP="00400729">
            <w:pPr>
              <w:ind w:right="-48"/>
              <w:jc w:val="center"/>
              <w:rPr>
                <w:rFonts w:ascii="Arial" w:hAnsi="Arial" w:cs="Arial"/>
                <w:b/>
                <w:i/>
                <w:sz w:val="18"/>
                <w:szCs w:val="18"/>
              </w:rPr>
            </w:pPr>
          </w:p>
          <w:p w14:paraId="3F75F2B4"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CABC6" w14:textId="77777777" w:rsidR="00673D8D" w:rsidRDefault="00673D8D" w:rsidP="00400729">
            <w:pPr>
              <w:jc w:val="center"/>
              <w:rPr>
                <w:rFonts w:ascii="Arial" w:hAnsi="Arial" w:cs="Arial"/>
                <w:b/>
                <w:i/>
                <w:sz w:val="18"/>
                <w:szCs w:val="18"/>
              </w:rPr>
            </w:pPr>
          </w:p>
          <w:p w14:paraId="5486903D"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18747CDC"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F0682" w14:textId="77777777" w:rsidR="00673D8D" w:rsidRPr="001616E5" w:rsidRDefault="00673D8D" w:rsidP="00400729">
            <w:pPr>
              <w:pStyle w:val="Sinespaciado"/>
              <w:rPr>
                <w:rFonts w:ascii="Arial" w:hAnsi="Arial" w:cs="Arial"/>
                <w:b/>
                <w:sz w:val="18"/>
                <w:szCs w:val="18"/>
              </w:rPr>
            </w:pPr>
          </w:p>
          <w:p w14:paraId="303983E4" w14:textId="77777777" w:rsidR="00673D8D" w:rsidRDefault="00673D8D" w:rsidP="00400729">
            <w:pPr>
              <w:rPr>
                <w:rFonts w:cs="Times New Roman"/>
              </w:rPr>
            </w:pPr>
            <w:r w:rsidRPr="0052016C">
              <w:rPr>
                <w:rFonts w:cs="Times New Roman"/>
              </w:rPr>
              <w:t>PRACTICA</w:t>
            </w:r>
          </w:p>
          <w:p w14:paraId="2985936D" w14:textId="77777777" w:rsidR="00673D8D" w:rsidRDefault="00673D8D" w:rsidP="00400729">
            <w:pPr>
              <w:rPr>
                <w:rFonts w:cs="Times New Roman"/>
              </w:rPr>
            </w:pPr>
          </w:p>
          <w:p w14:paraId="04758F06" w14:textId="77777777" w:rsidR="009226F7" w:rsidRPr="009226F7" w:rsidRDefault="009226F7" w:rsidP="009226F7">
            <w:pPr>
              <w:pStyle w:val="Prrafodelista"/>
              <w:numPr>
                <w:ilvl w:val="0"/>
                <w:numId w:val="7"/>
              </w:numPr>
              <w:ind w:left="383" w:firstLine="43"/>
              <w:jc w:val="both"/>
            </w:pPr>
            <w:r w:rsidRPr="00B80323">
              <w:rPr>
                <w:rFonts w:ascii="Times New Roman" w:hAnsi="Times New Roman"/>
                <w:sz w:val="24"/>
                <w:szCs w:val="24"/>
              </w:rPr>
              <w:t>Con</w:t>
            </w:r>
            <w:r>
              <w:rPr>
                <w:rFonts w:ascii="Times New Roman" w:hAnsi="Times New Roman"/>
                <w:sz w:val="24"/>
                <w:szCs w:val="24"/>
              </w:rPr>
              <w:t xml:space="preserve">versación y análisis sobre la importancia </w:t>
            </w:r>
          </w:p>
          <w:p w14:paraId="2CFC852A" w14:textId="77777777" w:rsidR="009226F7" w:rsidRPr="009226F7" w:rsidRDefault="009226F7" w:rsidP="009226F7">
            <w:pPr>
              <w:pStyle w:val="Prrafodelista"/>
              <w:ind w:left="426"/>
              <w:jc w:val="both"/>
              <w:rPr>
                <w:rFonts w:ascii="Times New Roman" w:hAnsi="Times New Roman"/>
                <w:sz w:val="24"/>
                <w:szCs w:val="24"/>
              </w:rPr>
            </w:pPr>
            <w:r>
              <w:rPr>
                <w:rFonts w:ascii="Times New Roman" w:hAnsi="Times New Roman"/>
                <w:sz w:val="24"/>
                <w:szCs w:val="24"/>
              </w:rPr>
              <w:t xml:space="preserve">     </w:t>
            </w:r>
            <w:r w:rsidR="000D62B6">
              <w:rPr>
                <w:rFonts w:ascii="Times New Roman" w:hAnsi="Times New Roman"/>
                <w:sz w:val="24"/>
                <w:szCs w:val="24"/>
              </w:rPr>
              <w:t>Y partes</w:t>
            </w:r>
            <w:r>
              <w:rPr>
                <w:rFonts w:ascii="Times New Roman" w:hAnsi="Times New Roman"/>
                <w:sz w:val="24"/>
                <w:szCs w:val="24"/>
              </w:rPr>
              <w:t xml:space="preserve"> del libro.</w:t>
            </w:r>
          </w:p>
          <w:p w14:paraId="6E8D67A2" w14:textId="77777777" w:rsidR="009226F7" w:rsidRDefault="009226F7" w:rsidP="000D62B6">
            <w:pPr>
              <w:pStyle w:val="Prrafodelista"/>
              <w:numPr>
                <w:ilvl w:val="0"/>
                <w:numId w:val="7"/>
              </w:numPr>
              <w:jc w:val="both"/>
              <w:rPr>
                <w:rFonts w:ascii="Times New Roman" w:hAnsi="Times New Roman"/>
                <w:sz w:val="24"/>
                <w:szCs w:val="24"/>
              </w:rPr>
            </w:pPr>
            <w:r w:rsidRPr="000D62B6">
              <w:rPr>
                <w:rFonts w:ascii="Times New Roman" w:hAnsi="Times New Roman"/>
                <w:sz w:val="24"/>
                <w:szCs w:val="24"/>
              </w:rPr>
              <w:t xml:space="preserve">Lectura en el </w:t>
            </w:r>
            <w:r w:rsidR="000D62B6">
              <w:rPr>
                <w:rFonts w:ascii="Times New Roman" w:hAnsi="Times New Roman"/>
                <w:sz w:val="24"/>
                <w:szCs w:val="24"/>
              </w:rPr>
              <w:t>texto de apoyo sobre la “Historia del papel y la historia de la imprenta”</w:t>
            </w:r>
            <w:r w:rsidRPr="000D62B6">
              <w:rPr>
                <w:rFonts w:ascii="Times New Roman" w:hAnsi="Times New Roman"/>
                <w:sz w:val="24"/>
                <w:szCs w:val="24"/>
              </w:rPr>
              <w:t>.</w:t>
            </w:r>
          </w:p>
          <w:p w14:paraId="41CDA7B7" w14:textId="77777777" w:rsidR="000D62B6" w:rsidRDefault="000D62B6" w:rsidP="000D62B6">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la ficha biográfica y bibliográfica de los inventores.</w:t>
            </w:r>
          </w:p>
          <w:p w14:paraId="09A7E6AF" w14:textId="77777777" w:rsidR="000D62B6" w:rsidRDefault="000D62B6" w:rsidP="000D62B6">
            <w:pPr>
              <w:pStyle w:val="Prrafodelista"/>
              <w:numPr>
                <w:ilvl w:val="0"/>
                <w:numId w:val="7"/>
              </w:numPr>
              <w:jc w:val="both"/>
              <w:rPr>
                <w:rFonts w:ascii="Times New Roman" w:hAnsi="Times New Roman"/>
                <w:sz w:val="24"/>
                <w:szCs w:val="24"/>
              </w:rPr>
            </w:pPr>
            <w:r>
              <w:rPr>
                <w:rFonts w:ascii="Times New Roman" w:hAnsi="Times New Roman"/>
                <w:sz w:val="24"/>
                <w:szCs w:val="24"/>
              </w:rPr>
              <w:t>Reconocimiento de los verbos de acuerdo a su expresión acciones, sentimientos o estado, accidentes morfológicos, tiempo y conjugaciones verbales.</w:t>
            </w:r>
          </w:p>
          <w:p w14:paraId="09497AD4" w14:textId="77777777" w:rsidR="000D62B6" w:rsidRPr="000D62B6" w:rsidRDefault="000D62B6" w:rsidP="000D62B6">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Elaboración de listado de verbos en fichas léxicas. </w:t>
            </w:r>
          </w:p>
          <w:p w14:paraId="62F9D3C8" w14:textId="77777777" w:rsidR="009226F7" w:rsidRPr="00350E62" w:rsidRDefault="009226F7" w:rsidP="009226F7">
            <w:pPr>
              <w:jc w:val="both"/>
            </w:pPr>
            <w:r w:rsidRPr="005632F1">
              <w:t>TEORIA</w:t>
            </w:r>
          </w:p>
          <w:p w14:paraId="253E8569" w14:textId="77777777" w:rsidR="009226F7" w:rsidRDefault="000D62B6" w:rsidP="009226F7">
            <w:pPr>
              <w:pStyle w:val="Sinespaciado"/>
              <w:numPr>
                <w:ilvl w:val="0"/>
                <w:numId w:val="8"/>
              </w:numPr>
              <w:jc w:val="both"/>
            </w:pPr>
            <w:r>
              <w:t>Identifica las partes de un libro</w:t>
            </w:r>
            <w:r w:rsidR="009226F7">
              <w:t>.</w:t>
            </w:r>
          </w:p>
          <w:p w14:paraId="6A90DA3E" w14:textId="77777777" w:rsidR="009226F7" w:rsidRPr="00413D6F" w:rsidRDefault="000D62B6" w:rsidP="009226F7">
            <w:pPr>
              <w:pStyle w:val="Sinespaciado"/>
              <w:numPr>
                <w:ilvl w:val="0"/>
                <w:numId w:val="11"/>
              </w:numPr>
              <w:jc w:val="both"/>
              <w:rPr>
                <w:rFonts w:cs="Times New Roman"/>
                <w:szCs w:val="24"/>
              </w:rPr>
            </w:pPr>
            <w:r>
              <w:rPr>
                <w:rFonts w:cs="Times New Roman"/>
                <w:szCs w:val="24"/>
              </w:rPr>
              <w:t>Conoce la historia del papel y la imprenta</w:t>
            </w:r>
            <w:r w:rsidR="009226F7" w:rsidRPr="00413D6F">
              <w:rPr>
                <w:rFonts w:cs="Times New Roman"/>
                <w:szCs w:val="24"/>
              </w:rPr>
              <w:t>.</w:t>
            </w:r>
          </w:p>
          <w:p w14:paraId="52117934" w14:textId="77777777" w:rsidR="009226F7" w:rsidRDefault="000D62B6" w:rsidP="009226F7">
            <w:pPr>
              <w:pStyle w:val="Sinespaciado"/>
              <w:numPr>
                <w:ilvl w:val="0"/>
                <w:numId w:val="11"/>
              </w:numPr>
              <w:jc w:val="both"/>
              <w:rPr>
                <w:rFonts w:cs="Times New Roman"/>
                <w:szCs w:val="24"/>
              </w:rPr>
            </w:pPr>
            <w:r>
              <w:rPr>
                <w:rFonts w:cs="Times New Roman"/>
                <w:szCs w:val="24"/>
              </w:rPr>
              <w:t>Identifica los verbos en diferentes textos</w:t>
            </w:r>
            <w:r w:rsidR="009226F7" w:rsidRPr="00413D6F">
              <w:rPr>
                <w:rFonts w:cs="Times New Roman"/>
                <w:szCs w:val="24"/>
              </w:rPr>
              <w:t>.</w:t>
            </w:r>
          </w:p>
          <w:p w14:paraId="0363A353" w14:textId="77777777" w:rsidR="000D62B6" w:rsidRPr="00350E62" w:rsidRDefault="000D62B6" w:rsidP="000D62B6">
            <w:pPr>
              <w:pStyle w:val="Sinespaciado"/>
              <w:ind w:left="720"/>
              <w:jc w:val="both"/>
              <w:rPr>
                <w:rFonts w:cs="Times New Roman"/>
                <w:szCs w:val="24"/>
              </w:rPr>
            </w:pPr>
          </w:p>
          <w:p w14:paraId="207D5C0E" w14:textId="77777777" w:rsidR="009226F7" w:rsidRDefault="009226F7" w:rsidP="009226F7">
            <w:pPr>
              <w:rPr>
                <w:rFonts w:cs="Times New Roman"/>
              </w:rPr>
            </w:pPr>
            <w:r w:rsidRPr="0052016C">
              <w:rPr>
                <w:rFonts w:cs="Times New Roman"/>
              </w:rPr>
              <w:t>VALORACION</w:t>
            </w:r>
          </w:p>
          <w:p w14:paraId="044141B5" w14:textId="77777777" w:rsidR="009226F7" w:rsidRDefault="009226F7" w:rsidP="009226F7">
            <w:pPr>
              <w:jc w:val="both"/>
              <w:rPr>
                <w:rFonts w:cs="Times New Roman"/>
              </w:rPr>
            </w:pPr>
          </w:p>
          <w:p w14:paraId="56826E35" w14:textId="77777777" w:rsidR="009226F7" w:rsidRDefault="009226F7" w:rsidP="009226F7">
            <w:pPr>
              <w:pStyle w:val="Sinespaciado"/>
              <w:numPr>
                <w:ilvl w:val="0"/>
                <w:numId w:val="11"/>
              </w:numPr>
              <w:jc w:val="both"/>
              <w:rPr>
                <w:rFonts w:cs="Times New Roman"/>
                <w:szCs w:val="24"/>
              </w:rPr>
            </w:pPr>
            <w:r>
              <w:rPr>
                <w:rFonts w:eastAsiaTheme="minorHAnsi"/>
                <w:szCs w:val="24"/>
              </w:rPr>
              <w:t xml:space="preserve">Valoración de la utilidad de las manifestaciones orales y escritas del ser humano mediante </w:t>
            </w:r>
            <w:r w:rsidRPr="00413D6F">
              <w:rPr>
                <w:rFonts w:cs="Times New Roman"/>
                <w:szCs w:val="24"/>
              </w:rPr>
              <w:t>los medios de comunicación</w:t>
            </w:r>
            <w:r>
              <w:rPr>
                <w:rFonts w:cs="Times New Roman"/>
                <w:szCs w:val="24"/>
              </w:rPr>
              <w:t xml:space="preserve"> como medio de información y expresión</w:t>
            </w:r>
            <w:r w:rsidR="004569EB">
              <w:rPr>
                <w:rFonts w:cs="Times New Roman"/>
                <w:szCs w:val="24"/>
              </w:rPr>
              <w:t xml:space="preserve"> escrita</w:t>
            </w:r>
            <w:r>
              <w:rPr>
                <w:rFonts w:cs="Times New Roman"/>
                <w:szCs w:val="24"/>
              </w:rPr>
              <w:t>.</w:t>
            </w:r>
          </w:p>
          <w:p w14:paraId="64CABC98" w14:textId="77777777" w:rsidR="004569EB" w:rsidRPr="00350E62" w:rsidRDefault="004569EB" w:rsidP="004569EB">
            <w:pPr>
              <w:pStyle w:val="Sinespaciado"/>
              <w:ind w:left="720"/>
              <w:jc w:val="both"/>
              <w:rPr>
                <w:rFonts w:cs="Times New Roman"/>
                <w:szCs w:val="24"/>
              </w:rPr>
            </w:pPr>
          </w:p>
          <w:p w14:paraId="50B20F26" w14:textId="77777777" w:rsidR="009226F7" w:rsidRPr="009226F7" w:rsidRDefault="009226F7" w:rsidP="009226F7">
            <w:pPr>
              <w:jc w:val="both"/>
            </w:pPr>
            <w:r w:rsidRPr="00413D6F">
              <w:t>PRODUCCION</w:t>
            </w:r>
          </w:p>
          <w:p w14:paraId="59FC0F47" w14:textId="77777777" w:rsidR="00673D8D" w:rsidRPr="004569EB" w:rsidRDefault="009226F7" w:rsidP="009226F7">
            <w:pPr>
              <w:pStyle w:val="Prrafodelista"/>
              <w:numPr>
                <w:ilvl w:val="0"/>
                <w:numId w:val="11"/>
              </w:numPr>
              <w:jc w:val="both"/>
              <w:rPr>
                <w:rFonts w:ascii="Arial" w:hAnsi="Arial" w:cs="Arial"/>
                <w:i/>
                <w:sz w:val="18"/>
                <w:szCs w:val="18"/>
              </w:rPr>
            </w:pPr>
            <w:r w:rsidRPr="009226F7">
              <w:rPr>
                <w:rFonts w:ascii="Times New Roman" w:hAnsi="Times New Roman"/>
                <w:sz w:val="24"/>
                <w:szCs w:val="24"/>
              </w:rPr>
              <w:t>Ela</w:t>
            </w:r>
            <w:r w:rsidR="004569EB">
              <w:rPr>
                <w:rFonts w:ascii="Times New Roman" w:hAnsi="Times New Roman"/>
                <w:sz w:val="24"/>
                <w:szCs w:val="24"/>
              </w:rPr>
              <w:t>boración de un esquema cronológico del papel y la imprenta</w:t>
            </w:r>
            <w:r w:rsidRPr="009226F7">
              <w:rPr>
                <w:rFonts w:ascii="Times New Roman" w:hAnsi="Times New Roman"/>
                <w:sz w:val="24"/>
                <w:szCs w:val="24"/>
              </w:rPr>
              <w:t>.</w:t>
            </w:r>
          </w:p>
          <w:p w14:paraId="35E2F4E7" w14:textId="77777777" w:rsidR="004569EB" w:rsidRPr="00BF283D" w:rsidRDefault="004569EB" w:rsidP="009226F7">
            <w:pPr>
              <w:pStyle w:val="Prrafodelista"/>
              <w:numPr>
                <w:ilvl w:val="0"/>
                <w:numId w:val="11"/>
              </w:numPr>
              <w:jc w:val="both"/>
              <w:rPr>
                <w:rFonts w:ascii="Arial" w:hAnsi="Arial" w:cs="Arial"/>
                <w:i/>
                <w:sz w:val="18"/>
                <w:szCs w:val="18"/>
              </w:rPr>
            </w:pPr>
            <w:r>
              <w:rPr>
                <w:rFonts w:ascii="Times New Roman" w:hAnsi="Times New Roman"/>
                <w:sz w:val="24"/>
                <w:szCs w:val="24"/>
              </w:rPr>
              <w:lastRenderedPageBreak/>
              <w:t>Fichas léxicas de verbos considerando el tiempo, conjugaciones y accidentes cronológicos.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A2126" w14:textId="77777777" w:rsidR="00673D8D" w:rsidRDefault="00673D8D" w:rsidP="00400729">
            <w:pPr>
              <w:contextualSpacing/>
              <w:rPr>
                <w:rFonts w:ascii="Arial" w:hAnsi="Arial" w:cs="Arial"/>
                <w:b/>
                <w:i/>
                <w:sz w:val="18"/>
                <w:szCs w:val="18"/>
              </w:rPr>
            </w:pPr>
          </w:p>
          <w:p w14:paraId="7136A9D6" w14:textId="77777777" w:rsidR="00673D8D" w:rsidRPr="000918A6" w:rsidRDefault="00673D8D" w:rsidP="00400729">
            <w:pPr>
              <w:contextualSpacing/>
              <w:rPr>
                <w:rFonts w:cs="Times New Roman"/>
                <w:b/>
                <w:sz w:val="22"/>
                <w:szCs w:val="22"/>
              </w:rPr>
            </w:pPr>
            <w:r w:rsidRPr="000918A6">
              <w:rPr>
                <w:rFonts w:cs="Times New Roman"/>
                <w:b/>
                <w:sz w:val="22"/>
                <w:szCs w:val="22"/>
              </w:rPr>
              <w:t>RECURSOS Y MEDIOS</w:t>
            </w:r>
          </w:p>
          <w:p w14:paraId="591E5A52" w14:textId="77777777" w:rsidR="00673D8D" w:rsidRPr="000918A6" w:rsidRDefault="00673D8D" w:rsidP="00400729">
            <w:pPr>
              <w:contextualSpacing/>
              <w:rPr>
                <w:rFonts w:cs="Times New Roman"/>
                <w:b/>
                <w:sz w:val="22"/>
                <w:szCs w:val="22"/>
              </w:rPr>
            </w:pPr>
            <w:r w:rsidRPr="000918A6">
              <w:rPr>
                <w:rFonts w:cs="Times New Roman"/>
                <w:b/>
                <w:sz w:val="22"/>
                <w:szCs w:val="22"/>
              </w:rPr>
              <w:t>Materiales- Escritorio</w:t>
            </w:r>
          </w:p>
          <w:p w14:paraId="7C7BE50F" w14:textId="77777777" w:rsidR="00673D8D" w:rsidRPr="000918A6" w:rsidRDefault="00673D8D" w:rsidP="00FC7658">
            <w:pPr>
              <w:pStyle w:val="Prrafodelista"/>
              <w:numPr>
                <w:ilvl w:val="0"/>
                <w:numId w:val="6"/>
              </w:numPr>
              <w:spacing w:after="0" w:line="240" w:lineRule="auto"/>
              <w:ind w:left="142" w:hanging="142"/>
              <w:rPr>
                <w:rFonts w:ascii="Times New Roman" w:hAnsi="Times New Roman"/>
                <w:b/>
              </w:rPr>
            </w:pPr>
            <w:r w:rsidRPr="000918A6">
              <w:rPr>
                <w:rFonts w:ascii="Times New Roman" w:hAnsi="Times New Roman"/>
              </w:rPr>
              <w:t>cartulina</w:t>
            </w:r>
          </w:p>
          <w:p w14:paraId="380F7885" w14:textId="77777777" w:rsidR="00673D8D" w:rsidRPr="000918A6" w:rsidRDefault="00673D8D" w:rsidP="00FC7658">
            <w:pPr>
              <w:pStyle w:val="Prrafodelista"/>
              <w:numPr>
                <w:ilvl w:val="0"/>
                <w:numId w:val="6"/>
              </w:numPr>
              <w:spacing w:after="0" w:line="240" w:lineRule="auto"/>
              <w:ind w:left="142" w:hanging="142"/>
              <w:rPr>
                <w:rFonts w:ascii="Times New Roman" w:hAnsi="Times New Roman"/>
              </w:rPr>
            </w:pPr>
            <w:r w:rsidRPr="000918A6">
              <w:rPr>
                <w:rFonts w:ascii="Times New Roman" w:hAnsi="Times New Roman"/>
              </w:rPr>
              <w:t>cuaderno</w:t>
            </w:r>
          </w:p>
          <w:p w14:paraId="448F5AC3" w14:textId="77777777" w:rsidR="00673D8D" w:rsidRPr="000918A6" w:rsidRDefault="00673D8D" w:rsidP="00FC7658">
            <w:pPr>
              <w:pStyle w:val="Prrafodelista"/>
              <w:numPr>
                <w:ilvl w:val="0"/>
                <w:numId w:val="6"/>
              </w:numPr>
              <w:spacing w:after="0" w:line="240" w:lineRule="auto"/>
              <w:ind w:left="142" w:hanging="142"/>
              <w:rPr>
                <w:rFonts w:ascii="Times New Roman" w:hAnsi="Times New Roman"/>
              </w:rPr>
            </w:pPr>
            <w:r w:rsidRPr="000918A6">
              <w:rPr>
                <w:rFonts w:ascii="Times New Roman" w:hAnsi="Times New Roman"/>
              </w:rPr>
              <w:t>fotocopias</w:t>
            </w:r>
          </w:p>
          <w:p w14:paraId="4A99B984" w14:textId="77777777" w:rsidR="00673D8D" w:rsidRPr="000918A6" w:rsidRDefault="00673D8D" w:rsidP="00FC7658">
            <w:pPr>
              <w:pStyle w:val="Prrafodelista"/>
              <w:numPr>
                <w:ilvl w:val="0"/>
                <w:numId w:val="6"/>
              </w:numPr>
              <w:spacing w:after="0" w:line="240" w:lineRule="auto"/>
              <w:ind w:left="142" w:hanging="142"/>
              <w:rPr>
                <w:rFonts w:ascii="Times New Roman" w:hAnsi="Times New Roman"/>
              </w:rPr>
            </w:pPr>
            <w:r w:rsidRPr="000918A6">
              <w:rPr>
                <w:rFonts w:ascii="Times New Roman" w:hAnsi="Times New Roman"/>
              </w:rPr>
              <w:t>Reglas</w:t>
            </w:r>
          </w:p>
          <w:p w14:paraId="066ECC28" w14:textId="77777777" w:rsidR="00673D8D" w:rsidRPr="000918A6" w:rsidRDefault="00673D8D" w:rsidP="00FC7658">
            <w:pPr>
              <w:pStyle w:val="Prrafodelista"/>
              <w:numPr>
                <w:ilvl w:val="0"/>
                <w:numId w:val="6"/>
              </w:numPr>
              <w:spacing w:after="0" w:line="240" w:lineRule="auto"/>
              <w:ind w:left="142" w:hanging="142"/>
              <w:rPr>
                <w:rFonts w:ascii="Times New Roman" w:hAnsi="Times New Roman"/>
              </w:rPr>
            </w:pPr>
            <w:r w:rsidRPr="000918A6">
              <w:rPr>
                <w:rFonts w:ascii="Times New Roman" w:hAnsi="Times New Roman"/>
              </w:rPr>
              <w:t>Tijera</w:t>
            </w:r>
          </w:p>
          <w:p w14:paraId="639ACDC8" w14:textId="77777777" w:rsidR="00673D8D" w:rsidRPr="000918A6" w:rsidRDefault="00673D8D" w:rsidP="00FC7658">
            <w:pPr>
              <w:pStyle w:val="Prrafodelista"/>
              <w:numPr>
                <w:ilvl w:val="0"/>
                <w:numId w:val="6"/>
              </w:numPr>
              <w:spacing w:after="0" w:line="240" w:lineRule="auto"/>
              <w:ind w:left="142" w:hanging="142"/>
              <w:rPr>
                <w:rFonts w:ascii="Times New Roman" w:hAnsi="Times New Roman"/>
              </w:rPr>
            </w:pPr>
            <w:proofErr w:type="gramStart"/>
            <w:r w:rsidRPr="000918A6">
              <w:rPr>
                <w:rFonts w:ascii="Times New Roman" w:hAnsi="Times New Roman"/>
              </w:rPr>
              <w:t>Dibujos  o</w:t>
            </w:r>
            <w:proofErr w:type="gramEnd"/>
            <w:r w:rsidRPr="000918A6">
              <w:rPr>
                <w:rFonts w:ascii="Times New Roman" w:hAnsi="Times New Roman"/>
              </w:rPr>
              <w:t xml:space="preserve"> recortes</w:t>
            </w:r>
          </w:p>
          <w:p w14:paraId="44D554C9" w14:textId="77777777" w:rsidR="00673D8D" w:rsidRPr="000918A6" w:rsidRDefault="00673D8D" w:rsidP="00FC7658">
            <w:pPr>
              <w:pStyle w:val="Prrafodelista"/>
              <w:numPr>
                <w:ilvl w:val="0"/>
                <w:numId w:val="6"/>
              </w:numPr>
              <w:spacing w:after="0" w:line="240" w:lineRule="auto"/>
              <w:ind w:left="142" w:hanging="142"/>
              <w:rPr>
                <w:rFonts w:ascii="Times New Roman" w:hAnsi="Times New Roman"/>
              </w:rPr>
            </w:pPr>
            <w:r w:rsidRPr="000918A6">
              <w:rPr>
                <w:rFonts w:ascii="Times New Roman" w:hAnsi="Times New Roman"/>
              </w:rPr>
              <w:t>pegamento.</w:t>
            </w:r>
          </w:p>
          <w:p w14:paraId="472288C6" w14:textId="77777777" w:rsidR="00673D8D" w:rsidRPr="000918A6" w:rsidRDefault="00673D8D" w:rsidP="00400729">
            <w:pPr>
              <w:pStyle w:val="Prrafodelista"/>
              <w:spacing w:after="0"/>
              <w:ind w:left="142"/>
              <w:rPr>
                <w:rFonts w:ascii="Times New Roman" w:hAnsi="Times New Roman"/>
              </w:rPr>
            </w:pPr>
          </w:p>
          <w:p w14:paraId="12E5E109" w14:textId="77777777" w:rsidR="00673D8D" w:rsidRPr="000918A6" w:rsidRDefault="00673D8D" w:rsidP="00400729">
            <w:pPr>
              <w:rPr>
                <w:rFonts w:cs="Times New Roman"/>
                <w:b/>
                <w:sz w:val="22"/>
                <w:szCs w:val="22"/>
              </w:rPr>
            </w:pPr>
            <w:r w:rsidRPr="000918A6">
              <w:rPr>
                <w:rFonts w:cs="Times New Roman"/>
                <w:b/>
                <w:sz w:val="22"/>
                <w:szCs w:val="22"/>
              </w:rPr>
              <w:t>MATERIAL DE ANALOGIA</w:t>
            </w:r>
          </w:p>
          <w:p w14:paraId="17F6C63A" w14:textId="77777777" w:rsidR="00673D8D" w:rsidRPr="000918A6" w:rsidRDefault="00673D8D" w:rsidP="00400729">
            <w:pPr>
              <w:rPr>
                <w:rFonts w:cs="Times New Roman"/>
                <w:sz w:val="22"/>
                <w:szCs w:val="22"/>
              </w:rPr>
            </w:pPr>
          </w:p>
          <w:p w14:paraId="711F5C22" w14:textId="77777777" w:rsidR="00673D8D" w:rsidRPr="000918A6" w:rsidRDefault="00673D8D" w:rsidP="00FC7658">
            <w:pPr>
              <w:widowControl/>
              <w:numPr>
                <w:ilvl w:val="0"/>
                <w:numId w:val="1"/>
              </w:numPr>
              <w:suppressAutoHyphens w:val="0"/>
              <w:rPr>
                <w:rFonts w:cs="Times New Roman"/>
                <w:sz w:val="22"/>
                <w:szCs w:val="22"/>
              </w:rPr>
            </w:pPr>
            <w:r w:rsidRPr="000918A6">
              <w:rPr>
                <w:rFonts w:cs="Times New Roman"/>
                <w:sz w:val="22"/>
                <w:szCs w:val="22"/>
              </w:rPr>
              <w:t>Lápiz.</w:t>
            </w:r>
          </w:p>
          <w:p w14:paraId="5B1E85FA" w14:textId="77777777" w:rsidR="00673D8D" w:rsidRPr="000918A6" w:rsidRDefault="00673D8D" w:rsidP="00FC7658">
            <w:pPr>
              <w:widowControl/>
              <w:numPr>
                <w:ilvl w:val="0"/>
                <w:numId w:val="1"/>
              </w:numPr>
              <w:suppressAutoHyphens w:val="0"/>
              <w:rPr>
                <w:rFonts w:cs="Times New Roman"/>
                <w:sz w:val="22"/>
                <w:szCs w:val="22"/>
              </w:rPr>
            </w:pPr>
            <w:r w:rsidRPr="000918A6">
              <w:rPr>
                <w:rFonts w:cs="Times New Roman"/>
                <w:sz w:val="22"/>
                <w:szCs w:val="22"/>
              </w:rPr>
              <w:t>Colores</w:t>
            </w:r>
          </w:p>
          <w:p w14:paraId="3D06AAF3" w14:textId="77777777" w:rsidR="00673D8D" w:rsidRPr="000918A6" w:rsidRDefault="00673D8D" w:rsidP="00FC7658">
            <w:pPr>
              <w:widowControl/>
              <w:numPr>
                <w:ilvl w:val="0"/>
                <w:numId w:val="1"/>
              </w:numPr>
              <w:suppressAutoHyphens w:val="0"/>
              <w:rPr>
                <w:rFonts w:cs="Times New Roman"/>
                <w:sz w:val="22"/>
                <w:szCs w:val="22"/>
              </w:rPr>
            </w:pPr>
            <w:r w:rsidRPr="000918A6">
              <w:rPr>
                <w:rFonts w:cs="Times New Roman"/>
                <w:sz w:val="22"/>
                <w:szCs w:val="22"/>
              </w:rPr>
              <w:t xml:space="preserve">Pegamentos </w:t>
            </w:r>
          </w:p>
          <w:p w14:paraId="43D91208" w14:textId="77777777" w:rsidR="00673D8D" w:rsidRPr="000918A6" w:rsidRDefault="00673D8D" w:rsidP="00FC7658">
            <w:pPr>
              <w:widowControl/>
              <w:numPr>
                <w:ilvl w:val="0"/>
                <w:numId w:val="1"/>
              </w:numPr>
              <w:suppressAutoHyphens w:val="0"/>
              <w:rPr>
                <w:rFonts w:cs="Times New Roman"/>
                <w:sz w:val="22"/>
                <w:szCs w:val="22"/>
              </w:rPr>
            </w:pPr>
            <w:r w:rsidRPr="000918A6">
              <w:rPr>
                <w:rFonts w:cs="Times New Roman"/>
                <w:sz w:val="22"/>
                <w:szCs w:val="22"/>
              </w:rPr>
              <w:t>Papel resma</w:t>
            </w:r>
          </w:p>
          <w:p w14:paraId="79958A01" w14:textId="77777777" w:rsidR="00673D8D" w:rsidRPr="000918A6" w:rsidRDefault="00673D8D" w:rsidP="00FC7658">
            <w:pPr>
              <w:widowControl/>
              <w:numPr>
                <w:ilvl w:val="0"/>
                <w:numId w:val="1"/>
              </w:numPr>
              <w:suppressAutoHyphens w:val="0"/>
              <w:rPr>
                <w:rFonts w:cs="Times New Roman"/>
                <w:sz w:val="22"/>
                <w:szCs w:val="22"/>
              </w:rPr>
            </w:pPr>
            <w:r w:rsidRPr="000918A6">
              <w:rPr>
                <w:rFonts w:cs="Times New Roman"/>
                <w:sz w:val="22"/>
                <w:szCs w:val="22"/>
              </w:rPr>
              <w:t>Texto de apoyo</w:t>
            </w:r>
          </w:p>
          <w:p w14:paraId="78DC450A" w14:textId="77777777" w:rsidR="00673D8D" w:rsidRPr="000918A6" w:rsidRDefault="00673D8D" w:rsidP="00400729">
            <w:pPr>
              <w:ind w:left="60"/>
              <w:rPr>
                <w:rFonts w:cs="Times New Roman"/>
                <w:sz w:val="22"/>
                <w:szCs w:val="22"/>
              </w:rPr>
            </w:pPr>
          </w:p>
          <w:p w14:paraId="35519A6D" w14:textId="77777777" w:rsidR="00673D8D" w:rsidRPr="000918A6" w:rsidRDefault="00673D8D" w:rsidP="00400729">
            <w:pPr>
              <w:rPr>
                <w:rFonts w:cs="Times New Roman"/>
                <w:b/>
                <w:sz w:val="22"/>
                <w:szCs w:val="22"/>
              </w:rPr>
            </w:pPr>
            <w:r w:rsidRPr="000918A6">
              <w:rPr>
                <w:rFonts w:cs="Times New Roman"/>
                <w:b/>
                <w:sz w:val="22"/>
                <w:szCs w:val="22"/>
              </w:rPr>
              <w:t>MATERIAL DE PRODUCCION</w:t>
            </w:r>
          </w:p>
          <w:p w14:paraId="169E22F0" w14:textId="77777777" w:rsidR="00673D8D" w:rsidRPr="000918A6" w:rsidRDefault="00673D8D" w:rsidP="00400729">
            <w:pPr>
              <w:rPr>
                <w:rFonts w:cs="Times New Roman"/>
                <w:b/>
                <w:sz w:val="22"/>
                <w:szCs w:val="22"/>
              </w:rPr>
            </w:pPr>
          </w:p>
          <w:p w14:paraId="4BAF14C6" w14:textId="77777777" w:rsidR="00673D8D" w:rsidRPr="000918A6" w:rsidRDefault="00673D8D" w:rsidP="00FC7658">
            <w:pPr>
              <w:pStyle w:val="Prrafodelista"/>
              <w:numPr>
                <w:ilvl w:val="0"/>
                <w:numId w:val="4"/>
              </w:numPr>
              <w:rPr>
                <w:rFonts w:ascii="Times New Roman" w:hAnsi="Times New Roman"/>
              </w:rPr>
            </w:pPr>
            <w:r w:rsidRPr="000918A6">
              <w:rPr>
                <w:rFonts w:ascii="Times New Roman" w:hAnsi="Times New Roman"/>
              </w:rPr>
              <w:t>Cuaderno de trabajo</w:t>
            </w:r>
          </w:p>
          <w:p w14:paraId="16BCC3A1" w14:textId="77777777" w:rsidR="00673D8D" w:rsidRPr="000918A6" w:rsidRDefault="00673D8D" w:rsidP="00400729">
            <w:pPr>
              <w:rPr>
                <w:rFonts w:cs="Times New Roman"/>
                <w:b/>
                <w:sz w:val="22"/>
                <w:szCs w:val="22"/>
              </w:rPr>
            </w:pPr>
            <w:r w:rsidRPr="000918A6">
              <w:rPr>
                <w:rFonts w:cs="Times New Roman"/>
                <w:sz w:val="22"/>
                <w:szCs w:val="22"/>
              </w:rPr>
              <w:t xml:space="preserve"> </w:t>
            </w:r>
            <w:r w:rsidRPr="000918A6">
              <w:rPr>
                <w:rFonts w:cs="Times New Roman"/>
                <w:b/>
                <w:sz w:val="22"/>
                <w:szCs w:val="22"/>
              </w:rPr>
              <w:t xml:space="preserve">MATERIAL DE LA </w:t>
            </w:r>
          </w:p>
          <w:p w14:paraId="62A9A6D7" w14:textId="77777777" w:rsidR="00673D8D" w:rsidRPr="000918A6" w:rsidRDefault="00673D8D" w:rsidP="00400729">
            <w:pPr>
              <w:rPr>
                <w:rFonts w:cs="Times New Roman"/>
                <w:b/>
                <w:sz w:val="22"/>
                <w:szCs w:val="22"/>
              </w:rPr>
            </w:pPr>
            <w:r w:rsidRPr="000918A6">
              <w:rPr>
                <w:rFonts w:cs="Times New Roman"/>
                <w:b/>
                <w:sz w:val="22"/>
                <w:szCs w:val="22"/>
              </w:rPr>
              <w:t xml:space="preserve">   VIDA </w:t>
            </w:r>
          </w:p>
          <w:p w14:paraId="21727E84" w14:textId="77777777" w:rsidR="00673D8D" w:rsidRPr="000918A6" w:rsidRDefault="00673D8D" w:rsidP="00400729">
            <w:pPr>
              <w:rPr>
                <w:rFonts w:cs="Times New Roman"/>
                <w:b/>
                <w:sz w:val="22"/>
                <w:szCs w:val="22"/>
              </w:rPr>
            </w:pPr>
          </w:p>
          <w:p w14:paraId="406C63D2" w14:textId="77777777" w:rsidR="00673D8D" w:rsidRPr="000918A6" w:rsidRDefault="00673D8D" w:rsidP="00FC7658">
            <w:pPr>
              <w:pStyle w:val="Prrafodelista"/>
              <w:numPr>
                <w:ilvl w:val="0"/>
                <w:numId w:val="5"/>
              </w:numPr>
              <w:rPr>
                <w:rFonts w:ascii="Times New Roman" w:hAnsi="Times New Roman"/>
              </w:rPr>
            </w:pPr>
            <w:r w:rsidRPr="000918A6">
              <w:rPr>
                <w:rFonts w:ascii="Times New Roman" w:hAnsi="Times New Roman"/>
              </w:rPr>
              <w:t>Texto de apoyo</w:t>
            </w:r>
          </w:p>
          <w:p w14:paraId="193E4F46" w14:textId="77777777" w:rsidR="00673D8D" w:rsidRPr="000918A6" w:rsidRDefault="00673D8D" w:rsidP="00FC7658">
            <w:pPr>
              <w:pStyle w:val="Prrafodelista"/>
              <w:numPr>
                <w:ilvl w:val="0"/>
                <w:numId w:val="5"/>
              </w:numPr>
              <w:rPr>
                <w:rFonts w:ascii="Times New Roman" w:hAnsi="Times New Roman"/>
              </w:rPr>
            </w:pPr>
            <w:r w:rsidRPr="000918A6">
              <w:rPr>
                <w:rFonts w:ascii="Times New Roman" w:hAnsi="Times New Roman"/>
              </w:rPr>
              <w:t xml:space="preserve"> estudiantes </w:t>
            </w:r>
          </w:p>
          <w:p w14:paraId="0673FE0F" w14:textId="77777777" w:rsidR="00673D8D" w:rsidRPr="006E3A0E" w:rsidRDefault="00673D8D" w:rsidP="00FC7658">
            <w:pPr>
              <w:pStyle w:val="Prrafodelista"/>
              <w:numPr>
                <w:ilvl w:val="0"/>
                <w:numId w:val="5"/>
              </w:numPr>
              <w:rPr>
                <w:rFonts w:ascii="Times New Roman" w:hAnsi="Times New Roman"/>
              </w:rPr>
            </w:pPr>
            <w:r w:rsidRPr="000918A6">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63FD2" w14:textId="77777777" w:rsidR="00673D8D" w:rsidRDefault="00673D8D" w:rsidP="00400729">
            <w:pPr>
              <w:pStyle w:val="Prrafodelista"/>
              <w:spacing w:after="0" w:line="240" w:lineRule="auto"/>
              <w:ind w:left="142"/>
              <w:rPr>
                <w:rFonts w:ascii="Arial" w:hAnsi="Arial" w:cs="Arial"/>
                <w:i/>
                <w:sz w:val="18"/>
                <w:szCs w:val="18"/>
              </w:rPr>
            </w:pPr>
          </w:p>
          <w:p w14:paraId="5E2B21DF" w14:textId="77777777" w:rsidR="00673D8D" w:rsidRDefault="00673D8D" w:rsidP="00400729">
            <w:pPr>
              <w:jc w:val="both"/>
              <w:rPr>
                <w:rFonts w:cs="Times New Roman"/>
              </w:rPr>
            </w:pPr>
          </w:p>
          <w:p w14:paraId="37BF45E6" w14:textId="77777777" w:rsidR="00673D8D" w:rsidRPr="0052016C" w:rsidRDefault="00673D8D" w:rsidP="00400729">
            <w:pPr>
              <w:rPr>
                <w:rFonts w:cs="Times New Roman"/>
              </w:rPr>
            </w:pPr>
            <w:r w:rsidRPr="0052016C">
              <w:rPr>
                <w:rFonts w:cs="Times New Roman"/>
              </w:rPr>
              <w:t>SER</w:t>
            </w:r>
          </w:p>
          <w:p w14:paraId="3FE952E2" w14:textId="77777777" w:rsidR="00673D8D" w:rsidRPr="0052016C" w:rsidRDefault="00673D8D" w:rsidP="00400729">
            <w:pPr>
              <w:jc w:val="both"/>
              <w:rPr>
                <w:rFonts w:cs="Times New Roman"/>
              </w:rPr>
            </w:pPr>
            <w:r w:rsidRPr="0052016C">
              <w:rPr>
                <w:rFonts w:cs="Times New Roman"/>
              </w:rPr>
              <w:t xml:space="preserve"> </w:t>
            </w:r>
            <w:r w:rsidR="004569EB">
              <w:rPr>
                <w:rFonts w:cs="Times New Roman"/>
              </w:rPr>
              <w:t>Fortalece el valor del respeto en el trabajo cotidiano.</w:t>
            </w:r>
          </w:p>
          <w:p w14:paraId="751D8921" w14:textId="77777777" w:rsidR="00673D8D" w:rsidRPr="0052016C" w:rsidRDefault="00673D8D" w:rsidP="00400729">
            <w:pPr>
              <w:rPr>
                <w:rFonts w:cs="Times New Roman"/>
              </w:rPr>
            </w:pPr>
            <w:r w:rsidRPr="0052016C">
              <w:rPr>
                <w:rFonts w:cs="Times New Roman"/>
              </w:rPr>
              <w:t>SABER</w:t>
            </w:r>
          </w:p>
          <w:p w14:paraId="0922BFD0" w14:textId="77777777" w:rsidR="00673D8D" w:rsidRDefault="00673D8D" w:rsidP="00400729">
            <w:pPr>
              <w:pStyle w:val="Sinespaciado"/>
              <w:jc w:val="both"/>
              <w:rPr>
                <w:rFonts w:cs="Times New Roman"/>
              </w:rPr>
            </w:pPr>
          </w:p>
          <w:p w14:paraId="152535C1" w14:textId="77777777" w:rsidR="004569EB" w:rsidRDefault="004569EB" w:rsidP="004569EB">
            <w:pPr>
              <w:pStyle w:val="Sinespaciado"/>
              <w:jc w:val="both"/>
            </w:pPr>
            <w:r>
              <w:t>-Identifica las partes de un libro.</w:t>
            </w:r>
          </w:p>
          <w:p w14:paraId="4F8BE083" w14:textId="77777777" w:rsidR="004569EB" w:rsidRPr="00413D6F" w:rsidRDefault="004569EB" w:rsidP="004569EB">
            <w:pPr>
              <w:pStyle w:val="Sinespaciado"/>
              <w:jc w:val="both"/>
              <w:rPr>
                <w:rFonts w:cs="Times New Roman"/>
                <w:szCs w:val="24"/>
              </w:rPr>
            </w:pPr>
            <w:r>
              <w:rPr>
                <w:rFonts w:cs="Times New Roman"/>
                <w:szCs w:val="24"/>
              </w:rPr>
              <w:t>-Conoce la historia del papel y la imprenta</w:t>
            </w:r>
            <w:r w:rsidRPr="00413D6F">
              <w:rPr>
                <w:rFonts w:cs="Times New Roman"/>
                <w:szCs w:val="24"/>
              </w:rPr>
              <w:t>.</w:t>
            </w:r>
          </w:p>
          <w:p w14:paraId="4430F2A8" w14:textId="77777777" w:rsidR="004569EB" w:rsidRDefault="004569EB" w:rsidP="004569EB">
            <w:pPr>
              <w:pStyle w:val="Sinespaciado"/>
              <w:jc w:val="both"/>
              <w:rPr>
                <w:rFonts w:cs="Times New Roman"/>
                <w:szCs w:val="24"/>
              </w:rPr>
            </w:pPr>
            <w:r>
              <w:rPr>
                <w:rFonts w:cs="Times New Roman"/>
                <w:szCs w:val="24"/>
              </w:rPr>
              <w:t>-Identifica los verbos en diferentes textos</w:t>
            </w:r>
            <w:r w:rsidRPr="00413D6F">
              <w:rPr>
                <w:rFonts w:cs="Times New Roman"/>
                <w:szCs w:val="24"/>
              </w:rPr>
              <w:t>.</w:t>
            </w:r>
          </w:p>
          <w:p w14:paraId="24D9F48B" w14:textId="77777777" w:rsidR="004569EB" w:rsidRPr="00350E62" w:rsidRDefault="004569EB" w:rsidP="004569EB">
            <w:pPr>
              <w:pStyle w:val="Sinespaciado"/>
              <w:ind w:left="720"/>
              <w:jc w:val="both"/>
              <w:rPr>
                <w:rFonts w:cs="Times New Roman"/>
                <w:szCs w:val="24"/>
              </w:rPr>
            </w:pPr>
          </w:p>
          <w:p w14:paraId="58874658" w14:textId="77777777" w:rsidR="00673D8D" w:rsidRDefault="00673D8D" w:rsidP="00400729">
            <w:pPr>
              <w:jc w:val="both"/>
              <w:rPr>
                <w:rFonts w:cs="Times New Roman"/>
              </w:rPr>
            </w:pPr>
          </w:p>
          <w:p w14:paraId="58A2939B" w14:textId="77777777" w:rsidR="00673D8D" w:rsidRPr="00D26F1E" w:rsidRDefault="00673D8D" w:rsidP="00400729">
            <w:pPr>
              <w:jc w:val="both"/>
              <w:rPr>
                <w:rFonts w:cs="Times New Roman"/>
              </w:rPr>
            </w:pPr>
            <w:r>
              <w:rPr>
                <w:rFonts w:cs="Times New Roman"/>
              </w:rPr>
              <w:t>HACER</w:t>
            </w:r>
          </w:p>
          <w:p w14:paraId="700581E3" w14:textId="77777777" w:rsidR="004569EB" w:rsidRPr="004569EB" w:rsidRDefault="004569EB" w:rsidP="004569EB">
            <w:pPr>
              <w:jc w:val="both"/>
              <w:rPr>
                <w:rFonts w:ascii="Arial" w:hAnsi="Arial" w:cs="Arial"/>
                <w:i/>
                <w:sz w:val="18"/>
                <w:szCs w:val="18"/>
              </w:rPr>
            </w:pPr>
            <w:r>
              <w:t>-</w:t>
            </w:r>
            <w:proofErr w:type="gramStart"/>
            <w:r w:rsidRPr="004569EB">
              <w:t>Elabor</w:t>
            </w:r>
            <w:r>
              <w:t xml:space="preserve">a </w:t>
            </w:r>
            <w:r w:rsidRPr="004569EB">
              <w:t xml:space="preserve"> un</w:t>
            </w:r>
            <w:proofErr w:type="gramEnd"/>
            <w:r w:rsidRPr="004569EB">
              <w:t xml:space="preserve"> esquema cronológico del papel y la imprenta.</w:t>
            </w:r>
          </w:p>
          <w:p w14:paraId="1E54E6D7" w14:textId="77777777" w:rsidR="00673D8D" w:rsidRDefault="004569EB" w:rsidP="004569EB">
            <w:pPr>
              <w:pStyle w:val="Sinespaciado"/>
              <w:jc w:val="both"/>
              <w:rPr>
                <w:rFonts w:cs="Times New Roman"/>
              </w:rPr>
            </w:pPr>
            <w:r>
              <w:rPr>
                <w:szCs w:val="24"/>
              </w:rPr>
              <w:t>- Escribe en fichas léxicas de verbos considerando el tiempo, conjugaciones y accidentes cronológicos.</w:t>
            </w:r>
          </w:p>
          <w:p w14:paraId="3A2885DF" w14:textId="77777777" w:rsidR="00673D8D" w:rsidRDefault="00673D8D" w:rsidP="00400729">
            <w:pPr>
              <w:rPr>
                <w:rFonts w:cs="Times New Roman"/>
              </w:rPr>
            </w:pPr>
          </w:p>
          <w:p w14:paraId="3FA48597" w14:textId="77777777" w:rsidR="00673D8D" w:rsidRDefault="00673D8D" w:rsidP="00400729">
            <w:pPr>
              <w:rPr>
                <w:rFonts w:cs="Times New Roman"/>
              </w:rPr>
            </w:pPr>
            <w:r>
              <w:rPr>
                <w:rFonts w:cs="Times New Roman"/>
              </w:rPr>
              <w:t>DECIDIR</w:t>
            </w:r>
            <w:r w:rsidRPr="0052016C">
              <w:rPr>
                <w:rFonts w:cs="Times New Roman"/>
              </w:rPr>
              <w:t>.</w:t>
            </w:r>
          </w:p>
          <w:p w14:paraId="25A5D9EF" w14:textId="77777777" w:rsidR="00673D8D" w:rsidRDefault="00602802" w:rsidP="009226F7">
            <w:pPr>
              <w:jc w:val="both"/>
              <w:rPr>
                <w:rFonts w:cs="Times New Roman"/>
              </w:rPr>
            </w:pPr>
            <w:r>
              <w:rPr>
                <w:rFonts w:cs="Times New Roman"/>
              </w:rPr>
              <w:t>Genera procesos comunicativos con oraciones ordenadas y completas</w:t>
            </w:r>
          </w:p>
          <w:p w14:paraId="66A664C3" w14:textId="77777777" w:rsidR="00673D8D" w:rsidRPr="001616E5" w:rsidRDefault="00673D8D" w:rsidP="009226F7">
            <w:pPr>
              <w:jc w:val="both"/>
              <w:rPr>
                <w:rFonts w:ascii="Arial" w:hAnsi="Arial" w:cs="Arial"/>
                <w:i/>
                <w:sz w:val="18"/>
                <w:szCs w:val="18"/>
              </w:rPr>
            </w:pPr>
            <w:r w:rsidRPr="001616E5">
              <w:rPr>
                <w:rFonts w:ascii="Arial" w:hAnsi="Arial" w:cs="Arial"/>
                <w:i/>
                <w:sz w:val="18"/>
                <w:szCs w:val="18"/>
              </w:rPr>
              <w:t xml:space="preserve"> </w:t>
            </w:r>
          </w:p>
        </w:tc>
      </w:tr>
      <w:tr w:rsidR="00673D8D" w:rsidRPr="001616E5" w14:paraId="136529FA"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6CC9A"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7C441120" w14:textId="77777777" w:rsidR="004569EB" w:rsidRPr="004569EB" w:rsidRDefault="004569EB" w:rsidP="004569EB">
            <w:pPr>
              <w:jc w:val="both"/>
              <w:rPr>
                <w:rFonts w:ascii="Arial" w:hAnsi="Arial" w:cs="Arial"/>
                <w:i/>
                <w:sz w:val="18"/>
                <w:szCs w:val="18"/>
              </w:rPr>
            </w:pPr>
            <w:r>
              <w:t>E</w:t>
            </w:r>
            <w:r w:rsidRPr="004569EB">
              <w:t>squema cronológico del papel y la imprenta.</w:t>
            </w:r>
          </w:p>
          <w:p w14:paraId="5A51E904" w14:textId="77777777" w:rsidR="00673D8D" w:rsidRPr="000918A6" w:rsidRDefault="004569EB" w:rsidP="004569EB">
            <w:pPr>
              <w:jc w:val="both"/>
            </w:pPr>
            <w:r>
              <w:t>Fichas léxicas de verbos considerando el tiempo, conjugaciones y accidentes cronológicos.</w:t>
            </w:r>
          </w:p>
        </w:tc>
      </w:tr>
      <w:tr w:rsidR="00673D8D" w:rsidRPr="001616E5" w14:paraId="7EB37A26"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82866" w14:textId="77777777" w:rsidR="00673D8D" w:rsidRDefault="00673D8D" w:rsidP="00400729">
            <w:pPr>
              <w:pStyle w:val="Sinespaciado"/>
              <w:rPr>
                <w:rFonts w:ascii="Arial" w:hAnsi="Arial" w:cs="Arial"/>
                <w:i/>
                <w:sz w:val="18"/>
                <w:szCs w:val="18"/>
              </w:rPr>
            </w:pPr>
          </w:p>
          <w:p w14:paraId="73029CF4"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464C3CEB" w14:textId="77777777" w:rsidR="005C5D6D" w:rsidRDefault="005C5D6D" w:rsidP="00400729">
            <w:pPr>
              <w:pStyle w:val="Sinespaciado"/>
              <w:rPr>
                <w:rFonts w:ascii="Arial" w:hAnsi="Arial" w:cs="Arial"/>
                <w:b/>
                <w:sz w:val="18"/>
                <w:szCs w:val="18"/>
              </w:rPr>
            </w:pPr>
          </w:p>
          <w:p w14:paraId="75C9DC02"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5C0A345B" w14:textId="65CF5DF1"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 xml:space="preserve">. </w:t>
            </w:r>
            <w:r w:rsidR="00D9114D">
              <w:rPr>
                <w:rFonts w:ascii="Arial" w:hAnsi="Arial" w:cs="Arial"/>
                <w:sz w:val="20"/>
                <w:szCs w:val="20"/>
              </w:rPr>
              <w:t xml:space="preserve">Editorial Nueva Generación </w:t>
            </w:r>
            <w:r w:rsidR="00806BEB">
              <w:rPr>
                <w:rFonts w:ascii="Arial" w:hAnsi="Arial" w:cs="Arial"/>
                <w:sz w:val="20"/>
                <w:szCs w:val="20"/>
              </w:rPr>
              <w:t>2025</w:t>
            </w:r>
          </w:p>
          <w:p w14:paraId="0E877C2D" w14:textId="77777777" w:rsidR="00673D8D" w:rsidRPr="005C5D6D" w:rsidRDefault="005C5D6D" w:rsidP="005C5D6D">
            <w:pPr>
              <w:rPr>
                <w:rFonts w:ascii="Arial" w:hAnsi="Arial" w:cs="Arial"/>
                <w:i/>
                <w:sz w:val="18"/>
                <w:szCs w:val="18"/>
              </w:rPr>
            </w:pPr>
            <w:r w:rsidRPr="005C5D6D">
              <w:rPr>
                <w:rFonts w:ascii="Arial" w:hAnsi="Arial" w:cs="Arial"/>
                <w:sz w:val="20"/>
                <w:szCs w:val="20"/>
              </w:rPr>
              <w:t xml:space="preserve">Unidad de formación </w:t>
            </w:r>
            <w:proofErr w:type="spellStart"/>
            <w:r w:rsidRPr="005C5D6D">
              <w:rPr>
                <w:rFonts w:ascii="Arial" w:hAnsi="Arial" w:cs="Arial"/>
                <w:sz w:val="20"/>
                <w:szCs w:val="20"/>
              </w:rPr>
              <w:t>N°</w:t>
            </w:r>
            <w:proofErr w:type="spellEnd"/>
            <w:r w:rsidRPr="005C5D6D">
              <w:rPr>
                <w:rFonts w:ascii="Arial" w:hAnsi="Arial" w:cs="Arial"/>
                <w:sz w:val="20"/>
                <w:szCs w:val="20"/>
              </w:rPr>
              <w:t xml:space="preserve"> 10-14</w:t>
            </w:r>
          </w:p>
        </w:tc>
      </w:tr>
    </w:tbl>
    <w:p w14:paraId="4661FFA9" w14:textId="77777777" w:rsidR="000918A6" w:rsidRDefault="000918A6" w:rsidP="004569EB">
      <w:pPr>
        <w:pStyle w:val="Ttulo1"/>
        <w:rPr>
          <w:rFonts w:ascii="Arial" w:hAnsi="Arial" w:cs="Arial"/>
          <w:sz w:val="18"/>
        </w:rPr>
      </w:pPr>
    </w:p>
    <w:p w14:paraId="3899D9FA" w14:textId="77777777" w:rsidR="004569EB" w:rsidRDefault="004569EB" w:rsidP="004569EB"/>
    <w:p w14:paraId="014C0EA9" w14:textId="77777777" w:rsidR="004569EB" w:rsidRDefault="004569EB" w:rsidP="004569EB"/>
    <w:p w14:paraId="5DDB1DC5" w14:textId="77777777" w:rsidR="004569EB" w:rsidRDefault="004569EB" w:rsidP="004569EB"/>
    <w:p w14:paraId="3A11E722" w14:textId="77777777" w:rsidR="004569EB" w:rsidRDefault="004569EB" w:rsidP="004569EB"/>
    <w:p w14:paraId="5BDCDD1D" w14:textId="77777777" w:rsidR="004569EB" w:rsidRDefault="004569EB" w:rsidP="004569EB"/>
    <w:p w14:paraId="431B929A" w14:textId="77777777" w:rsidR="004569EB" w:rsidRDefault="004569EB" w:rsidP="004569EB"/>
    <w:p w14:paraId="13D3FB75" w14:textId="77777777" w:rsidR="004569EB" w:rsidRDefault="004569EB" w:rsidP="004569EB"/>
    <w:p w14:paraId="4662855B" w14:textId="77777777" w:rsidR="004569EB" w:rsidRDefault="004569EB" w:rsidP="004569EB"/>
    <w:p w14:paraId="4CA2C355" w14:textId="77777777" w:rsidR="004569EB" w:rsidRDefault="004569EB" w:rsidP="004569EB"/>
    <w:p w14:paraId="1B2C7477" w14:textId="77777777" w:rsidR="004569EB" w:rsidRDefault="004569EB" w:rsidP="004569EB"/>
    <w:p w14:paraId="137CB1E1" w14:textId="77777777" w:rsidR="004569EB" w:rsidRDefault="004569EB" w:rsidP="004569EB"/>
    <w:p w14:paraId="31C0C481" w14:textId="77777777" w:rsidR="004569EB" w:rsidRDefault="004569EB" w:rsidP="004569EB"/>
    <w:p w14:paraId="4B3F5271" w14:textId="77777777" w:rsidR="004569EB" w:rsidRDefault="004569EB" w:rsidP="004569EB"/>
    <w:p w14:paraId="574AA120" w14:textId="77777777" w:rsidR="004569EB" w:rsidRDefault="004569EB" w:rsidP="004569EB"/>
    <w:p w14:paraId="65142DED" w14:textId="77777777" w:rsidR="004569EB" w:rsidRDefault="004569EB" w:rsidP="004569EB"/>
    <w:p w14:paraId="5232CD1D" w14:textId="77777777" w:rsidR="004569EB" w:rsidRDefault="004569EB" w:rsidP="004569EB"/>
    <w:p w14:paraId="01F3C095" w14:textId="77777777" w:rsidR="004569EB" w:rsidRDefault="004569EB" w:rsidP="004569EB"/>
    <w:p w14:paraId="7F2FCEF2" w14:textId="77777777" w:rsidR="004569EB" w:rsidRDefault="004569EB" w:rsidP="004569EB"/>
    <w:p w14:paraId="68230A4F" w14:textId="77777777" w:rsidR="004569EB" w:rsidRDefault="004569EB" w:rsidP="004569EB"/>
    <w:p w14:paraId="234F54F0" w14:textId="77777777" w:rsidR="004569EB" w:rsidRDefault="004569EB" w:rsidP="004569EB"/>
    <w:p w14:paraId="357A45AB" w14:textId="77777777" w:rsidR="004569EB" w:rsidRDefault="004569EB" w:rsidP="004569EB"/>
    <w:p w14:paraId="2ECF79BA" w14:textId="77777777" w:rsidR="004569EB" w:rsidRDefault="004569EB" w:rsidP="004569EB"/>
    <w:p w14:paraId="687DAEC8" w14:textId="77777777" w:rsidR="004569EB" w:rsidRDefault="004569EB" w:rsidP="004569EB"/>
    <w:p w14:paraId="38A7232C" w14:textId="77777777" w:rsidR="004569EB" w:rsidRDefault="004569EB" w:rsidP="004569EB"/>
    <w:p w14:paraId="7EFD13C4" w14:textId="77777777" w:rsidR="004569EB" w:rsidRDefault="004569EB" w:rsidP="004569EB"/>
    <w:p w14:paraId="4DEC3CAA" w14:textId="77777777" w:rsidR="004569EB" w:rsidRDefault="004569EB" w:rsidP="004569EB"/>
    <w:p w14:paraId="7AE02656" w14:textId="77777777" w:rsidR="004569EB" w:rsidRDefault="004569EB" w:rsidP="004569EB"/>
    <w:p w14:paraId="042BB69E" w14:textId="77777777" w:rsidR="004569EB" w:rsidRDefault="004569EB" w:rsidP="004569EB"/>
    <w:p w14:paraId="1C098B2A" w14:textId="77777777" w:rsidR="004569EB" w:rsidRDefault="004569EB" w:rsidP="004569EB"/>
    <w:p w14:paraId="352C93D7" w14:textId="77777777" w:rsidR="004569EB" w:rsidRDefault="004569EB" w:rsidP="004569EB"/>
    <w:p w14:paraId="0A3060D2" w14:textId="77777777" w:rsidR="004569EB" w:rsidRDefault="004569EB" w:rsidP="004569EB"/>
    <w:p w14:paraId="7CFF173A" w14:textId="77777777" w:rsidR="004569EB" w:rsidRDefault="004569EB" w:rsidP="004569EB"/>
    <w:p w14:paraId="612AFC16" w14:textId="77777777" w:rsidR="004569EB" w:rsidRDefault="004569EB" w:rsidP="004569EB"/>
    <w:p w14:paraId="4915C71C" w14:textId="77777777" w:rsidR="004569EB" w:rsidRDefault="004569EB" w:rsidP="004569EB"/>
    <w:p w14:paraId="63846552" w14:textId="77777777" w:rsidR="004569EB" w:rsidRDefault="004569EB" w:rsidP="004569EB"/>
    <w:p w14:paraId="692FE70F" w14:textId="77777777" w:rsidR="004569EB" w:rsidRDefault="004569EB" w:rsidP="004569EB"/>
    <w:p w14:paraId="6DC01658" w14:textId="77777777" w:rsidR="004569EB" w:rsidRDefault="004569EB" w:rsidP="004569EB"/>
    <w:p w14:paraId="7D261D62" w14:textId="77777777" w:rsidR="004569EB" w:rsidRDefault="004569EB" w:rsidP="004569EB"/>
    <w:p w14:paraId="3A423CB3" w14:textId="77777777" w:rsidR="004569EB" w:rsidRDefault="004569EB" w:rsidP="004569EB"/>
    <w:p w14:paraId="1A1F81DC" w14:textId="77777777" w:rsidR="004569EB" w:rsidRDefault="004569EB" w:rsidP="004569EB"/>
    <w:p w14:paraId="45C59ECD" w14:textId="77777777" w:rsidR="004569EB" w:rsidRDefault="004569EB" w:rsidP="004569EB"/>
    <w:p w14:paraId="4969FC0F" w14:textId="77777777" w:rsidR="004569EB" w:rsidRDefault="004569EB" w:rsidP="004569EB"/>
    <w:p w14:paraId="01F7A046" w14:textId="77777777" w:rsidR="004569EB" w:rsidRDefault="004569EB" w:rsidP="004569EB"/>
    <w:p w14:paraId="13CC4239" w14:textId="77777777" w:rsidR="004569EB" w:rsidRDefault="004569EB" w:rsidP="004569EB"/>
    <w:p w14:paraId="1E153F4E" w14:textId="77777777" w:rsidR="004569EB" w:rsidRPr="004569EB" w:rsidRDefault="004569EB" w:rsidP="004569EB"/>
    <w:p w14:paraId="302A5F77" w14:textId="77777777" w:rsidR="00673D8D" w:rsidRPr="001616E5" w:rsidRDefault="00673D8D" w:rsidP="00673D8D">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649D20AF"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0918A6">
        <w:rPr>
          <w:rFonts w:ascii="Arial" w:hAnsi="Arial" w:cs="Arial"/>
          <w:b/>
          <w:i/>
          <w:sz w:val="18"/>
          <w:szCs w:val="18"/>
        </w:rPr>
        <w:t>N°</w:t>
      </w:r>
      <w:proofErr w:type="spellEnd"/>
      <w:r w:rsidR="000918A6">
        <w:rPr>
          <w:rFonts w:ascii="Arial" w:hAnsi="Arial" w:cs="Arial"/>
          <w:b/>
          <w:i/>
          <w:sz w:val="18"/>
          <w:szCs w:val="18"/>
        </w:rPr>
        <w:t xml:space="preserve"> 4</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5F82B009"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BCC36"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28D63060"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3C0A96FC"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7D4F1FA7"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5F7E4F43"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0BB3B873"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7D7F7" w14:textId="77777777" w:rsidR="00673D8D" w:rsidRDefault="00673D8D" w:rsidP="00400729">
            <w:pPr>
              <w:tabs>
                <w:tab w:val="left" w:pos="1134"/>
                <w:tab w:val="left" w:pos="5245"/>
                <w:tab w:val="left" w:pos="6804"/>
              </w:tabs>
              <w:contextualSpacing/>
              <w:rPr>
                <w:rFonts w:ascii="Arial" w:hAnsi="Arial" w:cs="Arial"/>
                <w:i/>
                <w:sz w:val="18"/>
                <w:szCs w:val="18"/>
              </w:rPr>
            </w:pPr>
          </w:p>
          <w:p w14:paraId="0FE4DD73"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5A103987"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3B7BC516"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1644BD0E"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6157051"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2AB0F99A"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83697"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57431938"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B556E" w14:textId="77777777" w:rsidR="00673D8D" w:rsidRDefault="00673D8D" w:rsidP="00400729">
            <w:pPr>
              <w:rPr>
                <w:rFonts w:ascii="Arial" w:hAnsi="Arial" w:cs="Arial"/>
                <w:b/>
                <w:i/>
                <w:sz w:val="18"/>
                <w:szCs w:val="18"/>
              </w:rPr>
            </w:pPr>
          </w:p>
          <w:p w14:paraId="4D793FDE"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3F93F87F" w14:textId="77777777" w:rsidR="00673D8D" w:rsidRPr="001616E5" w:rsidRDefault="00673D8D" w:rsidP="00400729">
            <w:pPr>
              <w:rPr>
                <w:rFonts w:ascii="Arial" w:hAnsi="Arial" w:cs="Arial"/>
                <w:sz w:val="18"/>
                <w:szCs w:val="18"/>
              </w:rPr>
            </w:pPr>
          </w:p>
        </w:tc>
      </w:tr>
      <w:tr w:rsidR="00673D8D" w:rsidRPr="001616E5" w14:paraId="1F7DDC79"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45E23"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3F7C52B6" w14:textId="77777777" w:rsidR="00673D8D" w:rsidRPr="001616E5" w:rsidRDefault="006B60C2" w:rsidP="00400729">
            <w:pPr>
              <w:contextualSpacing/>
              <w:jc w:val="both"/>
              <w:rPr>
                <w:rFonts w:ascii="Arial" w:hAnsi="Arial" w:cs="Arial"/>
                <w:i/>
                <w:sz w:val="18"/>
                <w:szCs w:val="18"/>
              </w:rPr>
            </w:pPr>
            <w:r>
              <w:rPr>
                <w:rFonts w:cs="Times New Roman"/>
              </w:rPr>
              <w:t xml:space="preserve">Asumimos actitudes de respeto a la expresión de sus compañeros, a través del análisis, del poema “Mi alma como amigo”, análisis de la </w:t>
            </w:r>
            <w:proofErr w:type="gramStart"/>
            <w:r>
              <w:rPr>
                <w:rFonts w:cs="Times New Roman"/>
              </w:rPr>
              <w:t>poesía,  mediante</w:t>
            </w:r>
            <w:proofErr w:type="gramEnd"/>
            <w:r>
              <w:rPr>
                <w:rFonts w:cs="Times New Roman"/>
              </w:rPr>
              <w:t xml:space="preserve"> la escritura de poemas, para contribuir a la sociedad en la expresión de emociones mediante la literatura.</w:t>
            </w:r>
          </w:p>
        </w:tc>
      </w:tr>
      <w:tr w:rsidR="00673D8D" w:rsidRPr="001616E5" w14:paraId="074A744D"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FC4F4"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52B3AAEB" w14:textId="77777777" w:rsidR="00E10D94" w:rsidRDefault="00E10D94"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Mi alma como amigo.</w:t>
            </w:r>
          </w:p>
          <w:p w14:paraId="51B0D0E3" w14:textId="77777777" w:rsidR="00673D8D" w:rsidRPr="00E10D94" w:rsidRDefault="00E10D94"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Análisis de la poesía.</w:t>
            </w:r>
          </w:p>
        </w:tc>
      </w:tr>
      <w:tr w:rsidR="00673D8D" w:rsidRPr="001616E5" w14:paraId="04FB55A8"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C6DA9"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4AE7D55E"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16358" w14:textId="77777777" w:rsidR="00673D8D" w:rsidRDefault="00673D8D" w:rsidP="00400729">
            <w:pPr>
              <w:ind w:right="-48"/>
              <w:jc w:val="center"/>
              <w:rPr>
                <w:rFonts w:ascii="Arial" w:hAnsi="Arial" w:cs="Arial"/>
                <w:b/>
                <w:i/>
                <w:sz w:val="18"/>
                <w:szCs w:val="18"/>
              </w:rPr>
            </w:pPr>
          </w:p>
          <w:p w14:paraId="597D0BE5"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E43BB" w14:textId="77777777" w:rsidR="00673D8D" w:rsidRDefault="00673D8D" w:rsidP="00400729">
            <w:pPr>
              <w:jc w:val="center"/>
              <w:rPr>
                <w:rFonts w:ascii="Arial" w:hAnsi="Arial" w:cs="Arial"/>
                <w:b/>
                <w:i/>
                <w:sz w:val="18"/>
                <w:szCs w:val="18"/>
              </w:rPr>
            </w:pPr>
          </w:p>
          <w:p w14:paraId="48B93A38"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19E0E141"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1C34E" w14:textId="77777777" w:rsidR="00673D8D" w:rsidRPr="001616E5" w:rsidRDefault="00673D8D" w:rsidP="00400729">
            <w:pPr>
              <w:pStyle w:val="Sinespaciado"/>
              <w:rPr>
                <w:rFonts w:ascii="Arial" w:hAnsi="Arial" w:cs="Arial"/>
                <w:b/>
                <w:sz w:val="18"/>
                <w:szCs w:val="18"/>
              </w:rPr>
            </w:pPr>
          </w:p>
          <w:p w14:paraId="797E66CB" w14:textId="77777777" w:rsidR="00673D8D" w:rsidRDefault="00673D8D" w:rsidP="00400729">
            <w:pPr>
              <w:rPr>
                <w:rFonts w:cs="Times New Roman"/>
              </w:rPr>
            </w:pPr>
            <w:r w:rsidRPr="0052016C">
              <w:rPr>
                <w:rFonts w:cs="Times New Roman"/>
              </w:rPr>
              <w:t>PRACTICA</w:t>
            </w:r>
          </w:p>
          <w:p w14:paraId="013A6353" w14:textId="77777777" w:rsidR="004569EB" w:rsidRDefault="006B60C2" w:rsidP="004569EB">
            <w:pPr>
              <w:widowControl/>
              <w:numPr>
                <w:ilvl w:val="0"/>
                <w:numId w:val="7"/>
              </w:numPr>
              <w:suppressAutoHyphens w:val="0"/>
              <w:ind w:left="928"/>
              <w:jc w:val="both"/>
              <w:rPr>
                <w:rFonts w:cs="Times New Roman"/>
              </w:rPr>
            </w:pPr>
            <w:r>
              <w:rPr>
                <w:rFonts w:cs="Times New Roman"/>
              </w:rPr>
              <w:t>Lectura del poema “Mi alma como amigo</w:t>
            </w:r>
            <w:r w:rsidR="004569EB">
              <w:rPr>
                <w:rFonts w:cs="Times New Roman"/>
              </w:rPr>
              <w:t xml:space="preserve"> “en voz alta.</w:t>
            </w:r>
          </w:p>
          <w:p w14:paraId="38011815" w14:textId="77777777" w:rsidR="004569EB" w:rsidRDefault="004569EB" w:rsidP="004569EB">
            <w:pPr>
              <w:pStyle w:val="Prrafodelista"/>
              <w:numPr>
                <w:ilvl w:val="0"/>
                <w:numId w:val="7"/>
              </w:numPr>
              <w:ind w:left="928"/>
              <w:jc w:val="both"/>
              <w:rPr>
                <w:rFonts w:ascii="Times New Roman" w:hAnsi="Times New Roman"/>
                <w:sz w:val="24"/>
                <w:szCs w:val="24"/>
              </w:rPr>
            </w:pPr>
            <w:r>
              <w:rPr>
                <w:rFonts w:ascii="Times New Roman" w:hAnsi="Times New Roman"/>
                <w:sz w:val="24"/>
                <w:szCs w:val="24"/>
              </w:rPr>
              <w:t>Deducción del significado y el simbolismo que encierran las palabras de acuerdo al contexto.</w:t>
            </w:r>
          </w:p>
          <w:p w14:paraId="1D05A890" w14:textId="77777777" w:rsidR="004569EB" w:rsidRDefault="006B60C2" w:rsidP="004569EB">
            <w:pPr>
              <w:pStyle w:val="Prrafodelista"/>
              <w:numPr>
                <w:ilvl w:val="0"/>
                <w:numId w:val="7"/>
              </w:numPr>
              <w:ind w:left="928"/>
              <w:jc w:val="both"/>
              <w:rPr>
                <w:rFonts w:ascii="Times New Roman" w:hAnsi="Times New Roman"/>
                <w:sz w:val="24"/>
                <w:szCs w:val="24"/>
              </w:rPr>
            </w:pPr>
            <w:r>
              <w:rPr>
                <w:rFonts w:ascii="Times New Roman" w:hAnsi="Times New Roman"/>
                <w:sz w:val="24"/>
                <w:szCs w:val="24"/>
              </w:rPr>
              <w:t>Análisis de los recursos líricos</w:t>
            </w:r>
            <w:r w:rsidR="004569EB">
              <w:rPr>
                <w:rFonts w:ascii="Times New Roman" w:hAnsi="Times New Roman"/>
                <w:sz w:val="24"/>
                <w:szCs w:val="24"/>
              </w:rPr>
              <w:t xml:space="preserve"> </w:t>
            </w:r>
            <w:r>
              <w:rPr>
                <w:rFonts w:ascii="Times New Roman" w:hAnsi="Times New Roman"/>
                <w:sz w:val="24"/>
                <w:szCs w:val="24"/>
              </w:rPr>
              <w:t>del poema (fonético de la rima y encade nación de las palabras</w:t>
            </w:r>
            <w:r w:rsidR="004569EB">
              <w:rPr>
                <w:rFonts w:ascii="Times New Roman" w:hAnsi="Times New Roman"/>
                <w:sz w:val="24"/>
                <w:szCs w:val="24"/>
              </w:rPr>
              <w:t>) y los tipos de poemas.</w:t>
            </w:r>
          </w:p>
          <w:p w14:paraId="7D204D76" w14:textId="77777777" w:rsidR="004569EB" w:rsidRPr="00B43D36" w:rsidRDefault="004569EB" w:rsidP="004569EB">
            <w:pPr>
              <w:pStyle w:val="Prrafodelista"/>
              <w:numPr>
                <w:ilvl w:val="0"/>
                <w:numId w:val="7"/>
              </w:numPr>
              <w:ind w:left="928"/>
              <w:jc w:val="both"/>
              <w:rPr>
                <w:rFonts w:ascii="Times New Roman" w:hAnsi="Times New Roman"/>
                <w:sz w:val="24"/>
                <w:szCs w:val="24"/>
              </w:rPr>
            </w:pPr>
            <w:r>
              <w:rPr>
                <w:rFonts w:ascii="Times New Roman" w:hAnsi="Times New Roman"/>
                <w:sz w:val="24"/>
                <w:szCs w:val="24"/>
              </w:rPr>
              <w:t xml:space="preserve">Aplicación de lecturas de </w:t>
            </w:r>
            <w:proofErr w:type="gramStart"/>
            <w:r>
              <w:rPr>
                <w:rFonts w:ascii="Times New Roman" w:hAnsi="Times New Roman"/>
                <w:sz w:val="24"/>
                <w:szCs w:val="24"/>
              </w:rPr>
              <w:t>poemas  en</w:t>
            </w:r>
            <w:proofErr w:type="gramEnd"/>
            <w:r>
              <w:rPr>
                <w:rFonts w:ascii="Times New Roman" w:hAnsi="Times New Roman"/>
                <w:sz w:val="24"/>
                <w:szCs w:val="24"/>
              </w:rPr>
              <w:t xml:space="preserve"> voz alta modulando la voz. </w:t>
            </w:r>
          </w:p>
          <w:p w14:paraId="5B48AE10" w14:textId="77777777" w:rsidR="004569EB" w:rsidRDefault="004569EB" w:rsidP="004569EB">
            <w:pPr>
              <w:widowControl/>
              <w:suppressAutoHyphens w:val="0"/>
              <w:jc w:val="both"/>
              <w:rPr>
                <w:rFonts w:cs="Times New Roman"/>
              </w:rPr>
            </w:pPr>
            <w:r w:rsidRPr="00C742A5">
              <w:rPr>
                <w:rFonts w:cs="Times New Roman"/>
              </w:rPr>
              <w:t>TEORIA</w:t>
            </w:r>
          </w:p>
          <w:p w14:paraId="0E4A81F1" w14:textId="77777777" w:rsidR="004569EB" w:rsidRDefault="004569EB" w:rsidP="004569EB">
            <w:pPr>
              <w:widowControl/>
              <w:suppressAutoHyphens w:val="0"/>
              <w:jc w:val="both"/>
              <w:rPr>
                <w:rFonts w:cs="Times New Roman"/>
              </w:rPr>
            </w:pPr>
          </w:p>
          <w:p w14:paraId="5B67C421" w14:textId="77777777" w:rsidR="004569EB" w:rsidRDefault="006B60C2" w:rsidP="004569EB">
            <w:pPr>
              <w:pStyle w:val="Sinespaciado"/>
              <w:numPr>
                <w:ilvl w:val="0"/>
                <w:numId w:val="7"/>
              </w:numPr>
              <w:ind w:left="928"/>
              <w:jc w:val="both"/>
            </w:pPr>
            <w:r>
              <w:t>Comprensión de los recursos líricos</w:t>
            </w:r>
            <w:r w:rsidR="004569EB">
              <w:t xml:space="preserve"> del poema.</w:t>
            </w:r>
          </w:p>
          <w:p w14:paraId="36DC0E11" w14:textId="77777777" w:rsidR="004569EB" w:rsidRDefault="006B60C2" w:rsidP="004569EB">
            <w:pPr>
              <w:pStyle w:val="Sinespaciado"/>
              <w:numPr>
                <w:ilvl w:val="0"/>
                <w:numId w:val="7"/>
              </w:numPr>
              <w:ind w:left="928"/>
              <w:jc w:val="both"/>
            </w:pPr>
            <w:r>
              <w:t xml:space="preserve">Comprensión </w:t>
            </w:r>
            <w:r w:rsidR="004569EB">
              <w:t>de los tipos de poemas.</w:t>
            </w:r>
          </w:p>
          <w:p w14:paraId="3314611E" w14:textId="77777777" w:rsidR="004569EB" w:rsidRPr="000925D7" w:rsidRDefault="004569EB" w:rsidP="004569EB">
            <w:pPr>
              <w:widowControl/>
              <w:suppressAutoHyphens w:val="0"/>
              <w:ind w:left="720"/>
              <w:jc w:val="both"/>
              <w:rPr>
                <w:rFonts w:cs="Times New Roman"/>
              </w:rPr>
            </w:pPr>
          </w:p>
          <w:p w14:paraId="2FDE858E" w14:textId="77777777" w:rsidR="004569EB" w:rsidRDefault="004569EB" w:rsidP="004569EB">
            <w:pPr>
              <w:jc w:val="both"/>
              <w:rPr>
                <w:rFonts w:cs="Times New Roman"/>
              </w:rPr>
            </w:pPr>
            <w:r w:rsidRPr="0052016C">
              <w:rPr>
                <w:rFonts w:cs="Times New Roman"/>
              </w:rPr>
              <w:t>VALORACION</w:t>
            </w:r>
          </w:p>
          <w:p w14:paraId="06B66145" w14:textId="77777777" w:rsidR="004569EB" w:rsidRDefault="004569EB" w:rsidP="004569EB">
            <w:pPr>
              <w:jc w:val="both"/>
              <w:rPr>
                <w:rFonts w:cs="Times New Roman"/>
              </w:rPr>
            </w:pPr>
          </w:p>
          <w:p w14:paraId="1DBE4EE3" w14:textId="77777777" w:rsidR="004569EB" w:rsidRPr="007B2C56" w:rsidRDefault="004569EB" w:rsidP="004569EB">
            <w:pPr>
              <w:pStyle w:val="Prrafodelista"/>
              <w:numPr>
                <w:ilvl w:val="0"/>
                <w:numId w:val="7"/>
              </w:numPr>
              <w:ind w:left="928"/>
              <w:jc w:val="both"/>
              <w:rPr>
                <w:rFonts w:ascii="Times New Roman" w:hAnsi="Times New Roman"/>
                <w:sz w:val="24"/>
                <w:szCs w:val="24"/>
              </w:rPr>
            </w:pPr>
            <w:r>
              <w:rPr>
                <w:rFonts w:ascii="Times New Roman" w:eastAsiaTheme="minorHAnsi" w:hAnsi="Times New Roman"/>
                <w:sz w:val="24"/>
                <w:szCs w:val="24"/>
              </w:rPr>
              <w:t>Valoración de la poesía como forma de manifestar los sentimientos y las sensaciones personales.</w:t>
            </w:r>
          </w:p>
          <w:p w14:paraId="28E5247F" w14:textId="77777777" w:rsidR="004569EB" w:rsidRDefault="004569EB" w:rsidP="004569EB">
            <w:pPr>
              <w:jc w:val="both"/>
              <w:rPr>
                <w:rFonts w:cs="Times New Roman"/>
              </w:rPr>
            </w:pPr>
            <w:r w:rsidRPr="0052016C">
              <w:rPr>
                <w:rFonts w:cs="Times New Roman"/>
              </w:rPr>
              <w:t>PRODUCCION</w:t>
            </w:r>
          </w:p>
          <w:p w14:paraId="79B5E14B" w14:textId="77777777" w:rsidR="004569EB" w:rsidRPr="003A2D14" w:rsidRDefault="004569EB" w:rsidP="004569EB">
            <w:pPr>
              <w:pStyle w:val="Prrafodelista"/>
              <w:numPr>
                <w:ilvl w:val="0"/>
                <w:numId w:val="7"/>
              </w:numPr>
              <w:ind w:left="928"/>
              <w:jc w:val="both"/>
              <w:rPr>
                <w:rFonts w:ascii="Times New Roman" w:hAnsi="Times New Roman"/>
                <w:sz w:val="24"/>
                <w:szCs w:val="24"/>
              </w:rPr>
            </w:pPr>
            <w:r>
              <w:rPr>
                <w:rFonts w:ascii="Times New Roman" w:hAnsi="Times New Roman"/>
                <w:sz w:val="24"/>
                <w:szCs w:val="24"/>
              </w:rPr>
              <w:t>Producción de un texto escrito atendi</w:t>
            </w:r>
            <w:r w:rsidR="006B60C2">
              <w:rPr>
                <w:rFonts w:ascii="Times New Roman" w:hAnsi="Times New Roman"/>
                <w:sz w:val="24"/>
                <w:szCs w:val="24"/>
              </w:rPr>
              <w:t>endo a los recursos liricos y el mensaje del poema</w:t>
            </w:r>
            <w:r w:rsidRPr="003A2D14">
              <w:rPr>
                <w:rFonts w:ascii="Times New Roman" w:hAnsi="Times New Roman"/>
                <w:sz w:val="24"/>
                <w:szCs w:val="24"/>
              </w:rPr>
              <w:t>.</w:t>
            </w:r>
          </w:p>
          <w:p w14:paraId="5190ED2F" w14:textId="77777777" w:rsidR="00673D8D" w:rsidRPr="00BF283D" w:rsidRDefault="00673D8D" w:rsidP="004569EB">
            <w:pPr>
              <w:pStyle w:val="Prrafodelista"/>
              <w:ind w:left="828"/>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8167D" w14:textId="77777777" w:rsidR="00673D8D" w:rsidRDefault="00673D8D" w:rsidP="00400729">
            <w:pPr>
              <w:contextualSpacing/>
              <w:rPr>
                <w:rFonts w:ascii="Arial" w:hAnsi="Arial" w:cs="Arial"/>
                <w:b/>
                <w:i/>
                <w:sz w:val="18"/>
                <w:szCs w:val="18"/>
              </w:rPr>
            </w:pPr>
          </w:p>
          <w:p w14:paraId="45B3A143" w14:textId="77777777" w:rsidR="00673D8D" w:rsidRDefault="00673D8D" w:rsidP="00400729">
            <w:pPr>
              <w:contextualSpacing/>
              <w:rPr>
                <w:rFonts w:ascii="Arial" w:hAnsi="Arial" w:cs="Arial"/>
                <w:b/>
                <w:i/>
                <w:sz w:val="18"/>
                <w:szCs w:val="18"/>
              </w:rPr>
            </w:pPr>
          </w:p>
          <w:p w14:paraId="173E57BE"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4DB8C3AD"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4437B1C4"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27AB97F4"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7CF126C1"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4A68C661"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308F5247"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05543BDF"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0B8997D5"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892743C" w14:textId="77777777" w:rsidR="00673D8D" w:rsidRPr="001616E5" w:rsidRDefault="00673D8D" w:rsidP="00400729">
            <w:pPr>
              <w:pStyle w:val="Prrafodelista"/>
              <w:spacing w:after="0"/>
              <w:ind w:left="142"/>
              <w:rPr>
                <w:rFonts w:ascii="Arial" w:hAnsi="Arial" w:cs="Arial"/>
                <w:i/>
                <w:sz w:val="18"/>
                <w:szCs w:val="18"/>
              </w:rPr>
            </w:pPr>
          </w:p>
          <w:p w14:paraId="658201EE" w14:textId="77777777" w:rsidR="00673D8D" w:rsidRPr="00AA28A8" w:rsidRDefault="00673D8D" w:rsidP="00400729">
            <w:pPr>
              <w:rPr>
                <w:rFonts w:cs="Times New Roman"/>
                <w:b/>
              </w:rPr>
            </w:pPr>
            <w:r w:rsidRPr="00AA28A8">
              <w:rPr>
                <w:rFonts w:cs="Times New Roman"/>
                <w:b/>
              </w:rPr>
              <w:t>MATERIAL DE ANALOGIA</w:t>
            </w:r>
          </w:p>
          <w:p w14:paraId="4790E306" w14:textId="77777777" w:rsidR="00673D8D" w:rsidRPr="00AA28A8" w:rsidRDefault="00673D8D" w:rsidP="00400729">
            <w:pPr>
              <w:rPr>
                <w:rFonts w:cs="Times New Roman"/>
              </w:rPr>
            </w:pPr>
          </w:p>
          <w:p w14:paraId="1C6235AC"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7EB1CED0"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0657FEC6"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78D5931F"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3479F802"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462C465C" w14:textId="77777777" w:rsidR="00673D8D" w:rsidRPr="00AA28A8" w:rsidRDefault="00673D8D" w:rsidP="00400729">
            <w:pPr>
              <w:ind w:left="60"/>
              <w:rPr>
                <w:rFonts w:cs="Times New Roman"/>
              </w:rPr>
            </w:pPr>
          </w:p>
          <w:p w14:paraId="2B9404E6" w14:textId="77777777" w:rsidR="00673D8D" w:rsidRDefault="00673D8D" w:rsidP="00400729">
            <w:pPr>
              <w:rPr>
                <w:rFonts w:cs="Times New Roman"/>
                <w:b/>
                <w:sz w:val="22"/>
                <w:szCs w:val="22"/>
              </w:rPr>
            </w:pPr>
            <w:r w:rsidRPr="00AA28A8">
              <w:rPr>
                <w:rFonts w:cs="Times New Roman"/>
                <w:b/>
                <w:sz w:val="22"/>
                <w:szCs w:val="22"/>
              </w:rPr>
              <w:t>MATERIAL DE PRODUCCION</w:t>
            </w:r>
          </w:p>
          <w:p w14:paraId="688CBE59" w14:textId="77777777" w:rsidR="00673D8D" w:rsidRPr="00AA28A8" w:rsidRDefault="00673D8D" w:rsidP="00400729">
            <w:pPr>
              <w:rPr>
                <w:rFonts w:cs="Times New Roman"/>
                <w:b/>
                <w:sz w:val="22"/>
                <w:szCs w:val="22"/>
              </w:rPr>
            </w:pPr>
          </w:p>
          <w:p w14:paraId="7A6F5184"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1B973874" w14:textId="77777777" w:rsidR="00673D8D" w:rsidRPr="00192C0C" w:rsidRDefault="00673D8D" w:rsidP="00400729">
            <w:pPr>
              <w:ind w:left="425"/>
            </w:pPr>
          </w:p>
          <w:p w14:paraId="135D8B97" w14:textId="77777777" w:rsidR="00673D8D" w:rsidRPr="00AA28A8" w:rsidRDefault="00673D8D" w:rsidP="00400729">
            <w:pPr>
              <w:rPr>
                <w:rFonts w:cs="Times New Roman"/>
              </w:rPr>
            </w:pPr>
          </w:p>
          <w:p w14:paraId="06C0E458"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3104B832"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1D1B20CC" w14:textId="77777777" w:rsidR="00673D8D" w:rsidRPr="00AA28A8" w:rsidRDefault="00673D8D" w:rsidP="00400729">
            <w:pPr>
              <w:rPr>
                <w:rFonts w:cs="Times New Roman"/>
                <w:b/>
              </w:rPr>
            </w:pPr>
          </w:p>
          <w:p w14:paraId="34C5E24A"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268702DB"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24855A76"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C1E9C" w14:textId="77777777" w:rsidR="00673D8D" w:rsidRDefault="00673D8D" w:rsidP="00400729">
            <w:pPr>
              <w:pStyle w:val="Prrafodelista"/>
              <w:spacing w:after="0" w:line="240" w:lineRule="auto"/>
              <w:ind w:left="142"/>
              <w:rPr>
                <w:rFonts w:ascii="Arial" w:hAnsi="Arial" w:cs="Arial"/>
                <w:i/>
                <w:sz w:val="18"/>
                <w:szCs w:val="18"/>
              </w:rPr>
            </w:pPr>
          </w:p>
          <w:p w14:paraId="3F5F13EC" w14:textId="77777777" w:rsidR="00673D8D" w:rsidRDefault="00673D8D" w:rsidP="00400729">
            <w:pPr>
              <w:jc w:val="both"/>
              <w:rPr>
                <w:rFonts w:cs="Times New Roman"/>
              </w:rPr>
            </w:pPr>
          </w:p>
          <w:p w14:paraId="3D8C28FD" w14:textId="77777777" w:rsidR="004569EB" w:rsidRDefault="004569EB" w:rsidP="004569EB">
            <w:pPr>
              <w:rPr>
                <w:rFonts w:cs="Times New Roman"/>
              </w:rPr>
            </w:pPr>
            <w:r>
              <w:rPr>
                <w:rFonts w:cs="Times New Roman"/>
              </w:rPr>
              <w:t>SER</w:t>
            </w:r>
          </w:p>
          <w:p w14:paraId="450D4D19" w14:textId="77777777" w:rsidR="004569EB" w:rsidRDefault="004569EB" w:rsidP="004569EB">
            <w:pPr>
              <w:jc w:val="both"/>
              <w:rPr>
                <w:rFonts w:cs="Times New Roman"/>
              </w:rPr>
            </w:pPr>
            <w:r>
              <w:rPr>
                <w:rFonts w:cs="Times New Roman"/>
              </w:rPr>
              <w:t>-Asume actitudes de trabajo comunitario al realizar actividades de aula.</w:t>
            </w:r>
          </w:p>
          <w:p w14:paraId="2A539418" w14:textId="77777777" w:rsidR="004569EB" w:rsidRPr="0052016C" w:rsidRDefault="004569EB" w:rsidP="004569EB">
            <w:pPr>
              <w:jc w:val="both"/>
              <w:rPr>
                <w:rFonts w:cs="Times New Roman"/>
              </w:rPr>
            </w:pPr>
          </w:p>
          <w:p w14:paraId="636538A7" w14:textId="77777777" w:rsidR="004569EB" w:rsidRPr="0052016C" w:rsidRDefault="004569EB" w:rsidP="004569EB">
            <w:pPr>
              <w:rPr>
                <w:rFonts w:cs="Times New Roman"/>
              </w:rPr>
            </w:pPr>
            <w:r w:rsidRPr="0052016C">
              <w:rPr>
                <w:rFonts w:cs="Times New Roman"/>
              </w:rPr>
              <w:t>SABER</w:t>
            </w:r>
          </w:p>
          <w:p w14:paraId="3D3B5A00" w14:textId="77777777" w:rsidR="004569EB" w:rsidRDefault="004569EB" w:rsidP="004569EB">
            <w:pPr>
              <w:pStyle w:val="Sinespaciado"/>
              <w:jc w:val="both"/>
            </w:pPr>
            <w:r>
              <w:t>-</w:t>
            </w:r>
            <w:proofErr w:type="gramStart"/>
            <w:r>
              <w:t>Comprende  los</w:t>
            </w:r>
            <w:proofErr w:type="gramEnd"/>
            <w:r>
              <w:t xml:space="preserve"> elementos del poema.</w:t>
            </w:r>
          </w:p>
          <w:p w14:paraId="28F88B17" w14:textId="77777777" w:rsidR="004569EB" w:rsidRDefault="004569EB" w:rsidP="004569EB">
            <w:pPr>
              <w:pStyle w:val="Sinespaciado"/>
              <w:jc w:val="both"/>
            </w:pPr>
          </w:p>
          <w:p w14:paraId="61FCCA12" w14:textId="77777777" w:rsidR="004569EB" w:rsidRDefault="004569EB" w:rsidP="004569EB">
            <w:pPr>
              <w:pStyle w:val="Sinespaciado"/>
              <w:jc w:val="both"/>
            </w:pPr>
            <w:proofErr w:type="gramStart"/>
            <w:r>
              <w:t>Conoce  los</w:t>
            </w:r>
            <w:proofErr w:type="gramEnd"/>
            <w:r>
              <w:t xml:space="preserve"> tipos de poemas.</w:t>
            </w:r>
          </w:p>
          <w:p w14:paraId="39E0F0C7" w14:textId="77777777" w:rsidR="004569EB" w:rsidRDefault="004569EB" w:rsidP="004569EB">
            <w:pPr>
              <w:jc w:val="both"/>
              <w:rPr>
                <w:rFonts w:cs="Times New Roman"/>
              </w:rPr>
            </w:pPr>
          </w:p>
          <w:p w14:paraId="0581CCC7" w14:textId="77777777" w:rsidR="004569EB" w:rsidRDefault="004569EB" w:rsidP="004569EB">
            <w:pPr>
              <w:jc w:val="both"/>
              <w:rPr>
                <w:rFonts w:cs="Times New Roman"/>
              </w:rPr>
            </w:pPr>
            <w:r>
              <w:rPr>
                <w:rFonts w:cs="Times New Roman"/>
              </w:rPr>
              <w:t>HACER</w:t>
            </w:r>
          </w:p>
          <w:p w14:paraId="5F999089" w14:textId="77777777" w:rsidR="004569EB" w:rsidRPr="00FD3354" w:rsidRDefault="004569EB" w:rsidP="004569EB">
            <w:pPr>
              <w:jc w:val="both"/>
            </w:pPr>
            <w:r>
              <w:t>-Lee</w:t>
            </w:r>
            <w:r w:rsidRPr="00FD3354">
              <w:t xml:space="preserve"> </w:t>
            </w:r>
            <w:proofErr w:type="gramStart"/>
            <w:r w:rsidRPr="00FD3354">
              <w:t>poemas  en</w:t>
            </w:r>
            <w:proofErr w:type="gramEnd"/>
            <w:r w:rsidRPr="00FD3354">
              <w:t xml:space="preserve"> voz alta modulando la voz. </w:t>
            </w:r>
          </w:p>
          <w:p w14:paraId="214AB1FC" w14:textId="77777777" w:rsidR="004569EB" w:rsidRPr="00D26F1E" w:rsidRDefault="004569EB" w:rsidP="004569EB">
            <w:pPr>
              <w:jc w:val="both"/>
              <w:rPr>
                <w:rFonts w:cs="Times New Roman"/>
              </w:rPr>
            </w:pPr>
          </w:p>
          <w:p w14:paraId="499ADEB2" w14:textId="77777777" w:rsidR="004569EB" w:rsidRDefault="004569EB" w:rsidP="004569EB">
            <w:pPr>
              <w:jc w:val="both"/>
            </w:pPr>
            <w:r>
              <w:t>-Escribe poemas con contenido social</w:t>
            </w:r>
            <w:r w:rsidRPr="00FD3354">
              <w:t xml:space="preserve"> atendiendo a los elementos de un poema.</w:t>
            </w:r>
          </w:p>
          <w:p w14:paraId="555E3DCF" w14:textId="77777777" w:rsidR="004569EB" w:rsidRPr="00FD3354" w:rsidRDefault="004569EB" w:rsidP="004569EB">
            <w:pPr>
              <w:jc w:val="both"/>
              <w:rPr>
                <w:rFonts w:cs="Times New Roman"/>
              </w:rPr>
            </w:pPr>
          </w:p>
          <w:p w14:paraId="1B7624AA" w14:textId="77777777" w:rsidR="004569EB" w:rsidRDefault="004569EB" w:rsidP="004569EB">
            <w:pPr>
              <w:rPr>
                <w:rFonts w:cs="Times New Roman"/>
              </w:rPr>
            </w:pPr>
            <w:r>
              <w:rPr>
                <w:rFonts w:cs="Times New Roman"/>
              </w:rPr>
              <w:t>DECIDIR</w:t>
            </w:r>
            <w:r w:rsidRPr="0052016C">
              <w:rPr>
                <w:rFonts w:cs="Times New Roman"/>
              </w:rPr>
              <w:t>.</w:t>
            </w:r>
          </w:p>
          <w:p w14:paraId="1E6947E8" w14:textId="77777777" w:rsidR="004569EB" w:rsidRDefault="004569EB" w:rsidP="004569EB">
            <w:pPr>
              <w:rPr>
                <w:rFonts w:cs="Times New Roman"/>
              </w:rPr>
            </w:pPr>
            <w:r>
              <w:rPr>
                <w:rFonts w:cs="Times New Roman"/>
              </w:rPr>
              <w:t>-Difunde mensajes de contenido social por medio de poemas.</w:t>
            </w:r>
          </w:p>
          <w:p w14:paraId="47F840F5" w14:textId="77777777" w:rsidR="00673D8D" w:rsidRPr="001616E5" w:rsidRDefault="00673D8D" w:rsidP="00400729">
            <w:pPr>
              <w:jc w:val="both"/>
              <w:rPr>
                <w:rFonts w:ascii="Arial" w:hAnsi="Arial" w:cs="Arial"/>
                <w:i/>
                <w:sz w:val="18"/>
                <w:szCs w:val="18"/>
              </w:rPr>
            </w:pPr>
          </w:p>
        </w:tc>
      </w:tr>
      <w:tr w:rsidR="00673D8D" w:rsidRPr="001616E5" w14:paraId="277DF4DB"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E43D1" w14:textId="77777777" w:rsidR="00673D8D" w:rsidRDefault="00673D8D" w:rsidP="006B60C2">
            <w:pPr>
              <w:rPr>
                <w:rFonts w:cs="Times New Roman"/>
              </w:rPr>
            </w:pPr>
            <w:r w:rsidRPr="001616E5">
              <w:rPr>
                <w:rFonts w:ascii="Arial" w:hAnsi="Arial" w:cs="Arial"/>
                <w:b/>
                <w:sz w:val="18"/>
                <w:szCs w:val="18"/>
              </w:rPr>
              <w:t>PRODUCTO:</w:t>
            </w:r>
            <w:r w:rsidR="006B60C2" w:rsidRPr="00BA6E95">
              <w:rPr>
                <w:rFonts w:cs="Times New Roman"/>
              </w:rPr>
              <w:t xml:space="preserve"> </w:t>
            </w:r>
          </w:p>
          <w:p w14:paraId="00EC9487" w14:textId="77777777" w:rsidR="006B60C2" w:rsidRPr="006B60C2" w:rsidRDefault="006B60C2" w:rsidP="006B60C2">
            <w:pPr>
              <w:jc w:val="both"/>
            </w:pPr>
            <w:r>
              <w:t>Produce</w:t>
            </w:r>
            <w:r w:rsidRPr="006B60C2">
              <w:t xml:space="preserve"> un texto escrito atendiendo a los recursos liricos y el mensaje del poema.</w:t>
            </w:r>
          </w:p>
          <w:p w14:paraId="0F0AAC3A" w14:textId="77777777" w:rsidR="006B60C2" w:rsidRPr="00BA6E95" w:rsidRDefault="006B60C2" w:rsidP="006B60C2">
            <w:pPr>
              <w:rPr>
                <w:rFonts w:cs="Times New Roman"/>
              </w:rPr>
            </w:pPr>
          </w:p>
        </w:tc>
      </w:tr>
      <w:tr w:rsidR="00673D8D" w:rsidRPr="001616E5" w14:paraId="25BE3ADD"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734FD" w14:textId="77777777" w:rsidR="00673D8D" w:rsidRDefault="00673D8D" w:rsidP="00400729">
            <w:pPr>
              <w:pStyle w:val="Sinespaciado"/>
              <w:rPr>
                <w:rFonts w:ascii="Arial" w:hAnsi="Arial" w:cs="Arial"/>
                <w:i/>
                <w:sz w:val="18"/>
                <w:szCs w:val="18"/>
              </w:rPr>
            </w:pPr>
          </w:p>
          <w:p w14:paraId="49288B50"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33756381" w14:textId="77777777" w:rsidR="00673D8D" w:rsidRPr="000762CE" w:rsidRDefault="00673D8D" w:rsidP="00400729">
            <w:pPr>
              <w:pStyle w:val="Sinespaciado"/>
              <w:rPr>
                <w:rFonts w:ascii="Arial" w:hAnsi="Arial" w:cs="Arial"/>
                <w:i/>
                <w:sz w:val="18"/>
                <w:szCs w:val="18"/>
              </w:rPr>
            </w:pPr>
          </w:p>
          <w:p w14:paraId="39770928"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26A70D56" w14:textId="2FE815E0"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71B772DB"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0DE4FB24" w14:textId="77777777" w:rsidR="005C5D6D" w:rsidRDefault="005C5D6D" w:rsidP="00673D8D">
      <w:pPr>
        <w:pStyle w:val="Ttulo1"/>
        <w:jc w:val="center"/>
        <w:rPr>
          <w:rFonts w:ascii="Arial" w:hAnsi="Arial" w:cs="Arial"/>
          <w:sz w:val="18"/>
        </w:rPr>
      </w:pPr>
    </w:p>
    <w:p w14:paraId="2483592A" w14:textId="77777777"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5E0065DD"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0918A6">
        <w:rPr>
          <w:rFonts w:ascii="Arial" w:hAnsi="Arial" w:cs="Arial"/>
          <w:b/>
          <w:i/>
          <w:sz w:val="18"/>
          <w:szCs w:val="18"/>
        </w:rPr>
        <w:t>N°</w:t>
      </w:r>
      <w:proofErr w:type="spellEnd"/>
      <w:r w:rsidR="000918A6">
        <w:rPr>
          <w:rFonts w:ascii="Arial" w:hAnsi="Arial" w:cs="Arial"/>
          <w:b/>
          <w:i/>
          <w:sz w:val="18"/>
          <w:szCs w:val="18"/>
        </w:rPr>
        <w:t xml:space="preserve"> 5</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20C811F9"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0C5AC"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45BC3106"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5FB18F57"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9D4E67B"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379AC969"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482D9AFC"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F8739" w14:textId="77777777" w:rsidR="00673D8D" w:rsidRDefault="00673D8D" w:rsidP="00400729">
            <w:pPr>
              <w:tabs>
                <w:tab w:val="left" w:pos="1134"/>
                <w:tab w:val="left" w:pos="5245"/>
                <w:tab w:val="left" w:pos="6804"/>
              </w:tabs>
              <w:contextualSpacing/>
              <w:rPr>
                <w:rFonts w:ascii="Arial" w:hAnsi="Arial" w:cs="Arial"/>
                <w:i/>
                <w:sz w:val="18"/>
                <w:szCs w:val="18"/>
              </w:rPr>
            </w:pPr>
          </w:p>
          <w:p w14:paraId="3B1348BC"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6DDA2285"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646B3A6E"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00AD8061"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1B22CABA"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75F0B846"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389D"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0A96B53E"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3D15B" w14:textId="77777777" w:rsidR="00673D8D" w:rsidRDefault="00673D8D" w:rsidP="00400729">
            <w:pPr>
              <w:rPr>
                <w:rFonts w:ascii="Arial" w:hAnsi="Arial" w:cs="Arial"/>
                <w:b/>
                <w:i/>
                <w:sz w:val="18"/>
                <w:szCs w:val="18"/>
              </w:rPr>
            </w:pPr>
          </w:p>
          <w:p w14:paraId="577374FC"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035BDB17" w14:textId="77777777" w:rsidR="00673D8D" w:rsidRPr="001616E5" w:rsidRDefault="00673D8D" w:rsidP="00400729">
            <w:pPr>
              <w:rPr>
                <w:rFonts w:ascii="Arial" w:hAnsi="Arial" w:cs="Arial"/>
                <w:sz w:val="18"/>
                <w:szCs w:val="18"/>
              </w:rPr>
            </w:pPr>
          </w:p>
        </w:tc>
      </w:tr>
      <w:tr w:rsidR="00673D8D" w:rsidRPr="001616E5" w14:paraId="506C9516"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A5B1A"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09E5D016" w14:textId="77777777" w:rsidR="00673D8D" w:rsidRPr="001616E5" w:rsidRDefault="003D4A18" w:rsidP="00400729">
            <w:pPr>
              <w:contextualSpacing/>
              <w:jc w:val="both"/>
              <w:rPr>
                <w:rFonts w:ascii="Arial" w:hAnsi="Arial" w:cs="Arial"/>
                <w:i/>
                <w:sz w:val="18"/>
                <w:szCs w:val="18"/>
              </w:rPr>
            </w:pPr>
            <w:r>
              <w:rPr>
                <w:rFonts w:cs="Times New Roman"/>
              </w:rPr>
              <w:t xml:space="preserve">Fortalecemos el trabajo solidario entre compañeros, a través de la identificación y estudio </w:t>
            </w:r>
            <w:proofErr w:type="spellStart"/>
            <w:r>
              <w:rPr>
                <w:rFonts w:cs="Times New Roman"/>
              </w:rPr>
              <w:t>de el</w:t>
            </w:r>
            <w:proofErr w:type="spellEnd"/>
            <w:r>
              <w:rPr>
                <w:rFonts w:cs="Times New Roman"/>
              </w:rPr>
              <w:t xml:space="preserve"> plural como número gramatical</w:t>
            </w:r>
            <w:proofErr w:type="gramStart"/>
            <w:r>
              <w:rPr>
                <w:rFonts w:eastAsia="PT Sans"/>
              </w:rPr>
              <w:t xml:space="preserve">, </w:t>
            </w:r>
            <w:r w:rsidRPr="003E2746">
              <w:rPr>
                <w:rFonts w:eastAsia="PT Sans"/>
              </w:rPr>
              <w:t>.</w:t>
            </w:r>
            <w:r>
              <w:rPr>
                <w:rFonts w:cs="Times New Roman"/>
              </w:rPr>
              <w:t>realizando</w:t>
            </w:r>
            <w:proofErr w:type="gramEnd"/>
            <w:r>
              <w:rPr>
                <w:rFonts w:cs="Times New Roman"/>
              </w:rPr>
              <w:t xml:space="preserve">  fichas de trabajo, para fortalecer y potenciar diferentes habilidades de escritura.</w:t>
            </w:r>
          </w:p>
        </w:tc>
      </w:tr>
      <w:tr w:rsidR="00673D8D" w:rsidRPr="001616E5" w14:paraId="0FA54828"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05690"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5225CFE4" w14:textId="77777777" w:rsidR="00673D8D" w:rsidRPr="00E10D94" w:rsidRDefault="00E10D94"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plural como número gramatical.</w:t>
            </w:r>
          </w:p>
        </w:tc>
      </w:tr>
      <w:tr w:rsidR="00673D8D" w:rsidRPr="001616E5" w14:paraId="46EA8868"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DD057"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3CBE8115"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AD68C" w14:textId="77777777" w:rsidR="00673D8D" w:rsidRDefault="00673D8D" w:rsidP="00400729">
            <w:pPr>
              <w:ind w:right="-48"/>
              <w:jc w:val="center"/>
              <w:rPr>
                <w:rFonts w:ascii="Arial" w:hAnsi="Arial" w:cs="Arial"/>
                <w:b/>
                <w:i/>
                <w:sz w:val="18"/>
                <w:szCs w:val="18"/>
              </w:rPr>
            </w:pPr>
          </w:p>
          <w:p w14:paraId="64B5A37B"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D91CF" w14:textId="77777777" w:rsidR="00673D8D" w:rsidRDefault="00673D8D" w:rsidP="00400729">
            <w:pPr>
              <w:jc w:val="center"/>
              <w:rPr>
                <w:rFonts w:ascii="Arial" w:hAnsi="Arial" w:cs="Arial"/>
                <w:b/>
                <w:i/>
                <w:sz w:val="18"/>
                <w:szCs w:val="18"/>
              </w:rPr>
            </w:pPr>
          </w:p>
          <w:p w14:paraId="65DF69CB"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7C85A001"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FDAB2" w14:textId="77777777" w:rsidR="00673D8D" w:rsidRPr="001616E5" w:rsidRDefault="00673D8D" w:rsidP="00400729">
            <w:pPr>
              <w:pStyle w:val="Sinespaciado"/>
              <w:rPr>
                <w:rFonts w:ascii="Arial" w:hAnsi="Arial" w:cs="Arial"/>
                <w:b/>
                <w:sz w:val="18"/>
                <w:szCs w:val="18"/>
              </w:rPr>
            </w:pPr>
          </w:p>
          <w:p w14:paraId="79F59B21" w14:textId="77777777" w:rsidR="00673D8D" w:rsidRDefault="00673D8D" w:rsidP="00400729">
            <w:pPr>
              <w:rPr>
                <w:rFonts w:cs="Times New Roman"/>
              </w:rPr>
            </w:pPr>
            <w:r w:rsidRPr="0052016C">
              <w:rPr>
                <w:rFonts w:cs="Times New Roman"/>
              </w:rPr>
              <w:t>PRACTICA</w:t>
            </w:r>
          </w:p>
          <w:p w14:paraId="5E4D313B" w14:textId="77777777" w:rsidR="004013BE" w:rsidRDefault="004013BE" w:rsidP="004013BE">
            <w:pPr>
              <w:rPr>
                <w:rFonts w:cs="Times New Roman"/>
              </w:rPr>
            </w:pPr>
          </w:p>
          <w:p w14:paraId="5266822B" w14:textId="77777777" w:rsidR="004013BE" w:rsidRDefault="004013BE" w:rsidP="004013BE">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 xml:space="preserve">Revisión en el texto de apoyo los ejemplos </w:t>
            </w:r>
            <w:proofErr w:type="gramStart"/>
            <w:r>
              <w:rPr>
                <w:rFonts w:ascii="Times New Roman" w:hAnsi="Times New Roman"/>
                <w:sz w:val="24"/>
                <w:szCs w:val="24"/>
              </w:rPr>
              <w:t xml:space="preserve">de </w:t>
            </w:r>
            <w:r>
              <w:rPr>
                <w:rFonts w:ascii="Times New Roman" w:eastAsia="PT Sans" w:hAnsi="Times New Roman"/>
                <w:sz w:val="24"/>
                <w:szCs w:val="24"/>
              </w:rPr>
              <w:t xml:space="preserve"> plural</w:t>
            </w:r>
            <w:proofErr w:type="gramEnd"/>
            <w:r>
              <w:rPr>
                <w:rFonts w:ascii="Times New Roman" w:eastAsia="PT Sans" w:hAnsi="Times New Roman"/>
                <w:sz w:val="24"/>
                <w:szCs w:val="24"/>
              </w:rPr>
              <w:t xml:space="preserve"> como número gramatical</w:t>
            </w:r>
            <w:r w:rsidRPr="00FD3354">
              <w:rPr>
                <w:rFonts w:ascii="Times New Roman" w:hAnsi="Times New Roman"/>
                <w:sz w:val="24"/>
                <w:szCs w:val="24"/>
              </w:rPr>
              <w:t>.</w:t>
            </w:r>
          </w:p>
          <w:p w14:paraId="419C8E60" w14:textId="77777777" w:rsidR="004013BE" w:rsidRDefault="004013BE" w:rsidP="004013BE">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 xml:space="preserve">Análisis del plural frente a nombres colectivos, formaciones y expresiones complejas. </w:t>
            </w:r>
          </w:p>
          <w:p w14:paraId="2E0EE227" w14:textId="77777777" w:rsidR="004013BE" w:rsidRDefault="004013BE" w:rsidP="004013BE">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Elaboración de dibujos y escritura de ejemplos en fichas de trabajo.</w:t>
            </w:r>
            <w:r w:rsidRPr="000F2632">
              <w:rPr>
                <w:rFonts w:ascii="Times New Roman" w:hAnsi="Times New Roman"/>
                <w:sz w:val="24"/>
                <w:szCs w:val="24"/>
              </w:rPr>
              <w:t xml:space="preserve"> </w:t>
            </w:r>
          </w:p>
          <w:p w14:paraId="0C06AD84" w14:textId="77777777" w:rsidR="004013BE" w:rsidRPr="000F2632" w:rsidRDefault="004013BE" w:rsidP="004013BE">
            <w:pPr>
              <w:pStyle w:val="Prrafodelista"/>
              <w:ind w:left="786"/>
              <w:jc w:val="both"/>
              <w:rPr>
                <w:rFonts w:ascii="Times New Roman" w:hAnsi="Times New Roman"/>
                <w:sz w:val="24"/>
                <w:szCs w:val="24"/>
              </w:rPr>
            </w:pPr>
          </w:p>
          <w:p w14:paraId="773B4F08" w14:textId="77777777" w:rsidR="004013BE" w:rsidRDefault="004013BE" w:rsidP="004013BE">
            <w:pPr>
              <w:widowControl/>
              <w:suppressAutoHyphens w:val="0"/>
              <w:jc w:val="both"/>
              <w:rPr>
                <w:rFonts w:cs="Times New Roman"/>
              </w:rPr>
            </w:pPr>
            <w:r w:rsidRPr="00C742A5">
              <w:rPr>
                <w:rFonts w:cs="Times New Roman"/>
              </w:rPr>
              <w:t>TEORIA</w:t>
            </w:r>
          </w:p>
          <w:p w14:paraId="3953DAF2" w14:textId="77777777" w:rsidR="004013BE" w:rsidRDefault="004013BE" w:rsidP="004013BE">
            <w:pPr>
              <w:widowControl/>
              <w:suppressAutoHyphens w:val="0"/>
              <w:jc w:val="both"/>
              <w:rPr>
                <w:rFonts w:cs="Times New Roman"/>
              </w:rPr>
            </w:pPr>
          </w:p>
          <w:p w14:paraId="61034543" w14:textId="77777777" w:rsidR="004013BE" w:rsidRPr="000F2632" w:rsidRDefault="003D4A18" w:rsidP="004013BE">
            <w:pPr>
              <w:pStyle w:val="Sinespaciado"/>
              <w:numPr>
                <w:ilvl w:val="0"/>
                <w:numId w:val="8"/>
              </w:numPr>
              <w:jc w:val="both"/>
              <w:rPr>
                <w:szCs w:val="24"/>
              </w:rPr>
            </w:pPr>
            <w:r>
              <w:t>Comprensión del uso correcto del plural como número gramatical</w:t>
            </w:r>
            <w:r w:rsidR="004013BE" w:rsidRPr="000F2632">
              <w:rPr>
                <w:szCs w:val="24"/>
              </w:rPr>
              <w:t>.</w:t>
            </w:r>
          </w:p>
          <w:p w14:paraId="558502E4" w14:textId="77777777" w:rsidR="004013BE" w:rsidRPr="000F2632" w:rsidRDefault="004013BE" w:rsidP="004013BE">
            <w:pPr>
              <w:widowControl/>
              <w:suppressAutoHyphens w:val="0"/>
              <w:ind w:left="720"/>
              <w:jc w:val="both"/>
              <w:rPr>
                <w:rFonts w:cs="Times New Roman"/>
              </w:rPr>
            </w:pPr>
          </w:p>
          <w:p w14:paraId="6ACCBFB7" w14:textId="77777777" w:rsidR="004013BE" w:rsidRDefault="004013BE" w:rsidP="004013BE">
            <w:pPr>
              <w:jc w:val="both"/>
              <w:rPr>
                <w:rFonts w:cs="Times New Roman"/>
              </w:rPr>
            </w:pPr>
            <w:r w:rsidRPr="0052016C">
              <w:rPr>
                <w:rFonts w:cs="Times New Roman"/>
              </w:rPr>
              <w:t>VALORACION</w:t>
            </w:r>
          </w:p>
          <w:p w14:paraId="4BE3B5FB" w14:textId="77777777" w:rsidR="004013BE" w:rsidRDefault="004013BE" w:rsidP="004013BE">
            <w:pPr>
              <w:jc w:val="both"/>
              <w:rPr>
                <w:rFonts w:cs="Times New Roman"/>
              </w:rPr>
            </w:pPr>
          </w:p>
          <w:p w14:paraId="79C94A9A" w14:textId="77777777" w:rsidR="004013BE" w:rsidRPr="007B2C56" w:rsidRDefault="004013BE" w:rsidP="004013BE">
            <w:pPr>
              <w:pStyle w:val="Prrafodelista"/>
              <w:numPr>
                <w:ilvl w:val="0"/>
                <w:numId w:val="7"/>
              </w:numPr>
              <w:ind w:left="786"/>
              <w:jc w:val="both"/>
              <w:rPr>
                <w:rFonts w:ascii="Times New Roman" w:hAnsi="Times New Roman"/>
                <w:sz w:val="24"/>
                <w:szCs w:val="24"/>
              </w:rPr>
            </w:pPr>
            <w:r>
              <w:rPr>
                <w:rFonts w:ascii="Times New Roman" w:eastAsiaTheme="minorHAnsi" w:hAnsi="Times New Roman"/>
                <w:sz w:val="24"/>
                <w:szCs w:val="24"/>
              </w:rPr>
              <w:t xml:space="preserve">Valoración del estudio de las normas que rigen la utilización de la lengua. </w:t>
            </w:r>
          </w:p>
          <w:p w14:paraId="3A3FEFC8" w14:textId="77777777" w:rsidR="004013BE" w:rsidRDefault="004013BE" w:rsidP="004013BE">
            <w:pPr>
              <w:jc w:val="both"/>
              <w:rPr>
                <w:rFonts w:cs="Times New Roman"/>
              </w:rPr>
            </w:pPr>
            <w:r w:rsidRPr="0052016C">
              <w:rPr>
                <w:rFonts w:cs="Times New Roman"/>
              </w:rPr>
              <w:t>PRODUCCION</w:t>
            </w:r>
          </w:p>
          <w:p w14:paraId="41DE8C9F" w14:textId="77777777" w:rsidR="004013BE" w:rsidRPr="003A2D14" w:rsidRDefault="004013BE" w:rsidP="004013BE">
            <w:pPr>
              <w:pStyle w:val="Prrafodelista"/>
              <w:jc w:val="both"/>
              <w:rPr>
                <w:rFonts w:ascii="Times New Roman" w:hAnsi="Times New Roman"/>
                <w:sz w:val="24"/>
                <w:szCs w:val="24"/>
              </w:rPr>
            </w:pPr>
          </w:p>
          <w:p w14:paraId="11C575BF" w14:textId="77777777" w:rsidR="004013BE" w:rsidRPr="000F2632" w:rsidRDefault="004013BE" w:rsidP="004013BE">
            <w:pPr>
              <w:pStyle w:val="Sinespaciado"/>
              <w:numPr>
                <w:ilvl w:val="0"/>
                <w:numId w:val="8"/>
              </w:numPr>
              <w:jc w:val="both"/>
              <w:rPr>
                <w:szCs w:val="24"/>
              </w:rPr>
            </w:pPr>
            <w:r w:rsidRPr="000F2632">
              <w:rPr>
                <w:szCs w:val="24"/>
              </w:rPr>
              <w:t>Elaboración</w:t>
            </w:r>
            <w:r>
              <w:rPr>
                <w:szCs w:val="24"/>
              </w:rPr>
              <w:t xml:space="preserve"> de fichas de trabajo con ejemplos de </w:t>
            </w:r>
            <w:r w:rsidR="003D4A18">
              <w:rPr>
                <w:szCs w:val="24"/>
              </w:rPr>
              <w:t>los diferentes casos del uso del plural</w:t>
            </w:r>
            <w:r w:rsidRPr="000F2632">
              <w:rPr>
                <w:szCs w:val="24"/>
              </w:rPr>
              <w:t>.</w:t>
            </w:r>
          </w:p>
          <w:p w14:paraId="5F42ECE3" w14:textId="77777777" w:rsidR="00673D8D" w:rsidRPr="00BF283D" w:rsidRDefault="00673D8D" w:rsidP="004013BE">
            <w:pPr>
              <w:pStyle w:val="Prrafodelista"/>
              <w:ind w:left="828"/>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6ABC4" w14:textId="77777777" w:rsidR="00673D8D" w:rsidRDefault="00673D8D" w:rsidP="00400729">
            <w:pPr>
              <w:contextualSpacing/>
              <w:rPr>
                <w:rFonts w:ascii="Arial" w:hAnsi="Arial" w:cs="Arial"/>
                <w:b/>
                <w:i/>
                <w:sz w:val="18"/>
                <w:szCs w:val="18"/>
              </w:rPr>
            </w:pPr>
          </w:p>
          <w:p w14:paraId="3A7835E0" w14:textId="77777777" w:rsidR="00673D8D" w:rsidRDefault="00673D8D" w:rsidP="00400729">
            <w:pPr>
              <w:contextualSpacing/>
              <w:rPr>
                <w:rFonts w:ascii="Arial" w:hAnsi="Arial" w:cs="Arial"/>
                <w:b/>
                <w:i/>
                <w:sz w:val="18"/>
                <w:szCs w:val="18"/>
              </w:rPr>
            </w:pPr>
          </w:p>
          <w:p w14:paraId="30B7AAA4"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111A2E5F"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3471AF5B"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0860FC6C"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0BC05DDB"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6DDD4AE3"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D8EC65F"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495D1788"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135CA143"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63A34D8C" w14:textId="77777777" w:rsidR="00673D8D" w:rsidRPr="001616E5" w:rsidRDefault="00673D8D" w:rsidP="00400729">
            <w:pPr>
              <w:pStyle w:val="Prrafodelista"/>
              <w:spacing w:after="0"/>
              <w:ind w:left="142"/>
              <w:rPr>
                <w:rFonts w:ascii="Arial" w:hAnsi="Arial" w:cs="Arial"/>
                <w:i/>
                <w:sz w:val="18"/>
                <w:szCs w:val="18"/>
              </w:rPr>
            </w:pPr>
          </w:p>
          <w:p w14:paraId="0AE2D545" w14:textId="77777777" w:rsidR="00673D8D" w:rsidRPr="00AA28A8" w:rsidRDefault="00673D8D" w:rsidP="00400729">
            <w:pPr>
              <w:rPr>
                <w:rFonts w:cs="Times New Roman"/>
                <w:b/>
              </w:rPr>
            </w:pPr>
            <w:r w:rsidRPr="00AA28A8">
              <w:rPr>
                <w:rFonts w:cs="Times New Roman"/>
                <w:b/>
              </w:rPr>
              <w:t>MATERIAL DE ANALOGIA</w:t>
            </w:r>
          </w:p>
          <w:p w14:paraId="3B1C70A3" w14:textId="77777777" w:rsidR="00673D8D" w:rsidRPr="00AA28A8" w:rsidRDefault="00673D8D" w:rsidP="00400729">
            <w:pPr>
              <w:rPr>
                <w:rFonts w:cs="Times New Roman"/>
              </w:rPr>
            </w:pPr>
          </w:p>
          <w:p w14:paraId="4D19FC60"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78F3BC93"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39963B1B"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53663D45"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14495E54"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5DB48352" w14:textId="77777777" w:rsidR="00673D8D" w:rsidRPr="00AA28A8" w:rsidRDefault="00673D8D" w:rsidP="00400729">
            <w:pPr>
              <w:ind w:left="60"/>
              <w:rPr>
                <w:rFonts w:cs="Times New Roman"/>
              </w:rPr>
            </w:pPr>
          </w:p>
          <w:p w14:paraId="711ED394" w14:textId="77777777" w:rsidR="00673D8D" w:rsidRDefault="00673D8D" w:rsidP="00400729">
            <w:pPr>
              <w:rPr>
                <w:rFonts w:cs="Times New Roman"/>
                <w:b/>
                <w:sz w:val="22"/>
                <w:szCs w:val="22"/>
              </w:rPr>
            </w:pPr>
            <w:r w:rsidRPr="00AA28A8">
              <w:rPr>
                <w:rFonts w:cs="Times New Roman"/>
                <w:b/>
                <w:sz w:val="22"/>
                <w:szCs w:val="22"/>
              </w:rPr>
              <w:t>MATERIAL DE PRODUCCION</w:t>
            </w:r>
          </w:p>
          <w:p w14:paraId="46A7B918" w14:textId="77777777" w:rsidR="00673D8D" w:rsidRPr="00AA28A8" w:rsidRDefault="00673D8D" w:rsidP="00400729">
            <w:pPr>
              <w:rPr>
                <w:rFonts w:cs="Times New Roman"/>
                <w:b/>
                <w:sz w:val="22"/>
                <w:szCs w:val="22"/>
              </w:rPr>
            </w:pPr>
          </w:p>
          <w:p w14:paraId="2B74AFF4"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368EDC23" w14:textId="77777777" w:rsidR="00673D8D" w:rsidRPr="00192C0C" w:rsidRDefault="00673D8D" w:rsidP="00400729">
            <w:pPr>
              <w:ind w:left="425"/>
            </w:pPr>
          </w:p>
          <w:p w14:paraId="21A002E8" w14:textId="77777777" w:rsidR="00673D8D" w:rsidRPr="00AA28A8" w:rsidRDefault="00673D8D" w:rsidP="00400729">
            <w:pPr>
              <w:rPr>
                <w:rFonts w:cs="Times New Roman"/>
              </w:rPr>
            </w:pPr>
          </w:p>
          <w:p w14:paraId="129C501B"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11B9DCC6"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22575DEA" w14:textId="77777777" w:rsidR="00673D8D" w:rsidRPr="00AA28A8" w:rsidRDefault="00673D8D" w:rsidP="00400729">
            <w:pPr>
              <w:rPr>
                <w:rFonts w:cs="Times New Roman"/>
                <w:b/>
              </w:rPr>
            </w:pPr>
          </w:p>
          <w:p w14:paraId="0CBAA683"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6F92B485"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6A2456B6"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F82D3" w14:textId="77777777" w:rsidR="00673D8D" w:rsidRDefault="00673D8D" w:rsidP="00400729">
            <w:pPr>
              <w:pStyle w:val="Prrafodelista"/>
              <w:spacing w:after="0" w:line="240" w:lineRule="auto"/>
              <w:ind w:left="142"/>
              <w:rPr>
                <w:rFonts w:ascii="Arial" w:hAnsi="Arial" w:cs="Arial"/>
                <w:i/>
                <w:sz w:val="18"/>
                <w:szCs w:val="18"/>
              </w:rPr>
            </w:pPr>
          </w:p>
          <w:p w14:paraId="46EA920C" w14:textId="77777777" w:rsidR="003D4A18" w:rsidRPr="0052016C" w:rsidRDefault="003D4A18" w:rsidP="003D4A18">
            <w:pPr>
              <w:rPr>
                <w:rFonts w:cs="Times New Roman"/>
              </w:rPr>
            </w:pPr>
            <w:r w:rsidRPr="0052016C">
              <w:rPr>
                <w:rFonts w:cs="Times New Roman"/>
              </w:rPr>
              <w:t>SER</w:t>
            </w:r>
          </w:p>
          <w:p w14:paraId="2FF1B572" w14:textId="77777777" w:rsidR="003D4A18" w:rsidRDefault="003D4A18" w:rsidP="003D4A18">
            <w:pPr>
              <w:jc w:val="both"/>
              <w:rPr>
                <w:rFonts w:cs="Times New Roman"/>
              </w:rPr>
            </w:pPr>
            <w:r w:rsidRPr="0052016C">
              <w:rPr>
                <w:rFonts w:cs="Times New Roman"/>
              </w:rPr>
              <w:t xml:space="preserve"> </w:t>
            </w:r>
            <w:r>
              <w:rPr>
                <w:rFonts w:cs="Times New Roman"/>
              </w:rPr>
              <w:t xml:space="preserve">-Asume actitudes de trabajo solidario. </w:t>
            </w:r>
          </w:p>
          <w:p w14:paraId="66CA9D25" w14:textId="77777777" w:rsidR="003D4A18" w:rsidRDefault="003D4A18" w:rsidP="003D4A18">
            <w:pPr>
              <w:rPr>
                <w:rFonts w:cs="Times New Roman"/>
              </w:rPr>
            </w:pPr>
          </w:p>
          <w:p w14:paraId="05FB8044" w14:textId="77777777" w:rsidR="003D4A18" w:rsidRDefault="003D4A18" w:rsidP="003D4A18">
            <w:pPr>
              <w:rPr>
                <w:rFonts w:cs="Times New Roman"/>
              </w:rPr>
            </w:pPr>
            <w:r w:rsidRPr="0052016C">
              <w:rPr>
                <w:rFonts w:cs="Times New Roman"/>
              </w:rPr>
              <w:t>SABER</w:t>
            </w:r>
          </w:p>
          <w:p w14:paraId="1C7472CB" w14:textId="77777777" w:rsidR="003D4A18" w:rsidRPr="003D4A18" w:rsidRDefault="003D4A18" w:rsidP="003D4A18">
            <w:pPr>
              <w:jc w:val="both"/>
            </w:pPr>
            <w:r>
              <w:t xml:space="preserve">-Comprende y explica el uso correcto de </w:t>
            </w:r>
            <w:r w:rsidRPr="003D4A18">
              <w:t xml:space="preserve">plural frente a nombres colectivos, formaciones y expresiones complejas. </w:t>
            </w:r>
          </w:p>
          <w:p w14:paraId="3A64912A" w14:textId="77777777" w:rsidR="003D4A18" w:rsidRPr="003D4A18" w:rsidRDefault="003D4A18" w:rsidP="003D4A18">
            <w:pPr>
              <w:pStyle w:val="Sinespaciado"/>
              <w:jc w:val="both"/>
              <w:rPr>
                <w:szCs w:val="24"/>
              </w:rPr>
            </w:pPr>
            <w:r>
              <w:rPr>
                <w:rFonts w:eastAsia="PT Sans"/>
                <w:szCs w:val="24"/>
              </w:rPr>
              <w:t xml:space="preserve"> </w:t>
            </w:r>
          </w:p>
          <w:p w14:paraId="3F21D3AC" w14:textId="77777777" w:rsidR="003D4A18" w:rsidRPr="00D26F1E" w:rsidRDefault="003D4A18" w:rsidP="003D4A18">
            <w:pPr>
              <w:jc w:val="both"/>
              <w:rPr>
                <w:rFonts w:cs="Times New Roman"/>
              </w:rPr>
            </w:pPr>
            <w:r>
              <w:rPr>
                <w:rFonts w:cs="Times New Roman"/>
              </w:rPr>
              <w:t>HACER</w:t>
            </w:r>
          </w:p>
          <w:p w14:paraId="0FC2380B" w14:textId="77777777" w:rsidR="003D4A18" w:rsidRDefault="003D4A18" w:rsidP="003D4A18">
            <w:pPr>
              <w:jc w:val="both"/>
            </w:pPr>
            <w:r>
              <w:rPr>
                <w:rFonts w:cs="Times New Roman"/>
              </w:rPr>
              <w:t>-</w:t>
            </w:r>
            <w:r w:rsidRPr="003D4A18">
              <w:t xml:space="preserve">Elabora fichas de trabajo con ejemplos de los diferentes </w:t>
            </w:r>
            <w:proofErr w:type="gramStart"/>
            <w:r w:rsidRPr="003D4A18">
              <w:t xml:space="preserve">casos </w:t>
            </w:r>
            <w:r>
              <w:t xml:space="preserve"> de</w:t>
            </w:r>
            <w:proofErr w:type="gramEnd"/>
            <w:r>
              <w:t xml:space="preserve"> </w:t>
            </w:r>
            <w:r w:rsidRPr="003D4A18">
              <w:t xml:space="preserve">plural frente a nombres colectivos, formaciones y expresiones complejas. </w:t>
            </w:r>
          </w:p>
          <w:p w14:paraId="28ECA735" w14:textId="77777777" w:rsidR="003D4A18" w:rsidRPr="003D4A18" w:rsidRDefault="003D4A18" w:rsidP="003D4A18">
            <w:pPr>
              <w:jc w:val="both"/>
            </w:pPr>
          </w:p>
          <w:p w14:paraId="19D77259" w14:textId="77777777" w:rsidR="003D4A18" w:rsidRDefault="003D4A18" w:rsidP="003D4A18">
            <w:pPr>
              <w:rPr>
                <w:rFonts w:cs="Times New Roman"/>
              </w:rPr>
            </w:pPr>
            <w:r>
              <w:rPr>
                <w:rFonts w:cs="Times New Roman"/>
              </w:rPr>
              <w:t>DECIDIR</w:t>
            </w:r>
            <w:r w:rsidRPr="0052016C">
              <w:rPr>
                <w:rFonts w:cs="Times New Roman"/>
              </w:rPr>
              <w:t>.</w:t>
            </w:r>
          </w:p>
          <w:p w14:paraId="794A8EDB" w14:textId="77777777" w:rsidR="003D4A18" w:rsidRDefault="003D4A18" w:rsidP="003D4A18">
            <w:pPr>
              <w:jc w:val="both"/>
              <w:rPr>
                <w:rFonts w:cs="Times New Roman"/>
              </w:rPr>
            </w:pPr>
            <w:r>
              <w:rPr>
                <w:rFonts w:cs="Times New Roman"/>
              </w:rPr>
              <w:t>-Genera procesos comunicativos de manera clara y ordenada en la interrelación de la comunidad.</w:t>
            </w:r>
          </w:p>
          <w:p w14:paraId="3C574F2F" w14:textId="77777777" w:rsidR="00673D8D" w:rsidRPr="001616E5" w:rsidRDefault="00673D8D" w:rsidP="00400729">
            <w:pPr>
              <w:jc w:val="both"/>
              <w:rPr>
                <w:rFonts w:ascii="Arial" w:hAnsi="Arial" w:cs="Arial"/>
                <w:i/>
                <w:sz w:val="18"/>
                <w:szCs w:val="18"/>
              </w:rPr>
            </w:pPr>
          </w:p>
        </w:tc>
      </w:tr>
      <w:tr w:rsidR="00673D8D" w:rsidRPr="001616E5" w14:paraId="142C2A5F"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82FB7"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2B2B41F2" w14:textId="77777777" w:rsidR="003D4A18" w:rsidRPr="000F2632" w:rsidRDefault="003D4A18" w:rsidP="003D4A18">
            <w:pPr>
              <w:pStyle w:val="Sinespaciado"/>
              <w:jc w:val="both"/>
              <w:rPr>
                <w:szCs w:val="24"/>
              </w:rPr>
            </w:pPr>
            <w:r>
              <w:rPr>
                <w:szCs w:val="24"/>
              </w:rPr>
              <w:t>Fichas de trabajo con ejemplos de los diferentes casos del uso del plural</w:t>
            </w:r>
            <w:r w:rsidRPr="000F2632">
              <w:rPr>
                <w:szCs w:val="24"/>
              </w:rPr>
              <w:t>.</w:t>
            </w:r>
          </w:p>
          <w:p w14:paraId="358D98D0" w14:textId="77777777" w:rsidR="00673D8D" w:rsidRPr="00BA6E95" w:rsidRDefault="00673D8D" w:rsidP="003D4A18">
            <w:pPr>
              <w:jc w:val="both"/>
              <w:rPr>
                <w:rFonts w:cs="Times New Roman"/>
              </w:rPr>
            </w:pPr>
          </w:p>
        </w:tc>
      </w:tr>
      <w:tr w:rsidR="00673D8D" w:rsidRPr="001616E5" w14:paraId="44A4188A"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24AEF" w14:textId="77777777" w:rsidR="00673D8D" w:rsidRDefault="00673D8D" w:rsidP="00400729">
            <w:pPr>
              <w:pStyle w:val="Sinespaciado"/>
              <w:rPr>
                <w:rFonts w:ascii="Arial" w:hAnsi="Arial" w:cs="Arial"/>
                <w:i/>
                <w:sz w:val="18"/>
                <w:szCs w:val="18"/>
              </w:rPr>
            </w:pPr>
          </w:p>
          <w:p w14:paraId="3EE1BD84"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7530532E" w14:textId="77777777" w:rsidR="00673D8D" w:rsidRPr="000762CE" w:rsidRDefault="00673D8D" w:rsidP="00400729">
            <w:pPr>
              <w:pStyle w:val="Sinespaciado"/>
              <w:rPr>
                <w:rFonts w:ascii="Arial" w:hAnsi="Arial" w:cs="Arial"/>
                <w:i/>
                <w:sz w:val="18"/>
                <w:szCs w:val="18"/>
              </w:rPr>
            </w:pPr>
          </w:p>
          <w:p w14:paraId="59F410EF"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033A792B" w14:textId="7AEA158D"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75472003"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664E43DE" w14:textId="77777777" w:rsidR="003D4A18" w:rsidRDefault="003D4A18" w:rsidP="00673D8D">
      <w:pPr>
        <w:pStyle w:val="Ttulo1"/>
        <w:jc w:val="center"/>
        <w:rPr>
          <w:rFonts w:ascii="Arial" w:hAnsi="Arial" w:cs="Arial"/>
          <w:sz w:val="18"/>
        </w:rPr>
      </w:pPr>
    </w:p>
    <w:p w14:paraId="638E7E67" w14:textId="77777777"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6C941EB1"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0918A6">
        <w:rPr>
          <w:rFonts w:ascii="Arial" w:hAnsi="Arial" w:cs="Arial"/>
          <w:b/>
          <w:i/>
          <w:sz w:val="18"/>
          <w:szCs w:val="18"/>
        </w:rPr>
        <w:t>N°</w:t>
      </w:r>
      <w:proofErr w:type="spellEnd"/>
      <w:r w:rsidR="000918A6">
        <w:rPr>
          <w:rFonts w:ascii="Arial" w:hAnsi="Arial" w:cs="Arial"/>
          <w:b/>
          <w:i/>
          <w:sz w:val="18"/>
          <w:szCs w:val="18"/>
        </w:rPr>
        <w:t xml:space="preserve"> 6</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569D183C"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A4E03"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4E3F772C"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73CBA1A8"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6059F97"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00C863E9"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22ADA562"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E5BDE" w14:textId="77777777" w:rsidR="00673D8D" w:rsidRDefault="00673D8D" w:rsidP="00400729">
            <w:pPr>
              <w:tabs>
                <w:tab w:val="left" w:pos="1134"/>
                <w:tab w:val="left" w:pos="5245"/>
                <w:tab w:val="left" w:pos="6804"/>
              </w:tabs>
              <w:contextualSpacing/>
              <w:rPr>
                <w:rFonts w:ascii="Arial" w:hAnsi="Arial" w:cs="Arial"/>
                <w:i/>
                <w:sz w:val="18"/>
                <w:szCs w:val="18"/>
              </w:rPr>
            </w:pPr>
          </w:p>
          <w:p w14:paraId="0E0752FE"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4A079564"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1FFB033C"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BB7C978"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54B8F508"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63E8A585"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797F3"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154D4389"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494B8" w14:textId="77777777" w:rsidR="00673D8D" w:rsidRDefault="00673D8D" w:rsidP="00400729">
            <w:pPr>
              <w:rPr>
                <w:rFonts w:ascii="Arial" w:hAnsi="Arial" w:cs="Arial"/>
                <w:b/>
                <w:i/>
                <w:sz w:val="18"/>
                <w:szCs w:val="18"/>
              </w:rPr>
            </w:pPr>
          </w:p>
          <w:p w14:paraId="266A284B"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519889BB" w14:textId="77777777" w:rsidR="00673D8D" w:rsidRPr="001616E5" w:rsidRDefault="00673D8D" w:rsidP="00400729">
            <w:pPr>
              <w:rPr>
                <w:rFonts w:ascii="Arial" w:hAnsi="Arial" w:cs="Arial"/>
                <w:sz w:val="18"/>
                <w:szCs w:val="18"/>
              </w:rPr>
            </w:pPr>
          </w:p>
        </w:tc>
      </w:tr>
      <w:tr w:rsidR="00673D8D" w:rsidRPr="001616E5" w14:paraId="1999C7E9"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2D04E"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259E3D3E" w14:textId="77777777" w:rsidR="004177E2" w:rsidRPr="004177E2" w:rsidRDefault="004177E2" w:rsidP="004177E2">
            <w:pPr>
              <w:widowControl/>
              <w:suppressAutoHyphens w:val="0"/>
              <w:jc w:val="both"/>
              <w:rPr>
                <w:rFonts w:cs="Times New Roman"/>
              </w:rPr>
            </w:pPr>
            <w:r>
              <w:rPr>
                <w:rFonts w:cs="Times New Roman"/>
              </w:rPr>
              <w:t xml:space="preserve">- Asumimos actitudes de trabajo en equipo, mediante la escritura y ampliación de los conocimientos de las reglas de ortografía en el uso de </w:t>
            </w:r>
            <w:r>
              <w:t>“g –j- h - l”</w:t>
            </w:r>
            <w:r w:rsidR="007E3A50">
              <w:t xml:space="preserve"> </w:t>
            </w:r>
            <w:r w:rsidRPr="004177E2">
              <w:rPr>
                <w:rFonts w:cs="Times New Roman"/>
              </w:rPr>
              <w:t>utilizando</w:t>
            </w:r>
            <w:r w:rsidR="007E3A50">
              <w:rPr>
                <w:rFonts w:cs="Times New Roman"/>
              </w:rPr>
              <w:t xml:space="preserve"> fichas de </w:t>
            </w:r>
            <w:proofErr w:type="gramStart"/>
            <w:r w:rsidR="007E3A50">
              <w:rPr>
                <w:rFonts w:cs="Times New Roman"/>
              </w:rPr>
              <w:t>trabajo</w:t>
            </w:r>
            <w:r w:rsidRPr="004177E2">
              <w:rPr>
                <w:rFonts w:cs="Times New Roman"/>
              </w:rPr>
              <w:t>,  para</w:t>
            </w:r>
            <w:proofErr w:type="gramEnd"/>
            <w:r w:rsidRPr="004177E2">
              <w:rPr>
                <w:rFonts w:cs="Times New Roman"/>
              </w:rPr>
              <w:t xml:space="preserve"> afianzar  la ortografía en sus escritos.</w:t>
            </w:r>
          </w:p>
          <w:p w14:paraId="42A04592" w14:textId="77777777" w:rsidR="00673D8D" w:rsidRPr="001616E5" w:rsidRDefault="00673D8D" w:rsidP="00400729">
            <w:pPr>
              <w:contextualSpacing/>
              <w:jc w:val="both"/>
              <w:rPr>
                <w:rFonts w:ascii="Arial" w:hAnsi="Arial" w:cs="Arial"/>
                <w:i/>
                <w:sz w:val="18"/>
                <w:szCs w:val="18"/>
              </w:rPr>
            </w:pPr>
          </w:p>
        </w:tc>
      </w:tr>
      <w:tr w:rsidR="00673D8D" w:rsidRPr="001616E5" w14:paraId="651C643F"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6EF44"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2865D155" w14:textId="77777777" w:rsidR="00673D8D" w:rsidRPr="00E10D94" w:rsidRDefault="00E10D94"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Uso de “g – j – h – l”</w:t>
            </w:r>
          </w:p>
        </w:tc>
      </w:tr>
      <w:tr w:rsidR="00673D8D" w:rsidRPr="001616E5" w14:paraId="20350FCC"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EB1D6"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39391644"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7F908" w14:textId="77777777" w:rsidR="00673D8D" w:rsidRDefault="00673D8D" w:rsidP="00400729">
            <w:pPr>
              <w:ind w:right="-48"/>
              <w:jc w:val="center"/>
              <w:rPr>
                <w:rFonts w:ascii="Arial" w:hAnsi="Arial" w:cs="Arial"/>
                <w:b/>
                <w:i/>
                <w:sz w:val="18"/>
                <w:szCs w:val="18"/>
              </w:rPr>
            </w:pPr>
          </w:p>
          <w:p w14:paraId="58B988F0"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741A4" w14:textId="77777777" w:rsidR="00673D8D" w:rsidRDefault="00673D8D" w:rsidP="00400729">
            <w:pPr>
              <w:jc w:val="center"/>
              <w:rPr>
                <w:rFonts w:ascii="Arial" w:hAnsi="Arial" w:cs="Arial"/>
                <w:b/>
                <w:i/>
                <w:sz w:val="18"/>
                <w:szCs w:val="18"/>
              </w:rPr>
            </w:pPr>
          </w:p>
          <w:p w14:paraId="572E2457"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35F42BF2"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BD80E" w14:textId="77777777" w:rsidR="00673D8D" w:rsidRPr="001616E5" w:rsidRDefault="00673D8D" w:rsidP="00400729">
            <w:pPr>
              <w:pStyle w:val="Sinespaciado"/>
              <w:rPr>
                <w:rFonts w:ascii="Arial" w:hAnsi="Arial" w:cs="Arial"/>
                <w:b/>
                <w:sz w:val="18"/>
                <w:szCs w:val="18"/>
              </w:rPr>
            </w:pPr>
          </w:p>
          <w:p w14:paraId="118C6DDA" w14:textId="77777777" w:rsidR="00673D8D" w:rsidRDefault="00673D8D" w:rsidP="00400729">
            <w:pPr>
              <w:rPr>
                <w:rFonts w:cs="Times New Roman"/>
              </w:rPr>
            </w:pPr>
            <w:r w:rsidRPr="0052016C">
              <w:rPr>
                <w:rFonts w:cs="Times New Roman"/>
              </w:rPr>
              <w:t>PRACTICA</w:t>
            </w:r>
          </w:p>
          <w:p w14:paraId="535EF2BA" w14:textId="77777777" w:rsidR="00673D8D" w:rsidRDefault="00673D8D" w:rsidP="00400729">
            <w:pPr>
              <w:rPr>
                <w:rFonts w:cs="Times New Roman"/>
              </w:rPr>
            </w:pPr>
          </w:p>
          <w:p w14:paraId="7C929BB0" w14:textId="77777777" w:rsidR="004177E2" w:rsidRDefault="003D4A18" w:rsidP="003D4A18">
            <w:pPr>
              <w:widowControl/>
              <w:numPr>
                <w:ilvl w:val="0"/>
                <w:numId w:val="2"/>
              </w:numPr>
              <w:suppressAutoHyphens w:val="0"/>
              <w:jc w:val="both"/>
              <w:rPr>
                <w:rFonts w:cs="Times New Roman"/>
              </w:rPr>
            </w:pPr>
            <w:r>
              <w:rPr>
                <w:rFonts w:cs="Times New Roman"/>
              </w:rPr>
              <w:t xml:space="preserve">Escritura de un listado de </w:t>
            </w:r>
            <w:proofErr w:type="gramStart"/>
            <w:r>
              <w:rPr>
                <w:rFonts w:cs="Times New Roman"/>
              </w:rPr>
              <w:t xml:space="preserve">palabras </w:t>
            </w:r>
            <w:r w:rsidR="004177E2">
              <w:rPr>
                <w:rFonts w:cs="Times New Roman"/>
              </w:rPr>
              <w:t xml:space="preserve"> que</w:t>
            </w:r>
            <w:proofErr w:type="gramEnd"/>
            <w:r w:rsidR="004177E2">
              <w:rPr>
                <w:rFonts w:cs="Times New Roman"/>
              </w:rPr>
              <w:t xml:space="preserve"> se escriben con </w:t>
            </w:r>
            <w:r w:rsidR="004177E2">
              <w:t>“g –j- h - l”</w:t>
            </w:r>
          </w:p>
          <w:p w14:paraId="1F6BB224" w14:textId="77777777" w:rsidR="004177E2" w:rsidRDefault="004177E2" w:rsidP="003D4A18">
            <w:pPr>
              <w:widowControl/>
              <w:numPr>
                <w:ilvl w:val="0"/>
                <w:numId w:val="2"/>
              </w:numPr>
              <w:suppressAutoHyphens w:val="0"/>
              <w:jc w:val="both"/>
              <w:rPr>
                <w:rFonts w:cs="Times New Roman"/>
              </w:rPr>
            </w:pPr>
            <w:proofErr w:type="gramStart"/>
            <w:r>
              <w:rPr>
                <w:rFonts w:cs="Times New Roman"/>
              </w:rPr>
              <w:t>A</w:t>
            </w:r>
            <w:r w:rsidR="003D4A18">
              <w:rPr>
                <w:rFonts w:cs="Times New Roman"/>
              </w:rPr>
              <w:t xml:space="preserve">nálisis </w:t>
            </w:r>
            <w:r>
              <w:rPr>
                <w:rFonts w:cs="Times New Roman"/>
              </w:rPr>
              <w:t xml:space="preserve"> y</w:t>
            </w:r>
            <w:proofErr w:type="gramEnd"/>
            <w:r>
              <w:rPr>
                <w:rFonts w:cs="Times New Roman"/>
              </w:rPr>
              <w:t xml:space="preserve"> reconocimiento </w:t>
            </w:r>
            <w:r w:rsidR="003D4A18">
              <w:rPr>
                <w:rFonts w:cs="Times New Roman"/>
              </w:rPr>
              <w:t xml:space="preserve">de los casos de difícil escritura </w:t>
            </w:r>
            <w:r>
              <w:rPr>
                <w:rFonts w:cs="Times New Roman"/>
              </w:rPr>
              <w:t xml:space="preserve"> con las </w:t>
            </w:r>
            <w:proofErr w:type="spellStart"/>
            <w:r>
              <w:rPr>
                <w:rFonts w:cs="Times New Roman"/>
              </w:rPr>
              <w:t>consonates</w:t>
            </w:r>
            <w:proofErr w:type="spellEnd"/>
            <w:r>
              <w:rPr>
                <w:rFonts w:cs="Times New Roman"/>
              </w:rPr>
              <w:t xml:space="preserve"> </w:t>
            </w:r>
            <w:r>
              <w:t>“g –j- h - l”</w:t>
            </w:r>
          </w:p>
          <w:p w14:paraId="019DC4A8" w14:textId="77777777" w:rsidR="004177E2" w:rsidRDefault="004177E2" w:rsidP="003D4A18">
            <w:pPr>
              <w:widowControl/>
              <w:numPr>
                <w:ilvl w:val="0"/>
                <w:numId w:val="2"/>
              </w:numPr>
              <w:suppressAutoHyphens w:val="0"/>
              <w:jc w:val="both"/>
              <w:rPr>
                <w:rFonts w:cs="Times New Roman"/>
              </w:rPr>
            </w:pPr>
            <w:r>
              <w:rPr>
                <w:rFonts w:cs="Times New Roman"/>
              </w:rPr>
              <w:t xml:space="preserve">Elaboración </w:t>
            </w:r>
            <w:proofErr w:type="gramStart"/>
            <w:r>
              <w:rPr>
                <w:rFonts w:cs="Times New Roman"/>
              </w:rPr>
              <w:t xml:space="preserve">de </w:t>
            </w:r>
            <w:r w:rsidR="003D4A18">
              <w:rPr>
                <w:rFonts w:cs="Times New Roman"/>
              </w:rPr>
              <w:t xml:space="preserve"> oraciones</w:t>
            </w:r>
            <w:proofErr w:type="gramEnd"/>
            <w:r w:rsidR="003D4A18">
              <w:rPr>
                <w:rFonts w:cs="Times New Roman"/>
              </w:rPr>
              <w:t xml:space="preserve">. </w:t>
            </w:r>
          </w:p>
          <w:p w14:paraId="1C8E0FA4" w14:textId="77777777" w:rsidR="003D4A18" w:rsidRPr="00286054" w:rsidRDefault="003D4A18" w:rsidP="004177E2">
            <w:pPr>
              <w:widowControl/>
              <w:suppressAutoHyphens w:val="0"/>
              <w:ind w:left="644"/>
              <w:jc w:val="both"/>
              <w:rPr>
                <w:rFonts w:cs="Times New Roman"/>
              </w:rPr>
            </w:pPr>
            <w:r>
              <w:rPr>
                <w:rFonts w:cs="Times New Roman"/>
              </w:rPr>
              <w:t xml:space="preserve"> </w:t>
            </w:r>
          </w:p>
          <w:p w14:paraId="10FAB94F" w14:textId="77777777" w:rsidR="003D4A18" w:rsidRDefault="003D4A18" w:rsidP="003D4A18">
            <w:pPr>
              <w:rPr>
                <w:rFonts w:cs="Times New Roman"/>
              </w:rPr>
            </w:pPr>
            <w:r>
              <w:rPr>
                <w:rFonts w:cs="Times New Roman"/>
              </w:rPr>
              <w:t>TEORIA</w:t>
            </w:r>
          </w:p>
          <w:p w14:paraId="7DA3C98D" w14:textId="77777777" w:rsidR="003D4A18" w:rsidRPr="00CF7D96" w:rsidRDefault="004177E2" w:rsidP="003D4A18">
            <w:pPr>
              <w:widowControl/>
              <w:numPr>
                <w:ilvl w:val="0"/>
                <w:numId w:val="2"/>
              </w:numPr>
              <w:suppressAutoHyphens w:val="0"/>
              <w:jc w:val="both"/>
              <w:rPr>
                <w:rFonts w:cs="Times New Roman"/>
              </w:rPr>
            </w:pPr>
            <w:r>
              <w:rPr>
                <w:rFonts w:cs="Times New Roman"/>
              </w:rPr>
              <w:t xml:space="preserve">Comprensión de reglas de </w:t>
            </w:r>
            <w:proofErr w:type="gramStart"/>
            <w:r>
              <w:rPr>
                <w:rFonts w:cs="Times New Roman"/>
              </w:rPr>
              <w:t xml:space="preserve">ortografía </w:t>
            </w:r>
            <w:r w:rsidR="003D4A18">
              <w:rPr>
                <w:rFonts w:cs="Times New Roman"/>
              </w:rPr>
              <w:t xml:space="preserve"> al</w:t>
            </w:r>
            <w:proofErr w:type="gramEnd"/>
            <w:r w:rsidR="003D4A18">
              <w:rPr>
                <w:rFonts w:cs="Times New Roman"/>
              </w:rPr>
              <w:t xml:space="preserve"> afianzar conocimientos sobre la escritura de las consonantes </w:t>
            </w:r>
            <w:r w:rsidR="003D4A18">
              <w:t>“</w:t>
            </w:r>
            <w:r>
              <w:t>g –j- h - l</w:t>
            </w:r>
            <w:r w:rsidR="003D4A18">
              <w:t>”</w:t>
            </w:r>
          </w:p>
          <w:p w14:paraId="0F78111C" w14:textId="77777777" w:rsidR="003D4A18" w:rsidRDefault="003D4A18" w:rsidP="003D4A18">
            <w:pPr>
              <w:widowControl/>
              <w:suppressAutoHyphens w:val="0"/>
              <w:ind w:left="644"/>
              <w:jc w:val="both"/>
              <w:rPr>
                <w:rFonts w:cs="Times New Roman"/>
              </w:rPr>
            </w:pPr>
          </w:p>
          <w:p w14:paraId="0C352A2E" w14:textId="77777777" w:rsidR="003D4A18" w:rsidRDefault="003D4A18" w:rsidP="003D4A18">
            <w:pPr>
              <w:widowControl/>
              <w:suppressAutoHyphens w:val="0"/>
              <w:jc w:val="both"/>
              <w:rPr>
                <w:rFonts w:cs="Times New Roman"/>
              </w:rPr>
            </w:pPr>
          </w:p>
          <w:p w14:paraId="6E9FD35E" w14:textId="77777777" w:rsidR="003D4A18" w:rsidRPr="0052016C" w:rsidRDefault="003D4A18" w:rsidP="003D4A18">
            <w:pPr>
              <w:jc w:val="both"/>
              <w:rPr>
                <w:rFonts w:cs="Times New Roman"/>
              </w:rPr>
            </w:pPr>
            <w:r w:rsidRPr="0052016C">
              <w:rPr>
                <w:rFonts w:cs="Times New Roman"/>
              </w:rPr>
              <w:t>VALORACION</w:t>
            </w:r>
          </w:p>
          <w:p w14:paraId="047CA0E2" w14:textId="77777777" w:rsidR="003D4A18" w:rsidRDefault="003D4A18" w:rsidP="003D4A18">
            <w:pPr>
              <w:widowControl/>
              <w:numPr>
                <w:ilvl w:val="0"/>
                <w:numId w:val="2"/>
              </w:numPr>
              <w:suppressAutoHyphens w:val="0"/>
              <w:jc w:val="both"/>
              <w:rPr>
                <w:rFonts w:cs="Times New Roman"/>
              </w:rPr>
            </w:pPr>
            <w:r>
              <w:rPr>
                <w:rFonts w:cs="Times New Roman"/>
              </w:rPr>
              <w:t>Comprendemos la importancia de afianzar la escritura de palabras con difícil escritura.</w:t>
            </w:r>
          </w:p>
          <w:p w14:paraId="3C34A896" w14:textId="77777777" w:rsidR="003D4A18" w:rsidRPr="0052016C" w:rsidRDefault="003D4A18" w:rsidP="003D4A18">
            <w:pPr>
              <w:widowControl/>
              <w:suppressAutoHyphens w:val="0"/>
              <w:ind w:left="720"/>
              <w:jc w:val="both"/>
              <w:rPr>
                <w:rFonts w:cs="Times New Roman"/>
              </w:rPr>
            </w:pPr>
          </w:p>
          <w:p w14:paraId="4B345BF5" w14:textId="77777777" w:rsidR="003D4A18" w:rsidRPr="0052016C" w:rsidRDefault="003D4A18" w:rsidP="003D4A18">
            <w:pPr>
              <w:jc w:val="both"/>
              <w:rPr>
                <w:rFonts w:cs="Times New Roman"/>
              </w:rPr>
            </w:pPr>
            <w:r w:rsidRPr="0052016C">
              <w:rPr>
                <w:rFonts w:cs="Times New Roman"/>
              </w:rPr>
              <w:t>PRODUCCION</w:t>
            </w:r>
          </w:p>
          <w:p w14:paraId="32B89B33" w14:textId="77777777" w:rsidR="003D4A18" w:rsidRDefault="003D4A18" w:rsidP="003D4A18">
            <w:pPr>
              <w:widowControl/>
              <w:numPr>
                <w:ilvl w:val="0"/>
                <w:numId w:val="2"/>
              </w:numPr>
              <w:suppressAutoHyphens w:val="0"/>
              <w:jc w:val="both"/>
              <w:rPr>
                <w:rFonts w:cs="Times New Roman"/>
              </w:rPr>
            </w:pPr>
            <w:r>
              <w:rPr>
                <w:rFonts w:cs="Times New Roman"/>
              </w:rPr>
              <w:t xml:space="preserve">Escribimos fichas léxicas con palabras que tienen las consonantes </w:t>
            </w:r>
            <w:r w:rsidR="004177E2">
              <w:t>“g –j- h - l”</w:t>
            </w:r>
          </w:p>
          <w:p w14:paraId="6F26BB28" w14:textId="77777777" w:rsidR="003D4A18" w:rsidRPr="00EF0951" w:rsidRDefault="003D4A18" w:rsidP="003D4A18">
            <w:pPr>
              <w:rPr>
                <w:rFonts w:cs="Times New Roman"/>
              </w:rPr>
            </w:pPr>
          </w:p>
          <w:p w14:paraId="3BE6E03F" w14:textId="77777777" w:rsidR="00673D8D" w:rsidRPr="00BF283D" w:rsidRDefault="00673D8D" w:rsidP="003D4A18">
            <w:pPr>
              <w:pStyle w:val="Prrafodelista"/>
              <w:ind w:left="828"/>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5AE53" w14:textId="77777777" w:rsidR="00673D8D" w:rsidRDefault="00673D8D" w:rsidP="00400729">
            <w:pPr>
              <w:contextualSpacing/>
              <w:rPr>
                <w:rFonts w:ascii="Arial" w:hAnsi="Arial" w:cs="Arial"/>
                <w:b/>
                <w:i/>
                <w:sz w:val="18"/>
                <w:szCs w:val="18"/>
              </w:rPr>
            </w:pPr>
          </w:p>
          <w:p w14:paraId="5D6D6D08" w14:textId="77777777" w:rsidR="00673D8D" w:rsidRDefault="00673D8D" w:rsidP="00400729">
            <w:pPr>
              <w:contextualSpacing/>
              <w:rPr>
                <w:rFonts w:ascii="Arial" w:hAnsi="Arial" w:cs="Arial"/>
                <w:b/>
                <w:i/>
                <w:sz w:val="18"/>
                <w:szCs w:val="18"/>
              </w:rPr>
            </w:pPr>
          </w:p>
          <w:p w14:paraId="49FCC5AA"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0137EAF8"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593DE843"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370426B6"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354DE74A"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08AECD30"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350272F8"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3A016757"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62E646E0"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739EA26" w14:textId="77777777" w:rsidR="00673D8D" w:rsidRPr="001616E5" w:rsidRDefault="00673D8D" w:rsidP="00400729">
            <w:pPr>
              <w:pStyle w:val="Prrafodelista"/>
              <w:spacing w:after="0"/>
              <w:ind w:left="142"/>
              <w:rPr>
                <w:rFonts w:ascii="Arial" w:hAnsi="Arial" w:cs="Arial"/>
                <w:i/>
                <w:sz w:val="18"/>
                <w:szCs w:val="18"/>
              </w:rPr>
            </w:pPr>
          </w:p>
          <w:p w14:paraId="43D8876D" w14:textId="77777777" w:rsidR="00673D8D" w:rsidRPr="00AA28A8" w:rsidRDefault="00673D8D" w:rsidP="00400729">
            <w:pPr>
              <w:rPr>
                <w:rFonts w:cs="Times New Roman"/>
                <w:b/>
              </w:rPr>
            </w:pPr>
            <w:r w:rsidRPr="00AA28A8">
              <w:rPr>
                <w:rFonts w:cs="Times New Roman"/>
                <w:b/>
              </w:rPr>
              <w:t>MATERIAL DE ANALOGIA</w:t>
            </w:r>
          </w:p>
          <w:p w14:paraId="64D02F58" w14:textId="77777777" w:rsidR="00673D8D" w:rsidRPr="00AA28A8" w:rsidRDefault="00673D8D" w:rsidP="00400729">
            <w:pPr>
              <w:rPr>
                <w:rFonts w:cs="Times New Roman"/>
              </w:rPr>
            </w:pPr>
          </w:p>
          <w:p w14:paraId="21B53F80"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4151E6FE"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7E1781C6"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66DA9186"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6A0DA09D"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27D78632" w14:textId="77777777" w:rsidR="00673D8D" w:rsidRPr="00AA28A8" w:rsidRDefault="00673D8D" w:rsidP="00400729">
            <w:pPr>
              <w:ind w:left="60"/>
              <w:rPr>
                <w:rFonts w:cs="Times New Roman"/>
              </w:rPr>
            </w:pPr>
          </w:p>
          <w:p w14:paraId="1243F9DE" w14:textId="77777777" w:rsidR="00673D8D" w:rsidRDefault="00673D8D" w:rsidP="00400729">
            <w:pPr>
              <w:rPr>
                <w:rFonts w:cs="Times New Roman"/>
                <w:b/>
                <w:sz w:val="22"/>
                <w:szCs w:val="22"/>
              </w:rPr>
            </w:pPr>
            <w:r w:rsidRPr="00AA28A8">
              <w:rPr>
                <w:rFonts w:cs="Times New Roman"/>
                <w:b/>
                <w:sz w:val="22"/>
                <w:szCs w:val="22"/>
              </w:rPr>
              <w:t>MATERIAL DE PRODUCCION</w:t>
            </w:r>
          </w:p>
          <w:p w14:paraId="54D57AFC" w14:textId="77777777" w:rsidR="00673D8D" w:rsidRPr="00AA28A8" w:rsidRDefault="00673D8D" w:rsidP="00400729">
            <w:pPr>
              <w:rPr>
                <w:rFonts w:cs="Times New Roman"/>
                <w:b/>
                <w:sz w:val="22"/>
                <w:szCs w:val="22"/>
              </w:rPr>
            </w:pPr>
          </w:p>
          <w:p w14:paraId="1CDBFE60" w14:textId="77777777" w:rsidR="00673D8D" w:rsidRPr="004177E2" w:rsidRDefault="00673D8D" w:rsidP="00400729">
            <w:pPr>
              <w:pStyle w:val="Prrafodelista"/>
              <w:numPr>
                <w:ilvl w:val="0"/>
                <w:numId w:val="4"/>
              </w:numPr>
              <w:rPr>
                <w:rFonts w:ascii="Times New Roman" w:hAnsi="Times New Roman"/>
              </w:rPr>
            </w:pPr>
            <w:r>
              <w:rPr>
                <w:rFonts w:ascii="Times New Roman" w:hAnsi="Times New Roman"/>
              </w:rPr>
              <w:t>Cuaderno de trabajo</w:t>
            </w:r>
          </w:p>
          <w:p w14:paraId="3EBA60C6"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0F1F52BE"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3FB5E916" w14:textId="77777777" w:rsidR="00673D8D" w:rsidRPr="00AA28A8" w:rsidRDefault="00673D8D" w:rsidP="00400729">
            <w:pPr>
              <w:rPr>
                <w:rFonts w:cs="Times New Roman"/>
                <w:b/>
              </w:rPr>
            </w:pPr>
          </w:p>
          <w:p w14:paraId="40BBD552"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00F38CF3"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1A72F7CF"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97626" w14:textId="77777777" w:rsidR="00673D8D" w:rsidRDefault="00673D8D" w:rsidP="00400729">
            <w:pPr>
              <w:pStyle w:val="Prrafodelista"/>
              <w:spacing w:after="0" w:line="240" w:lineRule="auto"/>
              <w:ind w:left="142"/>
              <w:rPr>
                <w:rFonts w:ascii="Arial" w:hAnsi="Arial" w:cs="Arial"/>
                <w:i/>
                <w:sz w:val="18"/>
                <w:szCs w:val="18"/>
              </w:rPr>
            </w:pPr>
          </w:p>
          <w:p w14:paraId="65566CC0" w14:textId="77777777" w:rsidR="00673D8D" w:rsidRDefault="004177E2" w:rsidP="004177E2">
            <w:pPr>
              <w:rPr>
                <w:rFonts w:cs="Times New Roman"/>
              </w:rPr>
            </w:pPr>
            <w:r>
              <w:rPr>
                <w:rFonts w:cs="Times New Roman"/>
              </w:rPr>
              <w:t>SER</w:t>
            </w:r>
          </w:p>
          <w:p w14:paraId="3F96FB49" w14:textId="77777777" w:rsidR="004177E2" w:rsidRDefault="004177E2" w:rsidP="004177E2">
            <w:pPr>
              <w:jc w:val="both"/>
              <w:rPr>
                <w:rFonts w:cs="Times New Roman"/>
              </w:rPr>
            </w:pPr>
            <w:r>
              <w:rPr>
                <w:rFonts w:cs="Times New Roman"/>
              </w:rPr>
              <w:t>Asume actitud de trabajo en equipo.</w:t>
            </w:r>
          </w:p>
          <w:p w14:paraId="1E32EAD3" w14:textId="77777777" w:rsidR="004177E2" w:rsidRPr="0052016C" w:rsidRDefault="004177E2" w:rsidP="004177E2">
            <w:pPr>
              <w:jc w:val="both"/>
              <w:rPr>
                <w:rFonts w:cs="Times New Roman"/>
              </w:rPr>
            </w:pPr>
            <w:r w:rsidRPr="0052016C">
              <w:rPr>
                <w:rFonts w:cs="Times New Roman"/>
              </w:rPr>
              <w:t xml:space="preserve"> </w:t>
            </w:r>
          </w:p>
          <w:p w14:paraId="2267692F" w14:textId="77777777" w:rsidR="004177E2" w:rsidRPr="0052016C" w:rsidRDefault="004177E2" w:rsidP="004177E2">
            <w:pPr>
              <w:rPr>
                <w:rFonts w:cs="Times New Roman"/>
              </w:rPr>
            </w:pPr>
            <w:r w:rsidRPr="0052016C">
              <w:rPr>
                <w:rFonts w:cs="Times New Roman"/>
              </w:rPr>
              <w:t>SABER</w:t>
            </w:r>
          </w:p>
          <w:p w14:paraId="743B0351" w14:textId="77777777" w:rsidR="004177E2" w:rsidRDefault="004177E2" w:rsidP="004177E2">
            <w:pPr>
              <w:rPr>
                <w:rFonts w:cs="Times New Roman"/>
              </w:rPr>
            </w:pPr>
            <w:r>
              <w:rPr>
                <w:rFonts w:cs="Times New Roman"/>
              </w:rPr>
              <w:t>-Reflexiona sobre el mensaje del poema.</w:t>
            </w:r>
          </w:p>
          <w:p w14:paraId="16FB3310" w14:textId="77777777" w:rsidR="004177E2" w:rsidRDefault="004177E2" w:rsidP="004177E2">
            <w:pPr>
              <w:rPr>
                <w:rFonts w:cs="Times New Roman"/>
              </w:rPr>
            </w:pPr>
            <w:r>
              <w:rPr>
                <w:rFonts w:cs="Times New Roman"/>
              </w:rPr>
              <w:t xml:space="preserve">Ampliar los conocimientos de las reglas de ortografía en el uso de </w:t>
            </w:r>
            <w:r>
              <w:t>“g –j- h - l”</w:t>
            </w:r>
          </w:p>
          <w:p w14:paraId="3DE2B15F" w14:textId="77777777" w:rsidR="004177E2" w:rsidRDefault="004177E2" w:rsidP="004177E2">
            <w:pPr>
              <w:jc w:val="both"/>
              <w:rPr>
                <w:rFonts w:cs="Times New Roman"/>
              </w:rPr>
            </w:pPr>
          </w:p>
          <w:p w14:paraId="3CBB6B12" w14:textId="77777777" w:rsidR="004177E2" w:rsidRPr="00D26F1E" w:rsidRDefault="004177E2" w:rsidP="004177E2">
            <w:pPr>
              <w:jc w:val="both"/>
              <w:rPr>
                <w:rFonts w:cs="Times New Roman"/>
              </w:rPr>
            </w:pPr>
            <w:r>
              <w:rPr>
                <w:rFonts w:cs="Times New Roman"/>
              </w:rPr>
              <w:t>HACER</w:t>
            </w:r>
          </w:p>
          <w:p w14:paraId="7D07580B" w14:textId="77777777" w:rsidR="004177E2" w:rsidRPr="0052016C" w:rsidRDefault="004177E2" w:rsidP="004177E2">
            <w:pPr>
              <w:rPr>
                <w:rFonts w:cs="Times New Roman"/>
              </w:rPr>
            </w:pPr>
            <w:r>
              <w:rPr>
                <w:rFonts w:cs="Times New Roman"/>
              </w:rPr>
              <w:t xml:space="preserve"> -Escribe un listado y oraciones considerando la ortografía de las palabras que contengan las consonantes </w:t>
            </w:r>
            <w:r>
              <w:t>“g –j- h - l”</w:t>
            </w:r>
          </w:p>
          <w:p w14:paraId="1DC99B47" w14:textId="77777777" w:rsidR="004177E2" w:rsidRDefault="004177E2" w:rsidP="004177E2">
            <w:pPr>
              <w:rPr>
                <w:rFonts w:cs="Times New Roman"/>
              </w:rPr>
            </w:pPr>
          </w:p>
          <w:p w14:paraId="5A56C13E" w14:textId="77777777" w:rsidR="004177E2" w:rsidRDefault="004177E2" w:rsidP="004177E2">
            <w:pPr>
              <w:rPr>
                <w:rFonts w:cs="Times New Roman"/>
              </w:rPr>
            </w:pPr>
            <w:r>
              <w:rPr>
                <w:rFonts w:cs="Times New Roman"/>
              </w:rPr>
              <w:t>DECIDIR</w:t>
            </w:r>
            <w:r w:rsidRPr="0052016C">
              <w:rPr>
                <w:rFonts w:cs="Times New Roman"/>
              </w:rPr>
              <w:t>.</w:t>
            </w:r>
          </w:p>
          <w:p w14:paraId="4D40482E" w14:textId="77777777" w:rsidR="004177E2" w:rsidRDefault="004177E2" w:rsidP="004177E2">
            <w:pPr>
              <w:rPr>
                <w:rFonts w:cs="Times New Roman"/>
              </w:rPr>
            </w:pPr>
          </w:p>
          <w:p w14:paraId="361DF2B0" w14:textId="77777777" w:rsidR="00673D8D" w:rsidRPr="001616E5" w:rsidRDefault="004177E2" w:rsidP="004177E2">
            <w:pPr>
              <w:jc w:val="both"/>
              <w:rPr>
                <w:rFonts w:ascii="Arial" w:hAnsi="Arial" w:cs="Arial"/>
                <w:i/>
                <w:sz w:val="18"/>
                <w:szCs w:val="18"/>
              </w:rPr>
            </w:pPr>
            <w:r w:rsidRPr="001616E5">
              <w:rPr>
                <w:rFonts w:ascii="Arial" w:hAnsi="Arial" w:cs="Arial"/>
                <w:i/>
                <w:sz w:val="18"/>
                <w:szCs w:val="18"/>
              </w:rPr>
              <w:t xml:space="preserve"> </w:t>
            </w:r>
            <w:r>
              <w:rPr>
                <w:rFonts w:cs="Times New Roman"/>
              </w:rPr>
              <w:t>Mejora la ortografía en sus escritos.</w:t>
            </w:r>
          </w:p>
        </w:tc>
      </w:tr>
      <w:tr w:rsidR="00673D8D" w:rsidRPr="001616E5" w14:paraId="58688CBD"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6ACDE"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7962A533" w14:textId="77777777" w:rsidR="00673D8D" w:rsidRPr="00BA6E95" w:rsidRDefault="004177E2" w:rsidP="004177E2">
            <w:pPr>
              <w:widowControl/>
              <w:suppressAutoHyphens w:val="0"/>
              <w:jc w:val="both"/>
              <w:rPr>
                <w:rFonts w:cs="Times New Roman"/>
              </w:rPr>
            </w:pPr>
            <w:r>
              <w:rPr>
                <w:rFonts w:cs="Times New Roman"/>
              </w:rPr>
              <w:t xml:space="preserve">Fichas léxicas con palabras que tienen las consonantes </w:t>
            </w:r>
            <w:r>
              <w:t>“g –j- h - l”</w:t>
            </w:r>
          </w:p>
        </w:tc>
      </w:tr>
      <w:tr w:rsidR="00673D8D" w:rsidRPr="001616E5" w14:paraId="7CF4DC20"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C0833" w14:textId="77777777" w:rsidR="00673D8D" w:rsidRDefault="00673D8D" w:rsidP="00400729">
            <w:pPr>
              <w:pStyle w:val="Sinespaciado"/>
              <w:rPr>
                <w:rFonts w:ascii="Arial" w:hAnsi="Arial" w:cs="Arial"/>
                <w:i/>
                <w:sz w:val="18"/>
                <w:szCs w:val="18"/>
              </w:rPr>
            </w:pPr>
          </w:p>
          <w:p w14:paraId="230368B1"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54D411CF" w14:textId="77777777" w:rsidR="00673D8D" w:rsidRPr="000762CE" w:rsidRDefault="00673D8D" w:rsidP="00400729">
            <w:pPr>
              <w:pStyle w:val="Sinespaciado"/>
              <w:rPr>
                <w:rFonts w:ascii="Arial" w:hAnsi="Arial" w:cs="Arial"/>
                <w:i/>
                <w:sz w:val="18"/>
                <w:szCs w:val="18"/>
              </w:rPr>
            </w:pPr>
          </w:p>
          <w:p w14:paraId="66BC2549" w14:textId="77777777" w:rsidR="00D9114D" w:rsidRPr="00D9114D" w:rsidRDefault="00D9114D" w:rsidP="00D9114D">
            <w:pPr>
              <w:tabs>
                <w:tab w:val="left" w:pos="1575"/>
              </w:tabs>
              <w:rPr>
                <w:rFonts w:ascii="Arial" w:hAnsi="Arial" w:cs="Arial"/>
                <w:sz w:val="20"/>
                <w:szCs w:val="20"/>
              </w:rPr>
            </w:pPr>
            <w:r w:rsidRPr="00D9114D">
              <w:rPr>
                <w:rFonts w:ascii="Arial" w:hAnsi="Arial" w:cs="Arial"/>
                <w:sz w:val="20"/>
                <w:szCs w:val="20"/>
              </w:rPr>
              <w:t>Ministerio de Educación Secundaria Comunitaria Productiva.</w:t>
            </w:r>
          </w:p>
          <w:p w14:paraId="5AEF61B8" w14:textId="0489AECC" w:rsidR="00D9114D" w:rsidRPr="00D9114D" w:rsidRDefault="00D9114D" w:rsidP="00D9114D">
            <w:pPr>
              <w:tabs>
                <w:tab w:val="left" w:pos="1575"/>
              </w:tabs>
              <w:rPr>
                <w:rFonts w:ascii="Arial" w:hAnsi="Arial" w:cs="Arial"/>
                <w:sz w:val="20"/>
                <w:szCs w:val="20"/>
              </w:rPr>
            </w:pPr>
            <w:r w:rsidRPr="00D9114D">
              <w:rPr>
                <w:rFonts w:ascii="Arial" w:hAnsi="Arial" w:cs="Arial"/>
                <w:sz w:val="20"/>
                <w:szCs w:val="20"/>
              </w:rPr>
              <w:t xml:space="preserve">Serie Conversos. Literatura comunicativa </w:t>
            </w:r>
            <w:r w:rsidR="00DC716E">
              <w:rPr>
                <w:rFonts w:ascii="Arial" w:hAnsi="Arial" w:cs="Arial"/>
                <w:sz w:val="20"/>
                <w:szCs w:val="20"/>
              </w:rPr>
              <w:t>2</w:t>
            </w:r>
            <w:r w:rsidRPr="00D9114D">
              <w:rPr>
                <w:rFonts w:ascii="Arial" w:hAnsi="Arial" w:cs="Arial"/>
                <w:sz w:val="20"/>
                <w:szCs w:val="20"/>
              </w:rPr>
              <w:t xml:space="preserve">. Editorial Nueva Generación </w:t>
            </w:r>
            <w:r w:rsidR="00806BEB">
              <w:rPr>
                <w:rFonts w:ascii="Arial" w:hAnsi="Arial" w:cs="Arial"/>
                <w:sz w:val="20"/>
                <w:szCs w:val="20"/>
              </w:rPr>
              <w:t>2025</w:t>
            </w:r>
          </w:p>
          <w:p w14:paraId="2C84C7E1" w14:textId="77777777" w:rsidR="00673D8D" w:rsidRPr="008463FB" w:rsidRDefault="00D9114D" w:rsidP="00D9114D">
            <w:pPr>
              <w:pStyle w:val="Prrafodelista"/>
              <w:spacing w:after="0" w:line="240" w:lineRule="auto"/>
              <w:ind w:left="142"/>
              <w:rPr>
                <w:rFonts w:ascii="Arial" w:hAnsi="Arial" w:cs="Arial"/>
                <w:i/>
                <w:sz w:val="18"/>
                <w:szCs w:val="18"/>
              </w:rPr>
            </w:pPr>
            <w:r w:rsidRPr="00D9114D">
              <w:rPr>
                <w:rFonts w:ascii="Arial" w:eastAsia="SimSun" w:hAnsi="Arial" w:cs="Arial"/>
                <w:kern w:val="1"/>
                <w:sz w:val="20"/>
                <w:szCs w:val="20"/>
                <w:lang w:eastAsia="hi-IN" w:bidi="hi-IN"/>
              </w:rPr>
              <w:t xml:space="preserve">Unidad de formación </w:t>
            </w:r>
            <w:proofErr w:type="spellStart"/>
            <w:r w:rsidRPr="00D9114D">
              <w:rPr>
                <w:rFonts w:ascii="Arial" w:eastAsia="SimSun" w:hAnsi="Arial" w:cs="Arial"/>
                <w:kern w:val="1"/>
                <w:sz w:val="20"/>
                <w:szCs w:val="20"/>
                <w:lang w:eastAsia="hi-IN" w:bidi="hi-IN"/>
              </w:rPr>
              <w:t>N°</w:t>
            </w:r>
            <w:proofErr w:type="spellEnd"/>
            <w:r w:rsidRPr="00D9114D">
              <w:rPr>
                <w:rFonts w:ascii="Arial" w:eastAsia="SimSun" w:hAnsi="Arial" w:cs="Arial"/>
                <w:kern w:val="1"/>
                <w:sz w:val="20"/>
                <w:szCs w:val="20"/>
                <w:lang w:eastAsia="hi-IN" w:bidi="hi-IN"/>
              </w:rPr>
              <w:t xml:space="preserve"> 10-14</w:t>
            </w:r>
          </w:p>
        </w:tc>
      </w:tr>
    </w:tbl>
    <w:p w14:paraId="58ADAC36" w14:textId="77777777" w:rsidR="007E3A50" w:rsidRDefault="007E3A50" w:rsidP="00673D8D">
      <w:pPr>
        <w:pStyle w:val="Ttulo1"/>
        <w:jc w:val="center"/>
        <w:rPr>
          <w:rFonts w:ascii="Arial" w:hAnsi="Arial" w:cs="Arial"/>
          <w:sz w:val="18"/>
        </w:rPr>
      </w:pPr>
    </w:p>
    <w:p w14:paraId="311AD826" w14:textId="77777777" w:rsidR="00806BEB" w:rsidRDefault="00806BEB" w:rsidP="00673D8D">
      <w:pPr>
        <w:pStyle w:val="Ttulo1"/>
        <w:jc w:val="center"/>
        <w:rPr>
          <w:rFonts w:ascii="Arial" w:hAnsi="Arial" w:cs="Arial"/>
          <w:sz w:val="18"/>
        </w:rPr>
      </w:pPr>
    </w:p>
    <w:p w14:paraId="19B485BC" w14:textId="65560C18"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3D7B4946"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0918A6">
        <w:rPr>
          <w:rFonts w:ascii="Arial" w:hAnsi="Arial" w:cs="Arial"/>
          <w:b/>
          <w:i/>
          <w:sz w:val="18"/>
          <w:szCs w:val="18"/>
        </w:rPr>
        <w:t>N°</w:t>
      </w:r>
      <w:proofErr w:type="spellEnd"/>
      <w:r w:rsidR="000918A6">
        <w:rPr>
          <w:rFonts w:ascii="Arial" w:hAnsi="Arial" w:cs="Arial"/>
          <w:b/>
          <w:i/>
          <w:sz w:val="18"/>
          <w:szCs w:val="18"/>
        </w:rPr>
        <w:t xml:space="preserve"> 7</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16681C97"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6E350"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2C3B4895"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795C51C5"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5B9E402"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276CFADE"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AE0DDD5"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AFD49" w14:textId="77777777" w:rsidR="00673D8D" w:rsidRDefault="00673D8D" w:rsidP="00400729">
            <w:pPr>
              <w:tabs>
                <w:tab w:val="left" w:pos="1134"/>
                <w:tab w:val="left" w:pos="5245"/>
                <w:tab w:val="left" w:pos="6804"/>
              </w:tabs>
              <w:contextualSpacing/>
              <w:rPr>
                <w:rFonts w:ascii="Arial" w:hAnsi="Arial" w:cs="Arial"/>
                <w:i/>
                <w:sz w:val="18"/>
                <w:szCs w:val="18"/>
              </w:rPr>
            </w:pPr>
          </w:p>
          <w:p w14:paraId="1DC3A93F"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7640938D"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266974DF"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36B5512D"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4F7EDBB"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2DBADD49"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D97C9"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1154C613"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F8863" w14:textId="77777777" w:rsidR="00673D8D" w:rsidRDefault="00673D8D" w:rsidP="00400729">
            <w:pPr>
              <w:rPr>
                <w:rFonts w:ascii="Arial" w:hAnsi="Arial" w:cs="Arial"/>
                <w:b/>
                <w:i/>
                <w:sz w:val="18"/>
                <w:szCs w:val="18"/>
              </w:rPr>
            </w:pPr>
          </w:p>
          <w:p w14:paraId="2C6034BA"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01D399AB" w14:textId="77777777" w:rsidR="00673D8D" w:rsidRPr="001616E5" w:rsidRDefault="00673D8D" w:rsidP="00400729">
            <w:pPr>
              <w:rPr>
                <w:rFonts w:ascii="Arial" w:hAnsi="Arial" w:cs="Arial"/>
                <w:sz w:val="18"/>
                <w:szCs w:val="18"/>
              </w:rPr>
            </w:pPr>
          </w:p>
        </w:tc>
      </w:tr>
      <w:tr w:rsidR="00673D8D" w:rsidRPr="001616E5" w14:paraId="34157858"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7FAC8"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36ECC384" w14:textId="77777777" w:rsidR="00673D8D" w:rsidRPr="001616E5" w:rsidRDefault="00FC3D38" w:rsidP="00400729">
            <w:pPr>
              <w:contextualSpacing/>
              <w:jc w:val="both"/>
              <w:rPr>
                <w:rFonts w:ascii="Arial" w:hAnsi="Arial" w:cs="Arial"/>
                <w:i/>
                <w:sz w:val="18"/>
                <w:szCs w:val="18"/>
              </w:rPr>
            </w:pPr>
            <w:r>
              <w:rPr>
                <w:rFonts w:cs="Times New Roman"/>
              </w:rPr>
              <w:t xml:space="preserve">Fortalecemos el valor de respeto a la opinión crítica de sus compañeros, a través del análisis de “El flautista de Hamelin”, </w:t>
            </w:r>
            <w:proofErr w:type="gramStart"/>
            <w:r>
              <w:rPr>
                <w:rFonts w:cs="Times New Roman"/>
              </w:rPr>
              <w:t>elaborando  materiales</w:t>
            </w:r>
            <w:proofErr w:type="gramEnd"/>
            <w:r>
              <w:rPr>
                <w:rFonts w:cs="Times New Roman"/>
              </w:rPr>
              <w:t xml:space="preserve"> didácticos que apoyen al aprendizaje de los estudiantes, para contribuir al bienestar de las personas.</w:t>
            </w:r>
          </w:p>
        </w:tc>
      </w:tr>
      <w:tr w:rsidR="00673D8D" w:rsidRPr="001616E5" w14:paraId="207E4E5A"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69632"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15ACC7EB" w14:textId="77777777" w:rsidR="00673D8D" w:rsidRPr="00E10D94" w:rsidRDefault="00E10D94"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 xml:space="preserve">El flautista de </w:t>
            </w:r>
            <w:proofErr w:type="gramStart"/>
            <w:r>
              <w:rPr>
                <w:rFonts w:ascii="Times New Roman" w:eastAsia="PT Sans" w:hAnsi="Times New Roman"/>
                <w:sz w:val="20"/>
                <w:szCs w:val="20"/>
              </w:rPr>
              <w:t>Hamelin.(</w:t>
            </w:r>
            <w:proofErr w:type="gramEnd"/>
            <w:r>
              <w:rPr>
                <w:rFonts w:ascii="Times New Roman" w:eastAsia="PT Sans" w:hAnsi="Times New Roman"/>
                <w:sz w:val="20"/>
                <w:szCs w:val="20"/>
              </w:rPr>
              <w:t>Lectura</w:t>
            </w:r>
          </w:p>
        </w:tc>
      </w:tr>
      <w:tr w:rsidR="00673D8D" w:rsidRPr="001616E5" w14:paraId="056E7111"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08D37"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4C864B80"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B4324" w14:textId="77777777" w:rsidR="00673D8D" w:rsidRDefault="00673D8D" w:rsidP="00400729">
            <w:pPr>
              <w:ind w:right="-48"/>
              <w:jc w:val="center"/>
              <w:rPr>
                <w:rFonts w:ascii="Arial" w:hAnsi="Arial" w:cs="Arial"/>
                <w:b/>
                <w:i/>
                <w:sz w:val="18"/>
                <w:szCs w:val="18"/>
              </w:rPr>
            </w:pPr>
          </w:p>
          <w:p w14:paraId="661BAD84"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CA14E" w14:textId="77777777" w:rsidR="00673D8D" w:rsidRDefault="00673D8D" w:rsidP="00400729">
            <w:pPr>
              <w:jc w:val="center"/>
              <w:rPr>
                <w:rFonts w:ascii="Arial" w:hAnsi="Arial" w:cs="Arial"/>
                <w:b/>
                <w:i/>
                <w:sz w:val="18"/>
                <w:szCs w:val="18"/>
              </w:rPr>
            </w:pPr>
          </w:p>
          <w:p w14:paraId="01250CF3"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08C4B74F"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441C9" w14:textId="77777777" w:rsidR="00673D8D" w:rsidRPr="001616E5" w:rsidRDefault="00673D8D" w:rsidP="00400729">
            <w:pPr>
              <w:pStyle w:val="Sinespaciado"/>
              <w:rPr>
                <w:rFonts w:ascii="Arial" w:hAnsi="Arial" w:cs="Arial"/>
                <w:b/>
                <w:sz w:val="18"/>
                <w:szCs w:val="18"/>
              </w:rPr>
            </w:pPr>
          </w:p>
          <w:p w14:paraId="4D8CB297" w14:textId="77777777" w:rsidR="00673D8D" w:rsidRDefault="00673D8D" w:rsidP="00400729">
            <w:pPr>
              <w:rPr>
                <w:rFonts w:cs="Times New Roman"/>
              </w:rPr>
            </w:pPr>
            <w:r w:rsidRPr="0052016C">
              <w:rPr>
                <w:rFonts w:cs="Times New Roman"/>
              </w:rPr>
              <w:t>PRACTICA</w:t>
            </w:r>
          </w:p>
          <w:p w14:paraId="29AC1B1B" w14:textId="77777777" w:rsidR="00673D8D" w:rsidRDefault="00673D8D" w:rsidP="00400729">
            <w:pPr>
              <w:rPr>
                <w:rFonts w:cs="Times New Roman"/>
              </w:rPr>
            </w:pPr>
          </w:p>
          <w:p w14:paraId="4A98A2E4" w14:textId="77777777" w:rsidR="007E3A50" w:rsidRPr="00143168" w:rsidRDefault="007E3A50" w:rsidP="007E3A50">
            <w:pPr>
              <w:widowControl/>
              <w:numPr>
                <w:ilvl w:val="0"/>
                <w:numId w:val="7"/>
              </w:numPr>
              <w:suppressAutoHyphens w:val="0"/>
              <w:ind w:left="786"/>
              <w:jc w:val="both"/>
              <w:rPr>
                <w:rFonts w:cs="Times New Roman"/>
              </w:rPr>
            </w:pPr>
            <w:r>
              <w:rPr>
                <w:rFonts w:cs="Times New Roman"/>
              </w:rPr>
              <w:t>Lectura en voz alta y silenciosa del texto” El flautista de Hamelin”, r</w:t>
            </w:r>
            <w:r w:rsidRPr="00143168">
              <w:rPr>
                <w:rFonts w:cs="Times New Roman"/>
              </w:rPr>
              <w:t>ecapitulación oral de la narración.</w:t>
            </w:r>
          </w:p>
          <w:p w14:paraId="5CADD4A0" w14:textId="77777777" w:rsidR="007E3A50" w:rsidRDefault="007E3A50" w:rsidP="007E3A50">
            <w:pPr>
              <w:widowControl/>
              <w:numPr>
                <w:ilvl w:val="0"/>
                <w:numId w:val="7"/>
              </w:numPr>
              <w:suppressAutoHyphens w:val="0"/>
              <w:ind w:left="786"/>
              <w:jc w:val="both"/>
              <w:rPr>
                <w:rFonts w:cs="Times New Roman"/>
              </w:rPr>
            </w:pPr>
            <w:r>
              <w:rPr>
                <w:rFonts w:cs="Times New Roman"/>
              </w:rPr>
              <w:t>Realizamos el resumen de la narración destacando lo positivo del protagonista.</w:t>
            </w:r>
          </w:p>
          <w:p w14:paraId="13C2E920" w14:textId="77777777" w:rsidR="007E3A50" w:rsidRPr="00143168" w:rsidRDefault="007E3A50" w:rsidP="007E3A50">
            <w:pPr>
              <w:widowControl/>
              <w:numPr>
                <w:ilvl w:val="0"/>
                <w:numId w:val="7"/>
              </w:numPr>
              <w:suppressAutoHyphens w:val="0"/>
              <w:ind w:left="786"/>
              <w:jc w:val="both"/>
              <w:rPr>
                <w:rFonts w:cs="Times New Roman"/>
              </w:rPr>
            </w:pPr>
            <w:r>
              <w:rPr>
                <w:rFonts w:cs="Times New Roman"/>
              </w:rPr>
              <w:t>Reconocimiento del significado de las palabras atendiendo al contexto.</w:t>
            </w:r>
          </w:p>
          <w:p w14:paraId="377632CA" w14:textId="77777777" w:rsidR="007E3A50" w:rsidRPr="00A12CBE" w:rsidRDefault="007E3A50" w:rsidP="007E3A50">
            <w:pPr>
              <w:widowControl/>
              <w:suppressAutoHyphens w:val="0"/>
              <w:jc w:val="both"/>
              <w:rPr>
                <w:rFonts w:cs="Times New Roman"/>
              </w:rPr>
            </w:pPr>
          </w:p>
          <w:p w14:paraId="4C8731C5" w14:textId="77777777" w:rsidR="007E3A50" w:rsidRPr="0052016C" w:rsidRDefault="007E3A50" w:rsidP="007E3A50">
            <w:pPr>
              <w:rPr>
                <w:rFonts w:cs="Times New Roman"/>
              </w:rPr>
            </w:pPr>
            <w:r w:rsidRPr="0052016C">
              <w:rPr>
                <w:rFonts w:cs="Times New Roman"/>
              </w:rPr>
              <w:t>TEORIA</w:t>
            </w:r>
          </w:p>
          <w:p w14:paraId="798D29DB" w14:textId="77777777" w:rsidR="007E3A50" w:rsidRPr="0052016C" w:rsidRDefault="007E3A50" w:rsidP="007E3A50">
            <w:pPr>
              <w:widowControl/>
              <w:numPr>
                <w:ilvl w:val="0"/>
                <w:numId w:val="7"/>
              </w:numPr>
              <w:suppressAutoHyphens w:val="0"/>
              <w:ind w:left="786"/>
              <w:jc w:val="both"/>
              <w:rPr>
                <w:rFonts w:cs="Times New Roman"/>
              </w:rPr>
            </w:pPr>
            <w:r w:rsidRPr="0052016C">
              <w:rPr>
                <w:rFonts w:cs="Times New Roman"/>
              </w:rPr>
              <w:t>Ampliamos nuestro vocabulario con</w:t>
            </w:r>
            <w:r>
              <w:rPr>
                <w:rFonts w:cs="Times New Roman"/>
              </w:rPr>
              <w:t xml:space="preserve"> palabras desconocidas</w:t>
            </w:r>
            <w:r w:rsidRPr="0052016C">
              <w:rPr>
                <w:rFonts w:cs="Times New Roman"/>
              </w:rPr>
              <w:t>.</w:t>
            </w:r>
          </w:p>
          <w:p w14:paraId="378BA7DA" w14:textId="77777777" w:rsidR="007E3A50" w:rsidRDefault="007E3A50" w:rsidP="007E3A50">
            <w:pPr>
              <w:widowControl/>
              <w:numPr>
                <w:ilvl w:val="0"/>
                <w:numId w:val="7"/>
              </w:numPr>
              <w:suppressAutoHyphens w:val="0"/>
              <w:ind w:left="786"/>
              <w:jc w:val="both"/>
              <w:rPr>
                <w:rFonts w:cs="Times New Roman"/>
              </w:rPr>
            </w:pPr>
            <w:r>
              <w:rPr>
                <w:rFonts w:cs="Times New Roman"/>
              </w:rPr>
              <w:t>Comprende el contenido del cuento.</w:t>
            </w:r>
          </w:p>
          <w:p w14:paraId="03B32240" w14:textId="77777777" w:rsidR="007E3A50" w:rsidRPr="0052016C" w:rsidRDefault="007E3A50" w:rsidP="007E3A50">
            <w:pPr>
              <w:widowControl/>
              <w:suppressAutoHyphens w:val="0"/>
              <w:jc w:val="both"/>
              <w:rPr>
                <w:rFonts w:cs="Times New Roman"/>
              </w:rPr>
            </w:pPr>
          </w:p>
          <w:p w14:paraId="0A35B2BE" w14:textId="77777777" w:rsidR="007E3A50" w:rsidRPr="0052016C" w:rsidRDefault="007E3A50" w:rsidP="007E3A50">
            <w:pPr>
              <w:jc w:val="both"/>
              <w:rPr>
                <w:rFonts w:cs="Times New Roman"/>
              </w:rPr>
            </w:pPr>
            <w:r w:rsidRPr="0052016C">
              <w:rPr>
                <w:rFonts w:cs="Times New Roman"/>
              </w:rPr>
              <w:t>VALORACION</w:t>
            </w:r>
          </w:p>
          <w:p w14:paraId="4916CD0F" w14:textId="77777777" w:rsidR="007E3A50" w:rsidRDefault="007E3A50" w:rsidP="007E3A50">
            <w:pPr>
              <w:widowControl/>
              <w:numPr>
                <w:ilvl w:val="0"/>
                <w:numId w:val="7"/>
              </w:numPr>
              <w:suppressAutoHyphens w:val="0"/>
              <w:ind w:left="786"/>
              <w:jc w:val="both"/>
              <w:rPr>
                <w:rFonts w:cs="Times New Roman"/>
              </w:rPr>
            </w:pPr>
            <w:r>
              <w:rPr>
                <w:rFonts w:cs="Times New Roman"/>
              </w:rPr>
              <w:t>Valoración de la lectura como fuente de reflexión.</w:t>
            </w:r>
          </w:p>
          <w:p w14:paraId="0AC58E78" w14:textId="77777777" w:rsidR="007E3A50" w:rsidRDefault="007E3A50" w:rsidP="007E3A50">
            <w:pPr>
              <w:widowControl/>
              <w:numPr>
                <w:ilvl w:val="0"/>
                <w:numId w:val="7"/>
              </w:numPr>
              <w:suppressAutoHyphens w:val="0"/>
              <w:ind w:left="786"/>
              <w:jc w:val="both"/>
              <w:rPr>
                <w:rFonts w:cs="Times New Roman"/>
              </w:rPr>
            </w:pPr>
            <w:r>
              <w:rPr>
                <w:rFonts w:cs="Times New Roman"/>
              </w:rPr>
              <w:t>Reflexionamos sobre la actitud del personaje.</w:t>
            </w:r>
          </w:p>
          <w:p w14:paraId="57F75926" w14:textId="77777777" w:rsidR="007E3A50" w:rsidRDefault="007E3A50" w:rsidP="007E3A50">
            <w:pPr>
              <w:widowControl/>
              <w:suppressAutoHyphens w:val="0"/>
              <w:jc w:val="both"/>
              <w:rPr>
                <w:rFonts w:cs="Times New Roman"/>
              </w:rPr>
            </w:pPr>
          </w:p>
          <w:p w14:paraId="4723F28D" w14:textId="77777777" w:rsidR="007E3A50" w:rsidRPr="0052016C" w:rsidRDefault="007E3A50" w:rsidP="007E3A50">
            <w:pPr>
              <w:jc w:val="both"/>
              <w:rPr>
                <w:rFonts w:cs="Times New Roman"/>
              </w:rPr>
            </w:pPr>
            <w:r w:rsidRPr="0052016C">
              <w:rPr>
                <w:rFonts w:cs="Times New Roman"/>
              </w:rPr>
              <w:t>PRODUCCION</w:t>
            </w:r>
          </w:p>
          <w:p w14:paraId="491CECB4" w14:textId="77777777" w:rsidR="00673D8D" w:rsidRPr="00BF283D" w:rsidRDefault="007E3A50" w:rsidP="000D64B9">
            <w:pPr>
              <w:pStyle w:val="Prrafodelista"/>
              <w:ind w:left="828"/>
              <w:jc w:val="both"/>
              <w:rPr>
                <w:rFonts w:ascii="Arial" w:hAnsi="Arial" w:cs="Arial"/>
                <w:i/>
                <w:sz w:val="18"/>
                <w:szCs w:val="18"/>
              </w:rPr>
            </w:pPr>
            <w:proofErr w:type="gramStart"/>
            <w:r>
              <w:rPr>
                <w:rFonts w:ascii="Times New Roman" w:hAnsi="Times New Roman"/>
                <w:sz w:val="24"/>
                <w:szCs w:val="24"/>
              </w:rPr>
              <w:t>Escritura  de</w:t>
            </w:r>
            <w:proofErr w:type="gramEnd"/>
            <w:r>
              <w:rPr>
                <w:rFonts w:ascii="Times New Roman" w:hAnsi="Times New Roman"/>
                <w:sz w:val="24"/>
                <w:szCs w:val="24"/>
              </w:rPr>
              <w:t xml:space="preserve"> </w:t>
            </w:r>
            <w:r w:rsidRPr="00143168">
              <w:rPr>
                <w:rFonts w:ascii="Times New Roman" w:hAnsi="Times New Roman"/>
                <w:sz w:val="24"/>
                <w:szCs w:val="24"/>
              </w:rPr>
              <w:t xml:space="preserve"> mensajes sobre</w:t>
            </w:r>
            <w:r>
              <w:rPr>
                <w:rFonts w:ascii="Times New Roman" w:hAnsi="Times New Roman"/>
                <w:sz w:val="24"/>
                <w:szCs w:val="24"/>
              </w:rPr>
              <w:t xml:space="preserve"> la importancia  de</w:t>
            </w:r>
            <w:r w:rsidR="000D64B9">
              <w:rPr>
                <w:rFonts w:ascii="Times New Roman" w:hAnsi="Times New Roman"/>
                <w:sz w:val="24"/>
                <w:szCs w:val="24"/>
              </w:rPr>
              <w:t xml:space="preserve"> cumplir una promesa</w:t>
            </w:r>
            <w:r w:rsidRPr="00143168">
              <w:rPr>
                <w:rFonts w:ascii="Times New Roman" w:hAnsi="Times New Roman"/>
                <w:sz w:val="24"/>
                <w:szCs w:val="24"/>
              </w:rPr>
              <w:t>.</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19B4A" w14:textId="77777777" w:rsidR="00673D8D" w:rsidRDefault="00673D8D" w:rsidP="00400729">
            <w:pPr>
              <w:contextualSpacing/>
              <w:rPr>
                <w:rFonts w:ascii="Arial" w:hAnsi="Arial" w:cs="Arial"/>
                <w:b/>
                <w:i/>
                <w:sz w:val="18"/>
                <w:szCs w:val="18"/>
              </w:rPr>
            </w:pPr>
          </w:p>
          <w:p w14:paraId="399F6749" w14:textId="77777777" w:rsidR="00673D8D" w:rsidRDefault="00673D8D" w:rsidP="00400729">
            <w:pPr>
              <w:contextualSpacing/>
              <w:rPr>
                <w:rFonts w:ascii="Arial" w:hAnsi="Arial" w:cs="Arial"/>
                <w:b/>
                <w:i/>
                <w:sz w:val="18"/>
                <w:szCs w:val="18"/>
              </w:rPr>
            </w:pPr>
          </w:p>
          <w:p w14:paraId="334A29AC"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3F2D7045"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4D38D72A"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18A346C5"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4ADEA53E"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A7625C5"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0193E624"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21F091F3"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251BEAD3"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B0C73F0" w14:textId="77777777" w:rsidR="00673D8D" w:rsidRPr="001616E5" w:rsidRDefault="00673D8D" w:rsidP="00400729">
            <w:pPr>
              <w:pStyle w:val="Prrafodelista"/>
              <w:spacing w:after="0"/>
              <w:ind w:left="142"/>
              <w:rPr>
                <w:rFonts w:ascii="Arial" w:hAnsi="Arial" w:cs="Arial"/>
                <w:i/>
                <w:sz w:val="18"/>
                <w:szCs w:val="18"/>
              </w:rPr>
            </w:pPr>
          </w:p>
          <w:p w14:paraId="67C880C2" w14:textId="77777777" w:rsidR="00673D8D" w:rsidRPr="00AA28A8" w:rsidRDefault="00673D8D" w:rsidP="00400729">
            <w:pPr>
              <w:rPr>
                <w:rFonts w:cs="Times New Roman"/>
                <w:b/>
              </w:rPr>
            </w:pPr>
            <w:r w:rsidRPr="00AA28A8">
              <w:rPr>
                <w:rFonts w:cs="Times New Roman"/>
                <w:b/>
              </w:rPr>
              <w:t>MATERIAL DE ANALOGIA</w:t>
            </w:r>
          </w:p>
          <w:p w14:paraId="12008E69" w14:textId="77777777" w:rsidR="00673D8D" w:rsidRPr="00AA28A8" w:rsidRDefault="00673D8D" w:rsidP="00400729">
            <w:pPr>
              <w:rPr>
                <w:rFonts w:cs="Times New Roman"/>
              </w:rPr>
            </w:pPr>
          </w:p>
          <w:p w14:paraId="3A641641"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2CB699BA"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74342D70"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10C01CB9"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351AA293"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59DBB22C" w14:textId="77777777" w:rsidR="00673D8D" w:rsidRPr="00AA28A8" w:rsidRDefault="00673D8D" w:rsidP="00400729">
            <w:pPr>
              <w:ind w:left="60"/>
              <w:rPr>
                <w:rFonts w:cs="Times New Roman"/>
              </w:rPr>
            </w:pPr>
          </w:p>
          <w:p w14:paraId="5C4F3AD8" w14:textId="77777777" w:rsidR="00673D8D" w:rsidRDefault="00673D8D" w:rsidP="00400729">
            <w:pPr>
              <w:rPr>
                <w:rFonts w:cs="Times New Roman"/>
                <w:b/>
                <w:sz w:val="22"/>
                <w:szCs w:val="22"/>
              </w:rPr>
            </w:pPr>
            <w:r w:rsidRPr="00AA28A8">
              <w:rPr>
                <w:rFonts w:cs="Times New Roman"/>
                <w:b/>
                <w:sz w:val="22"/>
                <w:szCs w:val="22"/>
              </w:rPr>
              <w:t>MATERIAL DE PRODUCCION</w:t>
            </w:r>
          </w:p>
          <w:p w14:paraId="669149C8" w14:textId="77777777" w:rsidR="00673D8D" w:rsidRPr="00AA28A8" w:rsidRDefault="00673D8D" w:rsidP="00400729">
            <w:pPr>
              <w:rPr>
                <w:rFonts w:cs="Times New Roman"/>
                <w:b/>
                <w:sz w:val="22"/>
                <w:szCs w:val="22"/>
              </w:rPr>
            </w:pPr>
          </w:p>
          <w:p w14:paraId="6EC86B46"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19C852AB" w14:textId="77777777" w:rsidR="00673D8D" w:rsidRPr="00192C0C" w:rsidRDefault="00673D8D" w:rsidP="00400729">
            <w:pPr>
              <w:ind w:left="425"/>
            </w:pPr>
          </w:p>
          <w:p w14:paraId="351835E0" w14:textId="77777777" w:rsidR="00673D8D" w:rsidRPr="00AA28A8" w:rsidRDefault="00673D8D" w:rsidP="00400729">
            <w:pPr>
              <w:rPr>
                <w:rFonts w:cs="Times New Roman"/>
              </w:rPr>
            </w:pPr>
          </w:p>
          <w:p w14:paraId="7CD79E59"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76E2C393"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7475D95B" w14:textId="77777777" w:rsidR="00673D8D" w:rsidRPr="00AA28A8" w:rsidRDefault="00673D8D" w:rsidP="00400729">
            <w:pPr>
              <w:rPr>
                <w:rFonts w:cs="Times New Roman"/>
                <w:b/>
              </w:rPr>
            </w:pPr>
          </w:p>
          <w:p w14:paraId="68207B1B"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411FAF2C"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77900831"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73E81" w14:textId="77777777" w:rsidR="00673D8D" w:rsidRDefault="00673D8D" w:rsidP="00400729">
            <w:pPr>
              <w:pStyle w:val="Prrafodelista"/>
              <w:spacing w:after="0" w:line="240" w:lineRule="auto"/>
              <w:ind w:left="142"/>
              <w:rPr>
                <w:rFonts w:ascii="Arial" w:hAnsi="Arial" w:cs="Arial"/>
                <w:i/>
                <w:sz w:val="18"/>
                <w:szCs w:val="18"/>
              </w:rPr>
            </w:pPr>
          </w:p>
          <w:p w14:paraId="2445BAB3" w14:textId="77777777" w:rsidR="00673D8D" w:rsidRDefault="00673D8D" w:rsidP="00400729">
            <w:pPr>
              <w:jc w:val="both"/>
              <w:rPr>
                <w:rFonts w:cs="Times New Roman"/>
              </w:rPr>
            </w:pPr>
          </w:p>
          <w:p w14:paraId="221824CB" w14:textId="77777777" w:rsidR="000D64B9" w:rsidRPr="0052016C" w:rsidRDefault="000D64B9" w:rsidP="000D64B9">
            <w:pPr>
              <w:rPr>
                <w:rFonts w:cs="Times New Roman"/>
              </w:rPr>
            </w:pPr>
            <w:r w:rsidRPr="0052016C">
              <w:rPr>
                <w:rFonts w:cs="Times New Roman"/>
              </w:rPr>
              <w:t>SER</w:t>
            </w:r>
          </w:p>
          <w:p w14:paraId="13484954" w14:textId="77777777" w:rsidR="000D64B9" w:rsidRDefault="000D64B9" w:rsidP="000D64B9">
            <w:pPr>
              <w:jc w:val="both"/>
              <w:rPr>
                <w:rFonts w:cs="Times New Roman"/>
              </w:rPr>
            </w:pPr>
            <w:r w:rsidRPr="0052016C">
              <w:rPr>
                <w:rFonts w:cs="Times New Roman"/>
              </w:rPr>
              <w:t xml:space="preserve"> </w:t>
            </w:r>
            <w:r>
              <w:rPr>
                <w:rFonts w:cs="Times New Roman"/>
              </w:rPr>
              <w:t>-Fortalece el valor de respeto a la opinión crítica de sus compañeros.</w:t>
            </w:r>
          </w:p>
          <w:p w14:paraId="5731DD3A" w14:textId="77777777" w:rsidR="000D64B9" w:rsidRPr="0052016C" w:rsidRDefault="000D64B9" w:rsidP="000D64B9">
            <w:pPr>
              <w:jc w:val="both"/>
              <w:rPr>
                <w:rFonts w:cs="Times New Roman"/>
              </w:rPr>
            </w:pPr>
          </w:p>
          <w:p w14:paraId="2F00DF60" w14:textId="77777777" w:rsidR="000D64B9" w:rsidRPr="0052016C" w:rsidRDefault="000D64B9" w:rsidP="000D64B9">
            <w:pPr>
              <w:rPr>
                <w:rFonts w:cs="Times New Roman"/>
              </w:rPr>
            </w:pPr>
            <w:r w:rsidRPr="0052016C">
              <w:rPr>
                <w:rFonts w:cs="Times New Roman"/>
              </w:rPr>
              <w:t>SABER</w:t>
            </w:r>
          </w:p>
          <w:p w14:paraId="4F862F87" w14:textId="77777777" w:rsidR="000D64B9" w:rsidRPr="0052016C" w:rsidRDefault="000D64B9" w:rsidP="000D64B9">
            <w:pPr>
              <w:widowControl/>
              <w:suppressAutoHyphens w:val="0"/>
              <w:jc w:val="both"/>
              <w:rPr>
                <w:rFonts w:cs="Times New Roman"/>
              </w:rPr>
            </w:pPr>
            <w:r>
              <w:rPr>
                <w:rFonts w:cs="Times New Roman"/>
              </w:rPr>
              <w:t>-</w:t>
            </w:r>
            <w:r w:rsidRPr="0052016C">
              <w:rPr>
                <w:rFonts w:cs="Times New Roman"/>
              </w:rPr>
              <w:t xml:space="preserve"> </w:t>
            </w:r>
            <w:r>
              <w:rPr>
                <w:rFonts w:cs="Times New Roman"/>
              </w:rPr>
              <w:t>Amplia su</w:t>
            </w:r>
            <w:r w:rsidRPr="0052016C">
              <w:rPr>
                <w:rFonts w:cs="Times New Roman"/>
              </w:rPr>
              <w:t xml:space="preserve"> vocabulario con</w:t>
            </w:r>
            <w:r>
              <w:rPr>
                <w:rFonts w:cs="Times New Roman"/>
              </w:rPr>
              <w:t xml:space="preserve"> palabras desconocidas</w:t>
            </w:r>
            <w:r w:rsidRPr="0052016C">
              <w:rPr>
                <w:rFonts w:cs="Times New Roman"/>
              </w:rPr>
              <w:t>.</w:t>
            </w:r>
          </w:p>
          <w:p w14:paraId="69DA3D16" w14:textId="77777777" w:rsidR="000D64B9" w:rsidRDefault="000D64B9" w:rsidP="000D64B9">
            <w:pPr>
              <w:widowControl/>
              <w:suppressAutoHyphens w:val="0"/>
              <w:jc w:val="both"/>
              <w:rPr>
                <w:rFonts w:cs="Times New Roman"/>
              </w:rPr>
            </w:pPr>
            <w:r>
              <w:rPr>
                <w:rFonts w:cs="Times New Roman"/>
              </w:rPr>
              <w:t>-Comprende el contenido del texto.</w:t>
            </w:r>
          </w:p>
          <w:p w14:paraId="7466562C" w14:textId="77777777" w:rsidR="000D64B9" w:rsidRDefault="000D64B9" w:rsidP="000D64B9">
            <w:pPr>
              <w:widowControl/>
              <w:suppressAutoHyphens w:val="0"/>
              <w:jc w:val="both"/>
              <w:rPr>
                <w:rFonts w:cs="Times New Roman"/>
              </w:rPr>
            </w:pPr>
          </w:p>
          <w:p w14:paraId="1504C661" w14:textId="77777777" w:rsidR="000D64B9" w:rsidRDefault="000D64B9" w:rsidP="000D64B9">
            <w:pPr>
              <w:jc w:val="both"/>
              <w:rPr>
                <w:rFonts w:cs="Times New Roman"/>
              </w:rPr>
            </w:pPr>
            <w:r>
              <w:rPr>
                <w:rFonts w:cs="Times New Roman"/>
              </w:rPr>
              <w:t>HACER</w:t>
            </w:r>
          </w:p>
          <w:p w14:paraId="733B3C65" w14:textId="77777777" w:rsidR="000D64B9" w:rsidRDefault="000D64B9" w:rsidP="000D64B9">
            <w:pPr>
              <w:jc w:val="both"/>
              <w:rPr>
                <w:rFonts w:cs="Times New Roman"/>
              </w:rPr>
            </w:pPr>
            <w:r>
              <w:rPr>
                <w:rFonts w:cs="Times New Roman"/>
              </w:rPr>
              <w:t>Realiza el resumen del texto considerando la estructura.</w:t>
            </w:r>
          </w:p>
          <w:p w14:paraId="4288E1A2" w14:textId="77777777" w:rsidR="000D64B9" w:rsidRDefault="000D64B9" w:rsidP="000D64B9">
            <w:pPr>
              <w:jc w:val="both"/>
              <w:rPr>
                <w:rFonts w:cs="Times New Roman"/>
              </w:rPr>
            </w:pPr>
            <w:r>
              <w:rPr>
                <w:rFonts w:cs="Times New Roman"/>
              </w:rPr>
              <w:t xml:space="preserve"> -</w:t>
            </w:r>
            <w:proofErr w:type="gramStart"/>
            <w:r>
              <w:t>Escribe  de</w:t>
            </w:r>
            <w:proofErr w:type="gramEnd"/>
            <w:r>
              <w:t xml:space="preserve"> </w:t>
            </w:r>
            <w:r w:rsidRPr="00143168">
              <w:rPr>
                <w:rFonts w:cs="Times New Roman"/>
              </w:rPr>
              <w:t xml:space="preserve"> mensajes sobre</w:t>
            </w:r>
            <w:r>
              <w:t xml:space="preserve"> la importancia  de cumplir una promesa.</w:t>
            </w:r>
          </w:p>
          <w:p w14:paraId="1844CFE8" w14:textId="77777777" w:rsidR="000D64B9" w:rsidRDefault="000D64B9" w:rsidP="000D64B9">
            <w:pPr>
              <w:rPr>
                <w:rFonts w:cs="Times New Roman"/>
              </w:rPr>
            </w:pPr>
          </w:p>
          <w:p w14:paraId="22E8B8C5" w14:textId="77777777" w:rsidR="000D64B9" w:rsidRDefault="000D64B9" w:rsidP="000D64B9">
            <w:pPr>
              <w:rPr>
                <w:rFonts w:cs="Times New Roman"/>
              </w:rPr>
            </w:pPr>
            <w:r>
              <w:rPr>
                <w:rFonts w:cs="Times New Roman"/>
              </w:rPr>
              <w:t>DECIDIR</w:t>
            </w:r>
            <w:r w:rsidRPr="0052016C">
              <w:rPr>
                <w:rFonts w:cs="Times New Roman"/>
              </w:rPr>
              <w:t>.</w:t>
            </w:r>
          </w:p>
          <w:p w14:paraId="55052DF7" w14:textId="77777777" w:rsidR="000D64B9" w:rsidRDefault="000D64B9" w:rsidP="000D64B9">
            <w:pPr>
              <w:jc w:val="both"/>
              <w:rPr>
                <w:rFonts w:cs="Times New Roman"/>
              </w:rPr>
            </w:pPr>
            <w:r>
              <w:rPr>
                <w:rFonts w:cs="Times New Roman"/>
              </w:rPr>
              <w:t>Interés por la producción de textos.</w:t>
            </w:r>
          </w:p>
          <w:p w14:paraId="42C132C0" w14:textId="77777777" w:rsidR="00673D8D" w:rsidRPr="001616E5" w:rsidRDefault="00673D8D" w:rsidP="00400729">
            <w:pPr>
              <w:jc w:val="both"/>
              <w:rPr>
                <w:rFonts w:ascii="Arial" w:hAnsi="Arial" w:cs="Arial"/>
                <w:i/>
                <w:sz w:val="18"/>
                <w:szCs w:val="18"/>
              </w:rPr>
            </w:pPr>
          </w:p>
        </w:tc>
      </w:tr>
      <w:tr w:rsidR="00673D8D" w:rsidRPr="001616E5" w14:paraId="563BB226"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91714"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40B7621C" w14:textId="77777777" w:rsidR="00673D8D" w:rsidRPr="00BA6E95" w:rsidRDefault="000D64B9" w:rsidP="000D64B9">
            <w:pPr>
              <w:jc w:val="both"/>
              <w:rPr>
                <w:rFonts w:cs="Times New Roman"/>
              </w:rPr>
            </w:pPr>
            <w:r>
              <w:t>M</w:t>
            </w:r>
            <w:r w:rsidRPr="00143168">
              <w:t>ensajes</w:t>
            </w:r>
            <w:r>
              <w:t xml:space="preserve"> de reflexión</w:t>
            </w:r>
            <w:r w:rsidRPr="00143168">
              <w:t xml:space="preserve"> sobre</w:t>
            </w:r>
            <w:r>
              <w:t xml:space="preserve"> la </w:t>
            </w:r>
            <w:proofErr w:type="gramStart"/>
            <w:r>
              <w:t>importancia  de</w:t>
            </w:r>
            <w:proofErr w:type="gramEnd"/>
            <w:r>
              <w:t xml:space="preserve"> cumplir una promesa</w:t>
            </w:r>
            <w:r w:rsidRPr="00143168">
              <w:t>.</w:t>
            </w:r>
          </w:p>
        </w:tc>
      </w:tr>
      <w:tr w:rsidR="00673D8D" w:rsidRPr="001616E5" w14:paraId="517B2632"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3DCF" w14:textId="77777777" w:rsidR="00673D8D" w:rsidRDefault="00673D8D" w:rsidP="00400729">
            <w:pPr>
              <w:pStyle w:val="Sinespaciado"/>
              <w:rPr>
                <w:rFonts w:ascii="Arial" w:hAnsi="Arial" w:cs="Arial"/>
                <w:i/>
                <w:sz w:val="18"/>
                <w:szCs w:val="18"/>
              </w:rPr>
            </w:pPr>
          </w:p>
          <w:p w14:paraId="48061E84"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2DCD9282" w14:textId="77777777" w:rsidR="00673D8D" w:rsidRPr="000762CE" w:rsidRDefault="00673D8D" w:rsidP="00400729">
            <w:pPr>
              <w:pStyle w:val="Sinespaciado"/>
              <w:rPr>
                <w:rFonts w:ascii="Arial" w:hAnsi="Arial" w:cs="Arial"/>
                <w:i/>
                <w:sz w:val="18"/>
                <w:szCs w:val="18"/>
              </w:rPr>
            </w:pPr>
          </w:p>
          <w:p w14:paraId="427A55ED"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6A3F30A0" w14:textId="6FA01007"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15394790"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7C751F8E" w14:textId="77777777" w:rsidR="005C5D6D" w:rsidRDefault="005C5D6D" w:rsidP="00673D8D">
      <w:pPr>
        <w:pStyle w:val="Ttulo1"/>
        <w:jc w:val="center"/>
        <w:rPr>
          <w:rFonts w:ascii="Arial" w:hAnsi="Arial" w:cs="Arial"/>
          <w:sz w:val="18"/>
        </w:rPr>
      </w:pPr>
    </w:p>
    <w:p w14:paraId="34489128" w14:textId="77777777"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5EF58E0F"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0918A6">
        <w:rPr>
          <w:rFonts w:ascii="Arial" w:hAnsi="Arial" w:cs="Arial"/>
          <w:b/>
          <w:i/>
          <w:sz w:val="18"/>
          <w:szCs w:val="18"/>
        </w:rPr>
        <w:t>N°</w:t>
      </w:r>
      <w:proofErr w:type="spellEnd"/>
      <w:r w:rsidR="000918A6">
        <w:rPr>
          <w:rFonts w:ascii="Arial" w:hAnsi="Arial" w:cs="Arial"/>
          <w:b/>
          <w:i/>
          <w:sz w:val="18"/>
          <w:szCs w:val="18"/>
        </w:rPr>
        <w:t xml:space="preserve"> 8</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45F38248"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7D02F"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7CDA62C7"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610C65FA"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3B10110"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2882831A"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31EC5071"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6CA47" w14:textId="77777777" w:rsidR="00673D8D" w:rsidRDefault="00673D8D" w:rsidP="00400729">
            <w:pPr>
              <w:tabs>
                <w:tab w:val="left" w:pos="1134"/>
                <w:tab w:val="left" w:pos="5245"/>
                <w:tab w:val="left" w:pos="6804"/>
              </w:tabs>
              <w:contextualSpacing/>
              <w:rPr>
                <w:rFonts w:ascii="Arial" w:hAnsi="Arial" w:cs="Arial"/>
                <w:i/>
                <w:sz w:val="18"/>
                <w:szCs w:val="18"/>
              </w:rPr>
            </w:pPr>
          </w:p>
          <w:p w14:paraId="381AEDB8"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7C1E8335"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399C8084"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43FB0FF6"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11A01933"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41B68914"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9EC4F"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284B589C"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31E34" w14:textId="77777777" w:rsidR="00673D8D" w:rsidRDefault="00673D8D" w:rsidP="00400729">
            <w:pPr>
              <w:rPr>
                <w:rFonts w:ascii="Arial" w:hAnsi="Arial" w:cs="Arial"/>
                <w:b/>
                <w:i/>
                <w:sz w:val="18"/>
                <w:szCs w:val="18"/>
              </w:rPr>
            </w:pPr>
          </w:p>
          <w:p w14:paraId="3FFAA04F"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0CE4D470" w14:textId="77777777" w:rsidR="00673D8D" w:rsidRPr="001616E5" w:rsidRDefault="00673D8D" w:rsidP="00400729">
            <w:pPr>
              <w:rPr>
                <w:rFonts w:ascii="Arial" w:hAnsi="Arial" w:cs="Arial"/>
                <w:sz w:val="18"/>
                <w:szCs w:val="18"/>
              </w:rPr>
            </w:pPr>
          </w:p>
        </w:tc>
      </w:tr>
      <w:tr w:rsidR="00673D8D" w:rsidRPr="001616E5" w14:paraId="55F5D48C"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5AD8B"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5ECF68D6" w14:textId="77777777" w:rsidR="00673D8D" w:rsidRPr="001616E5" w:rsidRDefault="00182D6D" w:rsidP="00400729">
            <w:pPr>
              <w:contextualSpacing/>
              <w:jc w:val="both"/>
              <w:rPr>
                <w:rFonts w:ascii="Arial" w:hAnsi="Arial" w:cs="Arial"/>
                <w:i/>
                <w:sz w:val="18"/>
                <w:szCs w:val="18"/>
              </w:rPr>
            </w:pPr>
            <w:r>
              <w:rPr>
                <w:rFonts w:cs="Times New Roman"/>
              </w:rPr>
              <w:t xml:space="preserve">Fortalecemos el valor del respeto al trabajo grupal, a través </w:t>
            </w:r>
            <w:proofErr w:type="gramStart"/>
            <w:r>
              <w:rPr>
                <w:rFonts w:cs="Times New Roman"/>
              </w:rPr>
              <w:t>del  estudio</w:t>
            </w:r>
            <w:proofErr w:type="gramEnd"/>
            <w:r>
              <w:rPr>
                <w:rFonts w:cs="Times New Roman"/>
              </w:rPr>
              <w:t xml:space="preserve"> del artículo, realizando materiales didácticos y creativos,  para contribuir al aprendizaje independiente de los estudiantes.</w:t>
            </w:r>
          </w:p>
        </w:tc>
      </w:tr>
      <w:tr w:rsidR="00673D8D" w:rsidRPr="001616E5" w14:paraId="233EFEBB"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7F3E6"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27848DC1" w14:textId="77777777" w:rsidR="00673D8D" w:rsidRPr="00A11C5A" w:rsidRDefault="00E10D94"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artículo literario.</w:t>
            </w:r>
          </w:p>
        </w:tc>
      </w:tr>
      <w:tr w:rsidR="00673D8D" w:rsidRPr="001616E5" w14:paraId="5B995CA7"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F08B3"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35BDA0C8"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DE5C2" w14:textId="77777777" w:rsidR="00673D8D" w:rsidRDefault="00673D8D" w:rsidP="00400729">
            <w:pPr>
              <w:ind w:right="-48"/>
              <w:jc w:val="center"/>
              <w:rPr>
                <w:rFonts w:ascii="Arial" w:hAnsi="Arial" w:cs="Arial"/>
                <w:b/>
                <w:i/>
                <w:sz w:val="18"/>
                <w:szCs w:val="18"/>
              </w:rPr>
            </w:pPr>
          </w:p>
          <w:p w14:paraId="63F419CB"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E642E" w14:textId="77777777" w:rsidR="00673D8D" w:rsidRDefault="00673D8D" w:rsidP="00400729">
            <w:pPr>
              <w:jc w:val="center"/>
              <w:rPr>
                <w:rFonts w:ascii="Arial" w:hAnsi="Arial" w:cs="Arial"/>
                <w:b/>
                <w:i/>
                <w:sz w:val="18"/>
                <w:szCs w:val="18"/>
              </w:rPr>
            </w:pPr>
          </w:p>
          <w:p w14:paraId="3FA5ED9C"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0904EEF3"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44A7C" w14:textId="77777777" w:rsidR="00673D8D" w:rsidRPr="001616E5" w:rsidRDefault="00673D8D" w:rsidP="00400729">
            <w:pPr>
              <w:pStyle w:val="Sinespaciado"/>
              <w:rPr>
                <w:rFonts w:ascii="Arial" w:hAnsi="Arial" w:cs="Arial"/>
                <w:b/>
                <w:sz w:val="18"/>
                <w:szCs w:val="18"/>
              </w:rPr>
            </w:pPr>
          </w:p>
          <w:p w14:paraId="5F2A4C63" w14:textId="77777777" w:rsidR="00673D8D" w:rsidRDefault="00673D8D" w:rsidP="00400729">
            <w:pPr>
              <w:rPr>
                <w:rFonts w:cs="Times New Roman"/>
              </w:rPr>
            </w:pPr>
            <w:r w:rsidRPr="0052016C">
              <w:rPr>
                <w:rFonts w:cs="Times New Roman"/>
              </w:rPr>
              <w:t>PRACTICA</w:t>
            </w:r>
          </w:p>
          <w:p w14:paraId="74C16DE5" w14:textId="77777777" w:rsidR="00673D8D" w:rsidRDefault="00673D8D" w:rsidP="00400729">
            <w:pPr>
              <w:rPr>
                <w:rFonts w:cs="Times New Roman"/>
              </w:rPr>
            </w:pPr>
          </w:p>
          <w:p w14:paraId="3BA1D4AA" w14:textId="77777777" w:rsidR="00FC3D38" w:rsidRDefault="00FC3D38" w:rsidP="00FC3D38">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Conversación sobre la importancia del artículo literario como medio de comunicación.</w:t>
            </w:r>
          </w:p>
          <w:p w14:paraId="4A685BF1" w14:textId="77777777" w:rsidR="00FC3D38" w:rsidRDefault="00FC3D38" w:rsidP="00FC3D38">
            <w:pPr>
              <w:pStyle w:val="Prrafodelista"/>
              <w:numPr>
                <w:ilvl w:val="0"/>
                <w:numId w:val="7"/>
              </w:numPr>
              <w:ind w:left="786"/>
              <w:jc w:val="both"/>
              <w:rPr>
                <w:rFonts w:ascii="Times New Roman" w:hAnsi="Times New Roman"/>
                <w:sz w:val="24"/>
                <w:szCs w:val="24"/>
              </w:rPr>
            </w:pPr>
            <w:r w:rsidRPr="00DA1D40">
              <w:rPr>
                <w:rFonts w:ascii="Times New Roman" w:hAnsi="Times New Roman"/>
                <w:sz w:val="24"/>
                <w:szCs w:val="24"/>
              </w:rPr>
              <w:t>Análisis</w:t>
            </w:r>
            <w:r>
              <w:rPr>
                <w:rFonts w:ascii="Times New Roman" w:hAnsi="Times New Roman"/>
                <w:sz w:val="24"/>
                <w:szCs w:val="24"/>
              </w:rPr>
              <w:t xml:space="preserve"> del concepto de artículo y la característica de un artículo.</w:t>
            </w:r>
          </w:p>
          <w:p w14:paraId="209C12C1" w14:textId="77777777" w:rsidR="00FC3D38" w:rsidRDefault="00FC3D38" w:rsidP="00FC3D38">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 xml:space="preserve">Organización de grupos en el aula para preparar un tema de un artículo. </w:t>
            </w:r>
          </w:p>
          <w:p w14:paraId="1E8846AA" w14:textId="77777777" w:rsidR="00FC3D38" w:rsidRDefault="00FC3D38" w:rsidP="00FC3D38">
            <w:pPr>
              <w:widowControl/>
              <w:suppressAutoHyphens w:val="0"/>
              <w:jc w:val="both"/>
              <w:rPr>
                <w:rFonts w:cs="Times New Roman"/>
              </w:rPr>
            </w:pPr>
            <w:r w:rsidRPr="00C742A5">
              <w:rPr>
                <w:rFonts w:cs="Times New Roman"/>
              </w:rPr>
              <w:t>TEORIA</w:t>
            </w:r>
          </w:p>
          <w:p w14:paraId="6D0BA559" w14:textId="77777777" w:rsidR="00FC3D38" w:rsidRDefault="00FC3D38" w:rsidP="00FC3D38">
            <w:pPr>
              <w:widowControl/>
              <w:suppressAutoHyphens w:val="0"/>
              <w:jc w:val="both"/>
              <w:rPr>
                <w:rFonts w:cs="Times New Roman"/>
              </w:rPr>
            </w:pPr>
          </w:p>
          <w:p w14:paraId="72D32D02" w14:textId="77777777" w:rsidR="00FC3D38" w:rsidRDefault="00FC3D38" w:rsidP="00FC3D38">
            <w:pPr>
              <w:pStyle w:val="Sinespaciado"/>
              <w:numPr>
                <w:ilvl w:val="0"/>
                <w:numId w:val="8"/>
              </w:numPr>
              <w:jc w:val="both"/>
            </w:pPr>
            <w:r>
              <w:t>C</w:t>
            </w:r>
            <w:r w:rsidR="00182D6D">
              <w:t>omprensión</w:t>
            </w:r>
            <w:r>
              <w:t xml:space="preserve"> </w:t>
            </w:r>
            <w:r w:rsidR="00182D6D">
              <w:t>d</w:t>
            </w:r>
            <w:r>
              <w:t>el concepto y las características de un artículo.</w:t>
            </w:r>
          </w:p>
          <w:p w14:paraId="2A72924D" w14:textId="77777777" w:rsidR="00FC3D38" w:rsidRPr="000925D7" w:rsidRDefault="00FC3D38" w:rsidP="00FC3D38">
            <w:pPr>
              <w:widowControl/>
              <w:suppressAutoHyphens w:val="0"/>
              <w:ind w:left="720"/>
              <w:jc w:val="both"/>
              <w:rPr>
                <w:rFonts w:cs="Times New Roman"/>
              </w:rPr>
            </w:pPr>
          </w:p>
          <w:p w14:paraId="08634F18" w14:textId="77777777" w:rsidR="00FC3D38" w:rsidRDefault="00FC3D38" w:rsidP="00FC3D38">
            <w:pPr>
              <w:jc w:val="both"/>
              <w:rPr>
                <w:rFonts w:cs="Times New Roman"/>
              </w:rPr>
            </w:pPr>
            <w:r w:rsidRPr="0052016C">
              <w:rPr>
                <w:rFonts w:cs="Times New Roman"/>
              </w:rPr>
              <w:t>VALORACION</w:t>
            </w:r>
          </w:p>
          <w:p w14:paraId="64DE0B42" w14:textId="77777777" w:rsidR="00FC3D38" w:rsidRDefault="00FC3D38" w:rsidP="00FC3D38">
            <w:pPr>
              <w:jc w:val="both"/>
              <w:rPr>
                <w:rFonts w:cs="Times New Roman"/>
              </w:rPr>
            </w:pPr>
          </w:p>
          <w:p w14:paraId="3562BE04" w14:textId="77777777" w:rsidR="00FC3D38" w:rsidRPr="007B2C56" w:rsidRDefault="00FC3D38" w:rsidP="00FC3D38">
            <w:pPr>
              <w:pStyle w:val="Prrafodelista"/>
              <w:numPr>
                <w:ilvl w:val="0"/>
                <w:numId w:val="7"/>
              </w:numPr>
              <w:ind w:left="786"/>
              <w:jc w:val="both"/>
              <w:rPr>
                <w:rFonts w:ascii="Times New Roman" w:hAnsi="Times New Roman"/>
                <w:sz w:val="24"/>
                <w:szCs w:val="24"/>
              </w:rPr>
            </w:pPr>
            <w:r w:rsidRPr="003A2D14">
              <w:rPr>
                <w:rFonts w:ascii="Times New Roman" w:eastAsiaTheme="minorHAnsi" w:hAnsi="Times New Roman"/>
                <w:sz w:val="24"/>
                <w:szCs w:val="24"/>
              </w:rPr>
              <w:t>Reflexionamos sobre la importanci</w:t>
            </w:r>
            <w:r>
              <w:rPr>
                <w:rFonts w:ascii="Times New Roman" w:eastAsiaTheme="minorHAnsi" w:hAnsi="Times New Roman"/>
                <w:sz w:val="24"/>
                <w:szCs w:val="24"/>
              </w:rPr>
              <w:t>a del articulo como un recurso de expresión escrita.</w:t>
            </w:r>
          </w:p>
          <w:p w14:paraId="28206D88" w14:textId="77777777" w:rsidR="00FC3D38" w:rsidRDefault="00FC3D38" w:rsidP="00FC3D38">
            <w:pPr>
              <w:jc w:val="both"/>
              <w:rPr>
                <w:rFonts w:cs="Times New Roman"/>
              </w:rPr>
            </w:pPr>
            <w:r w:rsidRPr="0052016C">
              <w:rPr>
                <w:rFonts w:cs="Times New Roman"/>
              </w:rPr>
              <w:t>PRODUCCION</w:t>
            </w:r>
          </w:p>
          <w:p w14:paraId="7F16B838" w14:textId="77777777" w:rsidR="00FC3D38" w:rsidRPr="003A2D14" w:rsidRDefault="00FC3D38" w:rsidP="00FC3D38">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Elaboración de un tema con interés de grupo.</w:t>
            </w:r>
          </w:p>
          <w:p w14:paraId="25A636EE" w14:textId="77777777" w:rsidR="00673D8D" w:rsidRPr="00BF283D" w:rsidRDefault="00673D8D" w:rsidP="00FC3D38">
            <w:pPr>
              <w:pStyle w:val="Prrafodelista"/>
              <w:ind w:left="786"/>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6023A" w14:textId="77777777" w:rsidR="00673D8D" w:rsidRDefault="00673D8D" w:rsidP="00400729">
            <w:pPr>
              <w:contextualSpacing/>
              <w:rPr>
                <w:rFonts w:ascii="Arial" w:hAnsi="Arial" w:cs="Arial"/>
                <w:b/>
                <w:i/>
                <w:sz w:val="18"/>
                <w:szCs w:val="18"/>
              </w:rPr>
            </w:pPr>
          </w:p>
          <w:p w14:paraId="39E06CFF" w14:textId="77777777" w:rsidR="00673D8D" w:rsidRDefault="00673D8D" w:rsidP="00400729">
            <w:pPr>
              <w:contextualSpacing/>
              <w:rPr>
                <w:rFonts w:ascii="Arial" w:hAnsi="Arial" w:cs="Arial"/>
                <w:b/>
                <w:i/>
                <w:sz w:val="18"/>
                <w:szCs w:val="18"/>
              </w:rPr>
            </w:pPr>
          </w:p>
          <w:p w14:paraId="71C24B46"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45CEB810"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26780C90"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6686C67A"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5B79322D"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386CBDA"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75474C6C"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4B4BD075"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3688F0D8"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E8C6E3A" w14:textId="77777777" w:rsidR="00673D8D" w:rsidRPr="001616E5" w:rsidRDefault="00673D8D" w:rsidP="00400729">
            <w:pPr>
              <w:pStyle w:val="Prrafodelista"/>
              <w:spacing w:after="0"/>
              <w:ind w:left="142"/>
              <w:rPr>
                <w:rFonts w:ascii="Arial" w:hAnsi="Arial" w:cs="Arial"/>
                <w:i/>
                <w:sz w:val="18"/>
                <w:szCs w:val="18"/>
              </w:rPr>
            </w:pPr>
          </w:p>
          <w:p w14:paraId="2C6D8628" w14:textId="77777777" w:rsidR="00673D8D" w:rsidRPr="00AA28A8" w:rsidRDefault="00673D8D" w:rsidP="00400729">
            <w:pPr>
              <w:rPr>
                <w:rFonts w:cs="Times New Roman"/>
                <w:b/>
              </w:rPr>
            </w:pPr>
            <w:r w:rsidRPr="00AA28A8">
              <w:rPr>
                <w:rFonts w:cs="Times New Roman"/>
                <w:b/>
              </w:rPr>
              <w:t>MATERIAL DE ANALOGIA</w:t>
            </w:r>
          </w:p>
          <w:p w14:paraId="00C07345" w14:textId="77777777" w:rsidR="00673D8D" w:rsidRPr="00AA28A8" w:rsidRDefault="00673D8D" w:rsidP="00400729">
            <w:pPr>
              <w:rPr>
                <w:rFonts w:cs="Times New Roman"/>
              </w:rPr>
            </w:pPr>
          </w:p>
          <w:p w14:paraId="7212BD29"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53EFB658"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2E333B4A"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7E76603E"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1E572CFA"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11652F71" w14:textId="77777777" w:rsidR="00673D8D" w:rsidRPr="00AA28A8" w:rsidRDefault="00673D8D" w:rsidP="00400729">
            <w:pPr>
              <w:ind w:left="60"/>
              <w:rPr>
                <w:rFonts w:cs="Times New Roman"/>
              </w:rPr>
            </w:pPr>
          </w:p>
          <w:p w14:paraId="71D9B380" w14:textId="77777777" w:rsidR="00673D8D" w:rsidRDefault="00673D8D" w:rsidP="00400729">
            <w:pPr>
              <w:rPr>
                <w:rFonts w:cs="Times New Roman"/>
                <w:b/>
                <w:sz w:val="22"/>
                <w:szCs w:val="22"/>
              </w:rPr>
            </w:pPr>
            <w:r w:rsidRPr="00AA28A8">
              <w:rPr>
                <w:rFonts w:cs="Times New Roman"/>
                <w:b/>
                <w:sz w:val="22"/>
                <w:szCs w:val="22"/>
              </w:rPr>
              <w:t>MATERIAL DE PRODUCCION</w:t>
            </w:r>
          </w:p>
          <w:p w14:paraId="47C83135" w14:textId="77777777" w:rsidR="00673D8D" w:rsidRPr="00AA28A8" w:rsidRDefault="00673D8D" w:rsidP="00400729">
            <w:pPr>
              <w:rPr>
                <w:rFonts w:cs="Times New Roman"/>
                <w:b/>
                <w:sz w:val="22"/>
                <w:szCs w:val="22"/>
              </w:rPr>
            </w:pPr>
          </w:p>
          <w:p w14:paraId="661493E5"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3E7AA9A2" w14:textId="77777777" w:rsidR="00673D8D" w:rsidRPr="00192C0C" w:rsidRDefault="00673D8D" w:rsidP="00400729">
            <w:pPr>
              <w:ind w:left="425"/>
            </w:pPr>
          </w:p>
          <w:p w14:paraId="02CA85D8" w14:textId="77777777" w:rsidR="00673D8D" w:rsidRPr="00AA28A8" w:rsidRDefault="00673D8D" w:rsidP="00400729">
            <w:pPr>
              <w:rPr>
                <w:rFonts w:cs="Times New Roman"/>
              </w:rPr>
            </w:pPr>
          </w:p>
          <w:p w14:paraId="2E7D68B7"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1C2705A2"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200FD778" w14:textId="77777777" w:rsidR="00673D8D" w:rsidRPr="00AA28A8" w:rsidRDefault="00673D8D" w:rsidP="00400729">
            <w:pPr>
              <w:rPr>
                <w:rFonts w:cs="Times New Roman"/>
                <w:b/>
              </w:rPr>
            </w:pPr>
          </w:p>
          <w:p w14:paraId="1AC9D23D"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4B93381D"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69DC9516"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0640D" w14:textId="77777777" w:rsidR="00673D8D" w:rsidRDefault="00673D8D" w:rsidP="00400729">
            <w:pPr>
              <w:pStyle w:val="Prrafodelista"/>
              <w:spacing w:after="0" w:line="240" w:lineRule="auto"/>
              <w:ind w:left="142"/>
              <w:rPr>
                <w:rFonts w:ascii="Arial" w:hAnsi="Arial" w:cs="Arial"/>
                <w:i/>
                <w:sz w:val="18"/>
                <w:szCs w:val="18"/>
              </w:rPr>
            </w:pPr>
          </w:p>
          <w:p w14:paraId="7D1B389C" w14:textId="77777777" w:rsidR="00673D8D" w:rsidRDefault="00673D8D" w:rsidP="00400729">
            <w:pPr>
              <w:jc w:val="both"/>
              <w:rPr>
                <w:rFonts w:cs="Times New Roman"/>
              </w:rPr>
            </w:pPr>
          </w:p>
          <w:p w14:paraId="1857BC79" w14:textId="77777777" w:rsidR="00182D6D" w:rsidRPr="0052016C" w:rsidRDefault="00182D6D" w:rsidP="00182D6D">
            <w:pPr>
              <w:rPr>
                <w:rFonts w:cs="Times New Roman"/>
              </w:rPr>
            </w:pPr>
            <w:r w:rsidRPr="0052016C">
              <w:rPr>
                <w:rFonts w:cs="Times New Roman"/>
              </w:rPr>
              <w:t>SER</w:t>
            </w:r>
          </w:p>
          <w:p w14:paraId="78E634E9" w14:textId="77777777" w:rsidR="00182D6D" w:rsidRDefault="00182D6D" w:rsidP="00182D6D">
            <w:pPr>
              <w:jc w:val="both"/>
              <w:rPr>
                <w:rFonts w:cs="Times New Roman"/>
              </w:rPr>
            </w:pPr>
            <w:r w:rsidRPr="0052016C">
              <w:rPr>
                <w:rFonts w:cs="Times New Roman"/>
              </w:rPr>
              <w:t xml:space="preserve"> </w:t>
            </w:r>
            <w:r>
              <w:rPr>
                <w:rFonts w:cs="Times New Roman"/>
              </w:rPr>
              <w:t>Responsabilidad compartida en los trabajos realizados.</w:t>
            </w:r>
          </w:p>
          <w:p w14:paraId="3288CF5F" w14:textId="77777777" w:rsidR="00182D6D" w:rsidRPr="0052016C" w:rsidRDefault="00182D6D" w:rsidP="00182D6D">
            <w:pPr>
              <w:jc w:val="both"/>
              <w:rPr>
                <w:rFonts w:cs="Times New Roman"/>
              </w:rPr>
            </w:pPr>
          </w:p>
          <w:p w14:paraId="45884BC0" w14:textId="77777777" w:rsidR="00182D6D" w:rsidRDefault="00182D6D" w:rsidP="00182D6D">
            <w:pPr>
              <w:rPr>
                <w:rFonts w:cs="Times New Roman"/>
              </w:rPr>
            </w:pPr>
            <w:r>
              <w:rPr>
                <w:rFonts w:cs="Times New Roman"/>
              </w:rPr>
              <w:t>SABER</w:t>
            </w:r>
          </w:p>
          <w:p w14:paraId="18CECF3B" w14:textId="77777777" w:rsidR="00182D6D" w:rsidRDefault="00182D6D" w:rsidP="00182D6D">
            <w:pPr>
              <w:pStyle w:val="Sinespaciado"/>
              <w:jc w:val="both"/>
            </w:pPr>
            <w:r>
              <w:t>-</w:t>
            </w:r>
            <w:r>
              <w:rPr>
                <w:rFonts w:cs="Times New Roman"/>
              </w:rPr>
              <w:t xml:space="preserve"> </w:t>
            </w:r>
            <w:r>
              <w:t>Conoce el concepto y las características de un artículo.</w:t>
            </w:r>
          </w:p>
          <w:p w14:paraId="50F0D30A" w14:textId="77777777" w:rsidR="00182D6D" w:rsidRDefault="00182D6D" w:rsidP="00182D6D">
            <w:pPr>
              <w:jc w:val="both"/>
              <w:rPr>
                <w:rFonts w:cs="Times New Roman"/>
              </w:rPr>
            </w:pPr>
          </w:p>
          <w:p w14:paraId="41DD00D9" w14:textId="77777777" w:rsidR="00182D6D" w:rsidRPr="00D26F1E" w:rsidRDefault="00182D6D" w:rsidP="00182D6D">
            <w:pPr>
              <w:jc w:val="both"/>
              <w:rPr>
                <w:rFonts w:cs="Times New Roman"/>
              </w:rPr>
            </w:pPr>
            <w:r>
              <w:rPr>
                <w:rFonts w:cs="Times New Roman"/>
              </w:rPr>
              <w:t>HACER</w:t>
            </w:r>
          </w:p>
          <w:p w14:paraId="567652FB" w14:textId="77777777" w:rsidR="00182D6D" w:rsidRDefault="00182D6D" w:rsidP="00182D6D">
            <w:pPr>
              <w:pStyle w:val="Sinespaciado"/>
              <w:jc w:val="both"/>
              <w:rPr>
                <w:rFonts w:cs="Times New Roman"/>
              </w:rPr>
            </w:pPr>
            <w:r>
              <w:rPr>
                <w:rFonts w:cs="Times New Roman"/>
              </w:rPr>
              <w:t xml:space="preserve"> -Escribe ejemplos de artículos.</w:t>
            </w:r>
          </w:p>
          <w:p w14:paraId="145A5256" w14:textId="77777777" w:rsidR="00182D6D" w:rsidRDefault="00182D6D" w:rsidP="00182D6D">
            <w:pPr>
              <w:pStyle w:val="Sinespaciado"/>
              <w:jc w:val="both"/>
              <w:rPr>
                <w:rFonts w:cs="Times New Roman"/>
              </w:rPr>
            </w:pPr>
          </w:p>
          <w:p w14:paraId="681556FA" w14:textId="77777777" w:rsidR="00182D6D" w:rsidRDefault="00182D6D" w:rsidP="00182D6D">
            <w:pPr>
              <w:rPr>
                <w:rFonts w:cs="Times New Roman"/>
              </w:rPr>
            </w:pPr>
          </w:p>
          <w:p w14:paraId="15B69555" w14:textId="77777777" w:rsidR="00182D6D" w:rsidRDefault="00182D6D" w:rsidP="00182D6D">
            <w:pPr>
              <w:rPr>
                <w:rFonts w:cs="Times New Roman"/>
              </w:rPr>
            </w:pPr>
            <w:r>
              <w:rPr>
                <w:rFonts w:cs="Times New Roman"/>
              </w:rPr>
              <w:t>DECIDIR</w:t>
            </w:r>
            <w:r w:rsidRPr="0052016C">
              <w:rPr>
                <w:rFonts w:cs="Times New Roman"/>
              </w:rPr>
              <w:t>.</w:t>
            </w:r>
          </w:p>
          <w:p w14:paraId="188B8F8F" w14:textId="77777777" w:rsidR="00182D6D" w:rsidRDefault="00182D6D" w:rsidP="00182D6D">
            <w:pPr>
              <w:jc w:val="both"/>
              <w:rPr>
                <w:rFonts w:cs="Times New Roman"/>
              </w:rPr>
            </w:pPr>
            <w:r>
              <w:t>-Difunde conocimiento de la importancia del artículo como medio de expresión comunicativa.</w:t>
            </w:r>
          </w:p>
          <w:p w14:paraId="3D0F24D6" w14:textId="77777777" w:rsidR="00673D8D" w:rsidRPr="001616E5" w:rsidRDefault="00673D8D" w:rsidP="00400729">
            <w:pPr>
              <w:jc w:val="both"/>
              <w:rPr>
                <w:rFonts w:ascii="Arial" w:hAnsi="Arial" w:cs="Arial"/>
                <w:i/>
                <w:sz w:val="18"/>
                <w:szCs w:val="18"/>
              </w:rPr>
            </w:pPr>
          </w:p>
        </w:tc>
      </w:tr>
      <w:tr w:rsidR="00673D8D" w:rsidRPr="001616E5" w14:paraId="3294147F"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FA583"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138D6623" w14:textId="77777777" w:rsidR="00673D8D" w:rsidRPr="00BA6E95" w:rsidRDefault="00FC3D38" w:rsidP="00182D6D">
            <w:pPr>
              <w:jc w:val="both"/>
              <w:rPr>
                <w:rFonts w:cs="Times New Roman"/>
              </w:rPr>
            </w:pPr>
            <w:proofErr w:type="gramStart"/>
            <w:r w:rsidRPr="00287D65">
              <w:t>E</w:t>
            </w:r>
            <w:r>
              <w:t xml:space="preserve">labora </w:t>
            </w:r>
            <w:r w:rsidR="00182D6D">
              <w:t xml:space="preserve"> un</w:t>
            </w:r>
            <w:proofErr w:type="gramEnd"/>
            <w:r w:rsidR="00182D6D">
              <w:t xml:space="preserve"> artículo de  interés para el </w:t>
            </w:r>
            <w:r w:rsidRPr="00287D65">
              <w:t>grupo</w:t>
            </w:r>
            <w:r w:rsidR="00182D6D">
              <w:t>.</w:t>
            </w:r>
          </w:p>
        </w:tc>
      </w:tr>
      <w:tr w:rsidR="00673D8D" w:rsidRPr="001616E5" w14:paraId="133B5E97"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3266C" w14:textId="77777777" w:rsidR="00673D8D" w:rsidRDefault="00673D8D" w:rsidP="00400729">
            <w:pPr>
              <w:pStyle w:val="Sinespaciado"/>
              <w:rPr>
                <w:rFonts w:ascii="Arial" w:hAnsi="Arial" w:cs="Arial"/>
                <w:i/>
                <w:sz w:val="18"/>
                <w:szCs w:val="18"/>
              </w:rPr>
            </w:pPr>
          </w:p>
          <w:p w14:paraId="2645F8B8"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65636B81" w14:textId="77777777" w:rsidR="00673D8D" w:rsidRPr="000762CE" w:rsidRDefault="00673D8D" w:rsidP="00400729">
            <w:pPr>
              <w:pStyle w:val="Sinespaciado"/>
              <w:rPr>
                <w:rFonts w:ascii="Arial" w:hAnsi="Arial" w:cs="Arial"/>
                <w:i/>
                <w:sz w:val="18"/>
                <w:szCs w:val="18"/>
              </w:rPr>
            </w:pPr>
          </w:p>
          <w:p w14:paraId="32202AB3"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1712F204" w14:textId="41EC36AD"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4CDB46E3"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67A87E73" w14:textId="77777777" w:rsidR="00182D6D" w:rsidRDefault="00182D6D" w:rsidP="00673D8D">
      <w:pPr>
        <w:pStyle w:val="Ttulo1"/>
        <w:jc w:val="center"/>
        <w:rPr>
          <w:rFonts w:ascii="Arial" w:hAnsi="Arial" w:cs="Arial"/>
          <w:sz w:val="18"/>
        </w:rPr>
      </w:pPr>
    </w:p>
    <w:p w14:paraId="4607F970" w14:textId="77777777" w:rsidR="00182D6D" w:rsidRPr="00182D6D" w:rsidRDefault="00182D6D" w:rsidP="00182D6D"/>
    <w:p w14:paraId="3AF91A99" w14:textId="77777777" w:rsidR="00673D8D" w:rsidRPr="001616E5" w:rsidRDefault="00673D8D" w:rsidP="00673D8D">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017E426B"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0918A6">
        <w:rPr>
          <w:rFonts w:ascii="Arial" w:hAnsi="Arial" w:cs="Arial"/>
          <w:b/>
          <w:i/>
          <w:sz w:val="18"/>
          <w:szCs w:val="18"/>
        </w:rPr>
        <w:t>N°</w:t>
      </w:r>
      <w:proofErr w:type="spellEnd"/>
      <w:r w:rsidR="000918A6">
        <w:rPr>
          <w:rFonts w:ascii="Arial" w:hAnsi="Arial" w:cs="Arial"/>
          <w:b/>
          <w:i/>
          <w:sz w:val="18"/>
          <w:szCs w:val="18"/>
        </w:rPr>
        <w:t xml:space="preserve"> 9</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33DEC2D6"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6A663"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56EA018D"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6A4A5E81"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4218645D"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3CCF1409"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6F406559"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FD7F" w14:textId="77777777" w:rsidR="00673D8D" w:rsidRDefault="00673D8D" w:rsidP="00400729">
            <w:pPr>
              <w:tabs>
                <w:tab w:val="left" w:pos="1134"/>
                <w:tab w:val="left" w:pos="5245"/>
                <w:tab w:val="left" w:pos="6804"/>
              </w:tabs>
              <w:contextualSpacing/>
              <w:rPr>
                <w:rFonts w:ascii="Arial" w:hAnsi="Arial" w:cs="Arial"/>
                <w:i/>
                <w:sz w:val="18"/>
                <w:szCs w:val="18"/>
              </w:rPr>
            </w:pPr>
          </w:p>
          <w:p w14:paraId="1A15B5D9"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4DEE0EF6"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40C0D7FF"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412B294E"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2FDC5CBE"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77C40416"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54F1B"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0F187D9A"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738AA" w14:textId="77777777" w:rsidR="00673D8D" w:rsidRDefault="00673D8D" w:rsidP="00400729">
            <w:pPr>
              <w:rPr>
                <w:rFonts w:ascii="Arial" w:hAnsi="Arial" w:cs="Arial"/>
                <w:b/>
                <w:i/>
                <w:sz w:val="18"/>
                <w:szCs w:val="18"/>
              </w:rPr>
            </w:pPr>
          </w:p>
          <w:p w14:paraId="7965A2AD"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4B1ECDA5" w14:textId="77777777" w:rsidR="00673D8D" w:rsidRPr="001616E5" w:rsidRDefault="00673D8D" w:rsidP="00400729">
            <w:pPr>
              <w:rPr>
                <w:rFonts w:ascii="Arial" w:hAnsi="Arial" w:cs="Arial"/>
                <w:sz w:val="18"/>
                <w:szCs w:val="18"/>
              </w:rPr>
            </w:pPr>
          </w:p>
        </w:tc>
      </w:tr>
      <w:tr w:rsidR="00673D8D" w:rsidRPr="001616E5" w14:paraId="414723BA"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DB555"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158242BE" w14:textId="77777777" w:rsidR="00673D8D" w:rsidRPr="001616E5" w:rsidRDefault="00ED6205" w:rsidP="00ED6205">
            <w:pPr>
              <w:contextualSpacing/>
              <w:jc w:val="both"/>
              <w:rPr>
                <w:rFonts w:ascii="Arial" w:hAnsi="Arial" w:cs="Arial"/>
                <w:i/>
                <w:sz w:val="18"/>
                <w:szCs w:val="18"/>
              </w:rPr>
            </w:pPr>
            <w:r>
              <w:rPr>
                <w:rFonts w:cs="Times New Roman"/>
              </w:rPr>
              <w:t xml:space="preserve">Fortalecemos el valor del respeto entre compañeros en el trabajo comunitario, a través de la apropiación de la estructura de los Mini medios, elaborando material didáctico que apoye a </w:t>
            </w:r>
            <w:proofErr w:type="gramStart"/>
            <w:r>
              <w:rPr>
                <w:rFonts w:cs="Times New Roman"/>
              </w:rPr>
              <w:t>las  experiencias</w:t>
            </w:r>
            <w:proofErr w:type="gramEnd"/>
            <w:r>
              <w:rPr>
                <w:rFonts w:cs="Times New Roman"/>
              </w:rPr>
              <w:t xml:space="preserve"> propias de aprendizaje, para </w:t>
            </w:r>
            <w:r w:rsidRPr="00A64139">
              <w:rPr>
                <w:rFonts w:cs="Times New Roman"/>
              </w:rPr>
              <w:t>la preservación</w:t>
            </w:r>
            <w:r>
              <w:rPr>
                <w:rFonts w:cs="Times New Roman"/>
              </w:rPr>
              <w:t xml:space="preserve"> d</w:t>
            </w:r>
            <w:r w:rsidR="00926800">
              <w:rPr>
                <w:rFonts w:cs="Times New Roman"/>
              </w:rPr>
              <w:t xml:space="preserve">e materiales  </w:t>
            </w:r>
            <w:proofErr w:type="spellStart"/>
            <w:r w:rsidR="00926800">
              <w:rPr>
                <w:rFonts w:cs="Times New Roman"/>
              </w:rPr>
              <w:t>didacticos</w:t>
            </w:r>
            <w:proofErr w:type="spellEnd"/>
            <w:r>
              <w:rPr>
                <w:rFonts w:cs="Times New Roman"/>
              </w:rPr>
              <w:t>.</w:t>
            </w:r>
          </w:p>
        </w:tc>
      </w:tr>
      <w:tr w:rsidR="00673D8D" w:rsidRPr="001616E5" w14:paraId="741D6498"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272F5"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6770F96B" w14:textId="77777777" w:rsidR="00673D8D" w:rsidRPr="00E10D94" w:rsidRDefault="00E10D94"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Los mini medios.</w:t>
            </w:r>
          </w:p>
        </w:tc>
      </w:tr>
      <w:tr w:rsidR="00673D8D" w:rsidRPr="001616E5" w14:paraId="6EBE3DEB"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91C8C"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40B8EE1E"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3C4C6" w14:textId="77777777" w:rsidR="00673D8D" w:rsidRDefault="00673D8D" w:rsidP="00400729">
            <w:pPr>
              <w:ind w:right="-48"/>
              <w:jc w:val="center"/>
              <w:rPr>
                <w:rFonts w:ascii="Arial" w:hAnsi="Arial" w:cs="Arial"/>
                <w:b/>
                <w:i/>
                <w:sz w:val="18"/>
                <w:szCs w:val="18"/>
              </w:rPr>
            </w:pPr>
          </w:p>
          <w:p w14:paraId="6CF0AB88"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164CF" w14:textId="77777777" w:rsidR="00673D8D" w:rsidRDefault="00673D8D" w:rsidP="00400729">
            <w:pPr>
              <w:jc w:val="center"/>
              <w:rPr>
                <w:rFonts w:ascii="Arial" w:hAnsi="Arial" w:cs="Arial"/>
                <w:b/>
                <w:i/>
                <w:sz w:val="18"/>
                <w:szCs w:val="18"/>
              </w:rPr>
            </w:pPr>
          </w:p>
          <w:p w14:paraId="32B54253"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67B99EEC"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A636C" w14:textId="77777777" w:rsidR="00673D8D" w:rsidRPr="001616E5" w:rsidRDefault="00673D8D" w:rsidP="00400729">
            <w:pPr>
              <w:pStyle w:val="Sinespaciado"/>
              <w:rPr>
                <w:rFonts w:ascii="Arial" w:hAnsi="Arial" w:cs="Arial"/>
                <w:b/>
                <w:sz w:val="18"/>
                <w:szCs w:val="18"/>
              </w:rPr>
            </w:pPr>
          </w:p>
          <w:p w14:paraId="0DA4F43D" w14:textId="77777777" w:rsidR="00673D8D" w:rsidRDefault="00673D8D" w:rsidP="00400729">
            <w:pPr>
              <w:rPr>
                <w:rFonts w:cs="Times New Roman"/>
              </w:rPr>
            </w:pPr>
            <w:r w:rsidRPr="0052016C">
              <w:rPr>
                <w:rFonts w:cs="Times New Roman"/>
              </w:rPr>
              <w:t>PRACTICA</w:t>
            </w:r>
          </w:p>
          <w:p w14:paraId="0C3A7F03" w14:textId="77777777" w:rsidR="00182D6D" w:rsidRDefault="00182D6D" w:rsidP="00182D6D">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 xml:space="preserve">Lectura del texto de apoyo sobre los mini medios y selección </w:t>
            </w:r>
            <w:proofErr w:type="gramStart"/>
            <w:r>
              <w:rPr>
                <w:rFonts w:ascii="Times New Roman" w:hAnsi="Times New Roman"/>
                <w:sz w:val="24"/>
                <w:szCs w:val="24"/>
              </w:rPr>
              <w:t>delas</w:t>
            </w:r>
            <w:proofErr w:type="gramEnd"/>
            <w:r>
              <w:rPr>
                <w:rFonts w:ascii="Times New Roman" w:hAnsi="Times New Roman"/>
                <w:sz w:val="24"/>
                <w:szCs w:val="24"/>
              </w:rPr>
              <w:t xml:space="preserve"> clases.</w:t>
            </w:r>
          </w:p>
          <w:p w14:paraId="3B274811" w14:textId="77777777" w:rsidR="00182D6D" w:rsidRDefault="00182D6D" w:rsidP="00182D6D">
            <w:pPr>
              <w:pStyle w:val="Prrafodelista"/>
              <w:numPr>
                <w:ilvl w:val="0"/>
                <w:numId w:val="7"/>
              </w:numPr>
              <w:ind w:left="786"/>
              <w:jc w:val="both"/>
              <w:rPr>
                <w:rFonts w:ascii="Times New Roman" w:hAnsi="Times New Roman"/>
                <w:sz w:val="24"/>
                <w:szCs w:val="24"/>
              </w:rPr>
            </w:pPr>
            <w:r w:rsidRPr="00DA1D40">
              <w:rPr>
                <w:rFonts w:ascii="Times New Roman" w:hAnsi="Times New Roman"/>
                <w:sz w:val="24"/>
                <w:szCs w:val="24"/>
              </w:rPr>
              <w:t>Análisis</w:t>
            </w:r>
            <w:r>
              <w:rPr>
                <w:rFonts w:ascii="Times New Roman" w:hAnsi="Times New Roman"/>
                <w:sz w:val="24"/>
                <w:szCs w:val="24"/>
              </w:rPr>
              <w:t xml:space="preserve"> de la clasificación de los mini medios (el periódico mural, el volante, el afiche,</w:t>
            </w:r>
            <w:r w:rsidR="00104D75">
              <w:rPr>
                <w:rFonts w:ascii="Times New Roman" w:hAnsi="Times New Roman"/>
                <w:sz w:val="24"/>
                <w:szCs w:val="24"/>
              </w:rPr>
              <w:t xml:space="preserve"> el folleto y la historieta)</w:t>
            </w:r>
          </w:p>
          <w:p w14:paraId="6D0493EF" w14:textId="77777777" w:rsidR="00104D75" w:rsidRDefault="00104D75" w:rsidP="00182D6D">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Elaboración de un mapa conceptual para una exposición</w:t>
            </w:r>
            <w:r w:rsidR="00182D6D">
              <w:rPr>
                <w:rFonts w:ascii="Times New Roman" w:hAnsi="Times New Roman"/>
                <w:sz w:val="24"/>
                <w:szCs w:val="24"/>
              </w:rPr>
              <w:t>.</w:t>
            </w:r>
          </w:p>
          <w:p w14:paraId="63AC16E8" w14:textId="77777777" w:rsidR="00182D6D" w:rsidRDefault="00104D75" w:rsidP="00182D6D">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Escritura de ejemplos de lo mini medios.</w:t>
            </w:r>
            <w:r w:rsidR="00182D6D">
              <w:rPr>
                <w:rFonts w:ascii="Times New Roman" w:hAnsi="Times New Roman"/>
                <w:sz w:val="24"/>
                <w:szCs w:val="24"/>
              </w:rPr>
              <w:t xml:space="preserve">  </w:t>
            </w:r>
          </w:p>
          <w:p w14:paraId="5BF7AF73" w14:textId="77777777" w:rsidR="00182D6D" w:rsidRDefault="00182D6D" w:rsidP="00182D6D">
            <w:pPr>
              <w:widowControl/>
              <w:suppressAutoHyphens w:val="0"/>
              <w:jc w:val="both"/>
              <w:rPr>
                <w:rFonts w:cs="Times New Roman"/>
              </w:rPr>
            </w:pPr>
            <w:r w:rsidRPr="00C742A5">
              <w:rPr>
                <w:rFonts w:cs="Times New Roman"/>
              </w:rPr>
              <w:t>TEORIA</w:t>
            </w:r>
          </w:p>
          <w:p w14:paraId="4812C191" w14:textId="77777777" w:rsidR="00182D6D" w:rsidRDefault="00182D6D" w:rsidP="00182D6D">
            <w:pPr>
              <w:widowControl/>
              <w:suppressAutoHyphens w:val="0"/>
              <w:jc w:val="both"/>
              <w:rPr>
                <w:rFonts w:cs="Times New Roman"/>
              </w:rPr>
            </w:pPr>
          </w:p>
          <w:p w14:paraId="1298BC02" w14:textId="77777777" w:rsidR="00104D75" w:rsidRPr="00104D75" w:rsidRDefault="00182D6D" w:rsidP="00104D75">
            <w:pPr>
              <w:pStyle w:val="Prrafodelista"/>
              <w:numPr>
                <w:ilvl w:val="0"/>
                <w:numId w:val="7"/>
              </w:numPr>
              <w:ind w:left="786"/>
              <w:jc w:val="both"/>
              <w:rPr>
                <w:rFonts w:ascii="Times New Roman" w:hAnsi="Times New Roman"/>
                <w:sz w:val="24"/>
                <w:szCs w:val="24"/>
              </w:rPr>
            </w:pPr>
            <w:r w:rsidRPr="00104D75">
              <w:rPr>
                <w:rFonts w:ascii="Times New Roman" w:hAnsi="Times New Roman"/>
                <w:sz w:val="24"/>
                <w:szCs w:val="24"/>
              </w:rPr>
              <w:t>Comprensión de las caracter</w:t>
            </w:r>
            <w:r w:rsidR="00104D75" w:rsidRPr="00104D75">
              <w:rPr>
                <w:rFonts w:ascii="Times New Roman" w:hAnsi="Times New Roman"/>
                <w:sz w:val="24"/>
                <w:szCs w:val="24"/>
              </w:rPr>
              <w:t>ísticas de los mini medios (el periódico mural, el volante, el afiche,</w:t>
            </w:r>
            <w:r w:rsidR="00104D75">
              <w:rPr>
                <w:rFonts w:ascii="Times New Roman" w:hAnsi="Times New Roman"/>
                <w:sz w:val="24"/>
                <w:szCs w:val="24"/>
              </w:rPr>
              <w:t xml:space="preserve"> el folleto y</w:t>
            </w:r>
            <w:r w:rsidR="00104D75" w:rsidRPr="00104D75">
              <w:rPr>
                <w:rFonts w:ascii="Times New Roman" w:hAnsi="Times New Roman"/>
                <w:sz w:val="24"/>
                <w:szCs w:val="24"/>
              </w:rPr>
              <w:t xml:space="preserve"> la historieta)</w:t>
            </w:r>
          </w:p>
          <w:p w14:paraId="08715486" w14:textId="77777777" w:rsidR="00182D6D" w:rsidRPr="00104D75" w:rsidRDefault="00104D75" w:rsidP="00182D6D">
            <w:pPr>
              <w:pStyle w:val="Sinespaciado"/>
              <w:numPr>
                <w:ilvl w:val="0"/>
                <w:numId w:val="8"/>
              </w:numPr>
              <w:jc w:val="both"/>
              <w:rPr>
                <w:rFonts w:cs="Times New Roman"/>
                <w:szCs w:val="24"/>
              </w:rPr>
            </w:pPr>
            <w:r>
              <w:rPr>
                <w:rFonts w:cs="Times New Roman"/>
                <w:szCs w:val="24"/>
              </w:rPr>
              <w:t>Conceptualización en un mapa conceptual</w:t>
            </w:r>
          </w:p>
          <w:p w14:paraId="7EC44A34" w14:textId="77777777" w:rsidR="00182D6D" w:rsidRPr="000925D7" w:rsidRDefault="00182D6D" w:rsidP="00182D6D">
            <w:pPr>
              <w:widowControl/>
              <w:suppressAutoHyphens w:val="0"/>
              <w:ind w:left="720"/>
              <w:jc w:val="both"/>
              <w:rPr>
                <w:rFonts w:cs="Times New Roman"/>
              </w:rPr>
            </w:pPr>
          </w:p>
          <w:p w14:paraId="4B5FAF91" w14:textId="77777777" w:rsidR="00182D6D" w:rsidRDefault="00182D6D" w:rsidP="00182D6D">
            <w:pPr>
              <w:jc w:val="both"/>
              <w:rPr>
                <w:rFonts w:cs="Times New Roman"/>
              </w:rPr>
            </w:pPr>
            <w:r w:rsidRPr="0052016C">
              <w:rPr>
                <w:rFonts w:cs="Times New Roman"/>
              </w:rPr>
              <w:t>VALORACION</w:t>
            </w:r>
          </w:p>
          <w:p w14:paraId="30DF1F20" w14:textId="77777777" w:rsidR="00182D6D" w:rsidRDefault="00182D6D" w:rsidP="00182D6D">
            <w:pPr>
              <w:jc w:val="both"/>
              <w:rPr>
                <w:rFonts w:cs="Times New Roman"/>
              </w:rPr>
            </w:pPr>
          </w:p>
          <w:p w14:paraId="7AB9D31B" w14:textId="77777777" w:rsidR="00182D6D" w:rsidRPr="007B2C56" w:rsidRDefault="00182D6D" w:rsidP="00182D6D">
            <w:pPr>
              <w:pStyle w:val="Prrafodelista"/>
              <w:numPr>
                <w:ilvl w:val="0"/>
                <w:numId w:val="7"/>
              </w:numPr>
              <w:ind w:left="786"/>
              <w:jc w:val="both"/>
              <w:rPr>
                <w:rFonts w:ascii="Times New Roman" w:hAnsi="Times New Roman"/>
                <w:sz w:val="24"/>
                <w:szCs w:val="24"/>
              </w:rPr>
            </w:pPr>
            <w:r w:rsidRPr="003A2D14">
              <w:rPr>
                <w:rFonts w:ascii="Times New Roman" w:eastAsiaTheme="minorHAnsi" w:hAnsi="Times New Roman"/>
                <w:sz w:val="24"/>
                <w:szCs w:val="24"/>
              </w:rPr>
              <w:t>R</w:t>
            </w:r>
            <w:r w:rsidR="00ED6205">
              <w:rPr>
                <w:rFonts w:ascii="Times New Roman" w:eastAsiaTheme="minorHAnsi" w:hAnsi="Times New Roman"/>
                <w:sz w:val="24"/>
                <w:szCs w:val="24"/>
              </w:rPr>
              <w:t>eflexionamos sobre la importancia del uso de los mini medios como medio de comunicación escrita</w:t>
            </w:r>
            <w:r>
              <w:rPr>
                <w:rFonts w:ascii="Times New Roman" w:eastAsiaTheme="minorHAnsi" w:hAnsi="Times New Roman"/>
                <w:sz w:val="24"/>
                <w:szCs w:val="24"/>
              </w:rPr>
              <w:t>.</w:t>
            </w:r>
          </w:p>
          <w:p w14:paraId="45E4B3C3" w14:textId="77777777" w:rsidR="00182D6D" w:rsidRDefault="00182D6D" w:rsidP="00182D6D">
            <w:pPr>
              <w:jc w:val="both"/>
              <w:rPr>
                <w:rFonts w:cs="Times New Roman"/>
              </w:rPr>
            </w:pPr>
            <w:r w:rsidRPr="0052016C">
              <w:rPr>
                <w:rFonts w:cs="Times New Roman"/>
              </w:rPr>
              <w:t>PRODUCCION</w:t>
            </w:r>
          </w:p>
          <w:p w14:paraId="71D10A8A" w14:textId="77777777" w:rsidR="00182D6D" w:rsidRPr="003A2D14" w:rsidRDefault="00182D6D" w:rsidP="00182D6D">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E</w:t>
            </w:r>
            <w:r w:rsidR="00ED6205">
              <w:rPr>
                <w:rFonts w:ascii="Times New Roman" w:hAnsi="Times New Roman"/>
                <w:sz w:val="24"/>
                <w:szCs w:val="24"/>
              </w:rPr>
              <w:t>laboración de mini medios</w:t>
            </w:r>
            <w:r>
              <w:rPr>
                <w:rFonts w:ascii="Times New Roman" w:hAnsi="Times New Roman"/>
                <w:sz w:val="24"/>
                <w:szCs w:val="24"/>
              </w:rPr>
              <w:t>.</w:t>
            </w:r>
          </w:p>
          <w:p w14:paraId="7B8E5401" w14:textId="77777777" w:rsidR="00673D8D" w:rsidRPr="00BF283D" w:rsidRDefault="00673D8D" w:rsidP="00182D6D">
            <w:pPr>
              <w:pStyle w:val="Prrafodelista"/>
              <w:ind w:left="828"/>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99E94" w14:textId="77777777" w:rsidR="00673D8D" w:rsidRDefault="00673D8D" w:rsidP="00400729">
            <w:pPr>
              <w:contextualSpacing/>
              <w:rPr>
                <w:rFonts w:ascii="Arial" w:hAnsi="Arial" w:cs="Arial"/>
                <w:b/>
                <w:i/>
                <w:sz w:val="18"/>
                <w:szCs w:val="18"/>
              </w:rPr>
            </w:pPr>
          </w:p>
          <w:p w14:paraId="2385631E" w14:textId="77777777" w:rsidR="00673D8D" w:rsidRDefault="00673D8D" w:rsidP="00400729">
            <w:pPr>
              <w:contextualSpacing/>
              <w:rPr>
                <w:rFonts w:ascii="Arial" w:hAnsi="Arial" w:cs="Arial"/>
                <w:b/>
                <w:i/>
                <w:sz w:val="18"/>
                <w:szCs w:val="18"/>
              </w:rPr>
            </w:pPr>
          </w:p>
          <w:p w14:paraId="4F383716"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3AA621E1"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126E9B3E"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38465F95"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7ECDAA98"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331696C2"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04A26EF7"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6687AF14"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7E5478B0"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09A703C2" w14:textId="77777777" w:rsidR="00673D8D" w:rsidRPr="001616E5" w:rsidRDefault="00673D8D" w:rsidP="00400729">
            <w:pPr>
              <w:pStyle w:val="Prrafodelista"/>
              <w:spacing w:after="0"/>
              <w:ind w:left="142"/>
              <w:rPr>
                <w:rFonts w:ascii="Arial" w:hAnsi="Arial" w:cs="Arial"/>
                <w:i/>
                <w:sz w:val="18"/>
                <w:szCs w:val="18"/>
              </w:rPr>
            </w:pPr>
          </w:p>
          <w:p w14:paraId="6747DADA" w14:textId="77777777" w:rsidR="00673D8D" w:rsidRPr="00AA28A8" w:rsidRDefault="00673D8D" w:rsidP="00400729">
            <w:pPr>
              <w:rPr>
                <w:rFonts w:cs="Times New Roman"/>
                <w:b/>
              </w:rPr>
            </w:pPr>
            <w:r w:rsidRPr="00AA28A8">
              <w:rPr>
                <w:rFonts w:cs="Times New Roman"/>
                <w:b/>
              </w:rPr>
              <w:t>MATERIAL DE ANALOGIA</w:t>
            </w:r>
          </w:p>
          <w:p w14:paraId="4AA3D1EF" w14:textId="77777777" w:rsidR="00673D8D" w:rsidRPr="00AA28A8" w:rsidRDefault="00673D8D" w:rsidP="00400729">
            <w:pPr>
              <w:rPr>
                <w:rFonts w:cs="Times New Roman"/>
              </w:rPr>
            </w:pPr>
          </w:p>
          <w:p w14:paraId="09B99784"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2FF666B1"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1ACE4F92"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77CF6183"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69DCD7BF"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584DAFA6" w14:textId="77777777" w:rsidR="00673D8D" w:rsidRPr="00AA28A8" w:rsidRDefault="00673D8D" w:rsidP="00400729">
            <w:pPr>
              <w:ind w:left="60"/>
              <w:rPr>
                <w:rFonts w:cs="Times New Roman"/>
              </w:rPr>
            </w:pPr>
          </w:p>
          <w:p w14:paraId="37585769" w14:textId="77777777" w:rsidR="00673D8D" w:rsidRDefault="00673D8D" w:rsidP="00400729">
            <w:pPr>
              <w:rPr>
                <w:rFonts w:cs="Times New Roman"/>
                <w:b/>
                <w:sz w:val="22"/>
                <w:szCs w:val="22"/>
              </w:rPr>
            </w:pPr>
            <w:r w:rsidRPr="00AA28A8">
              <w:rPr>
                <w:rFonts w:cs="Times New Roman"/>
                <w:b/>
                <w:sz w:val="22"/>
                <w:szCs w:val="22"/>
              </w:rPr>
              <w:t>MATERIAL DE PRODUCCION</w:t>
            </w:r>
          </w:p>
          <w:p w14:paraId="531E2465" w14:textId="77777777" w:rsidR="00673D8D" w:rsidRPr="00AA28A8" w:rsidRDefault="00673D8D" w:rsidP="00400729">
            <w:pPr>
              <w:rPr>
                <w:rFonts w:cs="Times New Roman"/>
                <w:b/>
                <w:sz w:val="22"/>
                <w:szCs w:val="22"/>
              </w:rPr>
            </w:pPr>
          </w:p>
          <w:p w14:paraId="46671AF2"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7C819119" w14:textId="77777777" w:rsidR="00673D8D" w:rsidRPr="00192C0C" w:rsidRDefault="00673D8D" w:rsidP="00400729">
            <w:pPr>
              <w:ind w:left="425"/>
            </w:pPr>
          </w:p>
          <w:p w14:paraId="11A86E76" w14:textId="77777777" w:rsidR="00673D8D" w:rsidRPr="00AA28A8" w:rsidRDefault="00673D8D" w:rsidP="00400729">
            <w:pPr>
              <w:rPr>
                <w:rFonts w:cs="Times New Roman"/>
              </w:rPr>
            </w:pPr>
          </w:p>
          <w:p w14:paraId="05A25A72"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40747605"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4EE076E8" w14:textId="77777777" w:rsidR="00673D8D" w:rsidRPr="00AA28A8" w:rsidRDefault="00673D8D" w:rsidP="00400729">
            <w:pPr>
              <w:rPr>
                <w:rFonts w:cs="Times New Roman"/>
                <w:b/>
              </w:rPr>
            </w:pPr>
          </w:p>
          <w:p w14:paraId="143E7B00"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3C0164E0"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1C87AFDB"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22D2B" w14:textId="77777777" w:rsidR="00673D8D" w:rsidRDefault="00673D8D" w:rsidP="00400729">
            <w:pPr>
              <w:pStyle w:val="Prrafodelista"/>
              <w:spacing w:after="0" w:line="240" w:lineRule="auto"/>
              <w:ind w:left="142"/>
              <w:rPr>
                <w:rFonts w:ascii="Arial" w:hAnsi="Arial" w:cs="Arial"/>
                <w:i/>
                <w:sz w:val="18"/>
                <w:szCs w:val="18"/>
              </w:rPr>
            </w:pPr>
          </w:p>
          <w:p w14:paraId="633B7E78" w14:textId="77777777" w:rsidR="00673D8D" w:rsidRDefault="00673D8D" w:rsidP="00400729">
            <w:pPr>
              <w:jc w:val="both"/>
              <w:rPr>
                <w:rFonts w:cs="Times New Roman"/>
              </w:rPr>
            </w:pPr>
          </w:p>
          <w:p w14:paraId="7C6FB61B" w14:textId="77777777" w:rsidR="00ED6205" w:rsidRPr="0052016C" w:rsidRDefault="00ED6205" w:rsidP="00ED6205">
            <w:pPr>
              <w:rPr>
                <w:rFonts w:cs="Times New Roman"/>
              </w:rPr>
            </w:pPr>
            <w:r w:rsidRPr="0052016C">
              <w:rPr>
                <w:rFonts w:cs="Times New Roman"/>
              </w:rPr>
              <w:t>SER</w:t>
            </w:r>
          </w:p>
          <w:p w14:paraId="64AA14F4" w14:textId="77777777" w:rsidR="00ED6205" w:rsidRDefault="00ED6205" w:rsidP="00ED6205">
            <w:pPr>
              <w:jc w:val="both"/>
              <w:rPr>
                <w:rFonts w:cs="Times New Roman"/>
              </w:rPr>
            </w:pPr>
            <w:r>
              <w:rPr>
                <w:rFonts w:cs="Times New Roman"/>
              </w:rPr>
              <w:t>-</w:t>
            </w:r>
            <w:r w:rsidRPr="0052016C">
              <w:rPr>
                <w:rFonts w:cs="Times New Roman"/>
              </w:rPr>
              <w:t xml:space="preserve"> </w:t>
            </w:r>
            <w:r>
              <w:rPr>
                <w:rFonts w:cs="Times New Roman"/>
              </w:rPr>
              <w:t xml:space="preserve">Asumir actitudes de </w:t>
            </w:r>
            <w:proofErr w:type="gramStart"/>
            <w:r>
              <w:rPr>
                <w:rFonts w:cs="Times New Roman"/>
              </w:rPr>
              <w:t>trabajo  comunitario</w:t>
            </w:r>
            <w:proofErr w:type="gramEnd"/>
            <w:r w:rsidRPr="0052016C">
              <w:rPr>
                <w:rFonts w:cs="Times New Roman"/>
              </w:rPr>
              <w:t>.</w:t>
            </w:r>
            <w:r>
              <w:rPr>
                <w:rFonts w:cs="Times New Roman"/>
              </w:rPr>
              <w:t xml:space="preserve"> </w:t>
            </w:r>
          </w:p>
          <w:p w14:paraId="6BF2CB40" w14:textId="77777777" w:rsidR="00ED6205" w:rsidRDefault="00ED6205" w:rsidP="00ED6205">
            <w:pPr>
              <w:jc w:val="both"/>
              <w:rPr>
                <w:rFonts w:cs="Times New Roman"/>
              </w:rPr>
            </w:pPr>
          </w:p>
          <w:p w14:paraId="5C6C44B1" w14:textId="77777777" w:rsidR="00ED6205" w:rsidRPr="0052016C" w:rsidRDefault="00ED6205" w:rsidP="00ED6205">
            <w:pPr>
              <w:jc w:val="both"/>
              <w:rPr>
                <w:rFonts w:cs="Times New Roman"/>
              </w:rPr>
            </w:pPr>
          </w:p>
          <w:p w14:paraId="4094309D" w14:textId="77777777" w:rsidR="00ED6205" w:rsidRPr="0052016C" w:rsidRDefault="00ED6205" w:rsidP="00ED6205">
            <w:pPr>
              <w:rPr>
                <w:rFonts w:cs="Times New Roman"/>
              </w:rPr>
            </w:pPr>
            <w:r w:rsidRPr="0052016C">
              <w:rPr>
                <w:rFonts w:cs="Times New Roman"/>
              </w:rPr>
              <w:t>SABER</w:t>
            </w:r>
          </w:p>
          <w:p w14:paraId="1019C99C" w14:textId="77777777" w:rsidR="00ED6205" w:rsidRPr="00ED6205" w:rsidRDefault="00ED6205" w:rsidP="00ED6205">
            <w:pPr>
              <w:jc w:val="both"/>
            </w:pPr>
            <w:r>
              <w:t xml:space="preserve">-Conoce las características de los mini </w:t>
            </w:r>
            <w:proofErr w:type="gramStart"/>
            <w:r>
              <w:t>medios</w:t>
            </w:r>
            <w:r w:rsidRPr="00ED6205">
              <w:t>(</w:t>
            </w:r>
            <w:proofErr w:type="gramEnd"/>
            <w:r w:rsidRPr="00ED6205">
              <w:t>el periódico mural, el volante, el afiche, el folleto y la historieta)</w:t>
            </w:r>
          </w:p>
          <w:p w14:paraId="48581F97" w14:textId="77777777" w:rsidR="00ED6205" w:rsidRDefault="00ED6205" w:rsidP="00ED6205">
            <w:pPr>
              <w:pStyle w:val="Sinespaciado"/>
              <w:jc w:val="both"/>
            </w:pPr>
            <w:r>
              <w:t>.</w:t>
            </w:r>
          </w:p>
          <w:p w14:paraId="77C0CD5A" w14:textId="77777777" w:rsidR="00ED6205" w:rsidRDefault="00ED6205" w:rsidP="00ED6205">
            <w:pPr>
              <w:pStyle w:val="Sinespaciado"/>
              <w:jc w:val="both"/>
              <w:rPr>
                <w:rFonts w:cs="Times New Roman"/>
              </w:rPr>
            </w:pPr>
          </w:p>
          <w:p w14:paraId="3A92EC4F" w14:textId="77777777" w:rsidR="00ED6205" w:rsidRDefault="00ED6205" w:rsidP="00ED6205">
            <w:pPr>
              <w:jc w:val="both"/>
              <w:rPr>
                <w:rFonts w:cs="Times New Roman"/>
              </w:rPr>
            </w:pPr>
          </w:p>
          <w:p w14:paraId="31805ADB" w14:textId="77777777" w:rsidR="00ED6205" w:rsidRPr="00D26F1E" w:rsidRDefault="00ED6205" w:rsidP="00ED6205">
            <w:pPr>
              <w:jc w:val="both"/>
              <w:rPr>
                <w:rFonts w:cs="Times New Roman"/>
              </w:rPr>
            </w:pPr>
            <w:r>
              <w:rPr>
                <w:rFonts w:cs="Times New Roman"/>
              </w:rPr>
              <w:t>HACER</w:t>
            </w:r>
          </w:p>
          <w:p w14:paraId="242A5A54" w14:textId="77777777" w:rsidR="00ED6205" w:rsidRDefault="00ED6205" w:rsidP="00ED6205">
            <w:pPr>
              <w:pStyle w:val="Sinespaciado"/>
              <w:jc w:val="both"/>
              <w:rPr>
                <w:rFonts w:cs="Times New Roman"/>
              </w:rPr>
            </w:pPr>
            <w:r>
              <w:rPr>
                <w:rFonts w:cs="Times New Roman"/>
              </w:rPr>
              <w:t xml:space="preserve"> -Escribe ejemplos de los mini medios.</w:t>
            </w:r>
          </w:p>
          <w:p w14:paraId="07D80908" w14:textId="77777777" w:rsidR="00ED6205" w:rsidRDefault="00ED6205" w:rsidP="00ED6205">
            <w:pPr>
              <w:pStyle w:val="Sinespaciado"/>
              <w:jc w:val="both"/>
              <w:rPr>
                <w:rFonts w:cs="Times New Roman"/>
              </w:rPr>
            </w:pPr>
            <w:r>
              <w:rPr>
                <w:rFonts w:cs="Times New Roman"/>
              </w:rPr>
              <w:t>-Elabora un resumen en un mapa conceptual.</w:t>
            </w:r>
          </w:p>
          <w:p w14:paraId="05DF3A72" w14:textId="77777777" w:rsidR="00ED6205" w:rsidRDefault="00ED6205" w:rsidP="00ED6205">
            <w:pPr>
              <w:rPr>
                <w:rFonts w:cs="Times New Roman"/>
              </w:rPr>
            </w:pPr>
          </w:p>
          <w:p w14:paraId="5FD1E647" w14:textId="77777777" w:rsidR="00ED6205" w:rsidRDefault="00ED6205" w:rsidP="00ED6205">
            <w:pPr>
              <w:rPr>
                <w:rFonts w:cs="Times New Roman"/>
              </w:rPr>
            </w:pPr>
            <w:r>
              <w:rPr>
                <w:rFonts w:cs="Times New Roman"/>
              </w:rPr>
              <w:t>DECIDIR</w:t>
            </w:r>
            <w:r w:rsidRPr="0052016C">
              <w:rPr>
                <w:rFonts w:cs="Times New Roman"/>
              </w:rPr>
              <w:t>.</w:t>
            </w:r>
          </w:p>
          <w:p w14:paraId="127C1AD8" w14:textId="77777777" w:rsidR="00ED6205" w:rsidRDefault="00ED6205" w:rsidP="00ED6205">
            <w:pPr>
              <w:rPr>
                <w:rFonts w:cs="Times New Roman"/>
              </w:rPr>
            </w:pPr>
          </w:p>
          <w:p w14:paraId="3E1E9D45" w14:textId="77777777" w:rsidR="00ED6205" w:rsidRDefault="00ED6205" w:rsidP="00ED6205">
            <w:pPr>
              <w:jc w:val="both"/>
            </w:pPr>
            <w:r w:rsidRPr="001616E5">
              <w:rPr>
                <w:rFonts w:ascii="Arial" w:hAnsi="Arial" w:cs="Arial"/>
                <w:i/>
                <w:sz w:val="18"/>
                <w:szCs w:val="18"/>
              </w:rPr>
              <w:t xml:space="preserve"> </w:t>
            </w:r>
            <w:r>
              <w:rPr>
                <w:rFonts w:ascii="Arial" w:hAnsi="Arial" w:cs="Arial"/>
                <w:i/>
                <w:sz w:val="18"/>
                <w:szCs w:val="18"/>
              </w:rPr>
              <w:t>-</w:t>
            </w:r>
            <w:r>
              <w:t>Evita toda forma de escritura incorrecta para la elaboración de escritos.</w:t>
            </w:r>
          </w:p>
          <w:p w14:paraId="378440E0" w14:textId="77777777" w:rsidR="00673D8D" w:rsidRPr="001616E5" w:rsidRDefault="00673D8D" w:rsidP="00400729">
            <w:pPr>
              <w:jc w:val="both"/>
              <w:rPr>
                <w:rFonts w:ascii="Arial" w:hAnsi="Arial" w:cs="Arial"/>
                <w:i/>
                <w:sz w:val="18"/>
                <w:szCs w:val="18"/>
              </w:rPr>
            </w:pPr>
          </w:p>
        </w:tc>
      </w:tr>
      <w:tr w:rsidR="00673D8D" w:rsidRPr="001616E5" w14:paraId="32DAFE45"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2C3DC"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05F0BFFE" w14:textId="77777777" w:rsidR="00673D8D" w:rsidRDefault="00ED6205" w:rsidP="00400729">
            <w:pPr>
              <w:jc w:val="both"/>
            </w:pPr>
            <w:r>
              <w:t>Mapa conceptual.</w:t>
            </w:r>
          </w:p>
          <w:p w14:paraId="00022A6D" w14:textId="77777777" w:rsidR="00ED6205" w:rsidRPr="00AB5F03" w:rsidRDefault="00ED6205" w:rsidP="00400729">
            <w:pPr>
              <w:jc w:val="both"/>
            </w:pPr>
            <w:r>
              <w:t>Elabora mini medios.</w:t>
            </w:r>
          </w:p>
          <w:p w14:paraId="6E223F15" w14:textId="77777777" w:rsidR="00673D8D" w:rsidRPr="00BA6E95" w:rsidRDefault="00673D8D" w:rsidP="00400729">
            <w:pPr>
              <w:rPr>
                <w:rFonts w:cs="Times New Roman"/>
              </w:rPr>
            </w:pPr>
          </w:p>
        </w:tc>
      </w:tr>
      <w:tr w:rsidR="00673D8D" w:rsidRPr="001616E5" w14:paraId="3DDF67A8"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9653A" w14:textId="77777777" w:rsidR="00673D8D" w:rsidRDefault="00673D8D" w:rsidP="00400729">
            <w:pPr>
              <w:pStyle w:val="Sinespaciado"/>
              <w:rPr>
                <w:rFonts w:ascii="Arial" w:hAnsi="Arial" w:cs="Arial"/>
                <w:i/>
                <w:sz w:val="18"/>
                <w:szCs w:val="18"/>
              </w:rPr>
            </w:pPr>
          </w:p>
          <w:p w14:paraId="7E8D1278"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050A92D6" w14:textId="77777777" w:rsidR="00673D8D" w:rsidRPr="000762CE" w:rsidRDefault="00673D8D" w:rsidP="00400729">
            <w:pPr>
              <w:pStyle w:val="Sinespaciado"/>
              <w:rPr>
                <w:rFonts w:ascii="Arial" w:hAnsi="Arial" w:cs="Arial"/>
                <w:i/>
                <w:sz w:val="18"/>
                <w:szCs w:val="18"/>
              </w:rPr>
            </w:pPr>
          </w:p>
          <w:p w14:paraId="01AFDE5C"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52F20EE4" w14:textId="77777777"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 xml:space="preserve">. Editorial Nueva </w:t>
            </w:r>
            <w:r w:rsidR="00D9114D">
              <w:rPr>
                <w:rFonts w:ascii="Arial" w:hAnsi="Arial" w:cs="Arial"/>
                <w:sz w:val="20"/>
                <w:szCs w:val="20"/>
              </w:rPr>
              <w:t>Generación 2023</w:t>
            </w:r>
          </w:p>
          <w:p w14:paraId="2B3225C3"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3E986C40" w14:textId="77777777" w:rsidR="005C5D6D" w:rsidRDefault="005C5D6D" w:rsidP="00673D8D">
      <w:pPr>
        <w:pStyle w:val="Ttulo1"/>
        <w:jc w:val="center"/>
        <w:rPr>
          <w:rFonts w:ascii="Arial" w:hAnsi="Arial" w:cs="Arial"/>
          <w:sz w:val="18"/>
        </w:rPr>
      </w:pPr>
    </w:p>
    <w:p w14:paraId="787DB361" w14:textId="77777777"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0957922B"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0918A6">
        <w:rPr>
          <w:rFonts w:ascii="Arial" w:hAnsi="Arial" w:cs="Arial"/>
          <w:b/>
          <w:i/>
          <w:sz w:val="18"/>
          <w:szCs w:val="18"/>
        </w:rPr>
        <w:t>N°</w:t>
      </w:r>
      <w:proofErr w:type="spellEnd"/>
      <w:r w:rsidR="000918A6">
        <w:rPr>
          <w:rFonts w:ascii="Arial" w:hAnsi="Arial" w:cs="Arial"/>
          <w:b/>
          <w:i/>
          <w:sz w:val="18"/>
          <w:szCs w:val="18"/>
        </w:rPr>
        <w:t xml:space="preserve"> 10</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6E5DB303"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F2DE5"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32E0A5D3"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6F465E66"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79A06B95"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1A4C2F23"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77B91CDD"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5519C" w14:textId="77777777" w:rsidR="00673D8D" w:rsidRDefault="00673D8D" w:rsidP="00400729">
            <w:pPr>
              <w:tabs>
                <w:tab w:val="left" w:pos="1134"/>
                <w:tab w:val="left" w:pos="5245"/>
                <w:tab w:val="left" w:pos="6804"/>
              </w:tabs>
              <w:contextualSpacing/>
              <w:rPr>
                <w:rFonts w:ascii="Arial" w:hAnsi="Arial" w:cs="Arial"/>
                <w:i/>
                <w:sz w:val="18"/>
                <w:szCs w:val="18"/>
              </w:rPr>
            </w:pPr>
          </w:p>
          <w:p w14:paraId="626882F2"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5E745D5F"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312EEF16"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096F635"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A703993"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1FA0FE5A"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96889"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4D1C1FB8"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9A86A" w14:textId="77777777" w:rsidR="00673D8D" w:rsidRDefault="00673D8D" w:rsidP="00400729">
            <w:pPr>
              <w:rPr>
                <w:rFonts w:ascii="Arial" w:hAnsi="Arial" w:cs="Arial"/>
                <w:b/>
                <w:i/>
                <w:sz w:val="18"/>
                <w:szCs w:val="18"/>
              </w:rPr>
            </w:pPr>
          </w:p>
          <w:p w14:paraId="66BECACA"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407690E2" w14:textId="77777777" w:rsidR="00673D8D" w:rsidRPr="001616E5" w:rsidRDefault="00673D8D" w:rsidP="00400729">
            <w:pPr>
              <w:rPr>
                <w:rFonts w:ascii="Arial" w:hAnsi="Arial" w:cs="Arial"/>
                <w:sz w:val="18"/>
                <w:szCs w:val="18"/>
              </w:rPr>
            </w:pPr>
          </w:p>
        </w:tc>
      </w:tr>
      <w:tr w:rsidR="00673D8D" w:rsidRPr="001616E5" w14:paraId="7401916D"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A8AC6"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0CBAC418" w14:textId="77777777" w:rsidR="00673D8D" w:rsidRPr="00702D35" w:rsidRDefault="00702D35" w:rsidP="00702D35">
            <w:pPr>
              <w:rPr>
                <w:rFonts w:cs="Times New Roman"/>
              </w:rPr>
            </w:pPr>
            <w:r>
              <w:rPr>
                <w:rFonts w:cs="Times New Roman"/>
              </w:rPr>
              <w:t xml:space="preserve">Desarrollamos valores de solidaridad entre compañeros, </w:t>
            </w:r>
            <w:r>
              <w:t xml:space="preserve">analizando Técnicas de estudio, a partir de la elaboración de fichas de trabajo, para </w:t>
            </w:r>
            <w:r w:rsidR="00922787">
              <w:rPr>
                <w:rFonts w:cs="Times New Roman"/>
              </w:rPr>
              <w:t xml:space="preserve">generar procesos comunicativos que apoyen a mejorar el estudio </w:t>
            </w:r>
            <w:r>
              <w:rPr>
                <w:rFonts w:cs="Times New Roman"/>
              </w:rPr>
              <w:t>en la comunidad.</w:t>
            </w:r>
          </w:p>
        </w:tc>
      </w:tr>
      <w:tr w:rsidR="00673D8D" w:rsidRPr="001616E5" w14:paraId="3E21DB4A"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4F216"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393840FC" w14:textId="77777777" w:rsidR="00673D8D" w:rsidRPr="00C512FF" w:rsidRDefault="00C512FF"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Técnicas de estudio.</w:t>
            </w:r>
          </w:p>
        </w:tc>
      </w:tr>
      <w:tr w:rsidR="00673D8D" w:rsidRPr="001616E5" w14:paraId="3CD1F9C1"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67442"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B06E1AB"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C20DB" w14:textId="77777777" w:rsidR="00673D8D" w:rsidRDefault="00673D8D" w:rsidP="00400729">
            <w:pPr>
              <w:ind w:right="-48"/>
              <w:jc w:val="center"/>
              <w:rPr>
                <w:rFonts w:ascii="Arial" w:hAnsi="Arial" w:cs="Arial"/>
                <w:b/>
                <w:i/>
                <w:sz w:val="18"/>
                <w:szCs w:val="18"/>
              </w:rPr>
            </w:pPr>
          </w:p>
          <w:p w14:paraId="66555330"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54C46" w14:textId="77777777" w:rsidR="00673D8D" w:rsidRDefault="00673D8D" w:rsidP="00400729">
            <w:pPr>
              <w:jc w:val="center"/>
              <w:rPr>
                <w:rFonts w:ascii="Arial" w:hAnsi="Arial" w:cs="Arial"/>
                <w:b/>
                <w:i/>
                <w:sz w:val="18"/>
                <w:szCs w:val="18"/>
              </w:rPr>
            </w:pPr>
          </w:p>
          <w:p w14:paraId="332C1297"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62DF8B8C"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74537" w14:textId="77777777" w:rsidR="00673D8D" w:rsidRPr="001616E5" w:rsidRDefault="00673D8D" w:rsidP="00400729">
            <w:pPr>
              <w:pStyle w:val="Sinespaciado"/>
              <w:rPr>
                <w:rFonts w:ascii="Arial" w:hAnsi="Arial" w:cs="Arial"/>
                <w:b/>
                <w:sz w:val="18"/>
                <w:szCs w:val="18"/>
              </w:rPr>
            </w:pPr>
          </w:p>
          <w:p w14:paraId="3AD74298" w14:textId="77777777" w:rsidR="00673D8D" w:rsidRDefault="00673D8D" w:rsidP="00400729">
            <w:pPr>
              <w:rPr>
                <w:rFonts w:cs="Times New Roman"/>
              </w:rPr>
            </w:pPr>
            <w:r w:rsidRPr="0052016C">
              <w:rPr>
                <w:rFonts w:cs="Times New Roman"/>
              </w:rPr>
              <w:t>PRACTICA</w:t>
            </w:r>
          </w:p>
          <w:p w14:paraId="6F22A578" w14:textId="77777777" w:rsidR="00926800" w:rsidRDefault="00926800" w:rsidP="00926800">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Conversación sobre la importancia de conocer las técnicas de estudio como medio de apoyo para facilitar el estudio.</w:t>
            </w:r>
          </w:p>
          <w:p w14:paraId="1F32EE26" w14:textId="77777777" w:rsidR="00926800" w:rsidRDefault="00926800" w:rsidP="00926800">
            <w:pPr>
              <w:pStyle w:val="Prrafodelista"/>
              <w:numPr>
                <w:ilvl w:val="0"/>
                <w:numId w:val="7"/>
              </w:numPr>
              <w:ind w:left="786"/>
              <w:jc w:val="both"/>
              <w:rPr>
                <w:rFonts w:ascii="Times New Roman" w:hAnsi="Times New Roman"/>
                <w:sz w:val="24"/>
                <w:szCs w:val="24"/>
              </w:rPr>
            </w:pPr>
            <w:r w:rsidRPr="00DA1D40">
              <w:rPr>
                <w:rFonts w:ascii="Times New Roman" w:hAnsi="Times New Roman"/>
                <w:sz w:val="24"/>
                <w:szCs w:val="24"/>
              </w:rPr>
              <w:t>Análisis</w:t>
            </w:r>
            <w:r>
              <w:rPr>
                <w:rFonts w:ascii="Times New Roman" w:hAnsi="Times New Roman"/>
                <w:sz w:val="24"/>
                <w:szCs w:val="24"/>
              </w:rPr>
              <w:t xml:space="preserve"> </w:t>
            </w:r>
            <w:r w:rsidR="00702D35">
              <w:rPr>
                <w:rFonts w:ascii="Times New Roman" w:hAnsi="Times New Roman"/>
                <w:sz w:val="24"/>
                <w:szCs w:val="24"/>
              </w:rPr>
              <w:t xml:space="preserve">de los tipos </w:t>
            </w:r>
            <w:proofErr w:type="gramStart"/>
            <w:r w:rsidR="00702D35">
              <w:rPr>
                <w:rFonts w:ascii="Times New Roman" w:hAnsi="Times New Roman"/>
                <w:sz w:val="24"/>
                <w:szCs w:val="24"/>
              </w:rPr>
              <w:t xml:space="preserve">de </w:t>
            </w:r>
            <w:r>
              <w:rPr>
                <w:rFonts w:ascii="Times New Roman" w:hAnsi="Times New Roman"/>
                <w:sz w:val="24"/>
                <w:szCs w:val="24"/>
              </w:rPr>
              <w:t xml:space="preserve"> técnicas</w:t>
            </w:r>
            <w:proofErr w:type="gramEnd"/>
            <w:r>
              <w:rPr>
                <w:rFonts w:ascii="Times New Roman" w:hAnsi="Times New Roman"/>
                <w:sz w:val="24"/>
                <w:szCs w:val="24"/>
              </w:rPr>
              <w:t xml:space="preserve"> de estudio</w:t>
            </w:r>
            <w:r w:rsidR="00702D35">
              <w:rPr>
                <w:rFonts w:ascii="Times New Roman" w:hAnsi="Times New Roman"/>
                <w:sz w:val="24"/>
                <w:szCs w:val="24"/>
              </w:rPr>
              <w:t xml:space="preserve"> </w:t>
            </w:r>
            <w:r>
              <w:rPr>
                <w:rFonts w:ascii="Times New Roman" w:hAnsi="Times New Roman"/>
                <w:sz w:val="24"/>
                <w:szCs w:val="24"/>
              </w:rPr>
              <w:t>(</w:t>
            </w:r>
            <w:r w:rsidR="00702D35">
              <w:rPr>
                <w:rFonts w:ascii="Times New Roman" w:hAnsi="Times New Roman"/>
                <w:sz w:val="24"/>
                <w:szCs w:val="24"/>
              </w:rPr>
              <w:t>subrayado, notas marginales, resumen, esquema de contenido, esquema de llaves, esquema de llaves o corchete vertical, mapa conceptual)</w:t>
            </w:r>
            <w:r>
              <w:rPr>
                <w:rFonts w:ascii="Times New Roman" w:hAnsi="Times New Roman"/>
                <w:sz w:val="24"/>
                <w:szCs w:val="24"/>
              </w:rPr>
              <w:t xml:space="preserve"> </w:t>
            </w:r>
          </w:p>
          <w:p w14:paraId="7FE6DD86" w14:textId="77777777" w:rsidR="00926800" w:rsidRDefault="00926800" w:rsidP="00926800">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Organización de grupos en el aula para preparar un</w:t>
            </w:r>
            <w:r w:rsidR="00702D35">
              <w:rPr>
                <w:rFonts w:ascii="Times New Roman" w:hAnsi="Times New Roman"/>
                <w:sz w:val="24"/>
                <w:szCs w:val="24"/>
              </w:rPr>
              <w:t xml:space="preserve"> tema utilizando una técnica de estudio</w:t>
            </w:r>
            <w:r>
              <w:rPr>
                <w:rFonts w:ascii="Times New Roman" w:hAnsi="Times New Roman"/>
                <w:sz w:val="24"/>
                <w:szCs w:val="24"/>
              </w:rPr>
              <w:t xml:space="preserve">. </w:t>
            </w:r>
          </w:p>
          <w:p w14:paraId="56CD66F2" w14:textId="77777777" w:rsidR="00926800" w:rsidRDefault="00926800" w:rsidP="00926800">
            <w:pPr>
              <w:widowControl/>
              <w:suppressAutoHyphens w:val="0"/>
              <w:jc w:val="both"/>
              <w:rPr>
                <w:rFonts w:cs="Times New Roman"/>
              </w:rPr>
            </w:pPr>
            <w:r w:rsidRPr="00C742A5">
              <w:rPr>
                <w:rFonts w:cs="Times New Roman"/>
              </w:rPr>
              <w:t>TEORIA</w:t>
            </w:r>
          </w:p>
          <w:p w14:paraId="20F34921" w14:textId="77777777" w:rsidR="00926800" w:rsidRDefault="00926800" w:rsidP="00926800">
            <w:pPr>
              <w:pStyle w:val="Sinespaciado"/>
              <w:numPr>
                <w:ilvl w:val="0"/>
                <w:numId w:val="8"/>
              </w:numPr>
              <w:jc w:val="both"/>
            </w:pPr>
            <w:r>
              <w:t>Comprensión d</w:t>
            </w:r>
            <w:r w:rsidR="00702D35">
              <w:t xml:space="preserve">e los tipos de técnicas de </w:t>
            </w:r>
            <w:proofErr w:type="gramStart"/>
            <w:r w:rsidR="00702D35">
              <w:t>estudio</w:t>
            </w:r>
            <w:r w:rsidR="00702D35">
              <w:rPr>
                <w:szCs w:val="24"/>
              </w:rPr>
              <w:t>(</w:t>
            </w:r>
            <w:proofErr w:type="gramEnd"/>
            <w:r w:rsidR="00702D35">
              <w:rPr>
                <w:szCs w:val="24"/>
              </w:rPr>
              <w:t>subrayado, notas marginales, resumen, esquema de contenido, esquema de llaves, esquema de llaves o corchete vertical, mapa conceptual)</w:t>
            </w:r>
          </w:p>
          <w:p w14:paraId="30492A17" w14:textId="77777777" w:rsidR="00926800" w:rsidRPr="000925D7" w:rsidRDefault="00926800" w:rsidP="00926800">
            <w:pPr>
              <w:widowControl/>
              <w:suppressAutoHyphens w:val="0"/>
              <w:ind w:left="720"/>
              <w:jc w:val="both"/>
              <w:rPr>
                <w:rFonts w:cs="Times New Roman"/>
              </w:rPr>
            </w:pPr>
          </w:p>
          <w:p w14:paraId="01E0898E" w14:textId="77777777" w:rsidR="00926800" w:rsidRDefault="00926800" w:rsidP="00926800">
            <w:pPr>
              <w:jc w:val="both"/>
              <w:rPr>
                <w:rFonts w:cs="Times New Roman"/>
              </w:rPr>
            </w:pPr>
            <w:r w:rsidRPr="0052016C">
              <w:rPr>
                <w:rFonts w:cs="Times New Roman"/>
              </w:rPr>
              <w:t>VALORACION</w:t>
            </w:r>
          </w:p>
          <w:p w14:paraId="1E09ADDB" w14:textId="77777777" w:rsidR="00926800" w:rsidRPr="007B2C56" w:rsidRDefault="00926800" w:rsidP="00926800">
            <w:pPr>
              <w:pStyle w:val="Prrafodelista"/>
              <w:numPr>
                <w:ilvl w:val="0"/>
                <w:numId w:val="7"/>
              </w:numPr>
              <w:ind w:left="786"/>
              <w:jc w:val="both"/>
              <w:rPr>
                <w:rFonts w:ascii="Times New Roman" w:hAnsi="Times New Roman"/>
                <w:sz w:val="24"/>
                <w:szCs w:val="24"/>
              </w:rPr>
            </w:pPr>
            <w:r w:rsidRPr="003A2D14">
              <w:rPr>
                <w:rFonts w:ascii="Times New Roman" w:eastAsiaTheme="minorHAnsi" w:hAnsi="Times New Roman"/>
                <w:sz w:val="24"/>
                <w:szCs w:val="24"/>
              </w:rPr>
              <w:t>Reflexionamos sobre la importanci</w:t>
            </w:r>
            <w:r w:rsidR="00702D35">
              <w:rPr>
                <w:rFonts w:ascii="Times New Roman" w:eastAsiaTheme="minorHAnsi" w:hAnsi="Times New Roman"/>
                <w:sz w:val="24"/>
                <w:szCs w:val="24"/>
              </w:rPr>
              <w:t>a de las técnicas de estudio como un recurso de resumen y apoyo para el estudio</w:t>
            </w:r>
            <w:r>
              <w:rPr>
                <w:rFonts w:ascii="Times New Roman" w:eastAsiaTheme="minorHAnsi" w:hAnsi="Times New Roman"/>
                <w:sz w:val="24"/>
                <w:szCs w:val="24"/>
              </w:rPr>
              <w:t>.</w:t>
            </w:r>
          </w:p>
          <w:p w14:paraId="745F76E9" w14:textId="77777777" w:rsidR="00926800" w:rsidRDefault="00926800" w:rsidP="00926800">
            <w:pPr>
              <w:jc w:val="both"/>
              <w:rPr>
                <w:rFonts w:cs="Times New Roman"/>
              </w:rPr>
            </w:pPr>
            <w:r w:rsidRPr="0052016C">
              <w:rPr>
                <w:rFonts w:cs="Times New Roman"/>
              </w:rPr>
              <w:t>PRODUCCION</w:t>
            </w:r>
          </w:p>
          <w:p w14:paraId="0D61BD03" w14:textId="77777777" w:rsidR="00673D8D" w:rsidRPr="00702D35" w:rsidRDefault="00926800" w:rsidP="00702D35">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Elaboración</w:t>
            </w:r>
            <w:r w:rsidR="00702D35">
              <w:rPr>
                <w:rFonts w:ascii="Times New Roman" w:hAnsi="Times New Roman"/>
                <w:sz w:val="24"/>
                <w:szCs w:val="24"/>
              </w:rPr>
              <w:t xml:space="preserve"> de ejemplos de técnica de estudio</w:t>
            </w:r>
            <w:r>
              <w:rPr>
                <w:rFonts w:ascii="Times New Roman" w:hAnsi="Times New Roman"/>
                <w:sz w:val="24"/>
                <w:szCs w:val="24"/>
              </w:rPr>
              <w:t>.</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CD302" w14:textId="77777777" w:rsidR="00673D8D" w:rsidRDefault="00673D8D" w:rsidP="00400729">
            <w:pPr>
              <w:contextualSpacing/>
              <w:rPr>
                <w:rFonts w:ascii="Arial" w:hAnsi="Arial" w:cs="Arial"/>
                <w:b/>
                <w:i/>
                <w:sz w:val="18"/>
                <w:szCs w:val="18"/>
              </w:rPr>
            </w:pPr>
          </w:p>
          <w:p w14:paraId="1057F967" w14:textId="77777777" w:rsidR="00673D8D" w:rsidRDefault="00673D8D" w:rsidP="00400729">
            <w:pPr>
              <w:contextualSpacing/>
              <w:rPr>
                <w:rFonts w:ascii="Arial" w:hAnsi="Arial" w:cs="Arial"/>
                <w:b/>
                <w:i/>
                <w:sz w:val="18"/>
                <w:szCs w:val="18"/>
              </w:rPr>
            </w:pPr>
          </w:p>
          <w:p w14:paraId="1A0799B2"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309FFAC3"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0463CE0E"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03E49FF1"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74D8A482"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362C05C4"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1E5F177"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7D6D4415"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63D9E25F"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8CE4362" w14:textId="77777777" w:rsidR="00673D8D" w:rsidRPr="001616E5" w:rsidRDefault="00673D8D" w:rsidP="00400729">
            <w:pPr>
              <w:pStyle w:val="Prrafodelista"/>
              <w:spacing w:after="0"/>
              <w:ind w:left="142"/>
              <w:rPr>
                <w:rFonts w:ascii="Arial" w:hAnsi="Arial" w:cs="Arial"/>
                <w:i/>
                <w:sz w:val="18"/>
                <w:szCs w:val="18"/>
              </w:rPr>
            </w:pPr>
          </w:p>
          <w:p w14:paraId="5BFBDD84" w14:textId="77777777" w:rsidR="00673D8D" w:rsidRPr="00AA28A8" w:rsidRDefault="00673D8D" w:rsidP="00400729">
            <w:pPr>
              <w:rPr>
                <w:rFonts w:cs="Times New Roman"/>
                <w:b/>
              </w:rPr>
            </w:pPr>
            <w:r w:rsidRPr="00AA28A8">
              <w:rPr>
                <w:rFonts w:cs="Times New Roman"/>
                <w:b/>
              </w:rPr>
              <w:t>MATERIAL DE ANALOGIA</w:t>
            </w:r>
          </w:p>
          <w:p w14:paraId="686E05C4" w14:textId="77777777" w:rsidR="00673D8D" w:rsidRPr="00AA28A8" w:rsidRDefault="00673D8D" w:rsidP="00400729">
            <w:pPr>
              <w:rPr>
                <w:rFonts w:cs="Times New Roman"/>
              </w:rPr>
            </w:pPr>
          </w:p>
          <w:p w14:paraId="5FE010DC"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31F3ADE7"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6C63328F"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34978845"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34537D55"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01FBFD8D" w14:textId="77777777" w:rsidR="00673D8D" w:rsidRPr="00AA28A8" w:rsidRDefault="00673D8D" w:rsidP="00400729">
            <w:pPr>
              <w:ind w:left="60"/>
              <w:rPr>
                <w:rFonts w:cs="Times New Roman"/>
              </w:rPr>
            </w:pPr>
          </w:p>
          <w:p w14:paraId="3B3AAB44" w14:textId="77777777" w:rsidR="00673D8D" w:rsidRDefault="00673D8D" w:rsidP="00400729">
            <w:pPr>
              <w:rPr>
                <w:rFonts w:cs="Times New Roman"/>
                <w:b/>
                <w:sz w:val="22"/>
                <w:szCs w:val="22"/>
              </w:rPr>
            </w:pPr>
            <w:r w:rsidRPr="00AA28A8">
              <w:rPr>
                <w:rFonts w:cs="Times New Roman"/>
                <w:b/>
                <w:sz w:val="22"/>
                <w:szCs w:val="22"/>
              </w:rPr>
              <w:t>MATERIAL DE PRODUCCION</w:t>
            </w:r>
          </w:p>
          <w:p w14:paraId="54C92D84" w14:textId="77777777" w:rsidR="00673D8D" w:rsidRPr="00AA28A8" w:rsidRDefault="00673D8D" w:rsidP="00400729">
            <w:pPr>
              <w:rPr>
                <w:rFonts w:cs="Times New Roman"/>
                <w:b/>
                <w:sz w:val="22"/>
                <w:szCs w:val="22"/>
              </w:rPr>
            </w:pPr>
          </w:p>
          <w:p w14:paraId="44E3FB51"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792D2E82" w14:textId="77777777" w:rsidR="00673D8D" w:rsidRPr="00192C0C" w:rsidRDefault="00673D8D" w:rsidP="00400729">
            <w:pPr>
              <w:ind w:left="425"/>
            </w:pPr>
          </w:p>
          <w:p w14:paraId="555E3A7F" w14:textId="77777777" w:rsidR="00673D8D" w:rsidRPr="00AA28A8" w:rsidRDefault="00673D8D" w:rsidP="00400729">
            <w:pPr>
              <w:rPr>
                <w:rFonts w:cs="Times New Roman"/>
              </w:rPr>
            </w:pPr>
          </w:p>
          <w:p w14:paraId="1AF6EAFD"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0DA19F04"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0C5E0B49" w14:textId="77777777" w:rsidR="00673D8D" w:rsidRPr="00AA28A8" w:rsidRDefault="00673D8D" w:rsidP="00400729">
            <w:pPr>
              <w:rPr>
                <w:rFonts w:cs="Times New Roman"/>
                <w:b/>
              </w:rPr>
            </w:pPr>
          </w:p>
          <w:p w14:paraId="0EE3B728"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50F61F85"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0D240EAE"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E920" w14:textId="77777777" w:rsidR="00673D8D" w:rsidRDefault="00673D8D" w:rsidP="00400729">
            <w:pPr>
              <w:pStyle w:val="Prrafodelista"/>
              <w:spacing w:after="0" w:line="240" w:lineRule="auto"/>
              <w:ind w:left="142"/>
              <w:rPr>
                <w:rFonts w:ascii="Arial" w:hAnsi="Arial" w:cs="Arial"/>
                <w:i/>
                <w:sz w:val="18"/>
                <w:szCs w:val="18"/>
              </w:rPr>
            </w:pPr>
          </w:p>
          <w:p w14:paraId="1D234825" w14:textId="77777777" w:rsidR="00673D8D" w:rsidRDefault="00673D8D" w:rsidP="00400729">
            <w:pPr>
              <w:jc w:val="both"/>
              <w:rPr>
                <w:rFonts w:cs="Times New Roman"/>
              </w:rPr>
            </w:pPr>
          </w:p>
          <w:p w14:paraId="6D936CE9" w14:textId="77777777" w:rsidR="00702D35" w:rsidRPr="0052016C" w:rsidRDefault="00702D35" w:rsidP="00702D35">
            <w:pPr>
              <w:rPr>
                <w:rFonts w:cs="Times New Roman"/>
              </w:rPr>
            </w:pPr>
            <w:r w:rsidRPr="0052016C">
              <w:rPr>
                <w:rFonts w:cs="Times New Roman"/>
              </w:rPr>
              <w:t>SER</w:t>
            </w:r>
          </w:p>
          <w:p w14:paraId="4BC60CB2" w14:textId="77777777" w:rsidR="00702D35" w:rsidRPr="0052016C" w:rsidRDefault="00702D35" w:rsidP="00702D35">
            <w:pPr>
              <w:jc w:val="both"/>
              <w:rPr>
                <w:rFonts w:cs="Times New Roman"/>
              </w:rPr>
            </w:pPr>
            <w:r w:rsidRPr="0052016C">
              <w:rPr>
                <w:rFonts w:cs="Times New Roman"/>
              </w:rPr>
              <w:t xml:space="preserve"> </w:t>
            </w:r>
            <w:r>
              <w:rPr>
                <w:rFonts w:cs="Times New Roman"/>
              </w:rPr>
              <w:t>Desarrolla el valor de solidaridad en el trabajo en equipo.</w:t>
            </w:r>
          </w:p>
          <w:p w14:paraId="07E1F1CB" w14:textId="77777777" w:rsidR="00702D35" w:rsidRPr="009B4DCC" w:rsidRDefault="00702D35" w:rsidP="00702D35">
            <w:pPr>
              <w:rPr>
                <w:rFonts w:cs="Times New Roman"/>
              </w:rPr>
            </w:pPr>
            <w:r>
              <w:rPr>
                <w:rFonts w:cs="Times New Roman"/>
              </w:rPr>
              <w:t>SABER</w:t>
            </w:r>
          </w:p>
          <w:p w14:paraId="0205A628" w14:textId="77777777" w:rsidR="00702D35" w:rsidRDefault="00702D35" w:rsidP="00702D35">
            <w:pPr>
              <w:pStyle w:val="Sinespaciado"/>
              <w:jc w:val="both"/>
            </w:pPr>
            <w:r>
              <w:t xml:space="preserve">-Comprende y conoce los tipos de técnicas de </w:t>
            </w:r>
            <w:proofErr w:type="gramStart"/>
            <w:r>
              <w:t>estudio</w:t>
            </w:r>
            <w:r>
              <w:rPr>
                <w:szCs w:val="24"/>
              </w:rPr>
              <w:t>(</w:t>
            </w:r>
            <w:proofErr w:type="gramEnd"/>
            <w:r>
              <w:rPr>
                <w:szCs w:val="24"/>
              </w:rPr>
              <w:t>subrayado, notas marginales, resumen, esquema de contenido, esquema de llaves, esquema de llaves o corchete vertical, mapa conceptual)</w:t>
            </w:r>
          </w:p>
          <w:p w14:paraId="2DC402DB" w14:textId="77777777" w:rsidR="00702D35" w:rsidRDefault="00702D35" w:rsidP="00702D35">
            <w:pPr>
              <w:jc w:val="both"/>
              <w:rPr>
                <w:rFonts w:cs="Times New Roman"/>
              </w:rPr>
            </w:pPr>
          </w:p>
          <w:p w14:paraId="53AE597C" w14:textId="77777777" w:rsidR="00702D35" w:rsidRPr="00D26F1E" w:rsidRDefault="00702D35" w:rsidP="00702D35">
            <w:pPr>
              <w:jc w:val="both"/>
              <w:rPr>
                <w:rFonts w:cs="Times New Roman"/>
              </w:rPr>
            </w:pPr>
            <w:r>
              <w:rPr>
                <w:rFonts w:cs="Times New Roman"/>
              </w:rPr>
              <w:t>HACER</w:t>
            </w:r>
          </w:p>
          <w:p w14:paraId="62ABD74A" w14:textId="77777777" w:rsidR="00702D35" w:rsidRDefault="00702D35" w:rsidP="00702D35">
            <w:pPr>
              <w:rPr>
                <w:rFonts w:cs="Times New Roman"/>
              </w:rPr>
            </w:pPr>
            <w:r>
              <w:rPr>
                <w:rFonts w:cs="Times New Roman"/>
              </w:rPr>
              <w:t>Escribe ejemplos de los tipos de técnicas de estudio.</w:t>
            </w:r>
          </w:p>
          <w:p w14:paraId="756F2BA3" w14:textId="77777777" w:rsidR="00702D35" w:rsidRDefault="00702D35" w:rsidP="00702D35">
            <w:pPr>
              <w:rPr>
                <w:rFonts w:cs="Times New Roman"/>
              </w:rPr>
            </w:pPr>
            <w:r>
              <w:rPr>
                <w:rFonts w:cs="Times New Roman"/>
              </w:rPr>
              <w:t>DECIDIR</w:t>
            </w:r>
            <w:r w:rsidRPr="0052016C">
              <w:rPr>
                <w:rFonts w:cs="Times New Roman"/>
              </w:rPr>
              <w:t>.</w:t>
            </w:r>
          </w:p>
          <w:p w14:paraId="44EA12C9" w14:textId="77777777" w:rsidR="00673D8D" w:rsidRPr="001616E5" w:rsidRDefault="00702D35" w:rsidP="00702D35">
            <w:pPr>
              <w:jc w:val="both"/>
              <w:rPr>
                <w:rFonts w:ascii="Arial" w:hAnsi="Arial" w:cs="Arial"/>
                <w:i/>
                <w:sz w:val="18"/>
                <w:szCs w:val="18"/>
              </w:rPr>
            </w:pPr>
            <w:r w:rsidRPr="001616E5">
              <w:rPr>
                <w:rFonts w:ascii="Arial" w:hAnsi="Arial" w:cs="Arial"/>
                <w:i/>
                <w:sz w:val="18"/>
                <w:szCs w:val="18"/>
              </w:rPr>
              <w:t xml:space="preserve"> </w:t>
            </w:r>
            <w:r>
              <w:rPr>
                <w:rFonts w:cs="Times New Roman"/>
              </w:rPr>
              <w:t>Generar procesos comunicativos que apoyen a mejorar su estudio.</w:t>
            </w:r>
          </w:p>
        </w:tc>
      </w:tr>
      <w:tr w:rsidR="00673D8D" w:rsidRPr="001616E5" w14:paraId="30D63F1D"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97498"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60FAB2EC" w14:textId="77777777" w:rsidR="00702D35" w:rsidRPr="00702D35" w:rsidRDefault="00702D35" w:rsidP="00702D35">
            <w:pPr>
              <w:jc w:val="both"/>
            </w:pPr>
            <w:r>
              <w:t>E</w:t>
            </w:r>
            <w:r w:rsidR="005C5D6D">
              <w:t>je</w:t>
            </w:r>
            <w:r w:rsidRPr="00702D35">
              <w:t>mplos de técnica de estudio.</w:t>
            </w:r>
          </w:p>
          <w:p w14:paraId="0CAF016C" w14:textId="77777777" w:rsidR="00673D8D" w:rsidRPr="00BA6E95" w:rsidRDefault="00673D8D" w:rsidP="00702D35">
            <w:pPr>
              <w:jc w:val="both"/>
              <w:rPr>
                <w:rFonts w:cs="Times New Roman"/>
              </w:rPr>
            </w:pPr>
          </w:p>
        </w:tc>
      </w:tr>
      <w:tr w:rsidR="00673D8D" w:rsidRPr="001616E5" w14:paraId="21AF29F4"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FFBD3" w14:textId="77777777" w:rsidR="00673D8D" w:rsidRDefault="00673D8D" w:rsidP="00400729">
            <w:pPr>
              <w:pStyle w:val="Sinespaciado"/>
              <w:rPr>
                <w:rFonts w:ascii="Arial" w:hAnsi="Arial" w:cs="Arial"/>
                <w:i/>
                <w:sz w:val="18"/>
                <w:szCs w:val="18"/>
              </w:rPr>
            </w:pPr>
          </w:p>
          <w:p w14:paraId="7FACA1A5"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1CC22889" w14:textId="77777777" w:rsidR="00673D8D" w:rsidRPr="000762CE" w:rsidRDefault="00673D8D" w:rsidP="00400729">
            <w:pPr>
              <w:pStyle w:val="Sinespaciado"/>
              <w:rPr>
                <w:rFonts w:ascii="Arial" w:hAnsi="Arial" w:cs="Arial"/>
                <w:i/>
                <w:sz w:val="18"/>
                <w:szCs w:val="18"/>
              </w:rPr>
            </w:pPr>
          </w:p>
          <w:p w14:paraId="5F99D155"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2B00813F" w14:textId="27BF3F17"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 xml:space="preserve">. </w:t>
            </w:r>
            <w:r w:rsidR="00D9114D">
              <w:rPr>
                <w:rFonts w:ascii="Arial" w:hAnsi="Arial" w:cs="Arial"/>
                <w:sz w:val="20"/>
                <w:szCs w:val="20"/>
              </w:rPr>
              <w:t xml:space="preserve">Editorial Nueva Generación </w:t>
            </w:r>
            <w:r w:rsidR="00806BEB">
              <w:rPr>
                <w:rFonts w:ascii="Arial" w:hAnsi="Arial" w:cs="Arial"/>
                <w:sz w:val="20"/>
                <w:szCs w:val="20"/>
              </w:rPr>
              <w:t>2025</w:t>
            </w:r>
          </w:p>
          <w:p w14:paraId="4D6B1FC8"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57E93780" w14:textId="77777777" w:rsidR="00922787" w:rsidRDefault="00922787" w:rsidP="00673D8D">
      <w:pPr>
        <w:pStyle w:val="Ttulo1"/>
        <w:jc w:val="center"/>
        <w:rPr>
          <w:rFonts w:ascii="Arial" w:hAnsi="Arial" w:cs="Arial"/>
          <w:sz w:val="18"/>
        </w:rPr>
      </w:pPr>
    </w:p>
    <w:p w14:paraId="29031CBE" w14:textId="77777777"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7772666F"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0918A6">
        <w:rPr>
          <w:rFonts w:ascii="Arial" w:hAnsi="Arial" w:cs="Arial"/>
          <w:b/>
          <w:i/>
          <w:sz w:val="18"/>
          <w:szCs w:val="18"/>
        </w:rPr>
        <w:t>1</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34711BF1"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0A01D"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309B790A"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577F3BE3"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472969B4"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1AC8E9FF"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28C599AE"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56AF9" w14:textId="77777777" w:rsidR="00673D8D" w:rsidRDefault="00673D8D" w:rsidP="00400729">
            <w:pPr>
              <w:tabs>
                <w:tab w:val="left" w:pos="1134"/>
                <w:tab w:val="left" w:pos="5245"/>
                <w:tab w:val="left" w:pos="6804"/>
              </w:tabs>
              <w:contextualSpacing/>
              <w:rPr>
                <w:rFonts w:ascii="Arial" w:hAnsi="Arial" w:cs="Arial"/>
                <w:i/>
                <w:sz w:val="18"/>
                <w:szCs w:val="18"/>
              </w:rPr>
            </w:pPr>
          </w:p>
          <w:p w14:paraId="4805A63A"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1BC6DBC2"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36E96F67"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346398A9"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BE467DB"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7474E69D"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9CF3B"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149FECBE"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9F47D" w14:textId="77777777" w:rsidR="00673D8D" w:rsidRDefault="00673D8D" w:rsidP="00400729">
            <w:pPr>
              <w:rPr>
                <w:rFonts w:ascii="Arial" w:hAnsi="Arial" w:cs="Arial"/>
                <w:b/>
                <w:i/>
                <w:sz w:val="18"/>
                <w:szCs w:val="18"/>
              </w:rPr>
            </w:pPr>
          </w:p>
          <w:p w14:paraId="6E35337A"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0A04C7E2" w14:textId="77777777" w:rsidR="00673D8D" w:rsidRPr="001616E5" w:rsidRDefault="00673D8D" w:rsidP="00400729">
            <w:pPr>
              <w:rPr>
                <w:rFonts w:ascii="Arial" w:hAnsi="Arial" w:cs="Arial"/>
                <w:sz w:val="18"/>
                <w:szCs w:val="18"/>
              </w:rPr>
            </w:pPr>
          </w:p>
        </w:tc>
      </w:tr>
      <w:tr w:rsidR="00673D8D" w:rsidRPr="001616E5" w14:paraId="60B725A9"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01A1C"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3BB66E6D" w14:textId="77777777" w:rsidR="00673D8D" w:rsidRPr="001616E5" w:rsidRDefault="005C33FA" w:rsidP="005C5D6D">
            <w:pPr>
              <w:jc w:val="both"/>
              <w:rPr>
                <w:rFonts w:ascii="Arial" w:hAnsi="Arial" w:cs="Arial"/>
                <w:i/>
                <w:sz w:val="18"/>
                <w:szCs w:val="18"/>
              </w:rPr>
            </w:pPr>
            <w:r>
              <w:rPr>
                <w:rFonts w:cs="Times New Roman"/>
              </w:rPr>
              <w:t xml:space="preserve">Asumir actitud crítica y propositiva, mediante el estudio de La música como arte, Poema sobre la música, análisis del poema, mediante la elaboración </w:t>
            </w:r>
            <w:proofErr w:type="gramStart"/>
            <w:r>
              <w:rPr>
                <w:rFonts w:cs="Times New Roman"/>
              </w:rPr>
              <w:t>de  poemas</w:t>
            </w:r>
            <w:proofErr w:type="gramEnd"/>
            <w:r>
              <w:rPr>
                <w:rFonts w:cs="Times New Roman"/>
              </w:rPr>
              <w:t xml:space="preserve"> épicos,  para difundir mensajes mediante la música emociones y sentimientos.</w:t>
            </w:r>
          </w:p>
        </w:tc>
      </w:tr>
      <w:tr w:rsidR="00673D8D" w:rsidRPr="001616E5" w14:paraId="21BAA690"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CAAF8"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65A7DF7B" w14:textId="77777777" w:rsid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 música como arte.</w:t>
            </w:r>
          </w:p>
          <w:p w14:paraId="74356765" w14:textId="77777777" w:rsid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Poema sobre la música.</w:t>
            </w:r>
          </w:p>
          <w:p w14:paraId="3FCC753E" w14:textId="77777777" w:rsidR="00673D8D" w:rsidRP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Análisis del poema.</w:t>
            </w:r>
          </w:p>
        </w:tc>
      </w:tr>
      <w:tr w:rsidR="00673D8D" w:rsidRPr="001616E5" w14:paraId="7BC23FCD"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4B064"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333FAA25"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F21AA" w14:textId="77777777" w:rsidR="00673D8D" w:rsidRDefault="00673D8D" w:rsidP="00400729">
            <w:pPr>
              <w:ind w:right="-48"/>
              <w:jc w:val="center"/>
              <w:rPr>
                <w:rFonts w:ascii="Arial" w:hAnsi="Arial" w:cs="Arial"/>
                <w:b/>
                <w:i/>
                <w:sz w:val="18"/>
                <w:szCs w:val="18"/>
              </w:rPr>
            </w:pPr>
          </w:p>
          <w:p w14:paraId="3E6B3087"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1869B" w14:textId="77777777" w:rsidR="00673D8D" w:rsidRDefault="00673D8D" w:rsidP="00400729">
            <w:pPr>
              <w:jc w:val="center"/>
              <w:rPr>
                <w:rFonts w:ascii="Arial" w:hAnsi="Arial" w:cs="Arial"/>
                <w:b/>
                <w:i/>
                <w:sz w:val="18"/>
                <w:szCs w:val="18"/>
              </w:rPr>
            </w:pPr>
          </w:p>
          <w:p w14:paraId="5405C0CC"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3F9CE8A3"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698AD" w14:textId="77777777" w:rsidR="00673D8D" w:rsidRPr="001616E5" w:rsidRDefault="00673D8D" w:rsidP="00400729">
            <w:pPr>
              <w:pStyle w:val="Sinespaciado"/>
              <w:rPr>
                <w:rFonts w:ascii="Arial" w:hAnsi="Arial" w:cs="Arial"/>
                <w:b/>
                <w:sz w:val="18"/>
                <w:szCs w:val="18"/>
              </w:rPr>
            </w:pPr>
          </w:p>
          <w:p w14:paraId="0BEC12C5" w14:textId="77777777" w:rsidR="00673D8D" w:rsidRDefault="00673D8D" w:rsidP="00400729">
            <w:pPr>
              <w:rPr>
                <w:rFonts w:cs="Times New Roman"/>
              </w:rPr>
            </w:pPr>
            <w:r w:rsidRPr="0052016C">
              <w:rPr>
                <w:rFonts w:cs="Times New Roman"/>
              </w:rPr>
              <w:t>PRACTICA</w:t>
            </w:r>
          </w:p>
          <w:p w14:paraId="7A98D4F2" w14:textId="77777777" w:rsidR="00922787" w:rsidRDefault="00922787" w:rsidP="00922787">
            <w:pPr>
              <w:widowControl/>
              <w:numPr>
                <w:ilvl w:val="0"/>
                <w:numId w:val="7"/>
              </w:numPr>
              <w:suppressAutoHyphens w:val="0"/>
              <w:ind w:left="786"/>
              <w:jc w:val="both"/>
              <w:rPr>
                <w:rFonts w:cs="Times New Roman"/>
              </w:rPr>
            </w:pPr>
            <w:r>
              <w:rPr>
                <w:rFonts w:cs="Times New Roman"/>
              </w:rPr>
              <w:t>Escucha música preparada por el Profesor y analiza la importancia de la expresión musical como un arte.</w:t>
            </w:r>
          </w:p>
          <w:p w14:paraId="542E4FC2" w14:textId="77777777" w:rsidR="00922787" w:rsidRDefault="00922787" w:rsidP="00922787">
            <w:pPr>
              <w:widowControl/>
              <w:numPr>
                <w:ilvl w:val="0"/>
                <w:numId w:val="7"/>
              </w:numPr>
              <w:suppressAutoHyphens w:val="0"/>
              <w:ind w:left="786"/>
              <w:jc w:val="both"/>
              <w:rPr>
                <w:rFonts w:cs="Times New Roman"/>
              </w:rPr>
            </w:pPr>
            <w:r>
              <w:rPr>
                <w:rFonts w:cs="Times New Roman"/>
              </w:rPr>
              <w:t>Lectura del poema “Poema sobre la música” en voz silenciosa y en voz alta de manera grupal.</w:t>
            </w:r>
          </w:p>
          <w:p w14:paraId="0FB6AB75" w14:textId="77777777" w:rsidR="00922787" w:rsidRDefault="00922787" w:rsidP="00922787">
            <w:pPr>
              <w:widowControl/>
              <w:numPr>
                <w:ilvl w:val="0"/>
                <w:numId w:val="7"/>
              </w:numPr>
              <w:suppressAutoHyphens w:val="0"/>
              <w:ind w:left="786"/>
              <w:jc w:val="both"/>
              <w:rPr>
                <w:rFonts w:cs="Times New Roman"/>
              </w:rPr>
            </w:pPr>
            <w:r>
              <w:rPr>
                <w:rFonts w:cs="Times New Roman"/>
              </w:rPr>
              <w:t>Recapitulación oral del poema.</w:t>
            </w:r>
          </w:p>
          <w:p w14:paraId="6DDC6325" w14:textId="77777777" w:rsidR="00922787" w:rsidRDefault="00922787" w:rsidP="00922787">
            <w:pPr>
              <w:widowControl/>
              <w:numPr>
                <w:ilvl w:val="0"/>
                <w:numId w:val="7"/>
              </w:numPr>
              <w:suppressAutoHyphens w:val="0"/>
              <w:ind w:left="786"/>
              <w:jc w:val="both"/>
              <w:rPr>
                <w:rFonts w:cs="Times New Roman"/>
              </w:rPr>
            </w:pPr>
            <w:r>
              <w:rPr>
                <w:rFonts w:cs="Times New Roman"/>
              </w:rPr>
              <w:t>Remarcación de las palabras claves con sentido figurado.</w:t>
            </w:r>
          </w:p>
          <w:p w14:paraId="3AD472C2" w14:textId="77777777" w:rsidR="00922787" w:rsidRDefault="00922787" w:rsidP="00922787">
            <w:pPr>
              <w:widowControl/>
              <w:numPr>
                <w:ilvl w:val="0"/>
                <w:numId w:val="7"/>
              </w:numPr>
              <w:suppressAutoHyphens w:val="0"/>
              <w:ind w:left="786"/>
              <w:jc w:val="both"/>
              <w:rPr>
                <w:rFonts w:cs="Times New Roman"/>
              </w:rPr>
            </w:pPr>
            <w:r>
              <w:rPr>
                <w:rFonts w:cs="Times New Roman"/>
              </w:rPr>
              <w:t>Realizamos el resumen en grupos.</w:t>
            </w:r>
          </w:p>
          <w:p w14:paraId="0343611C" w14:textId="77777777" w:rsidR="00922787" w:rsidRDefault="00922787" w:rsidP="00922787">
            <w:pPr>
              <w:widowControl/>
              <w:numPr>
                <w:ilvl w:val="0"/>
                <w:numId w:val="7"/>
              </w:numPr>
              <w:suppressAutoHyphens w:val="0"/>
              <w:ind w:left="786"/>
              <w:jc w:val="both"/>
              <w:rPr>
                <w:rFonts w:cs="Times New Roman"/>
              </w:rPr>
            </w:pPr>
            <w:proofErr w:type="gramStart"/>
            <w:r>
              <w:rPr>
                <w:rFonts w:cs="Times New Roman"/>
              </w:rPr>
              <w:t>Análisis  de</w:t>
            </w:r>
            <w:proofErr w:type="gramEnd"/>
            <w:r>
              <w:rPr>
                <w:rFonts w:cs="Times New Roman"/>
              </w:rPr>
              <w:t xml:space="preserve"> las características del poema épico considerando la medida en los versos y el mensaje del autor.</w:t>
            </w:r>
          </w:p>
          <w:p w14:paraId="4AF12079" w14:textId="77777777" w:rsidR="00922787" w:rsidRDefault="00922787" w:rsidP="00922787">
            <w:pPr>
              <w:rPr>
                <w:rFonts w:cs="Times New Roman"/>
              </w:rPr>
            </w:pPr>
            <w:r>
              <w:rPr>
                <w:rFonts w:cs="Times New Roman"/>
              </w:rPr>
              <w:t>TEORIA</w:t>
            </w:r>
          </w:p>
          <w:p w14:paraId="1F77AFBB" w14:textId="77777777" w:rsidR="00922787" w:rsidRPr="00371265" w:rsidRDefault="00922787" w:rsidP="00922787">
            <w:pPr>
              <w:widowControl/>
              <w:numPr>
                <w:ilvl w:val="0"/>
                <w:numId w:val="7"/>
              </w:numPr>
              <w:suppressAutoHyphens w:val="0"/>
              <w:ind w:left="786"/>
              <w:jc w:val="both"/>
              <w:rPr>
                <w:rFonts w:cs="Times New Roman"/>
              </w:rPr>
            </w:pPr>
            <w:r>
              <w:t>Comprensión del contenido del poema épico.</w:t>
            </w:r>
          </w:p>
          <w:p w14:paraId="4D9D6762" w14:textId="77777777" w:rsidR="00922787" w:rsidRPr="00371265" w:rsidRDefault="00922787" w:rsidP="00922787">
            <w:pPr>
              <w:widowControl/>
              <w:numPr>
                <w:ilvl w:val="0"/>
                <w:numId w:val="7"/>
              </w:numPr>
              <w:suppressAutoHyphens w:val="0"/>
              <w:ind w:left="786"/>
              <w:jc w:val="both"/>
              <w:rPr>
                <w:rFonts w:cs="Times New Roman"/>
              </w:rPr>
            </w:pPr>
            <w:r>
              <w:rPr>
                <w:rFonts w:cs="Times New Roman"/>
              </w:rPr>
              <w:t>Conoce la estructura y características del poema épico.</w:t>
            </w:r>
          </w:p>
          <w:p w14:paraId="2A93FB43" w14:textId="77777777" w:rsidR="00922787" w:rsidRPr="0052016C" w:rsidRDefault="00922787" w:rsidP="00922787">
            <w:pPr>
              <w:jc w:val="both"/>
              <w:rPr>
                <w:rFonts w:cs="Times New Roman"/>
              </w:rPr>
            </w:pPr>
            <w:r w:rsidRPr="0052016C">
              <w:rPr>
                <w:rFonts w:cs="Times New Roman"/>
              </w:rPr>
              <w:t>VALORACION</w:t>
            </w:r>
          </w:p>
          <w:p w14:paraId="0A1AF8F5" w14:textId="77777777" w:rsidR="00922787" w:rsidRDefault="00922787" w:rsidP="00922787">
            <w:pPr>
              <w:widowControl/>
              <w:numPr>
                <w:ilvl w:val="0"/>
                <w:numId w:val="7"/>
              </w:numPr>
              <w:suppressAutoHyphens w:val="0"/>
              <w:ind w:left="786"/>
              <w:jc w:val="both"/>
              <w:rPr>
                <w:rFonts w:cs="Times New Roman"/>
              </w:rPr>
            </w:pPr>
            <w:r>
              <w:rPr>
                <w:rFonts w:cs="Times New Roman"/>
              </w:rPr>
              <w:t>Valoración de la poesía épica y la música como forma de manifestar los sentimientos y sensaciones personales.</w:t>
            </w:r>
          </w:p>
          <w:p w14:paraId="47CD8AA6" w14:textId="77777777" w:rsidR="00922787" w:rsidRPr="0052016C" w:rsidRDefault="00922787" w:rsidP="00922787">
            <w:pPr>
              <w:widowControl/>
              <w:suppressAutoHyphens w:val="0"/>
              <w:ind w:left="720"/>
              <w:jc w:val="both"/>
              <w:rPr>
                <w:rFonts w:cs="Times New Roman"/>
              </w:rPr>
            </w:pPr>
          </w:p>
          <w:p w14:paraId="334CCC43" w14:textId="77777777" w:rsidR="00922787" w:rsidRPr="0052016C" w:rsidRDefault="00922787" w:rsidP="00922787">
            <w:pPr>
              <w:jc w:val="both"/>
              <w:rPr>
                <w:rFonts w:cs="Times New Roman"/>
              </w:rPr>
            </w:pPr>
            <w:r w:rsidRPr="0052016C">
              <w:rPr>
                <w:rFonts w:cs="Times New Roman"/>
              </w:rPr>
              <w:t>PRODUCCION</w:t>
            </w:r>
          </w:p>
          <w:p w14:paraId="2444E488" w14:textId="77777777" w:rsidR="00673D8D" w:rsidRPr="005C33FA" w:rsidRDefault="00922787" w:rsidP="005C33FA">
            <w:pPr>
              <w:widowControl/>
              <w:numPr>
                <w:ilvl w:val="0"/>
                <w:numId w:val="7"/>
              </w:numPr>
              <w:suppressAutoHyphens w:val="0"/>
              <w:ind w:left="786"/>
              <w:jc w:val="both"/>
              <w:rPr>
                <w:rFonts w:cs="Times New Roman"/>
              </w:rPr>
            </w:pPr>
            <w:r>
              <w:rPr>
                <w:rFonts w:cs="Times New Roman"/>
              </w:rPr>
              <w:t>Producción de un texto escrito atendiendo a la forma de un poema épico.</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0061C" w14:textId="77777777" w:rsidR="00673D8D" w:rsidRDefault="00673D8D" w:rsidP="00400729">
            <w:pPr>
              <w:contextualSpacing/>
              <w:rPr>
                <w:rFonts w:ascii="Arial" w:hAnsi="Arial" w:cs="Arial"/>
                <w:b/>
                <w:i/>
                <w:sz w:val="18"/>
                <w:szCs w:val="18"/>
              </w:rPr>
            </w:pPr>
          </w:p>
          <w:p w14:paraId="55F70556" w14:textId="77777777" w:rsidR="00673D8D" w:rsidRDefault="00673D8D" w:rsidP="00400729">
            <w:pPr>
              <w:contextualSpacing/>
              <w:rPr>
                <w:rFonts w:ascii="Arial" w:hAnsi="Arial" w:cs="Arial"/>
                <w:b/>
                <w:i/>
                <w:sz w:val="18"/>
                <w:szCs w:val="18"/>
              </w:rPr>
            </w:pPr>
          </w:p>
          <w:p w14:paraId="009491AF"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5EA59E18"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12AEEF6A"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5C237BA4"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584B1D04"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4A50582"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9D12B02"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486BE350"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6DFC4A01"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02AFEF52" w14:textId="77777777" w:rsidR="00673D8D" w:rsidRPr="001616E5" w:rsidRDefault="00673D8D" w:rsidP="00400729">
            <w:pPr>
              <w:pStyle w:val="Prrafodelista"/>
              <w:spacing w:after="0"/>
              <w:ind w:left="142"/>
              <w:rPr>
                <w:rFonts w:ascii="Arial" w:hAnsi="Arial" w:cs="Arial"/>
                <w:i/>
                <w:sz w:val="18"/>
                <w:szCs w:val="18"/>
              </w:rPr>
            </w:pPr>
          </w:p>
          <w:p w14:paraId="327CC015" w14:textId="77777777" w:rsidR="00673D8D" w:rsidRPr="005C33FA" w:rsidRDefault="005C33FA" w:rsidP="00400729">
            <w:pPr>
              <w:rPr>
                <w:rFonts w:cs="Times New Roman"/>
                <w:b/>
              </w:rPr>
            </w:pPr>
            <w:r>
              <w:rPr>
                <w:rFonts w:cs="Times New Roman"/>
                <w:b/>
              </w:rPr>
              <w:t>MATERIAL DE ANALOGIA</w:t>
            </w:r>
          </w:p>
          <w:p w14:paraId="76E1AE4F"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4AE904E2"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686D396D"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4140F6F2"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744E6E6A"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7FEEC3CD" w14:textId="77777777" w:rsidR="00673D8D" w:rsidRPr="00AA28A8" w:rsidRDefault="00673D8D" w:rsidP="00400729">
            <w:pPr>
              <w:ind w:left="60"/>
              <w:rPr>
                <w:rFonts w:cs="Times New Roman"/>
              </w:rPr>
            </w:pPr>
          </w:p>
          <w:p w14:paraId="05DA93E0" w14:textId="77777777" w:rsidR="00673D8D" w:rsidRPr="00AA28A8" w:rsidRDefault="00673D8D" w:rsidP="00400729">
            <w:pPr>
              <w:rPr>
                <w:rFonts w:cs="Times New Roman"/>
                <w:b/>
                <w:sz w:val="22"/>
                <w:szCs w:val="22"/>
              </w:rPr>
            </w:pPr>
            <w:r w:rsidRPr="00AA28A8">
              <w:rPr>
                <w:rFonts w:cs="Times New Roman"/>
                <w:b/>
                <w:sz w:val="22"/>
                <w:szCs w:val="22"/>
              </w:rPr>
              <w:t>MATERIAL DE PRODUCCION</w:t>
            </w:r>
          </w:p>
          <w:p w14:paraId="2D67AA5B" w14:textId="77777777" w:rsidR="00673D8D" w:rsidRPr="00400729" w:rsidRDefault="00400729" w:rsidP="00FC7658">
            <w:pPr>
              <w:pStyle w:val="Prrafodelista"/>
              <w:numPr>
                <w:ilvl w:val="0"/>
                <w:numId w:val="4"/>
              </w:numPr>
              <w:rPr>
                <w:rFonts w:ascii="Times New Roman" w:hAnsi="Times New Roman"/>
              </w:rPr>
            </w:pPr>
            <w:r>
              <w:rPr>
                <w:rFonts w:ascii="Times New Roman" w:hAnsi="Times New Roman"/>
              </w:rPr>
              <w:t>Cuaderno de trabajo</w:t>
            </w:r>
          </w:p>
          <w:p w14:paraId="7CFF1E73"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62402739"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522DA2E0" w14:textId="77777777" w:rsidR="00673D8D" w:rsidRPr="00AA28A8" w:rsidRDefault="00673D8D" w:rsidP="00400729">
            <w:pPr>
              <w:rPr>
                <w:rFonts w:cs="Times New Roman"/>
                <w:b/>
              </w:rPr>
            </w:pPr>
          </w:p>
          <w:p w14:paraId="3BCE5E2A"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76FF5595"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3C833DA6"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0E159" w14:textId="77777777" w:rsidR="00673D8D" w:rsidRDefault="00673D8D" w:rsidP="00400729">
            <w:pPr>
              <w:pStyle w:val="Prrafodelista"/>
              <w:spacing w:after="0" w:line="240" w:lineRule="auto"/>
              <w:ind w:left="142"/>
              <w:rPr>
                <w:rFonts w:ascii="Arial" w:hAnsi="Arial" w:cs="Arial"/>
                <w:i/>
                <w:sz w:val="18"/>
                <w:szCs w:val="18"/>
              </w:rPr>
            </w:pPr>
          </w:p>
          <w:p w14:paraId="7B31D737" w14:textId="77777777" w:rsidR="00673D8D" w:rsidRDefault="005C33FA" w:rsidP="00400729">
            <w:pPr>
              <w:jc w:val="both"/>
              <w:rPr>
                <w:rFonts w:cs="Times New Roman"/>
              </w:rPr>
            </w:pPr>
            <w:r>
              <w:rPr>
                <w:rFonts w:cs="Times New Roman"/>
              </w:rPr>
              <w:t>SER</w:t>
            </w:r>
          </w:p>
          <w:p w14:paraId="421A488D" w14:textId="77777777" w:rsidR="005C33FA" w:rsidRDefault="005C33FA" w:rsidP="005C33FA">
            <w:pPr>
              <w:jc w:val="both"/>
              <w:rPr>
                <w:rFonts w:cs="Times New Roman"/>
              </w:rPr>
            </w:pPr>
            <w:r>
              <w:rPr>
                <w:rFonts w:cs="Times New Roman"/>
              </w:rPr>
              <w:t>Asumir actitud crítica y propositiva.</w:t>
            </w:r>
          </w:p>
          <w:p w14:paraId="055E0E89" w14:textId="77777777" w:rsidR="005C33FA" w:rsidRPr="0052016C" w:rsidRDefault="005C33FA" w:rsidP="005C33FA">
            <w:pPr>
              <w:jc w:val="both"/>
              <w:rPr>
                <w:rFonts w:cs="Times New Roman"/>
              </w:rPr>
            </w:pPr>
          </w:p>
          <w:p w14:paraId="046051EC" w14:textId="77777777" w:rsidR="005C33FA" w:rsidRPr="0052016C" w:rsidRDefault="005C33FA" w:rsidP="005C33FA">
            <w:pPr>
              <w:rPr>
                <w:rFonts w:cs="Times New Roman"/>
              </w:rPr>
            </w:pPr>
            <w:r w:rsidRPr="0052016C">
              <w:rPr>
                <w:rFonts w:cs="Times New Roman"/>
              </w:rPr>
              <w:t>SABER</w:t>
            </w:r>
          </w:p>
          <w:p w14:paraId="7E338E64" w14:textId="77777777" w:rsidR="005C33FA" w:rsidRPr="00371265" w:rsidRDefault="005C33FA" w:rsidP="005C33FA">
            <w:pPr>
              <w:widowControl/>
              <w:suppressAutoHyphens w:val="0"/>
              <w:jc w:val="both"/>
              <w:rPr>
                <w:rFonts w:cs="Times New Roman"/>
              </w:rPr>
            </w:pPr>
            <w:r>
              <w:t>-Comprende el contenido del poema épico.</w:t>
            </w:r>
          </w:p>
          <w:p w14:paraId="1AEA935B" w14:textId="77777777" w:rsidR="005C33FA" w:rsidRDefault="005C33FA" w:rsidP="005C33FA">
            <w:pPr>
              <w:widowControl/>
              <w:suppressAutoHyphens w:val="0"/>
              <w:jc w:val="both"/>
              <w:rPr>
                <w:rFonts w:cs="Times New Roman"/>
              </w:rPr>
            </w:pPr>
            <w:r>
              <w:rPr>
                <w:rFonts w:cs="Times New Roman"/>
              </w:rPr>
              <w:t>-Conoce la forma de expresar el lenguaje musical.</w:t>
            </w:r>
          </w:p>
          <w:p w14:paraId="3423DBCE" w14:textId="77777777" w:rsidR="005C33FA" w:rsidRDefault="005C33FA" w:rsidP="005C33FA">
            <w:pPr>
              <w:jc w:val="both"/>
              <w:rPr>
                <w:rFonts w:cs="Times New Roman"/>
              </w:rPr>
            </w:pPr>
          </w:p>
          <w:p w14:paraId="5EB44E31" w14:textId="77777777" w:rsidR="005C33FA" w:rsidRPr="00D26F1E" w:rsidRDefault="005C33FA" w:rsidP="005C33FA">
            <w:pPr>
              <w:jc w:val="both"/>
              <w:rPr>
                <w:rFonts w:cs="Times New Roman"/>
              </w:rPr>
            </w:pPr>
            <w:r>
              <w:rPr>
                <w:rFonts w:cs="Times New Roman"/>
              </w:rPr>
              <w:t>HACER</w:t>
            </w:r>
          </w:p>
          <w:p w14:paraId="46289E45" w14:textId="77777777" w:rsidR="005C33FA" w:rsidRDefault="005C33FA" w:rsidP="005C33FA">
            <w:pPr>
              <w:widowControl/>
              <w:suppressAutoHyphens w:val="0"/>
              <w:jc w:val="both"/>
              <w:rPr>
                <w:rFonts w:cs="Times New Roman"/>
              </w:rPr>
            </w:pPr>
            <w:r>
              <w:rPr>
                <w:rFonts w:cs="Times New Roman"/>
              </w:rPr>
              <w:t xml:space="preserve">-Escribe poemas épicos utilizando el arte de la </w:t>
            </w:r>
            <w:proofErr w:type="spellStart"/>
            <w:r>
              <w:rPr>
                <w:rFonts w:cs="Times New Roman"/>
              </w:rPr>
              <w:t>musica</w:t>
            </w:r>
            <w:proofErr w:type="spellEnd"/>
            <w:r>
              <w:rPr>
                <w:rFonts w:cs="Times New Roman"/>
              </w:rPr>
              <w:t>.</w:t>
            </w:r>
          </w:p>
          <w:p w14:paraId="1F4C8932" w14:textId="77777777" w:rsidR="005C33FA" w:rsidRDefault="005C33FA" w:rsidP="005C33FA">
            <w:pPr>
              <w:widowControl/>
              <w:suppressAutoHyphens w:val="0"/>
              <w:jc w:val="both"/>
              <w:rPr>
                <w:rFonts w:cs="Times New Roman"/>
              </w:rPr>
            </w:pPr>
          </w:p>
          <w:p w14:paraId="56380B9E" w14:textId="77777777" w:rsidR="005C33FA" w:rsidRDefault="005C33FA" w:rsidP="005C33FA">
            <w:pPr>
              <w:rPr>
                <w:rFonts w:cs="Times New Roman"/>
              </w:rPr>
            </w:pPr>
          </w:p>
          <w:p w14:paraId="3F229F0A" w14:textId="77777777" w:rsidR="005C33FA" w:rsidRDefault="005C33FA" w:rsidP="005C33FA">
            <w:pPr>
              <w:rPr>
                <w:rFonts w:cs="Times New Roman"/>
              </w:rPr>
            </w:pPr>
            <w:r>
              <w:rPr>
                <w:rFonts w:cs="Times New Roman"/>
              </w:rPr>
              <w:t>DECIDIR</w:t>
            </w:r>
            <w:r w:rsidRPr="0052016C">
              <w:rPr>
                <w:rFonts w:cs="Times New Roman"/>
              </w:rPr>
              <w:t>.</w:t>
            </w:r>
          </w:p>
          <w:p w14:paraId="2E3C1907" w14:textId="77777777" w:rsidR="005C33FA" w:rsidRPr="00371265" w:rsidRDefault="005C33FA" w:rsidP="005C33FA">
            <w:pPr>
              <w:rPr>
                <w:rFonts w:cs="Times New Roman"/>
              </w:rPr>
            </w:pPr>
          </w:p>
          <w:p w14:paraId="5298E594" w14:textId="77777777" w:rsidR="00673D8D" w:rsidRDefault="005C33FA" w:rsidP="005C33FA">
            <w:pPr>
              <w:rPr>
                <w:rFonts w:cs="Times New Roman"/>
              </w:rPr>
            </w:pPr>
            <w:r w:rsidRPr="00371265">
              <w:rPr>
                <w:rFonts w:cs="Times New Roman"/>
              </w:rPr>
              <w:t xml:space="preserve"> </w:t>
            </w:r>
            <w:r>
              <w:rPr>
                <w:rFonts w:cs="Times New Roman"/>
              </w:rPr>
              <w:t>-</w:t>
            </w:r>
            <w:r w:rsidRPr="00371265">
              <w:rPr>
                <w:rFonts w:cs="Times New Roman"/>
              </w:rPr>
              <w:t>Aprecio de la escritura como forma de expresar sentimientos.</w:t>
            </w:r>
          </w:p>
          <w:p w14:paraId="4EAC35E8" w14:textId="77777777" w:rsidR="00673D8D" w:rsidRPr="001616E5" w:rsidRDefault="00673D8D" w:rsidP="00400729">
            <w:pPr>
              <w:jc w:val="both"/>
              <w:rPr>
                <w:rFonts w:ascii="Arial" w:hAnsi="Arial" w:cs="Arial"/>
                <w:i/>
                <w:sz w:val="18"/>
                <w:szCs w:val="18"/>
              </w:rPr>
            </w:pPr>
            <w:r w:rsidRPr="001616E5">
              <w:rPr>
                <w:rFonts w:ascii="Arial" w:hAnsi="Arial" w:cs="Arial"/>
                <w:i/>
                <w:sz w:val="18"/>
                <w:szCs w:val="18"/>
              </w:rPr>
              <w:t xml:space="preserve"> </w:t>
            </w:r>
          </w:p>
        </w:tc>
      </w:tr>
      <w:tr w:rsidR="00673D8D" w:rsidRPr="001616E5" w14:paraId="5256D355"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58983"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60C92754" w14:textId="77777777" w:rsidR="00673D8D" w:rsidRPr="00AB5F03" w:rsidRDefault="005C5D6D" w:rsidP="00400729">
            <w:pPr>
              <w:jc w:val="both"/>
            </w:pPr>
            <w:r>
              <w:t>Texto escrito atendiendo a la forma de un poema épico</w:t>
            </w:r>
            <w:r w:rsidR="00673D8D" w:rsidRPr="00AB5F03">
              <w:t>.</w:t>
            </w:r>
          </w:p>
          <w:p w14:paraId="1FF698F6" w14:textId="77777777" w:rsidR="00673D8D" w:rsidRPr="00BA6E95" w:rsidRDefault="00673D8D" w:rsidP="00400729">
            <w:pPr>
              <w:rPr>
                <w:rFonts w:cs="Times New Roman"/>
              </w:rPr>
            </w:pPr>
          </w:p>
        </w:tc>
      </w:tr>
      <w:tr w:rsidR="00673D8D" w:rsidRPr="001616E5" w14:paraId="739BE05B"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64608" w14:textId="77777777" w:rsidR="00673D8D" w:rsidRDefault="00673D8D" w:rsidP="00400729">
            <w:pPr>
              <w:pStyle w:val="Sinespaciado"/>
              <w:rPr>
                <w:rFonts w:ascii="Arial" w:hAnsi="Arial" w:cs="Arial"/>
                <w:i/>
                <w:sz w:val="18"/>
                <w:szCs w:val="18"/>
              </w:rPr>
            </w:pPr>
          </w:p>
          <w:p w14:paraId="6DE99F28"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368BC435" w14:textId="77777777" w:rsidR="00673D8D" w:rsidRPr="000762CE" w:rsidRDefault="00673D8D" w:rsidP="00400729">
            <w:pPr>
              <w:pStyle w:val="Sinespaciado"/>
              <w:rPr>
                <w:rFonts w:ascii="Arial" w:hAnsi="Arial" w:cs="Arial"/>
                <w:i/>
                <w:sz w:val="18"/>
                <w:szCs w:val="18"/>
              </w:rPr>
            </w:pPr>
          </w:p>
          <w:p w14:paraId="2AF2F6B4"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45EF1BE0" w14:textId="77777777"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 Editorial Nueva Generación 2020</w:t>
            </w:r>
          </w:p>
          <w:p w14:paraId="010D3AF8"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3DFAFFF7" w14:textId="77777777" w:rsidR="005C33FA" w:rsidRDefault="005C33FA" w:rsidP="00673D8D">
      <w:pPr>
        <w:pStyle w:val="Ttulo1"/>
        <w:jc w:val="center"/>
        <w:rPr>
          <w:rFonts w:ascii="Arial" w:hAnsi="Arial" w:cs="Arial"/>
          <w:sz w:val="18"/>
        </w:rPr>
      </w:pPr>
    </w:p>
    <w:p w14:paraId="613A8450" w14:textId="77777777" w:rsidR="005C5D6D" w:rsidRPr="005C5D6D" w:rsidRDefault="005C5D6D" w:rsidP="005C5D6D"/>
    <w:p w14:paraId="1CF2EC3F" w14:textId="77777777" w:rsidR="00673D8D" w:rsidRPr="001616E5" w:rsidRDefault="00673D8D" w:rsidP="00673D8D">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2E5DF80B"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0918A6">
        <w:rPr>
          <w:rFonts w:ascii="Arial" w:hAnsi="Arial" w:cs="Arial"/>
          <w:b/>
          <w:i/>
          <w:sz w:val="18"/>
          <w:szCs w:val="18"/>
        </w:rPr>
        <w:t>2</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6659D3C9"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17897"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617C1457"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7025457D"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0E7BE39"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35798D9D"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33A9203"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025A0" w14:textId="77777777" w:rsidR="00673D8D" w:rsidRDefault="00673D8D" w:rsidP="00400729">
            <w:pPr>
              <w:tabs>
                <w:tab w:val="left" w:pos="1134"/>
                <w:tab w:val="left" w:pos="5245"/>
                <w:tab w:val="left" w:pos="6804"/>
              </w:tabs>
              <w:contextualSpacing/>
              <w:rPr>
                <w:rFonts w:ascii="Arial" w:hAnsi="Arial" w:cs="Arial"/>
                <w:i/>
                <w:sz w:val="18"/>
                <w:szCs w:val="18"/>
              </w:rPr>
            </w:pPr>
          </w:p>
          <w:p w14:paraId="25B04F3B"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77DC57AE"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5B1CB8D4"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7EB785A"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1F74FEA5"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39F7C06C"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EA9AD"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76601BA6"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1AC49" w14:textId="77777777" w:rsidR="00673D8D" w:rsidRDefault="00673D8D" w:rsidP="00400729">
            <w:pPr>
              <w:rPr>
                <w:rFonts w:ascii="Arial" w:hAnsi="Arial" w:cs="Arial"/>
                <w:b/>
                <w:i/>
                <w:sz w:val="18"/>
                <w:szCs w:val="18"/>
              </w:rPr>
            </w:pPr>
          </w:p>
          <w:p w14:paraId="210B4576"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48748AA5" w14:textId="77777777" w:rsidR="00673D8D" w:rsidRPr="001616E5" w:rsidRDefault="00673D8D" w:rsidP="00400729">
            <w:pPr>
              <w:rPr>
                <w:rFonts w:ascii="Arial" w:hAnsi="Arial" w:cs="Arial"/>
                <w:sz w:val="18"/>
                <w:szCs w:val="18"/>
              </w:rPr>
            </w:pPr>
          </w:p>
        </w:tc>
      </w:tr>
      <w:tr w:rsidR="00673D8D" w:rsidRPr="001616E5" w14:paraId="27ED8553"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DB8F6"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6DCDAB60" w14:textId="77777777" w:rsidR="008D698E" w:rsidRDefault="008D698E" w:rsidP="008D698E">
            <w:pPr>
              <w:rPr>
                <w:rFonts w:cs="Times New Roman"/>
              </w:rPr>
            </w:pPr>
            <w:r>
              <w:rPr>
                <w:rFonts w:cs="Times New Roman"/>
              </w:rPr>
              <w:t xml:space="preserve">- Asumir actitud crítica y propositiva, mediante la escritura y ampliación de los conocimientos de las reglas de ortografía en el uso de </w:t>
            </w:r>
            <w:r>
              <w:t>“m - n</w:t>
            </w:r>
            <w:proofErr w:type="gramStart"/>
            <w:r>
              <w:t>”</w:t>
            </w:r>
            <w:r>
              <w:rPr>
                <w:rFonts w:cs="Times New Roman"/>
              </w:rPr>
              <w:t>,  “</w:t>
            </w:r>
            <w:proofErr w:type="gramEnd"/>
            <w:r>
              <w:rPr>
                <w:rFonts w:cs="Times New Roman"/>
              </w:rPr>
              <w:t>El chico que rompió el cuento” utilizando diferentes técnicas de resumen  del cuento considerando la ortografía de las palabras,  para afianzar  la ortografía en sus escritos.</w:t>
            </w:r>
          </w:p>
          <w:p w14:paraId="06348561" w14:textId="77777777" w:rsidR="00673D8D" w:rsidRPr="001616E5" w:rsidRDefault="00673D8D" w:rsidP="00400729">
            <w:pPr>
              <w:contextualSpacing/>
              <w:jc w:val="both"/>
              <w:rPr>
                <w:rFonts w:ascii="Arial" w:hAnsi="Arial" w:cs="Arial"/>
                <w:i/>
                <w:sz w:val="18"/>
                <w:szCs w:val="18"/>
              </w:rPr>
            </w:pPr>
          </w:p>
        </w:tc>
      </w:tr>
      <w:tr w:rsidR="00673D8D" w:rsidRPr="001616E5" w14:paraId="214B68C6"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085A3"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20B398CE" w14:textId="77777777" w:rsid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Uso de la “m y la n”</w:t>
            </w:r>
          </w:p>
          <w:p w14:paraId="24F9E177" w14:textId="77777777" w:rsidR="00673D8D" w:rsidRP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 xml:space="preserve">El chico que rompió el </w:t>
            </w:r>
            <w:proofErr w:type="gramStart"/>
            <w:r>
              <w:rPr>
                <w:rFonts w:ascii="Times New Roman" w:eastAsia="PT Sans" w:hAnsi="Times New Roman"/>
                <w:sz w:val="20"/>
                <w:szCs w:val="20"/>
              </w:rPr>
              <w:t>cuento.(</w:t>
            </w:r>
            <w:proofErr w:type="gramEnd"/>
            <w:r>
              <w:rPr>
                <w:rFonts w:ascii="Times New Roman" w:eastAsia="PT Sans" w:hAnsi="Times New Roman"/>
                <w:sz w:val="20"/>
                <w:szCs w:val="20"/>
              </w:rPr>
              <w:t>Lectura)</w:t>
            </w:r>
          </w:p>
        </w:tc>
      </w:tr>
      <w:tr w:rsidR="00673D8D" w:rsidRPr="001616E5" w14:paraId="5FC7E044"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F45E6"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30297DD2"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C9F08" w14:textId="77777777" w:rsidR="00673D8D" w:rsidRDefault="00673D8D" w:rsidP="00400729">
            <w:pPr>
              <w:ind w:right="-48"/>
              <w:jc w:val="center"/>
              <w:rPr>
                <w:rFonts w:ascii="Arial" w:hAnsi="Arial" w:cs="Arial"/>
                <w:b/>
                <w:i/>
                <w:sz w:val="18"/>
                <w:szCs w:val="18"/>
              </w:rPr>
            </w:pPr>
          </w:p>
          <w:p w14:paraId="3EFDC328"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4B9C9" w14:textId="77777777" w:rsidR="00673D8D" w:rsidRDefault="00673D8D" w:rsidP="00400729">
            <w:pPr>
              <w:jc w:val="center"/>
              <w:rPr>
                <w:rFonts w:ascii="Arial" w:hAnsi="Arial" w:cs="Arial"/>
                <w:b/>
                <w:i/>
                <w:sz w:val="18"/>
                <w:szCs w:val="18"/>
              </w:rPr>
            </w:pPr>
          </w:p>
          <w:p w14:paraId="09C82F36"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017DB524" w14:textId="77777777" w:rsidTr="008D698E">
        <w:trPr>
          <w:trHeight w:val="8323"/>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36CA5" w14:textId="77777777" w:rsidR="00673D8D" w:rsidRPr="001616E5" w:rsidRDefault="00673D8D" w:rsidP="00400729">
            <w:pPr>
              <w:pStyle w:val="Sinespaciado"/>
              <w:rPr>
                <w:rFonts w:ascii="Arial" w:hAnsi="Arial" w:cs="Arial"/>
                <w:b/>
                <w:sz w:val="18"/>
                <w:szCs w:val="18"/>
              </w:rPr>
            </w:pPr>
          </w:p>
          <w:p w14:paraId="429BA48C" w14:textId="77777777" w:rsidR="00673D8D" w:rsidRDefault="00673D8D" w:rsidP="00400729">
            <w:pPr>
              <w:rPr>
                <w:rFonts w:cs="Times New Roman"/>
              </w:rPr>
            </w:pPr>
            <w:r w:rsidRPr="0052016C">
              <w:rPr>
                <w:rFonts w:cs="Times New Roman"/>
              </w:rPr>
              <w:t>PRACTICA</w:t>
            </w:r>
          </w:p>
          <w:p w14:paraId="680467F2" w14:textId="77777777" w:rsidR="005C33FA" w:rsidRDefault="005C33FA" w:rsidP="005C33FA">
            <w:pPr>
              <w:rPr>
                <w:rFonts w:cs="Times New Roman"/>
              </w:rPr>
            </w:pPr>
          </w:p>
          <w:p w14:paraId="0C14ADFF" w14:textId="77777777" w:rsidR="005C33FA" w:rsidRDefault="005C33FA" w:rsidP="005C33FA">
            <w:pPr>
              <w:widowControl/>
              <w:numPr>
                <w:ilvl w:val="0"/>
                <w:numId w:val="2"/>
              </w:numPr>
              <w:suppressAutoHyphens w:val="0"/>
              <w:jc w:val="both"/>
              <w:rPr>
                <w:rFonts w:cs="Times New Roman"/>
              </w:rPr>
            </w:pPr>
            <w:r>
              <w:rPr>
                <w:rFonts w:cs="Times New Roman"/>
              </w:rPr>
              <w:t>Lectura del texto “El chico que rompió el cuento” en voz silenciosa y en voz alta de manera grupal.</w:t>
            </w:r>
          </w:p>
          <w:p w14:paraId="1063C583" w14:textId="77777777" w:rsidR="005C33FA" w:rsidRDefault="005C33FA" w:rsidP="005C33FA">
            <w:pPr>
              <w:widowControl/>
              <w:numPr>
                <w:ilvl w:val="0"/>
                <w:numId w:val="2"/>
              </w:numPr>
              <w:suppressAutoHyphens w:val="0"/>
              <w:jc w:val="both"/>
              <w:rPr>
                <w:rFonts w:cs="Times New Roman"/>
              </w:rPr>
            </w:pPr>
            <w:r>
              <w:rPr>
                <w:rFonts w:cs="Times New Roman"/>
              </w:rPr>
              <w:t>Recapitulación oral del texto.</w:t>
            </w:r>
          </w:p>
          <w:p w14:paraId="5E9CFD11" w14:textId="77777777" w:rsidR="005C33FA" w:rsidRDefault="005C33FA" w:rsidP="005C33FA">
            <w:pPr>
              <w:widowControl/>
              <w:numPr>
                <w:ilvl w:val="0"/>
                <w:numId w:val="2"/>
              </w:numPr>
              <w:suppressAutoHyphens w:val="0"/>
              <w:jc w:val="both"/>
              <w:rPr>
                <w:rFonts w:cs="Times New Roman"/>
              </w:rPr>
            </w:pPr>
            <w:r>
              <w:rPr>
                <w:rFonts w:cs="Times New Roman"/>
              </w:rPr>
              <w:t>Remarcación de las palabras claves con sentido figurado.</w:t>
            </w:r>
          </w:p>
          <w:p w14:paraId="47A56425" w14:textId="77777777" w:rsidR="005C33FA" w:rsidRDefault="005C33FA" w:rsidP="005C33FA">
            <w:pPr>
              <w:widowControl/>
              <w:numPr>
                <w:ilvl w:val="0"/>
                <w:numId w:val="2"/>
              </w:numPr>
              <w:suppressAutoHyphens w:val="0"/>
              <w:jc w:val="both"/>
              <w:rPr>
                <w:rFonts w:cs="Times New Roman"/>
              </w:rPr>
            </w:pPr>
            <w:r>
              <w:rPr>
                <w:rFonts w:cs="Times New Roman"/>
              </w:rPr>
              <w:t>Realizamos el resumen en grupos.</w:t>
            </w:r>
          </w:p>
          <w:p w14:paraId="2EFFB9A8" w14:textId="77777777" w:rsidR="005C33FA" w:rsidRDefault="005C33FA" w:rsidP="005C33FA">
            <w:pPr>
              <w:widowControl/>
              <w:numPr>
                <w:ilvl w:val="0"/>
                <w:numId w:val="2"/>
              </w:numPr>
              <w:suppressAutoHyphens w:val="0"/>
              <w:jc w:val="both"/>
              <w:rPr>
                <w:rFonts w:cs="Times New Roman"/>
              </w:rPr>
            </w:pPr>
            <w:r>
              <w:rPr>
                <w:rFonts w:cs="Times New Roman"/>
              </w:rPr>
              <w:t xml:space="preserve">Marcamos las palabras con las consonantes </w:t>
            </w:r>
            <w:r>
              <w:t>“m - n”</w:t>
            </w:r>
            <w:r>
              <w:rPr>
                <w:rFonts w:cs="Times New Roman"/>
              </w:rPr>
              <w:t>.</w:t>
            </w:r>
          </w:p>
          <w:p w14:paraId="2382302F" w14:textId="77777777" w:rsidR="005C33FA" w:rsidRDefault="005C33FA" w:rsidP="005C33FA">
            <w:pPr>
              <w:widowControl/>
              <w:numPr>
                <w:ilvl w:val="0"/>
                <w:numId w:val="2"/>
              </w:numPr>
              <w:suppressAutoHyphens w:val="0"/>
              <w:jc w:val="both"/>
              <w:rPr>
                <w:rFonts w:cs="Times New Roman"/>
              </w:rPr>
            </w:pPr>
            <w:r>
              <w:rPr>
                <w:rFonts w:cs="Times New Roman"/>
              </w:rPr>
              <w:t xml:space="preserve">Escritura de un listado de palabras y análisis de los casos de difícil escritura y formamos oraciones.  </w:t>
            </w:r>
          </w:p>
          <w:p w14:paraId="547F3FDC" w14:textId="77777777" w:rsidR="005C33FA" w:rsidRPr="00286054" w:rsidRDefault="005C33FA" w:rsidP="005C33FA">
            <w:pPr>
              <w:widowControl/>
              <w:suppressAutoHyphens w:val="0"/>
              <w:ind w:left="644"/>
              <w:jc w:val="both"/>
              <w:rPr>
                <w:rFonts w:cs="Times New Roman"/>
              </w:rPr>
            </w:pPr>
          </w:p>
          <w:p w14:paraId="30C1AB05" w14:textId="77777777" w:rsidR="005C33FA" w:rsidRDefault="005C33FA" w:rsidP="005C33FA">
            <w:pPr>
              <w:rPr>
                <w:rFonts w:cs="Times New Roman"/>
              </w:rPr>
            </w:pPr>
            <w:r>
              <w:rPr>
                <w:rFonts w:cs="Times New Roman"/>
              </w:rPr>
              <w:t>TEORIA</w:t>
            </w:r>
          </w:p>
          <w:p w14:paraId="10CABF54" w14:textId="77777777" w:rsidR="005C33FA" w:rsidRPr="00CF7D96" w:rsidRDefault="005C33FA" w:rsidP="005C33FA">
            <w:pPr>
              <w:widowControl/>
              <w:numPr>
                <w:ilvl w:val="0"/>
                <w:numId w:val="2"/>
              </w:numPr>
              <w:suppressAutoHyphens w:val="0"/>
              <w:jc w:val="both"/>
              <w:rPr>
                <w:rFonts w:cs="Times New Roman"/>
              </w:rPr>
            </w:pPr>
            <w:r>
              <w:rPr>
                <w:rFonts w:cs="Times New Roman"/>
              </w:rPr>
              <w:t xml:space="preserve">Mejoramos nuestra ortografía al afianzar conocimientos sobre la escritura de las consonantes </w:t>
            </w:r>
            <w:r>
              <w:t>“m - n”</w:t>
            </w:r>
          </w:p>
          <w:p w14:paraId="4D1AAB31" w14:textId="77777777" w:rsidR="005C33FA" w:rsidRDefault="005C33FA" w:rsidP="005C33FA">
            <w:pPr>
              <w:widowControl/>
              <w:numPr>
                <w:ilvl w:val="0"/>
                <w:numId w:val="2"/>
              </w:numPr>
              <w:suppressAutoHyphens w:val="0"/>
              <w:jc w:val="both"/>
              <w:rPr>
                <w:rFonts w:cs="Times New Roman"/>
              </w:rPr>
            </w:pPr>
            <w:r>
              <w:t>Comprensión del contenido del cuento.</w:t>
            </w:r>
          </w:p>
          <w:p w14:paraId="1326610D" w14:textId="77777777" w:rsidR="005C33FA" w:rsidRDefault="005C33FA" w:rsidP="005C33FA">
            <w:pPr>
              <w:widowControl/>
              <w:suppressAutoHyphens w:val="0"/>
              <w:jc w:val="both"/>
              <w:rPr>
                <w:rFonts w:cs="Times New Roman"/>
              </w:rPr>
            </w:pPr>
          </w:p>
          <w:p w14:paraId="4265F8EE" w14:textId="77777777" w:rsidR="005C33FA" w:rsidRPr="0052016C" w:rsidRDefault="005C33FA" w:rsidP="005C33FA">
            <w:pPr>
              <w:jc w:val="both"/>
              <w:rPr>
                <w:rFonts w:cs="Times New Roman"/>
              </w:rPr>
            </w:pPr>
            <w:r w:rsidRPr="0052016C">
              <w:rPr>
                <w:rFonts w:cs="Times New Roman"/>
              </w:rPr>
              <w:t>VALORACION</w:t>
            </w:r>
          </w:p>
          <w:p w14:paraId="5D0B87B1" w14:textId="77777777" w:rsidR="005C33FA" w:rsidRDefault="005C33FA" w:rsidP="005C33FA">
            <w:pPr>
              <w:widowControl/>
              <w:numPr>
                <w:ilvl w:val="0"/>
                <w:numId w:val="2"/>
              </w:numPr>
              <w:suppressAutoHyphens w:val="0"/>
              <w:jc w:val="both"/>
              <w:rPr>
                <w:rFonts w:cs="Times New Roman"/>
              </w:rPr>
            </w:pPr>
            <w:r>
              <w:rPr>
                <w:rFonts w:cs="Times New Roman"/>
              </w:rPr>
              <w:t>Comprendemos la importancia de afianzar la escritura de palabras con difícil escritura.</w:t>
            </w:r>
          </w:p>
          <w:p w14:paraId="1E618B36" w14:textId="77777777" w:rsidR="005C33FA" w:rsidRPr="0052016C" w:rsidRDefault="005C33FA" w:rsidP="005C33FA">
            <w:pPr>
              <w:widowControl/>
              <w:suppressAutoHyphens w:val="0"/>
              <w:ind w:left="720"/>
              <w:jc w:val="both"/>
              <w:rPr>
                <w:rFonts w:cs="Times New Roman"/>
              </w:rPr>
            </w:pPr>
          </w:p>
          <w:p w14:paraId="1F265E67" w14:textId="77777777" w:rsidR="005C33FA" w:rsidRPr="0052016C" w:rsidRDefault="005C33FA" w:rsidP="005C33FA">
            <w:pPr>
              <w:jc w:val="both"/>
              <w:rPr>
                <w:rFonts w:cs="Times New Roman"/>
              </w:rPr>
            </w:pPr>
            <w:r w:rsidRPr="0052016C">
              <w:rPr>
                <w:rFonts w:cs="Times New Roman"/>
              </w:rPr>
              <w:t>PRODUCCION</w:t>
            </w:r>
          </w:p>
          <w:p w14:paraId="1E004958" w14:textId="77777777" w:rsidR="005C33FA" w:rsidRDefault="005C33FA" w:rsidP="005C33FA">
            <w:pPr>
              <w:widowControl/>
              <w:numPr>
                <w:ilvl w:val="0"/>
                <w:numId w:val="2"/>
              </w:numPr>
              <w:suppressAutoHyphens w:val="0"/>
              <w:jc w:val="both"/>
              <w:rPr>
                <w:rFonts w:cs="Times New Roman"/>
              </w:rPr>
            </w:pPr>
            <w:r>
              <w:rPr>
                <w:rFonts w:cs="Times New Roman"/>
              </w:rPr>
              <w:t xml:space="preserve">Escribimos fichas léxicas con palabras que tienen las consonantes </w:t>
            </w:r>
            <w:proofErr w:type="gramStart"/>
            <w:r>
              <w:t>“ m</w:t>
            </w:r>
            <w:proofErr w:type="gramEnd"/>
            <w:r>
              <w:t>- n”</w:t>
            </w:r>
          </w:p>
          <w:p w14:paraId="0C0A8A17" w14:textId="77777777" w:rsidR="005C33FA" w:rsidRPr="00EF0951" w:rsidRDefault="005C33FA" w:rsidP="005C33FA">
            <w:pPr>
              <w:rPr>
                <w:rFonts w:cs="Times New Roman"/>
              </w:rPr>
            </w:pPr>
          </w:p>
          <w:p w14:paraId="0B605506" w14:textId="77777777" w:rsidR="00673D8D" w:rsidRPr="008D698E" w:rsidRDefault="00673D8D" w:rsidP="008D698E">
            <w:pPr>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A714B" w14:textId="77777777" w:rsidR="00673D8D" w:rsidRDefault="00673D8D" w:rsidP="00400729">
            <w:pPr>
              <w:contextualSpacing/>
              <w:rPr>
                <w:rFonts w:ascii="Arial" w:hAnsi="Arial" w:cs="Arial"/>
                <w:b/>
                <w:i/>
                <w:sz w:val="18"/>
                <w:szCs w:val="18"/>
              </w:rPr>
            </w:pPr>
          </w:p>
          <w:p w14:paraId="6AC900DE" w14:textId="77777777" w:rsidR="00673D8D" w:rsidRDefault="00673D8D" w:rsidP="00400729">
            <w:pPr>
              <w:contextualSpacing/>
              <w:rPr>
                <w:rFonts w:ascii="Arial" w:hAnsi="Arial" w:cs="Arial"/>
                <w:b/>
                <w:i/>
                <w:sz w:val="18"/>
                <w:szCs w:val="18"/>
              </w:rPr>
            </w:pPr>
          </w:p>
          <w:p w14:paraId="3C332E73"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1289B78A"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4852E0BB"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2E84373B"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2147AF59"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61EA5CC"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70CB7359"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48152148"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6DAA9C0C"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453170D8" w14:textId="77777777" w:rsidR="00673D8D" w:rsidRPr="001616E5" w:rsidRDefault="00673D8D" w:rsidP="00400729">
            <w:pPr>
              <w:pStyle w:val="Prrafodelista"/>
              <w:spacing w:after="0"/>
              <w:ind w:left="142"/>
              <w:rPr>
                <w:rFonts w:ascii="Arial" w:hAnsi="Arial" w:cs="Arial"/>
                <w:i/>
                <w:sz w:val="18"/>
                <w:szCs w:val="18"/>
              </w:rPr>
            </w:pPr>
          </w:p>
          <w:p w14:paraId="14C2EB4F" w14:textId="77777777" w:rsidR="00673D8D" w:rsidRPr="00AA28A8" w:rsidRDefault="00673D8D" w:rsidP="00400729">
            <w:pPr>
              <w:rPr>
                <w:rFonts w:cs="Times New Roman"/>
                <w:b/>
              </w:rPr>
            </w:pPr>
            <w:r w:rsidRPr="00AA28A8">
              <w:rPr>
                <w:rFonts w:cs="Times New Roman"/>
                <w:b/>
              </w:rPr>
              <w:t>MATERIAL DE ANALOGIA</w:t>
            </w:r>
          </w:p>
          <w:p w14:paraId="14C9EB33" w14:textId="77777777" w:rsidR="00673D8D" w:rsidRPr="00AA28A8" w:rsidRDefault="00673D8D" w:rsidP="00400729">
            <w:pPr>
              <w:rPr>
                <w:rFonts w:cs="Times New Roman"/>
              </w:rPr>
            </w:pPr>
          </w:p>
          <w:p w14:paraId="2150D188"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34830541"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216D66F5"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7D137E65"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6FE4EE23"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3C90A1E3" w14:textId="77777777" w:rsidR="00673D8D" w:rsidRPr="00AA28A8" w:rsidRDefault="00673D8D" w:rsidP="00400729">
            <w:pPr>
              <w:ind w:left="60"/>
              <w:rPr>
                <w:rFonts w:cs="Times New Roman"/>
              </w:rPr>
            </w:pPr>
          </w:p>
          <w:p w14:paraId="139F4DF8" w14:textId="77777777" w:rsidR="00673D8D" w:rsidRDefault="00673D8D" w:rsidP="00400729">
            <w:pPr>
              <w:rPr>
                <w:rFonts w:cs="Times New Roman"/>
                <w:b/>
                <w:sz w:val="22"/>
                <w:szCs w:val="22"/>
              </w:rPr>
            </w:pPr>
            <w:r w:rsidRPr="00AA28A8">
              <w:rPr>
                <w:rFonts w:cs="Times New Roman"/>
                <w:b/>
                <w:sz w:val="22"/>
                <w:szCs w:val="22"/>
              </w:rPr>
              <w:t>MATERIAL DE PRODUCCION</w:t>
            </w:r>
          </w:p>
          <w:p w14:paraId="617EE807" w14:textId="77777777" w:rsidR="00673D8D" w:rsidRPr="00AA28A8" w:rsidRDefault="00673D8D" w:rsidP="00400729">
            <w:pPr>
              <w:rPr>
                <w:rFonts w:cs="Times New Roman"/>
                <w:b/>
                <w:sz w:val="22"/>
                <w:szCs w:val="22"/>
              </w:rPr>
            </w:pPr>
          </w:p>
          <w:p w14:paraId="5C983294" w14:textId="77777777" w:rsidR="00673D8D" w:rsidRPr="008D698E" w:rsidRDefault="00673D8D" w:rsidP="00400729">
            <w:pPr>
              <w:pStyle w:val="Prrafodelista"/>
              <w:numPr>
                <w:ilvl w:val="0"/>
                <w:numId w:val="4"/>
              </w:numPr>
              <w:rPr>
                <w:rFonts w:ascii="Times New Roman" w:hAnsi="Times New Roman"/>
              </w:rPr>
            </w:pPr>
            <w:r>
              <w:rPr>
                <w:rFonts w:ascii="Times New Roman" w:hAnsi="Times New Roman"/>
              </w:rPr>
              <w:t>Cuaderno de trabajo</w:t>
            </w:r>
          </w:p>
          <w:p w14:paraId="55D93008"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08147BB3"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14DA3EDF" w14:textId="77777777" w:rsidR="00673D8D" w:rsidRPr="00AA28A8" w:rsidRDefault="00673D8D" w:rsidP="00400729">
            <w:pPr>
              <w:rPr>
                <w:rFonts w:cs="Times New Roman"/>
                <w:b/>
              </w:rPr>
            </w:pPr>
          </w:p>
          <w:p w14:paraId="13AAB75F"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1749807F"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79D33876" w14:textId="77777777" w:rsidR="00673D8D" w:rsidRPr="008D698E" w:rsidRDefault="00673D8D" w:rsidP="008D698E">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A0D24" w14:textId="77777777" w:rsidR="00673D8D" w:rsidRDefault="00673D8D" w:rsidP="00400729">
            <w:pPr>
              <w:pStyle w:val="Prrafodelista"/>
              <w:spacing w:after="0" w:line="240" w:lineRule="auto"/>
              <w:ind w:left="142"/>
              <w:rPr>
                <w:rFonts w:ascii="Arial" w:hAnsi="Arial" w:cs="Arial"/>
                <w:i/>
                <w:sz w:val="18"/>
                <w:szCs w:val="18"/>
              </w:rPr>
            </w:pPr>
          </w:p>
          <w:p w14:paraId="6346E4BC" w14:textId="77777777" w:rsidR="00673D8D" w:rsidRDefault="00673D8D" w:rsidP="00400729">
            <w:pPr>
              <w:jc w:val="both"/>
              <w:rPr>
                <w:rFonts w:cs="Times New Roman"/>
              </w:rPr>
            </w:pPr>
          </w:p>
          <w:p w14:paraId="31C1E527" w14:textId="77777777" w:rsidR="005C33FA" w:rsidRPr="0052016C" w:rsidRDefault="005C33FA" w:rsidP="005C33FA">
            <w:pPr>
              <w:rPr>
                <w:rFonts w:cs="Times New Roman"/>
              </w:rPr>
            </w:pPr>
            <w:r w:rsidRPr="0052016C">
              <w:rPr>
                <w:rFonts w:cs="Times New Roman"/>
              </w:rPr>
              <w:t>SER</w:t>
            </w:r>
          </w:p>
          <w:p w14:paraId="7680CF5F" w14:textId="77777777" w:rsidR="005C33FA" w:rsidRDefault="008D698E" w:rsidP="005C33FA">
            <w:pPr>
              <w:jc w:val="both"/>
              <w:rPr>
                <w:rFonts w:cs="Times New Roman"/>
              </w:rPr>
            </w:pPr>
            <w:r>
              <w:rPr>
                <w:rFonts w:cs="Times New Roman"/>
              </w:rPr>
              <w:t>Asume una actitud positiva ante el respeto a los demás</w:t>
            </w:r>
            <w:r w:rsidR="005C33FA">
              <w:rPr>
                <w:rFonts w:cs="Times New Roman"/>
              </w:rPr>
              <w:t>.</w:t>
            </w:r>
          </w:p>
          <w:p w14:paraId="46A07748" w14:textId="77777777" w:rsidR="005C33FA" w:rsidRPr="0052016C" w:rsidRDefault="005C33FA" w:rsidP="005C33FA">
            <w:pPr>
              <w:jc w:val="both"/>
              <w:rPr>
                <w:rFonts w:cs="Times New Roman"/>
              </w:rPr>
            </w:pPr>
            <w:r w:rsidRPr="0052016C">
              <w:rPr>
                <w:rFonts w:cs="Times New Roman"/>
              </w:rPr>
              <w:t xml:space="preserve"> </w:t>
            </w:r>
          </w:p>
          <w:p w14:paraId="150CE418" w14:textId="77777777" w:rsidR="005C33FA" w:rsidRPr="0052016C" w:rsidRDefault="005C33FA" w:rsidP="005C33FA">
            <w:pPr>
              <w:rPr>
                <w:rFonts w:cs="Times New Roman"/>
              </w:rPr>
            </w:pPr>
            <w:r w:rsidRPr="0052016C">
              <w:rPr>
                <w:rFonts w:cs="Times New Roman"/>
              </w:rPr>
              <w:t>SABER</w:t>
            </w:r>
          </w:p>
          <w:p w14:paraId="2A972584" w14:textId="77777777" w:rsidR="005C33FA" w:rsidRDefault="005C33FA" w:rsidP="005C33FA">
            <w:pPr>
              <w:rPr>
                <w:rFonts w:cs="Times New Roman"/>
              </w:rPr>
            </w:pPr>
            <w:r>
              <w:rPr>
                <w:rFonts w:cs="Times New Roman"/>
              </w:rPr>
              <w:t>-Reflexiona</w:t>
            </w:r>
            <w:r w:rsidR="008D698E">
              <w:rPr>
                <w:rFonts w:cs="Times New Roman"/>
              </w:rPr>
              <w:t xml:space="preserve"> sobre el mensaje del cuento</w:t>
            </w:r>
            <w:r>
              <w:rPr>
                <w:rFonts w:cs="Times New Roman"/>
              </w:rPr>
              <w:t>.</w:t>
            </w:r>
          </w:p>
          <w:p w14:paraId="038706A8" w14:textId="77777777" w:rsidR="005C33FA" w:rsidRDefault="005C33FA" w:rsidP="005C33FA">
            <w:pPr>
              <w:rPr>
                <w:rFonts w:cs="Times New Roman"/>
              </w:rPr>
            </w:pPr>
            <w:r>
              <w:rPr>
                <w:rFonts w:cs="Times New Roman"/>
              </w:rPr>
              <w:t xml:space="preserve">Ampliar los conocimientos de las reglas de ortografía en el uso de </w:t>
            </w:r>
            <w:proofErr w:type="gramStart"/>
            <w:r w:rsidR="008D698E">
              <w:t>“ m</w:t>
            </w:r>
            <w:proofErr w:type="gramEnd"/>
            <w:r>
              <w:t xml:space="preserve">- </w:t>
            </w:r>
            <w:r w:rsidR="008D698E">
              <w:t>n</w:t>
            </w:r>
            <w:r>
              <w:t>”</w:t>
            </w:r>
          </w:p>
          <w:p w14:paraId="6E171C5E" w14:textId="77777777" w:rsidR="005C33FA" w:rsidRDefault="005C33FA" w:rsidP="005C33FA">
            <w:pPr>
              <w:jc w:val="both"/>
              <w:rPr>
                <w:rFonts w:cs="Times New Roman"/>
              </w:rPr>
            </w:pPr>
          </w:p>
          <w:p w14:paraId="07A82AFA" w14:textId="77777777" w:rsidR="005C33FA" w:rsidRPr="00D26F1E" w:rsidRDefault="005C33FA" w:rsidP="005C33FA">
            <w:pPr>
              <w:jc w:val="both"/>
              <w:rPr>
                <w:rFonts w:cs="Times New Roman"/>
              </w:rPr>
            </w:pPr>
            <w:r>
              <w:rPr>
                <w:rFonts w:cs="Times New Roman"/>
              </w:rPr>
              <w:t>HACER</w:t>
            </w:r>
          </w:p>
          <w:p w14:paraId="598570CA" w14:textId="77777777" w:rsidR="005C33FA" w:rsidRDefault="005C33FA" w:rsidP="005C33FA">
            <w:pPr>
              <w:jc w:val="both"/>
              <w:rPr>
                <w:rFonts w:cs="Times New Roman"/>
              </w:rPr>
            </w:pPr>
            <w:r>
              <w:rPr>
                <w:rFonts w:cs="Times New Roman"/>
              </w:rPr>
              <w:t xml:space="preserve"> -Utiliza diferentes técnicas de resumen considerando la ortografía de las palabras q</w:t>
            </w:r>
            <w:r w:rsidR="008D698E">
              <w:rPr>
                <w:rFonts w:cs="Times New Roman"/>
              </w:rPr>
              <w:t>ue contengan las consonantes “m– n</w:t>
            </w:r>
            <w:r>
              <w:rPr>
                <w:rFonts w:cs="Times New Roman"/>
              </w:rPr>
              <w:t>”.</w:t>
            </w:r>
          </w:p>
          <w:p w14:paraId="6F44E985" w14:textId="77777777" w:rsidR="005C33FA" w:rsidRDefault="005C33FA" w:rsidP="005C33FA">
            <w:pPr>
              <w:rPr>
                <w:rFonts w:cs="Times New Roman"/>
              </w:rPr>
            </w:pPr>
          </w:p>
          <w:p w14:paraId="41BF81FC" w14:textId="77777777" w:rsidR="005C33FA" w:rsidRDefault="005C33FA" w:rsidP="005C33FA">
            <w:pPr>
              <w:rPr>
                <w:rFonts w:cs="Times New Roman"/>
              </w:rPr>
            </w:pPr>
            <w:r>
              <w:rPr>
                <w:rFonts w:cs="Times New Roman"/>
              </w:rPr>
              <w:t>DECIDIR</w:t>
            </w:r>
            <w:r w:rsidRPr="0052016C">
              <w:rPr>
                <w:rFonts w:cs="Times New Roman"/>
              </w:rPr>
              <w:t>.</w:t>
            </w:r>
          </w:p>
          <w:p w14:paraId="6AEA8553" w14:textId="77777777" w:rsidR="005C33FA" w:rsidRDefault="005C33FA" w:rsidP="005C33FA">
            <w:pPr>
              <w:rPr>
                <w:rFonts w:cs="Times New Roman"/>
              </w:rPr>
            </w:pPr>
          </w:p>
          <w:p w14:paraId="4209A6C1" w14:textId="77777777" w:rsidR="008D698E" w:rsidRDefault="005C33FA" w:rsidP="005C33FA">
            <w:pPr>
              <w:jc w:val="both"/>
              <w:rPr>
                <w:rFonts w:ascii="Arial" w:hAnsi="Arial" w:cs="Arial"/>
                <w:i/>
                <w:sz w:val="18"/>
                <w:szCs w:val="18"/>
              </w:rPr>
            </w:pPr>
            <w:r w:rsidRPr="001616E5">
              <w:rPr>
                <w:rFonts w:ascii="Arial" w:hAnsi="Arial" w:cs="Arial"/>
                <w:i/>
                <w:sz w:val="18"/>
                <w:szCs w:val="18"/>
              </w:rPr>
              <w:t xml:space="preserve"> </w:t>
            </w:r>
            <w:r>
              <w:rPr>
                <w:rFonts w:cs="Times New Roman"/>
              </w:rPr>
              <w:t>Mejora la ortografía en sus escritos.</w:t>
            </w:r>
            <w:r w:rsidR="00673D8D" w:rsidRPr="001616E5">
              <w:rPr>
                <w:rFonts w:ascii="Arial" w:hAnsi="Arial" w:cs="Arial"/>
                <w:i/>
                <w:sz w:val="18"/>
                <w:szCs w:val="18"/>
              </w:rPr>
              <w:t xml:space="preserve"> </w:t>
            </w:r>
          </w:p>
          <w:p w14:paraId="074F1FA5" w14:textId="77777777" w:rsidR="00673D8D" w:rsidRPr="008D698E" w:rsidRDefault="00673D8D" w:rsidP="008D698E">
            <w:pPr>
              <w:rPr>
                <w:rFonts w:ascii="Arial" w:hAnsi="Arial" w:cs="Arial"/>
                <w:sz w:val="18"/>
                <w:szCs w:val="18"/>
              </w:rPr>
            </w:pPr>
          </w:p>
        </w:tc>
      </w:tr>
      <w:tr w:rsidR="00673D8D" w:rsidRPr="001616E5" w14:paraId="58192F83"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AE265"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26EC1F00" w14:textId="77777777" w:rsidR="00673D8D" w:rsidRDefault="005C33FA" w:rsidP="005C33FA">
            <w:pPr>
              <w:jc w:val="both"/>
            </w:pPr>
            <w:r>
              <w:rPr>
                <w:rFonts w:cs="Times New Roman"/>
              </w:rPr>
              <w:t xml:space="preserve">Fichas léxicas con palabras que tienen las consonantes </w:t>
            </w:r>
            <w:proofErr w:type="gramStart"/>
            <w:r>
              <w:t>“ m</w:t>
            </w:r>
            <w:proofErr w:type="gramEnd"/>
            <w:r>
              <w:t>- n”</w:t>
            </w:r>
          </w:p>
          <w:p w14:paraId="4B6E0DEE" w14:textId="77777777" w:rsidR="008D698E" w:rsidRPr="00BA6E95" w:rsidRDefault="008D698E" w:rsidP="005C33FA">
            <w:pPr>
              <w:jc w:val="both"/>
              <w:rPr>
                <w:rFonts w:cs="Times New Roman"/>
              </w:rPr>
            </w:pPr>
            <w:r>
              <w:t>Mensajes de reflexión que apoyen al respeto a los demás.</w:t>
            </w:r>
          </w:p>
        </w:tc>
      </w:tr>
      <w:tr w:rsidR="00673D8D" w:rsidRPr="001616E5" w14:paraId="662E6D9C"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09C70" w14:textId="77777777" w:rsidR="00673D8D" w:rsidRDefault="00673D8D" w:rsidP="00400729">
            <w:pPr>
              <w:pStyle w:val="Sinespaciado"/>
              <w:rPr>
                <w:rFonts w:ascii="Arial" w:hAnsi="Arial" w:cs="Arial"/>
                <w:i/>
                <w:sz w:val="18"/>
                <w:szCs w:val="18"/>
              </w:rPr>
            </w:pPr>
          </w:p>
          <w:p w14:paraId="1EBE6B74"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0A2CF0CC" w14:textId="77777777" w:rsidR="00673D8D" w:rsidRPr="000762CE" w:rsidRDefault="00673D8D" w:rsidP="00400729">
            <w:pPr>
              <w:pStyle w:val="Sinespaciado"/>
              <w:rPr>
                <w:rFonts w:ascii="Arial" w:hAnsi="Arial" w:cs="Arial"/>
                <w:i/>
                <w:sz w:val="18"/>
                <w:szCs w:val="18"/>
              </w:rPr>
            </w:pPr>
          </w:p>
          <w:p w14:paraId="791E89AA"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23942A82" w14:textId="3E10FB18"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 xml:space="preserve">. </w:t>
            </w:r>
            <w:r w:rsidR="00D9114D">
              <w:rPr>
                <w:rFonts w:ascii="Arial" w:hAnsi="Arial" w:cs="Arial"/>
                <w:sz w:val="20"/>
                <w:szCs w:val="20"/>
              </w:rPr>
              <w:t xml:space="preserve">Editorial Nueva Generación </w:t>
            </w:r>
            <w:r w:rsidR="00806BEB">
              <w:rPr>
                <w:rFonts w:ascii="Arial" w:hAnsi="Arial" w:cs="Arial"/>
                <w:sz w:val="20"/>
                <w:szCs w:val="20"/>
              </w:rPr>
              <w:t>2025</w:t>
            </w:r>
          </w:p>
          <w:p w14:paraId="062F7880" w14:textId="77777777" w:rsidR="00673D8D" w:rsidRPr="005C5D6D" w:rsidRDefault="005C5D6D" w:rsidP="005C5D6D">
            <w:pPr>
              <w:rPr>
                <w:rFonts w:ascii="Arial" w:hAnsi="Arial" w:cs="Arial"/>
                <w:i/>
                <w:sz w:val="18"/>
                <w:szCs w:val="18"/>
              </w:rPr>
            </w:pPr>
            <w:r w:rsidRPr="005C5D6D">
              <w:rPr>
                <w:rFonts w:ascii="Arial" w:hAnsi="Arial" w:cs="Arial"/>
                <w:sz w:val="20"/>
                <w:szCs w:val="20"/>
              </w:rPr>
              <w:t xml:space="preserve">Unidad de formación </w:t>
            </w:r>
            <w:proofErr w:type="spellStart"/>
            <w:r w:rsidRPr="005C5D6D">
              <w:rPr>
                <w:rFonts w:ascii="Arial" w:hAnsi="Arial" w:cs="Arial"/>
                <w:sz w:val="20"/>
                <w:szCs w:val="20"/>
              </w:rPr>
              <w:t>N°</w:t>
            </w:r>
            <w:proofErr w:type="spellEnd"/>
            <w:r w:rsidRPr="005C5D6D">
              <w:rPr>
                <w:rFonts w:ascii="Arial" w:hAnsi="Arial" w:cs="Arial"/>
                <w:sz w:val="20"/>
                <w:szCs w:val="20"/>
              </w:rPr>
              <w:t xml:space="preserve"> 10-14</w:t>
            </w:r>
          </w:p>
        </w:tc>
      </w:tr>
    </w:tbl>
    <w:p w14:paraId="1E2FF2D5" w14:textId="77777777" w:rsidR="005C5D6D" w:rsidRDefault="005C5D6D" w:rsidP="00673D8D">
      <w:pPr>
        <w:pStyle w:val="Ttulo1"/>
        <w:jc w:val="center"/>
        <w:rPr>
          <w:rFonts w:ascii="Arial" w:hAnsi="Arial" w:cs="Arial"/>
          <w:sz w:val="18"/>
        </w:rPr>
      </w:pPr>
    </w:p>
    <w:p w14:paraId="3083A434" w14:textId="77777777"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453F3C07"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0918A6">
        <w:rPr>
          <w:rFonts w:ascii="Arial" w:hAnsi="Arial" w:cs="Arial"/>
          <w:b/>
          <w:i/>
          <w:sz w:val="18"/>
          <w:szCs w:val="18"/>
        </w:rPr>
        <w:t>3</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114EF93B"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EA9EB"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4FF959E3"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2BFA382D"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949E09A"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623A4E02"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71CF894D"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3425D" w14:textId="77777777" w:rsidR="00673D8D" w:rsidRDefault="00673D8D" w:rsidP="00400729">
            <w:pPr>
              <w:tabs>
                <w:tab w:val="left" w:pos="1134"/>
                <w:tab w:val="left" w:pos="5245"/>
                <w:tab w:val="left" w:pos="6804"/>
              </w:tabs>
              <w:contextualSpacing/>
              <w:rPr>
                <w:rFonts w:ascii="Arial" w:hAnsi="Arial" w:cs="Arial"/>
                <w:i/>
                <w:sz w:val="18"/>
                <w:szCs w:val="18"/>
              </w:rPr>
            </w:pPr>
          </w:p>
          <w:p w14:paraId="60A5B922"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50BC34E7"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5F465CCE"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29633157"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5D689CA9"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64CF8122"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C0D40"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5255084C"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C205B" w14:textId="77777777" w:rsidR="00673D8D" w:rsidRDefault="00673D8D" w:rsidP="00400729">
            <w:pPr>
              <w:rPr>
                <w:rFonts w:ascii="Arial" w:hAnsi="Arial" w:cs="Arial"/>
                <w:b/>
                <w:i/>
                <w:sz w:val="18"/>
                <w:szCs w:val="18"/>
              </w:rPr>
            </w:pPr>
          </w:p>
          <w:p w14:paraId="6EE2073E"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703CBA99" w14:textId="77777777" w:rsidR="00673D8D" w:rsidRPr="001616E5" w:rsidRDefault="00673D8D" w:rsidP="00400729">
            <w:pPr>
              <w:rPr>
                <w:rFonts w:ascii="Arial" w:hAnsi="Arial" w:cs="Arial"/>
                <w:sz w:val="18"/>
                <w:szCs w:val="18"/>
              </w:rPr>
            </w:pPr>
          </w:p>
        </w:tc>
      </w:tr>
      <w:tr w:rsidR="00673D8D" w:rsidRPr="001616E5" w14:paraId="525ED011"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9D171"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33049898" w14:textId="77777777" w:rsidR="00673D8D" w:rsidRPr="001616E5" w:rsidRDefault="00A123E1" w:rsidP="00400729">
            <w:pPr>
              <w:contextualSpacing/>
              <w:jc w:val="both"/>
              <w:rPr>
                <w:rFonts w:ascii="Arial" w:hAnsi="Arial" w:cs="Arial"/>
                <w:i/>
                <w:sz w:val="18"/>
                <w:szCs w:val="18"/>
              </w:rPr>
            </w:pPr>
            <w:proofErr w:type="gramStart"/>
            <w:r>
              <w:t>Identificamos  las</w:t>
            </w:r>
            <w:proofErr w:type="gramEnd"/>
            <w:r>
              <w:t xml:space="preserve"> características de las artes , el cine, mediante la producción de textos escritos y gráficos, d</w:t>
            </w:r>
            <w:r>
              <w:rPr>
                <w:rFonts w:cs="Times New Roman"/>
              </w:rPr>
              <w:t>esarrollamos actitudes de respeto mutuo en el trabajo en equipo, para la promoción de la diversidad de formas de comunicación como parte de la riqueza  artística de la comunidad</w:t>
            </w:r>
            <w:r w:rsidRPr="0052016C">
              <w:rPr>
                <w:rFonts w:cs="Times New Roman"/>
              </w:rPr>
              <w:t>.</w:t>
            </w:r>
          </w:p>
        </w:tc>
      </w:tr>
      <w:tr w:rsidR="00673D8D" w:rsidRPr="001616E5" w14:paraId="7F1398A9"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0F5A5"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14BC69C6" w14:textId="77777777" w:rsid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Las artes.</w:t>
            </w:r>
          </w:p>
          <w:p w14:paraId="1B329890" w14:textId="77777777" w:rsidR="00673D8D" w:rsidRP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 xml:space="preserve">El cine. </w:t>
            </w:r>
          </w:p>
        </w:tc>
      </w:tr>
      <w:tr w:rsidR="00673D8D" w:rsidRPr="001616E5" w14:paraId="7319C742"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8F1F"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4E835853"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04D9C" w14:textId="77777777" w:rsidR="00673D8D" w:rsidRDefault="00673D8D" w:rsidP="00400729">
            <w:pPr>
              <w:ind w:right="-48"/>
              <w:jc w:val="center"/>
              <w:rPr>
                <w:rFonts w:ascii="Arial" w:hAnsi="Arial" w:cs="Arial"/>
                <w:b/>
                <w:i/>
                <w:sz w:val="18"/>
                <w:szCs w:val="18"/>
              </w:rPr>
            </w:pPr>
          </w:p>
          <w:p w14:paraId="7B0E0AE6"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5005B" w14:textId="77777777" w:rsidR="00673D8D" w:rsidRDefault="00673D8D" w:rsidP="00400729">
            <w:pPr>
              <w:jc w:val="center"/>
              <w:rPr>
                <w:rFonts w:ascii="Arial" w:hAnsi="Arial" w:cs="Arial"/>
                <w:b/>
                <w:i/>
                <w:sz w:val="18"/>
                <w:szCs w:val="18"/>
              </w:rPr>
            </w:pPr>
          </w:p>
          <w:p w14:paraId="74AB84FD"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2DF727FA"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E17CD" w14:textId="77777777" w:rsidR="00673D8D" w:rsidRPr="001616E5" w:rsidRDefault="00673D8D" w:rsidP="00400729">
            <w:pPr>
              <w:pStyle w:val="Sinespaciado"/>
              <w:rPr>
                <w:rFonts w:ascii="Arial" w:hAnsi="Arial" w:cs="Arial"/>
                <w:b/>
                <w:sz w:val="18"/>
                <w:szCs w:val="18"/>
              </w:rPr>
            </w:pPr>
          </w:p>
          <w:p w14:paraId="34E3F1CF" w14:textId="77777777" w:rsidR="00673D8D" w:rsidRDefault="00673D8D" w:rsidP="00400729">
            <w:pPr>
              <w:rPr>
                <w:rFonts w:cs="Times New Roman"/>
              </w:rPr>
            </w:pPr>
            <w:r w:rsidRPr="0052016C">
              <w:rPr>
                <w:rFonts w:cs="Times New Roman"/>
              </w:rPr>
              <w:t>PRACTICA</w:t>
            </w:r>
          </w:p>
          <w:p w14:paraId="27C05FFA" w14:textId="77777777" w:rsidR="00673D8D" w:rsidRDefault="00673D8D" w:rsidP="00400729">
            <w:pPr>
              <w:rPr>
                <w:rFonts w:cs="Times New Roman"/>
              </w:rPr>
            </w:pPr>
          </w:p>
          <w:p w14:paraId="1A2EC221" w14:textId="77777777" w:rsidR="00892CDA" w:rsidRDefault="00892CDA" w:rsidP="00892CDA">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Lectura del texto de apoyo del contenido las artes.</w:t>
            </w:r>
          </w:p>
          <w:p w14:paraId="0EDA2A55" w14:textId="77777777" w:rsidR="00892CDA" w:rsidRDefault="00892CDA" w:rsidP="00892CDA">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Analizamos el concepto y características de artes visuales, artes escénicas, artes literarias y artes musicales.</w:t>
            </w:r>
          </w:p>
          <w:p w14:paraId="6296B726" w14:textId="77777777" w:rsidR="00D94085" w:rsidRPr="00D94085" w:rsidRDefault="00892CDA" w:rsidP="00892CDA">
            <w:pPr>
              <w:pStyle w:val="Prrafodelista"/>
              <w:numPr>
                <w:ilvl w:val="0"/>
                <w:numId w:val="7"/>
              </w:numPr>
              <w:ind w:left="786"/>
              <w:jc w:val="both"/>
            </w:pPr>
            <w:r>
              <w:rPr>
                <w:rFonts w:ascii="Times New Roman" w:hAnsi="Times New Roman"/>
                <w:sz w:val="24"/>
                <w:szCs w:val="24"/>
              </w:rPr>
              <w:t>Realización de ejemplos en fichas de trabajo diferenciando</w:t>
            </w:r>
            <w:r w:rsidR="00D94085">
              <w:rPr>
                <w:rFonts w:ascii="Times New Roman" w:hAnsi="Times New Roman"/>
                <w:sz w:val="24"/>
                <w:szCs w:val="24"/>
              </w:rPr>
              <w:t xml:space="preserve"> las clases de arte.</w:t>
            </w:r>
          </w:p>
          <w:p w14:paraId="4AFD1674" w14:textId="77777777" w:rsidR="00D94085" w:rsidRPr="00D94085" w:rsidRDefault="00D94085" w:rsidP="00892CDA">
            <w:pPr>
              <w:pStyle w:val="Prrafodelista"/>
              <w:numPr>
                <w:ilvl w:val="0"/>
                <w:numId w:val="7"/>
              </w:numPr>
              <w:ind w:left="786"/>
              <w:jc w:val="both"/>
            </w:pPr>
            <w:r>
              <w:rPr>
                <w:rFonts w:ascii="Times New Roman" w:hAnsi="Times New Roman"/>
                <w:sz w:val="24"/>
                <w:szCs w:val="24"/>
              </w:rPr>
              <w:t>Interés por la búsqueda de formas de expresión personales y creativas fomentando el arte.</w:t>
            </w:r>
          </w:p>
          <w:p w14:paraId="6A533E53" w14:textId="77777777" w:rsidR="00D94085" w:rsidRPr="00D94085" w:rsidRDefault="00D94085" w:rsidP="00892CDA">
            <w:pPr>
              <w:pStyle w:val="Prrafodelista"/>
              <w:numPr>
                <w:ilvl w:val="0"/>
                <w:numId w:val="7"/>
              </w:numPr>
              <w:ind w:left="786"/>
              <w:jc w:val="both"/>
            </w:pPr>
            <w:r>
              <w:rPr>
                <w:rFonts w:ascii="Times New Roman" w:hAnsi="Times New Roman"/>
                <w:sz w:val="24"/>
                <w:szCs w:val="24"/>
              </w:rPr>
              <w:t xml:space="preserve">Organización en grupos de trabajo para realizar un proyecto de cine con la técnica de fotogramas considerando las características del cine. </w:t>
            </w:r>
          </w:p>
          <w:p w14:paraId="168ADC5B" w14:textId="77777777" w:rsidR="00892CDA" w:rsidRPr="00892CDA" w:rsidRDefault="00D94085" w:rsidP="00D94085">
            <w:pPr>
              <w:pStyle w:val="Prrafodelista"/>
              <w:numPr>
                <w:ilvl w:val="0"/>
                <w:numId w:val="7"/>
              </w:numPr>
              <w:ind w:left="786"/>
              <w:jc w:val="both"/>
            </w:pPr>
            <w:r>
              <w:rPr>
                <w:rFonts w:ascii="Times New Roman" w:hAnsi="Times New Roman"/>
                <w:sz w:val="24"/>
                <w:szCs w:val="24"/>
              </w:rPr>
              <w:t>Ordena las ideas y contenidos en un mapa conceptual.</w:t>
            </w:r>
            <w:r w:rsidR="00892CDA">
              <w:rPr>
                <w:rFonts w:ascii="Times New Roman" w:hAnsi="Times New Roman"/>
                <w:sz w:val="24"/>
                <w:szCs w:val="24"/>
              </w:rPr>
              <w:t xml:space="preserve"> </w:t>
            </w:r>
          </w:p>
          <w:p w14:paraId="68345F9B" w14:textId="77777777" w:rsidR="00892CDA" w:rsidRPr="00892CDA" w:rsidRDefault="00892CDA" w:rsidP="00892CDA">
            <w:pPr>
              <w:jc w:val="both"/>
            </w:pPr>
            <w:r w:rsidRPr="00892CDA">
              <w:t>TEORIA</w:t>
            </w:r>
          </w:p>
          <w:p w14:paraId="3C44A143" w14:textId="77777777" w:rsidR="00892CDA" w:rsidRDefault="00892CDA" w:rsidP="00892CDA">
            <w:pPr>
              <w:widowControl/>
              <w:suppressAutoHyphens w:val="0"/>
              <w:jc w:val="both"/>
              <w:rPr>
                <w:rFonts w:cs="Times New Roman"/>
              </w:rPr>
            </w:pPr>
          </w:p>
          <w:p w14:paraId="2FEB6D05" w14:textId="77777777" w:rsidR="00892CDA" w:rsidRPr="00EE356B" w:rsidRDefault="00892CDA" w:rsidP="00892CDA">
            <w:pPr>
              <w:pStyle w:val="Sinespaciado"/>
              <w:numPr>
                <w:ilvl w:val="0"/>
                <w:numId w:val="8"/>
              </w:numPr>
              <w:jc w:val="both"/>
              <w:rPr>
                <w:rFonts w:cs="Times New Roman"/>
                <w:szCs w:val="24"/>
              </w:rPr>
            </w:pPr>
            <w:r w:rsidRPr="00EE356B">
              <w:rPr>
                <w:rFonts w:cs="Times New Roman"/>
                <w:szCs w:val="24"/>
              </w:rPr>
              <w:t>Co</w:t>
            </w:r>
            <w:r w:rsidR="00D94085" w:rsidRPr="00EE356B">
              <w:rPr>
                <w:rFonts w:cs="Times New Roman"/>
                <w:szCs w:val="24"/>
              </w:rPr>
              <w:t>nceptualización de las artes y del cine utilizando un mapa conceptual</w:t>
            </w:r>
            <w:r w:rsidRPr="00EE356B">
              <w:rPr>
                <w:rFonts w:cs="Times New Roman"/>
                <w:szCs w:val="24"/>
              </w:rPr>
              <w:t>.</w:t>
            </w:r>
          </w:p>
          <w:p w14:paraId="75C21EF2" w14:textId="77777777" w:rsidR="00EE356B" w:rsidRPr="00EE356B" w:rsidRDefault="00EE356B" w:rsidP="00EE356B">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Comprensión de</w:t>
            </w:r>
            <w:r w:rsidRPr="00EE356B">
              <w:rPr>
                <w:rFonts w:ascii="Times New Roman" w:hAnsi="Times New Roman"/>
                <w:sz w:val="24"/>
                <w:szCs w:val="24"/>
              </w:rPr>
              <w:t xml:space="preserve"> las diferencias de artes visuales, artes escénicas, artes literarias y artes musicales.</w:t>
            </w:r>
          </w:p>
          <w:p w14:paraId="332A2AB8" w14:textId="77777777" w:rsidR="00892CDA" w:rsidRPr="00EE356B" w:rsidRDefault="00892CDA" w:rsidP="00892CDA">
            <w:pPr>
              <w:widowControl/>
              <w:suppressAutoHyphens w:val="0"/>
              <w:ind w:left="720"/>
              <w:jc w:val="both"/>
              <w:rPr>
                <w:rFonts w:cs="Times New Roman"/>
              </w:rPr>
            </w:pPr>
          </w:p>
          <w:p w14:paraId="73B5919C" w14:textId="77777777" w:rsidR="00892CDA" w:rsidRDefault="00892CDA" w:rsidP="00892CDA">
            <w:pPr>
              <w:jc w:val="both"/>
              <w:rPr>
                <w:rFonts w:cs="Times New Roman"/>
              </w:rPr>
            </w:pPr>
            <w:r w:rsidRPr="0052016C">
              <w:rPr>
                <w:rFonts w:cs="Times New Roman"/>
              </w:rPr>
              <w:t>VALORACION</w:t>
            </w:r>
          </w:p>
          <w:p w14:paraId="179FF36D" w14:textId="77777777" w:rsidR="00892CDA" w:rsidRDefault="00892CDA" w:rsidP="00892CDA">
            <w:pPr>
              <w:jc w:val="both"/>
              <w:rPr>
                <w:rFonts w:cs="Times New Roman"/>
              </w:rPr>
            </w:pPr>
          </w:p>
          <w:p w14:paraId="6E4A69D9" w14:textId="77777777" w:rsidR="00892CDA" w:rsidRPr="00D94085" w:rsidRDefault="00892CDA" w:rsidP="00D94085">
            <w:pPr>
              <w:pStyle w:val="Prrafodelista"/>
              <w:numPr>
                <w:ilvl w:val="0"/>
                <w:numId w:val="7"/>
              </w:numPr>
              <w:ind w:left="786"/>
              <w:jc w:val="both"/>
              <w:rPr>
                <w:rFonts w:ascii="Times New Roman" w:eastAsiaTheme="minorHAnsi" w:hAnsi="Times New Roman"/>
                <w:sz w:val="24"/>
                <w:szCs w:val="24"/>
              </w:rPr>
            </w:pPr>
            <w:r>
              <w:rPr>
                <w:rFonts w:ascii="Times New Roman" w:eastAsiaTheme="minorHAnsi" w:hAnsi="Times New Roman"/>
                <w:sz w:val="24"/>
                <w:szCs w:val="24"/>
              </w:rPr>
              <w:t xml:space="preserve">Valoración del arte </w:t>
            </w:r>
            <w:r w:rsidR="00D94085">
              <w:rPr>
                <w:rFonts w:ascii="Times New Roman" w:eastAsiaTheme="minorHAnsi" w:hAnsi="Times New Roman"/>
                <w:sz w:val="24"/>
                <w:szCs w:val="24"/>
              </w:rPr>
              <w:t xml:space="preserve">y cine </w:t>
            </w:r>
            <w:r>
              <w:rPr>
                <w:rFonts w:ascii="Times New Roman" w:eastAsiaTheme="minorHAnsi" w:hAnsi="Times New Roman"/>
                <w:sz w:val="24"/>
                <w:szCs w:val="24"/>
              </w:rPr>
              <w:t>como fuent</w:t>
            </w:r>
            <w:r w:rsidR="00D94085">
              <w:rPr>
                <w:rFonts w:ascii="Times New Roman" w:eastAsiaTheme="minorHAnsi" w:hAnsi="Times New Roman"/>
                <w:sz w:val="24"/>
                <w:szCs w:val="24"/>
              </w:rPr>
              <w:t>e de expresión creativa y artística.</w:t>
            </w:r>
          </w:p>
          <w:p w14:paraId="37CB8E16" w14:textId="77777777" w:rsidR="00892CDA" w:rsidRDefault="00892CDA" w:rsidP="00892CDA">
            <w:pPr>
              <w:jc w:val="both"/>
              <w:rPr>
                <w:rFonts w:cs="Times New Roman"/>
              </w:rPr>
            </w:pPr>
            <w:r w:rsidRPr="0052016C">
              <w:rPr>
                <w:rFonts w:cs="Times New Roman"/>
              </w:rPr>
              <w:t>PRODUCCION</w:t>
            </w:r>
          </w:p>
          <w:p w14:paraId="1716BD55" w14:textId="77777777" w:rsidR="00892CDA" w:rsidRDefault="00892CDA" w:rsidP="00892CDA">
            <w:pPr>
              <w:jc w:val="both"/>
              <w:rPr>
                <w:rFonts w:cs="Times New Roman"/>
              </w:rPr>
            </w:pPr>
          </w:p>
          <w:p w14:paraId="5E6A2976" w14:textId="77777777" w:rsidR="00673D8D" w:rsidRDefault="00D94085" w:rsidP="00D94085">
            <w:pPr>
              <w:pStyle w:val="Prrafodelista"/>
              <w:numPr>
                <w:ilvl w:val="0"/>
                <w:numId w:val="7"/>
              </w:numPr>
              <w:jc w:val="both"/>
              <w:rPr>
                <w:rFonts w:ascii="Times New Roman" w:hAnsi="Times New Roman"/>
                <w:sz w:val="24"/>
                <w:szCs w:val="24"/>
              </w:rPr>
            </w:pPr>
            <w:r w:rsidRPr="00D94085">
              <w:rPr>
                <w:rFonts w:ascii="Times New Roman" w:hAnsi="Times New Roman"/>
                <w:sz w:val="24"/>
                <w:szCs w:val="24"/>
              </w:rPr>
              <w:lastRenderedPageBreak/>
              <w:t>Producción de textos es</w:t>
            </w:r>
            <w:r>
              <w:rPr>
                <w:rFonts w:ascii="Times New Roman" w:hAnsi="Times New Roman"/>
                <w:sz w:val="24"/>
                <w:szCs w:val="24"/>
              </w:rPr>
              <w:t xml:space="preserve">critos como medio de expresión de ideas, fantasías y sentimientos propios </w:t>
            </w:r>
            <w:r w:rsidR="00EE356B">
              <w:rPr>
                <w:rFonts w:ascii="Times New Roman" w:hAnsi="Times New Roman"/>
                <w:sz w:val="24"/>
                <w:szCs w:val="24"/>
              </w:rPr>
              <w:t>utilizando el arte y cine.</w:t>
            </w:r>
          </w:p>
          <w:p w14:paraId="29C58DED" w14:textId="77777777" w:rsidR="00EE356B" w:rsidRPr="00D94085" w:rsidRDefault="00EE356B" w:rsidP="00D94085">
            <w:pPr>
              <w:pStyle w:val="Prrafodelista"/>
              <w:numPr>
                <w:ilvl w:val="0"/>
                <w:numId w:val="7"/>
              </w:numPr>
              <w:jc w:val="both"/>
              <w:rPr>
                <w:rFonts w:ascii="Times New Roman" w:hAnsi="Times New Roman"/>
                <w:sz w:val="24"/>
                <w:szCs w:val="24"/>
              </w:rPr>
            </w:pPr>
            <w:r>
              <w:rPr>
                <w:rFonts w:ascii="Times New Roman" w:hAnsi="Times New Roman"/>
                <w:sz w:val="24"/>
                <w:szCs w:val="24"/>
              </w:rPr>
              <w:t>Produce historias para la proyección de imágenes.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292D1" w14:textId="77777777" w:rsidR="00673D8D" w:rsidRDefault="00673D8D" w:rsidP="00400729">
            <w:pPr>
              <w:contextualSpacing/>
              <w:rPr>
                <w:rFonts w:ascii="Arial" w:hAnsi="Arial" w:cs="Arial"/>
                <w:b/>
                <w:i/>
                <w:sz w:val="18"/>
                <w:szCs w:val="18"/>
              </w:rPr>
            </w:pPr>
          </w:p>
          <w:p w14:paraId="01272DFA" w14:textId="77777777" w:rsidR="00673D8D" w:rsidRDefault="00673D8D" w:rsidP="00400729">
            <w:pPr>
              <w:contextualSpacing/>
              <w:rPr>
                <w:rFonts w:ascii="Arial" w:hAnsi="Arial" w:cs="Arial"/>
                <w:b/>
                <w:i/>
                <w:sz w:val="18"/>
                <w:szCs w:val="18"/>
              </w:rPr>
            </w:pPr>
          </w:p>
          <w:p w14:paraId="571B7F53"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54F07323"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277DDECE"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22D95D8E"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07E6C677"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3B586759"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498189F0"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09959668"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4AB7BB91"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05A394D4" w14:textId="77777777" w:rsidR="00673D8D" w:rsidRPr="001616E5" w:rsidRDefault="00673D8D" w:rsidP="00400729">
            <w:pPr>
              <w:pStyle w:val="Prrafodelista"/>
              <w:spacing w:after="0"/>
              <w:ind w:left="142"/>
              <w:rPr>
                <w:rFonts w:ascii="Arial" w:hAnsi="Arial" w:cs="Arial"/>
                <w:i/>
                <w:sz w:val="18"/>
                <w:szCs w:val="18"/>
              </w:rPr>
            </w:pPr>
          </w:p>
          <w:p w14:paraId="6F9132C0" w14:textId="77777777" w:rsidR="00673D8D" w:rsidRPr="00AA28A8" w:rsidRDefault="00673D8D" w:rsidP="00400729">
            <w:pPr>
              <w:rPr>
                <w:rFonts w:cs="Times New Roman"/>
                <w:b/>
              </w:rPr>
            </w:pPr>
            <w:r w:rsidRPr="00AA28A8">
              <w:rPr>
                <w:rFonts w:cs="Times New Roman"/>
                <w:b/>
              </w:rPr>
              <w:t>MATERIAL DE ANALOGIA</w:t>
            </w:r>
          </w:p>
          <w:p w14:paraId="3054D042" w14:textId="77777777" w:rsidR="00673D8D" w:rsidRPr="00AA28A8" w:rsidRDefault="00673D8D" w:rsidP="00400729">
            <w:pPr>
              <w:rPr>
                <w:rFonts w:cs="Times New Roman"/>
              </w:rPr>
            </w:pPr>
          </w:p>
          <w:p w14:paraId="40C64C05"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125F1FB4"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66500598"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26F383D1"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6714BC78"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218F35BE" w14:textId="77777777" w:rsidR="00673D8D" w:rsidRPr="00AA28A8" w:rsidRDefault="00673D8D" w:rsidP="00400729">
            <w:pPr>
              <w:ind w:left="60"/>
              <w:rPr>
                <w:rFonts w:cs="Times New Roman"/>
              </w:rPr>
            </w:pPr>
          </w:p>
          <w:p w14:paraId="0E0D6DF4" w14:textId="77777777" w:rsidR="00673D8D" w:rsidRDefault="00673D8D" w:rsidP="00400729">
            <w:pPr>
              <w:rPr>
                <w:rFonts w:cs="Times New Roman"/>
                <w:b/>
                <w:sz w:val="22"/>
                <w:szCs w:val="22"/>
              </w:rPr>
            </w:pPr>
            <w:r w:rsidRPr="00AA28A8">
              <w:rPr>
                <w:rFonts w:cs="Times New Roman"/>
                <w:b/>
                <w:sz w:val="22"/>
                <w:szCs w:val="22"/>
              </w:rPr>
              <w:t>MATERIAL DE PRODUCCION</w:t>
            </w:r>
          </w:p>
          <w:p w14:paraId="343FD866" w14:textId="77777777" w:rsidR="00673D8D" w:rsidRPr="00AA28A8" w:rsidRDefault="00673D8D" w:rsidP="00400729">
            <w:pPr>
              <w:rPr>
                <w:rFonts w:cs="Times New Roman"/>
                <w:b/>
                <w:sz w:val="22"/>
                <w:szCs w:val="22"/>
              </w:rPr>
            </w:pPr>
          </w:p>
          <w:p w14:paraId="105D81B9"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6E464050" w14:textId="77777777" w:rsidR="00673D8D" w:rsidRPr="00192C0C" w:rsidRDefault="00673D8D" w:rsidP="00400729">
            <w:pPr>
              <w:ind w:left="425"/>
            </w:pPr>
          </w:p>
          <w:p w14:paraId="181E406A" w14:textId="77777777" w:rsidR="00673D8D" w:rsidRPr="00AA28A8" w:rsidRDefault="00673D8D" w:rsidP="00400729">
            <w:pPr>
              <w:rPr>
                <w:rFonts w:cs="Times New Roman"/>
              </w:rPr>
            </w:pPr>
          </w:p>
          <w:p w14:paraId="5B99E604"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3A1A1A8B"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16792057" w14:textId="77777777" w:rsidR="00673D8D" w:rsidRPr="00AA28A8" w:rsidRDefault="00673D8D" w:rsidP="00400729">
            <w:pPr>
              <w:rPr>
                <w:rFonts w:cs="Times New Roman"/>
                <w:b/>
              </w:rPr>
            </w:pPr>
          </w:p>
          <w:p w14:paraId="3FDA54EA"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35F86E66"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16B00D48"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A4EE8" w14:textId="77777777" w:rsidR="00673D8D" w:rsidRDefault="00673D8D" w:rsidP="00400729">
            <w:pPr>
              <w:pStyle w:val="Prrafodelista"/>
              <w:spacing w:after="0" w:line="240" w:lineRule="auto"/>
              <w:ind w:left="142"/>
              <w:rPr>
                <w:rFonts w:ascii="Arial" w:hAnsi="Arial" w:cs="Arial"/>
                <w:i/>
                <w:sz w:val="18"/>
                <w:szCs w:val="18"/>
              </w:rPr>
            </w:pPr>
          </w:p>
          <w:p w14:paraId="6FB20C9F" w14:textId="77777777" w:rsidR="00673D8D" w:rsidRDefault="00673D8D" w:rsidP="00400729">
            <w:pPr>
              <w:jc w:val="both"/>
              <w:rPr>
                <w:rFonts w:cs="Times New Roman"/>
              </w:rPr>
            </w:pPr>
          </w:p>
          <w:p w14:paraId="1C9B10CC" w14:textId="77777777" w:rsidR="00673D8D" w:rsidRPr="0052016C" w:rsidRDefault="00673D8D" w:rsidP="00400729">
            <w:pPr>
              <w:rPr>
                <w:rFonts w:cs="Times New Roman"/>
              </w:rPr>
            </w:pPr>
            <w:r w:rsidRPr="0052016C">
              <w:rPr>
                <w:rFonts w:cs="Times New Roman"/>
              </w:rPr>
              <w:t>SER</w:t>
            </w:r>
          </w:p>
          <w:p w14:paraId="03E01E48" w14:textId="77777777" w:rsidR="00673D8D" w:rsidRDefault="00673D8D" w:rsidP="00400729">
            <w:pPr>
              <w:jc w:val="both"/>
              <w:rPr>
                <w:rFonts w:cs="Times New Roman"/>
              </w:rPr>
            </w:pPr>
            <w:r w:rsidRPr="0052016C">
              <w:rPr>
                <w:rFonts w:cs="Times New Roman"/>
              </w:rPr>
              <w:t xml:space="preserve"> </w:t>
            </w:r>
            <w:r w:rsidR="00EE356B">
              <w:rPr>
                <w:rFonts w:cs="Times New Roman"/>
              </w:rPr>
              <w:t>Desarrolla actitudes de respeto mutuo en el trabajo en equipo.</w:t>
            </w:r>
          </w:p>
          <w:p w14:paraId="47F65E29" w14:textId="77777777" w:rsidR="00EE356B" w:rsidRPr="0052016C" w:rsidRDefault="00EE356B" w:rsidP="00400729">
            <w:pPr>
              <w:jc w:val="both"/>
              <w:rPr>
                <w:rFonts w:cs="Times New Roman"/>
              </w:rPr>
            </w:pPr>
          </w:p>
          <w:p w14:paraId="518738F7" w14:textId="77777777" w:rsidR="00673D8D" w:rsidRPr="0052016C" w:rsidRDefault="00673D8D" w:rsidP="00400729">
            <w:pPr>
              <w:rPr>
                <w:rFonts w:cs="Times New Roman"/>
              </w:rPr>
            </w:pPr>
            <w:r w:rsidRPr="0052016C">
              <w:rPr>
                <w:rFonts w:cs="Times New Roman"/>
              </w:rPr>
              <w:t>SABER</w:t>
            </w:r>
          </w:p>
          <w:p w14:paraId="4BA12F0D" w14:textId="77777777" w:rsidR="00673D8D" w:rsidRDefault="00EE356B" w:rsidP="00EE356B">
            <w:pPr>
              <w:jc w:val="both"/>
            </w:pPr>
            <w:r>
              <w:t>-</w:t>
            </w:r>
            <w:r w:rsidRPr="00EE356B">
              <w:t>Conoce las diferencias de artes visuales, artes escénicas, artes literarias y artes musicales.</w:t>
            </w:r>
          </w:p>
          <w:p w14:paraId="0196DEF7" w14:textId="77777777" w:rsidR="00EE356B" w:rsidRPr="00EE356B" w:rsidRDefault="00EE356B" w:rsidP="00EE356B">
            <w:pPr>
              <w:jc w:val="both"/>
            </w:pPr>
            <w:r>
              <w:t>-Comprende las características del cine.</w:t>
            </w:r>
          </w:p>
          <w:p w14:paraId="13F46A06" w14:textId="77777777" w:rsidR="00673D8D" w:rsidRDefault="00673D8D" w:rsidP="00400729">
            <w:pPr>
              <w:jc w:val="both"/>
              <w:rPr>
                <w:rFonts w:cs="Times New Roman"/>
              </w:rPr>
            </w:pPr>
          </w:p>
          <w:p w14:paraId="229415D0" w14:textId="77777777" w:rsidR="00673D8D" w:rsidRPr="00D26F1E" w:rsidRDefault="00673D8D" w:rsidP="00400729">
            <w:pPr>
              <w:jc w:val="both"/>
              <w:rPr>
                <w:rFonts w:cs="Times New Roman"/>
              </w:rPr>
            </w:pPr>
            <w:r>
              <w:rPr>
                <w:rFonts w:cs="Times New Roman"/>
              </w:rPr>
              <w:t>HACER</w:t>
            </w:r>
          </w:p>
          <w:p w14:paraId="2615A34B" w14:textId="77777777" w:rsidR="00EE356B" w:rsidRPr="00A123E1" w:rsidRDefault="00A123E1" w:rsidP="00A123E1">
            <w:pPr>
              <w:jc w:val="both"/>
            </w:pPr>
            <w:r>
              <w:rPr>
                <w:rFonts w:cs="Times New Roman"/>
              </w:rPr>
              <w:t>-</w:t>
            </w:r>
            <w:r w:rsidR="00673D8D">
              <w:rPr>
                <w:rFonts w:cs="Times New Roman"/>
              </w:rPr>
              <w:t xml:space="preserve"> </w:t>
            </w:r>
            <w:r w:rsidR="00EE356B" w:rsidRPr="00A123E1">
              <w:rPr>
                <w:rFonts w:cs="Times New Roman"/>
              </w:rPr>
              <w:t>P</w:t>
            </w:r>
            <w:r>
              <w:rPr>
                <w:rFonts w:cs="Times New Roman"/>
              </w:rPr>
              <w:t>roduce textos considerando las clases de arte.</w:t>
            </w:r>
          </w:p>
          <w:p w14:paraId="27264475" w14:textId="77777777" w:rsidR="00673D8D" w:rsidRDefault="00A123E1" w:rsidP="00EE356B">
            <w:pPr>
              <w:pStyle w:val="Sinespaciado"/>
              <w:jc w:val="both"/>
              <w:rPr>
                <w:rFonts w:cs="Times New Roman"/>
              </w:rPr>
            </w:pPr>
            <w:r>
              <w:rPr>
                <w:szCs w:val="24"/>
              </w:rPr>
              <w:t>-</w:t>
            </w:r>
            <w:proofErr w:type="gramStart"/>
            <w:r>
              <w:rPr>
                <w:szCs w:val="24"/>
              </w:rPr>
              <w:t xml:space="preserve">Elabora </w:t>
            </w:r>
            <w:r w:rsidR="00EE356B">
              <w:rPr>
                <w:szCs w:val="24"/>
              </w:rPr>
              <w:t xml:space="preserve"> historias</w:t>
            </w:r>
            <w:proofErr w:type="gramEnd"/>
            <w:r w:rsidR="00EE356B">
              <w:rPr>
                <w:szCs w:val="24"/>
              </w:rPr>
              <w:t xml:space="preserve"> para la proyección de imágenes.</w:t>
            </w:r>
          </w:p>
          <w:p w14:paraId="021D1449" w14:textId="77777777" w:rsidR="00673D8D" w:rsidRDefault="00673D8D" w:rsidP="00400729">
            <w:pPr>
              <w:rPr>
                <w:rFonts w:cs="Times New Roman"/>
              </w:rPr>
            </w:pPr>
          </w:p>
          <w:p w14:paraId="309FF333" w14:textId="77777777" w:rsidR="00673D8D" w:rsidRDefault="00673D8D" w:rsidP="00400729">
            <w:pPr>
              <w:rPr>
                <w:rFonts w:cs="Times New Roman"/>
              </w:rPr>
            </w:pPr>
            <w:r>
              <w:rPr>
                <w:rFonts w:cs="Times New Roman"/>
              </w:rPr>
              <w:t>DECIDIR</w:t>
            </w:r>
            <w:r w:rsidRPr="0052016C">
              <w:rPr>
                <w:rFonts w:cs="Times New Roman"/>
              </w:rPr>
              <w:t>.</w:t>
            </w:r>
          </w:p>
          <w:p w14:paraId="0341AFFB" w14:textId="77777777" w:rsidR="00EE356B" w:rsidRPr="00A123E1" w:rsidRDefault="00A123E1" w:rsidP="00A123E1">
            <w:pPr>
              <w:jc w:val="both"/>
              <w:rPr>
                <w:rFonts w:ascii="Calibri" w:hAnsi="Calibri"/>
                <w:sz w:val="22"/>
                <w:szCs w:val="22"/>
              </w:rPr>
            </w:pPr>
            <w:r>
              <w:t>-Demuestra i</w:t>
            </w:r>
            <w:r w:rsidR="00EE356B" w:rsidRPr="00A123E1">
              <w:t>nterés por la búsqueda de formas de expresión personales y creativas fomentando el arte</w:t>
            </w:r>
            <w:r>
              <w:t xml:space="preserve"> y el cine</w:t>
            </w:r>
            <w:r w:rsidR="00EE356B" w:rsidRPr="00A123E1">
              <w:t>.</w:t>
            </w:r>
          </w:p>
          <w:p w14:paraId="0A08E4C0" w14:textId="77777777" w:rsidR="00673D8D" w:rsidRDefault="00673D8D" w:rsidP="00400729">
            <w:pPr>
              <w:rPr>
                <w:rFonts w:cs="Times New Roman"/>
              </w:rPr>
            </w:pPr>
          </w:p>
          <w:p w14:paraId="123C4A32" w14:textId="77777777" w:rsidR="00673D8D" w:rsidRPr="001616E5" w:rsidRDefault="00673D8D" w:rsidP="00400729">
            <w:pPr>
              <w:jc w:val="both"/>
              <w:rPr>
                <w:rFonts w:ascii="Arial" w:hAnsi="Arial" w:cs="Arial"/>
                <w:i/>
                <w:sz w:val="18"/>
                <w:szCs w:val="18"/>
              </w:rPr>
            </w:pPr>
            <w:r w:rsidRPr="001616E5">
              <w:rPr>
                <w:rFonts w:ascii="Arial" w:hAnsi="Arial" w:cs="Arial"/>
                <w:i/>
                <w:sz w:val="18"/>
                <w:szCs w:val="18"/>
              </w:rPr>
              <w:t xml:space="preserve"> </w:t>
            </w:r>
          </w:p>
        </w:tc>
      </w:tr>
      <w:tr w:rsidR="00673D8D" w:rsidRPr="001616E5" w14:paraId="497F4561"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55D29"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1793E8B4" w14:textId="77777777" w:rsidR="00EE356B" w:rsidRDefault="00EE356B" w:rsidP="00EE356B">
            <w:pPr>
              <w:jc w:val="both"/>
            </w:pPr>
            <w:r>
              <w:rPr>
                <w:rFonts w:cs="Times New Roman"/>
              </w:rPr>
              <w:t>T</w:t>
            </w:r>
            <w:r w:rsidRPr="00EE356B">
              <w:rPr>
                <w:rFonts w:cs="Times New Roman"/>
              </w:rPr>
              <w:t>extos es</w:t>
            </w:r>
            <w:r w:rsidRPr="00EE356B">
              <w:t>critos como medio de expresión de ideas, fantasías y sentimientos propios utilizando el arte y cine.</w:t>
            </w:r>
          </w:p>
          <w:p w14:paraId="20531024" w14:textId="77777777" w:rsidR="00673D8D" w:rsidRDefault="00EE356B" w:rsidP="00400729">
            <w:r>
              <w:t>Escribe historias para la proyección de imágenes.</w:t>
            </w:r>
          </w:p>
          <w:p w14:paraId="2D9F0B3F" w14:textId="77777777" w:rsidR="00EE356B" w:rsidRPr="00BA6E95" w:rsidRDefault="00EE356B" w:rsidP="00EE356B">
            <w:pPr>
              <w:rPr>
                <w:rFonts w:cs="Times New Roman"/>
              </w:rPr>
            </w:pPr>
            <w:r>
              <w:t>Elabora un mapa conceptual.</w:t>
            </w:r>
          </w:p>
        </w:tc>
      </w:tr>
      <w:tr w:rsidR="00673D8D" w:rsidRPr="001616E5" w14:paraId="3CDADC04"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57DBF" w14:textId="77777777" w:rsidR="00673D8D" w:rsidRDefault="00673D8D" w:rsidP="00400729">
            <w:pPr>
              <w:pStyle w:val="Sinespaciado"/>
              <w:rPr>
                <w:rFonts w:ascii="Arial" w:hAnsi="Arial" w:cs="Arial"/>
                <w:i/>
                <w:sz w:val="18"/>
                <w:szCs w:val="18"/>
              </w:rPr>
            </w:pPr>
          </w:p>
          <w:p w14:paraId="2C05C442"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7446D078" w14:textId="77777777" w:rsidR="00673D8D" w:rsidRPr="000762CE" w:rsidRDefault="00673D8D" w:rsidP="00400729">
            <w:pPr>
              <w:pStyle w:val="Sinespaciado"/>
              <w:rPr>
                <w:rFonts w:ascii="Arial" w:hAnsi="Arial" w:cs="Arial"/>
                <w:i/>
                <w:sz w:val="18"/>
                <w:szCs w:val="18"/>
              </w:rPr>
            </w:pPr>
          </w:p>
          <w:p w14:paraId="5BB88A25"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5198A5B3" w14:textId="690DCF3E"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 xml:space="preserve">. </w:t>
            </w:r>
            <w:r w:rsidR="00D9114D">
              <w:rPr>
                <w:rFonts w:ascii="Arial" w:hAnsi="Arial" w:cs="Arial"/>
                <w:sz w:val="20"/>
                <w:szCs w:val="20"/>
              </w:rPr>
              <w:t xml:space="preserve">Editorial Nueva Generación </w:t>
            </w:r>
            <w:r w:rsidR="00806BEB">
              <w:rPr>
                <w:rFonts w:ascii="Arial" w:hAnsi="Arial" w:cs="Arial"/>
                <w:sz w:val="20"/>
                <w:szCs w:val="20"/>
              </w:rPr>
              <w:t>2025</w:t>
            </w:r>
          </w:p>
          <w:p w14:paraId="6819B252"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33375255" w14:textId="77777777" w:rsidR="00A123E1" w:rsidRDefault="00A123E1" w:rsidP="00673D8D">
      <w:pPr>
        <w:pStyle w:val="Ttulo1"/>
        <w:jc w:val="center"/>
        <w:rPr>
          <w:rFonts w:ascii="Arial" w:hAnsi="Arial" w:cs="Arial"/>
          <w:sz w:val="18"/>
        </w:rPr>
      </w:pPr>
    </w:p>
    <w:p w14:paraId="6C5E484A" w14:textId="77777777" w:rsidR="00A123E1" w:rsidRDefault="00A123E1" w:rsidP="00673D8D">
      <w:pPr>
        <w:pStyle w:val="Ttulo1"/>
        <w:jc w:val="center"/>
        <w:rPr>
          <w:rFonts w:ascii="Arial" w:hAnsi="Arial" w:cs="Arial"/>
          <w:sz w:val="18"/>
        </w:rPr>
      </w:pPr>
    </w:p>
    <w:p w14:paraId="78082EAC" w14:textId="77777777" w:rsidR="00A123E1" w:rsidRDefault="00A123E1" w:rsidP="00673D8D">
      <w:pPr>
        <w:pStyle w:val="Ttulo1"/>
        <w:jc w:val="center"/>
        <w:rPr>
          <w:rFonts w:ascii="Arial" w:hAnsi="Arial" w:cs="Arial"/>
          <w:sz w:val="18"/>
        </w:rPr>
      </w:pPr>
    </w:p>
    <w:p w14:paraId="6CF37CFC" w14:textId="77777777" w:rsidR="00A123E1" w:rsidRDefault="00A123E1" w:rsidP="00673D8D">
      <w:pPr>
        <w:pStyle w:val="Ttulo1"/>
        <w:jc w:val="center"/>
        <w:rPr>
          <w:rFonts w:ascii="Arial" w:hAnsi="Arial" w:cs="Arial"/>
          <w:sz w:val="18"/>
        </w:rPr>
      </w:pPr>
    </w:p>
    <w:p w14:paraId="540EBD2B" w14:textId="77777777" w:rsidR="00A123E1" w:rsidRDefault="00A123E1" w:rsidP="00673D8D">
      <w:pPr>
        <w:pStyle w:val="Ttulo1"/>
        <w:jc w:val="center"/>
        <w:rPr>
          <w:rFonts w:ascii="Arial" w:hAnsi="Arial" w:cs="Arial"/>
          <w:sz w:val="18"/>
        </w:rPr>
      </w:pPr>
    </w:p>
    <w:p w14:paraId="547BEA92" w14:textId="77777777" w:rsidR="00A123E1" w:rsidRDefault="00A123E1" w:rsidP="00673D8D">
      <w:pPr>
        <w:pStyle w:val="Ttulo1"/>
        <w:jc w:val="center"/>
        <w:rPr>
          <w:rFonts w:ascii="Arial" w:hAnsi="Arial" w:cs="Arial"/>
          <w:sz w:val="18"/>
        </w:rPr>
      </w:pPr>
    </w:p>
    <w:p w14:paraId="30E2B59C" w14:textId="77777777" w:rsidR="00A123E1" w:rsidRDefault="00A123E1" w:rsidP="00673D8D">
      <w:pPr>
        <w:pStyle w:val="Ttulo1"/>
        <w:jc w:val="center"/>
        <w:rPr>
          <w:rFonts w:ascii="Arial" w:hAnsi="Arial" w:cs="Arial"/>
          <w:sz w:val="18"/>
        </w:rPr>
      </w:pPr>
    </w:p>
    <w:p w14:paraId="045E01F5" w14:textId="77777777" w:rsidR="00A123E1" w:rsidRDefault="00A123E1" w:rsidP="00673D8D">
      <w:pPr>
        <w:pStyle w:val="Ttulo1"/>
        <w:jc w:val="center"/>
        <w:rPr>
          <w:rFonts w:ascii="Arial" w:hAnsi="Arial" w:cs="Arial"/>
          <w:sz w:val="18"/>
        </w:rPr>
      </w:pPr>
    </w:p>
    <w:p w14:paraId="257DD724" w14:textId="77777777" w:rsidR="00A123E1" w:rsidRDefault="00A123E1" w:rsidP="00673D8D">
      <w:pPr>
        <w:pStyle w:val="Ttulo1"/>
        <w:jc w:val="center"/>
        <w:rPr>
          <w:rFonts w:ascii="Arial" w:hAnsi="Arial" w:cs="Arial"/>
          <w:sz w:val="18"/>
        </w:rPr>
      </w:pPr>
    </w:p>
    <w:p w14:paraId="67B35053" w14:textId="77777777" w:rsidR="00A123E1" w:rsidRDefault="00A123E1" w:rsidP="00673D8D">
      <w:pPr>
        <w:pStyle w:val="Ttulo1"/>
        <w:jc w:val="center"/>
        <w:rPr>
          <w:rFonts w:ascii="Arial" w:hAnsi="Arial" w:cs="Arial"/>
          <w:sz w:val="18"/>
        </w:rPr>
      </w:pPr>
    </w:p>
    <w:p w14:paraId="651D6E98" w14:textId="77777777" w:rsidR="00A123E1" w:rsidRDefault="00A123E1" w:rsidP="00673D8D">
      <w:pPr>
        <w:pStyle w:val="Ttulo1"/>
        <w:jc w:val="center"/>
        <w:rPr>
          <w:rFonts w:ascii="Arial" w:hAnsi="Arial" w:cs="Arial"/>
          <w:sz w:val="18"/>
        </w:rPr>
      </w:pPr>
    </w:p>
    <w:p w14:paraId="3528B362" w14:textId="77777777" w:rsidR="00A123E1" w:rsidRDefault="00A123E1" w:rsidP="00673D8D">
      <w:pPr>
        <w:pStyle w:val="Ttulo1"/>
        <w:jc w:val="center"/>
        <w:rPr>
          <w:rFonts w:ascii="Arial" w:hAnsi="Arial" w:cs="Arial"/>
          <w:sz w:val="18"/>
        </w:rPr>
      </w:pPr>
    </w:p>
    <w:p w14:paraId="75767B3C" w14:textId="77777777" w:rsidR="00A123E1" w:rsidRDefault="00A123E1" w:rsidP="00673D8D">
      <w:pPr>
        <w:pStyle w:val="Ttulo1"/>
        <w:jc w:val="center"/>
        <w:rPr>
          <w:rFonts w:ascii="Arial" w:hAnsi="Arial" w:cs="Arial"/>
          <w:sz w:val="18"/>
        </w:rPr>
      </w:pPr>
    </w:p>
    <w:p w14:paraId="5D629552" w14:textId="77777777" w:rsidR="00A123E1" w:rsidRDefault="00A123E1" w:rsidP="00673D8D">
      <w:pPr>
        <w:pStyle w:val="Ttulo1"/>
        <w:jc w:val="center"/>
        <w:rPr>
          <w:rFonts w:ascii="Arial" w:hAnsi="Arial" w:cs="Arial"/>
          <w:sz w:val="18"/>
        </w:rPr>
      </w:pPr>
    </w:p>
    <w:p w14:paraId="2A07539E" w14:textId="77777777" w:rsidR="00A123E1" w:rsidRDefault="00A123E1" w:rsidP="00673D8D">
      <w:pPr>
        <w:pStyle w:val="Ttulo1"/>
        <w:jc w:val="center"/>
        <w:rPr>
          <w:rFonts w:ascii="Arial" w:hAnsi="Arial" w:cs="Arial"/>
          <w:sz w:val="18"/>
        </w:rPr>
      </w:pPr>
    </w:p>
    <w:p w14:paraId="761F8C4B" w14:textId="77777777" w:rsidR="00A123E1" w:rsidRDefault="00A123E1" w:rsidP="00673D8D">
      <w:pPr>
        <w:pStyle w:val="Ttulo1"/>
        <w:jc w:val="center"/>
        <w:rPr>
          <w:rFonts w:ascii="Arial" w:hAnsi="Arial" w:cs="Arial"/>
          <w:sz w:val="18"/>
        </w:rPr>
      </w:pPr>
    </w:p>
    <w:p w14:paraId="3356066B" w14:textId="77777777" w:rsidR="00A123E1" w:rsidRDefault="00A123E1" w:rsidP="00673D8D">
      <w:pPr>
        <w:pStyle w:val="Ttulo1"/>
        <w:jc w:val="center"/>
        <w:rPr>
          <w:rFonts w:ascii="Arial" w:hAnsi="Arial" w:cs="Arial"/>
          <w:sz w:val="18"/>
        </w:rPr>
      </w:pPr>
    </w:p>
    <w:p w14:paraId="06410360" w14:textId="77777777" w:rsidR="00A123E1" w:rsidRDefault="00A123E1" w:rsidP="00673D8D">
      <w:pPr>
        <w:pStyle w:val="Ttulo1"/>
        <w:jc w:val="center"/>
        <w:rPr>
          <w:rFonts w:ascii="Arial" w:hAnsi="Arial" w:cs="Arial"/>
          <w:sz w:val="18"/>
        </w:rPr>
      </w:pPr>
    </w:p>
    <w:p w14:paraId="072B3ED0" w14:textId="77777777" w:rsidR="00A123E1" w:rsidRDefault="00A123E1" w:rsidP="00673D8D">
      <w:pPr>
        <w:pStyle w:val="Ttulo1"/>
        <w:jc w:val="center"/>
        <w:rPr>
          <w:rFonts w:ascii="Arial" w:hAnsi="Arial" w:cs="Arial"/>
          <w:sz w:val="18"/>
        </w:rPr>
      </w:pPr>
    </w:p>
    <w:p w14:paraId="2115693D" w14:textId="77777777" w:rsidR="00A123E1" w:rsidRDefault="00A123E1" w:rsidP="00673D8D">
      <w:pPr>
        <w:pStyle w:val="Ttulo1"/>
        <w:jc w:val="center"/>
        <w:rPr>
          <w:rFonts w:ascii="Arial" w:hAnsi="Arial" w:cs="Arial"/>
          <w:sz w:val="18"/>
        </w:rPr>
      </w:pPr>
    </w:p>
    <w:p w14:paraId="4D72FB10" w14:textId="77777777" w:rsidR="00DD7D66" w:rsidRDefault="00DD7D66" w:rsidP="00DD7D66"/>
    <w:p w14:paraId="4F166D9A" w14:textId="77777777" w:rsidR="00DD7D66" w:rsidRDefault="00DD7D66" w:rsidP="00DD7D66"/>
    <w:p w14:paraId="2A779027" w14:textId="77777777" w:rsidR="00DD7D66" w:rsidRDefault="00DD7D66" w:rsidP="00DD7D66"/>
    <w:p w14:paraId="47E1EE87" w14:textId="77777777" w:rsidR="00DD7D66" w:rsidRDefault="00DD7D66" w:rsidP="00DD7D66"/>
    <w:p w14:paraId="41887A06" w14:textId="77777777" w:rsidR="00DD7D66" w:rsidRDefault="00DD7D66" w:rsidP="00DD7D66"/>
    <w:p w14:paraId="2BBE0EE0" w14:textId="77777777" w:rsidR="00DD7D66" w:rsidRDefault="00DD7D66" w:rsidP="00DD7D66"/>
    <w:p w14:paraId="354D60EC" w14:textId="77777777" w:rsidR="00DD7D66" w:rsidRDefault="00DD7D66" w:rsidP="00DD7D66"/>
    <w:p w14:paraId="748C0464" w14:textId="77777777" w:rsidR="00DD7D66" w:rsidRDefault="00DD7D66" w:rsidP="00DD7D66"/>
    <w:p w14:paraId="3A91552F" w14:textId="77777777" w:rsidR="00DD7D66" w:rsidRDefault="00DD7D66" w:rsidP="00DD7D66"/>
    <w:p w14:paraId="747DB26E" w14:textId="77777777" w:rsidR="00DD7D66" w:rsidRDefault="00DD7D66" w:rsidP="00DD7D66"/>
    <w:p w14:paraId="1533154F" w14:textId="77777777" w:rsidR="00DD7D66" w:rsidRDefault="00DD7D66" w:rsidP="00DD7D66"/>
    <w:p w14:paraId="63C5282D" w14:textId="77777777" w:rsidR="00DD7D66" w:rsidRDefault="00DD7D66" w:rsidP="00DD7D66"/>
    <w:p w14:paraId="1DA33432" w14:textId="77777777" w:rsidR="00DD7D66" w:rsidRPr="00DD7D66" w:rsidRDefault="00DD7D66" w:rsidP="00DD7D66"/>
    <w:p w14:paraId="19162095" w14:textId="77777777" w:rsidR="00673D8D" w:rsidRPr="001616E5" w:rsidRDefault="00673D8D" w:rsidP="00673D8D">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00ECB35F"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0918A6">
        <w:rPr>
          <w:rFonts w:ascii="Arial" w:hAnsi="Arial" w:cs="Arial"/>
          <w:b/>
          <w:i/>
          <w:sz w:val="18"/>
          <w:szCs w:val="18"/>
        </w:rPr>
        <w:t>4</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107F56D3"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A02AE"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7C358568"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2C4BD4F7"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7435D26E"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4FD6C9D6"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7E09E497"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36A7E" w14:textId="77777777" w:rsidR="00673D8D" w:rsidRDefault="00673D8D" w:rsidP="00400729">
            <w:pPr>
              <w:tabs>
                <w:tab w:val="left" w:pos="1134"/>
                <w:tab w:val="left" w:pos="5245"/>
                <w:tab w:val="left" w:pos="6804"/>
              </w:tabs>
              <w:contextualSpacing/>
              <w:rPr>
                <w:rFonts w:ascii="Arial" w:hAnsi="Arial" w:cs="Arial"/>
                <w:i/>
                <w:sz w:val="18"/>
                <w:szCs w:val="18"/>
              </w:rPr>
            </w:pPr>
          </w:p>
          <w:p w14:paraId="1E694482"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4775F5CF"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1363E416"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A31EA51"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7F72CD2"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1517F665"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28AAA"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2DFE3D1A"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AE1C5" w14:textId="77777777" w:rsidR="00673D8D" w:rsidRDefault="00673D8D" w:rsidP="00400729">
            <w:pPr>
              <w:rPr>
                <w:rFonts w:ascii="Arial" w:hAnsi="Arial" w:cs="Arial"/>
                <w:b/>
                <w:i/>
                <w:sz w:val="18"/>
                <w:szCs w:val="18"/>
              </w:rPr>
            </w:pPr>
          </w:p>
          <w:p w14:paraId="3E3403D4"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6C83BDDF" w14:textId="77777777" w:rsidR="00673D8D" w:rsidRPr="001616E5" w:rsidRDefault="00673D8D" w:rsidP="00400729">
            <w:pPr>
              <w:rPr>
                <w:rFonts w:ascii="Arial" w:hAnsi="Arial" w:cs="Arial"/>
                <w:sz w:val="18"/>
                <w:szCs w:val="18"/>
              </w:rPr>
            </w:pPr>
          </w:p>
        </w:tc>
      </w:tr>
      <w:tr w:rsidR="00673D8D" w:rsidRPr="001616E5" w14:paraId="08BC6BF2"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44733"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633C4671" w14:textId="77777777" w:rsidR="00D961F1" w:rsidRDefault="00D961F1" w:rsidP="00D961F1">
            <w:pPr>
              <w:jc w:val="both"/>
              <w:rPr>
                <w:rFonts w:cs="Times New Roman"/>
              </w:rPr>
            </w:pPr>
            <w:r>
              <w:rPr>
                <w:rFonts w:cs="Times New Roman"/>
              </w:rPr>
              <w:t>Fortalecemos el valor del respeto al trabajo realizado por sus compañeros, mediante el estudio de El comic, elaborando materiales didácticos que apoyen al aprendizaje del estudiante, para mejorar la comunicación interactiva en la sociedad.</w:t>
            </w:r>
          </w:p>
          <w:p w14:paraId="1A6751DE" w14:textId="77777777" w:rsidR="00673D8D" w:rsidRPr="001616E5" w:rsidRDefault="00673D8D" w:rsidP="00400729">
            <w:pPr>
              <w:contextualSpacing/>
              <w:jc w:val="both"/>
              <w:rPr>
                <w:rFonts w:ascii="Arial" w:hAnsi="Arial" w:cs="Arial"/>
                <w:i/>
                <w:sz w:val="18"/>
                <w:szCs w:val="18"/>
              </w:rPr>
            </w:pPr>
          </w:p>
        </w:tc>
      </w:tr>
      <w:tr w:rsidR="00673D8D" w:rsidRPr="001616E5" w14:paraId="365CB7AE"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5E287"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0E50370D" w14:textId="77777777" w:rsidR="00673D8D" w:rsidRP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comic.</w:t>
            </w:r>
          </w:p>
        </w:tc>
      </w:tr>
      <w:tr w:rsidR="00673D8D" w:rsidRPr="001616E5" w14:paraId="2026C886"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4C67"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6622DC1D"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3366D" w14:textId="77777777" w:rsidR="00673D8D" w:rsidRDefault="00673D8D" w:rsidP="00400729">
            <w:pPr>
              <w:ind w:right="-48"/>
              <w:jc w:val="center"/>
              <w:rPr>
                <w:rFonts w:ascii="Arial" w:hAnsi="Arial" w:cs="Arial"/>
                <w:b/>
                <w:i/>
                <w:sz w:val="18"/>
                <w:szCs w:val="18"/>
              </w:rPr>
            </w:pPr>
          </w:p>
          <w:p w14:paraId="132BD109"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F0D28" w14:textId="77777777" w:rsidR="00673D8D" w:rsidRDefault="00673D8D" w:rsidP="00400729">
            <w:pPr>
              <w:jc w:val="center"/>
              <w:rPr>
                <w:rFonts w:ascii="Arial" w:hAnsi="Arial" w:cs="Arial"/>
                <w:b/>
                <w:i/>
                <w:sz w:val="18"/>
                <w:szCs w:val="18"/>
              </w:rPr>
            </w:pPr>
          </w:p>
          <w:p w14:paraId="5DA86490"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61DC517B"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778DA" w14:textId="77777777" w:rsidR="00673D8D" w:rsidRPr="001616E5" w:rsidRDefault="00673D8D" w:rsidP="00400729">
            <w:pPr>
              <w:pStyle w:val="Sinespaciado"/>
              <w:rPr>
                <w:rFonts w:ascii="Arial" w:hAnsi="Arial" w:cs="Arial"/>
                <w:b/>
                <w:sz w:val="18"/>
                <w:szCs w:val="18"/>
              </w:rPr>
            </w:pPr>
          </w:p>
          <w:p w14:paraId="6D13F133" w14:textId="77777777" w:rsidR="00673D8D" w:rsidRDefault="00673D8D" w:rsidP="00400729">
            <w:pPr>
              <w:rPr>
                <w:rFonts w:cs="Times New Roman"/>
              </w:rPr>
            </w:pPr>
            <w:r w:rsidRPr="0052016C">
              <w:rPr>
                <w:rFonts w:cs="Times New Roman"/>
              </w:rPr>
              <w:t>PRACTICA</w:t>
            </w:r>
          </w:p>
          <w:p w14:paraId="31191F99" w14:textId="77777777" w:rsidR="00673D8D" w:rsidRDefault="00673D8D" w:rsidP="00400729">
            <w:pPr>
              <w:rPr>
                <w:rFonts w:cs="Times New Roman"/>
              </w:rPr>
            </w:pPr>
          </w:p>
          <w:p w14:paraId="2BDE03FB" w14:textId="77777777" w:rsidR="00A123E1" w:rsidRDefault="00A123E1" w:rsidP="00A123E1">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Análisis la definición, origen, la influencia en la sociedad actual y los pasos para hacer un comic.</w:t>
            </w:r>
          </w:p>
          <w:p w14:paraId="7F4B6E06" w14:textId="77777777" w:rsidR="00A123E1" w:rsidRDefault="00A123E1" w:rsidP="00A123E1">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Presentación de diferentes temáticas para realizar un comic considerando los pasos y características.</w:t>
            </w:r>
          </w:p>
          <w:p w14:paraId="0BC8E514" w14:textId="77777777" w:rsidR="00A123E1" w:rsidRDefault="00A123E1" w:rsidP="00A123E1">
            <w:pPr>
              <w:widowControl/>
              <w:suppressAutoHyphens w:val="0"/>
              <w:jc w:val="both"/>
              <w:rPr>
                <w:rFonts w:cs="Times New Roman"/>
              </w:rPr>
            </w:pPr>
            <w:r w:rsidRPr="00C742A5">
              <w:rPr>
                <w:rFonts w:cs="Times New Roman"/>
              </w:rPr>
              <w:t>TEORIA</w:t>
            </w:r>
          </w:p>
          <w:p w14:paraId="3508DE59" w14:textId="77777777" w:rsidR="00A123E1" w:rsidRDefault="00A123E1" w:rsidP="00A123E1">
            <w:pPr>
              <w:widowControl/>
              <w:suppressAutoHyphens w:val="0"/>
              <w:jc w:val="both"/>
              <w:rPr>
                <w:rFonts w:cs="Times New Roman"/>
              </w:rPr>
            </w:pPr>
          </w:p>
          <w:p w14:paraId="3046CB02" w14:textId="77777777" w:rsidR="00A123E1" w:rsidRDefault="00D961F1" w:rsidP="00A123E1">
            <w:pPr>
              <w:pStyle w:val="Sinespaciado"/>
              <w:numPr>
                <w:ilvl w:val="0"/>
                <w:numId w:val="8"/>
              </w:numPr>
              <w:jc w:val="both"/>
            </w:pPr>
            <w:r>
              <w:t xml:space="preserve">Comprensión de la definición y las características para realizar </w:t>
            </w:r>
            <w:proofErr w:type="gramStart"/>
            <w:r>
              <w:t>comic.</w:t>
            </w:r>
            <w:r w:rsidR="00A123E1">
              <w:t>.</w:t>
            </w:r>
            <w:proofErr w:type="gramEnd"/>
          </w:p>
          <w:p w14:paraId="26E6DAED" w14:textId="77777777" w:rsidR="00A123E1" w:rsidRPr="000925D7" w:rsidRDefault="00A123E1" w:rsidP="00A123E1">
            <w:pPr>
              <w:widowControl/>
              <w:suppressAutoHyphens w:val="0"/>
              <w:ind w:left="720"/>
              <w:jc w:val="both"/>
              <w:rPr>
                <w:rFonts w:cs="Times New Roman"/>
              </w:rPr>
            </w:pPr>
          </w:p>
          <w:p w14:paraId="01698FB7" w14:textId="77777777" w:rsidR="00A123E1" w:rsidRDefault="00A123E1" w:rsidP="00A123E1">
            <w:pPr>
              <w:jc w:val="both"/>
              <w:rPr>
                <w:rFonts w:cs="Times New Roman"/>
              </w:rPr>
            </w:pPr>
            <w:r w:rsidRPr="0052016C">
              <w:rPr>
                <w:rFonts w:cs="Times New Roman"/>
              </w:rPr>
              <w:t>VALORACION</w:t>
            </w:r>
          </w:p>
          <w:p w14:paraId="49BB1C3F" w14:textId="77777777" w:rsidR="00A123E1" w:rsidRDefault="00A123E1" w:rsidP="00A123E1">
            <w:pPr>
              <w:jc w:val="both"/>
              <w:rPr>
                <w:rFonts w:cs="Times New Roman"/>
              </w:rPr>
            </w:pPr>
          </w:p>
          <w:p w14:paraId="2A3782A4" w14:textId="77777777" w:rsidR="00A123E1" w:rsidRPr="004853E9" w:rsidRDefault="00A123E1" w:rsidP="00A123E1">
            <w:pPr>
              <w:pStyle w:val="Prrafodelista"/>
              <w:numPr>
                <w:ilvl w:val="0"/>
                <w:numId w:val="7"/>
              </w:numPr>
              <w:ind w:left="786"/>
              <w:jc w:val="both"/>
              <w:rPr>
                <w:rFonts w:ascii="Times New Roman" w:hAnsi="Times New Roman"/>
                <w:sz w:val="24"/>
                <w:szCs w:val="24"/>
              </w:rPr>
            </w:pPr>
            <w:r>
              <w:rPr>
                <w:rFonts w:ascii="Times New Roman" w:eastAsiaTheme="minorHAnsi" w:hAnsi="Times New Roman"/>
                <w:sz w:val="24"/>
                <w:szCs w:val="24"/>
              </w:rPr>
              <w:t>Valoración y reflexión del uso adecuado de las expresiones del lenguaje en la sociedad.</w:t>
            </w:r>
          </w:p>
          <w:p w14:paraId="2E9BA625" w14:textId="77777777" w:rsidR="00A123E1" w:rsidRPr="00D961F1" w:rsidRDefault="00A123E1" w:rsidP="00D961F1">
            <w:pPr>
              <w:ind w:left="426"/>
              <w:jc w:val="both"/>
            </w:pPr>
          </w:p>
          <w:p w14:paraId="2441A7BE" w14:textId="77777777" w:rsidR="00A123E1" w:rsidRDefault="00A123E1" w:rsidP="00A123E1">
            <w:pPr>
              <w:jc w:val="both"/>
              <w:rPr>
                <w:rFonts w:cs="Times New Roman"/>
              </w:rPr>
            </w:pPr>
            <w:r w:rsidRPr="0052016C">
              <w:rPr>
                <w:rFonts w:cs="Times New Roman"/>
              </w:rPr>
              <w:t>PRODUCCION</w:t>
            </w:r>
          </w:p>
          <w:p w14:paraId="05CCF6C0" w14:textId="77777777" w:rsidR="00A123E1" w:rsidRDefault="00A123E1" w:rsidP="00A123E1">
            <w:pPr>
              <w:jc w:val="both"/>
              <w:rPr>
                <w:rFonts w:cs="Times New Roman"/>
              </w:rPr>
            </w:pPr>
          </w:p>
          <w:p w14:paraId="2322C53F" w14:textId="77777777" w:rsidR="00D961F1" w:rsidRDefault="00D961F1" w:rsidP="00D961F1">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Elaboración de un comic de manera individual</w:t>
            </w:r>
          </w:p>
          <w:p w14:paraId="07F5BCC9" w14:textId="77777777" w:rsidR="00673D8D" w:rsidRPr="00BF283D" w:rsidRDefault="00673D8D" w:rsidP="00A123E1">
            <w:pPr>
              <w:pStyle w:val="Prrafodelista"/>
              <w:ind w:left="828"/>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15A7" w14:textId="77777777" w:rsidR="00673D8D" w:rsidRDefault="00673D8D" w:rsidP="00400729">
            <w:pPr>
              <w:contextualSpacing/>
              <w:rPr>
                <w:rFonts w:ascii="Arial" w:hAnsi="Arial" w:cs="Arial"/>
                <w:b/>
                <w:i/>
                <w:sz w:val="18"/>
                <w:szCs w:val="18"/>
              </w:rPr>
            </w:pPr>
          </w:p>
          <w:p w14:paraId="43438F12" w14:textId="77777777" w:rsidR="00673D8D" w:rsidRDefault="00673D8D" w:rsidP="00400729">
            <w:pPr>
              <w:contextualSpacing/>
              <w:rPr>
                <w:rFonts w:ascii="Arial" w:hAnsi="Arial" w:cs="Arial"/>
                <w:b/>
                <w:i/>
                <w:sz w:val="18"/>
                <w:szCs w:val="18"/>
              </w:rPr>
            </w:pPr>
          </w:p>
          <w:p w14:paraId="11D4727E"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1E391428"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0EC707D8"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04849D9F"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6E9FA06B"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7CDA29E5"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8862E4D"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2EAB2068"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760706DA"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069EC792" w14:textId="77777777" w:rsidR="00673D8D" w:rsidRPr="001616E5" w:rsidRDefault="00673D8D" w:rsidP="00400729">
            <w:pPr>
              <w:pStyle w:val="Prrafodelista"/>
              <w:spacing w:after="0"/>
              <w:ind w:left="142"/>
              <w:rPr>
                <w:rFonts w:ascii="Arial" w:hAnsi="Arial" w:cs="Arial"/>
                <w:i/>
                <w:sz w:val="18"/>
                <w:szCs w:val="18"/>
              </w:rPr>
            </w:pPr>
          </w:p>
          <w:p w14:paraId="145ACE96" w14:textId="77777777" w:rsidR="00673D8D" w:rsidRPr="00AA28A8" w:rsidRDefault="00673D8D" w:rsidP="00400729">
            <w:pPr>
              <w:rPr>
                <w:rFonts w:cs="Times New Roman"/>
                <w:b/>
              </w:rPr>
            </w:pPr>
            <w:r w:rsidRPr="00AA28A8">
              <w:rPr>
                <w:rFonts w:cs="Times New Roman"/>
                <w:b/>
              </w:rPr>
              <w:t>MATERIAL DE ANALOGIA</w:t>
            </w:r>
          </w:p>
          <w:p w14:paraId="7AB3F9D9" w14:textId="77777777" w:rsidR="00673D8D" w:rsidRPr="00AA28A8" w:rsidRDefault="00673D8D" w:rsidP="00400729">
            <w:pPr>
              <w:rPr>
                <w:rFonts w:cs="Times New Roman"/>
              </w:rPr>
            </w:pPr>
          </w:p>
          <w:p w14:paraId="65850439"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3AFFEB6E"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06F7A3F2"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65592B3E"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28DCC96F"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39286DFB" w14:textId="77777777" w:rsidR="00673D8D" w:rsidRPr="00AA28A8" w:rsidRDefault="00673D8D" w:rsidP="00400729">
            <w:pPr>
              <w:ind w:left="60"/>
              <w:rPr>
                <w:rFonts w:cs="Times New Roman"/>
              </w:rPr>
            </w:pPr>
          </w:p>
          <w:p w14:paraId="5F101B09" w14:textId="77777777" w:rsidR="00673D8D" w:rsidRDefault="00673D8D" w:rsidP="00400729">
            <w:pPr>
              <w:rPr>
                <w:rFonts w:cs="Times New Roman"/>
                <w:b/>
                <w:sz w:val="22"/>
                <w:szCs w:val="22"/>
              </w:rPr>
            </w:pPr>
            <w:r w:rsidRPr="00AA28A8">
              <w:rPr>
                <w:rFonts w:cs="Times New Roman"/>
                <w:b/>
                <w:sz w:val="22"/>
                <w:szCs w:val="22"/>
              </w:rPr>
              <w:t>MATERIAL DE PRODUCCION</w:t>
            </w:r>
          </w:p>
          <w:p w14:paraId="07EA14D8" w14:textId="77777777" w:rsidR="00673D8D" w:rsidRPr="00AA28A8" w:rsidRDefault="00673D8D" w:rsidP="00400729">
            <w:pPr>
              <w:rPr>
                <w:rFonts w:cs="Times New Roman"/>
                <w:b/>
                <w:sz w:val="22"/>
                <w:szCs w:val="22"/>
              </w:rPr>
            </w:pPr>
          </w:p>
          <w:p w14:paraId="3A2E5D83"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1FC64987" w14:textId="77777777" w:rsidR="00673D8D" w:rsidRPr="00192C0C" w:rsidRDefault="00673D8D" w:rsidP="00400729">
            <w:pPr>
              <w:ind w:left="425"/>
            </w:pPr>
          </w:p>
          <w:p w14:paraId="14FF78D7" w14:textId="77777777" w:rsidR="00673D8D" w:rsidRPr="00AA28A8" w:rsidRDefault="00673D8D" w:rsidP="00400729">
            <w:pPr>
              <w:rPr>
                <w:rFonts w:cs="Times New Roman"/>
              </w:rPr>
            </w:pPr>
          </w:p>
          <w:p w14:paraId="27CB9DCF"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4971CF89"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2E33A398" w14:textId="77777777" w:rsidR="00673D8D" w:rsidRPr="00AA28A8" w:rsidRDefault="00673D8D" w:rsidP="00400729">
            <w:pPr>
              <w:rPr>
                <w:rFonts w:cs="Times New Roman"/>
                <w:b/>
              </w:rPr>
            </w:pPr>
          </w:p>
          <w:p w14:paraId="0E17DC7B"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4472217E"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697BAB33"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3A7DB" w14:textId="77777777" w:rsidR="00673D8D" w:rsidRDefault="00673D8D" w:rsidP="00400729">
            <w:pPr>
              <w:pStyle w:val="Prrafodelista"/>
              <w:spacing w:after="0" w:line="240" w:lineRule="auto"/>
              <w:ind w:left="142"/>
              <w:rPr>
                <w:rFonts w:ascii="Arial" w:hAnsi="Arial" w:cs="Arial"/>
                <w:i/>
                <w:sz w:val="18"/>
                <w:szCs w:val="18"/>
              </w:rPr>
            </w:pPr>
          </w:p>
          <w:p w14:paraId="322B5EB7" w14:textId="77777777" w:rsidR="00673D8D" w:rsidRDefault="00673D8D" w:rsidP="00400729">
            <w:pPr>
              <w:jc w:val="both"/>
              <w:rPr>
                <w:rFonts w:cs="Times New Roman"/>
              </w:rPr>
            </w:pPr>
          </w:p>
          <w:p w14:paraId="44DD6A5F" w14:textId="77777777" w:rsidR="00673D8D" w:rsidRPr="0052016C" w:rsidRDefault="00673D8D" w:rsidP="00400729">
            <w:pPr>
              <w:rPr>
                <w:rFonts w:cs="Times New Roman"/>
              </w:rPr>
            </w:pPr>
            <w:r w:rsidRPr="0052016C">
              <w:rPr>
                <w:rFonts w:cs="Times New Roman"/>
              </w:rPr>
              <w:t>SER</w:t>
            </w:r>
          </w:p>
          <w:p w14:paraId="7D469AD2" w14:textId="77777777" w:rsidR="00673D8D" w:rsidRDefault="00673D8D" w:rsidP="00400729">
            <w:pPr>
              <w:jc w:val="both"/>
              <w:rPr>
                <w:rFonts w:cs="Times New Roman"/>
              </w:rPr>
            </w:pPr>
            <w:r w:rsidRPr="0052016C">
              <w:rPr>
                <w:rFonts w:cs="Times New Roman"/>
              </w:rPr>
              <w:t xml:space="preserve"> </w:t>
            </w:r>
            <w:r w:rsidR="00D961F1">
              <w:rPr>
                <w:rFonts w:cs="Times New Roman"/>
              </w:rPr>
              <w:t>Fortalece el valor del respeto al trabajo realizado por sus compañeros.</w:t>
            </w:r>
          </w:p>
          <w:p w14:paraId="18AE621A" w14:textId="77777777" w:rsidR="00D961F1" w:rsidRPr="0052016C" w:rsidRDefault="00D961F1" w:rsidP="00400729">
            <w:pPr>
              <w:jc w:val="both"/>
              <w:rPr>
                <w:rFonts w:cs="Times New Roman"/>
              </w:rPr>
            </w:pPr>
          </w:p>
          <w:p w14:paraId="74F64400" w14:textId="77777777" w:rsidR="00673D8D" w:rsidRPr="0052016C" w:rsidRDefault="00673D8D" w:rsidP="00400729">
            <w:pPr>
              <w:rPr>
                <w:rFonts w:cs="Times New Roman"/>
              </w:rPr>
            </w:pPr>
            <w:r w:rsidRPr="0052016C">
              <w:rPr>
                <w:rFonts w:cs="Times New Roman"/>
              </w:rPr>
              <w:t>SABER</w:t>
            </w:r>
          </w:p>
          <w:p w14:paraId="269BBBEC" w14:textId="77777777" w:rsidR="00D961F1" w:rsidRDefault="00D961F1" w:rsidP="00D961F1">
            <w:pPr>
              <w:pStyle w:val="Sinespaciado"/>
              <w:jc w:val="both"/>
            </w:pPr>
          </w:p>
          <w:p w14:paraId="3F851364" w14:textId="77777777" w:rsidR="00D961F1" w:rsidRDefault="00D961F1" w:rsidP="00D961F1">
            <w:pPr>
              <w:pStyle w:val="Sinespaciado"/>
              <w:jc w:val="both"/>
            </w:pPr>
            <w:r>
              <w:t>-Comprende la definición y las características para realizar comic.</w:t>
            </w:r>
          </w:p>
          <w:p w14:paraId="6F45C82E" w14:textId="77777777" w:rsidR="00673D8D" w:rsidRDefault="00673D8D" w:rsidP="00400729">
            <w:pPr>
              <w:jc w:val="both"/>
              <w:rPr>
                <w:rFonts w:cs="Times New Roman"/>
              </w:rPr>
            </w:pPr>
          </w:p>
          <w:p w14:paraId="631D7948" w14:textId="77777777" w:rsidR="00673D8D" w:rsidRPr="00D26F1E" w:rsidRDefault="00673D8D" w:rsidP="00400729">
            <w:pPr>
              <w:jc w:val="both"/>
              <w:rPr>
                <w:rFonts w:cs="Times New Roman"/>
              </w:rPr>
            </w:pPr>
            <w:r>
              <w:rPr>
                <w:rFonts w:cs="Times New Roman"/>
              </w:rPr>
              <w:t>HACER</w:t>
            </w:r>
          </w:p>
          <w:p w14:paraId="7CC2A0A2" w14:textId="77777777" w:rsidR="00D961F1" w:rsidRDefault="00D961F1" w:rsidP="00D961F1">
            <w:pPr>
              <w:jc w:val="both"/>
            </w:pPr>
            <w:r>
              <w:t>-</w:t>
            </w:r>
          </w:p>
          <w:p w14:paraId="5199731E" w14:textId="77777777" w:rsidR="00D961F1" w:rsidRPr="00D961F1" w:rsidRDefault="00D961F1" w:rsidP="00D961F1">
            <w:pPr>
              <w:jc w:val="both"/>
            </w:pPr>
            <w:r>
              <w:t>-Elabora</w:t>
            </w:r>
            <w:r w:rsidRPr="00D961F1">
              <w:t xml:space="preserve"> un comic de manera individual</w:t>
            </w:r>
          </w:p>
          <w:p w14:paraId="06E220F1" w14:textId="77777777" w:rsidR="00673D8D" w:rsidRDefault="00673D8D" w:rsidP="00400729">
            <w:pPr>
              <w:pStyle w:val="Sinespaciado"/>
              <w:jc w:val="both"/>
              <w:rPr>
                <w:rFonts w:cs="Times New Roman"/>
              </w:rPr>
            </w:pPr>
          </w:p>
          <w:p w14:paraId="2C166544" w14:textId="77777777" w:rsidR="00673D8D" w:rsidRDefault="00673D8D" w:rsidP="00400729">
            <w:pPr>
              <w:rPr>
                <w:rFonts w:cs="Times New Roman"/>
              </w:rPr>
            </w:pPr>
          </w:p>
          <w:p w14:paraId="72379F84" w14:textId="77777777" w:rsidR="00673D8D" w:rsidRDefault="00673D8D" w:rsidP="00400729">
            <w:pPr>
              <w:rPr>
                <w:rFonts w:cs="Times New Roman"/>
              </w:rPr>
            </w:pPr>
            <w:r>
              <w:rPr>
                <w:rFonts w:cs="Times New Roman"/>
              </w:rPr>
              <w:t>DECIDIR</w:t>
            </w:r>
            <w:r w:rsidRPr="0052016C">
              <w:rPr>
                <w:rFonts w:cs="Times New Roman"/>
              </w:rPr>
              <w:t>.</w:t>
            </w:r>
          </w:p>
          <w:p w14:paraId="5AEF8589" w14:textId="77777777" w:rsidR="00673D8D" w:rsidRDefault="00D961F1" w:rsidP="00400729">
            <w:pPr>
              <w:rPr>
                <w:rFonts w:cs="Times New Roman"/>
              </w:rPr>
            </w:pPr>
            <w:r>
              <w:rPr>
                <w:rFonts w:cs="Times New Roman"/>
              </w:rPr>
              <w:t>-Difunde mensajes de valores utilizando medios de comunicación visuales.</w:t>
            </w:r>
          </w:p>
          <w:p w14:paraId="31E2B8E7" w14:textId="77777777" w:rsidR="00673D8D" w:rsidRPr="001616E5" w:rsidRDefault="00673D8D" w:rsidP="00400729">
            <w:pPr>
              <w:jc w:val="both"/>
              <w:rPr>
                <w:rFonts w:ascii="Arial" w:hAnsi="Arial" w:cs="Arial"/>
                <w:i/>
                <w:sz w:val="18"/>
                <w:szCs w:val="18"/>
              </w:rPr>
            </w:pPr>
            <w:r w:rsidRPr="001616E5">
              <w:rPr>
                <w:rFonts w:ascii="Arial" w:hAnsi="Arial" w:cs="Arial"/>
                <w:i/>
                <w:sz w:val="18"/>
                <w:szCs w:val="18"/>
              </w:rPr>
              <w:t xml:space="preserve"> </w:t>
            </w:r>
          </w:p>
        </w:tc>
      </w:tr>
      <w:tr w:rsidR="00673D8D" w:rsidRPr="001616E5" w14:paraId="4AFBD391"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EB42C" w14:textId="77777777" w:rsidR="00673D8D" w:rsidRDefault="00673D8D" w:rsidP="00400729">
            <w:pPr>
              <w:rPr>
                <w:rFonts w:ascii="Arial" w:hAnsi="Arial" w:cs="Arial"/>
                <w:b/>
                <w:sz w:val="18"/>
                <w:szCs w:val="18"/>
              </w:rPr>
            </w:pPr>
            <w:r w:rsidRPr="001616E5">
              <w:rPr>
                <w:rFonts w:ascii="Arial" w:hAnsi="Arial" w:cs="Arial"/>
                <w:b/>
                <w:sz w:val="18"/>
                <w:szCs w:val="18"/>
              </w:rPr>
              <w:t>PRODUCTO:</w:t>
            </w:r>
          </w:p>
          <w:p w14:paraId="06C2E9AF" w14:textId="77777777" w:rsidR="00673D8D" w:rsidRPr="00AB5F03" w:rsidRDefault="00673D8D" w:rsidP="00400729">
            <w:pPr>
              <w:jc w:val="both"/>
            </w:pPr>
            <w:r>
              <w:t>U</w:t>
            </w:r>
            <w:r w:rsidRPr="00AB5F03">
              <w:t>na brújula recurriendo al texto instructivo del texto de apoyo.</w:t>
            </w:r>
          </w:p>
          <w:p w14:paraId="7E8B8F0D" w14:textId="77777777" w:rsidR="00673D8D" w:rsidRPr="00BA6E95" w:rsidRDefault="00673D8D" w:rsidP="00400729">
            <w:pPr>
              <w:rPr>
                <w:rFonts w:cs="Times New Roman"/>
              </w:rPr>
            </w:pPr>
          </w:p>
        </w:tc>
      </w:tr>
      <w:tr w:rsidR="00673D8D" w:rsidRPr="001616E5" w14:paraId="48372F25"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0469B" w14:textId="77777777" w:rsidR="00673D8D" w:rsidRDefault="00673D8D" w:rsidP="00400729">
            <w:pPr>
              <w:pStyle w:val="Sinespaciado"/>
              <w:rPr>
                <w:rFonts w:ascii="Arial" w:hAnsi="Arial" w:cs="Arial"/>
                <w:i/>
                <w:sz w:val="18"/>
                <w:szCs w:val="18"/>
              </w:rPr>
            </w:pPr>
          </w:p>
          <w:p w14:paraId="51D1757C" w14:textId="77777777" w:rsidR="00673D8D"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6B94F355" w14:textId="77777777" w:rsidR="00673D8D" w:rsidRPr="000762CE" w:rsidRDefault="00673D8D" w:rsidP="00400729">
            <w:pPr>
              <w:pStyle w:val="Sinespaciado"/>
              <w:rPr>
                <w:rFonts w:ascii="Arial" w:hAnsi="Arial" w:cs="Arial"/>
                <w:i/>
                <w:sz w:val="18"/>
                <w:szCs w:val="18"/>
              </w:rPr>
            </w:pPr>
          </w:p>
          <w:p w14:paraId="4C47E330"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7CE38412" w14:textId="77777777"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2023</w:t>
            </w:r>
          </w:p>
          <w:p w14:paraId="3F4EAC5D" w14:textId="77777777" w:rsidR="00673D8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08188399" w14:textId="77777777" w:rsidR="005C5D6D" w:rsidRDefault="005C5D6D" w:rsidP="00673D8D">
      <w:pPr>
        <w:pStyle w:val="Ttulo1"/>
        <w:jc w:val="center"/>
        <w:rPr>
          <w:rFonts w:ascii="Arial" w:hAnsi="Arial" w:cs="Arial"/>
          <w:sz w:val="18"/>
        </w:rPr>
      </w:pPr>
    </w:p>
    <w:p w14:paraId="39464028" w14:textId="77777777" w:rsidR="00806BEB" w:rsidRDefault="00806BEB" w:rsidP="00673D8D">
      <w:pPr>
        <w:pStyle w:val="Ttulo1"/>
        <w:jc w:val="center"/>
        <w:rPr>
          <w:rFonts w:ascii="Arial" w:hAnsi="Arial" w:cs="Arial"/>
          <w:sz w:val="18"/>
        </w:rPr>
      </w:pPr>
    </w:p>
    <w:p w14:paraId="2F7D404D" w14:textId="6DE30511" w:rsidR="00673D8D" w:rsidRPr="001616E5" w:rsidRDefault="00673D8D" w:rsidP="00673D8D">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73189AE4" w14:textId="77777777" w:rsidR="00673D8D" w:rsidRPr="001616E5" w:rsidRDefault="00673D8D" w:rsidP="00673D8D">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400729">
        <w:rPr>
          <w:rFonts w:ascii="Arial" w:hAnsi="Arial" w:cs="Arial"/>
          <w:b/>
          <w:i/>
          <w:sz w:val="18"/>
          <w:szCs w:val="18"/>
        </w:rPr>
        <w:t>5</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673D8D" w:rsidRPr="001616E5" w14:paraId="0C3DE446"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B23A1" w14:textId="77777777" w:rsidR="00673D8D" w:rsidRPr="0065708E" w:rsidRDefault="00673D8D" w:rsidP="00400729">
            <w:pPr>
              <w:rPr>
                <w:rFonts w:ascii="Arial" w:hAnsi="Arial" w:cs="Arial"/>
                <w:b/>
                <w:i/>
                <w:sz w:val="18"/>
                <w:szCs w:val="18"/>
              </w:rPr>
            </w:pPr>
            <w:r w:rsidRPr="0065708E">
              <w:rPr>
                <w:rFonts w:ascii="Arial" w:hAnsi="Arial" w:cs="Arial"/>
                <w:b/>
                <w:i/>
                <w:sz w:val="18"/>
                <w:szCs w:val="18"/>
              </w:rPr>
              <w:t>DATOS INFORMATIVOS:</w:t>
            </w:r>
          </w:p>
          <w:p w14:paraId="6A928245"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119C8668"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CDD087E" w14:textId="77777777" w:rsidR="00673D8D" w:rsidRPr="0065708E" w:rsidRDefault="00673D8D"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069B92E8" w14:textId="77777777" w:rsidR="00673D8D" w:rsidRPr="0065708E" w:rsidRDefault="00673D8D"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95F8C8D" w14:textId="77777777" w:rsidR="00673D8D" w:rsidRPr="00272D58" w:rsidRDefault="00673D8D"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FAE88" w14:textId="77777777" w:rsidR="00673D8D" w:rsidRDefault="00673D8D" w:rsidP="00400729">
            <w:pPr>
              <w:tabs>
                <w:tab w:val="left" w:pos="1134"/>
                <w:tab w:val="left" w:pos="5245"/>
                <w:tab w:val="left" w:pos="6804"/>
              </w:tabs>
              <w:contextualSpacing/>
              <w:rPr>
                <w:rFonts w:ascii="Arial" w:hAnsi="Arial" w:cs="Arial"/>
                <w:i/>
                <w:sz w:val="18"/>
                <w:szCs w:val="18"/>
              </w:rPr>
            </w:pPr>
          </w:p>
          <w:p w14:paraId="65F73873" w14:textId="77777777" w:rsidR="00673D8D" w:rsidRPr="0065708E" w:rsidRDefault="00673D8D"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583D7196"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483B7CAE" w14:textId="77777777" w:rsidR="00673D8D" w:rsidRPr="0065708E" w:rsidRDefault="00673D8D"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2D2AFC59" w14:textId="77777777" w:rsidR="00673D8D" w:rsidRPr="0065708E" w:rsidRDefault="00673D8D"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651FB3B4" w14:textId="77777777" w:rsidR="00673D8D" w:rsidRPr="0065708E" w:rsidRDefault="00673D8D"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673D8D" w:rsidRPr="001616E5" w14:paraId="70B0DCB4"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B09C7"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4E62E18C" w14:textId="77777777" w:rsidR="00673D8D" w:rsidRPr="001616E5" w:rsidRDefault="00673D8D"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391EC" w14:textId="77777777" w:rsidR="00673D8D" w:rsidRDefault="00673D8D" w:rsidP="00400729">
            <w:pPr>
              <w:rPr>
                <w:rFonts w:ascii="Arial" w:hAnsi="Arial" w:cs="Arial"/>
                <w:b/>
                <w:i/>
                <w:sz w:val="18"/>
                <w:szCs w:val="18"/>
              </w:rPr>
            </w:pPr>
          </w:p>
          <w:p w14:paraId="66B1F14F" w14:textId="77777777" w:rsidR="00673D8D" w:rsidRPr="001616E5" w:rsidRDefault="00673D8D"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53835717" w14:textId="77777777" w:rsidR="00673D8D" w:rsidRPr="001616E5" w:rsidRDefault="00673D8D" w:rsidP="00400729">
            <w:pPr>
              <w:rPr>
                <w:rFonts w:ascii="Arial" w:hAnsi="Arial" w:cs="Arial"/>
                <w:sz w:val="18"/>
                <w:szCs w:val="18"/>
              </w:rPr>
            </w:pPr>
          </w:p>
        </w:tc>
      </w:tr>
      <w:tr w:rsidR="00673D8D" w:rsidRPr="001616E5" w14:paraId="56C0B2EE"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FCCF1"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15361497" w14:textId="77777777" w:rsidR="00673D8D" w:rsidRPr="009B7EBC" w:rsidRDefault="009B7EBC" w:rsidP="009B7EBC">
            <w:pPr>
              <w:jc w:val="both"/>
              <w:rPr>
                <w:rFonts w:cs="Times New Roman"/>
              </w:rPr>
            </w:pPr>
            <w:r>
              <w:rPr>
                <w:rFonts w:cs="Times New Roman"/>
              </w:rPr>
              <w:t>Fortalecemos el valor de respeto a la forma de expresión</w:t>
            </w:r>
            <w:r w:rsidR="00673D8D">
              <w:rPr>
                <w:rFonts w:cs="Times New Roman"/>
              </w:rPr>
              <w:t xml:space="preserve">, a través del </w:t>
            </w:r>
            <w:r>
              <w:rPr>
                <w:rFonts w:cs="Times New Roman"/>
              </w:rPr>
              <w:t xml:space="preserve">estudio </w:t>
            </w:r>
            <w:proofErr w:type="gramStart"/>
            <w:r>
              <w:rPr>
                <w:rFonts w:cs="Times New Roman"/>
              </w:rPr>
              <w:t xml:space="preserve">de  </w:t>
            </w:r>
            <w:proofErr w:type="spellStart"/>
            <w:r>
              <w:rPr>
                <w:rFonts w:cs="Times New Roman"/>
              </w:rPr>
              <w:t>Grafemática</w:t>
            </w:r>
            <w:proofErr w:type="spellEnd"/>
            <w:proofErr w:type="gramEnd"/>
            <w:r>
              <w:rPr>
                <w:rFonts w:cs="Times New Roman"/>
              </w:rPr>
              <w:t xml:space="preserve">, las palabras, </w:t>
            </w:r>
            <w:r w:rsidR="00673D8D">
              <w:rPr>
                <w:rFonts w:cs="Times New Roman"/>
              </w:rPr>
              <w:t>elaborando materiales didácticos que apoyen al aprendizaje de los estud</w:t>
            </w:r>
            <w:r>
              <w:rPr>
                <w:rFonts w:cs="Times New Roman"/>
              </w:rPr>
              <w:t>iantes, para contribuir  a la participación activa en situaciones colectivas de comunicación, respetando las normas básicas de comunicación.</w:t>
            </w:r>
          </w:p>
        </w:tc>
      </w:tr>
      <w:tr w:rsidR="00673D8D" w:rsidRPr="001616E5" w14:paraId="4F058716"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D38A4"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5F92BFCC" w14:textId="77777777" w:rsidR="00400729" w:rsidRDefault="00400729" w:rsidP="00FC7658">
            <w:pPr>
              <w:pStyle w:val="Prrafodelista"/>
              <w:numPr>
                <w:ilvl w:val="0"/>
                <w:numId w:val="9"/>
              </w:numPr>
              <w:rPr>
                <w:rFonts w:ascii="Times New Roman" w:eastAsia="PT Sans" w:hAnsi="Times New Roman"/>
                <w:sz w:val="20"/>
                <w:szCs w:val="20"/>
              </w:rPr>
            </w:pPr>
            <w:proofErr w:type="spellStart"/>
            <w:r>
              <w:rPr>
                <w:rFonts w:ascii="Times New Roman" w:eastAsia="PT Sans" w:hAnsi="Times New Roman"/>
                <w:sz w:val="20"/>
                <w:szCs w:val="20"/>
              </w:rPr>
              <w:t>Grafemática</w:t>
            </w:r>
            <w:proofErr w:type="spellEnd"/>
            <w:r>
              <w:rPr>
                <w:rFonts w:ascii="Times New Roman" w:eastAsia="PT Sans" w:hAnsi="Times New Roman"/>
                <w:sz w:val="20"/>
                <w:szCs w:val="20"/>
              </w:rPr>
              <w:t>.</w:t>
            </w:r>
          </w:p>
          <w:p w14:paraId="1BD4D53F" w14:textId="77777777" w:rsidR="00673D8D" w:rsidRP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Las palabras.</w:t>
            </w:r>
          </w:p>
        </w:tc>
      </w:tr>
      <w:tr w:rsidR="00673D8D" w:rsidRPr="001616E5" w14:paraId="5B745A44"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C2F7C" w14:textId="77777777" w:rsidR="00673D8D" w:rsidRPr="000762CE" w:rsidRDefault="00673D8D"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E566F61"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BB315" w14:textId="77777777" w:rsidR="00673D8D" w:rsidRDefault="00673D8D" w:rsidP="00400729">
            <w:pPr>
              <w:ind w:right="-48"/>
              <w:jc w:val="center"/>
              <w:rPr>
                <w:rFonts w:ascii="Arial" w:hAnsi="Arial" w:cs="Arial"/>
                <w:b/>
                <w:i/>
                <w:sz w:val="18"/>
                <w:szCs w:val="18"/>
              </w:rPr>
            </w:pPr>
          </w:p>
          <w:p w14:paraId="0711F41D" w14:textId="77777777" w:rsidR="00673D8D" w:rsidRPr="001616E5" w:rsidRDefault="00673D8D"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EBAF3" w14:textId="77777777" w:rsidR="00673D8D" w:rsidRDefault="00673D8D" w:rsidP="00400729">
            <w:pPr>
              <w:jc w:val="center"/>
              <w:rPr>
                <w:rFonts w:ascii="Arial" w:hAnsi="Arial" w:cs="Arial"/>
                <w:b/>
                <w:i/>
                <w:sz w:val="18"/>
                <w:szCs w:val="18"/>
              </w:rPr>
            </w:pPr>
          </w:p>
          <w:p w14:paraId="53E6E1E1" w14:textId="77777777" w:rsidR="00673D8D" w:rsidRPr="001616E5" w:rsidRDefault="00673D8D" w:rsidP="00400729">
            <w:pPr>
              <w:jc w:val="center"/>
              <w:rPr>
                <w:rFonts w:ascii="Arial" w:hAnsi="Arial" w:cs="Arial"/>
                <w:b/>
                <w:i/>
                <w:sz w:val="18"/>
                <w:szCs w:val="18"/>
              </w:rPr>
            </w:pPr>
            <w:r w:rsidRPr="001616E5">
              <w:rPr>
                <w:rFonts w:ascii="Arial" w:hAnsi="Arial" w:cs="Arial"/>
                <w:b/>
                <w:i/>
                <w:sz w:val="18"/>
                <w:szCs w:val="18"/>
              </w:rPr>
              <w:t>CRITERIOS DE EVALUACIÓN</w:t>
            </w:r>
          </w:p>
        </w:tc>
      </w:tr>
      <w:tr w:rsidR="00673D8D" w:rsidRPr="001616E5" w14:paraId="58FCD6E4"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7C144" w14:textId="77777777" w:rsidR="00673D8D" w:rsidRPr="001616E5" w:rsidRDefault="00673D8D" w:rsidP="00400729">
            <w:pPr>
              <w:pStyle w:val="Sinespaciado"/>
              <w:rPr>
                <w:rFonts w:ascii="Arial" w:hAnsi="Arial" w:cs="Arial"/>
                <w:b/>
                <w:sz w:val="18"/>
                <w:szCs w:val="18"/>
              </w:rPr>
            </w:pPr>
          </w:p>
          <w:p w14:paraId="397E0A05" w14:textId="77777777" w:rsidR="00673D8D" w:rsidRDefault="00673D8D" w:rsidP="00400729">
            <w:pPr>
              <w:rPr>
                <w:rFonts w:cs="Times New Roman"/>
              </w:rPr>
            </w:pPr>
            <w:r w:rsidRPr="0052016C">
              <w:rPr>
                <w:rFonts w:cs="Times New Roman"/>
              </w:rPr>
              <w:t>PRACTICA</w:t>
            </w:r>
          </w:p>
          <w:p w14:paraId="33534420" w14:textId="77777777" w:rsidR="00673D8D" w:rsidRDefault="00673D8D" w:rsidP="00400729">
            <w:pPr>
              <w:rPr>
                <w:rFonts w:cs="Times New Roman"/>
              </w:rPr>
            </w:pPr>
          </w:p>
          <w:p w14:paraId="1C693F17" w14:textId="77777777" w:rsidR="007C0A34" w:rsidRPr="007C0A34" w:rsidRDefault="007C0A34" w:rsidP="00400729">
            <w:pPr>
              <w:pStyle w:val="Prrafodelista"/>
              <w:numPr>
                <w:ilvl w:val="0"/>
                <w:numId w:val="7"/>
              </w:numPr>
              <w:jc w:val="both"/>
            </w:pPr>
            <w:r>
              <w:rPr>
                <w:rFonts w:ascii="Times New Roman" w:hAnsi="Times New Roman"/>
                <w:sz w:val="24"/>
                <w:szCs w:val="24"/>
              </w:rPr>
              <w:t>Presentación y lectura de un alfabeto, silabario y logograma.</w:t>
            </w:r>
          </w:p>
          <w:p w14:paraId="0CA6296E" w14:textId="77777777" w:rsidR="007C0A34" w:rsidRPr="007C0A34" w:rsidRDefault="007C0A34" w:rsidP="00400729">
            <w:pPr>
              <w:pStyle w:val="Prrafodelista"/>
              <w:numPr>
                <w:ilvl w:val="0"/>
                <w:numId w:val="7"/>
              </w:numPr>
              <w:jc w:val="both"/>
            </w:pPr>
            <w:r>
              <w:rPr>
                <w:rFonts w:ascii="Times New Roman" w:hAnsi="Times New Roman"/>
                <w:sz w:val="24"/>
                <w:szCs w:val="24"/>
              </w:rPr>
              <w:t xml:space="preserve">Análisis del concepto </w:t>
            </w:r>
            <w:proofErr w:type="spellStart"/>
            <w:r>
              <w:rPr>
                <w:rFonts w:ascii="Times New Roman" w:hAnsi="Times New Roman"/>
                <w:sz w:val="24"/>
                <w:szCs w:val="24"/>
              </w:rPr>
              <w:t>grafemática</w:t>
            </w:r>
            <w:proofErr w:type="spellEnd"/>
            <w:r>
              <w:rPr>
                <w:rFonts w:ascii="Times New Roman" w:hAnsi="Times New Roman"/>
                <w:sz w:val="24"/>
                <w:szCs w:val="24"/>
              </w:rPr>
              <w:t xml:space="preserve"> y las unidades mínimas del lenguaje.</w:t>
            </w:r>
          </w:p>
          <w:p w14:paraId="5D900CCB" w14:textId="77777777" w:rsidR="0061756E" w:rsidRDefault="007C0A34" w:rsidP="0061756E">
            <w:pPr>
              <w:pStyle w:val="Prrafodelista"/>
              <w:numPr>
                <w:ilvl w:val="0"/>
                <w:numId w:val="7"/>
              </w:numPr>
              <w:jc w:val="both"/>
            </w:pPr>
            <w:r w:rsidRPr="0061756E">
              <w:rPr>
                <w:rFonts w:ascii="Times New Roman" w:hAnsi="Times New Roman"/>
                <w:sz w:val="24"/>
                <w:szCs w:val="24"/>
              </w:rPr>
              <w:t>Reconocimiento y formació</w:t>
            </w:r>
            <w:r w:rsidR="0061756E" w:rsidRPr="0061756E">
              <w:rPr>
                <w:rFonts w:ascii="Times New Roman" w:hAnsi="Times New Roman"/>
                <w:sz w:val="24"/>
                <w:szCs w:val="24"/>
              </w:rPr>
              <w:t>n de palabras utilizando grafemas.</w:t>
            </w:r>
          </w:p>
          <w:p w14:paraId="7A47AB8C" w14:textId="77777777" w:rsidR="0061756E" w:rsidRDefault="0061756E" w:rsidP="0061756E">
            <w:pPr>
              <w:pStyle w:val="Prrafodelista"/>
              <w:numPr>
                <w:ilvl w:val="0"/>
                <w:numId w:val="7"/>
              </w:numPr>
              <w:jc w:val="both"/>
              <w:rPr>
                <w:rFonts w:ascii="Times New Roman" w:hAnsi="Times New Roman"/>
                <w:sz w:val="24"/>
                <w:szCs w:val="24"/>
              </w:rPr>
            </w:pPr>
            <w:r w:rsidRPr="0061756E">
              <w:rPr>
                <w:rFonts w:ascii="Times New Roman" w:hAnsi="Times New Roman"/>
                <w:sz w:val="24"/>
                <w:szCs w:val="24"/>
              </w:rPr>
              <w:t xml:space="preserve">Análisis de las palabras </w:t>
            </w:r>
            <w:proofErr w:type="spellStart"/>
            <w:r>
              <w:rPr>
                <w:rFonts w:ascii="Times New Roman" w:hAnsi="Times New Roman"/>
                <w:sz w:val="24"/>
                <w:szCs w:val="24"/>
              </w:rPr>
              <w:t>mono</w:t>
            </w:r>
            <w:r w:rsidRPr="0061756E">
              <w:rPr>
                <w:rFonts w:ascii="Times New Roman" w:hAnsi="Times New Roman"/>
                <w:sz w:val="24"/>
                <w:szCs w:val="24"/>
              </w:rPr>
              <w:t>sémicas</w:t>
            </w:r>
            <w:proofErr w:type="spellEnd"/>
            <w:r w:rsidRPr="0061756E">
              <w:rPr>
                <w:rFonts w:ascii="Times New Roman" w:hAnsi="Times New Roman"/>
                <w:sz w:val="24"/>
                <w:szCs w:val="24"/>
              </w:rPr>
              <w:t>, polisémicas</w:t>
            </w:r>
            <w:r>
              <w:rPr>
                <w:rFonts w:ascii="Times New Roman" w:hAnsi="Times New Roman"/>
                <w:sz w:val="24"/>
                <w:szCs w:val="24"/>
              </w:rPr>
              <w:t>, homónimas, homógrafas, homófonas, sinonimia y antónimas.</w:t>
            </w:r>
            <w:r w:rsidRPr="0061756E">
              <w:rPr>
                <w:rFonts w:ascii="Times New Roman" w:hAnsi="Times New Roman"/>
                <w:sz w:val="24"/>
                <w:szCs w:val="24"/>
              </w:rPr>
              <w:t xml:space="preserve"> </w:t>
            </w:r>
          </w:p>
          <w:p w14:paraId="2A8D17F7" w14:textId="77777777" w:rsidR="007C0A34" w:rsidRPr="0029252D" w:rsidRDefault="0061756E" w:rsidP="0029252D">
            <w:pPr>
              <w:pStyle w:val="Prrafodelista"/>
              <w:numPr>
                <w:ilvl w:val="0"/>
                <w:numId w:val="7"/>
              </w:numPr>
              <w:jc w:val="both"/>
              <w:rPr>
                <w:rFonts w:ascii="Times New Roman" w:hAnsi="Times New Roman"/>
                <w:sz w:val="24"/>
                <w:szCs w:val="24"/>
              </w:rPr>
            </w:pPr>
            <w:r w:rsidRPr="0029252D">
              <w:rPr>
                <w:rFonts w:ascii="Times New Roman" w:hAnsi="Times New Roman"/>
                <w:sz w:val="24"/>
                <w:szCs w:val="24"/>
              </w:rPr>
              <w:t xml:space="preserve">Reconocimiento y formación de palabras </w:t>
            </w:r>
            <w:r w:rsidR="007C0A34" w:rsidRPr="0029252D">
              <w:rPr>
                <w:rFonts w:ascii="Times New Roman" w:hAnsi="Times New Roman"/>
                <w:sz w:val="24"/>
                <w:szCs w:val="24"/>
              </w:rPr>
              <w:t xml:space="preserve">  </w:t>
            </w:r>
          </w:p>
          <w:p w14:paraId="01DD2D2F" w14:textId="77777777" w:rsidR="007C0A34" w:rsidRPr="0061756E" w:rsidRDefault="0061756E" w:rsidP="0029252D">
            <w:pPr>
              <w:pStyle w:val="Prrafodelista"/>
              <w:ind w:left="644"/>
              <w:jc w:val="both"/>
              <w:rPr>
                <w:rFonts w:ascii="Times New Roman" w:hAnsi="Times New Roman"/>
                <w:sz w:val="24"/>
                <w:szCs w:val="24"/>
              </w:rPr>
            </w:pPr>
            <w:proofErr w:type="spellStart"/>
            <w:r>
              <w:rPr>
                <w:rFonts w:ascii="Times New Roman" w:hAnsi="Times New Roman"/>
                <w:sz w:val="24"/>
                <w:szCs w:val="24"/>
              </w:rPr>
              <w:t>mono</w:t>
            </w:r>
            <w:r w:rsidRPr="0061756E">
              <w:rPr>
                <w:rFonts w:ascii="Times New Roman" w:hAnsi="Times New Roman"/>
                <w:sz w:val="24"/>
                <w:szCs w:val="24"/>
              </w:rPr>
              <w:t>sémicas</w:t>
            </w:r>
            <w:proofErr w:type="spellEnd"/>
            <w:r w:rsidRPr="0061756E">
              <w:rPr>
                <w:rFonts w:ascii="Times New Roman" w:hAnsi="Times New Roman"/>
                <w:sz w:val="24"/>
                <w:szCs w:val="24"/>
              </w:rPr>
              <w:t>, polisémicas</w:t>
            </w:r>
            <w:r>
              <w:rPr>
                <w:rFonts w:ascii="Times New Roman" w:hAnsi="Times New Roman"/>
                <w:sz w:val="24"/>
                <w:szCs w:val="24"/>
              </w:rPr>
              <w:t xml:space="preserve">, homónimas, homógrafas, homófonas, sinonimia y antónimas en fichas </w:t>
            </w:r>
            <w:r w:rsidR="0029252D">
              <w:rPr>
                <w:rFonts w:ascii="Times New Roman" w:hAnsi="Times New Roman"/>
                <w:sz w:val="24"/>
                <w:szCs w:val="24"/>
              </w:rPr>
              <w:t>léxicas</w:t>
            </w:r>
            <w:r>
              <w:rPr>
                <w:rFonts w:ascii="Times New Roman" w:hAnsi="Times New Roman"/>
                <w:sz w:val="24"/>
                <w:szCs w:val="24"/>
              </w:rPr>
              <w:t>.</w:t>
            </w:r>
            <w:r w:rsidRPr="0061756E">
              <w:rPr>
                <w:rFonts w:ascii="Times New Roman" w:hAnsi="Times New Roman"/>
                <w:sz w:val="24"/>
                <w:szCs w:val="24"/>
              </w:rPr>
              <w:t xml:space="preserve"> </w:t>
            </w:r>
          </w:p>
          <w:p w14:paraId="1D1B1E5F" w14:textId="77777777" w:rsidR="00673D8D" w:rsidRPr="007C0A34" w:rsidRDefault="00673D8D" w:rsidP="007C0A34">
            <w:pPr>
              <w:jc w:val="both"/>
            </w:pPr>
            <w:r w:rsidRPr="007C0A34">
              <w:t>TEORIA</w:t>
            </w:r>
          </w:p>
          <w:p w14:paraId="3468E221" w14:textId="77777777" w:rsidR="00673D8D" w:rsidRDefault="00673D8D" w:rsidP="00400729">
            <w:pPr>
              <w:widowControl/>
              <w:suppressAutoHyphens w:val="0"/>
              <w:jc w:val="both"/>
              <w:rPr>
                <w:rFonts w:cs="Times New Roman"/>
              </w:rPr>
            </w:pPr>
          </w:p>
          <w:p w14:paraId="36B7DEA3" w14:textId="77777777" w:rsidR="00673D8D" w:rsidRDefault="0061756E" w:rsidP="00FC7658">
            <w:pPr>
              <w:pStyle w:val="Sinespaciado"/>
              <w:numPr>
                <w:ilvl w:val="0"/>
                <w:numId w:val="8"/>
              </w:numPr>
              <w:jc w:val="both"/>
            </w:pPr>
            <w:r>
              <w:t>Explicación las diferencias de fonemas y grafemas.</w:t>
            </w:r>
          </w:p>
          <w:p w14:paraId="46E4D41A" w14:textId="77777777" w:rsidR="00673D8D" w:rsidRPr="0029252D" w:rsidRDefault="0029252D" w:rsidP="0029252D">
            <w:pPr>
              <w:pStyle w:val="Prrafodelista"/>
              <w:numPr>
                <w:ilvl w:val="0"/>
                <w:numId w:val="7"/>
              </w:numPr>
              <w:jc w:val="both"/>
              <w:rPr>
                <w:rFonts w:ascii="Times New Roman" w:hAnsi="Times New Roman"/>
                <w:sz w:val="24"/>
                <w:szCs w:val="24"/>
              </w:rPr>
            </w:pPr>
            <w:r w:rsidRPr="0029252D">
              <w:rPr>
                <w:rFonts w:ascii="Times New Roman" w:hAnsi="Times New Roman"/>
                <w:sz w:val="24"/>
                <w:szCs w:val="24"/>
              </w:rPr>
              <w:t xml:space="preserve">Conceptualización de las palabras </w:t>
            </w:r>
            <w:proofErr w:type="spellStart"/>
            <w:r w:rsidRPr="0029252D">
              <w:rPr>
                <w:rFonts w:ascii="Times New Roman" w:hAnsi="Times New Roman"/>
                <w:sz w:val="24"/>
                <w:szCs w:val="24"/>
              </w:rPr>
              <w:t>monosémicas</w:t>
            </w:r>
            <w:proofErr w:type="spellEnd"/>
            <w:r w:rsidRPr="0029252D">
              <w:rPr>
                <w:rFonts w:ascii="Times New Roman" w:hAnsi="Times New Roman"/>
                <w:sz w:val="24"/>
                <w:szCs w:val="24"/>
              </w:rPr>
              <w:t>, polisémicas, homónimas, homógrafas, homófonas, sinonimia y antónimas.</w:t>
            </w:r>
          </w:p>
          <w:p w14:paraId="53A9CED3" w14:textId="77777777" w:rsidR="00673D8D" w:rsidRDefault="00673D8D" w:rsidP="00400729">
            <w:pPr>
              <w:jc w:val="both"/>
              <w:rPr>
                <w:rFonts w:cs="Times New Roman"/>
              </w:rPr>
            </w:pPr>
            <w:r w:rsidRPr="0052016C">
              <w:rPr>
                <w:rFonts w:cs="Times New Roman"/>
              </w:rPr>
              <w:t>VALORACION</w:t>
            </w:r>
          </w:p>
          <w:p w14:paraId="34704547" w14:textId="77777777" w:rsidR="00673D8D" w:rsidRDefault="00673D8D" w:rsidP="00400729">
            <w:pPr>
              <w:jc w:val="both"/>
              <w:rPr>
                <w:rFonts w:cs="Times New Roman"/>
              </w:rPr>
            </w:pPr>
          </w:p>
          <w:p w14:paraId="521E795A" w14:textId="77777777" w:rsidR="00673D8D" w:rsidRPr="0029252D" w:rsidRDefault="0029252D" w:rsidP="00FC7658">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del estudio de las normas que las normas que rigen la utilización de las palabras.</w:t>
            </w:r>
          </w:p>
          <w:p w14:paraId="76225340" w14:textId="77777777" w:rsidR="0029252D" w:rsidRDefault="0029252D" w:rsidP="0029252D">
            <w:pPr>
              <w:jc w:val="both"/>
            </w:pPr>
          </w:p>
          <w:p w14:paraId="1DE0AB20" w14:textId="77777777" w:rsidR="0029252D" w:rsidRPr="0029252D" w:rsidRDefault="0029252D" w:rsidP="0029252D">
            <w:pPr>
              <w:jc w:val="both"/>
            </w:pPr>
          </w:p>
          <w:p w14:paraId="4F119B41" w14:textId="77777777" w:rsidR="00673D8D" w:rsidRDefault="00673D8D" w:rsidP="00400729">
            <w:pPr>
              <w:jc w:val="both"/>
              <w:rPr>
                <w:rFonts w:cs="Times New Roman"/>
              </w:rPr>
            </w:pPr>
            <w:r w:rsidRPr="0052016C">
              <w:rPr>
                <w:rFonts w:cs="Times New Roman"/>
              </w:rPr>
              <w:t>PRODUCCION</w:t>
            </w:r>
          </w:p>
          <w:p w14:paraId="717DE207" w14:textId="77777777" w:rsidR="00673D8D" w:rsidRDefault="0029252D"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fichas léxicas con grafemas.</w:t>
            </w:r>
          </w:p>
          <w:p w14:paraId="05552972" w14:textId="77777777" w:rsidR="0029252D" w:rsidRPr="0029252D" w:rsidRDefault="0029252D" w:rsidP="0029252D">
            <w:pPr>
              <w:pStyle w:val="Prrafodelista"/>
              <w:numPr>
                <w:ilvl w:val="0"/>
                <w:numId w:val="7"/>
              </w:numPr>
              <w:jc w:val="both"/>
              <w:rPr>
                <w:rFonts w:ascii="Times New Roman" w:hAnsi="Times New Roman"/>
                <w:sz w:val="24"/>
                <w:szCs w:val="24"/>
              </w:rPr>
            </w:pPr>
            <w:r w:rsidRPr="0029252D">
              <w:rPr>
                <w:rFonts w:ascii="Times New Roman" w:hAnsi="Times New Roman"/>
                <w:sz w:val="24"/>
                <w:szCs w:val="24"/>
              </w:rPr>
              <w:lastRenderedPageBreak/>
              <w:t xml:space="preserve">Elaboración de fichas de trabajo diferenciando las clases de palabras del </w:t>
            </w:r>
            <w:proofErr w:type="gramStart"/>
            <w:r w:rsidRPr="0029252D">
              <w:rPr>
                <w:rFonts w:ascii="Times New Roman" w:hAnsi="Times New Roman"/>
                <w:sz w:val="24"/>
                <w:szCs w:val="24"/>
              </w:rPr>
              <w:t>lenguaje.(</w:t>
            </w:r>
            <w:proofErr w:type="gramEnd"/>
            <w:r w:rsidRPr="0029252D">
              <w:rPr>
                <w:rFonts w:ascii="Times New Roman" w:hAnsi="Times New Roman"/>
                <w:sz w:val="24"/>
                <w:szCs w:val="24"/>
              </w:rPr>
              <w:t xml:space="preserve"> </w:t>
            </w:r>
            <w:proofErr w:type="spellStart"/>
            <w:r w:rsidRPr="0029252D">
              <w:rPr>
                <w:rFonts w:ascii="Times New Roman" w:hAnsi="Times New Roman"/>
                <w:sz w:val="24"/>
                <w:szCs w:val="24"/>
              </w:rPr>
              <w:t>monosémicas</w:t>
            </w:r>
            <w:proofErr w:type="spellEnd"/>
            <w:r w:rsidRPr="0029252D">
              <w:rPr>
                <w:rFonts w:ascii="Times New Roman" w:hAnsi="Times New Roman"/>
                <w:sz w:val="24"/>
                <w:szCs w:val="24"/>
              </w:rPr>
              <w:t>, polisémicas, homónimas, homógrafas, homófonas, sinonimia y antónimas )</w:t>
            </w:r>
          </w:p>
          <w:p w14:paraId="2F23BA7B" w14:textId="77777777" w:rsidR="00673D8D" w:rsidRPr="0029252D" w:rsidRDefault="00673D8D" w:rsidP="0029252D">
            <w:pPr>
              <w:jc w:val="both"/>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5BFC7" w14:textId="77777777" w:rsidR="00673D8D" w:rsidRDefault="00673D8D" w:rsidP="00400729">
            <w:pPr>
              <w:contextualSpacing/>
              <w:rPr>
                <w:rFonts w:ascii="Arial" w:hAnsi="Arial" w:cs="Arial"/>
                <w:b/>
                <w:i/>
                <w:sz w:val="18"/>
                <w:szCs w:val="18"/>
              </w:rPr>
            </w:pPr>
          </w:p>
          <w:p w14:paraId="3F8AE685" w14:textId="77777777" w:rsidR="00673D8D" w:rsidRDefault="00673D8D" w:rsidP="00400729">
            <w:pPr>
              <w:contextualSpacing/>
              <w:rPr>
                <w:rFonts w:ascii="Arial" w:hAnsi="Arial" w:cs="Arial"/>
                <w:b/>
                <w:i/>
                <w:sz w:val="18"/>
                <w:szCs w:val="18"/>
              </w:rPr>
            </w:pPr>
          </w:p>
          <w:p w14:paraId="4EBA631E"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RECURSOS Y MEDIOS</w:t>
            </w:r>
          </w:p>
          <w:p w14:paraId="5F7957D4" w14:textId="77777777" w:rsidR="00673D8D" w:rsidRPr="001616E5" w:rsidRDefault="00673D8D" w:rsidP="00400729">
            <w:pPr>
              <w:contextualSpacing/>
              <w:rPr>
                <w:rFonts w:ascii="Arial" w:hAnsi="Arial" w:cs="Arial"/>
                <w:b/>
                <w:i/>
                <w:sz w:val="18"/>
                <w:szCs w:val="18"/>
              </w:rPr>
            </w:pPr>
            <w:r w:rsidRPr="001616E5">
              <w:rPr>
                <w:rFonts w:ascii="Arial" w:hAnsi="Arial" w:cs="Arial"/>
                <w:b/>
                <w:i/>
                <w:sz w:val="18"/>
                <w:szCs w:val="18"/>
              </w:rPr>
              <w:t>Materiales- Escritorio</w:t>
            </w:r>
          </w:p>
          <w:p w14:paraId="4D2B495D" w14:textId="77777777" w:rsidR="00673D8D" w:rsidRPr="001616E5" w:rsidRDefault="00673D8D"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10AA5D77"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72D04830"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3B6E4EDA"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11D3CCF3"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056A5242"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5AE2687F" w14:textId="77777777" w:rsidR="00673D8D" w:rsidRPr="001616E5" w:rsidRDefault="00673D8D"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ACFA4A8" w14:textId="77777777" w:rsidR="00673D8D" w:rsidRPr="001616E5" w:rsidRDefault="00673D8D" w:rsidP="00400729">
            <w:pPr>
              <w:pStyle w:val="Prrafodelista"/>
              <w:spacing w:after="0"/>
              <w:ind w:left="142"/>
              <w:rPr>
                <w:rFonts w:ascii="Arial" w:hAnsi="Arial" w:cs="Arial"/>
                <w:i/>
                <w:sz w:val="18"/>
                <w:szCs w:val="18"/>
              </w:rPr>
            </w:pPr>
          </w:p>
          <w:p w14:paraId="4AEC96AD" w14:textId="77777777" w:rsidR="00673D8D" w:rsidRPr="00AA28A8" w:rsidRDefault="00673D8D" w:rsidP="00400729">
            <w:pPr>
              <w:rPr>
                <w:rFonts w:cs="Times New Roman"/>
                <w:b/>
              </w:rPr>
            </w:pPr>
            <w:r w:rsidRPr="00AA28A8">
              <w:rPr>
                <w:rFonts w:cs="Times New Roman"/>
                <w:b/>
              </w:rPr>
              <w:t>MATERIAL DE ANALOGIA</w:t>
            </w:r>
          </w:p>
          <w:p w14:paraId="715D35EC" w14:textId="77777777" w:rsidR="00673D8D" w:rsidRPr="00AA28A8" w:rsidRDefault="00673D8D" w:rsidP="00400729">
            <w:pPr>
              <w:rPr>
                <w:rFonts w:cs="Times New Roman"/>
              </w:rPr>
            </w:pPr>
          </w:p>
          <w:p w14:paraId="1FEA9F17" w14:textId="77777777" w:rsidR="00673D8D" w:rsidRPr="00AA28A8" w:rsidRDefault="00673D8D" w:rsidP="00FC7658">
            <w:pPr>
              <w:widowControl/>
              <w:numPr>
                <w:ilvl w:val="0"/>
                <w:numId w:val="1"/>
              </w:numPr>
              <w:suppressAutoHyphens w:val="0"/>
              <w:rPr>
                <w:rFonts w:cs="Times New Roman"/>
              </w:rPr>
            </w:pPr>
            <w:r w:rsidRPr="00AA28A8">
              <w:rPr>
                <w:rFonts w:cs="Times New Roman"/>
              </w:rPr>
              <w:t>Lápiz.</w:t>
            </w:r>
          </w:p>
          <w:p w14:paraId="06E5EEAE" w14:textId="77777777" w:rsidR="00673D8D" w:rsidRPr="00AA28A8" w:rsidRDefault="00673D8D" w:rsidP="00FC7658">
            <w:pPr>
              <w:widowControl/>
              <w:numPr>
                <w:ilvl w:val="0"/>
                <w:numId w:val="1"/>
              </w:numPr>
              <w:suppressAutoHyphens w:val="0"/>
              <w:rPr>
                <w:rFonts w:cs="Times New Roman"/>
              </w:rPr>
            </w:pPr>
            <w:r w:rsidRPr="00AA28A8">
              <w:rPr>
                <w:rFonts w:cs="Times New Roman"/>
              </w:rPr>
              <w:t>Colores</w:t>
            </w:r>
          </w:p>
          <w:p w14:paraId="3E023AF7" w14:textId="77777777" w:rsidR="00673D8D" w:rsidRPr="00AA28A8" w:rsidRDefault="00673D8D" w:rsidP="00FC7658">
            <w:pPr>
              <w:widowControl/>
              <w:numPr>
                <w:ilvl w:val="0"/>
                <w:numId w:val="1"/>
              </w:numPr>
              <w:suppressAutoHyphens w:val="0"/>
              <w:rPr>
                <w:rFonts w:cs="Times New Roman"/>
              </w:rPr>
            </w:pPr>
            <w:r w:rsidRPr="00AA28A8">
              <w:rPr>
                <w:rFonts w:cs="Times New Roman"/>
              </w:rPr>
              <w:t xml:space="preserve">Pegamentos </w:t>
            </w:r>
          </w:p>
          <w:p w14:paraId="769CE095" w14:textId="77777777" w:rsidR="00673D8D" w:rsidRPr="00AA28A8" w:rsidRDefault="00673D8D" w:rsidP="00FC7658">
            <w:pPr>
              <w:widowControl/>
              <w:numPr>
                <w:ilvl w:val="0"/>
                <w:numId w:val="1"/>
              </w:numPr>
              <w:suppressAutoHyphens w:val="0"/>
              <w:rPr>
                <w:rFonts w:cs="Times New Roman"/>
              </w:rPr>
            </w:pPr>
            <w:r w:rsidRPr="00AA28A8">
              <w:rPr>
                <w:rFonts w:cs="Times New Roman"/>
              </w:rPr>
              <w:t>Papel resma</w:t>
            </w:r>
          </w:p>
          <w:p w14:paraId="7B609F93" w14:textId="77777777" w:rsidR="00673D8D" w:rsidRPr="00AA28A8" w:rsidRDefault="00673D8D" w:rsidP="00FC7658">
            <w:pPr>
              <w:widowControl/>
              <w:numPr>
                <w:ilvl w:val="0"/>
                <w:numId w:val="1"/>
              </w:numPr>
              <w:suppressAutoHyphens w:val="0"/>
              <w:rPr>
                <w:rFonts w:cs="Times New Roman"/>
              </w:rPr>
            </w:pPr>
            <w:r w:rsidRPr="00AA28A8">
              <w:rPr>
                <w:rFonts w:cs="Times New Roman"/>
              </w:rPr>
              <w:t>Texto de apoyo</w:t>
            </w:r>
          </w:p>
          <w:p w14:paraId="44D6B686" w14:textId="77777777" w:rsidR="00673D8D" w:rsidRPr="00AA28A8" w:rsidRDefault="00673D8D" w:rsidP="00400729">
            <w:pPr>
              <w:ind w:left="60"/>
              <w:rPr>
                <w:rFonts w:cs="Times New Roman"/>
              </w:rPr>
            </w:pPr>
          </w:p>
          <w:p w14:paraId="7C2510B6" w14:textId="77777777" w:rsidR="00673D8D" w:rsidRDefault="00673D8D" w:rsidP="00400729">
            <w:pPr>
              <w:rPr>
                <w:rFonts w:cs="Times New Roman"/>
                <w:b/>
                <w:sz w:val="22"/>
                <w:szCs w:val="22"/>
              </w:rPr>
            </w:pPr>
            <w:r w:rsidRPr="00AA28A8">
              <w:rPr>
                <w:rFonts w:cs="Times New Roman"/>
                <w:b/>
                <w:sz w:val="22"/>
                <w:szCs w:val="22"/>
              </w:rPr>
              <w:t>MATERIAL DE PRODUCCION</w:t>
            </w:r>
          </w:p>
          <w:p w14:paraId="34FF14BF" w14:textId="77777777" w:rsidR="00673D8D" w:rsidRPr="00AA28A8" w:rsidRDefault="00673D8D" w:rsidP="00400729">
            <w:pPr>
              <w:rPr>
                <w:rFonts w:cs="Times New Roman"/>
                <w:b/>
                <w:sz w:val="22"/>
                <w:szCs w:val="22"/>
              </w:rPr>
            </w:pPr>
          </w:p>
          <w:p w14:paraId="38CBBC54" w14:textId="77777777" w:rsidR="00673D8D" w:rsidRPr="00AA28A8" w:rsidRDefault="00673D8D" w:rsidP="00FC7658">
            <w:pPr>
              <w:pStyle w:val="Prrafodelista"/>
              <w:numPr>
                <w:ilvl w:val="0"/>
                <w:numId w:val="4"/>
              </w:numPr>
              <w:rPr>
                <w:rFonts w:ascii="Times New Roman" w:hAnsi="Times New Roman"/>
              </w:rPr>
            </w:pPr>
            <w:r>
              <w:rPr>
                <w:rFonts w:ascii="Times New Roman" w:hAnsi="Times New Roman"/>
              </w:rPr>
              <w:t>Cuaderno de trabajo</w:t>
            </w:r>
          </w:p>
          <w:p w14:paraId="7B04AD4A" w14:textId="77777777" w:rsidR="00673D8D" w:rsidRPr="00192C0C" w:rsidRDefault="00673D8D" w:rsidP="00400729">
            <w:pPr>
              <w:ind w:left="425"/>
            </w:pPr>
          </w:p>
          <w:p w14:paraId="7D78FAB9" w14:textId="77777777" w:rsidR="00673D8D" w:rsidRPr="00AA28A8" w:rsidRDefault="00673D8D" w:rsidP="00400729">
            <w:pPr>
              <w:rPr>
                <w:rFonts w:cs="Times New Roman"/>
              </w:rPr>
            </w:pPr>
          </w:p>
          <w:p w14:paraId="25377B60" w14:textId="77777777" w:rsidR="00673D8D" w:rsidRDefault="00673D8D" w:rsidP="00400729">
            <w:pPr>
              <w:rPr>
                <w:rFonts w:cs="Times New Roman"/>
                <w:b/>
              </w:rPr>
            </w:pPr>
            <w:r w:rsidRPr="00AA28A8">
              <w:rPr>
                <w:rFonts w:cs="Times New Roman"/>
              </w:rPr>
              <w:t xml:space="preserve"> </w:t>
            </w:r>
            <w:r w:rsidRPr="00AA28A8">
              <w:rPr>
                <w:rFonts w:cs="Times New Roman"/>
                <w:b/>
              </w:rPr>
              <w:t xml:space="preserve">MATERIAL DE LA </w:t>
            </w:r>
          </w:p>
          <w:p w14:paraId="5C84E891" w14:textId="77777777" w:rsidR="00673D8D" w:rsidRPr="00AA28A8" w:rsidRDefault="00673D8D" w:rsidP="00400729">
            <w:pPr>
              <w:rPr>
                <w:rFonts w:cs="Times New Roman"/>
                <w:b/>
              </w:rPr>
            </w:pPr>
            <w:r>
              <w:rPr>
                <w:rFonts w:cs="Times New Roman"/>
                <w:b/>
              </w:rPr>
              <w:t xml:space="preserve">   </w:t>
            </w:r>
            <w:r w:rsidRPr="00AA28A8">
              <w:rPr>
                <w:rFonts w:cs="Times New Roman"/>
                <w:b/>
              </w:rPr>
              <w:t xml:space="preserve">VIDA </w:t>
            </w:r>
          </w:p>
          <w:p w14:paraId="71DAE295" w14:textId="77777777" w:rsidR="00673D8D" w:rsidRPr="00AA28A8" w:rsidRDefault="00673D8D" w:rsidP="00400729">
            <w:pPr>
              <w:rPr>
                <w:rFonts w:cs="Times New Roman"/>
                <w:b/>
              </w:rPr>
            </w:pPr>
          </w:p>
          <w:p w14:paraId="75335B26"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Texto de apoyo</w:t>
            </w:r>
          </w:p>
          <w:p w14:paraId="4E3CA5BC" w14:textId="77777777" w:rsidR="00673D8D" w:rsidRPr="00AA28A8" w:rsidRDefault="00673D8D"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07AEEA8D" w14:textId="77777777" w:rsidR="00673D8D" w:rsidRPr="006E3A0E" w:rsidRDefault="00673D8D"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8E11D" w14:textId="77777777" w:rsidR="00673D8D" w:rsidRDefault="00673D8D" w:rsidP="00400729">
            <w:pPr>
              <w:pStyle w:val="Prrafodelista"/>
              <w:spacing w:after="0" w:line="240" w:lineRule="auto"/>
              <w:ind w:left="142"/>
              <w:rPr>
                <w:rFonts w:ascii="Arial" w:hAnsi="Arial" w:cs="Arial"/>
                <w:i/>
                <w:sz w:val="18"/>
                <w:szCs w:val="18"/>
              </w:rPr>
            </w:pPr>
          </w:p>
          <w:p w14:paraId="3E90F0B9" w14:textId="77777777" w:rsidR="00673D8D" w:rsidRDefault="00673D8D" w:rsidP="00400729">
            <w:pPr>
              <w:jc w:val="both"/>
              <w:rPr>
                <w:rFonts w:cs="Times New Roman"/>
              </w:rPr>
            </w:pPr>
          </w:p>
          <w:p w14:paraId="596FC538" w14:textId="77777777" w:rsidR="00673D8D" w:rsidRPr="0052016C" w:rsidRDefault="00673D8D" w:rsidP="00400729">
            <w:pPr>
              <w:rPr>
                <w:rFonts w:cs="Times New Roman"/>
              </w:rPr>
            </w:pPr>
            <w:r w:rsidRPr="0052016C">
              <w:rPr>
                <w:rFonts w:cs="Times New Roman"/>
              </w:rPr>
              <w:t>SER</w:t>
            </w:r>
          </w:p>
          <w:p w14:paraId="2FEDD148" w14:textId="77777777" w:rsidR="00673D8D" w:rsidRDefault="00673D8D" w:rsidP="00400729">
            <w:pPr>
              <w:jc w:val="both"/>
              <w:rPr>
                <w:rFonts w:cs="Times New Roman"/>
              </w:rPr>
            </w:pPr>
            <w:r w:rsidRPr="0052016C">
              <w:rPr>
                <w:rFonts w:cs="Times New Roman"/>
              </w:rPr>
              <w:t xml:space="preserve"> </w:t>
            </w:r>
            <w:r w:rsidR="0029252D">
              <w:rPr>
                <w:rFonts w:cs="Times New Roman"/>
              </w:rPr>
              <w:t>Fortalece el valor de respeto a la forma de expresión.</w:t>
            </w:r>
          </w:p>
          <w:p w14:paraId="51828C20" w14:textId="77777777" w:rsidR="0029252D" w:rsidRPr="0052016C" w:rsidRDefault="0029252D" w:rsidP="00400729">
            <w:pPr>
              <w:jc w:val="both"/>
              <w:rPr>
                <w:rFonts w:cs="Times New Roman"/>
              </w:rPr>
            </w:pPr>
          </w:p>
          <w:p w14:paraId="184680B8" w14:textId="77777777" w:rsidR="00673D8D" w:rsidRPr="0052016C" w:rsidRDefault="00673D8D" w:rsidP="00400729">
            <w:pPr>
              <w:rPr>
                <w:rFonts w:cs="Times New Roman"/>
              </w:rPr>
            </w:pPr>
            <w:r w:rsidRPr="0052016C">
              <w:rPr>
                <w:rFonts w:cs="Times New Roman"/>
              </w:rPr>
              <w:t>SABER</w:t>
            </w:r>
          </w:p>
          <w:p w14:paraId="63C4C532" w14:textId="77777777" w:rsidR="00673D8D" w:rsidRDefault="00673D8D" w:rsidP="00400729">
            <w:pPr>
              <w:pStyle w:val="Sinespaciado"/>
              <w:jc w:val="both"/>
              <w:rPr>
                <w:rFonts w:cs="Times New Roman"/>
              </w:rPr>
            </w:pPr>
          </w:p>
          <w:p w14:paraId="0ECDEB67" w14:textId="77777777" w:rsidR="0029252D" w:rsidRDefault="0029252D" w:rsidP="0029252D">
            <w:pPr>
              <w:pStyle w:val="Sinespaciado"/>
              <w:jc w:val="both"/>
            </w:pPr>
            <w:r>
              <w:t>-Explica las diferencias de fonemas y grafemas.</w:t>
            </w:r>
          </w:p>
          <w:p w14:paraId="0CCC98E6" w14:textId="77777777" w:rsidR="0029252D" w:rsidRPr="0029252D" w:rsidRDefault="0029252D" w:rsidP="0029252D">
            <w:pPr>
              <w:jc w:val="both"/>
            </w:pPr>
            <w:r>
              <w:t>-</w:t>
            </w:r>
            <w:r w:rsidRPr="0029252D">
              <w:t>C</w:t>
            </w:r>
            <w:r>
              <w:t xml:space="preserve">omprende el concepto de las </w:t>
            </w:r>
            <w:r w:rsidRPr="0029252D">
              <w:t xml:space="preserve">palabras </w:t>
            </w:r>
            <w:proofErr w:type="spellStart"/>
            <w:r w:rsidRPr="0029252D">
              <w:t>monosémicas</w:t>
            </w:r>
            <w:proofErr w:type="spellEnd"/>
            <w:r w:rsidRPr="0029252D">
              <w:t>, polisémicas, homónimas, homógrafas, homófonas, sinonimia y antónimas.</w:t>
            </w:r>
          </w:p>
          <w:p w14:paraId="2012782A" w14:textId="77777777" w:rsidR="00673D8D" w:rsidRDefault="00673D8D" w:rsidP="00400729">
            <w:pPr>
              <w:jc w:val="both"/>
              <w:rPr>
                <w:rFonts w:cs="Times New Roman"/>
              </w:rPr>
            </w:pPr>
          </w:p>
          <w:p w14:paraId="7F98971B" w14:textId="77777777" w:rsidR="00673D8D" w:rsidRPr="00D26F1E" w:rsidRDefault="00673D8D" w:rsidP="00400729">
            <w:pPr>
              <w:jc w:val="both"/>
              <w:rPr>
                <w:rFonts w:cs="Times New Roman"/>
              </w:rPr>
            </w:pPr>
            <w:r>
              <w:rPr>
                <w:rFonts w:cs="Times New Roman"/>
              </w:rPr>
              <w:t>HACER</w:t>
            </w:r>
          </w:p>
          <w:p w14:paraId="1BE9DB53" w14:textId="77777777" w:rsidR="00673D8D" w:rsidRDefault="00673D8D" w:rsidP="00400729">
            <w:pPr>
              <w:pStyle w:val="Sinespaciado"/>
              <w:jc w:val="both"/>
              <w:rPr>
                <w:rFonts w:cs="Times New Roman"/>
              </w:rPr>
            </w:pPr>
            <w:r>
              <w:rPr>
                <w:rFonts w:cs="Times New Roman"/>
              </w:rPr>
              <w:t xml:space="preserve"> </w:t>
            </w:r>
          </w:p>
          <w:p w14:paraId="758FC402" w14:textId="77777777" w:rsidR="0029252D" w:rsidRPr="0029252D" w:rsidRDefault="0029252D" w:rsidP="0029252D">
            <w:pPr>
              <w:jc w:val="both"/>
            </w:pPr>
            <w:r>
              <w:t>-Elabora</w:t>
            </w:r>
            <w:r w:rsidRPr="0029252D">
              <w:t xml:space="preserve"> fichas léxicas con grafemas.</w:t>
            </w:r>
          </w:p>
          <w:p w14:paraId="275F7E29" w14:textId="77777777" w:rsidR="0029252D" w:rsidRPr="0029252D" w:rsidRDefault="0029252D" w:rsidP="0029252D">
            <w:pPr>
              <w:jc w:val="both"/>
            </w:pPr>
            <w:r>
              <w:t>-</w:t>
            </w:r>
            <w:r w:rsidRPr="0029252D">
              <w:t xml:space="preserve">Elaboración de fichas de trabajo diferenciando las clases de palabras del </w:t>
            </w:r>
            <w:proofErr w:type="gramStart"/>
            <w:r w:rsidRPr="0029252D">
              <w:t>lenguaje.(</w:t>
            </w:r>
            <w:proofErr w:type="gramEnd"/>
            <w:r w:rsidRPr="0029252D">
              <w:t xml:space="preserve"> </w:t>
            </w:r>
            <w:proofErr w:type="spellStart"/>
            <w:r w:rsidRPr="0029252D">
              <w:t>monosémicas</w:t>
            </w:r>
            <w:proofErr w:type="spellEnd"/>
            <w:r w:rsidRPr="0029252D">
              <w:rPr>
                <w:rFonts w:cs="Times New Roman"/>
              </w:rPr>
              <w:t>, polisémicas</w:t>
            </w:r>
            <w:r w:rsidRPr="0029252D">
              <w:t>, homónimas, homógrafas, homófonas, sinonimia y antónimas</w:t>
            </w:r>
            <w:r w:rsidRPr="0029252D">
              <w:rPr>
                <w:rFonts w:cs="Times New Roman"/>
              </w:rPr>
              <w:t xml:space="preserve"> </w:t>
            </w:r>
            <w:r w:rsidRPr="0029252D">
              <w:t>)</w:t>
            </w:r>
          </w:p>
          <w:p w14:paraId="1577A112" w14:textId="77777777" w:rsidR="00673D8D" w:rsidRDefault="00673D8D" w:rsidP="00400729">
            <w:pPr>
              <w:rPr>
                <w:rFonts w:cs="Times New Roman"/>
              </w:rPr>
            </w:pPr>
          </w:p>
          <w:p w14:paraId="296AEF88" w14:textId="77777777" w:rsidR="0029252D" w:rsidRDefault="0029252D" w:rsidP="00400729">
            <w:pPr>
              <w:rPr>
                <w:rFonts w:cs="Times New Roman"/>
              </w:rPr>
            </w:pPr>
          </w:p>
          <w:p w14:paraId="0673EC88" w14:textId="77777777" w:rsidR="009B7EBC" w:rsidRDefault="009B7EBC" w:rsidP="00400729">
            <w:pPr>
              <w:rPr>
                <w:rFonts w:cs="Times New Roman"/>
              </w:rPr>
            </w:pPr>
          </w:p>
          <w:p w14:paraId="2845D2C2" w14:textId="77777777" w:rsidR="0029252D" w:rsidRDefault="0029252D" w:rsidP="00400729">
            <w:pPr>
              <w:rPr>
                <w:rFonts w:cs="Times New Roman"/>
              </w:rPr>
            </w:pPr>
          </w:p>
          <w:p w14:paraId="19B31C8B" w14:textId="77777777" w:rsidR="0029252D" w:rsidRDefault="0029252D" w:rsidP="00400729">
            <w:pPr>
              <w:rPr>
                <w:rFonts w:cs="Times New Roman"/>
              </w:rPr>
            </w:pPr>
          </w:p>
          <w:p w14:paraId="075ABF97" w14:textId="77777777" w:rsidR="00673D8D" w:rsidRDefault="00673D8D" w:rsidP="00400729">
            <w:pPr>
              <w:rPr>
                <w:rFonts w:cs="Times New Roman"/>
              </w:rPr>
            </w:pPr>
            <w:r>
              <w:rPr>
                <w:rFonts w:cs="Times New Roman"/>
              </w:rPr>
              <w:t>DECIDIR</w:t>
            </w:r>
            <w:r w:rsidRPr="0052016C">
              <w:rPr>
                <w:rFonts w:cs="Times New Roman"/>
              </w:rPr>
              <w:t>.</w:t>
            </w:r>
          </w:p>
          <w:p w14:paraId="3F74B515" w14:textId="77777777" w:rsidR="00673D8D" w:rsidRDefault="007C0A34" w:rsidP="007C0A34">
            <w:pPr>
              <w:jc w:val="both"/>
              <w:rPr>
                <w:rFonts w:cs="Times New Roman"/>
              </w:rPr>
            </w:pPr>
            <w:r>
              <w:rPr>
                <w:rFonts w:cs="Times New Roman"/>
              </w:rPr>
              <w:t>-Participación activa en situaciones colectivas de comunicación, respetando las normas básicas de comunicación.</w:t>
            </w:r>
          </w:p>
          <w:p w14:paraId="7B53CD6D" w14:textId="77777777" w:rsidR="00673D8D" w:rsidRPr="001616E5" w:rsidRDefault="00673D8D" w:rsidP="00400729">
            <w:pPr>
              <w:jc w:val="both"/>
              <w:rPr>
                <w:rFonts w:ascii="Arial" w:hAnsi="Arial" w:cs="Arial"/>
                <w:i/>
                <w:sz w:val="18"/>
                <w:szCs w:val="18"/>
              </w:rPr>
            </w:pPr>
            <w:r w:rsidRPr="001616E5">
              <w:rPr>
                <w:rFonts w:ascii="Arial" w:hAnsi="Arial" w:cs="Arial"/>
                <w:i/>
                <w:sz w:val="18"/>
                <w:szCs w:val="18"/>
              </w:rPr>
              <w:t xml:space="preserve"> </w:t>
            </w:r>
          </w:p>
        </w:tc>
      </w:tr>
      <w:tr w:rsidR="00673D8D" w:rsidRPr="001616E5" w14:paraId="71EDD9FC"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CD240" w14:textId="77777777" w:rsidR="00673D8D" w:rsidRDefault="00673D8D" w:rsidP="00400729">
            <w:pPr>
              <w:rPr>
                <w:rFonts w:ascii="Arial" w:hAnsi="Arial" w:cs="Arial"/>
                <w:b/>
                <w:sz w:val="18"/>
                <w:szCs w:val="18"/>
              </w:rPr>
            </w:pPr>
            <w:r w:rsidRPr="001616E5">
              <w:rPr>
                <w:rFonts w:ascii="Arial" w:hAnsi="Arial" w:cs="Arial"/>
                <w:b/>
                <w:sz w:val="18"/>
                <w:szCs w:val="18"/>
              </w:rPr>
              <w:lastRenderedPageBreak/>
              <w:t>PRODUCTO:</w:t>
            </w:r>
          </w:p>
          <w:p w14:paraId="2AAAD0E5" w14:textId="77777777" w:rsidR="0029252D" w:rsidRPr="0029252D" w:rsidRDefault="0029252D" w:rsidP="0029252D">
            <w:pPr>
              <w:jc w:val="both"/>
            </w:pPr>
            <w:r>
              <w:t>F</w:t>
            </w:r>
            <w:r w:rsidRPr="0029252D">
              <w:t>ichas léxicas con grafemas.</w:t>
            </w:r>
          </w:p>
          <w:p w14:paraId="761CAD8A" w14:textId="77777777" w:rsidR="0029252D" w:rsidRPr="0029252D" w:rsidRDefault="0029252D" w:rsidP="0029252D">
            <w:pPr>
              <w:jc w:val="both"/>
            </w:pPr>
            <w:r>
              <w:t>F</w:t>
            </w:r>
            <w:r w:rsidRPr="0029252D">
              <w:t xml:space="preserve">ichas de trabajo diferenciando las clases de palabras del </w:t>
            </w:r>
            <w:proofErr w:type="gramStart"/>
            <w:r w:rsidRPr="0029252D">
              <w:t>lenguaje.(</w:t>
            </w:r>
            <w:proofErr w:type="gramEnd"/>
            <w:r w:rsidRPr="0029252D">
              <w:t xml:space="preserve"> </w:t>
            </w:r>
            <w:proofErr w:type="spellStart"/>
            <w:r w:rsidRPr="0029252D">
              <w:t>monosémicas</w:t>
            </w:r>
            <w:proofErr w:type="spellEnd"/>
            <w:r w:rsidRPr="0029252D">
              <w:rPr>
                <w:rFonts w:cs="Times New Roman"/>
              </w:rPr>
              <w:t>, polisémicas</w:t>
            </w:r>
            <w:r w:rsidRPr="0029252D">
              <w:t>, homónimas, homógrafas, homófonas, sinonimia y antónimas</w:t>
            </w:r>
            <w:r w:rsidRPr="0029252D">
              <w:rPr>
                <w:rFonts w:cs="Times New Roman"/>
              </w:rPr>
              <w:t xml:space="preserve"> </w:t>
            </w:r>
            <w:r w:rsidRPr="0029252D">
              <w:t>)</w:t>
            </w:r>
          </w:p>
          <w:p w14:paraId="453A8ADB" w14:textId="77777777" w:rsidR="00673D8D" w:rsidRPr="00BA6E95" w:rsidRDefault="00673D8D" w:rsidP="0029252D">
            <w:pPr>
              <w:jc w:val="both"/>
              <w:rPr>
                <w:rFonts w:cs="Times New Roman"/>
              </w:rPr>
            </w:pPr>
          </w:p>
        </w:tc>
      </w:tr>
      <w:tr w:rsidR="00673D8D" w:rsidRPr="001616E5" w14:paraId="7788E1D0"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07E00" w14:textId="77777777" w:rsidR="00673D8D" w:rsidRDefault="00673D8D" w:rsidP="00400729">
            <w:pPr>
              <w:pStyle w:val="Sinespaciado"/>
              <w:rPr>
                <w:rFonts w:ascii="Arial" w:hAnsi="Arial" w:cs="Arial"/>
                <w:i/>
                <w:sz w:val="18"/>
                <w:szCs w:val="18"/>
              </w:rPr>
            </w:pPr>
          </w:p>
          <w:p w14:paraId="757E9DBD" w14:textId="77777777" w:rsidR="00673D8D" w:rsidRPr="00400729" w:rsidRDefault="00673D8D"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15765067" w14:textId="77777777" w:rsidR="00673D8D" w:rsidRDefault="00673D8D" w:rsidP="005C5D6D">
            <w:pPr>
              <w:rPr>
                <w:rFonts w:ascii="Arial" w:hAnsi="Arial" w:cs="Arial"/>
                <w:i/>
                <w:sz w:val="18"/>
                <w:szCs w:val="18"/>
              </w:rPr>
            </w:pPr>
          </w:p>
          <w:p w14:paraId="76F732E4"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04684CDE" w14:textId="5CC8FE31"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D9114D">
              <w:rPr>
                <w:rFonts w:ascii="Arial" w:hAnsi="Arial" w:cs="Arial"/>
                <w:sz w:val="20"/>
                <w:szCs w:val="20"/>
              </w:rPr>
              <w:t xml:space="preserve"> Editorial Nueva Generación </w:t>
            </w:r>
            <w:r w:rsidR="00806BEB">
              <w:rPr>
                <w:rFonts w:ascii="Arial" w:hAnsi="Arial" w:cs="Arial"/>
                <w:sz w:val="20"/>
                <w:szCs w:val="20"/>
              </w:rPr>
              <w:t>2025</w:t>
            </w:r>
          </w:p>
          <w:p w14:paraId="305993D3" w14:textId="77777777" w:rsidR="005C5D6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594BD26F" w14:textId="77777777" w:rsidR="000F4E90" w:rsidRDefault="000F4E90" w:rsidP="007E27AE">
      <w:pPr>
        <w:rPr>
          <w:rFonts w:cs="Times New Roman"/>
        </w:rPr>
      </w:pPr>
    </w:p>
    <w:p w14:paraId="4CD4DF7D" w14:textId="77777777" w:rsidR="009B7EBC" w:rsidRDefault="009B7EBC" w:rsidP="00400729">
      <w:pPr>
        <w:pStyle w:val="Ttulo1"/>
        <w:jc w:val="center"/>
        <w:rPr>
          <w:rFonts w:ascii="Arial" w:hAnsi="Arial" w:cs="Arial"/>
          <w:sz w:val="18"/>
        </w:rPr>
      </w:pPr>
    </w:p>
    <w:p w14:paraId="1D8E9F38" w14:textId="77777777" w:rsidR="009B7EBC" w:rsidRDefault="009B7EBC" w:rsidP="00400729">
      <w:pPr>
        <w:pStyle w:val="Ttulo1"/>
        <w:jc w:val="center"/>
        <w:rPr>
          <w:rFonts w:ascii="Arial" w:hAnsi="Arial" w:cs="Arial"/>
          <w:sz w:val="18"/>
        </w:rPr>
      </w:pPr>
    </w:p>
    <w:p w14:paraId="037EF4E6" w14:textId="77777777" w:rsidR="009B7EBC" w:rsidRDefault="009B7EBC" w:rsidP="00400729">
      <w:pPr>
        <w:pStyle w:val="Ttulo1"/>
        <w:jc w:val="center"/>
        <w:rPr>
          <w:rFonts w:ascii="Arial" w:hAnsi="Arial" w:cs="Arial"/>
          <w:sz w:val="18"/>
        </w:rPr>
      </w:pPr>
    </w:p>
    <w:p w14:paraId="3885CEF5" w14:textId="77777777" w:rsidR="009B7EBC" w:rsidRDefault="009B7EBC" w:rsidP="00400729">
      <w:pPr>
        <w:pStyle w:val="Ttulo1"/>
        <w:jc w:val="center"/>
        <w:rPr>
          <w:rFonts w:ascii="Arial" w:hAnsi="Arial" w:cs="Arial"/>
          <w:sz w:val="18"/>
        </w:rPr>
      </w:pPr>
    </w:p>
    <w:p w14:paraId="006157B6" w14:textId="77777777" w:rsidR="009B7EBC" w:rsidRDefault="009B7EBC" w:rsidP="00400729">
      <w:pPr>
        <w:pStyle w:val="Ttulo1"/>
        <w:jc w:val="center"/>
        <w:rPr>
          <w:rFonts w:ascii="Arial" w:hAnsi="Arial" w:cs="Arial"/>
          <w:sz w:val="18"/>
        </w:rPr>
      </w:pPr>
    </w:p>
    <w:p w14:paraId="316E9844" w14:textId="77777777" w:rsidR="009B7EBC" w:rsidRDefault="009B7EBC" w:rsidP="00400729">
      <w:pPr>
        <w:pStyle w:val="Ttulo1"/>
        <w:jc w:val="center"/>
        <w:rPr>
          <w:rFonts w:ascii="Arial" w:hAnsi="Arial" w:cs="Arial"/>
          <w:sz w:val="18"/>
        </w:rPr>
      </w:pPr>
    </w:p>
    <w:p w14:paraId="7AD4368D" w14:textId="77777777" w:rsidR="009B7EBC" w:rsidRDefault="009B7EBC" w:rsidP="00400729">
      <w:pPr>
        <w:pStyle w:val="Ttulo1"/>
        <w:jc w:val="center"/>
        <w:rPr>
          <w:rFonts w:ascii="Arial" w:hAnsi="Arial" w:cs="Arial"/>
          <w:sz w:val="18"/>
        </w:rPr>
      </w:pPr>
    </w:p>
    <w:p w14:paraId="3A3DC33F" w14:textId="77777777" w:rsidR="009B7EBC" w:rsidRDefault="009B7EBC" w:rsidP="00400729">
      <w:pPr>
        <w:pStyle w:val="Ttulo1"/>
        <w:jc w:val="center"/>
        <w:rPr>
          <w:rFonts w:ascii="Arial" w:hAnsi="Arial" w:cs="Arial"/>
          <w:sz w:val="18"/>
        </w:rPr>
      </w:pPr>
    </w:p>
    <w:p w14:paraId="6E7823D2" w14:textId="77777777" w:rsidR="009B7EBC" w:rsidRDefault="009B7EBC" w:rsidP="00400729">
      <w:pPr>
        <w:pStyle w:val="Ttulo1"/>
        <w:jc w:val="center"/>
        <w:rPr>
          <w:rFonts w:ascii="Arial" w:hAnsi="Arial" w:cs="Arial"/>
          <w:sz w:val="18"/>
        </w:rPr>
      </w:pPr>
    </w:p>
    <w:p w14:paraId="12032AA0" w14:textId="77777777" w:rsidR="009B7EBC" w:rsidRDefault="009B7EBC" w:rsidP="00400729">
      <w:pPr>
        <w:pStyle w:val="Ttulo1"/>
        <w:jc w:val="center"/>
        <w:rPr>
          <w:rFonts w:ascii="Arial" w:hAnsi="Arial" w:cs="Arial"/>
          <w:sz w:val="18"/>
        </w:rPr>
      </w:pPr>
    </w:p>
    <w:p w14:paraId="1E86EF01" w14:textId="77777777" w:rsidR="009B7EBC" w:rsidRDefault="009B7EBC" w:rsidP="00400729">
      <w:pPr>
        <w:pStyle w:val="Ttulo1"/>
        <w:jc w:val="center"/>
        <w:rPr>
          <w:rFonts w:ascii="Arial" w:hAnsi="Arial" w:cs="Arial"/>
          <w:sz w:val="18"/>
        </w:rPr>
      </w:pPr>
    </w:p>
    <w:p w14:paraId="398BB9A7" w14:textId="77777777" w:rsidR="009B7EBC" w:rsidRDefault="009B7EBC" w:rsidP="00400729">
      <w:pPr>
        <w:pStyle w:val="Ttulo1"/>
        <w:jc w:val="center"/>
        <w:rPr>
          <w:rFonts w:ascii="Arial" w:hAnsi="Arial" w:cs="Arial"/>
          <w:sz w:val="18"/>
        </w:rPr>
      </w:pPr>
    </w:p>
    <w:p w14:paraId="405E0FAA" w14:textId="77777777" w:rsidR="009B7EBC" w:rsidRDefault="009B7EBC" w:rsidP="00400729">
      <w:pPr>
        <w:pStyle w:val="Ttulo1"/>
        <w:jc w:val="center"/>
        <w:rPr>
          <w:rFonts w:ascii="Arial" w:hAnsi="Arial" w:cs="Arial"/>
          <w:sz w:val="18"/>
        </w:rPr>
      </w:pPr>
    </w:p>
    <w:p w14:paraId="738BB7FC" w14:textId="77777777" w:rsidR="009B7EBC" w:rsidRDefault="009B7EBC" w:rsidP="00400729">
      <w:pPr>
        <w:pStyle w:val="Ttulo1"/>
        <w:jc w:val="center"/>
        <w:rPr>
          <w:rFonts w:ascii="Arial" w:hAnsi="Arial" w:cs="Arial"/>
          <w:sz w:val="18"/>
        </w:rPr>
      </w:pPr>
    </w:p>
    <w:p w14:paraId="521E2679" w14:textId="77777777" w:rsidR="009B7EBC" w:rsidRDefault="009B7EBC" w:rsidP="00400729">
      <w:pPr>
        <w:pStyle w:val="Ttulo1"/>
        <w:jc w:val="center"/>
        <w:rPr>
          <w:rFonts w:ascii="Arial" w:hAnsi="Arial" w:cs="Arial"/>
          <w:sz w:val="18"/>
        </w:rPr>
      </w:pPr>
    </w:p>
    <w:p w14:paraId="69B6C765" w14:textId="77777777" w:rsidR="009B7EBC" w:rsidRDefault="009B7EBC" w:rsidP="00400729">
      <w:pPr>
        <w:pStyle w:val="Ttulo1"/>
        <w:jc w:val="center"/>
        <w:rPr>
          <w:rFonts w:ascii="Arial" w:hAnsi="Arial" w:cs="Arial"/>
          <w:sz w:val="18"/>
        </w:rPr>
      </w:pPr>
    </w:p>
    <w:p w14:paraId="240C6CEC" w14:textId="77777777" w:rsidR="00DD7D66" w:rsidRDefault="00DD7D66" w:rsidP="00DD7D66"/>
    <w:p w14:paraId="0BBB5D8C" w14:textId="77777777" w:rsidR="00DD7D66" w:rsidRDefault="00DD7D66" w:rsidP="00DD7D66"/>
    <w:p w14:paraId="2E008619" w14:textId="77777777" w:rsidR="00DD7D66" w:rsidRDefault="00DD7D66" w:rsidP="00DD7D66"/>
    <w:p w14:paraId="6525366F" w14:textId="77777777" w:rsidR="00DD7D66" w:rsidRDefault="00DD7D66" w:rsidP="00DD7D66"/>
    <w:p w14:paraId="5FA639DB" w14:textId="77777777" w:rsidR="00DD7D66" w:rsidRDefault="00DD7D66" w:rsidP="00DD7D66"/>
    <w:p w14:paraId="0706783B" w14:textId="77777777" w:rsidR="00DD7D66" w:rsidRDefault="00DD7D66" w:rsidP="00DD7D66"/>
    <w:p w14:paraId="1E3F119A" w14:textId="77777777" w:rsidR="00DD7D66" w:rsidRDefault="00DD7D66" w:rsidP="00DD7D66"/>
    <w:p w14:paraId="74931430" w14:textId="77777777" w:rsidR="00DD7D66" w:rsidRDefault="00DD7D66" w:rsidP="00DD7D66"/>
    <w:p w14:paraId="497A6E12" w14:textId="77777777" w:rsidR="00DD7D66" w:rsidRDefault="00DD7D66" w:rsidP="00DD7D66"/>
    <w:p w14:paraId="78DD9375" w14:textId="77777777" w:rsidR="00DD7D66" w:rsidRDefault="00DD7D66" w:rsidP="00DD7D66"/>
    <w:p w14:paraId="676EF76C" w14:textId="77777777" w:rsidR="00DD7D66" w:rsidRDefault="00DD7D66" w:rsidP="00DD7D66"/>
    <w:p w14:paraId="2716D742" w14:textId="77777777" w:rsidR="00DD7D66" w:rsidRDefault="00DD7D66" w:rsidP="00DD7D66"/>
    <w:p w14:paraId="324CBD78" w14:textId="77777777" w:rsidR="00DD7D66" w:rsidRDefault="00DD7D66" w:rsidP="00DD7D66"/>
    <w:p w14:paraId="450D6ACD" w14:textId="77777777" w:rsidR="00DD7D66" w:rsidRDefault="00DD7D66" w:rsidP="00DD7D66"/>
    <w:p w14:paraId="2EC71BE1" w14:textId="77777777" w:rsidR="00DD7D66" w:rsidRPr="00DD7D66" w:rsidRDefault="00DD7D66" w:rsidP="00DD7D66"/>
    <w:p w14:paraId="278565AD" w14:textId="77777777" w:rsidR="00400729" w:rsidRPr="001616E5" w:rsidRDefault="00400729" w:rsidP="00400729">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439A56A5" w14:textId="77777777" w:rsidR="00400729" w:rsidRPr="001616E5" w:rsidRDefault="00400729" w:rsidP="00400729">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16</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400729" w:rsidRPr="001616E5" w14:paraId="6A0ADDA8"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AC5A5" w14:textId="77777777" w:rsidR="00400729" w:rsidRPr="0065708E" w:rsidRDefault="00400729" w:rsidP="00400729">
            <w:pPr>
              <w:rPr>
                <w:rFonts w:ascii="Arial" w:hAnsi="Arial" w:cs="Arial"/>
                <w:b/>
                <w:i/>
                <w:sz w:val="18"/>
                <w:szCs w:val="18"/>
              </w:rPr>
            </w:pPr>
            <w:r w:rsidRPr="0065708E">
              <w:rPr>
                <w:rFonts w:ascii="Arial" w:hAnsi="Arial" w:cs="Arial"/>
                <w:b/>
                <w:i/>
                <w:sz w:val="18"/>
                <w:szCs w:val="18"/>
              </w:rPr>
              <w:t>DATOS INFORMATIVOS:</w:t>
            </w:r>
          </w:p>
          <w:p w14:paraId="397D0C48"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0D4CE89F"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5A84D3A8" w14:textId="77777777" w:rsidR="00400729" w:rsidRPr="0065708E" w:rsidRDefault="00400729"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34B8C134"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2ED8B452" w14:textId="77777777" w:rsidR="00400729" w:rsidRPr="00272D58" w:rsidRDefault="00400729"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A6BC1" w14:textId="77777777" w:rsidR="00400729" w:rsidRDefault="00400729" w:rsidP="00400729">
            <w:pPr>
              <w:tabs>
                <w:tab w:val="left" w:pos="1134"/>
                <w:tab w:val="left" w:pos="5245"/>
                <w:tab w:val="left" w:pos="6804"/>
              </w:tabs>
              <w:contextualSpacing/>
              <w:rPr>
                <w:rFonts w:ascii="Arial" w:hAnsi="Arial" w:cs="Arial"/>
                <w:i/>
                <w:sz w:val="18"/>
                <w:szCs w:val="18"/>
              </w:rPr>
            </w:pPr>
          </w:p>
          <w:p w14:paraId="3B54AD45" w14:textId="77777777" w:rsidR="00400729" w:rsidRPr="0065708E" w:rsidRDefault="00400729"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Segundo</w:t>
            </w:r>
          </w:p>
          <w:p w14:paraId="3A8807F5"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0FA61E52" w14:textId="77777777" w:rsidR="00400729" w:rsidRPr="0065708E" w:rsidRDefault="00400729"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2E5DADF"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770A87DB" w14:textId="77777777" w:rsidR="00400729" w:rsidRPr="0065708E" w:rsidRDefault="00400729"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400729" w:rsidRPr="001616E5" w14:paraId="7CEF4C0C"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67509"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4D24AF8A" w14:textId="77777777" w:rsidR="00400729" w:rsidRPr="001616E5" w:rsidRDefault="00400729"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F0FBC" w14:textId="77777777" w:rsidR="00400729" w:rsidRDefault="00400729" w:rsidP="00400729">
            <w:pPr>
              <w:rPr>
                <w:rFonts w:ascii="Arial" w:hAnsi="Arial" w:cs="Arial"/>
                <w:b/>
                <w:i/>
                <w:sz w:val="18"/>
                <w:szCs w:val="18"/>
              </w:rPr>
            </w:pPr>
          </w:p>
          <w:p w14:paraId="26BB6788" w14:textId="77777777" w:rsidR="00400729" w:rsidRPr="001616E5" w:rsidRDefault="00400729"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7E7F83C6" w14:textId="77777777" w:rsidR="00400729" w:rsidRPr="001616E5" w:rsidRDefault="00400729" w:rsidP="00400729">
            <w:pPr>
              <w:rPr>
                <w:rFonts w:ascii="Arial" w:hAnsi="Arial" w:cs="Arial"/>
                <w:sz w:val="18"/>
                <w:szCs w:val="18"/>
              </w:rPr>
            </w:pPr>
          </w:p>
        </w:tc>
      </w:tr>
      <w:tr w:rsidR="00400729" w:rsidRPr="001616E5" w14:paraId="129009AB"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551CA"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155F5561" w14:textId="77777777" w:rsidR="00C0697F" w:rsidRPr="00B2747C" w:rsidRDefault="00C0697F" w:rsidP="00C0697F">
            <w:pPr>
              <w:widowControl/>
              <w:suppressAutoHyphens w:val="0"/>
              <w:jc w:val="both"/>
            </w:pPr>
            <w:r>
              <w:rPr>
                <w:rFonts w:cs="Times New Roman"/>
              </w:rPr>
              <w:t xml:space="preserve">Asumimos actitudes de trabajo </w:t>
            </w:r>
            <w:r w:rsidR="00DC716E">
              <w:rPr>
                <w:rFonts w:cs="Times New Roman"/>
              </w:rPr>
              <w:t>comunitario,</w:t>
            </w:r>
            <w:r w:rsidR="00DC716E">
              <w:t xml:space="preserve"> mediante</w:t>
            </w:r>
            <w:r>
              <w:t xml:space="preserve"> la escritura de </w:t>
            </w:r>
            <w:r w:rsidR="005C389A">
              <w:t xml:space="preserve">poemas y </w:t>
            </w:r>
            <w:r>
              <w:t>fichas léxicas con di</w:t>
            </w:r>
            <w:r w:rsidR="005C389A">
              <w:t xml:space="preserve">ferentes palabras </w:t>
            </w:r>
            <w:proofErr w:type="gramStart"/>
            <w:r w:rsidR="005C389A">
              <w:t xml:space="preserve">acentuadas </w:t>
            </w:r>
            <w:r>
              <w:t>,</w:t>
            </w:r>
            <w:proofErr w:type="gramEnd"/>
            <w:r w:rsidR="005C389A">
              <w:rPr>
                <w:rFonts w:cs="Times New Roman"/>
              </w:rPr>
              <w:t xml:space="preserve"> mediante el estudio de “No te rindas”, la declamación, el acento</w:t>
            </w:r>
            <w:r>
              <w:t>, para e</w:t>
            </w:r>
            <w:r>
              <w:rPr>
                <w:rFonts w:cs="Times New Roman"/>
              </w:rPr>
              <w:t>scribir de manera correcta las palabras cuidando la acentuación en los textos que escribimos</w:t>
            </w:r>
            <w:r w:rsidRPr="0052016C">
              <w:rPr>
                <w:rFonts w:cs="Times New Roman"/>
              </w:rPr>
              <w:t>.</w:t>
            </w:r>
          </w:p>
          <w:p w14:paraId="055B170D" w14:textId="77777777" w:rsidR="00400729" w:rsidRPr="001616E5" w:rsidRDefault="00400729" w:rsidP="00400729">
            <w:pPr>
              <w:contextualSpacing/>
              <w:jc w:val="both"/>
              <w:rPr>
                <w:rFonts w:ascii="Arial" w:hAnsi="Arial" w:cs="Arial"/>
                <w:i/>
                <w:sz w:val="18"/>
                <w:szCs w:val="18"/>
              </w:rPr>
            </w:pPr>
          </w:p>
        </w:tc>
      </w:tr>
      <w:tr w:rsidR="00400729" w:rsidRPr="001616E5" w14:paraId="065C0DA7"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FA496"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4AE9E290" w14:textId="77777777" w:rsid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“No te rindas”</w:t>
            </w:r>
          </w:p>
          <w:p w14:paraId="09A58083" w14:textId="77777777" w:rsid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 declamación.</w:t>
            </w:r>
          </w:p>
          <w:p w14:paraId="2D3FDF08" w14:textId="77777777" w:rsidR="00400729" w:rsidRPr="00400729" w:rsidRDefault="00400729"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acento.</w:t>
            </w:r>
          </w:p>
        </w:tc>
      </w:tr>
      <w:tr w:rsidR="00400729" w:rsidRPr="001616E5" w14:paraId="7768E91D"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467AF"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368A57E7"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AFCA6" w14:textId="77777777" w:rsidR="00400729" w:rsidRDefault="00400729" w:rsidP="00400729">
            <w:pPr>
              <w:ind w:right="-48"/>
              <w:jc w:val="center"/>
              <w:rPr>
                <w:rFonts w:ascii="Arial" w:hAnsi="Arial" w:cs="Arial"/>
                <w:b/>
                <w:i/>
                <w:sz w:val="18"/>
                <w:szCs w:val="18"/>
              </w:rPr>
            </w:pPr>
          </w:p>
          <w:p w14:paraId="619B744C" w14:textId="77777777" w:rsidR="00400729" w:rsidRPr="001616E5" w:rsidRDefault="00400729"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97B87" w14:textId="77777777" w:rsidR="00400729" w:rsidRDefault="00400729" w:rsidP="00400729">
            <w:pPr>
              <w:jc w:val="center"/>
              <w:rPr>
                <w:rFonts w:ascii="Arial" w:hAnsi="Arial" w:cs="Arial"/>
                <w:b/>
                <w:i/>
                <w:sz w:val="18"/>
                <w:szCs w:val="18"/>
              </w:rPr>
            </w:pPr>
          </w:p>
          <w:p w14:paraId="03949D73"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CRITERIOS DE EVALUACIÓN</w:t>
            </w:r>
          </w:p>
        </w:tc>
      </w:tr>
      <w:tr w:rsidR="00400729" w:rsidRPr="001616E5" w14:paraId="389A4DC9"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4016A" w14:textId="77777777" w:rsidR="00400729" w:rsidRPr="001616E5" w:rsidRDefault="00400729" w:rsidP="00400729">
            <w:pPr>
              <w:pStyle w:val="Sinespaciado"/>
              <w:rPr>
                <w:rFonts w:ascii="Arial" w:hAnsi="Arial" w:cs="Arial"/>
                <w:b/>
                <w:sz w:val="18"/>
                <w:szCs w:val="18"/>
              </w:rPr>
            </w:pPr>
          </w:p>
          <w:p w14:paraId="1076E700" w14:textId="77777777" w:rsidR="00400729" w:rsidRDefault="00400729" w:rsidP="00400729">
            <w:pPr>
              <w:rPr>
                <w:rFonts w:cs="Times New Roman"/>
              </w:rPr>
            </w:pPr>
            <w:r w:rsidRPr="0052016C">
              <w:rPr>
                <w:rFonts w:cs="Times New Roman"/>
              </w:rPr>
              <w:t>PRACTICA</w:t>
            </w:r>
          </w:p>
          <w:p w14:paraId="3C8893E9" w14:textId="77777777" w:rsidR="00400729" w:rsidRDefault="00400729" w:rsidP="00400729">
            <w:pPr>
              <w:rPr>
                <w:rFonts w:cs="Times New Roman"/>
              </w:rPr>
            </w:pPr>
          </w:p>
          <w:p w14:paraId="5E9F323A" w14:textId="77777777" w:rsidR="009B7EBC" w:rsidRDefault="009B7EBC" w:rsidP="00C0697F">
            <w:pPr>
              <w:widowControl/>
              <w:numPr>
                <w:ilvl w:val="0"/>
                <w:numId w:val="7"/>
              </w:numPr>
              <w:suppressAutoHyphens w:val="0"/>
              <w:jc w:val="both"/>
              <w:rPr>
                <w:rFonts w:cs="Times New Roman"/>
              </w:rPr>
            </w:pPr>
            <w:r>
              <w:rPr>
                <w:rFonts w:cs="Times New Roman"/>
              </w:rPr>
              <w:t>Lectura del poema “No te rindas” en voz silenciosa y en voz alta de manera grupal.</w:t>
            </w:r>
          </w:p>
          <w:p w14:paraId="1C56BA15" w14:textId="77777777" w:rsidR="009B7EBC" w:rsidRDefault="009B7EBC" w:rsidP="00C0697F">
            <w:pPr>
              <w:widowControl/>
              <w:numPr>
                <w:ilvl w:val="0"/>
                <w:numId w:val="7"/>
              </w:numPr>
              <w:suppressAutoHyphens w:val="0"/>
              <w:jc w:val="both"/>
              <w:rPr>
                <w:rFonts w:cs="Times New Roman"/>
              </w:rPr>
            </w:pPr>
            <w:r>
              <w:rPr>
                <w:rFonts w:cs="Times New Roman"/>
              </w:rPr>
              <w:t>Recapitulación oral del texto.</w:t>
            </w:r>
          </w:p>
          <w:p w14:paraId="462D7765" w14:textId="77777777" w:rsidR="009B7EBC" w:rsidRDefault="009B7EBC" w:rsidP="00C0697F">
            <w:pPr>
              <w:widowControl/>
              <w:numPr>
                <w:ilvl w:val="0"/>
                <w:numId w:val="7"/>
              </w:numPr>
              <w:suppressAutoHyphens w:val="0"/>
              <w:jc w:val="both"/>
              <w:rPr>
                <w:rFonts w:cs="Times New Roman"/>
              </w:rPr>
            </w:pPr>
            <w:r>
              <w:rPr>
                <w:rFonts w:cs="Times New Roman"/>
              </w:rPr>
              <w:t>Remarcación de las palabras claves con sentido figurado.</w:t>
            </w:r>
          </w:p>
          <w:p w14:paraId="594A2745" w14:textId="77777777" w:rsidR="009B7EBC" w:rsidRDefault="009B7EBC" w:rsidP="00C0697F">
            <w:pPr>
              <w:widowControl/>
              <w:numPr>
                <w:ilvl w:val="0"/>
                <w:numId w:val="7"/>
              </w:numPr>
              <w:suppressAutoHyphens w:val="0"/>
              <w:jc w:val="both"/>
              <w:rPr>
                <w:rFonts w:cs="Times New Roman"/>
              </w:rPr>
            </w:pPr>
            <w:proofErr w:type="gramStart"/>
            <w:r>
              <w:rPr>
                <w:rFonts w:cs="Times New Roman"/>
              </w:rPr>
              <w:t>Análisis  de</w:t>
            </w:r>
            <w:proofErr w:type="gramEnd"/>
            <w:r>
              <w:rPr>
                <w:rFonts w:cs="Times New Roman"/>
              </w:rPr>
              <w:t xml:space="preserve"> las</w:t>
            </w:r>
            <w:r w:rsidR="004F45DA">
              <w:rPr>
                <w:rFonts w:cs="Times New Roman"/>
              </w:rPr>
              <w:t xml:space="preserve"> características, procesos y recomendaciones de la declamación</w:t>
            </w:r>
            <w:r>
              <w:rPr>
                <w:rFonts w:cs="Times New Roman"/>
              </w:rPr>
              <w:t>.</w:t>
            </w:r>
          </w:p>
          <w:p w14:paraId="0CD16A25" w14:textId="77777777" w:rsidR="004F45DA" w:rsidRDefault="004F45DA" w:rsidP="00C0697F">
            <w:pPr>
              <w:widowControl/>
              <w:numPr>
                <w:ilvl w:val="0"/>
                <w:numId w:val="7"/>
              </w:numPr>
              <w:suppressAutoHyphens w:val="0"/>
              <w:jc w:val="both"/>
              <w:rPr>
                <w:rFonts w:cs="Times New Roman"/>
              </w:rPr>
            </w:pPr>
            <w:r>
              <w:rPr>
                <w:rFonts w:cs="Times New Roman"/>
              </w:rPr>
              <w:t>Realización de momentos para declamar. Practicando las recomendaciones de la declamación.</w:t>
            </w:r>
          </w:p>
          <w:p w14:paraId="58E1CC61" w14:textId="77777777" w:rsidR="009B7EBC" w:rsidRDefault="009B7EBC" w:rsidP="00C0697F">
            <w:pPr>
              <w:widowControl/>
              <w:numPr>
                <w:ilvl w:val="0"/>
                <w:numId w:val="7"/>
              </w:numPr>
              <w:suppressAutoHyphens w:val="0"/>
              <w:jc w:val="both"/>
              <w:rPr>
                <w:rFonts w:cs="Times New Roman"/>
              </w:rPr>
            </w:pPr>
            <w:r>
              <w:rPr>
                <w:rFonts w:cs="Times New Roman"/>
              </w:rPr>
              <w:t xml:space="preserve">Escritura de un listado de palabras </w:t>
            </w:r>
            <w:r w:rsidR="004F45DA">
              <w:rPr>
                <w:rFonts w:cs="Times New Roman"/>
              </w:rPr>
              <w:t>en un papelógrafo, realizamos la lectura cuidando la entonación de las palabras en la sílaba tónica y átona.</w:t>
            </w:r>
          </w:p>
          <w:p w14:paraId="696A9541" w14:textId="77777777" w:rsidR="004F45DA" w:rsidRPr="00B62480" w:rsidRDefault="00C0697F" w:rsidP="00C0697F">
            <w:pPr>
              <w:widowControl/>
              <w:numPr>
                <w:ilvl w:val="0"/>
                <w:numId w:val="7"/>
              </w:numPr>
              <w:suppressAutoHyphens w:val="0"/>
              <w:jc w:val="both"/>
              <w:rPr>
                <w:rFonts w:cs="Times New Roman"/>
              </w:rPr>
            </w:pPr>
            <w:proofErr w:type="gramStart"/>
            <w:r>
              <w:rPr>
                <w:rFonts w:cs="Times New Roman"/>
              </w:rPr>
              <w:t xml:space="preserve">Clasificación </w:t>
            </w:r>
            <w:r w:rsidR="004F45DA">
              <w:rPr>
                <w:rFonts w:cs="Times New Roman"/>
              </w:rPr>
              <w:t xml:space="preserve"> las</w:t>
            </w:r>
            <w:proofErr w:type="gramEnd"/>
            <w:r w:rsidR="004F45DA">
              <w:rPr>
                <w:rFonts w:cs="Times New Roman"/>
              </w:rPr>
              <w:t xml:space="preserve"> palabras seg</w:t>
            </w:r>
            <w:r>
              <w:rPr>
                <w:rFonts w:cs="Times New Roman"/>
              </w:rPr>
              <w:t>ún los tipos de a</w:t>
            </w:r>
            <w:r w:rsidR="004F45DA">
              <w:rPr>
                <w:rFonts w:cs="Times New Roman"/>
              </w:rPr>
              <w:t>cento (acento prosódico,  ortográfico y acento enfático y la tilde diacrítica)</w:t>
            </w:r>
          </w:p>
          <w:p w14:paraId="38ECCDA8" w14:textId="77777777" w:rsidR="004F45DA" w:rsidRDefault="004F45DA" w:rsidP="00C0697F">
            <w:pPr>
              <w:widowControl/>
              <w:numPr>
                <w:ilvl w:val="0"/>
                <w:numId w:val="7"/>
              </w:numPr>
              <w:suppressAutoHyphens w:val="0"/>
              <w:jc w:val="both"/>
              <w:rPr>
                <w:rFonts w:cs="Times New Roman"/>
              </w:rPr>
            </w:pPr>
            <w:r>
              <w:rPr>
                <w:rFonts w:cs="Times New Roman"/>
              </w:rPr>
              <w:t>Escritura en fichas léxicas ejemplos palabras diferenciando los acentos.</w:t>
            </w:r>
          </w:p>
          <w:p w14:paraId="6F9A8736" w14:textId="77777777" w:rsidR="004F45DA" w:rsidRPr="00286054" w:rsidRDefault="004F45DA" w:rsidP="004F45DA">
            <w:pPr>
              <w:widowControl/>
              <w:suppressAutoHyphens w:val="0"/>
              <w:ind w:left="786"/>
              <w:jc w:val="both"/>
              <w:rPr>
                <w:rFonts w:cs="Times New Roman"/>
              </w:rPr>
            </w:pPr>
          </w:p>
          <w:p w14:paraId="16421303" w14:textId="77777777" w:rsidR="009B7EBC" w:rsidRDefault="009B7EBC" w:rsidP="009B7EBC">
            <w:pPr>
              <w:rPr>
                <w:rFonts w:cs="Times New Roman"/>
              </w:rPr>
            </w:pPr>
            <w:r>
              <w:rPr>
                <w:rFonts w:cs="Times New Roman"/>
              </w:rPr>
              <w:t>TEORIA</w:t>
            </w:r>
          </w:p>
          <w:p w14:paraId="7FE01F3F" w14:textId="77777777" w:rsidR="004F45DA" w:rsidRPr="00C0697F" w:rsidRDefault="009B7EBC" w:rsidP="00C0697F">
            <w:pPr>
              <w:widowControl/>
              <w:numPr>
                <w:ilvl w:val="0"/>
                <w:numId w:val="7"/>
              </w:numPr>
              <w:suppressAutoHyphens w:val="0"/>
              <w:jc w:val="both"/>
              <w:rPr>
                <w:rFonts w:cs="Times New Roman"/>
              </w:rPr>
            </w:pPr>
            <w:r>
              <w:t>Comprensió</w:t>
            </w:r>
            <w:r w:rsidR="00C0697F">
              <w:t xml:space="preserve">n del concepto de declamación y las características. </w:t>
            </w:r>
          </w:p>
          <w:p w14:paraId="541BA6D3" w14:textId="77777777" w:rsidR="00C0697F" w:rsidRDefault="00C0697F" w:rsidP="00C0697F">
            <w:pPr>
              <w:widowControl/>
              <w:numPr>
                <w:ilvl w:val="0"/>
                <w:numId w:val="7"/>
              </w:numPr>
              <w:suppressAutoHyphens w:val="0"/>
              <w:jc w:val="both"/>
              <w:rPr>
                <w:rFonts w:cs="Times New Roman"/>
              </w:rPr>
            </w:pPr>
            <w:r>
              <w:rPr>
                <w:rFonts w:cs="Times New Roman"/>
              </w:rPr>
              <w:t>Refuerza su conocimiento en la escritura del acento en las clases de palabras según los tipos de acento.</w:t>
            </w:r>
          </w:p>
          <w:p w14:paraId="43DBDF11" w14:textId="77777777" w:rsidR="00C0697F" w:rsidRPr="004F45DA" w:rsidRDefault="00C0697F" w:rsidP="00C0697F">
            <w:pPr>
              <w:widowControl/>
              <w:numPr>
                <w:ilvl w:val="0"/>
                <w:numId w:val="7"/>
              </w:numPr>
              <w:suppressAutoHyphens w:val="0"/>
              <w:jc w:val="both"/>
              <w:rPr>
                <w:rFonts w:cs="Times New Roman"/>
              </w:rPr>
            </w:pPr>
          </w:p>
          <w:p w14:paraId="65097706" w14:textId="77777777" w:rsidR="009B7EBC" w:rsidRPr="0052016C" w:rsidRDefault="009B7EBC" w:rsidP="004F45DA">
            <w:pPr>
              <w:widowControl/>
              <w:suppressAutoHyphens w:val="0"/>
              <w:jc w:val="both"/>
              <w:rPr>
                <w:rFonts w:cs="Times New Roman"/>
              </w:rPr>
            </w:pPr>
            <w:r w:rsidRPr="0052016C">
              <w:rPr>
                <w:rFonts w:cs="Times New Roman"/>
              </w:rPr>
              <w:t>VALORACION</w:t>
            </w:r>
          </w:p>
          <w:p w14:paraId="372817F1" w14:textId="77777777" w:rsidR="009B7EBC" w:rsidRDefault="009B7EBC" w:rsidP="00C0697F">
            <w:pPr>
              <w:widowControl/>
              <w:numPr>
                <w:ilvl w:val="0"/>
                <w:numId w:val="7"/>
              </w:numPr>
              <w:suppressAutoHyphens w:val="0"/>
              <w:jc w:val="both"/>
              <w:rPr>
                <w:rFonts w:cs="Times New Roman"/>
              </w:rPr>
            </w:pPr>
            <w:r>
              <w:rPr>
                <w:rFonts w:cs="Times New Roman"/>
              </w:rPr>
              <w:t>Valoración de la poesía épica como forma de manifestar los sentimientos y sensaciones personales.</w:t>
            </w:r>
          </w:p>
          <w:p w14:paraId="182B4E92" w14:textId="77777777" w:rsidR="00C0697F" w:rsidRDefault="00C0697F" w:rsidP="00C0697F">
            <w:pPr>
              <w:widowControl/>
              <w:numPr>
                <w:ilvl w:val="0"/>
                <w:numId w:val="7"/>
              </w:numPr>
              <w:suppressAutoHyphens w:val="0"/>
              <w:jc w:val="both"/>
              <w:rPr>
                <w:rFonts w:cs="Times New Roman"/>
              </w:rPr>
            </w:pPr>
            <w:r>
              <w:rPr>
                <w:rFonts w:cs="Times New Roman"/>
              </w:rPr>
              <w:t>Valoración por la utilidad de las normas de expresión escrita.</w:t>
            </w:r>
          </w:p>
          <w:p w14:paraId="5071FE98" w14:textId="77777777" w:rsidR="009B7EBC" w:rsidRDefault="009B7EBC" w:rsidP="009B7EBC">
            <w:pPr>
              <w:widowControl/>
              <w:suppressAutoHyphens w:val="0"/>
              <w:ind w:left="720"/>
              <w:jc w:val="both"/>
              <w:rPr>
                <w:rFonts w:cs="Times New Roman"/>
              </w:rPr>
            </w:pPr>
          </w:p>
          <w:p w14:paraId="4040F8F7" w14:textId="77777777" w:rsidR="005C389A" w:rsidRDefault="005C389A" w:rsidP="009B7EBC">
            <w:pPr>
              <w:widowControl/>
              <w:suppressAutoHyphens w:val="0"/>
              <w:ind w:left="720"/>
              <w:jc w:val="both"/>
              <w:rPr>
                <w:rFonts w:cs="Times New Roman"/>
              </w:rPr>
            </w:pPr>
          </w:p>
          <w:p w14:paraId="179BFD37" w14:textId="77777777" w:rsidR="005C389A" w:rsidRDefault="005C389A" w:rsidP="009B7EBC">
            <w:pPr>
              <w:widowControl/>
              <w:suppressAutoHyphens w:val="0"/>
              <w:ind w:left="720"/>
              <w:jc w:val="both"/>
              <w:rPr>
                <w:rFonts w:cs="Times New Roman"/>
              </w:rPr>
            </w:pPr>
          </w:p>
          <w:p w14:paraId="564DE685" w14:textId="77777777" w:rsidR="005C389A" w:rsidRDefault="005C389A" w:rsidP="009B7EBC">
            <w:pPr>
              <w:widowControl/>
              <w:suppressAutoHyphens w:val="0"/>
              <w:ind w:left="720"/>
              <w:jc w:val="both"/>
              <w:rPr>
                <w:rFonts w:cs="Times New Roman"/>
              </w:rPr>
            </w:pPr>
          </w:p>
          <w:p w14:paraId="0591575C" w14:textId="77777777" w:rsidR="00C0697F" w:rsidRDefault="00C0697F" w:rsidP="009B7EBC">
            <w:pPr>
              <w:widowControl/>
              <w:suppressAutoHyphens w:val="0"/>
              <w:ind w:left="720"/>
              <w:jc w:val="both"/>
              <w:rPr>
                <w:rFonts w:cs="Times New Roman"/>
              </w:rPr>
            </w:pPr>
          </w:p>
          <w:p w14:paraId="33D10C23" w14:textId="77777777" w:rsidR="00C0697F" w:rsidRPr="0052016C" w:rsidRDefault="00C0697F" w:rsidP="009B7EBC">
            <w:pPr>
              <w:widowControl/>
              <w:suppressAutoHyphens w:val="0"/>
              <w:ind w:left="720"/>
              <w:jc w:val="both"/>
              <w:rPr>
                <w:rFonts w:cs="Times New Roman"/>
              </w:rPr>
            </w:pPr>
          </w:p>
          <w:p w14:paraId="75CB5887" w14:textId="77777777" w:rsidR="009B7EBC" w:rsidRPr="0052016C" w:rsidRDefault="009B7EBC" w:rsidP="009B7EBC">
            <w:pPr>
              <w:jc w:val="both"/>
              <w:rPr>
                <w:rFonts w:cs="Times New Roman"/>
              </w:rPr>
            </w:pPr>
            <w:r w:rsidRPr="0052016C">
              <w:rPr>
                <w:rFonts w:cs="Times New Roman"/>
              </w:rPr>
              <w:t>PRODUCCION</w:t>
            </w:r>
          </w:p>
          <w:p w14:paraId="15102DA1" w14:textId="77777777" w:rsidR="009B7EBC" w:rsidRDefault="009B7EBC" w:rsidP="00C0697F">
            <w:pPr>
              <w:widowControl/>
              <w:numPr>
                <w:ilvl w:val="0"/>
                <w:numId w:val="7"/>
              </w:numPr>
              <w:suppressAutoHyphens w:val="0"/>
              <w:jc w:val="both"/>
              <w:rPr>
                <w:rFonts w:cs="Times New Roman"/>
              </w:rPr>
            </w:pPr>
            <w:r>
              <w:rPr>
                <w:rFonts w:cs="Times New Roman"/>
              </w:rPr>
              <w:t>Producción de un texto escrito atendie</w:t>
            </w:r>
            <w:r w:rsidR="00C0697F">
              <w:rPr>
                <w:rFonts w:cs="Times New Roman"/>
              </w:rPr>
              <w:t>ndo a la forma de un poema</w:t>
            </w:r>
            <w:r>
              <w:rPr>
                <w:rFonts w:cs="Times New Roman"/>
              </w:rPr>
              <w:t>.</w:t>
            </w:r>
          </w:p>
          <w:p w14:paraId="28B33342" w14:textId="77777777" w:rsidR="009B7EBC" w:rsidRDefault="009B7EBC" w:rsidP="00C0697F">
            <w:pPr>
              <w:widowControl/>
              <w:numPr>
                <w:ilvl w:val="0"/>
                <w:numId w:val="7"/>
              </w:numPr>
              <w:suppressAutoHyphens w:val="0"/>
              <w:jc w:val="both"/>
              <w:rPr>
                <w:rFonts w:cs="Times New Roman"/>
              </w:rPr>
            </w:pPr>
            <w:r>
              <w:rPr>
                <w:rFonts w:cs="Times New Roman"/>
              </w:rPr>
              <w:t>Elabora fichas léxicas con pala</w:t>
            </w:r>
            <w:r w:rsidR="00C0697F">
              <w:rPr>
                <w:rFonts w:cs="Times New Roman"/>
              </w:rPr>
              <w:t xml:space="preserve">bras que tienen los tipos de acento (acento </w:t>
            </w:r>
            <w:proofErr w:type="gramStart"/>
            <w:r w:rsidR="00C0697F">
              <w:rPr>
                <w:rFonts w:cs="Times New Roman"/>
              </w:rPr>
              <w:t>prosódico,  ortográfico</w:t>
            </w:r>
            <w:proofErr w:type="gramEnd"/>
            <w:r w:rsidR="00C0697F">
              <w:rPr>
                <w:rFonts w:cs="Times New Roman"/>
              </w:rPr>
              <w:t xml:space="preserve"> y acento enfático y la tilde diacrítica)</w:t>
            </w:r>
          </w:p>
          <w:p w14:paraId="7DC24689" w14:textId="77777777" w:rsidR="00400729" w:rsidRPr="00BF283D" w:rsidRDefault="00400729" w:rsidP="009B7EBC">
            <w:pPr>
              <w:pStyle w:val="Prrafodelista"/>
              <w:ind w:left="644"/>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8F4A0" w14:textId="77777777" w:rsidR="00400729" w:rsidRDefault="00400729" w:rsidP="00400729">
            <w:pPr>
              <w:contextualSpacing/>
              <w:rPr>
                <w:rFonts w:ascii="Arial" w:hAnsi="Arial" w:cs="Arial"/>
                <w:b/>
                <w:i/>
                <w:sz w:val="18"/>
                <w:szCs w:val="18"/>
              </w:rPr>
            </w:pPr>
          </w:p>
          <w:p w14:paraId="556D6588" w14:textId="77777777" w:rsidR="00400729" w:rsidRDefault="00400729" w:rsidP="00400729">
            <w:pPr>
              <w:contextualSpacing/>
              <w:rPr>
                <w:rFonts w:ascii="Arial" w:hAnsi="Arial" w:cs="Arial"/>
                <w:b/>
                <w:i/>
                <w:sz w:val="18"/>
                <w:szCs w:val="18"/>
              </w:rPr>
            </w:pPr>
          </w:p>
          <w:p w14:paraId="60DCF037"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RECURSOS Y MEDIOS</w:t>
            </w:r>
          </w:p>
          <w:p w14:paraId="16F857B5"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Materiales- Escritorio</w:t>
            </w:r>
          </w:p>
          <w:p w14:paraId="5049798B" w14:textId="77777777" w:rsidR="00400729" w:rsidRPr="001616E5" w:rsidRDefault="00400729"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2DC8AB94"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066B1DB1"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65EC95F"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0D601296"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39B5CC80"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0E731355"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6FB96CA2" w14:textId="77777777" w:rsidR="00400729" w:rsidRPr="001616E5" w:rsidRDefault="00400729" w:rsidP="00400729">
            <w:pPr>
              <w:pStyle w:val="Prrafodelista"/>
              <w:spacing w:after="0"/>
              <w:ind w:left="142"/>
              <w:rPr>
                <w:rFonts w:ascii="Arial" w:hAnsi="Arial" w:cs="Arial"/>
                <w:i/>
                <w:sz w:val="18"/>
                <w:szCs w:val="18"/>
              </w:rPr>
            </w:pPr>
          </w:p>
          <w:p w14:paraId="37896B01" w14:textId="77777777" w:rsidR="00400729" w:rsidRPr="00AA28A8" w:rsidRDefault="00400729" w:rsidP="00400729">
            <w:pPr>
              <w:rPr>
                <w:rFonts w:cs="Times New Roman"/>
                <w:b/>
              </w:rPr>
            </w:pPr>
            <w:r w:rsidRPr="00AA28A8">
              <w:rPr>
                <w:rFonts w:cs="Times New Roman"/>
                <w:b/>
              </w:rPr>
              <w:t>MATERIAL DE ANALOGIA</w:t>
            </w:r>
          </w:p>
          <w:p w14:paraId="2DDACB6C" w14:textId="77777777" w:rsidR="00400729" w:rsidRPr="00AA28A8" w:rsidRDefault="00400729" w:rsidP="00400729">
            <w:pPr>
              <w:rPr>
                <w:rFonts w:cs="Times New Roman"/>
              </w:rPr>
            </w:pPr>
          </w:p>
          <w:p w14:paraId="3DBAC1B4" w14:textId="77777777" w:rsidR="00400729" w:rsidRPr="00AA28A8" w:rsidRDefault="00400729" w:rsidP="00FC7658">
            <w:pPr>
              <w:widowControl/>
              <w:numPr>
                <w:ilvl w:val="0"/>
                <w:numId w:val="1"/>
              </w:numPr>
              <w:suppressAutoHyphens w:val="0"/>
              <w:rPr>
                <w:rFonts w:cs="Times New Roman"/>
              </w:rPr>
            </w:pPr>
            <w:r w:rsidRPr="00AA28A8">
              <w:rPr>
                <w:rFonts w:cs="Times New Roman"/>
              </w:rPr>
              <w:t>Lápiz.</w:t>
            </w:r>
          </w:p>
          <w:p w14:paraId="40A5FD91" w14:textId="77777777" w:rsidR="00400729" w:rsidRPr="00AA28A8" w:rsidRDefault="00400729" w:rsidP="00FC7658">
            <w:pPr>
              <w:widowControl/>
              <w:numPr>
                <w:ilvl w:val="0"/>
                <w:numId w:val="1"/>
              </w:numPr>
              <w:suppressAutoHyphens w:val="0"/>
              <w:rPr>
                <w:rFonts w:cs="Times New Roman"/>
              </w:rPr>
            </w:pPr>
            <w:r w:rsidRPr="00AA28A8">
              <w:rPr>
                <w:rFonts w:cs="Times New Roman"/>
              </w:rPr>
              <w:t>Colores</w:t>
            </w:r>
          </w:p>
          <w:p w14:paraId="3AFD8216" w14:textId="77777777" w:rsidR="00400729" w:rsidRPr="00AA28A8" w:rsidRDefault="00400729" w:rsidP="00FC7658">
            <w:pPr>
              <w:widowControl/>
              <w:numPr>
                <w:ilvl w:val="0"/>
                <w:numId w:val="1"/>
              </w:numPr>
              <w:suppressAutoHyphens w:val="0"/>
              <w:rPr>
                <w:rFonts w:cs="Times New Roman"/>
              </w:rPr>
            </w:pPr>
            <w:r w:rsidRPr="00AA28A8">
              <w:rPr>
                <w:rFonts w:cs="Times New Roman"/>
              </w:rPr>
              <w:t xml:space="preserve">Pegamentos </w:t>
            </w:r>
          </w:p>
          <w:p w14:paraId="2A745ABD" w14:textId="77777777" w:rsidR="00400729" w:rsidRPr="00AA28A8" w:rsidRDefault="00400729" w:rsidP="00FC7658">
            <w:pPr>
              <w:widowControl/>
              <w:numPr>
                <w:ilvl w:val="0"/>
                <w:numId w:val="1"/>
              </w:numPr>
              <w:suppressAutoHyphens w:val="0"/>
              <w:rPr>
                <w:rFonts w:cs="Times New Roman"/>
              </w:rPr>
            </w:pPr>
            <w:r w:rsidRPr="00AA28A8">
              <w:rPr>
                <w:rFonts w:cs="Times New Roman"/>
              </w:rPr>
              <w:t>Papel resma</w:t>
            </w:r>
          </w:p>
          <w:p w14:paraId="4CC9C8D8" w14:textId="77777777" w:rsidR="00400729" w:rsidRPr="00AA28A8" w:rsidRDefault="00400729" w:rsidP="00FC7658">
            <w:pPr>
              <w:widowControl/>
              <w:numPr>
                <w:ilvl w:val="0"/>
                <w:numId w:val="1"/>
              </w:numPr>
              <w:suppressAutoHyphens w:val="0"/>
              <w:rPr>
                <w:rFonts w:cs="Times New Roman"/>
              </w:rPr>
            </w:pPr>
            <w:r w:rsidRPr="00AA28A8">
              <w:rPr>
                <w:rFonts w:cs="Times New Roman"/>
              </w:rPr>
              <w:t>Texto de apoyo</w:t>
            </w:r>
          </w:p>
          <w:p w14:paraId="742AEB8B" w14:textId="77777777" w:rsidR="00400729" w:rsidRPr="00AA28A8" w:rsidRDefault="00400729" w:rsidP="00400729">
            <w:pPr>
              <w:ind w:left="60"/>
              <w:rPr>
                <w:rFonts w:cs="Times New Roman"/>
              </w:rPr>
            </w:pPr>
          </w:p>
          <w:p w14:paraId="2D9B34F9" w14:textId="77777777" w:rsidR="00400729" w:rsidRDefault="00400729" w:rsidP="00400729">
            <w:pPr>
              <w:rPr>
                <w:rFonts w:cs="Times New Roman"/>
                <w:b/>
                <w:sz w:val="22"/>
                <w:szCs w:val="22"/>
              </w:rPr>
            </w:pPr>
            <w:r w:rsidRPr="00AA28A8">
              <w:rPr>
                <w:rFonts w:cs="Times New Roman"/>
                <w:b/>
                <w:sz w:val="22"/>
                <w:szCs w:val="22"/>
              </w:rPr>
              <w:t>MATERIAL DE PRODUCCION</w:t>
            </w:r>
          </w:p>
          <w:p w14:paraId="364C0980" w14:textId="77777777" w:rsidR="00400729" w:rsidRPr="00AA28A8" w:rsidRDefault="00400729" w:rsidP="00400729">
            <w:pPr>
              <w:rPr>
                <w:rFonts w:cs="Times New Roman"/>
                <w:b/>
                <w:sz w:val="22"/>
                <w:szCs w:val="22"/>
              </w:rPr>
            </w:pPr>
          </w:p>
          <w:p w14:paraId="1E15538F" w14:textId="77777777" w:rsidR="00400729" w:rsidRPr="00400729" w:rsidRDefault="00400729" w:rsidP="00FC7658">
            <w:pPr>
              <w:pStyle w:val="Prrafodelista"/>
              <w:numPr>
                <w:ilvl w:val="0"/>
                <w:numId w:val="4"/>
              </w:numPr>
              <w:rPr>
                <w:rFonts w:ascii="Times New Roman" w:hAnsi="Times New Roman"/>
              </w:rPr>
            </w:pPr>
            <w:r>
              <w:rPr>
                <w:rFonts w:ascii="Times New Roman" w:hAnsi="Times New Roman"/>
              </w:rPr>
              <w:t>Cuaderno de trabajo</w:t>
            </w:r>
          </w:p>
          <w:p w14:paraId="3333698B" w14:textId="77777777" w:rsidR="00400729" w:rsidRDefault="00400729" w:rsidP="00400729">
            <w:pPr>
              <w:rPr>
                <w:rFonts w:cs="Times New Roman"/>
                <w:b/>
              </w:rPr>
            </w:pPr>
            <w:r w:rsidRPr="00AA28A8">
              <w:rPr>
                <w:rFonts w:cs="Times New Roman"/>
              </w:rPr>
              <w:t xml:space="preserve"> </w:t>
            </w:r>
            <w:r w:rsidRPr="00AA28A8">
              <w:rPr>
                <w:rFonts w:cs="Times New Roman"/>
                <w:b/>
              </w:rPr>
              <w:t xml:space="preserve">MATERIAL DE LA </w:t>
            </w:r>
          </w:p>
          <w:p w14:paraId="5664D61B" w14:textId="77777777" w:rsidR="00400729" w:rsidRPr="00AA28A8" w:rsidRDefault="00400729" w:rsidP="00400729">
            <w:pPr>
              <w:rPr>
                <w:rFonts w:cs="Times New Roman"/>
                <w:b/>
              </w:rPr>
            </w:pPr>
            <w:r>
              <w:rPr>
                <w:rFonts w:cs="Times New Roman"/>
                <w:b/>
              </w:rPr>
              <w:t xml:space="preserve">   </w:t>
            </w:r>
            <w:r w:rsidRPr="00AA28A8">
              <w:rPr>
                <w:rFonts w:cs="Times New Roman"/>
                <w:b/>
              </w:rPr>
              <w:t xml:space="preserve">VIDA </w:t>
            </w:r>
          </w:p>
          <w:p w14:paraId="7576B720" w14:textId="77777777" w:rsidR="00400729" w:rsidRPr="00AA28A8" w:rsidRDefault="00400729" w:rsidP="00400729">
            <w:pPr>
              <w:rPr>
                <w:rFonts w:cs="Times New Roman"/>
                <w:b/>
              </w:rPr>
            </w:pPr>
          </w:p>
          <w:p w14:paraId="665C475A"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Texto de apoyo</w:t>
            </w:r>
          </w:p>
          <w:p w14:paraId="7D2A23EE"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54B1524D" w14:textId="77777777" w:rsidR="00400729" w:rsidRPr="006E3A0E" w:rsidRDefault="00400729"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F4318" w14:textId="77777777" w:rsidR="00400729" w:rsidRDefault="00400729" w:rsidP="00400729">
            <w:pPr>
              <w:pStyle w:val="Prrafodelista"/>
              <w:spacing w:after="0" w:line="240" w:lineRule="auto"/>
              <w:ind w:left="142"/>
              <w:rPr>
                <w:rFonts w:ascii="Arial" w:hAnsi="Arial" w:cs="Arial"/>
                <w:i/>
                <w:sz w:val="18"/>
                <w:szCs w:val="18"/>
              </w:rPr>
            </w:pPr>
          </w:p>
          <w:p w14:paraId="2BADB182" w14:textId="77777777" w:rsidR="00400729" w:rsidRDefault="00400729" w:rsidP="00400729">
            <w:pPr>
              <w:jc w:val="both"/>
              <w:rPr>
                <w:rFonts w:cs="Times New Roman"/>
              </w:rPr>
            </w:pPr>
          </w:p>
          <w:p w14:paraId="417F8E23" w14:textId="77777777" w:rsidR="00400729" w:rsidRPr="0052016C" w:rsidRDefault="00400729" w:rsidP="00400729">
            <w:pPr>
              <w:rPr>
                <w:rFonts w:cs="Times New Roman"/>
              </w:rPr>
            </w:pPr>
            <w:r w:rsidRPr="0052016C">
              <w:rPr>
                <w:rFonts w:cs="Times New Roman"/>
              </w:rPr>
              <w:t>SER</w:t>
            </w:r>
          </w:p>
          <w:p w14:paraId="557C9A3F" w14:textId="77777777" w:rsidR="00400729" w:rsidRPr="0052016C" w:rsidRDefault="00C0697F" w:rsidP="00400729">
            <w:pPr>
              <w:jc w:val="both"/>
              <w:rPr>
                <w:rFonts w:cs="Times New Roman"/>
              </w:rPr>
            </w:pPr>
            <w:r>
              <w:rPr>
                <w:rFonts w:cs="Times New Roman"/>
              </w:rPr>
              <w:t>-</w:t>
            </w:r>
            <w:r w:rsidR="00400729" w:rsidRPr="0052016C">
              <w:rPr>
                <w:rFonts w:cs="Times New Roman"/>
              </w:rPr>
              <w:t xml:space="preserve"> </w:t>
            </w:r>
            <w:r>
              <w:rPr>
                <w:rFonts w:cs="Times New Roman"/>
              </w:rPr>
              <w:t xml:space="preserve">Asume actitudes de </w:t>
            </w:r>
            <w:proofErr w:type="gramStart"/>
            <w:r>
              <w:rPr>
                <w:rFonts w:cs="Times New Roman"/>
              </w:rPr>
              <w:t>trabajo  comunitario</w:t>
            </w:r>
            <w:proofErr w:type="gramEnd"/>
            <w:r w:rsidRPr="0052016C">
              <w:rPr>
                <w:rFonts w:cs="Times New Roman"/>
              </w:rPr>
              <w:t>.</w:t>
            </w:r>
          </w:p>
          <w:p w14:paraId="2836524F" w14:textId="77777777" w:rsidR="00400729" w:rsidRPr="0052016C" w:rsidRDefault="00400729" w:rsidP="00400729">
            <w:pPr>
              <w:rPr>
                <w:rFonts w:cs="Times New Roman"/>
              </w:rPr>
            </w:pPr>
            <w:r w:rsidRPr="0052016C">
              <w:rPr>
                <w:rFonts w:cs="Times New Roman"/>
              </w:rPr>
              <w:t>SABER</w:t>
            </w:r>
          </w:p>
          <w:p w14:paraId="470057FF" w14:textId="77777777" w:rsidR="00C0697F" w:rsidRDefault="00C0697F" w:rsidP="00C0697F">
            <w:pPr>
              <w:widowControl/>
              <w:suppressAutoHyphens w:val="0"/>
              <w:jc w:val="both"/>
              <w:rPr>
                <w:rFonts w:cs="Times New Roman"/>
              </w:rPr>
            </w:pPr>
            <w:r>
              <w:rPr>
                <w:rFonts w:cs="Times New Roman"/>
              </w:rPr>
              <w:t>-Clasifica</w:t>
            </w:r>
            <w:r>
              <w:t xml:space="preserve"> las clases de palabras según los tipos de acento </w:t>
            </w:r>
            <w:r>
              <w:rPr>
                <w:rFonts w:cs="Times New Roman"/>
              </w:rPr>
              <w:t xml:space="preserve">(acento </w:t>
            </w:r>
            <w:proofErr w:type="gramStart"/>
            <w:r>
              <w:rPr>
                <w:rFonts w:cs="Times New Roman"/>
              </w:rPr>
              <w:t>prosódico,  ortográfico</w:t>
            </w:r>
            <w:proofErr w:type="gramEnd"/>
            <w:r>
              <w:rPr>
                <w:rFonts w:cs="Times New Roman"/>
              </w:rPr>
              <w:t xml:space="preserve"> y acento enfático y la tilde diacrítica)</w:t>
            </w:r>
          </w:p>
          <w:p w14:paraId="733CAD6C" w14:textId="77777777" w:rsidR="00C0697F" w:rsidRDefault="00C0697F" w:rsidP="00C0697F">
            <w:pPr>
              <w:widowControl/>
              <w:suppressAutoHyphens w:val="0"/>
              <w:jc w:val="both"/>
            </w:pPr>
            <w:r>
              <w:t xml:space="preserve">  </w:t>
            </w:r>
          </w:p>
          <w:p w14:paraId="79D5F5A0" w14:textId="77777777" w:rsidR="00400729" w:rsidRDefault="00C0697F" w:rsidP="00C0697F">
            <w:pPr>
              <w:pStyle w:val="Sinespaciado"/>
              <w:jc w:val="both"/>
              <w:rPr>
                <w:rFonts w:cs="Times New Roman"/>
              </w:rPr>
            </w:pPr>
            <w:r>
              <w:t>-Identifica las clases de acento en los textos que lee y escribe</w:t>
            </w:r>
          </w:p>
          <w:p w14:paraId="203D02D3" w14:textId="77777777" w:rsidR="00400729" w:rsidRDefault="00400729" w:rsidP="00400729">
            <w:pPr>
              <w:jc w:val="both"/>
              <w:rPr>
                <w:rFonts w:cs="Times New Roman"/>
              </w:rPr>
            </w:pPr>
          </w:p>
          <w:p w14:paraId="5FA20A54" w14:textId="77777777" w:rsidR="00C0697F" w:rsidRDefault="00400729" w:rsidP="00C0697F">
            <w:pPr>
              <w:jc w:val="both"/>
              <w:rPr>
                <w:rFonts w:cs="Times New Roman"/>
              </w:rPr>
            </w:pPr>
            <w:r>
              <w:rPr>
                <w:rFonts w:cs="Times New Roman"/>
              </w:rPr>
              <w:t>HACER</w:t>
            </w:r>
          </w:p>
          <w:p w14:paraId="667322C3" w14:textId="77777777" w:rsidR="00C0697F" w:rsidRDefault="00C0697F" w:rsidP="00C0697F">
            <w:pPr>
              <w:jc w:val="both"/>
              <w:rPr>
                <w:rFonts w:cs="Times New Roman"/>
              </w:rPr>
            </w:pPr>
            <w:r>
              <w:rPr>
                <w:rFonts w:cs="Times New Roman"/>
              </w:rPr>
              <w:t>-Elabora un poemario para practicar declamaciones.</w:t>
            </w:r>
          </w:p>
          <w:p w14:paraId="6A098268" w14:textId="77777777" w:rsidR="00C0697F" w:rsidRDefault="00C0697F" w:rsidP="00C0697F">
            <w:pPr>
              <w:widowControl/>
              <w:suppressAutoHyphens w:val="0"/>
              <w:jc w:val="both"/>
              <w:rPr>
                <w:rFonts w:cs="Times New Roman"/>
              </w:rPr>
            </w:pPr>
            <w:r>
              <w:rPr>
                <w:rFonts w:cs="Times New Roman"/>
              </w:rPr>
              <w:t xml:space="preserve">-Escribe fichas léxicas con palabras que tienen los tipos de acento (acento </w:t>
            </w:r>
            <w:proofErr w:type="gramStart"/>
            <w:r>
              <w:rPr>
                <w:rFonts w:cs="Times New Roman"/>
              </w:rPr>
              <w:t>prosódico,  ortográfico</w:t>
            </w:r>
            <w:proofErr w:type="gramEnd"/>
            <w:r>
              <w:rPr>
                <w:rFonts w:cs="Times New Roman"/>
              </w:rPr>
              <w:t xml:space="preserve"> y acento enfático y la tilde diacrítica)</w:t>
            </w:r>
          </w:p>
          <w:p w14:paraId="09DCBB62" w14:textId="77777777" w:rsidR="00400729" w:rsidRDefault="00400729" w:rsidP="00400729">
            <w:pPr>
              <w:pStyle w:val="Sinespaciado"/>
              <w:jc w:val="both"/>
              <w:rPr>
                <w:rFonts w:cs="Times New Roman"/>
              </w:rPr>
            </w:pPr>
          </w:p>
          <w:p w14:paraId="740D4BC8" w14:textId="77777777" w:rsidR="00400729" w:rsidRDefault="00400729" w:rsidP="00400729">
            <w:pPr>
              <w:rPr>
                <w:rFonts w:cs="Times New Roman"/>
              </w:rPr>
            </w:pPr>
          </w:p>
          <w:p w14:paraId="3D2125CD" w14:textId="77777777" w:rsidR="00400729" w:rsidRDefault="00400729" w:rsidP="00400729">
            <w:pPr>
              <w:rPr>
                <w:rFonts w:cs="Times New Roman"/>
              </w:rPr>
            </w:pPr>
            <w:r>
              <w:rPr>
                <w:rFonts w:cs="Times New Roman"/>
              </w:rPr>
              <w:t>DECIDIR</w:t>
            </w:r>
            <w:r w:rsidRPr="0052016C">
              <w:rPr>
                <w:rFonts w:cs="Times New Roman"/>
              </w:rPr>
              <w:t>.</w:t>
            </w:r>
          </w:p>
          <w:p w14:paraId="3BB403E9" w14:textId="77777777" w:rsidR="00400729" w:rsidRDefault="00400729" w:rsidP="00400729">
            <w:pPr>
              <w:rPr>
                <w:rFonts w:cs="Times New Roman"/>
              </w:rPr>
            </w:pPr>
          </w:p>
          <w:p w14:paraId="0406E4B4" w14:textId="77777777" w:rsidR="00C0697F" w:rsidRDefault="00C0697F" w:rsidP="00400729">
            <w:pPr>
              <w:rPr>
                <w:rFonts w:cs="Times New Roman"/>
              </w:rPr>
            </w:pPr>
            <w:r>
              <w:rPr>
                <w:rFonts w:cs="Times New Roman"/>
              </w:rPr>
              <w:t>Escribir de manera correcta las palabras cuidando la acentuación en los textos que escribimos</w:t>
            </w:r>
          </w:p>
          <w:p w14:paraId="178085D0" w14:textId="77777777" w:rsidR="00400729" w:rsidRPr="001616E5" w:rsidRDefault="00400729" w:rsidP="00400729">
            <w:pPr>
              <w:jc w:val="both"/>
              <w:rPr>
                <w:rFonts w:ascii="Arial" w:hAnsi="Arial" w:cs="Arial"/>
                <w:i/>
                <w:sz w:val="18"/>
                <w:szCs w:val="18"/>
              </w:rPr>
            </w:pPr>
            <w:r w:rsidRPr="001616E5">
              <w:rPr>
                <w:rFonts w:ascii="Arial" w:hAnsi="Arial" w:cs="Arial"/>
                <w:i/>
                <w:sz w:val="18"/>
                <w:szCs w:val="18"/>
              </w:rPr>
              <w:t xml:space="preserve"> </w:t>
            </w:r>
          </w:p>
        </w:tc>
      </w:tr>
      <w:tr w:rsidR="00400729" w:rsidRPr="001616E5" w14:paraId="76C3881E"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6EDF7" w14:textId="77777777" w:rsidR="00400729" w:rsidRDefault="00400729" w:rsidP="00400729">
            <w:pPr>
              <w:rPr>
                <w:rFonts w:ascii="Arial" w:hAnsi="Arial" w:cs="Arial"/>
                <w:b/>
                <w:sz w:val="18"/>
                <w:szCs w:val="18"/>
              </w:rPr>
            </w:pPr>
            <w:r w:rsidRPr="001616E5">
              <w:rPr>
                <w:rFonts w:ascii="Arial" w:hAnsi="Arial" w:cs="Arial"/>
                <w:b/>
                <w:sz w:val="18"/>
                <w:szCs w:val="18"/>
              </w:rPr>
              <w:t>PRODUCTO:</w:t>
            </w:r>
          </w:p>
          <w:p w14:paraId="2903DD52" w14:textId="77777777" w:rsidR="00C0697F" w:rsidRDefault="00C0697F" w:rsidP="00C0697F">
            <w:pPr>
              <w:widowControl/>
              <w:suppressAutoHyphens w:val="0"/>
              <w:jc w:val="both"/>
              <w:rPr>
                <w:rFonts w:cs="Times New Roman"/>
              </w:rPr>
            </w:pPr>
            <w:r>
              <w:rPr>
                <w:rFonts w:cs="Times New Roman"/>
              </w:rPr>
              <w:t>Texto escrito atendiendo a la forma de un poema.</w:t>
            </w:r>
          </w:p>
          <w:p w14:paraId="144E5C4C" w14:textId="77777777" w:rsidR="00C0697F" w:rsidRDefault="00C0697F" w:rsidP="00C0697F">
            <w:pPr>
              <w:widowControl/>
              <w:suppressAutoHyphens w:val="0"/>
              <w:jc w:val="both"/>
              <w:rPr>
                <w:rFonts w:cs="Times New Roman"/>
              </w:rPr>
            </w:pPr>
            <w:r>
              <w:rPr>
                <w:rFonts w:cs="Times New Roman"/>
              </w:rPr>
              <w:t xml:space="preserve">Fichas léxicas con palabras que tienen los tipos de acento (acento </w:t>
            </w:r>
            <w:proofErr w:type="gramStart"/>
            <w:r>
              <w:rPr>
                <w:rFonts w:cs="Times New Roman"/>
              </w:rPr>
              <w:t>prosódico,  ortográfico</w:t>
            </w:r>
            <w:proofErr w:type="gramEnd"/>
            <w:r>
              <w:rPr>
                <w:rFonts w:cs="Times New Roman"/>
              </w:rPr>
              <w:t xml:space="preserve"> y acento enfático y la tilde diacrítica)</w:t>
            </w:r>
          </w:p>
          <w:p w14:paraId="1D378A5B" w14:textId="77777777" w:rsidR="00400729" w:rsidRPr="00BA6E95" w:rsidRDefault="00400729" w:rsidP="00C0697F">
            <w:pPr>
              <w:jc w:val="both"/>
              <w:rPr>
                <w:rFonts w:cs="Times New Roman"/>
              </w:rPr>
            </w:pPr>
          </w:p>
        </w:tc>
      </w:tr>
      <w:tr w:rsidR="00400729" w:rsidRPr="001616E5" w14:paraId="2D345D8A"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9D68B" w14:textId="77777777" w:rsidR="00400729" w:rsidRDefault="00400729" w:rsidP="00400729">
            <w:pPr>
              <w:pStyle w:val="Sinespaciado"/>
              <w:rPr>
                <w:rFonts w:ascii="Arial" w:hAnsi="Arial" w:cs="Arial"/>
                <w:i/>
                <w:sz w:val="18"/>
                <w:szCs w:val="18"/>
              </w:rPr>
            </w:pPr>
          </w:p>
          <w:p w14:paraId="19B85EDA" w14:textId="77777777" w:rsidR="00400729" w:rsidRPr="00400729" w:rsidRDefault="00400729"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511B8831" w14:textId="77777777" w:rsidR="00400729" w:rsidRDefault="00400729" w:rsidP="005C5D6D">
            <w:pPr>
              <w:rPr>
                <w:rFonts w:ascii="Arial" w:hAnsi="Arial" w:cs="Arial"/>
                <w:i/>
                <w:sz w:val="18"/>
                <w:szCs w:val="18"/>
              </w:rPr>
            </w:pPr>
          </w:p>
          <w:p w14:paraId="2844A614"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6CA424C8" w14:textId="34FBE7DD"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CB62AA">
              <w:rPr>
                <w:rFonts w:ascii="Arial" w:hAnsi="Arial" w:cs="Arial"/>
                <w:sz w:val="20"/>
                <w:szCs w:val="20"/>
              </w:rPr>
              <w:t xml:space="preserve"> Editorial Nueva Generación </w:t>
            </w:r>
            <w:r w:rsidR="00806BEB">
              <w:rPr>
                <w:rFonts w:ascii="Arial" w:hAnsi="Arial" w:cs="Arial"/>
                <w:sz w:val="20"/>
                <w:szCs w:val="20"/>
              </w:rPr>
              <w:t>2025</w:t>
            </w:r>
          </w:p>
          <w:p w14:paraId="7023EC7D" w14:textId="77777777" w:rsidR="005C5D6D" w:rsidRPr="005C5D6D"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p>
        </w:tc>
      </w:tr>
    </w:tbl>
    <w:p w14:paraId="4CF540C9" w14:textId="77777777" w:rsidR="005C389A" w:rsidRDefault="005C389A" w:rsidP="00DD7D66">
      <w:pPr>
        <w:pStyle w:val="Ttulo1"/>
        <w:rPr>
          <w:rFonts w:ascii="Arial" w:hAnsi="Arial" w:cs="Arial"/>
          <w:sz w:val="18"/>
        </w:rPr>
      </w:pPr>
    </w:p>
    <w:p w14:paraId="77C34E0F" w14:textId="77777777" w:rsidR="005C389A" w:rsidRDefault="005C389A" w:rsidP="00400729">
      <w:pPr>
        <w:pStyle w:val="Ttulo1"/>
        <w:jc w:val="center"/>
        <w:rPr>
          <w:rFonts w:ascii="Arial" w:hAnsi="Arial" w:cs="Arial"/>
          <w:sz w:val="18"/>
        </w:rPr>
      </w:pPr>
    </w:p>
    <w:p w14:paraId="1A969CFF" w14:textId="77777777" w:rsidR="005C389A" w:rsidRDefault="005C389A" w:rsidP="00400729">
      <w:pPr>
        <w:pStyle w:val="Ttulo1"/>
        <w:jc w:val="center"/>
        <w:rPr>
          <w:rFonts w:ascii="Arial" w:hAnsi="Arial" w:cs="Arial"/>
          <w:sz w:val="18"/>
        </w:rPr>
      </w:pPr>
    </w:p>
    <w:p w14:paraId="1F11ACBE" w14:textId="77777777" w:rsidR="005C389A" w:rsidRDefault="005C389A" w:rsidP="00400729">
      <w:pPr>
        <w:pStyle w:val="Ttulo1"/>
        <w:jc w:val="center"/>
        <w:rPr>
          <w:rFonts w:ascii="Arial" w:hAnsi="Arial" w:cs="Arial"/>
          <w:sz w:val="18"/>
        </w:rPr>
      </w:pPr>
    </w:p>
    <w:p w14:paraId="041CC128" w14:textId="77777777" w:rsidR="005C389A" w:rsidRDefault="005C389A" w:rsidP="00400729">
      <w:pPr>
        <w:pStyle w:val="Ttulo1"/>
        <w:jc w:val="center"/>
        <w:rPr>
          <w:rFonts w:ascii="Arial" w:hAnsi="Arial" w:cs="Arial"/>
          <w:sz w:val="18"/>
        </w:rPr>
      </w:pPr>
    </w:p>
    <w:p w14:paraId="5E2ABD9F" w14:textId="77777777" w:rsidR="005C389A" w:rsidRDefault="005C389A" w:rsidP="00400729">
      <w:pPr>
        <w:pStyle w:val="Ttulo1"/>
        <w:jc w:val="center"/>
        <w:rPr>
          <w:rFonts w:ascii="Arial" w:hAnsi="Arial" w:cs="Arial"/>
          <w:sz w:val="18"/>
        </w:rPr>
      </w:pPr>
    </w:p>
    <w:p w14:paraId="28B96F67" w14:textId="77777777" w:rsidR="005C389A" w:rsidRDefault="005C389A" w:rsidP="00400729">
      <w:pPr>
        <w:pStyle w:val="Ttulo1"/>
        <w:jc w:val="center"/>
        <w:rPr>
          <w:rFonts w:ascii="Arial" w:hAnsi="Arial" w:cs="Arial"/>
          <w:sz w:val="18"/>
        </w:rPr>
      </w:pPr>
    </w:p>
    <w:p w14:paraId="6CF398CF" w14:textId="77777777" w:rsidR="005C389A" w:rsidRDefault="005C389A" w:rsidP="00400729">
      <w:pPr>
        <w:pStyle w:val="Ttulo1"/>
        <w:jc w:val="center"/>
        <w:rPr>
          <w:rFonts w:ascii="Arial" w:hAnsi="Arial" w:cs="Arial"/>
          <w:sz w:val="18"/>
        </w:rPr>
      </w:pPr>
    </w:p>
    <w:p w14:paraId="583A2799" w14:textId="77777777" w:rsidR="005C389A" w:rsidRDefault="005C389A" w:rsidP="00400729">
      <w:pPr>
        <w:pStyle w:val="Ttulo1"/>
        <w:jc w:val="center"/>
        <w:rPr>
          <w:rFonts w:ascii="Arial" w:hAnsi="Arial" w:cs="Arial"/>
          <w:sz w:val="18"/>
        </w:rPr>
      </w:pPr>
    </w:p>
    <w:p w14:paraId="4A0DEFB9" w14:textId="77777777" w:rsidR="005C389A" w:rsidRDefault="005C389A" w:rsidP="00400729">
      <w:pPr>
        <w:pStyle w:val="Ttulo1"/>
        <w:jc w:val="center"/>
        <w:rPr>
          <w:rFonts w:ascii="Arial" w:hAnsi="Arial" w:cs="Arial"/>
          <w:sz w:val="18"/>
        </w:rPr>
      </w:pPr>
    </w:p>
    <w:p w14:paraId="13B26F91" w14:textId="77777777" w:rsidR="005C389A" w:rsidRDefault="005C389A" w:rsidP="00400729">
      <w:pPr>
        <w:pStyle w:val="Ttulo1"/>
        <w:jc w:val="center"/>
        <w:rPr>
          <w:rFonts w:ascii="Arial" w:hAnsi="Arial" w:cs="Arial"/>
          <w:sz w:val="18"/>
        </w:rPr>
      </w:pPr>
    </w:p>
    <w:p w14:paraId="3F6EBB9B" w14:textId="77777777" w:rsidR="005C389A" w:rsidRDefault="005C389A" w:rsidP="00400729">
      <w:pPr>
        <w:pStyle w:val="Ttulo1"/>
        <w:jc w:val="center"/>
        <w:rPr>
          <w:rFonts w:ascii="Arial" w:hAnsi="Arial" w:cs="Arial"/>
          <w:sz w:val="18"/>
        </w:rPr>
      </w:pPr>
    </w:p>
    <w:p w14:paraId="1620106A" w14:textId="77777777" w:rsidR="005C389A" w:rsidRDefault="005C389A" w:rsidP="00DD7D66">
      <w:pPr>
        <w:pStyle w:val="Ttulo1"/>
        <w:rPr>
          <w:rFonts w:ascii="Arial" w:hAnsi="Arial" w:cs="Arial"/>
          <w:sz w:val="18"/>
        </w:rPr>
      </w:pPr>
    </w:p>
    <w:p w14:paraId="67226395" w14:textId="77777777" w:rsidR="00DD7D66" w:rsidRDefault="00DD7D66" w:rsidP="00DD7D66"/>
    <w:p w14:paraId="2D534A5C" w14:textId="77777777" w:rsidR="00DD7D66" w:rsidRDefault="00DD7D66" w:rsidP="00DD7D66"/>
    <w:p w14:paraId="6F586F3B" w14:textId="77777777" w:rsidR="00DD7D66" w:rsidRDefault="00DD7D66" w:rsidP="00DD7D66"/>
    <w:p w14:paraId="2EB01309" w14:textId="77777777" w:rsidR="00DD7D66" w:rsidRDefault="00DD7D66" w:rsidP="00DD7D66"/>
    <w:p w14:paraId="33D709A0" w14:textId="77777777" w:rsidR="00DD7D66" w:rsidRDefault="00DD7D66" w:rsidP="00DD7D66"/>
    <w:p w14:paraId="5B99124B" w14:textId="77777777" w:rsidR="00DD7D66" w:rsidRDefault="00DD7D66" w:rsidP="00DD7D66"/>
    <w:p w14:paraId="1A5FB8EA" w14:textId="77777777" w:rsidR="00DD7D66" w:rsidRDefault="00DD7D66" w:rsidP="00DD7D66"/>
    <w:p w14:paraId="6545B189" w14:textId="77777777" w:rsidR="00DD7D66" w:rsidRDefault="00DD7D66" w:rsidP="00DD7D66"/>
    <w:p w14:paraId="3DB8CE61" w14:textId="77777777" w:rsidR="00DD7D66" w:rsidRDefault="00DD7D66" w:rsidP="00DD7D66"/>
    <w:p w14:paraId="75D23182" w14:textId="77777777" w:rsidR="00DD7D66" w:rsidRDefault="00DD7D66" w:rsidP="00DD7D66"/>
    <w:p w14:paraId="1BC23300" w14:textId="77777777" w:rsidR="00DD7D66" w:rsidRDefault="00DD7D66" w:rsidP="00DD7D66"/>
    <w:p w14:paraId="042B5AB3" w14:textId="77777777" w:rsidR="00DD7D66" w:rsidRDefault="00DD7D66" w:rsidP="00DD7D66"/>
    <w:p w14:paraId="0E433463" w14:textId="77777777" w:rsidR="00DD7D66" w:rsidRDefault="00DD7D66" w:rsidP="00DD7D66"/>
    <w:p w14:paraId="433D65A6" w14:textId="77777777" w:rsidR="00DD7D66" w:rsidRDefault="00DD7D66" w:rsidP="00DD7D66"/>
    <w:p w14:paraId="2571672D" w14:textId="77777777" w:rsidR="00DD7D66" w:rsidRDefault="00DD7D66" w:rsidP="00DD7D66"/>
    <w:p w14:paraId="0A8FE2F9" w14:textId="77777777" w:rsidR="00DD7D66" w:rsidRDefault="00DD7D66" w:rsidP="00DD7D66"/>
    <w:p w14:paraId="4D0311B8" w14:textId="77777777" w:rsidR="00DD7D66" w:rsidRDefault="00DD7D66" w:rsidP="00DD7D66"/>
    <w:p w14:paraId="09CBA094" w14:textId="77777777" w:rsidR="00DD7D66" w:rsidRDefault="00DD7D66" w:rsidP="00DD7D66"/>
    <w:p w14:paraId="63DC1459" w14:textId="77777777" w:rsidR="00DD7D66" w:rsidRDefault="00DD7D66" w:rsidP="00DD7D66"/>
    <w:p w14:paraId="0D057838" w14:textId="77777777" w:rsidR="00DD7D66" w:rsidRPr="00DD7D66" w:rsidRDefault="00DD7D66" w:rsidP="00DD7D66"/>
    <w:p w14:paraId="5221098C" w14:textId="77777777" w:rsidR="00806BEB" w:rsidRDefault="00806BEB" w:rsidP="00400729">
      <w:pPr>
        <w:pStyle w:val="Ttulo1"/>
        <w:jc w:val="center"/>
        <w:rPr>
          <w:rFonts w:ascii="Arial" w:hAnsi="Arial" w:cs="Arial"/>
          <w:sz w:val="18"/>
        </w:rPr>
      </w:pPr>
    </w:p>
    <w:p w14:paraId="25E1C6AD" w14:textId="5718166C" w:rsidR="00400729" w:rsidRPr="001616E5" w:rsidRDefault="00400729" w:rsidP="00400729">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618F9584" w14:textId="77777777" w:rsidR="00400729" w:rsidRPr="001616E5" w:rsidRDefault="00400729" w:rsidP="00400729">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400729" w:rsidRPr="001616E5" w14:paraId="2830D51C"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7CB68" w14:textId="77777777" w:rsidR="00400729" w:rsidRPr="0065708E" w:rsidRDefault="00400729" w:rsidP="00400729">
            <w:pPr>
              <w:rPr>
                <w:rFonts w:ascii="Arial" w:hAnsi="Arial" w:cs="Arial"/>
                <w:b/>
                <w:i/>
                <w:sz w:val="18"/>
                <w:szCs w:val="18"/>
              </w:rPr>
            </w:pPr>
            <w:r w:rsidRPr="0065708E">
              <w:rPr>
                <w:rFonts w:ascii="Arial" w:hAnsi="Arial" w:cs="Arial"/>
                <w:b/>
                <w:i/>
                <w:sz w:val="18"/>
                <w:szCs w:val="18"/>
              </w:rPr>
              <w:t>DATOS INFORMATIVOS:</w:t>
            </w:r>
          </w:p>
          <w:p w14:paraId="14F3488C"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5432EEB0"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40FBA8E2" w14:textId="77777777" w:rsidR="00400729" w:rsidRPr="0065708E" w:rsidRDefault="00400729"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118AC2DE"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3626D2F" w14:textId="77777777" w:rsidR="00400729" w:rsidRPr="00272D58" w:rsidRDefault="00400729"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34FD5" w14:textId="77777777" w:rsidR="00400729" w:rsidRDefault="00400729" w:rsidP="00400729">
            <w:pPr>
              <w:tabs>
                <w:tab w:val="left" w:pos="1134"/>
                <w:tab w:val="left" w:pos="5245"/>
                <w:tab w:val="left" w:pos="6804"/>
              </w:tabs>
              <w:contextualSpacing/>
              <w:rPr>
                <w:rFonts w:ascii="Arial" w:hAnsi="Arial" w:cs="Arial"/>
                <w:i/>
                <w:sz w:val="18"/>
                <w:szCs w:val="18"/>
              </w:rPr>
            </w:pPr>
          </w:p>
          <w:p w14:paraId="141A7B38" w14:textId="77777777" w:rsidR="00400729" w:rsidRPr="0065708E" w:rsidRDefault="00400729"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56F5C8D7"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2E26D478" w14:textId="77777777" w:rsidR="00400729" w:rsidRPr="0065708E" w:rsidRDefault="00400729"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22B1DCCF"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1C70A32E" w14:textId="77777777" w:rsidR="00400729" w:rsidRPr="0065708E" w:rsidRDefault="00400729"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400729" w:rsidRPr="001616E5" w14:paraId="0E8BFA07"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C4BE4"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79A856EC" w14:textId="77777777" w:rsidR="00400729" w:rsidRPr="001616E5" w:rsidRDefault="00400729"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B878E" w14:textId="77777777" w:rsidR="00400729" w:rsidRDefault="00400729" w:rsidP="00400729">
            <w:pPr>
              <w:rPr>
                <w:rFonts w:ascii="Arial" w:hAnsi="Arial" w:cs="Arial"/>
                <w:b/>
                <w:i/>
                <w:sz w:val="18"/>
                <w:szCs w:val="18"/>
              </w:rPr>
            </w:pPr>
          </w:p>
          <w:p w14:paraId="1D2C3B1D" w14:textId="77777777" w:rsidR="00400729" w:rsidRPr="001616E5" w:rsidRDefault="00400729"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44E489EC" w14:textId="77777777" w:rsidR="00400729" w:rsidRPr="001616E5" w:rsidRDefault="00400729" w:rsidP="00400729">
            <w:pPr>
              <w:rPr>
                <w:rFonts w:ascii="Arial" w:hAnsi="Arial" w:cs="Arial"/>
                <w:sz w:val="18"/>
                <w:szCs w:val="18"/>
              </w:rPr>
            </w:pPr>
          </w:p>
        </w:tc>
      </w:tr>
      <w:tr w:rsidR="00400729" w:rsidRPr="001616E5" w14:paraId="1D425B94"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3A979"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46895302" w14:textId="77777777" w:rsidR="00400729" w:rsidRPr="001616E5" w:rsidRDefault="0091060D" w:rsidP="00400729">
            <w:pPr>
              <w:contextualSpacing/>
              <w:jc w:val="both"/>
              <w:rPr>
                <w:rFonts w:ascii="Arial" w:hAnsi="Arial" w:cs="Arial"/>
                <w:i/>
                <w:sz w:val="18"/>
                <w:szCs w:val="18"/>
              </w:rPr>
            </w:pPr>
            <w:r>
              <w:rPr>
                <w:rFonts w:cs="Times New Roman"/>
              </w:rPr>
              <w:t>Fortalecemos sobre el valor del respeto, a través de la comprensión de “Mito de Prometeo”, el texto literario, produciendo textos que apoyen al aprendizaje de los estudiantes, para contribuir al bienestar del contexto que nos rodea.</w:t>
            </w:r>
          </w:p>
        </w:tc>
      </w:tr>
      <w:tr w:rsidR="00400729" w:rsidRPr="001616E5" w14:paraId="1AC84B15"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00D2B"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03C5DA48" w14:textId="77777777" w:rsidR="008B406C" w:rsidRDefault="008B406C"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Mito de Prometeo. (Lectura)</w:t>
            </w:r>
          </w:p>
          <w:p w14:paraId="58539D59" w14:textId="77777777" w:rsidR="00400729" w:rsidRPr="008B406C" w:rsidRDefault="008B406C"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texto literario.</w:t>
            </w:r>
          </w:p>
        </w:tc>
      </w:tr>
      <w:tr w:rsidR="00400729" w:rsidRPr="001616E5" w14:paraId="0BA3E2A4"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51FC0"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6CFC84B"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399ED" w14:textId="77777777" w:rsidR="00400729" w:rsidRDefault="00400729" w:rsidP="00400729">
            <w:pPr>
              <w:ind w:right="-48"/>
              <w:jc w:val="center"/>
              <w:rPr>
                <w:rFonts w:ascii="Arial" w:hAnsi="Arial" w:cs="Arial"/>
                <w:b/>
                <w:i/>
                <w:sz w:val="18"/>
                <w:szCs w:val="18"/>
              </w:rPr>
            </w:pPr>
          </w:p>
          <w:p w14:paraId="1874C0D0" w14:textId="77777777" w:rsidR="00400729" w:rsidRPr="001616E5" w:rsidRDefault="00400729"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5A961" w14:textId="77777777" w:rsidR="00400729" w:rsidRDefault="00400729" w:rsidP="00400729">
            <w:pPr>
              <w:jc w:val="center"/>
              <w:rPr>
                <w:rFonts w:ascii="Arial" w:hAnsi="Arial" w:cs="Arial"/>
                <w:b/>
                <w:i/>
                <w:sz w:val="18"/>
                <w:szCs w:val="18"/>
              </w:rPr>
            </w:pPr>
          </w:p>
          <w:p w14:paraId="240FC276"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CRITERIOS DE EVALUACIÓN</w:t>
            </w:r>
          </w:p>
        </w:tc>
      </w:tr>
      <w:tr w:rsidR="00400729" w:rsidRPr="001616E5" w14:paraId="4D69E731"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A62C7" w14:textId="77777777" w:rsidR="00400729" w:rsidRPr="001616E5" w:rsidRDefault="00400729" w:rsidP="00400729">
            <w:pPr>
              <w:pStyle w:val="Sinespaciado"/>
              <w:rPr>
                <w:rFonts w:ascii="Arial" w:hAnsi="Arial" w:cs="Arial"/>
                <w:b/>
                <w:sz w:val="18"/>
                <w:szCs w:val="18"/>
              </w:rPr>
            </w:pPr>
          </w:p>
          <w:p w14:paraId="3FEC44C9" w14:textId="77777777" w:rsidR="00400729" w:rsidRDefault="00400729" w:rsidP="00400729">
            <w:pPr>
              <w:rPr>
                <w:rFonts w:cs="Times New Roman"/>
              </w:rPr>
            </w:pPr>
            <w:r w:rsidRPr="0052016C">
              <w:rPr>
                <w:rFonts w:cs="Times New Roman"/>
              </w:rPr>
              <w:t>PRACTICA</w:t>
            </w:r>
          </w:p>
          <w:p w14:paraId="66179A59" w14:textId="77777777" w:rsidR="00400729" w:rsidRDefault="00400729" w:rsidP="00400729">
            <w:pPr>
              <w:rPr>
                <w:rFonts w:cs="Times New Roman"/>
              </w:rPr>
            </w:pPr>
          </w:p>
          <w:p w14:paraId="3289458A" w14:textId="77777777" w:rsidR="00DD7D66" w:rsidRPr="00942A03" w:rsidRDefault="00DD7D66" w:rsidP="00DD7D66">
            <w:pPr>
              <w:pStyle w:val="Prrafodelista"/>
              <w:numPr>
                <w:ilvl w:val="0"/>
                <w:numId w:val="10"/>
              </w:numPr>
              <w:jc w:val="both"/>
              <w:rPr>
                <w:rFonts w:ascii="Times New Roman" w:hAnsi="Times New Roman"/>
                <w:sz w:val="24"/>
                <w:szCs w:val="24"/>
              </w:rPr>
            </w:pPr>
            <w:r w:rsidRPr="00942A03">
              <w:rPr>
                <w:rFonts w:ascii="Times New Roman" w:hAnsi="Times New Roman"/>
                <w:sz w:val="24"/>
                <w:szCs w:val="24"/>
              </w:rPr>
              <w:t xml:space="preserve">Lectura silenciosa </w:t>
            </w:r>
            <w:r>
              <w:rPr>
                <w:rFonts w:ascii="Times New Roman" w:hAnsi="Times New Roman"/>
                <w:sz w:val="24"/>
                <w:szCs w:val="24"/>
              </w:rPr>
              <w:t xml:space="preserve">del texto </w:t>
            </w:r>
            <w:proofErr w:type="gramStart"/>
            <w:r w:rsidRPr="00942A03">
              <w:rPr>
                <w:rFonts w:ascii="Times New Roman" w:hAnsi="Times New Roman"/>
                <w:sz w:val="24"/>
                <w:szCs w:val="24"/>
              </w:rPr>
              <w:t xml:space="preserve">“ </w:t>
            </w:r>
            <w:r>
              <w:rPr>
                <w:rFonts w:ascii="Times New Roman" w:eastAsia="PT Sans" w:hAnsi="Times New Roman"/>
                <w:sz w:val="24"/>
                <w:szCs w:val="24"/>
              </w:rPr>
              <w:t>Mito</w:t>
            </w:r>
            <w:proofErr w:type="gramEnd"/>
            <w:r>
              <w:rPr>
                <w:rFonts w:ascii="Times New Roman" w:eastAsia="PT Sans" w:hAnsi="Times New Roman"/>
                <w:sz w:val="24"/>
                <w:szCs w:val="24"/>
              </w:rPr>
              <w:t xml:space="preserve"> de Prometeo”</w:t>
            </w:r>
          </w:p>
          <w:p w14:paraId="573D869D" w14:textId="77777777" w:rsidR="00DD7D66" w:rsidRPr="00942A03" w:rsidRDefault="00DD7D66" w:rsidP="00DD7D66">
            <w:pPr>
              <w:pStyle w:val="Prrafodelista"/>
              <w:numPr>
                <w:ilvl w:val="0"/>
                <w:numId w:val="10"/>
              </w:numPr>
              <w:jc w:val="both"/>
              <w:rPr>
                <w:rFonts w:ascii="Times New Roman" w:hAnsi="Times New Roman"/>
                <w:sz w:val="24"/>
                <w:szCs w:val="24"/>
              </w:rPr>
            </w:pPr>
            <w:r>
              <w:rPr>
                <w:rFonts w:ascii="Times New Roman" w:eastAsia="PT Sans" w:hAnsi="Times New Roman"/>
                <w:sz w:val="24"/>
                <w:szCs w:val="24"/>
              </w:rPr>
              <w:t>Recapitulación oral y personal de la lectura.</w:t>
            </w:r>
          </w:p>
          <w:p w14:paraId="6E6219D0" w14:textId="77777777" w:rsidR="00DD7D66" w:rsidRPr="00942A03" w:rsidRDefault="00DD7D66" w:rsidP="00DD7D66">
            <w:pPr>
              <w:pStyle w:val="Prrafodelista"/>
              <w:numPr>
                <w:ilvl w:val="0"/>
                <w:numId w:val="10"/>
              </w:numPr>
              <w:jc w:val="both"/>
              <w:rPr>
                <w:rFonts w:ascii="Times New Roman" w:hAnsi="Times New Roman"/>
                <w:sz w:val="24"/>
                <w:szCs w:val="24"/>
              </w:rPr>
            </w:pPr>
            <w:r>
              <w:rPr>
                <w:rFonts w:ascii="Times New Roman" w:eastAsia="PT Sans" w:hAnsi="Times New Roman"/>
                <w:sz w:val="24"/>
                <w:szCs w:val="24"/>
              </w:rPr>
              <w:t>Resumen de la lectura utilizando diferentes estrategias.</w:t>
            </w:r>
          </w:p>
          <w:p w14:paraId="4485262A" w14:textId="77777777" w:rsidR="00DD7D66" w:rsidRPr="00942A03" w:rsidRDefault="00DD7D66" w:rsidP="00DD7D66">
            <w:pPr>
              <w:pStyle w:val="Prrafodelista"/>
              <w:numPr>
                <w:ilvl w:val="0"/>
                <w:numId w:val="10"/>
              </w:numPr>
              <w:jc w:val="both"/>
              <w:rPr>
                <w:rFonts w:ascii="Times New Roman" w:hAnsi="Times New Roman"/>
                <w:sz w:val="24"/>
                <w:szCs w:val="24"/>
              </w:rPr>
            </w:pPr>
            <w:r>
              <w:rPr>
                <w:rFonts w:ascii="Times New Roman" w:eastAsia="PT Sans" w:hAnsi="Times New Roman"/>
                <w:sz w:val="24"/>
                <w:szCs w:val="24"/>
              </w:rPr>
              <w:t>Análisis de las características, tipos de textos literarios y el análisis del texto literario.</w:t>
            </w:r>
          </w:p>
          <w:p w14:paraId="4315FEC9" w14:textId="77777777" w:rsidR="00DD7D66" w:rsidRDefault="00DD7D66" w:rsidP="00DD7D66">
            <w:pPr>
              <w:widowControl/>
              <w:suppressAutoHyphens w:val="0"/>
              <w:jc w:val="both"/>
              <w:rPr>
                <w:rFonts w:cs="Times New Roman"/>
              </w:rPr>
            </w:pPr>
            <w:r w:rsidRPr="00C742A5">
              <w:rPr>
                <w:rFonts w:cs="Times New Roman"/>
              </w:rPr>
              <w:t>TEORIA</w:t>
            </w:r>
          </w:p>
          <w:p w14:paraId="3DDC4394" w14:textId="77777777" w:rsidR="00DD7D66" w:rsidRDefault="00DD7D66" w:rsidP="00DD7D66">
            <w:pPr>
              <w:widowControl/>
              <w:suppressAutoHyphens w:val="0"/>
              <w:jc w:val="both"/>
              <w:rPr>
                <w:rFonts w:cs="Times New Roman"/>
              </w:rPr>
            </w:pPr>
          </w:p>
          <w:p w14:paraId="46196772" w14:textId="77777777" w:rsidR="00DD7D66" w:rsidRDefault="00DD7D66" w:rsidP="00DD7D66">
            <w:pPr>
              <w:pStyle w:val="Sinespaciado"/>
              <w:numPr>
                <w:ilvl w:val="0"/>
                <w:numId w:val="8"/>
              </w:numPr>
              <w:jc w:val="both"/>
            </w:pPr>
            <w:r>
              <w:t>Análisis del contenido del texto de lectura.</w:t>
            </w:r>
          </w:p>
          <w:p w14:paraId="57A262B8" w14:textId="77777777" w:rsidR="00DD7D66" w:rsidRDefault="00DD7D66" w:rsidP="00DD7D66">
            <w:pPr>
              <w:pStyle w:val="Sinespaciado"/>
              <w:numPr>
                <w:ilvl w:val="0"/>
                <w:numId w:val="8"/>
              </w:numPr>
              <w:jc w:val="both"/>
            </w:pPr>
            <w:r>
              <w:t>Aplicación de técnicas sencillas de resumen.</w:t>
            </w:r>
          </w:p>
          <w:p w14:paraId="0BB212AD" w14:textId="77777777" w:rsidR="00DD7D66" w:rsidRDefault="00DD7D66" w:rsidP="00DD7D66">
            <w:pPr>
              <w:pStyle w:val="Sinespaciado"/>
              <w:numPr>
                <w:ilvl w:val="0"/>
                <w:numId w:val="8"/>
              </w:numPr>
              <w:jc w:val="both"/>
            </w:pPr>
            <w:r>
              <w:t xml:space="preserve">Comprensión de las </w:t>
            </w:r>
            <w:proofErr w:type="gramStart"/>
            <w:r>
              <w:t>características  y</w:t>
            </w:r>
            <w:proofErr w:type="gramEnd"/>
            <w:r>
              <w:t xml:space="preserve"> tipos del texto literario.</w:t>
            </w:r>
          </w:p>
          <w:p w14:paraId="4983248E" w14:textId="77777777" w:rsidR="00DD7D66" w:rsidRPr="000925D7" w:rsidRDefault="00DD7D66" w:rsidP="00DD7D66">
            <w:pPr>
              <w:widowControl/>
              <w:suppressAutoHyphens w:val="0"/>
              <w:jc w:val="both"/>
              <w:rPr>
                <w:rFonts w:cs="Times New Roman"/>
              </w:rPr>
            </w:pPr>
          </w:p>
          <w:p w14:paraId="471E2DC8" w14:textId="77777777" w:rsidR="00DD7D66" w:rsidRDefault="00DD7D66" w:rsidP="00DD7D66">
            <w:pPr>
              <w:jc w:val="both"/>
              <w:rPr>
                <w:rFonts w:cs="Times New Roman"/>
              </w:rPr>
            </w:pPr>
            <w:r w:rsidRPr="0052016C">
              <w:rPr>
                <w:rFonts w:cs="Times New Roman"/>
              </w:rPr>
              <w:t>VALORACION</w:t>
            </w:r>
          </w:p>
          <w:p w14:paraId="6BCF3575" w14:textId="77777777" w:rsidR="00DD7D66" w:rsidRDefault="00DD7D66" w:rsidP="00DD7D66">
            <w:pPr>
              <w:jc w:val="both"/>
              <w:rPr>
                <w:rFonts w:cs="Times New Roman"/>
              </w:rPr>
            </w:pPr>
          </w:p>
          <w:p w14:paraId="0742C79D" w14:textId="77777777" w:rsidR="00DD7D66" w:rsidRPr="007B2C56" w:rsidRDefault="00DD7D66" w:rsidP="00DD7D66">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de la lectura como fuente de información y recreación.</w:t>
            </w:r>
          </w:p>
          <w:p w14:paraId="27F07A20" w14:textId="77777777" w:rsidR="00DD7D66" w:rsidRDefault="00DD7D66" w:rsidP="00DD7D66">
            <w:pPr>
              <w:jc w:val="both"/>
              <w:rPr>
                <w:rFonts w:cs="Times New Roman"/>
              </w:rPr>
            </w:pPr>
            <w:r w:rsidRPr="0052016C">
              <w:rPr>
                <w:rFonts w:cs="Times New Roman"/>
              </w:rPr>
              <w:t>PRODUCCION</w:t>
            </w:r>
          </w:p>
          <w:p w14:paraId="4F89D7EB" w14:textId="77777777" w:rsidR="00DD7D66" w:rsidRPr="003A2D14" w:rsidRDefault="00E24E2B" w:rsidP="00DD7D66">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Elaboración </w:t>
            </w:r>
            <w:r w:rsidR="008C352A">
              <w:rPr>
                <w:rFonts w:ascii="Times New Roman" w:hAnsi="Times New Roman"/>
                <w:sz w:val="24"/>
                <w:szCs w:val="24"/>
              </w:rPr>
              <w:t>de un texto literario considerando los elementos del análisis</w:t>
            </w:r>
            <w:r w:rsidR="00DD7D66">
              <w:rPr>
                <w:rFonts w:ascii="Times New Roman" w:hAnsi="Times New Roman"/>
                <w:sz w:val="24"/>
                <w:szCs w:val="24"/>
              </w:rPr>
              <w:t>.</w:t>
            </w:r>
          </w:p>
          <w:p w14:paraId="762D3858" w14:textId="77777777" w:rsidR="00400729" w:rsidRPr="00BF283D" w:rsidRDefault="00400729" w:rsidP="00DD7D66">
            <w:pPr>
              <w:pStyle w:val="Prrafodelista"/>
              <w:ind w:left="644"/>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9057" w14:textId="77777777" w:rsidR="00400729" w:rsidRDefault="00400729" w:rsidP="00400729">
            <w:pPr>
              <w:contextualSpacing/>
              <w:rPr>
                <w:rFonts w:ascii="Arial" w:hAnsi="Arial" w:cs="Arial"/>
                <w:b/>
                <w:i/>
                <w:sz w:val="18"/>
                <w:szCs w:val="18"/>
              </w:rPr>
            </w:pPr>
          </w:p>
          <w:p w14:paraId="4BC9238F" w14:textId="77777777" w:rsidR="00400729" w:rsidRDefault="00400729" w:rsidP="00400729">
            <w:pPr>
              <w:contextualSpacing/>
              <w:rPr>
                <w:rFonts w:ascii="Arial" w:hAnsi="Arial" w:cs="Arial"/>
                <w:b/>
                <w:i/>
                <w:sz w:val="18"/>
                <w:szCs w:val="18"/>
              </w:rPr>
            </w:pPr>
          </w:p>
          <w:p w14:paraId="7E660980"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RECURSOS Y MEDIOS</w:t>
            </w:r>
          </w:p>
          <w:p w14:paraId="2B876A90"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Materiales- Escritorio</w:t>
            </w:r>
          </w:p>
          <w:p w14:paraId="050FE1EB" w14:textId="77777777" w:rsidR="00400729" w:rsidRPr="001616E5" w:rsidRDefault="00400729"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4D5AB269"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2B7B4F45"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349CDDD6"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00F7376F"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271644E3"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1C5D8EB6"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4C389DB7" w14:textId="77777777" w:rsidR="00400729" w:rsidRPr="001616E5" w:rsidRDefault="00400729" w:rsidP="00400729">
            <w:pPr>
              <w:pStyle w:val="Prrafodelista"/>
              <w:spacing w:after="0"/>
              <w:ind w:left="142"/>
              <w:rPr>
                <w:rFonts w:ascii="Arial" w:hAnsi="Arial" w:cs="Arial"/>
                <w:i/>
                <w:sz w:val="18"/>
                <w:szCs w:val="18"/>
              </w:rPr>
            </w:pPr>
          </w:p>
          <w:p w14:paraId="33076384" w14:textId="77777777" w:rsidR="00400729" w:rsidRPr="00AA28A8" w:rsidRDefault="00400729" w:rsidP="00400729">
            <w:pPr>
              <w:rPr>
                <w:rFonts w:cs="Times New Roman"/>
                <w:b/>
              </w:rPr>
            </w:pPr>
            <w:r w:rsidRPr="00AA28A8">
              <w:rPr>
                <w:rFonts w:cs="Times New Roman"/>
                <w:b/>
              </w:rPr>
              <w:t>MATERIAL DE ANALOGIA</w:t>
            </w:r>
          </w:p>
          <w:p w14:paraId="3D817BA5" w14:textId="77777777" w:rsidR="00400729" w:rsidRPr="00AA28A8" w:rsidRDefault="00400729" w:rsidP="00400729">
            <w:pPr>
              <w:rPr>
                <w:rFonts w:cs="Times New Roman"/>
              </w:rPr>
            </w:pPr>
          </w:p>
          <w:p w14:paraId="2B7147BA" w14:textId="77777777" w:rsidR="00400729" w:rsidRPr="00AA28A8" w:rsidRDefault="00400729" w:rsidP="00FC7658">
            <w:pPr>
              <w:widowControl/>
              <w:numPr>
                <w:ilvl w:val="0"/>
                <w:numId w:val="1"/>
              </w:numPr>
              <w:suppressAutoHyphens w:val="0"/>
              <w:rPr>
                <w:rFonts w:cs="Times New Roman"/>
              </w:rPr>
            </w:pPr>
            <w:r w:rsidRPr="00AA28A8">
              <w:rPr>
                <w:rFonts w:cs="Times New Roman"/>
              </w:rPr>
              <w:t>Lápiz.</w:t>
            </w:r>
          </w:p>
          <w:p w14:paraId="33D97BCB" w14:textId="77777777" w:rsidR="00400729" w:rsidRPr="00AA28A8" w:rsidRDefault="00400729" w:rsidP="00FC7658">
            <w:pPr>
              <w:widowControl/>
              <w:numPr>
                <w:ilvl w:val="0"/>
                <w:numId w:val="1"/>
              </w:numPr>
              <w:suppressAutoHyphens w:val="0"/>
              <w:rPr>
                <w:rFonts w:cs="Times New Roman"/>
              </w:rPr>
            </w:pPr>
            <w:r w:rsidRPr="00AA28A8">
              <w:rPr>
                <w:rFonts w:cs="Times New Roman"/>
              </w:rPr>
              <w:t>Colores</w:t>
            </w:r>
          </w:p>
          <w:p w14:paraId="396EF0B1" w14:textId="77777777" w:rsidR="00400729" w:rsidRPr="00AA28A8" w:rsidRDefault="00400729" w:rsidP="00FC7658">
            <w:pPr>
              <w:widowControl/>
              <w:numPr>
                <w:ilvl w:val="0"/>
                <w:numId w:val="1"/>
              </w:numPr>
              <w:suppressAutoHyphens w:val="0"/>
              <w:rPr>
                <w:rFonts w:cs="Times New Roman"/>
              </w:rPr>
            </w:pPr>
            <w:r w:rsidRPr="00AA28A8">
              <w:rPr>
                <w:rFonts w:cs="Times New Roman"/>
              </w:rPr>
              <w:t xml:space="preserve">Pegamentos </w:t>
            </w:r>
          </w:p>
          <w:p w14:paraId="701476E3" w14:textId="77777777" w:rsidR="00400729" w:rsidRPr="00AA28A8" w:rsidRDefault="00400729" w:rsidP="00FC7658">
            <w:pPr>
              <w:widowControl/>
              <w:numPr>
                <w:ilvl w:val="0"/>
                <w:numId w:val="1"/>
              </w:numPr>
              <w:suppressAutoHyphens w:val="0"/>
              <w:rPr>
                <w:rFonts w:cs="Times New Roman"/>
              </w:rPr>
            </w:pPr>
            <w:r w:rsidRPr="00AA28A8">
              <w:rPr>
                <w:rFonts w:cs="Times New Roman"/>
              </w:rPr>
              <w:t>Papel resma</w:t>
            </w:r>
          </w:p>
          <w:p w14:paraId="5C21D255" w14:textId="77777777" w:rsidR="00400729" w:rsidRPr="00AA28A8" w:rsidRDefault="00400729" w:rsidP="00FC7658">
            <w:pPr>
              <w:widowControl/>
              <w:numPr>
                <w:ilvl w:val="0"/>
                <w:numId w:val="1"/>
              </w:numPr>
              <w:suppressAutoHyphens w:val="0"/>
              <w:rPr>
                <w:rFonts w:cs="Times New Roman"/>
              </w:rPr>
            </w:pPr>
            <w:r w:rsidRPr="00AA28A8">
              <w:rPr>
                <w:rFonts w:cs="Times New Roman"/>
              </w:rPr>
              <w:t>Texto de apoyo</w:t>
            </w:r>
          </w:p>
          <w:p w14:paraId="188EE810" w14:textId="77777777" w:rsidR="00400729" w:rsidRPr="00AA28A8" w:rsidRDefault="00400729" w:rsidP="00400729">
            <w:pPr>
              <w:ind w:left="60"/>
              <w:rPr>
                <w:rFonts w:cs="Times New Roman"/>
              </w:rPr>
            </w:pPr>
          </w:p>
          <w:p w14:paraId="3D6977D8" w14:textId="77777777" w:rsidR="00400729" w:rsidRDefault="00400729" w:rsidP="00400729">
            <w:pPr>
              <w:rPr>
                <w:rFonts w:cs="Times New Roman"/>
                <w:b/>
                <w:sz w:val="22"/>
                <w:szCs w:val="22"/>
              </w:rPr>
            </w:pPr>
            <w:r w:rsidRPr="00AA28A8">
              <w:rPr>
                <w:rFonts w:cs="Times New Roman"/>
                <w:b/>
                <w:sz w:val="22"/>
                <w:szCs w:val="22"/>
              </w:rPr>
              <w:t>MATERIAL DE PRODUCCION</w:t>
            </w:r>
          </w:p>
          <w:p w14:paraId="12275EA1" w14:textId="77777777" w:rsidR="00400729" w:rsidRPr="00AA28A8" w:rsidRDefault="00400729" w:rsidP="00400729">
            <w:pPr>
              <w:rPr>
                <w:rFonts w:cs="Times New Roman"/>
                <w:b/>
                <w:sz w:val="22"/>
                <w:szCs w:val="22"/>
              </w:rPr>
            </w:pPr>
          </w:p>
          <w:p w14:paraId="0B661312" w14:textId="77777777" w:rsidR="00400729" w:rsidRPr="00400729" w:rsidRDefault="00400729" w:rsidP="00FC7658">
            <w:pPr>
              <w:pStyle w:val="Prrafodelista"/>
              <w:numPr>
                <w:ilvl w:val="0"/>
                <w:numId w:val="4"/>
              </w:numPr>
              <w:rPr>
                <w:rFonts w:ascii="Times New Roman" w:hAnsi="Times New Roman"/>
              </w:rPr>
            </w:pPr>
            <w:r>
              <w:rPr>
                <w:rFonts w:ascii="Times New Roman" w:hAnsi="Times New Roman"/>
              </w:rPr>
              <w:t>Cuaderno de trabajo</w:t>
            </w:r>
          </w:p>
          <w:p w14:paraId="65F63F13" w14:textId="77777777" w:rsidR="00400729" w:rsidRDefault="00400729" w:rsidP="00400729">
            <w:pPr>
              <w:rPr>
                <w:rFonts w:cs="Times New Roman"/>
                <w:b/>
              </w:rPr>
            </w:pPr>
            <w:r w:rsidRPr="00AA28A8">
              <w:rPr>
                <w:rFonts w:cs="Times New Roman"/>
              </w:rPr>
              <w:t xml:space="preserve"> </w:t>
            </w:r>
            <w:r w:rsidRPr="00AA28A8">
              <w:rPr>
                <w:rFonts w:cs="Times New Roman"/>
                <w:b/>
              </w:rPr>
              <w:t xml:space="preserve">MATERIAL DE LA </w:t>
            </w:r>
          </w:p>
          <w:p w14:paraId="32DEBC2E" w14:textId="77777777" w:rsidR="00400729" w:rsidRPr="00AA28A8" w:rsidRDefault="00400729" w:rsidP="00400729">
            <w:pPr>
              <w:rPr>
                <w:rFonts w:cs="Times New Roman"/>
                <w:b/>
              </w:rPr>
            </w:pPr>
            <w:r>
              <w:rPr>
                <w:rFonts w:cs="Times New Roman"/>
                <w:b/>
              </w:rPr>
              <w:t xml:space="preserve">   </w:t>
            </w:r>
            <w:r w:rsidRPr="00AA28A8">
              <w:rPr>
                <w:rFonts w:cs="Times New Roman"/>
                <w:b/>
              </w:rPr>
              <w:t xml:space="preserve">VIDA </w:t>
            </w:r>
          </w:p>
          <w:p w14:paraId="25E6095A" w14:textId="77777777" w:rsidR="00400729" w:rsidRPr="00AA28A8" w:rsidRDefault="00400729" w:rsidP="00400729">
            <w:pPr>
              <w:rPr>
                <w:rFonts w:cs="Times New Roman"/>
                <w:b/>
              </w:rPr>
            </w:pPr>
          </w:p>
          <w:p w14:paraId="050196F8"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Texto de apoyo</w:t>
            </w:r>
          </w:p>
          <w:p w14:paraId="29095055"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655B951C" w14:textId="77777777" w:rsidR="00400729" w:rsidRPr="006E3A0E" w:rsidRDefault="00400729"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430E9" w14:textId="77777777" w:rsidR="00400729" w:rsidRDefault="00400729" w:rsidP="00400729">
            <w:pPr>
              <w:jc w:val="both"/>
              <w:rPr>
                <w:rFonts w:cs="Times New Roman"/>
              </w:rPr>
            </w:pPr>
          </w:p>
          <w:p w14:paraId="55851709" w14:textId="77777777" w:rsidR="00400729" w:rsidRPr="0052016C" w:rsidRDefault="00400729" w:rsidP="00400729">
            <w:pPr>
              <w:rPr>
                <w:rFonts w:cs="Times New Roman"/>
              </w:rPr>
            </w:pPr>
            <w:r w:rsidRPr="0052016C">
              <w:rPr>
                <w:rFonts w:cs="Times New Roman"/>
              </w:rPr>
              <w:t>SER</w:t>
            </w:r>
          </w:p>
          <w:p w14:paraId="6DD19D8B" w14:textId="77777777" w:rsidR="008C352A" w:rsidRDefault="00400729" w:rsidP="008C352A">
            <w:pPr>
              <w:jc w:val="both"/>
              <w:rPr>
                <w:rFonts w:cs="Times New Roman"/>
              </w:rPr>
            </w:pPr>
            <w:r w:rsidRPr="0052016C">
              <w:rPr>
                <w:rFonts w:cs="Times New Roman"/>
              </w:rPr>
              <w:t xml:space="preserve"> </w:t>
            </w:r>
            <w:r w:rsidR="008C352A">
              <w:rPr>
                <w:rFonts w:cs="Times New Roman"/>
              </w:rPr>
              <w:t>Fortalecemos el respeto entre compañeros</w:t>
            </w:r>
          </w:p>
          <w:p w14:paraId="1D95BF34" w14:textId="77777777" w:rsidR="008C352A" w:rsidRPr="0052016C" w:rsidRDefault="008C352A" w:rsidP="008C352A">
            <w:pPr>
              <w:jc w:val="both"/>
              <w:rPr>
                <w:rFonts w:cs="Times New Roman"/>
              </w:rPr>
            </w:pPr>
          </w:p>
          <w:p w14:paraId="14D50256" w14:textId="77777777" w:rsidR="008C352A" w:rsidRPr="0052016C" w:rsidRDefault="008C352A" w:rsidP="008C352A">
            <w:pPr>
              <w:rPr>
                <w:rFonts w:cs="Times New Roman"/>
              </w:rPr>
            </w:pPr>
            <w:r w:rsidRPr="0052016C">
              <w:rPr>
                <w:rFonts w:cs="Times New Roman"/>
              </w:rPr>
              <w:t>SABER</w:t>
            </w:r>
          </w:p>
          <w:p w14:paraId="4AC76BEB" w14:textId="77777777" w:rsidR="008C352A" w:rsidRDefault="008C352A" w:rsidP="008C352A">
            <w:pPr>
              <w:pStyle w:val="Sinespaciado"/>
              <w:jc w:val="both"/>
            </w:pPr>
            <w:r>
              <w:rPr>
                <w:rFonts w:cs="Times New Roman"/>
              </w:rPr>
              <w:t>-</w:t>
            </w:r>
            <w:r>
              <w:t>Analiza el contenido del texto de lectura.</w:t>
            </w:r>
          </w:p>
          <w:p w14:paraId="5F83E592" w14:textId="77777777" w:rsidR="008C352A" w:rsidRDefault="008C352A" w:rsidP="008C352A">
            <w:pPr>
              <w:pStyle w:val="Sinespaciado"/>
              <w:jc w:val="both"/>
            </w:pPr>
            <w:r>
              <w:t>-Aplica técnicas sencillas para realizar el resumen.</w:t>
            </w:r>
          </w:p>
          <w:p w14:paraId="620AEBA7" w14:textId="77777777" w:rsidR="008C352A" w:rsidRDefault="008C352A" w:rsidP="008C352A">
            <w:pPr>
              <w:pStyle w:val="Sinespaciado"/>
              <w:jc w:val="both"/>
            </w:pPr>
            <w:r>
              <w:t xml:space="preserve">-Comprende </w:t>
            </w:r>
            <w:r w:rsidR="0091060D">
              <w:t>las características y tipos de textos literarios.</w:t>
            </w:r>
          </w:p>
          <w:p w14:paraId="57FF48CC" w14:textId="77777777" w:rsidR="0091060D" w:rsidRDefault="0091060D" w:rsidP="008C352A">
            <w:pPr>
              <w:pStyle w:val="Sinespaciado"/>
              <w:jc w:val="both"/>
            </w:pPr>
          </w:p>
          <w:p w14:paraId="77989FDC" w14:textId="77777777" w:rsidR="008C352A" w:rsidRPr="00D26F1E" w:rsidRDefault="008C352A" w:rsidP="008C352A">
            <w:pPr>
              <w:jc w:val="both"/>
              <w:rPr>
                <w:rFonts w:cs="Times New Roman"/>
              </w:rPr>
            </w:pPr>
            <w:r>
              <w:rPr>
                <w:rFonts w:cs="Times New Roman"/>
              </w:rPr>
              <w:t>HACER</w:t>
            </w:r>
          </w:p>
          <w:p w14:paraId="3539AE63" w14:textId="77777777" w:rsidR="008C352A" w:rsidRDefault="008C352A" w:rsidP="008C352A">
            <w:pPr>
              <w:pStyle w:val="Sinespaciado"/>
              <w:jc w:val="both"/>
            </w:pPr>
            <w:r>
              <w:rPr>
                <w:rFonts w:cs="Times New Roman"/>
              </w:rPr>
              <w:t xml:space="preserve"> -</w:t>
            </w:r>
            <w:r w:rsidR="0091060D">
              <w:t xml:space="preserve"> R</w:t>
            </w:r>
            <w:r>
              <w:t>ealiza el resumen utilizando técnicas sencillas.</w:t>
            </w:r>
          </w:p>
          <w:p w14:paraId="00E3E25D" w14:textId="77777777" w:rsidR="008C352A" w:rsidRPr="005632F1" w:rsidRDefault="008C352A" w:rsidP="008C352A">
            <w:pPr>
              <w:jc w:val="both"/>
            </w:pPr>
            <w:r>
              <w:t xml:space="preserve">-Escribe </w:t>
            </w:r>
            <w:r w:rsidR="0091060D">
              <w:t xml:space="preserve">un texto literario considerando los elementos del </w:t>
            </w:r>
            <w:proofErr w:type="spellStart"/>
            <w:r w:rsidR="0091060D">
              <w:t>analisis</w:t>
            </w:r>
            <w:proofErr w:type="spellEnd"/>
            <w:r w:rsidRPr="005632F1">
              <w:t>.</w:t>
            </w:r>
          </w:p>
          <w:p w14:paraId="416FA775" w14:textId="77777777" w:rsidR="008C352A" w:rsidRDefault="008C352A" w:rsidP="008C352A">
            <w:pPr>
              <w:rPr>
                <w:rFonts w:cs="Times New Roman"/>
              </w:rPr>
            </w:pPr>
            <w:r>
              <w:rPr>
                <w:rFonts w:cs="Times New Roman"/>
              </w:rPr>
              <w:t>DECIDIR</w:t>
            </w:r>
            <w:r w:rsidRPr="0052016C">
              <w:rPr>
                <w:rFonts w:cs="Times New Roman"/>
              </w:rPr>
              <w:t>.</w:t>
            </w:r>
          </w:p>
          <w:p w14:paraId="73780AA5" w14:textId="77777777" w:rsidR="008C352A" w:rsidRDefault="008C352A" w:rsidP="008C352A">
            <w:pPr>
              <w:rPr>
                <w:rFonts w:cs="Times New Roman"/>
              </w:rPr>
            </w:pPr>
            <w:r>
              <w:rPr>
                <w:rFonts w:cs="Times New Roman"/>
              </w:rPr>
              <w:t>Plantea diferentes acciones para la superación personal.</w:t>
            </w:r>
          </w:p>
          <w:p w14:paraId="5F3D4AC2" w14:textId="77777777" w:rsidR="00400729" w:rsidRPr="001616E5" w:rsidRDefault="008C352A" w:rsidP="008C352A">
            <w:pPr>
              <w:jc w:val="both"/>
              <w:rPr>
                <w:rFonts w:ascii="Arial" w:hAnsi="Arial" w:cs="Arial"/>
                <w:i/>
                <w:sz w:val="18"/>
                <w:szCs w:val="18"/>
              </w:rPr>
            </w:pPr>
            <w:r w:rsidRPr="001616E5">
              <w:rPr>
                <w:rFonts w:ascii="Arial" w:hAnsi="Arial" w:cs="Arial"/>
                <w:i/>
                <w:sz w:val="18"/>
                <w:szCs w:val="18"/>
              </w:rPr>
              <w:t xml:space="preserve"> </w:t>
            </w:r>
            <w:r w:rsidR="00400729" w:rsidRPr="001616E5">
              <w:rPr>
                <w:rFonts w:ascii="Arial" w:hAnsi="Arial" w:cs="Arial"/>
                <w:i/>
                <w:sz w:val="18"/>
                <w:szCs w:val="18"/>
              </w:rPr>
              <w:t xml:space="preserve"> </w:t>
            </w:r>
          </w:p>
        </w:tc>
      </w:tr>
      <w:tr w:rsidR="00400729" w:rsidRPr="001616E5" w14:paraId="22288E94"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72029" w14:textId="77777777" w:rsidR="00400729" w:rsidRDefault="00400729" w:rsidP="00400729">
            <w:pPr>
              <w:rPr>
                <w:rFonts w:ascii="Arial" w:hAnsi="Arial" w:cs="Arial"/>
                <w:b/>
                <w:sz w:val="18"/>
                <w:szCs w:val="18"/>
              </w:rPr>
            </w:pPr>
            <w:r w:rsidRPr="001616E5">
              <w:rPr>
                <w:rFonts w:ascii="Arial" w:hAnsi="Arial" w:cs="Arial"/>
                <w:b/>
                <w:sz w:val="18"/>
                <w:szCs w:val="18"/>
              </w:rPr>
              <w:t>PRODUCTO:</w:t>
            </w:r>
          </w:p>
          <w:p w14:paraId="41F9AB2C" w14:textId="77777777" w:rsidR="00400729" w:rsidRPr="008C352A" w:rsidRDefault="008C352A" w:rsidP="00400729">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un texto literario considerando los elementos del análisis.</w:t>
            </w:r>
          </w:p>
        </w:tc>
      </w:tr>
      <w:tr w:rsidR="00400729" w:rsidRPr="001616E5" w14:paraId="149EE806"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28435" w14:textId="77777777" w:rsidR="00400729" w:rsidRDefault="00400729" w:rsidP="00400729">
            <w:pPr>
              <w:pStyle w:val="Sinespaciado"/>
              <w:rPr>
                <w:rFonts w:ascii="Arial" w:hAnsi="Arial" w:cs="Arial"/>
                <w:i/>
                <w:sz w:val="18"/>
                <w:szCs w:val="18"/>
              </w:rPr>
            </w:pPr>
          </w:p>
          <w:p w14:paraId="5AC6A0D2" w14:textId="77777777" w:rsidR="00400729" w:rsidRPr="00400729" w:rsidRDefault="00400729"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111481A4" w14:textId="77777777" w:rsidR="005C5D6D" w:rsidRDefault="005C5D6D" w:rsidP="00400729">
            <w:pPr>
              <w:rPr>
                <w:rFonts w:ascii="Arial" w:hAnsi="Arial" w:cs="Arial"/>
                <w:sz w:val="20"/>
                <w:szCs w:val="20"/>
              </w:rPr>
            </w:pPr>
          </w:p>
          <w:p w14:paraId="5ABE32E3"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4DB32527" w14:textId="3AC84A36"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CB62AA">
              <w:rPr>
                <w:rFonts w:ascii="Arial" w:hAnsi="Arial" w:cs="Arial"/>
                <w:sz w:val="20"/>
                <w:szCs w:val="20"/>
              </w:rPr>
              <w:t xml:space="preserve"> Editorial Nueva Generación </w:t>
            </w:r>
            <w:r w:rsidR="00806BEB">
              <w:rPr>
                <w:rFonts w:ascii="Arial" w:hAnsi="Arial" w:cs="Arial"/>
                <w:sz w:val="20"/>
                <w:szCs w:val="20"/>
              </w:rPr>
              <w:t>2025</w:t>
            </w:r>
          </w:p>
          <w:p w14:paraId="6CA51837" w14:textId="77777777" w:rsidR="00400729"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400729">
              <w:rPr>
                <w:rFonts w:ascii="Arial" w:hAnsi="Arial" w:cs="Arial"/>
                <w:sz w:val="20"/>
                <w:szCs w:val="20"/>
              </w:rPr>
              <w:t xml:space="preserve"> </w:t>
            </w:r>
          </w:p>
        </w:tc>
      </w:tr>
    </w:tbl>
    <w:p w14:paraId="2F37F357" w14:textId="77777777" w:rsidR="00400729" w:rsidRDefault="00400729" w:rsidP="00400729">
      <w:pPr>
        <w:rPr>
          <w:rFonts w:cs="Times New Roman"/>
        </w:rPr>
      </w:pPr>
    </w:p>
    <w:p w14:paraId="107F1D2F" w14:textId="77777777" w:rsidR="000F4E90" w:rsidRDefault="000F4E90" w:rsidP="007E27AE">
      <w:pPr>
        <w:rPr>
          <w:rFonts w:cs="Times New Roman"/>
        </w:rPr>
      </w:pPr>
    </w:p>
    <w:p w14:paraId="778F5FF9" w14:textId="77777777" w:rsidR="00400729" w:rsidRPr="001616E5" w:rsidRDefault="00400729" w:rsidP="00400729">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5261D3BC" w14:textId="77777777" w:rsidR="00400729" w:rsidRPr="001616E5" w:rsidRDefault="00400729" w:rsidP="00400729">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8B406C">
        <w:rPr>
          <w:rFonts w:ascii="Arial" w:hAnsi="Arial" w:cs="Arial"/>
          <w:b/>
          <w:i/>
          <w:sz w:val="18"/>
          <w:szCs w:val="18"/>
        </w:rPr>
        <w:t>N°</w:t>
      </w:r>
      <w:proofErr w:type="spellEnd"/>
      <w:r w:rsidR="008B406C">
        <w:rPr>
          <w:rFonts w:ascii="Arial" w:hAnsi="Arial" w:cs="Arial"/>
          <w:b/>
          <w:i/>
          <w:sz w:val="18"/>
          <w:szCs w:val="18"/>
        </w:rPr>
        <w:t xml:space="preserve"> 2</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400729" w:rsidRPr="001616E5" w14:paraId="5DA04949"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4ABF1" w14:textId="77777777" w:rsidR="00400729" w:rsidRPr="0065708E" w:rsidRDefault="00400729" w:rsidP="00400729">
            <w:pPr>
              <w:rPr>
                <w:rFonts w:ascii="Arial" w:hAnsi="Arial" w:cs="Arial"/>
                <w:b/>
                <w:i/>
                <w:sz w:val="18"/>
                <w:szCs w:val="18"/>
              </w:rPr>
            </w:pPr>
            <w:r w:rsidRPr="0065708E">
              <w:rPr>
                <w:rFonts w:ascii="Arial" w:hAnsi="Arial" w:cs="Arial"/>
                <w:b/>
                <w:i/>
                <w:sz w:val="18"/>
                <w:szCs w:val="18"/>
              </w:rPr>
              <w:t>DATOS INFORMATIVOS:</w:t>
            </w:r>
          </w:p>
          <w:p w14:paraId="6444EB74"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4309B61B"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69BF20A" w14:textId="77777777" w:rsidR="00400729" w:rsidRPr="0065708E" w:rsidRDefault="00400729"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07A1475F"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513BC3E7" w14:textId="77777777" w:rsidR="00400729" w:rsidRPr="00272D58" w:rsidRDefault="00400729"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75E30" w14:textId="77777777" w:rsidR="00400729" w:rsidRDefault="00400729" w:rsidP="00400729">
            <w:pPr>
              <w:tabs>
                <w:tab w:val="left" w:pos="1134"/>
                <w:tab w:val="left" w:pos="5245"/>
                <w:tab w:val="left" w:pos="6804"/>
              </w:tabs>
              <w:contextualSpacing/>
              <w:rPr>
                <w:rFonts w:ascii="Arial" w:hAnsi="Arial" w:cs="Arial"/>
                <w:i/>
                <w:sz w:val="18"/>
                <w:szCs w:val="18"/>
              </w:rPr>
            </w:pPr>
          </w:p>
          <w:p w14:paraId="6D455F81" w14:textId="77777777" w:rsidR="00400729" w:rsidRPr="0065708E" w:rsidRDefault="00400729"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196DD2AC"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2537DF3C" w14:textId="77777777" w:rsidR="00400729" w:rsidRPr="0065708E" w:rsidRDefault="00400729"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6B7BD6F6"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08F2973A" w14:textId="77777777" w:rsidR="00400729" w:rsidRPr="0065708E" w:rsidRDefault="00400729"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400729" w:rsidRPr="001616E5" w14:paraId="186370DF"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85EB7"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4CC69395" w14:textId="77777777" w:rsidR="00400729" w:rsidRPr="001616E5" w:rsidRDefault="00400729"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893B1" w14:textId="77777777" w:rsidR="00400729" w:rsidRDefault="00400729" w:rsidP="00400729">
            <w:pPr>
              <w:rPr>
                <w:rFonts w:ascii="Arial" w:hAnsi="Arial" w:cs="Arial"/>
                <w:b/>
                <w:i/>
                <w:sz w:val="18"/>
                <w:szCs w:val="18"/>
              </w:rPr>
            </w:pPr>
          </w:p>
          <w:p w14:paraId="3EE6E1F7" w14:textId="77777777" w:rsidR="00400729" w:rsidRPr="001616E5" w:rsidRDefault="00400729"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3A779387" w14:textId="77777777" w:rsidR="00400729" w:rsidRPr="001616E5" w:rsidRDefault="00400729" w:rsidP="00400729">
            <w:pPr>
              <w:rPr>
                <w:rFonts w:ascii="Arial" w:hAnsi="Arial" w:cs="Arial"/>
                <w:sz w:val="18"/>
                <w:szCs w:val="18"/>
              </w:rPr>
            </w:pPr>
          </w:p>
        </w:tc>
      </w:tr>
      <w:tr w:rsidR="00400729" w:rsidRPr="001616E5" w14:paraId="575B2935"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DD1C9"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7395DD64" w14:textId="77777777" w:rsidR="00400729" w:rsidRPr="001616E5" w:rsidRDefault="0091060D" w:rsidP="00400729">
            <w:pPr>
              <w:contextualSpacing/>
              <w:jc w:val="both"/>
              <w:rPr>
                <w:rFonts w:ascii="Arial" w:hAnsi="Arial" w:cs="Arial"/>
                <w:i/>
                <w:sz w:val="18"/>
                <w:szCs w:val="18"/>
              </w:rPr>
            </w:pPr>
            <w:r>
              <w:rPr>
                <w:rFonts w:cs="Times New Roman"/>
              </w:rPr>
              <w:t>Fortalecemos el valor del respeto al trabajo g</w:t>
            </w:r>
            <w:r w:rsidR="00924A70">
              <w:rPr>
                <w:rFonts w:cs="Times New Roman"/>
              </w:rPr>
              <w:t xml:space="preserve">rupal, a través </w:t>
            </w:r>
            <w:proofErr w:type="gramStart"/>
            <w:r w:rsidR="00924A70">
              <w:rPr>
                <w:rFonts w:cs="Times New Roman"/>
              </w:rPr>
              <w:t>del  estudio</w:t>
            </w:r>
            <w:proofErr w:type="gramEnd"/>
            <w:r w:rsidR="00924A70">
              <w:rPr>
                <w:rFonts w:cs="Times New Roman"/>
              </w:rPr>
              <w:t xml:space="preserve"> del ensayo</w:t>
            </w:r>
            <w:r>
              <w:rPr>
                <w:rFonts w:cs="Times New Roman"/>
              </w:rPr>
              <w:t>, realizando materiales didácticos y creativos,  para contribuir al aprendizaje independiente de los estudiantes.</w:t>
            </w:r>
          </w:p>
        </w:tc>
      </w:tr>
      <w:tr w:rsidR="00400729" w:rsidRPr="001616E5" w14:paraId="17F7D481"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8B509"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035611DC" w14:textId="77777777" w:rsidR="00400729" w:rsidRPr="008B406C" w:rsidRDefault="008B406C"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ensayo.</w:t>
            </w:r>
          </w:p>
        </w:tc>
      </w:tr>
      <w:tr w:rsidR="00400729" w:rsidRPr="001616E5" w14:paraId="16DD47C6"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01974"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DFD40A6"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5DB0C" w14:textId="77777777" w:rsidR="00400729" w:rsidRDefault="00400729" w:rsidP="00400729">
            <w:pPr>
              <w:ind w:right="-48"/>
              <w:jc w:val="center"/>
              <w:rPr>
                <w:rFonts w:ascii="Arial" w:hAnsi="Arial" w:cs="Arial"/>
                <w:b/>
                <w:i/>
                <w:sz w:val="18"/>
                <w:szCs w:val="18"/>
              </w:rPr>
            </w:pPr>
          </w:p>
          <w:p w14:paraId="60D144C8" w14:textId="77777777" w:rsidR="00400729" w:rsidRPr="001616E5" w:rsidRDefault="00400729"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89C4C" w14:textId="77777777" w:rsidR="00400729" w:rsidRDefault="00400729" w:rsidP="00400729">
            <w:pPr>
              <w:jc w:val="center"/>
              <w:rPr>
                <w:rFonts w:ascii="Arial" w:hAnsi="Arial" w:cs="Arial"/>
                <w:b/>
                <w:i/>
                <w:sz w:val="18"/>
                <w:szCs w:val="18"/>
              </w:rPr>
            </w:pPr>
          </w:p>
          <w:p w14:paraId="17A1022D"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CRITERIOS DE EVALUACIÓN</w:t>
            </w:r>
          </w:p>
        </w:tc>
      </w:tr>
      <w:tr w:rsidR="00400729" w:rsidRPr="001616E5" w14:paraId="628EC80A"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73F16" w14:textId="77777777" w:rsidR="00400729" w:rsidRPr="001616E5" w:rsidRDefault="00400729" w:rsidP="00400729">
            <w:pPr>
              <w:pStyle w:val="Sinespaciado"/>
              <w:rPr>
                <w:rFonts w:ascii="Arial" w:hAnsi="Arial" w:cs="Arial"/>
                <w:b/>
                <w:sz w:val="18"/>
                <w:szCs w:val="18"/>
              </w:rPr>
            </w:pPr>
          </w:p>
          <w:p w14:paraId="10DC05C3" w14:textId="77777777" w:rsidR="00400729" w:rsidRDefault="00400729" w:rsidP="00400729">
            <w:pPr>
              <w:rPr>
                <w:rFonts w:cs="Times New Roman"/>
              </w:rPr>
            </w:pPr>
            <w:r w:rsidRPr="0052016C">
              <w:rPr>
                <w:rFonts w:cs="Times New Roman"/>
              </w:rPr>
              <w:t>PRACTICA</w:t>
            </w:r>
          </w:p>
          <w:p w14:paraId="63D5CA5A" w14:textId="77777777" w:rsidR="00400729" w:rsidRDefault="00400729" w:rsidP="00400729">
            <w:pPr>
              <w:rPr>
                <w:rFonts w:cs="Times New Roman"/>
              </w:rPr>
            </w:pPr>
          </w:p>
          <w:p w14:paraId="1BC0C799" w14:textId="77777777" w:rsidR="0091060D" w:rsidRDefault="0091060D" w:rsidP="0091060D">
            <w:pPr>
              <w:pStyle w:val="Prrafodelista"/>
              <w:numPr>
                <w:ilvl w:val="0"/>
                <w:numId w:val="7"/>
              </w:numPr>
              <w:jc w:val="both"/>
              <w:rPr>
                <w:rFonts w:ascii="Times New Roman" w:hAnsi="Times New Roman"/>
                <w:sz w:val="24"/>
                <w:szCs w:val="24"/>
              </w:rPr>
            </w:pPr>
            <w:r>
              <w:rPr>
                <w:rFonts w:ascii="Times New Roman" w:hAnsi="Times New Roman"/>
                <w:sz w:val="24"/>
                <w:szCs w:val="24"/>
              </w:rPr>
              <w:t>Conversación sobre la importancia del ensayo como uso de una técnica oral y escrita.</w:t>
            </w:r>
          </w:p>
          <w:p w14:paraId="4DB5F772" w14:textId="77777777" w:rsidR="0091060D" w:rsidRDefault="0091060D" w:rsidP="0091060D">
            <w:pPr>
              <w:pStyle w:val="Prrafodelista"/>
              <w:numPr>
                <w:ilvl w:val="0"/>
                <w:numId w:val="7"/>
              </w:numPr>
              <w:jc w:val="both"/>
              <w:rPr>
                <w:rFonts w:ascii="Times New Roman" w:hAnsi="Times New Roman"/>
                <w:sz w:val="24"/>
                <w:szCs w:val="24"/>
              </w:rPr>
            </w:pPr>
            <w:r w:rsidRPr="00DA1D40">
              <w:rPr>
                <w:rFonts w:ascii="Times New Roman" w:hAnsi="Times New Roman"/>
                <w:sz w:val="24"/>
                <w:szCs w:val="24"/>
              </w:rPr>
              <w:t>Análisis</w:t>
            </w:r>
            <w:r>
              <w:rPr>
                <w:rFonts w:ascii="Times New Roman" w:hAnsi="Times New Roman"/>
                <w:sz w:val="24"/>
                <w:szCs w:val="24"/>
              </w:rPr>
              <w:t xml:space="preserve"> de las características, estructura y clasificación del ensayo.</w:t>
            </w:r>
          </w:p>
          <w:p w14:paraId="58E2B976" w14:textId="77777777" w:rsidR="0091060D" w:rsidRDefault="0091060D" w:rsidP="0091060D">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Organización de grupos en el aula para preparar un tema y presentación de un ensayo. </w:t>
            </w:r>
          </w:p>
          <w:p w14:paraId="0CF1D709" w14:textId="77777777" w:rsidR="0091060D" w:rsidRDefault="0091060D" w:rsidP="0091060D">
            <w:pPr>
              <w:widowControl/>
              <w:suppressAutoHyphens w:val="0"/>
              <w:jc w:val="both"/>
              <w:rPr>
                <w:rFonts w:cs="Times New Roman"/>
              </w:rPr>
            </w:pPr>
            <w:r w:rsidRPr="00C742A5">
              <w:rPr>
                <w:rFonts w:cs="Times New Roman"/>
              </w:rPr>
              <w:t>TEORIA</w:t>
            </w:r>
          </w:p>
          <w:p w14:paraId="34D32EB7" w14:textId="77777777" w:rsidR="0091060D" w:rsidRDefault="0091060D" w:rsidP="0091060D">
            <w:pPr>
              <w:widowControl/>
              <w:suppressAutoHyphens w:val="0"/>
              <w:jc w:val="both"/>
              <w:rPr>
                <w:rFonts w:cs="Times New Roman"/>
              </w:rPr>
            </w:pPr>
          </w:p>
          <w:p w14:paraId="24B3F009" w14:textId="77777777" w:rsidR="0091060D" w:rsidRDefault="0091060D" w:rsidP="0091060D">
            <w:pPr>
              <w:pStyle w:val="Sinespaciado"/>
              <w:numPr>
                <w:ilvl w:val="0"/>
                <w:numId w:val="8"/>
              </w:numPr>
              <w:jc w:val="both"/>
            </w:pPr>
            <w:r>
              <w:t xml:space="preserve">Conoce las </w:t>
            </w:r>
            <w:r>
              <w:rPr>
                <w:szCs w:val="24"/>
              </w:rPr>
              <w:t>características, estructura y clasificación del ensayo.</w:t>
            </w:r>
          </w:p>
          <w:p w14:paraId="260C3CAC" w14:textId="77777777" w:rsidR="0091060D" w:rsidRPr="000925D7" w:rsidRDefault="0091060D" w:rsidP="0091060D">
            <w:pPr>
              <w:widowControl/>
              <w:suppressAutoHyphens w:val="0"/>
              <w:ind w:left="720"/>
              <w:jc w:val="both"/>
              <w:rPr>
                <w:rFonts w:cs="Times New Roman"/>
              </w:rPr>
            </w:pPr>
          </w:p>
          <w:p w14:paraId="3E805D30" w14:textId="77777777" w:rsidR="0091060D" w:rsidRDefault="0091060D" w:rsidP="0091060D">
            <w:pPr>
              <w:jc w:val="both"/>
              <w:rPr>
                <w:rFonts w:cs="Times New Roman"/>
              </w:rPr>
            </w:pPr>
            <w:r w:rsidRPr="0052016C">
              <w:rPr>
                <w:rFonts w:cs="Times New Roman"/>
              </w:rPr>
              <w:t>VALORACION</w:t>
            </w:r>
          </w:p>
          <w:p w14:paraId="5D83D7F2" w14:textId="77777777" w:rsidR="0091060D" w:rsidRDefault="0091060D" w:rsidP="0091060D">
            <w:pPr>
              <w:jc w:val="both"/>
              <w:rPr>
                <w:rFonts w:cs="Times New Roman"/>
              </w:rPr>
            </w:pPr>
          </w:p>
          <w:p w14:paraId="26005321" w14:textId="77777777" w:rsidR="00924A70" w:rsidRPr="00924A70" w:rsidRDefault="00924A70" w:rsidP="0091060D">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Valoración de la utilidad del </w:t>
            </w:r>
            <w:r w:rsidRPr="00924A70">
              <w:rPr>
                <w:rFonts w:ascii="Times New Roman" w:hAnsi="Times New Roman"/>
                <w:sz w:val="24"/>
                <w:szCs w:val="24"/>
              </w:rPr>
              <w:t xml:space="preserve">análisis de </w:t>
            </w:r>
            <w:r>
              <w:rPr>
                <w:rFonts w:ascii="Times New Roman" w:hAnsi="Times New Roman"/>
                <w:sz w:val="24"/>
                <w:szCs w:val="24"/>
              </w:rPr>
              <w:t>los textos atendiendo su estructura.</w:t>
            </w:r>
          </w:p>
          <w:p w14:paraId="7581E842" w14:textId="77777777" w:rsidR="0091060D" w:rsidRPr="0091060D" w:rsidRDefault="0091060D" w:rsidP="0091060D">
            <w:pPr>
              <w:pStyle w:val="Prrafodelista"/>
              <w:numPr>
                <w:ilvl w:val="0"/>
                <w:numId w:val="7"/>
              </w:numPr>
              <w:jc w:val="both"/>
            </w:pPr>
            <w:r w:rsidRPr="0091060D">
              <w:rPr>
                <w:rFonts w:ascii="Times New Roman" w:eastAsiaTheme="minorHAnsi" w:hAnsi="Times New Roman"/>
                <w:sz w:val="24"/>
                <w:szCs w:val="24"/>
              </w:rPr>
              <w:t>Reflexió</w:t>
            </w:r>
            <w:r>
              <w:rPr>
                <w:rFonts w:ascii="Times New Roman" w:eastAsiaTheme="minorHAnsi" w:hAnsi="Times New Roman"/>
                <w:sz w:val="24"/>
                <w:szCs w:val="24"/>
              </w:rPr>
              <w:t>n y reconocimiento</w:t>
            </w:r>
            <w:r w:rsidR="00924A70">
              <w:rPr>
                <w:rFonts w:ascii="Times New Roman" w:eastAsiaTheme="minorHAnsi" w:hAnsi="Times New Roman"/>
                <w:sz w:val="24"/>
                <w:szCs w:val="24"/>
              </w:rPr>
              <w:t xml:space="preserve"> de la importancia</w:t>
            </w:r>
            <w:r>
              <w:rPr>
                <w:rFonts w:ascii="Times New Roman" w:eastAsiaTheme="minorHAnsi" w:hAnsi="Times New Roman"/>
                <w:sz w:val="24"/>
                <w:szCs w:val="24"/>
              </w:rPr>
              <w:t xml:space="preserve"> </w:t>
            </w:r>
            <w:r w:rsidR="00924A70">
              <w:rPr>
                <w:rFonts w:ascii="Times New Roman" w:eastAsiaTheme="minorHAnsi" w:hAnsi="Times New Roman"/>
                <w:sz w:val="24"/>
                <w:szCs w:val="24"/>
              </w:rPr>
              <w:t>para la presentación de un proyecto de ensayo.</w:t>
            </w:r>
            <w:r>
              <w:rPr>
                <w:rFonts w:ascii="Times New Roman" w:eastAsiaTheme="minorHAnsi" w:hAnsi="Times New Roman"/>
                <w:sz w:val="24"/>
                <w:szCs w:val="24"/>
              </w:rPr>
              <w:t xml:space="preserve"> </w:t>
            </w:r>
            <w:r w:rsidRPr="0091060D">
              <w:rPr>
                <w:rFonts w:ascii="Times New Roman" w:eastAsiaTheme="minorHAnsi" w:hAnsi="Times New Roman"/>
                <w:sz w:val="24"/>
                <w:szCs w:val="24"/>
              </w:rPr>
              <w:t xml:space="preserve"> </w:t>
            </w:r>
          </w:p>
          <w:p w14:paraId="13B832ED" w14:textId="77777777" w:rsidR="0091060D" w:rsidRPr="0091060D" w:rsidRDefault="0091060D" w:rsidP="0091060D">
            <w:pPr>
              <w:pStyle w:val="Prrafodelista"/>
              <w:ind w:left="644"/>
              <w:jc w:val="both"/>
            </w:pPr>
          </w:p>
          <w:p w14:paraId="1C8666D2" w14:textId="77777777" w:rsidR="0091060D" w:rsidRPr="0091060D" w:rsidRDefault="0091060D" w:rsidP="0091060D">
            <w:pPr>
              <w:jc w:val="both"/>
            </w:pPr>
            <w:r w:rsidRPr="0091060D">
              <w:t>PRODUCCION</w:t>
            </w:r>
          </w:p>
          <w:p w14:paraId="6B234D05" w14:textId="77777777" w:rsidR="0091060D" w:rsidRPr="003A2D14" w:rsidRDefault="0091060D" w:rsidP="0091060D">
            <w:pPr>
              <w:pStyle w:val="Prrafodelista"/>
              <w:numPr>
                <w:ilvl w:val="0"/>
                <w:numId w:val="7"/>
              </w:numPr>
              <w:jc w:val="both"/>
              <w:rPr>
                <w:rFonts w:ascii="Times New Roman" w:hAnsi="Times New Roman"/>
                <w:sz w:val="24"/>
                <w:szCs w:val="24"/>
              </w:rPr>
            </w:pPr>
            <w:r>
              <w:rPr>
                <w:rFonts w:ascii="Times New Roman" w:hAnsi="Times New Roman"/>
                <w:sz w:val="24"/>
                <w:szCs w:val="24"/>
              </w:rPr>
              <w:t>Elaboración</w:t>
            </w:r>
            <w:r w:rsidR="00924A70">
              <w:rPr>
                <w:rFonts w:ascii="Times New Roman" w:hAnsi="Times New Roman"/>
                <w:sz w:val="24"/>
                <w:szCs w:val="24"/>
              </w:rPr>
              <w:t xml:space="preserve"> de un ensayo atendiendo un tema de interés</w:t>
            </w:r>
            <w:r>
              <w:rPr>
                <w:rFonts w:ascii="Times New Roman" w:hAnsi="Times New Roman"/>
                <w:sz w:val="24"/>
                <w:szCs w:val="24"/>
              </w:rPr>
              <w:t>.</w:t>
            </w:r>
          </w:p>
          <w:p w14:paraId="444EA4A3" w14:textId="77777777" w:rsidR="00400729" w:rsidRPr="00BF283D" w:rsidRDefault="00400729" w:rsidP="0091060D">
            <w:pPr>
              <w:pStyle w:val="Prrafodelista"/>
              <w:ind w:left="644"/>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EE9BE" w14:textId="77777777" w:rsidR="00400729" w:rsidRDefault="00400729" w:rsidP="00400729">
            <w:pPr>
              <w:contextualSpacing/>
              <w:rPr>
                <w:rFonts w:ascii="Arial" w:hAnsi="Arial" w:cs="Arial"/>
                <w:b/>
                <w:i/>
                <w:sz w:val="18"/>
                <w:szCs w:val="18"/>
              </w:rPr>
            </w:pPr>
          </w:p>
          <w:p w14:paraId="0F29E06A" w14:textId="77777777" w:rsidR="00400729" w:rsidRDefault="00400729" w:rsidP="00400729">
            <w:pPr>
              <w:contextualSpacing/>
              <w:rPr>
                <w:rFonts w:ascii="Arial" w:hAnsi="Arial" w:cs="Arial"/>
                <w:b/>
                <w:i/>
                <w:sz w:val="18"/>
                <w:szCs w:val="18"/>
              </w:rPr>
            </w:pPr>
          </w:p>
          <w:p w14:paraId="5492F36F"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RECURSOS Y MEDIOS</w:t>
            </w:r>
          </w:p>
          <w:p w14:paraId="2491DA9E"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Materiales- Escritorio</w:t>
            </w:r>
          </w:p>
          <w:p w14:paraId="0A7CAB74" w14:textId="77777777" w:rsidR="00400729" w:rsidRPr="001616E5" w:rsidRDefault="00400729"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6BCA42A0"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496AEAE3"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25C1DC8F"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1937287A"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74189194"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6D95E2FC"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2A31C014" w14:textId="77777777" w:rsidR="00400729" w:rsidRPr="001616E5" w:rsidRDefault="00400729" w:rsidP="00400729">
            <w:pPr>
              <w:pStyle w:val="Prrafodelista"/>
              <w:spacing w:after="0"/>
              <w:ind w:left="142"/>
              <w:rPr>
                <w:rFonts w:ascii="Arial" w:hAnsi="Arial" w:cs="Arial"/>
                <w:i/>
                <w:sz w:val="18"/>
                <w:szCs w:val="18"/>
              </w:rPr>
            </w:pPr>
          </w:p>
          <w:p w14:paraId="51A293B6" w14:textId="77777777" w:rsidR="00400729" w:rsidRPr="00AA28A8" w:rsidRDefault="00400729" w:rsidP="00400729">
            <w:pPr>
              <w:rPr>
                <w:rFonts w:cs="Times New Roman"/>
                <w:b/>
              </w:rPr>
            </w:pPr>
            <w:r w:rsidRPr="00AA28A8">
              <w:rPr>
                <w:rFonts w:cs="Times New Roman"/>
                <w:b/>
              </w:rPr>
              <w:t>MATERIAL DE ANALOGIA</w:t>
            </w:r>
          </w:p>
          <w:p w14:paraId="65097BCA" w14:textId="77777777" w:rsidR="00400729" w:rsidRPr="00AA28A8" w:rsidRDefault="00400729" w:rsidP="00400729">
            <w:pPr>
              <w:rPr>
                <w:rFonts w:cs="Times New Roman"/>
              </w:rPr>
            </w:pPr>
          </w:p>
          <w:p w14:paraId="37DEE9F2" w14:textId="77777777" w:rsidR="00400729" w:rsidRPr="00AA28A8" w:rsidRDefault="00400729" w:rsidP="00FC7658">
            <w:pPr>
              <w:widowControl/>
              <w:numPr>
                <w:ilvl w:val="0"/>
                <w:numId w:val="1"/>
              </w:numPr>
              <w:suppressAutoHyphens w:val="0"/>
              <w:rPr>
                <w:rFonts w:cs="Times New Roman"/>
              </w:rPr>
            </w:pPr>
            <w:r w:rsidRPr="00AA28A8">
              <w:rPr>
                <w:rFonts w:cs="Times New Roman"/>
              </w:rPr>
              <w:t>Lápiz.</w:t>
            </w:r>
          </w:p>
          <w:p w14:paraId="7DC1C286" w14:textId="77777777" w:rsidR="00400729" w:rsidRPr="00AA28A8" w:rsidRDefault="00400729" w:rsidP="00FC7658">
            <w:pPr>
              <w:widowControl/>
              <w:numPr>
                <w:ilvl w:val="0"/>
                <w:numId w:val="1"/>
              </w:numPr>
              <w:suppressAutoHyphens w:val="0"/>
              <w:rPr>
                <w:rFonts w:cs="Times New Roman"/>
              </w:rPr>
            </w:pPr>
            <w:r w:rsidRPr="00AA28A8">
              <w:rPr>
                <w:rFonts w:cs="Times New Roman"/>
              </w:rPr>
              <w:t>Colores</w:t>
            </w:r>
          </w:p>
          <w:p w14:paraId="0D50982D" w14:textId="77777777" w:rsidR="00400729" w:rsidRPr="00AA28A8" w:rsidRDefault="00400729" w:rsidP="00FC7658">
            <w:pPr>
              <w:widowControl/>
              <w:numPr>
                <w:ilvl w:val="0"/>
                <w:numId w:val="1"/>
              </w:numPr>
              <w:suppressAutoHyphens w:val="0"/>
              <w:rPr>
                <w:rFonts w:cs="Times New Roman"/>
              </w:rPr>
            </w:pPr>
            <w:r w:rsidRPr="00AA28A8">
              <w:rPr>
                <w:rFonts w:cs="Times New Roman"/>
              </w:rPr>
              <w:t xml:space="preserve">Pegamentos </w:t>
            </w:r>
          </w:p>
          <w:p w14:paraId="67EAB5CF" w14:textId="77777777" w:rsidR="00400729" w:rsidRPr="00AA28A8" w:rsidRDefault="00400729" w:rsidP="00FC7658">
            <w:pPr>
              <w:widowControl/>
              <w:numPr>
                <w:ilvl w:val="0"/>
                <w:numId w:val="1"/>
              </w:numPr>
              <w:suppressAutoHyphens w:val="0"/>
              <w:rPr>
                <w:rFonts w:cs="Times New Roman"/>
              </w:rPr>
            </w:pPr>
            <w:r w:rsidRPr="00AA28A8">
              <w:rPr>
                <w:rFonts w:cs="Times New Roman"/>
              </w:rPr>
              <w:t>Papel resma</w:t>
            </w:r>
          </w:p>
          <w:p w14:paraId="324DC0A2" w14:textId="77777777" w:rsidR="00400729" w:rsidRPr="00AA28A8" w:rsidRDefault="00400729" w:rsidP="00FC7658">
            <w:pPr>
              <w:widowControl/>
              <w:numPr>
                <w:ilvl w:val="0"/>
                <w:numId w:val="1"/>
              </w:numPr>
              <w:suppressAutoHyphens w:val="0"/>
              <w:rPr>
                <w:rFonts w:cs="Times New Roman"/>
              </w:rPr>
            </w:pPr>
            <w:r w:rsidRPr="00AA28A8">
              <w:rPr>
                <w:rFonts w:cs="Times New Roman"/>
              </w:rPr>
              <w:t>Texto de apoyo</w:t>
            </w:r>
          </w:p>
          <w:p w14:paraId="6BE3D90C" w14:textId="77777777" w:rsidR="00400729" w:rsidRPr="00AA28A8" w:rsidRDefault="00400729" w:rsidP="00400729">
            <w:pPr>
              <w:ind w:left="60"/>
              <w:rPr>
                <w:rFonts w:cs="Times New Roman"/>
              </w:rPr>
            </w:pPr>
          </w:p>
          <w:p w14:paraId="1F0A852B" w14:textId="77777777" w:rsidR="00400729" w:rsidRDefault="00400729" w:rsidP="00400729">
            <w:pPr>
              <w:rPr>
                <w:rFonts w:cs="Times New Roman"/>
                <w:b/>
                <w:sz w:val="22"/>
                <w:szCs w:val="22"/>
              </w:rPr>
            </w:pPr>
            <w:r w:rsidRPr="00AA28A8">
              <w:rPr>
                <w:rFonts w:cs="Times New Roman"/>
                <w:b/>
                <w:sz w:val="22"/>
                <w:szCs w:val="22"/>
              </w:rPr>
              <w:t>MATERIAL DE PRODUCCION</w:t>
            </w:r>
          </w:p>
          <w:p w14:paraId="71A373FF" w14:textId="77777777" w:rsidR="00400729" w:rsidRPr="00AA28A8" w:rsidRDefault="00400729" w:rsidP="00400729">
            <w:pPr>
              <w:rPr>
                <w:rFonts w:cs="Times New Roman"/>
                <w:b/>
                <w:sz w:val="22"/>
                <w:szCs w:val="22"/>
              </w:rPr>
            </w:pPr>
          </w:p>
          <w:p w14:paraId="26A5F260" w14:textId="77777777" w:rsidR="00400729" w:rsidRPr="00400729" w:rsidRDefault="00400729" w:rsidP="00FC7658">
            <w:pPr>
              <w:pStyle w:val="Prrafodelista"/>
              <w:numPr>
                <w:ilvl w:val="0"/>
                <w:numId w:val="4"/>
              </w:numPr>
              <w:rPr>
                <w:rFonts w:ascii="Times New Roman" w:hAnsi="Times New Roman"/>
              </w:rPr>
            </w:pPr>
            <w:r>
              <w:rPr>
                <w:rFonts w:ascii="Times New Roman" w:hAnsi="Times New Roman"/>
              </w:rPr>
              <w:t>Cuaderno de trabajo</w:t>
            </w:r>
          </w:p>
          <w:p w14:paraId="475026B7" w14:textId="77777777" w:rsidR="00400729" w:rsidRDefault="00400729" w:rsidP="00400729">
            <w:pPr>
              <w:rPr>
                <w:rFonts w:cs="Times New Roman"/>
                <w:b/>
              </w:rPr>
            </w:pPr>
            <w:r w:rsidRPr="00AA28A8">
              <w:rPr>
                <w:rFonts w:cs="Times New Roman"/>
              </w:rPr>
              <w:t xml:space="preserve"> </w:t>
            </w:r>
            <w:r w:rsidRPr="00AA28A8">
              <w:rPr>
                <w:rFonts w:cs="Times New Roman"/>
                <w:b/>
              </w:rPr>
              <w:t xml:space="preserve">MATERIAL DE LA </w:t>
            </w:r>
          </w:p>
          <w:p w14:paraId="68EA0C26" w14:textId="77777777" w:rsidR="00400729" w:rsidRPr="00AA28A8" w:rsidRDefault="00400729" w:rsidP="00400729">
            <w:pPr>
              <w:rPr>
                <w:rFonts w:cs="Times New Roman"/>
                <w:b/>
              </w:rPr>
            </w:pPr>
            <w:r>
              <w:rPr>
                <w:rFonts w:cs="Times New Roman"/>
                <w:b/>
              </w:rPr>
              <w:t xml:space="preserve">   </w:t>
            </w:r>
            <w:r w:rsidRPr="00AA28A8">
              <w:rPr>
                <w:rFonts w:cs="Times New Roman"/>
                <w:b/>
              </w:rPr>
              <w:t xml:space="preserve">VIDA </w:t>
            </w:r>
          </w:p>
          <w:p w14:paraId="75E10D8E" w14:textId="77777777" w:rsidR="00400729" w:rsidRPr="00AA28A8" w:rsidRDefault="00400729" w:rsidP="00400729">
            <w:pPr>
              <w:rPr>
                <w:rFonts w:cs="Times New Roman"/>
                <w:b/>
              </w:rPr>
            </w:pPr>
          </w:p>
          <w:p w14:paraId="55D1F52C"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Texto de apoyo</w:t>
            </w:r>
          </w:p>
          <w:p w14:paraId="72B78B19"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0660306D" w14:textId="77777777" w:rsidR="00400729" w:rsidRPr="006E3A0E" w:rsidRDefault="00400729"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E8045" w14:textId="77777777" w:rsidR="00400729" w:rsidRDefault="00400729" w:rsidP="00400729">
            <w:pPr>
              <w:pStyle w:val="Prrafodelista"/>
              <w:spacing w:after="0" w:line="240" w:lineRule="auto"/>
              <w:ind w:left="142"/>
              <w:rPr>
                <w:rFonts w:ascii="Arial" w:hAnsi="Arial" w:cs="Arial"/>
                <w:i/>
                <w:sz w:val="18"/>
                <w:szCs w:val="18"/>
              </w:rPr>
            </w:pPr>
          </w:p>
          <w:p w14:paraId="19FB9329" w14:textId="77777777" w:rsidR="00400729" w:rsidRDefault="00400729" w:rsidP="00400729">
            <w:pPr>
              <w:jc w:val="both"/>
              <w:rPr>
                <w:rFonts w:cs="Times New Roman"/>
              </w:rPr>
            </w:pPr>
          </w:p>
          <w:p w14:paraId="6349594B" w14:textId="77777777" w:rsidR="0091060D" w:rsidRPr="0052016C" w:rsidRDefault="0091060D" w:rsidP="0091060D">
            <w:pPr>
              <w:rPr>
                <w:rFonts w:cs="Times New Roman"/>
              </w:rPr>
            </w:pPr>
            <w:r w:rsidRPr="0052016C">
              <w:rPr>
                <w:rFonts w:cs="Times New Roman"/>
              </w:rPr>
              <w:t>SER</w:t>
            </w:r>
          </w:p>
          <w:p w14:paraId="0FF38471" w14:textId="77777777" w:rsidR="0091060D" w:rsidRDefault="0091060D" w:rsidP="0091060D">
            <w:pPr>
              <w:jc w:val="both"/>
              <w:rPr>
                <w:rFonts w:cs="Times New Roman"/>
              </w:rPr>
            </w:pPr>
            <w:r w:rsidRPr="0052016C">
              <w:rPr>
                <w:rFonts w:cs="Times New Roman"/>
              </w:rPr>
              <w:t xml:space="preserve"> </w:t>
            </w:r>
            <w:r>
              <w:rPr>
                <w:rFonts w:cs="Times New Roman"/>
              </w:rPr>
              <w:t>Responsabilidad compartida en los trabajos realizados.</w:t>
            </w:r>
          </w:p>
          <w:p w14:paraId="0C2C8FA3" w14:textId="77777777" w:rsidR="0091060D" w:rsidRPr="0052016C" w:rsidRDefault="0091060D" w:rsidP="0091060D">
            <w:pPr>
              <w:jc w:val="both"/>
              <w:rPr>
                <w:rFonts w:cs="Times New Roman"/>
              </w:rPr>
            </w:pPr>
          </w:p>
          <w:p w14:paraId="248F169D" w14:textId="77777777" w:rsidR="0091060D" w:rsidRDefault="0091060D" w:rsidP="0091060D">
            <w:pPr>
              <w:rPr>
                <w:rFonts w:cs="Times New Roman"/>
              </w:rPr>
            </w:pPr>
            <w:r>
              <w:rPr>
                <w:rFonts w:cs="Times New Roman"/>
              </w:rPr>
              <w:t>SABER</w:t>
            </w:r>
          </w:p>
          <w:p w14:paraId="206359EE" w14:textId="77777777" w:rsidR="00924A70" w:rsidRDefault="0091060D" w:rsidP="0091060D">
            <w:pPr>
              <w:jc w:val="both"/>
            </w:pPr>
            <w:r>
              <w:t>-Conoce   las</w:t>
            </w:r>
            <w:r w:rsidR="00924A70">
              <w:t xml:space="preserve"> clases y características de ensayo. </w:t>
            </w:r>
          </w:p>
          <w:p w14:paraId="1E7DD196" w14:textId="77777777" w:rsidR="00924A70" w:rsidRDefault="00924A70" w:rsidP="0091060D">
            <w:pPr>
              <w:jc w:val="both"/>
            </w:pPr>
          </w:p>
          <w:p w14:paraId="5BDE1DF7" w14:textId="77777777" w:rsidR="0091060D" w:rsidRPr="00D26F1E" w:rsidRDefault="0091060D" w:rsidP="0091060D">
            <w:pPr>
              <w:jc w:val="both"/>
              <w:rPr>
                <w:rFonts w:cs="Times New Roman"/>
              </w:rPr>
            </w:pPr>
            <w:r>
              <w:rPr>
                <w:rFonts w:cs="Times New Roman"/>
              </w:rPr>
              <w:t>HACER</w:t>
            </w:r>
          </w:p>
          <w:p w14:paraId="73306897" w14:textId="77777777" w:rsidR="0091060D" w:rsidRDefault="0091060D" w:rsidP="0091060D">
            <w:pPr>
              <w:pStyle w:val="Sinespaciado"/>
              <w:jc w:val="both"/>
              <w:rPr>
                <w:rFonts w:cs="Times New Roman"/>
              </w:rPr>
            </w:pPr>
            <w:r>
              <w:rPr>
                <w:rFonts w:cs="Times New Roman"/>
              </w:rPr>
              <w:t xml:space="preserve"> -Escribe e</w:t>
            </w:r>
            <w:r w:rsidR="00924A70">
              <w:rPr>
                <w:rFonts w:cs="Times New Roman"/>
              </w:rPr>
              <w:t>jemplos de las clases de ensayo</w:t>
            </w:r>
            <w:r>
              <w:rPr>
                <w:rFonts w:cs="Times New Roman"/>
              </w:rPr>
              <w:t>.</w:t>
            </w:r>
          </w:p>
          <w:p w14:paraId="23295D39" w14:textId="77777777" w:rsidR="0091060D" w:rsidRDefault="0091060D" w:rsidP="0091060D">
            <w:pPr>
              <w:pStyle w:val="Sinespaciado"/>
              <w:jc w:val="both"/>
              <w:rPr>
                <w:rFonts w:cs="Times New Roman"/>
              </w:rPr>
            </w:pPr>
            <w:r>
              <w:rPr>
                <w:rFonts w:cs="Times New Roman"/>
              </w:rPr>
              <w:t>-Participa como orador en el trabajo grupal.</w:t>
            </w:r>
          </w:p>
          <w:p w14:paraId="04EA0AA2" w14:textId="77777777" w:rsidR="0091060D" w:rsidRDefault="0091060D" w:rsidP="0091060D">
            <w:pPr>
              <w:rPr>
                <w:rFonts w:cs="Times New Roman"/>
              </w:rPr>
            </w:pPr>
          </w:p>
          <w:p w14:paraId="21A6A1CD" w14:textId="77777777" w:rsidR="0091060D" w:rsidRDefault="0091060D" w:rsidP="0091060D">
            <w:pPr>
              <w:rPr>
                <w:rFonts w:cs="Times New Roman"/>
              </w:rPr>
            </w:pPr>
            <w:r>
              <w:rPr>
                <w:rFonts w:cs="Times New Roman"/>
              </w:rPr>
              <w:t>DECIDIR</w:t>
            </w:r>
            <w:r w:rsidRPr="0052016C">
              <w:rPr>
                <w:rFonts w:cs="Times New Roman"/>
              </w:rPr>
              <w:t>.</w:t>
            </w:r>
          </w:p>
          <w:p w14:paraId="1099EAC0" w14:textId="77777777" w:rsidR="0091060D" w:rsidRDefault="0091060D" w:rsidP="0091060D">
            <w:pPr>
              <w:jc w:val="both"/>
              <w:rPr>
                <w:rFonts w:cs="Times New Roman"/>
              </w:rPr>
            </w:pPr>
            <w:r>
              <w:t xml:space="preserve">-Difunde conocimiento </w:t>
            </w:r>
            <w:r w:rsidR="00924A70">
              <w:t>de la importancia del ensayo</w:t>
            </w:r>
            <w:r>
              <w:t xml:space="preserve"> como</w:t>
            </w:r>
            <w:r w:rsidR="00924A70">
              <w:t xml:space="preserve"> medio de expresión</w:t>
            </w:r>
            <w:r>
              <w:t>.</w:t>
            </w:r>
          </w:p>
          <w:p w14:paraId="7BCF80D8" w14:textId="77777777" w:rsidR="00400729" w:rsidRPr="001616E5" w:rsidRDefault="0091060D" w:rsidP="0091060D">
            <w:pPr>
              <w:jc w:val="both"/>
              <w:rPr>
                <w:rFonts w:ascii="Arial" w:hAnsi="Arial" w:cs="Arial"/>
                <w:i/>
                <w:sz w:val="18"/>
                <w:szCs w:val="18"/>
              </w:rPr>
            </w:pPr>
            <w:r w:rsidRPr="001616E5">
              <w:rPr>
                <w:rFonts w:ascii="Arial" w:hAnsi="Arial" w:cs="Arial"/>
                <w:i/>
                <w:sz w:val="18"/>
                <w:szCs w:val="18"/>
              </w:rPr>
              <w:t xml:space="preserve"> </w:t>
            </w:r>
            <w:r w:rsidR="00400729" w:rsidRPr="001616E5">
              <w:rPr>
                <w:rFonts w:ascii="Arial" w:hAnsi="Arial" w:cs="Arial"/>
                <w:i/>
                <w:sz w:val="18"/>
                <w:szCs w:val="18"/>
              </w:rPr>
              <w:t xml:space="preserve"> </w:t>
            </w:r>
          </w:p>
        </w:tc>
      </w:tr>
      <w:tr w:rsidR="00400729" w:rsidRPr="001616E5" w14:paraId="02F1C19E"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D254A" w14:textId="77777777" w:rsidR="00400729" w:rsidRDefault="00400729" w:rsidP="00400729">
            <w:pPr>
              <w:rPr>
                <w:rFonts w:ascii="Arial" w:hAnsi="Arial" w:cs="Arial"/>
                <w:b/>
                <w:sz w:val="18"/>
                <w:szCs w:val="18"/>
              </w:rPr>
            </w:pPr>
            <w:r w:rsidRPr="001616E5">
              <w:rPr>
                <w:rFonts w:ascii="Arial" w:hAnsi="Arial" w:cs="Arial"/>
                <w:b/>
                <w:sz w:val="18"/>
                <w:szCs w:val="18"/>
              </w:rPr>
              <w:t>PRODUCTO:</w:t>
            </w:r>
          </w:p>
          <w:p w14:paraId="19AC52D0" w14:textId="77777777" w:rsidR="00400729" w:rsidRPr="00924A70" w:rsidRDefault="00924A70" w:rsidP="00924A70">
            <w:pPr>
              <w:jc w:val="both"/>
              <w:rPr>
                <w:rFonts w:cs="Times New Roman"/>
              </w:rPr>
            </w:pPr>
            <w:r w:rsidRPr="00924A70">
              <w:t>Elaboración de un ensayo atendiendo un tema de interés.</w:t>
            </w:r>
          </w:p>
        </w:tc>
      </w:tr>
      <w:tr w:rsidR="00400729" w:rsidRPr="001616E5" w14:paraId="68E4F649"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D8BE4" w14:textId="77777777" w:rsidR="00400729" w:rsidRDefault="00400729" w:rsidP="00400729">
            <w:pPr>
              <w:pStyle w:val="Sinespaciado"/>
              <w:rPr>
                <w:rFonts w:ascii="Arial" w:hAnsi="Arial" w:cs="Arial"/>
                <w:i/>
                <w:sz w:val="18"/>
                <w:szCs w:val="18"/>
              </w:rPr>
            </w:pPr>
          </w:p>
          <w:p w14:paraId="2A0C53DE" w14:textId="77777777" w:rsidR="00400729" w:rsidRPr="00400729" w:rsidRDefault="00400729"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35FA324F" w14:textId="77777777" w:rsidR="005C5D6D" w:rsidRDefault="005C5D6D" w:rsidP="00400729">
            <w:pPr>
              <w:rPr>
                <w:rFonts w:ascii="Arial" w:hAnsi="Arial" w:cs="Arial"/>
                <w:sz w:val="20"/>
                <w:szCs w:val="20"/>
              </w:rPr>
            </w:pPr>
          </w:p>
          <w:p w14:paraId="5A68BF30"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7F7B8101" w14:textId="47251B0A"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CB62AA">
              <w:rPr>
                <w:rFonts w:ascii="Arial" w:hAnsi="Arial" w:cs="Arial"/>
                <w:sz w:val="20"/>
                <w:szCs w:val="20"/>
              </w:rPr>
              <w:t xml:space="preserve"> Editorial Nueva Generación </w:t>
            </w:r>
            <w:r w:rsidR="00806BEB">
              <w:rPr>
                <w:rFonts w:ascii="Arial" w:hAnsi="Arial" w:cs="Arial"/>
                <w:sz w:val="20"/>
                <w:szCs w:val="20"/>
              </w:rPr>
              <w:t>2025</w:t>
            </w:r>
          </w:p>
          <w:p w14:paraId="40110B22" w14:textId="77777777" w:rsidR="00400729"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400729">
              <w:rPr>
                <w:rFonts w:ascii="Arial" w:hAnsi="Arial" w:cs="Arial"/>
                <w:sz w:val="20"/>
                <w:szCs w:val="20"/>
              </w:rPr>
              <w:t xml:space="preserve"> </w:t>
            </w:r>
          </w:p>
        </w:tc>
      </w:tr>
    </w:tbl>
    <w:p w14:paraId="32C92DAE" w14:textId="77777777" w:rsidR="003E3136" w:rsidRDefault="003E3136" w:rsidP="008A4EF9"/>
    <w:p w14:paraId="6AEA39E9" w14:textId="77777777" w:rsidR="00400729" w:rsidRDefault="00400729" w:rsidP="008A4EF9"/>
    <w:p w14:paraId="36BC8759" w14:textId="77777777" w:rsidR="00400729" w:rsidRDefault="00400729" w:rsidP="008A4EF9"/>
    <w:p w14:paraId="113CC830" w14:textId="77777777" w:rsidR="00806BEB" w:rsidRDefault="00806BEB" w:rsidP="00400729">
      <w:pPr>
        <w:pStyle w:val="Ttulo1"/>
        <w:jc w:val="center"/>
        <w:rPr>
          <w:rFonts w:ascii="Arial" w:hAnsi="Arial" w:cs="Arial"/>
          <w:sz w:val="18"/>
        </w:rPr>
      </w:pPr>
    </w:p>
    <w:p w14:paraId="05BF7D64" w14:textId="77777777" w:rsidR="00806BEB" w:rsidRDefault="00806BEB" w:rsidP="00400729">
      <w:pPr>
        <w:pStyle w:val="Ttulo1"/>
        <w:jc w:val="center"/>
        <w:rPr>
          <w:rFonts w:ascii="Arial" w:hAnsi="Arial" w:cs="Arial"/>
          <w:sz w:val="18"/>
        </w:rPr>
      </w:pPr>
    </w:p>
    <w:p w14:paraId="79A123CA" w14:textId="63D88DA9" w:rsidR="00400729" w:rsidRPr="001616E5" w:rsidRDefault="00400729" w:rsidP="00400729">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35E70102" w14:textId="77777777" w:rsidR="00400729" w:rsidRPr="001616E5" w:rsidRDefault="00400729" w:rsidP="00400729">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8B406C">
        <w:rPr>
          <w:rFonts w:ascii="Arial" w:hAnsi="Arial" w:cs="Arial"/>
          <w:b/>
          <w:i/>
          <w:sz w:val="18"/>
          <w:szCs w:val="18"/>
        </w:rPr>
        <w:t>N°</w:t>
      </w:r>
      <w:proofErr w:type="spellEnd"/>
      <w:r w:rsidR="008B406C">
        <w:rPr>
          <w:rFonts w:ascii="Arial" w:hAnsi="Arial" w:cs="Arial"/>
          <w:b/>
          <w:i/>
          <w:sz w:val="18"/>
          <w:szCs w:val="18"/>
        </w:rPr>
        <w:t xml:space="preserve"> 3</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400729" w:rsidRPr="001616E5" w14:paraId="2A4867C9"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70AE" w14:textId="77777777" w:rsidR="00400729" w:rsidRPr="0065708E" w:rsidRDefault="00400729" w:rsidP="00400729">
            <w:pPr>
              <w:rPr>
                <w:rFonts w:ascii="Arial" w:hAnsi="Arial" w:cs="Arial"/>
                <w:b/>
                <w:i/>
                <w:sz w:val="18"/>
                <w:szCs w:val="18"/>
              </w:rPr>
            </w:pPr>
            <w:r w:rsidRPr="0065708E">
              <w:rPr>
                <w:rFonts w:ascii="Arial" w:hAnsi="Arial" w:cs="Arial"/>
                <w:b/>
                <w:i/>
                <w:sz w:val="18"/>
                <w:szCs w:val="18"/>
              </w:rPr>
              <w:t>DATOS INFORMATIVOS:</w:t>
            </w:r>
          </w:p>
          <w:p w14:paraId="7CD5C3EF"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2FCAAA6D"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0CF8E228" w14:textId="77777777" w:rsidR="00400729" w:rsidRPr="0065708E" w:rsidRDefault="00400729"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4308C1BE"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41FD6C1E" w14:textId="77777777" w:rsidR="00400729" w:rsidRPr="00272D58" w:rsidRDefault="00400729"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9896D" w14:textId="77777777" w:rsidR="00400729" w:rsidRDefault="00400729" w:rsidP="00400729">
            <w:pPr>
              <w:tabs>
                <w:tab w:val="left" w:pos="1134"/>
                <w:tab w:val="left" w:pos="5245"/>
                <w:tab w:val="left" w:pos="6804"/>
              </w:tabs>
              <w:contextualSpacing/>
              <w:rPr>
                <w:rFonts w:ascii="Arial" w:hAnsi="Arial" w:cs="Arial"/>
                <w:i/>
                <w:sz w:val="18"/>
                <w:szCs w:val="18"/>
              </w:rPr>
            </w:pPr>
          </w:p>
          <w:p w14:paraId="7E89DBDB" w14:textId="77777777" w:rsidR="00400729" w:rsidRPr="0065708E" w:rsidRDefault="00400729"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09C468C8"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4EF47CD3" w14:textId="77777777" w:rsidR="00400729" w:rsidRPr="0065708E" w:rsidRDefault="00400729"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14657F06"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14C6D0E4" w14:textId="77777777" w:rsidR="00400729" w:rsidRPr="0065708E" w:rsidRDefault="00400729"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400729" w:rsidRPr="001616E5" w14:paraId="48FDE06D"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26343"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5A66C1A1" w14:textId="77777777" w:rsidR="00400729" w:rsidRPr="001616E5" w:rsidRDefault="00400729"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F117C" w14:textId="77777777" w:rsidR="00400729" w:rsidRDefault="00400729" w:rsidP="00400729">
            <w:pPr>
              <w:rPr>
                <w:rFonts w:ascii="Arial" w:hAnsi="Arial" w:cs="Arial"/>
                <w:b/>
                <w:i/>
                <w:sz w:val="18"/>
                <w:szCs w:val="18"/>
              </w:rPr>
            </w:pPr>
          </w:p>
          <w:p w14:paraId="49EE8D46" w14:textId="77777777" w:rsidR="00400729" w:rsidRPr="001616E5" w:rsidRDefault="00400729"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5FAE9E5B" w14:textId="77777777" w:rsidR="00400729" w:rsidRPr="001616E5" w:rsidRDefault="00400729" w:rsidP="00400729">
            <w:pPr>
              <w:rPr>
                <w:rFonts w:ascii="Arial" w:hAnsi="Arial" w:cs="Arial"/>
                <w:sz w:val="18"/>
                <w:szCs w:val="18"/>
              </w:rPr>
            </w:pPr>
          </w:p>
        </w:tc>
      </w:tr>
      <w:tr w:rsidR="00400729" w:rsidRPr="001616E5" w14:paraId="7B220366"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7877E"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2635DB12" w14:textId="77777777" w:rsidR="00400729" w:rsidRPr="001616E5" w:rsidRDefault="0065016E" w:rsidP="0065016E">
            <w:pPr>
              <w:contextualSpacing/>
              <w:jc w:val="both"/>
              <w:rPr>
                <w:rFonts w:ascii="Arial" w:hAnsi="Arial" w:cs="Arial"/>
                <w:i/>
                <w:sz w:val="18"/>
                <w:szCs w:val="18"/>
              </w:rPr>
            </w:pPr>
            <w:r>
              <w:rPr>
                <w:rFonts w:cs="Times New Roman"/>
              </w:rPr>
              <w:t xml:space="preserve">Fortalecemos el valor del respeto entre compañeros en el trabajo comunitario, a través de la apropiación de la estructura de la </w:t>
            </w:r>
            <w:proofErr w:type="gramStart"/>
            <w:r>
              <w:rPr>
                <w:rFonts w:cs="Times New Roman"/>
              </w:rPr>
              <w:t>monografía,  escribiendo</w:t>
            </w:r>
            <w:proofErr w:type="gramEnd"/>
            <w:r>
              <w:rPr>
                <w:rFonts w:cs="Times New Roman"/>
              </w:rPr>
              <w:t xml:space="preserve"> monografías  con palabras sencillas, para </w:t>
            </w:r>
            <w:r w:rsidRPr="00A64139">
              <w:rPr>
                <w:rFonts w:cs="Times New Roman"/>
              </w:rPr>
              <w:t>la preservación</w:t>
            </w:r>
            <w:r>
              <w:rPr>
                <w:rFonts w:cs="Times New Roman"/>
              </w:rPr>
              <w:t xml:space="preserve"> de la importancia de la investigación.</w:t>
            </w:r>
          </w:p>
        </w:tc>
      </w:tr>
      <w:tr w:rsidR="00400729" w:rsidRPr="001616E5" w14:paraId="60D00B59"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9534B"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2C2D4C2C" w14:textId="77777777" w:rsidR="00400729" w:rsidRPr="008B406C" w:rsidRDefault="008B406C"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 monografía.</w:t>
            </w:r>
          </w:p>
        </w:tc>
      </w:tr>
      <w:tr w:rsidR="00400729" w:rsidRPr="001616E5" w14:paraId="06C30234"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04D98"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BBD8827"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D0208" w14:textId="77777777" w:rsidR="00400729" w:rsidRDefault="00400729" w:rsidP="00400729">
            <w:pPr>
              <w:ind w:right="-48"/>
              <w:jc w:val="center"/>
              <w:rPr>
                <w:rFonts w:ascii="Arial" w:hAnsi="Arial" w:cs="Arial"/>
                <w:b/>
                <w:i/>
                <w:sz w:val="18"/>
                <w:szCs w:val="18"/>
              </w:rPr>
            </w:pPr>
          </w:p>
          <w:p w14:paraId="70E3B9C8" w14:textId="77777777" w:rsidR="00400729" w:rsidRPr="001616E5" w:rsidRDefault="00400729"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B156E" w14:textId="77777777" w:rsidR="00400729" w:rsidRDefault="00400729" w:rsidP="00400729">
            <w:pPr>
              <w:jc w:val="center"/>
              <w:rPr>
                <w:rFonts w:ascii="Arial" w:hAnsi="Arial" w:cs="Arial"/>
                <w:b/>
                <w:i/>
                <w:sz w:val="18"/>
                <w:szCs w:val="18"/>
              </w:rPr>
            </w:pPr>
          </w:p>
          <w:p w14:paraId="20520CD5"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CRITERIOS DE EVALUACIÓN</w:t>
            </w:r>
          </w:p>
        </w:tc>
      </w:tr>
      <w:tr w:rsidR="00400729" w:rsidRPr="001616E5" w14:paraId="3B114E03"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82890" w14:textId="77777777" w:rsidR="00400729" w:rsidRPr="001616E5" w:rsidRDefault="00400729" w:rsidP="00400729">
            <w:pPr>
              <w:pStyle w:val="Sinespaciado"/>
              <w:rPr>
                <w:rFonts w:ascii="Arial" w:hAnsi="Arial" w:cs="Arial"/>
                <w:b/>
                <w:sz w:val="18"/>
                <w:szCs w:val="18"/>
              </w:rPr>
            </w:pPr>
          </w:p>
          <w:p w14:paraId="3F78BB1C" w14:textId="77777777" w:rsidR="00400729" w:rsidRDefault="00400729" w:rsidP="00400729">
            <w:pPr>
              <w:rPr>
                <w:rFonts w:cs="Times New Roman"/>
              </w:rPr>
            </w:pPr>
            <w:r w:rsidRPr="0052016C">
              <w:rPr>
                <w:rFonts w:cs="Times New Roman"/>
              </w:rPr>
              <w:t>PRACTICA</w:t>
            </w:r>
          </w:p>
          <w:p w14:paraId="15AEEDC1" w14:textId="77777777" w:rsidR="00400729" w:rsidRDefault="00400729" w:rsidP="00400729">
            <w:pPr>
              <w:rPr>
                <w:rFonts w:cs="Times New Roman"/>
              </w:rPr>
            </w:pPr>
          </w:p>
          <w:p w14:paraId="72E3C1A7" w14:textId="77777777" w:rsidR="00924A70" w:rsidRDefault="00924A70" w:rsidP="00924A70">
            <w:pPr>
              <w:pStyle w:val="Prrafodelista"/>
              <w:numPr>
                <w:ilvl w:val="0"/>
                <w:numId w:val="7"/>
              </w:numPr>
              <w:jc w:val="both"/>
              <w:rPr>
                <w:rFonts w:ascii="Times New Roman" w:hAnsi="Times New Roman"/>
                <w:sz w:val="24"/>
                <w:szCs w:val="24"/>
              </w:rPr>
            </w:pPr>
            <w:r>
              <w:rPr>
                <w:rFonts w:ascii="Times New Roman" w:hAnsi="Times New Roman"/>
                <w:sz w:val="24"/>
                <w:szCs w:val="24"/>
              </w:rPr>
              <w:t>Lectura de un párrafo de un texto argumentativo seleccionado y expresar mediante lluvia de ideas sus opiniones.</w:t>
            </w:r>
          </w:p>
          <w:p w14:paraId="26891AE1" w14:textId="77777777" w:rsidR="0065016E" w:rsidRDefault="00924A70" w:rsidP="00924A70">
            <w:pPr>
              <w:pStyle w:val="Prrafodelista"/>
              <w:numPr>
                <w:ilvl w:val="0"/>
                <w:numId w:val="7"/>
              </w:numPr>
              <w:jc w:val="both"/>
              <w:rPr>
                <w:rFonts w:ascii="Times New Roman" w:hAnsi="Times New Roman"/>
                <w:sz w:val="24"/>
                <w:szCs w:val="24"/>
              </w:rPr>
            </w:pPr>
            <w:r w:rsidRPr="0065016E">
              <w:rPr>
                <w:rFonts w:ascii="Times New Roman" w:hAnsi="Times New Roman"/>
                <w:sz w:val="24"/>
                <w:szCs w:val="24"/>
              </w:rPr>
              <w:t>Análisis de las argumentaciones</w:t>
            </w:r>
            <w:r w:rsidR="0065016E" w:rsidRPr="0065016E">
              <w:rPr>
                <w:rFonts w:ascii="Times New Roman" w:hAnsi="Times New Roman"/>
                <w:sz w:val="24"/>
                <w:szCs w:val="24"/>
              </w:rPr>
              <w:t xml:space="preserve"> leídas en una monografía</w:t>
            </w:r>
            <w:r w:rsidR="0065016E">
              <w:rPr>
                <w:rFonts w:ascii="Times New Roman" w:hAnsi="Times New Roman"/>
                <w:sz w:val="24"/>
                <w:szCs w:val="24"/>
              </w:rPr>
              <w:t>.</w:t>
            </w:r>
            <w:r w:rsidRPr="0065016E">
              <w:rPr>
                <w:rFonts w:ascii="Times New Roman" w:hAnsi="Times New Roman"/>
                <w:sz w:val="24"/>
                <w:szCs w:val="24"/>
              </w:rPr>
              <w:t xml:space="preserve"> </w:t>
            </w:r>
          </w:p>
          <w:p w14:paraId="74D90346" w14:textId="77777777" w:rsidR="0065016E" w:rsidRPr="0065016E" w:rsidRDefault="00924A70" w:rsidP="00924A70">
            <w:pPr>
              <w:pStyle w:val="Prrafodelista"/>
              <w:numPr>
                <w:ilvl w:val="0"/>
                <w:numId w:val="7"/>
              </w:numPr>
              <w:jc w:val="both"/>
            </w:pPr>
            <w:r w:rsidRPr="0065016E">
              <w:rPr>
                <w:rFonts w:ascii="Times New Roman" w:hAnsi="Times New Roman"/>
                <w:sz w:val="24"/>
                <w:szCs w:val="24"/>
              </w:rPr>
              <w:t>An</w:t>
            </w:r>
            <w:r w:rsidR="0065016E">
              <w:rPr>
                <w:rFonts w:ascii="Times New Roman" w:hAnsi="Times New Roman"/>
                <w:sz w:val="24"/>
                <w:szCs w:val="24"/>
              </w:rPr>
              <w:t>álisis de las características, estructura y tipos de monografías.</w:t>
            </w:r>
          </w:p>
          <w:p w14:paraId="445F96F4" w14:textId="77777777" w:rsidR="0065016E" w:rsidRPr="0065016E" w:rsidRDefault="0065016E" w:rsidP="0065016E">
            <w:pPr>
              <w:pStyle w:val="Prrafodelista"/>
              <w:numPr>
                <w:ilvl w:val="0"/>
                <w:numId w:val="7"/>
              </w:numPr>
              <w:jc w:val="both"/>
            </w:pPr>
            <w:r>
              <w:rPr>
                <w:rFonts w:ascii="Times New Roman" w:hAnsi="Times New Roman"/>
                <w:sz w:val="24"/>
                <w:szCs w:val="24"/>
              </w:rPr>
              <w:t>Conversación sobre cómo y pasos para elaborar una monografía.</w:t>
            </w:r>
          </w:p>
          <w:p w14:paraId="222EF8AB" w14:textId="77777777" w:rsidR="0065016E" w:rsidRPr="0065016E" w:rsidRDefault="0065016E" w:rsidP="0065016E">
            <w:pPr>
              <w:pStyle w:val="Prrafodelista"/>
              <w:numPr>
                <w:ilvl w:val="0"/>
                <w:numId w:val="7"/>
              </w:numPr>
              <w:jc w:val="both"/>
            </w:pPr>
            <w:r>
              <w:rPr>
                <w:rFonts w:ascii="Times New Roman" w:hAnsi="Times New Roman"/>
                <w:sz w:val="24"/>
                <w:szCs w:val="24"/>
              </w:rPr>
              <w:t>Organización en grupos de trabajo para elaborar una monografía.</w:t>
            </w:r>
          </w:p>
          <w:p w14:paraId="7F066C6B" w14:textId="77777777" w:rsidR="00924A70" w:rsidRPr="0065016E" w:rsidRDefault="00924A70" w:rsidP="0065016E">
            <w:pPr>
              <w:jc w:val="both"/>
            </w:pPr>
            <w:r w:rsidRPr="0065016E">
              <w:t>TEORIA</w:t>
            </w:r>
          </w:p>
          <w:p w14:paraId="347A3CD5" w14:textId="77777777" w:rsidR="00924A70" w:rsidRDefault="00924A70" w:rsidP="00924A70">
            <w:pPr>
              <w:widowControl/>
              <w:suppressAutoHyphens w:val="0"/>
              <w:jc w:val="both"/>
              <w:rPr>
                <w:rFonts w:cs="Times New Roman"/>
              </w:rPr>
            </w:pPr>
          </w:p>
          <w:p w14:paraId="507C89E0" w14:textId="77777777" w:rsidR="00924A70" w:rsidRPr="0065016E" w:rsidRDefault="00924A70" w:rsidP="0065016E">
            <w:pPr>
              <w:pStyle w:val="Prrafodelista"/>
              <w:numPr>
                <w:ilvl w:val="0"/>
                <w:numId w:val="7"/>
              </w:numPr>
              <w:jc w:val="both"/>
            </w:pPr>
            <w:r w:rsidRPr="0065016E">
              <w:rPr>
                <w:rFonts w:ascii="Times New Roman" w:hAnsi="Times New Roman"/>
                <w:sz w:val="24"/>
                <w:szCs w:val="24"/>
              </w:rPr>
              <w:t>Comprensión de las caracter</w:t>
            </w:r>
            <w:r w:rsidR="0065016E" w:rsidRPr="0065016E">
              <w:rPr>
                <w:rFonts w:ascii="Times New Roman" w:hAnsi="Times New Roman"/>
                <w:sz w:val="24"/>
                <w:szCs w:val="24"/>
              </w:rPr>
              <w:t>ísticas, estructura</w:t>
            </w:r>
            <w:r w:rsidR="0065016E">
              <w:rPr>
                <w:rFonts w:ascii="Times New Roman" w:hAnsi="Times New Roman"/>
                <w:sz w:val="24"/>
                <w:szCs w:val="24"/>
              </w:rPr>
              <w:t xml:space="preserve"> y tipos de monografías.</w:t>
            </w:r>
          </w:p>
          <w:p w14:paraId="54C22FB0" w14:textId="77777777" w:rsidR="00924A70" w:rsidRDefault="00924A70" w:rsidP="00924A70">
            <w:pPr>
              <w:jc w:val="both"/>
              <w:rPr>
                <w:rFonts w:cs="Times New Roman"/>
              </w:rPr>
            </w:pPr>
            <w:r w:rsidRPr="0052016C">
              <w:rPr>
                <w:rFonts w:cs="Times New Roman"/>
              </w:rPr>
              <w:t>VALORACION</w:t>
            </w:r>
          </w:p>
          <w:p w14:paraId="38AC608F" w14:textId="77777777" w:rsidR="00924A70" w:rsidRDefault="00924A70" w:rsidP="00924A70">
            <w:pPr>
              <w:jc w:val="both"/>
              <w:rPr>
                <w:rFonts w:cs="Times New Roman"/>
              </w:rPr>
            </w:pPr>
          </w:p>
          <w:p w14:paraId="48011DD3" w14:textId="77777777" w:rsidR="00924A70" w:rsidRPr="007B2C56" w:rsidRDefault="00924A70" w:rsidP="00924A70">
            <w:pPr>
              <w:pStyle w:val="Prrafodelista"/>
              <w:numPr>
                <w:ilvl w:val="0"/>
                <w:numId w:val="7"/>
              </w:numPr>
              <w:jc w:val="both"/>
              <w:rPr>
                <w:rFonts w:ascii="Times New Roman" w:hAnsi="Times New Roman"/>
                <w:sz w:val="24"/>
                <w:szCs w:val="24"/>
              </w:rPr>
            </w:pPr>
            <w:r w:rsidRPr="003A2D14">
              <w:rPr>
                <w:rFonts w:ascii="Times New Roman" w:eastAsiaTheme="minorHAnsi" w:hAnsi="Times New Roman"/>
                <w:sz w:val="24"/>
                <w:szCs w:val="24"/>
              </w:rPr>
              <w:t>Reflexionamos sobre la importanci</w:t>
            </w:r>
            <w:r w:rsidR="0065016E">
              <w:rPr>
                <w:rFonts w:ascii="Times New Roman" w:eastAsiaTheme="minorHAnsi" w:hAnsi="Times New Roman"/>
                <w:sz w:val="24"/>
                <w:szCs w:val="24"/>
              </w:rPr>
              <w:t>a de la monografía</w:t>
            </w:r>
            <w:r>
              <w:rPr>
                <w:rFonts w:ascii="Times New Roman" w:eastAsiaTheme="minorHAnsi" w:hAnsi="Times New Roman"/>
                <w:sz w:val="24"/>
                <w:szCs w:val="24"/>
              </w:rPr>
              <w:t>.</w:t>
            </w:r>
          </w:p>
          <w:p w14:paraId="6DE1F341" w14:textId="77777777" w:rsidR="00924A70" w:rsidRDefault="00924A70" w:rsidP="00924A70">
            <w:pPr>
              <w:jc w:val="both"/>
              <w:rPr>
                <w:rFonts w:cs="Times New Roman"/>
              </w:rPr>
            </w:pPr>
            <w:r w:rsidRPr="0052016C">
              <w:rPr>
                <w:rFonts w:cs="Times New Roman"/>
              </w:rPr>
              <w:t>PRODUCCION</w:t>
            </w:r>
          </w:p>
          <w:p w14:paraId="103DE905" w14:textId="77777777" w:rsidR="00924A70" w:rsidRPr="003A2D14" w:rsidRDefault="00924A70" w:rsidP="00924A70">
            <w:pPr>
              <w:pStyle w:val="Prrafodelista"/>
              <w:numPr>
                <w:ilvl w:val="0"/>
                <w:numId w:val="7"/>
              </w:numPr>
              <w:jc w:val="both"/>
              <w:rPr>
                <w:rFonts w:ascii="Times New Roman" w:hAnsi="Times New Roman"/>
                <w:sz w:val="24"/>
                <w:szCs w:val="24"/>
              </w:rPr>
            </w:pPr>
            <w:r>
              <w:rPr>
                <w:rFonts w:ascii="Times New Roman" w:hAnsi="Times New Roman"/>
                <w:sz w:val="24"/>
                <w:szCs w:val="24"/>
              </w:rPr>
              <w:t>E</w:t>
            </w:r>
            <w:r w:rsidR="0065016E">
              <w:rPr>
                <w:rFonts w:ascii="Times New Roman" w:hAnsi="Times New Roman"/>
                <w:sz w:val="24"/>
                <w:szCs w:val="24"/>
              </w:rPr>
              <w:t xml:space="preserve">laboración de </w:t>
            </w:r>
            <w:proofErr w:type="gramStart"/>
            <w:r w:rsidR="0065016E">
              <w:rPr>
                <w:rFonts w:ascii="Times New Roman" w:hAnsi="Times New Roman"/>
                <w:sz w:val="24"/>
                <w:szCs w:val="24"/>
              </w:rPr>
              <w:t>una  monografía</w:t>
            </w:r>
            <w:proofErr w:type="gramEnd"/>
            <w:r>
              <w:rPr>
                <w:rFonts w:ascii="Times New Roman" w:hAnsi="Times New Roman"/>
                <w:sz w:val="24"/>
                <w:szCs w:val="24"/>
              </w:rPr>
              <w:t>.</w:t>
            </w:r>
          </w:p>
          <w:p w14:paraId="32212794" w14:textId="77777777" w:rsidR="00400729" w:rsidRPr="00BF283D" w:rsidRDefault="00400729" w:rsidP="00924A70">
            <w:pPr>
              <w:pStyle w:val="Prrafodelista"/>
              <w:ind w:left="644"/>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82C89" w14:textId="77777777" w:rsidR="00400729" w:rsidRDefault="00400729" w:rsidP="00400729">
            <w:pPr>
              <w:contextualSpacing/>
              <w:rPr>
                <w:rFonts w:ascii="Arial" w:hAnsi="Arial" w:cs="Arial"/>
                <w:b/>
                <w:i/>
                <w:sz w:val="18"/>
                <w:szCs w:val="18"/>
              </w:rPr>
            </w:pPr>
          </w:p>
          <w:p w14:paraId="17D16075" w14:textId="77777777" w:rsidR="00400729" w:rsidRDefault="00400729" w:rsidP="00400729">
            <w:pPr>
              <w:contextualSpacing/>
              <w:rPr>
                <w:rFonts w:ascii="Arial" w:hAnsi="Arial" w:cs="Arial"/>
                <w:b/>
                <w:i/>
                <w:sz w:val="18"/>
                <w:szCs w:val="18"/>
              </w:rPr>
            </w:pPr>
          </w:p>
          <w:p w14:paraId="566E366E"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RECURSOS Y MEDIOS</w:t>
            </w:r>
          </w:p>
          <w:p w14:paraId="5D2AF034"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Materiales- Escritorio</w:t>
            </w:r>
          </w:p>
          <w:p w14:paraId="534DD75A" w14:textId="77777777" w:rsidR="00400729" w:rsidRPr="001616E5" w:rsidRDefault="00400729"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6C4B7714"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26241CE0"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2747259"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853AA48"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1CB85FDB"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684203E9"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479CFA0E" w14:textId="77777777" w:rsidR="00400729" w:rsidRPr="001616E5" w:rsidRDefault="00400729" w:rsidP="00400729">
            <w:pPr>
              <w:pStyle w:val="Prrafodelista"/>
              <w:spacing w:after="0"/>
              <w:ind w:left="142"/>
              <w:rPr>
                <w:rFonts w:ascii="Arial" w:hAnsi="Arial" w:cs="Arial"/>
                <w:i/>
                <w:sz w:val="18"/>
                <w:szCs w:val="18"/>
              </w:rPr>
            </w:pPr>
          </w:p>
          <w:p w14:paraId="6C31C0F4" w14:textId="77777777" w:rsidR="00400729" w:rsidRPr="00AA28A8" w:rsidRDefault="00400729" w:rsidP="00400729">
            <w:pPr>
              <w:rPr>
                <w:rFonts w:cs="Times New Roman"/>
                <w:b/>
              </w:rPr>
            </w:pPr>
            <w:r w:rsidRPr="00AA28A8">
              <w:rPr>
                <w:rFonts w:cs="Times New Roman"/>
                <w:b/>
              </w:rPr>
              <w:t>MATERIAL DE ANALOGIA</w:t>
            </w:r>
          </w:p>
          <w:p w14:paraId="4BC430A0" w14:textId="77777777" w:rsidR="00400729" w:rsidRPr="00AA28A8" w:rsidRDefault="00400729" w:rsidP="00400729">
            <w:pPr>
              <w:rPr>
                <w:rFonts w:cs="Times New Roman"/>
              </w:rPr>
            </w:pPr>
          </w:p>
          <w:p w14:paraId="408A37D3" w14:textId="77777777" w:rsidR="00400729" w:rsidRPr="00AA28A8" w:rsidRDefault="00400729" w:rsidP="00FC7658">
            <w:pPr>
              <w:widowControl/>
              <w:numPr>
                <w:ilvl w:val="0"/>
                <w:numId w:val="1"/>
              </w:numPr>
              <w:suppressAutoHyphens w:val="0"/>
              <w:rPr>
                <w:rFonts w:cs="Times New Roman"/>
              </w:rPr>
            </w:pPr>
            <w:r w:rsidRPr="00AA28A8">
              <w:rPr>
                <w:rFonts w:cs="Times New Roman"/>
              </w:rPr>
              <w:t>Lápiz.</w:t>
            </w:r>
          </w:p>
          <w:p w14:paraId="118C815B" w14:textId="77777777" w:rsidR="00400729" w:rsidRPr="00AA28A8" w:rsidRDefault="00400729" w:rsidP="00FC7658">
            <w:pPr>
              <w:widowControl/>
              <w:numPr>
                <w:ilvl w:val="0"/>
                <w:numId w:val="1"/>
              </w:numPr>
              <w:suppressAutoHyphens w:val="0"/>
              <w:rPr>
                <w:rFonts w:cs="Times New Roman"/>
              </w:rPr>
            </w:pPr>
            <w:r w:rsidRPr="00AA28A8">
              <w:rPr>
                <w:rFonts w:cs="Times New Roman"/>
              </w:rPr>
              <w:t>Colores</w:t>
            </w:r>
          </w:p>
          <w:p w14:paraId="564B4285" w14:textId="77777777" w:rsidR="00400729" w:rsidRPr="00AA28A8" w:rsidRDefault="00400729" w:rsidP="00FC7658">
            <w:pPr>
              <w:widowControl/>
              <w:numPr>
                <w:ilvl w:val="0"/>
                <w:numId w:val="1"/>
              </w:numPr>
              <w:suppressAutoHyphens w:val="0"/>
              <w:rPr>
                <w:rFonts w:cs="Times New Roman"/>
              </w:rPr>
            </w:pPr>
            <w:r w:rsidRPr="00AA28A8">
              <w:rPr>
                <w:rFonts w:cs="Times New Roman"/>
              </w:rPr>
              <w:t xml:space="preserve">Pegamentos </w:t>
            </w:r>
          </w:p>
          <w:p w14:paraId="2043C694" w14:textId="77777777" w:rsidR="00400729" w:rsidRPr="00AA28A8" w:rsidRDefault="00400729" w:rsidP="00FC7658">
            <w:pPr>
              <w:widowControl/>
              <w:numPr>
                <w:ilvl w:val="0"/>
                <w:numId w:val="1"/>
              </w:numPr>
              <w:suppressAutoHyphens w:val="0"/>
              <w:rPr>
                <w:rFonts w:cs="Times New Roman"/>
              </w:rPr>
            </w:pPr>
            <w:r w:rsidRPr="00AA28A8">
              <w:rPr>
                <w:rFonts w:cs="Times New Roman"/>
              </w:rPr>
              <w:t>Papel resma</w:t>
            </w:r>
          </w:p>
          <w:p w14:paraId="6325E292" w14:textId="77777777" w:rsidR="00400729" w:rsidRPr="00AA28A8" w:rsidRDefault="00400729" w:rsidP="00FC7658">
            <w:pPr>
              <w:widowControl/>
              <w:numPr>
                <w:ilvl w:val="0"/>
                <w:numId w:val="1"/>
              </w:numPr>
              <w:suppressAutoHyphens w:val="0"/>
              <w:rPr>
                <w:rFonts w:cs="Times New Roman"/>
              </w:rPr>
            </w:pPr>
            <w:r w:rsidRPr="00AA28A8">
              <w:rPr>
                <w:rFonts w:cs="Times New Roman"/>
              </w:rPr>
              <w:t>Texto de apoyo</w:t>
            </w:r>
          </w:p>
          <w:p w14:paraId="3F71EDD4" w14:textId="77777777" w:rsidR="00400729" w:rsidRPr="00AA28A8" w:rsidRDefault="00400729" w:rsidP="00400729">
            <w:pPr>
              <w:ind w:left="60"/>
              <w:rPr>
                <w:rFonts w:cs="Times New Roman"/>
              </w:rPr>
            </w:pPr>
          </w:p>
          <w:p w14:paraId="10BDC259" w14:textId="77777777" w:rsidR="00400729" w:rsidRDefault="00400729" w:rsidP="00400729">
            <w:pPr>
              <w:rPr>
                <w:rFonts w:cs="Times New Roman"/>
                <w:b/>
                <w:sz w:val="22"/>
                <w:szCs w:val="22"/>
              </w:rPr>
            </w:pPr>
            <w:r w:rsidRPr="00AA28A8">
              <w:rPr>
                <w:rFonts w:cs="Times New Roman"/>
                <w:b/>
                <w:sz w:val="22"/>
                <w:szCs w:val="22"/>
              </w:rPr>
              <w:t>MATERIAL DE PRODUCCION</w:t>
            </w:r>
          </w:p>
          <w:p w14:paraId="5AD58C20" w14:textId="77777777" w:rsidR="00400729" w:rsidRPr="00AA28A8" w:rsidRDefault="00400729" w:rsidP="00400729">
            <w:pPr>
              <w:rPr>
                <w:rFonts w:cs="Times New Roman"/>
                <w:b/>
                <w:sz w:val="22"/>
                <w:szCs w:val="22"/>
              </w:rPr>
            </w:pPr>
          </w:p>
          <w:p w14:paraId="4D6D7F84" w14:textId="77777777" w:rsidR="00400729" w:rsidRPr="00400729" w:rsidRDefault="00400729" w:rsidP="00FC7658">
            <w:pPr>
              <w:pStyle w:val="Prrafodelista"/>
              <w:numPr>
                <w:ilvl w:val="0"/>
                <w:numId w:val="4"/>
              </w:numPr>
              <w:rPr>
                <w:rFonts w:ascii="Times New Roman" w:hAnsi="Times New Roman"/>
              </w:rPr>
            </w:pPr>
            <w:r>
              <w:rPr>
                <w:rFonts w:ascii="Times New Roman" w:hAnsi="Times New Roman"/>
              </w:rPr>
              <w:t>Cuaderno de trabajo</w:t>
            </w:r>
          </w:p>
          <w:p w14:paraId="7CC1C743" w14:textId="77777777" w:rsidR="00400729" w:rsidRDefault="00400729" w:rsidP="00400729">
            <w:pPr>
              <w:rPr>
                <w:rFonts w:cs="Times New Roman"/>
                <w:b/>
              </w:rPr>
            </w:pPr>
            <w:r w:rsidRPr="00AA28A8">
              <w:rPr>
                <w:rFonts w:cs="Times New Roman"/>
              </w:rPr>
              <w:t xml:space="preserve"> </w:t>
            </w:r>
            <w:r w:rsidRPr="00AA28A8">
              <w:rPr>
                <w:rFonts w:cs="Times New Roman"/>
                <w:b/>
              </w:rPr>
              <w:t xml:space="preserve">MATERIAL DE LA </w:t>
            </w:r>
          </w:p>
          <w:p w14:paraId="31064D27" w14:textId="77777777" w:rsidR="00400729" w:rsidRPr="00AA28A8" w:rsidRDefault="00400729" w:rsidP="00400729">
            <w:pPr>
              <w:rPr>
                <w:rFonts w:cs="Times New Roman"/>
                <w:b/>
              </w:rPr>
            </w:pPr>
            <w:r>
              <w:rPr>
                <w:rFonts w:cs="Times New Roman"/>
                <w:b/>
              </w:rPr>
              <w:t xml:space="preserve">   </w:t>
            </w:r>
            <w:r w:rsidRPr="00AA28A8">
              <w:rPr>
                <w:rFonts w:cs="Times New Roman"/>
                <w:b/>
              </w:rPr>
              <w:t xml:space="preserve">VIDA </w:t>
            </w:r>
          </w:p>
          <w:p w14:paraId="59CA95BA" w14:textId="77777777" w:rsidR="00400729" w:rsidRPr="00AA28A8" w:rsidRDefault="00400729" w:rsidP="00400729">
            <w:pPr>
              <w:rPr>
                <w:rFonts w:cs="Times New Roman"/>
                <w:b/>
              </w:rPr>
            </w:pPr>
          </w:p>
          <w:p w14:paraId="4BDEE220"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Texto de apoyo</w:t>
            </w:r>
          </w:p>
          <w:p w14:paraId="4095D27F"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4EB9290E" w14:textId="77777777" w:rsidR="00400729" w:rsidRPr="006E3A0E" w:rsidRDefault="00400729"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8CC8A" w14:textId="77777777" w:rsidR="00400729" w:rsidRDefault="00400729" w:rsidP="00400729">
            <w:pPr>
              <w:pStyle w:val="Prrafodelista"/>
              <w:spacing w:after="0" w:line="240" w:lineRule="auto"/>
              <w:ind w:left="142"/>
              <w:rPr>
                <w:rFonts w:ascii="Arial" w:hAnsi="Arial" w:cs="Arial"/>
                <w:i/>
                <w:sz w:val="18"/>
                <w:szCs w:val="18"/>
              </w:rPr>
            </w:pPr>
          </w:p>
          <w:p w14:paraId="3F7B846D" w14:textId="77777777" w:rsidR="00400729" w:rsidRDefault="00400729" w:rsidP="00400729">
            <w:pPr>
              <w:jc w:val="both"/>
              <w:rPr>
                <w:rFonts w:cs="Times New Roman"/>
              </w:rPr>
            </w:pPr>
          </w:p>
          <w:p w14:paraId="00942F94" w14:textId="77777777" w:rsidR="00400729" w:rsidRPr="0052016C" w:rsidRDefault="00400729" w:rsidP="00400729">
            <w:pPr>
              <w:rPr>
                <w:rFonts w:cs="Times New Roman"/>
              </w:rPr>
            </w:pPr>
            <w:r w:rsidRPr="0052016C">
              <w:rPr>
                <w:rFonts w:cs="Times New Roman"/>
              </w:rPr>
              <w:t>SER</w:t>
            </w:r>
          </w:p>
          <w:p w14:paraId="4FF1FC68" w14:textId="77777777" w:rsidR="0065016E" w:rsidRDefault="00400729" w:rsidP="0065016E">
            <w:pPr>
              <w:jc w:val="both"/>
              <w:rPr>
                <w:rFonts w:cs="Times New Roman"/>
              </w:rPr>
            </w:pPr>
            <w:r w:rsidRPr="0052016C">
              <w:rPr>
                <w:rFonts w:cs="Times New Roman"/>
              </w:rPr>
              <w:t xml:space="preserve"> </w:t>
            </w:r>
            <w:r w:rsidR="0065016E">
              <w:rPr>
                <w:rFonts w:cs="Times New Roman"/>
              </w:rPr>
              <w:t xml:space="preserve">-Asume actitudes de </w:t>
            </w:r>
            <w:proofErr w:type="gramStart"/>
            <w:r w:rsidR="0065016E">
              <w:rPr>
                <w:rFonts w:cs="Times New Roman"/>
              </w:rPr>
              <w:t>trabajo  comunitario</w:t>
            </w:r>
            <w:proofErr w:type="gramEnd"/>
            <w:r w:rsidR="0065016E" w:rsidRPr="0052016C">
              <w:rPr>
                <w:rFonts w:cs="Times New Roman"/>
              </w:rPr>
              <w:t>.</w:t>
            </w:r>
            <w:r w:rsidR="0065016E">
              <w:rPr>
                <w:rFonts w:cs="Times New Roman"/>
              </w:rPr>
              <w:t xml:space="preserve"> </w:t>
            </w:r>
          </w:p>
          <w:p w14:paraId="116D121A" w14:textId="77777777" w:rsidR="0065016E" w:rsidRDefault="0065016E" w:rsidP="0065016E">
            <w:pPr>
              <w:jc w:val="both"/>
              <w:rPr>
                <w:rFonts w:cs="Times New Roman"/>
              </w:rPr>
            </w:pPr>
          </w:p>
          <w:p w14:paraId="205C391A" w14:textId="77777777" w:rsidR="00400729" w:rsidRPr="0052016C" w:rsidRDefault="00400729" w:rsidP="00400729">
            <w:pPr>
              <w:jc w:val="both"/>
              <w:rPr>
                <w:rFonts w:cs="Times New Roman"/>
              </w:rPr>
            </w:pPr>
          </w:p>
          <w:p w14:paraId="0D076321" w14:textId="77777777" w:rsidR="00400729" w:rsidRPr="0052016C" w:rsidRDefault="00400729" w:rsidP="00400729">
            <w:pPr>
              <w:rPr>
                <w:rFonts w:cs="Times New Roman"/>
              </w:rPr>
            </w:pPr>
            <w:r w:rsidRPr="0052016C">
              <w:rPr>
                <w:rFonts w:cs="Times New Roman"/>
              </w:rPr>
              <w:t>SABER</w:t>
            </w:r>
          </w:p>
          <w:p w14:paraId="6F72A3CE" w14:textId="77777777" w:rsidR="0065016E" w:rsidRPr="0065016E" w:rsidRDefault="0065016E" w:rsidP="0065016E">
            <w:pPr>
              <w:jc w:val="both"/>
            </w:pPr>
            <w:r>
              <w:t>-</w:t>
            </w:r>
            <w:r w:rsidRPr="0065016E">
              <w:t>C</w:t>
            </w:r>
            <w:r>
              <w:t>omprende y explica</w:t>
            </w:r>
            <w:r w:rsidRPr="0065016E">
              <w:t xml:space="preserve"> las características, estructura y tipos de monografías.</w:t>
            </w:r>
          </w:p>
          <w:p w14:paraId="1C03063B" w14:textId="77777777" w:rsidR="00400729" w:rsidRDefault="00400729" w:rsidP="00400729">
            <w:pPr>
              <w:pStyle w:val="Sinespaciado"/>
              <w:jc w:val="both"/>
              <w:rPr>
                <w:rFonts w:cs="Times New Roman"/>
              </w:rPr>
            </w:pPr>
          </w:p>
          <w:p w14:paraId="3B12CA98" w14:textId="77777777" w:rsidR="00400729" w:rsidRDefault="00400729" w:rsidP="00400729">
            <w:pPr>
              <w:jc w:val="both"/>
              <w:rPr>
                <w:rFonts w:cs="Times New Roman"/>
              </w:rPr>
            </w:pPr>
          </w:p>
          <w:p w14:paraId="5AF2F5CB" w14:textId="77777777" w:rsidR="00400729" w:rsidRPr="00D26F1E" w:rsidRDefault="00400729" w:rsidP="00400729">
            <w:pPr>
              <w:jc w:val="both"/>
              <w:rPr>
                <w:rFonts w:cs="Times New Roman"/>
              </w:rPr>
            </w:pPr>
            <w:r>
              <w:rPr>
                <w:rFonts w:cs="Times New Roman"/>
              </w:rPr>
              <w:t>HACER</w:t>
            </w:r>
          </w:p>
          <w:p w14:paraId="35CC5F03" w14:textId="77777777" w:rsidR="0065016E" w:rsidRPr="0065016E" w:rsidRDefault="0065016E" w:rsidP="0065016E">
            <w:pPr>
              <w:jc w:val="both"/>
            </w:pPr>
            <w:r>
              <w:rPr>
                <w:rFonts w:cs="Times New Roman"/>
              </w:rPr>
              <w:t>-</w:t>
            </w:r>
            <w:r w:rsidR="00400729">
              <w:rPr>
                <w:rFonts w:cs="Times New Roman"/>
              </w:rPr>
              <w:t xml:space="preserve"> </w:t>
            </w:r>
            <w:proofErr w:type="gramStart"/>
            <w:r w:rsidRPr="0065016E">
              <w:t>E</w:t>
            </w:r>
            <w:r>
              <w:t xml:space="preserve">scribe </w:t>
            </w:r>
            <w:r w:rsidRPr="0065016E">
              <w:t xml:space="preserve"> una</w:t>
            </w:r>
            <w:proofErr w:type="gramEnd"/>
            <w:r w:rsidRPr="0065016E">
              <w:t xml:space="preserve">  monografía.</w:t>
            </w:r>
          </w:p>
          <w:p w14:paraId="7C65D000" w14:textId="77777777" w:rsidR="00400729" w:rsidRDefault="00400729" w:rsidP="00400729">
            <w:pPr>
              <w:pStyle w:val="Sinespaciado"/>
              <w:jc w:val="both"/>
              <w:rPr>
                <w:rFonts w:cs="Times New Roman"/>
              </w:rPr>
            </w:pPr>
          </w:p>
          <w:p w14:paraId="68E98F00" w14:textId="77777777" w:rsidR="00400729" w:rsidRDefault="00400729" w:rsidP="00400729">
            <w:pPr>
              <w:rPr>
                <w:rFonts w:cs="Times New Roman"/>
              </w:rPr>
            </w:pPr>
          </w:p>
          <w:p w14:paraId="631FEEB4" w14:textId="77777777" w:rsidR="00400729" w:rsidRDefault="00400729" w:rsidP="00400729">
            <w:pPr>
              <w:rPr>
                <w:rFonts w:cs="Times New Roman"/>
              </w:rPr>
            </w:pPr>
            <w:r>
              <w:rPr>
                <w:rFonts w:cs="Times New Roman"/>
              </w:rPr>
              <w:t>DECIDIR</w:t>
            </w:r>
            <w:r w:rsidRPr="0052016C">
              <w:rPr>
                <w:rFonts w:cs="Times New Roman"/>
              </w:rPr>
              <w:t>.</w:t>
            </w:r>
          </w:p>
          <w:p w14:paraId="5B156B52" w14:textId="77777777" w:rsidR="00400729" w:rsidRDefault="00400729" w:rsidP="00400729">
            <w:pPr>
              <w:rPr>
                <w:rFonts w:cs="Times New Roman"/>
              </w:rPr>
            </w:pPr>
          </w:p>
          <w:p w14:paraId="5FC31343" w14:textId="77777777" w:rsidR="0065016E" w:rsidRDefault="00400729" w:rsidP="0065016E">
            <w:pPr>
              <w:jc w:val="both"/>
            </w:pPr>
            <w:r w:rsidRPr="001616E5">
              <w:rPr>
                <w:rFonts w:ascii="Arial" w:hAnsi="Arial" w:cs="Arial"/>
                <w:i/>
                <w:sz w:val="18"/>
                <w:szCs w:val="18"/>
              </w:rPr>
              <w:t xml:space="preserve"> </w:t>
            </w:r>
            <w:r w:rsidR="0065016E">
              <w:rPr>
                <w:rFonts w:ascii="Arial" w:hAnsi="Arial" w:cs="Arial"/>
                <w:i/>
                <w:sz w:val="18"/>
                <w:szCs w:val="18"/>
              </w:rPr>
              <w:t>-</w:t>
            </w:r>
            <w:r w:rsidR="0065016E">
              <w:t>Evita toda forma de escritura incorrecta para la elaboración de escritos.</w:t>
            </w:r>
          </w:p>
          <w:p w14:paraId="59C6CF73" w14:textId="77777777" w:rsidR="00400729" w:rsidRPr="001616E5" w:rsidRDefault="00400729" w:rsidP="00400729">
            <w:pPr>
              <w:jc w:val="both"/>
              <w:rPr>
                <w:rFonts w:ascii="Arial" w:hAnsi="Arial" w:cs="Arial"/>
                <w:i/>
                <w:sz w:val="18"/>
                <w:szCs w:val="18"/>
              </w:rPr>
            </w:pPr>
          </w:p>
        </w:tc>
      </w:tr>
      <w:tr w:rsidR="00400729" w:rsidRPr="001616E5" w14:paraId="2DEFA549"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A9DC3" w14:textId="77777777" w:rsidR="00400729" w:rsidRDefault="00400729" w:rsidP="0065016E">
            <w:pPr>
              <w:rPr>
                <w:rFonts w:ascii="Arial" w:hAnsi="Arial" w:cs="Arial"/>
                <w:b/>
                <w:sz w:val="18"/>
                <w:szCs w:val="18"/>
              </w:rPr>
            </w:pPr>
            <w:r w:rsidRPr="001616E5">
              <w:rPr>
                <w:rFonts w:ascii="Arial" w:hAnsi="Arial" w:cs="Arial"/>
                <w:b/>
                <w:sz w:val="18"/>
                <w:szCs w:val="18"/>
              </w:rPr>
              <w:t>PRODUCTO:</w:t>
            </w:r>
          </w:p>
          <w:p w14:paraId="40B2FF0E" w14:textId="77777777" w:rsidR="0065016E" w:rsidRPr="0065016E" w:rsidRDefault="0065016E" w:rsidP="0065016E">
            <w:pPr>
              <w:rPr>
                <w:rFonts w:ascii="Arial" w:hAnsi="Arial" w:cs="Arial"/>
                <w:b/>
                <w:sz w:val="18"/>
                <w:szCs w:val="18"/>
              </w:rPr>
            </w:pPr>
            <w:r>
              <w:t xml:space="preserve">-Elaboración de </w:t>
            </w:r>
            <w:proofErr w:type="gramStart"/>
            <w:r>
              <w:t>una  monografía</w:t>
            </w:r>
            <w:proofErr w:type="gramEnd"/>
            <w:r>
              <w:t>.</w:t>
            </w:r>
          </w:p>
        </w:tc>
      </w:tr>
      <w:tr w:rsidR="00400729" w:rsidRPr="001616E5" w14:paraId="14E91616"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4BC42" w14:textId="77777777" w:rsidR="00400729" w:rsidRDefault="00400729" w:rsidP="00400729">
            <w:pPr>
              <w:pStyle w:val="Sinespaciado"/>
              <w:rPr>
                <w:rFonts w:ascii="Arial" w:hAnsi="Arial" w:cs="Arial"/>
                <w:i/>
                <w:sz w:val="18"/>
                <w:szCs w:val="18"/>
              </w:rPr>
            </w:pPr>
          </w:p>
          <w:p w14:paraId="13D7088B" w14:textId="77777777" w:rsidR="00400729" w:rsidRPr="00400729" w:rsidRDefault="00400729"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3B6F8ACC" w14:textId="77777777" w:rsidR="005C5D6D" w:rsidRDefault="005C5D6D" w:rsidP="00400729">
            <w:pPr>
              <w:rPr>
                <w:rFonts w:ascii="Arial" w:hAnsi="Arial" w:cs="Arial"/>
                <w:sz w:val="20"/>
                <w:szCs w:val="20"/>
              </w:rPr>
            </w:pPr>
          </w:p>
          <w:p w14:paraId="412C86D5"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643D613C" w14:textId="79541C54"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CB62AA">
              <w:rPr>
                <w:rFonts w:ascii="Arial" w:hAnsi="Arial" w:cs="Arial"/>
                <w:sz w:val="20"/>
                <w:szCs w:val="20"/>
              </w:rPr>
              <w:t xml:space="preserve"> Editorial Nueva Generación </w:t>
            </w:r>
            <w:r w:rsidR="00806BEB">
              <w:rPr>
                <w:rFonts w:ascii="Arial" w:hAnsi="Arial" w:cs="Arial"/>
                <w:sz w:val="20"/>
                <w:szCs w:val="20"/>
              </w:rPr>
              <w:t>2025</w:t>
            </w:r>
          </w:p>
          <w:p w14:paraId="21C81C0E" w14:textId="77777777" w:rsidR="00400729"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400729">
              <w:rPr>
                <w:rFonts w:ascii="Arial" w:hAnsi="Arial" w:cs="Arial"/>
                <w:sz w:val="20"/>
                <w:szCs w:val="20"/>
              </w:rPr>
              <w:t xml:space="preserve"> </w:t>
            </w:r>
          </w:p>
        </w:tc>
      </w:tr>
    </w:tbl>
    <w:p w14:paraId="4D010B08" w14:textId="77777777" w:rsidR="008B406C" w:rsidRDefault="008B406C" w:rsidP="00400729">
      <w:pPr>
        <w:pStyle w:val="Ttulo1"/>
        <w:jc w:val="center"/>
        <w:rPr>
          <w:rFonts w:ascii="Arial" w:hAnsi="Arial" w:cs="Arial"/>
          <w:sz w:val="18"/>
        </w:rPr>
      </w:pPr>
    </w:p>
    <w:p w14:paraId="3C10FEDC" w14:textId="77777777" w:rsidR="006C4026" w:rsidRDefault="006C4026" w:rsidP="006C4026"/>
    <w:p w14:paraId="730E064D" w14:textId="77777777" w:rsidR="006C4026" w:rsidRDefault="006C4026" w:rsidP="006C4026"/>
    <w:p w14:paraId="7C14A3A4" w14:textId="77777777" w:rsidR="006C4026" w:rsidRPr="006C4026" w:rsidRDefault="006C4026" w:rsidP="006C4026"/>
    <w:p w14:paraId="3ED6CB88" w14:textId="77777777" w:rsidR="00400729" w:rsidRPr="001616E5" w:rsidRDefault="00400729" w:rsidP="00400729">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514AEB1C" w14:textId="77777777" w:rsidR="00400729" w:rsidRPr="001616E5" w:rsidRDefault="00400729" w:rsidP="00400729">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8B406C">
        <w:rPr>
          <w:rFonts w:ascii="Arial" w:hAnsi="Arial" w:cs="Arial"/>
          <w:b/>
          <w:i/>
          <w:sz w:val="18"/>
          <w:szCs w:val="18"/>
        </w:rPr>
        <w:t>N°</w:t>
      </w:r>
      <w:proofErr w:type="spellEnd"/>
      <w:r w:rsidR="008B406C">
        <w:rPr>
          <w:rFonts w:ascii="Arial" w:hAnsi="Arial" w:cs="Arial"/>
          <w:b/>
          <w:i/>
          <w:sz w:val="18"/>
          <w:szCs w:val="18"/>
        </w:rPr>
        <w:t xml:space="preserve"> 4</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400729" w:rsidRPr="001616E5" w14:paraId="04A233DD"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A6EAF" w14:textId="77777777" w:rsidR="00400729" w:rsidRPr="0065708E" w:rsidRDefault="00400729" w:rsidP="00400729">
            <w:pPr>
              <w:rPr>
                <w:rFonts w:ascii="Arial" w:hAnsi="Arial" w:cs="Arial"/>
                <w:b/>
                <w:i/>
                <w:sz w:val="18"/>
                <w:szCs w:val="18"/>
              </w:rPr>
            </w:pPr>
            <w:r w:rsidRPr="0065708E">
              <w:rPr>
                <w:rFonts w:ascii="Arial" w:hAnsi="Arial" w:cs="Arial"/>
                <w:b/>
                <w:i/>
                <w:sz w:val="18"/>
                <w:szCs w:val="18"/>
              </w:rPr>
              <w:t>DATOS INFORMATIVOS:</w:t>
            </w:r>
          </w:p>
          <w:p w14:paraId="70E4FD6C"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1BDB0DE0"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DB004BF" w14:textId="77777777" w:rsidR="00400729" w:rsidRPr="0065708E" w:rsidRDefault="00400729"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24B2D9F9"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7C60DCFA" w14:textId="77777777" w:rsidR="00400729" w:rsidRPr="00272D58" w:rsidRDefault="00400729"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A5384" w14:textId="77777777" w:rsidR="00400729" w:rsidRDefault="00400729" w:rsidP="00400729">
            <w:pPr>
              <w:tabs>
                <w:tab w:val="left" w:pos="1134"/>
                <w:tab w:val="left" w:pos="5245"/>
                <w:tab w:val="left" w:pos="6804"/>
              </w:tabs>
              <w:contextualSpacing/>
              <w:rPr>
                <w:rFonts w:ascii="Arial" w:hAnsi="Arial" w:cs="Arial"/>
                <w:i/>
                <w:sz w:val="18"/>
                <w:szCs w:val="18"/>
              </w:rPr>
            </w:pPr>
          </w:p>
          <w:p w14:paraId="4632A99F" w14:textId="77777777" w:rsidR="00400729" w:rsidRPr="0065708E" w:rsidRDefault="00400729"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20A21B38"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05FB00C0" w14:textId="77777777" w:rsidR="00400729" w:rsidRPr="0065708E" w:rsidRDefault="00400729"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09586B38"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2015EFEE" w14:textId="77777777" w:rsidR="00400729" w:rsidRPr="0065708E" w:rsidRDefault="00400729"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400729" w:rsidRPr="001616E5" w14:paraId="544615B5"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C53D0"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37184B0C" w14:textId="77777777" w:rsidR="00400729" w:rsidRPr="001616E5" w:rsidRDefault="00400729"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3E832" w14:textId="77777777" w:rsidR="00400729" w:rsidRDefault="00400729" w:rsidP="00400729">
            <w:pPr>
              <w:rPr>
                <w:rFonts w:ascii="Arial" w:hAnsi="Arial" w:cs="Arial"/>
                <w:b/>
                <w:i/>
                <w:sz w:val="18"/>
                <w:szCs w:val="18"/>
              </w:rPr>
            </w:pPr>
          </w:p>
          <w:p w14:paraId="42EFA207" w14:textId="77777777" w:rsidR="00400729" w:rsidRPr="001616E5" w:rsidRDefault="00400729"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7E27B48A" w14:textId="77777777" w:rsidR="00400729" w:rsidRPr="001616E5" w:rsidRDefault="00400729" w:rsidP="00400729">
            <w:pPr>
              <w:rPr>
                <w:rFonts w:ascii="Arial" w:hAnsi="Arial" w:cs="Arial"/>
                <w:sz w:val="18"/>
                <w:szCs w:val="18"/>
              </w:rPr>
            </w:pPr>
          </w:p>
        </w:tc>
      </w:tr>
      <w:tr w:rsidR="00400729" w:rsidRPr="001616E5" w14:paraId="732AE067"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B9919"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7AED0D79" w14:textId="77777777" w:rsidR="00400729" w:rsidRPr="001616E5" w:rsidRDefault="00EE1F39" w:rsidP="00400729">
            <w:pPr>
              <w:contextualSpacing/>
              <w:jc w:val="both"/>
              <w:rPr>
                <w:rFonts w:ascii="Arial" w:hAnsi="Arial" w:cs="Arial"/>
                <w:i/>
                <w:sz w:val="18"/>
                <w:szCs w:val="18"/>
              </w:rPr>
            </w:pPr>
            <w:r>
              <w:rPr>
                <w:rFonts w:cs="Times New Roman"/>
              </w:rPr>
              <w:t>Desarrollamos actitudes de respeto mutuo, mediante el estudio del correo electrónico</w:t>
            </w:r>
            <w:r>
              <w:t xml:space="preserve">, a partir de la escritura de cartas electrónicas, para </w:t>
            </w:r>
            <w:r>
              <w:rPr>
                <w:rFonts w:cs="Times New Roman"/>
              </w:rPr>
              <w:t>generar procesos comunicativos en nuestro entorno familiar y social.</w:t>
            </w:r>
          </w:p>
        </w:tc>
      </w:tr>
      <w:tr w:rsidR="00400729" w:rsidRPr="001616E5" w14:paraId="752DC35A"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FBC97"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5E22B95B" w14:textId="77777777" w:rsidR="00400729" w:rsidRPr="008B406C" w:rsidRDefault="008B406C"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correo electrónico.</w:t>
            </w:r>
          </w:p>
        </w:tc>
      </w:tr>
      <w:tr w:rsidR="00400729" w:rsidRPr="001616E5" w14:paraId="79E13CA1"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C5817"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9BC6910"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74448" w14:textId="77777777" w:rsidR="00400729" w:rsidRDefault="00400729" w:rsidP="00400729">
            <w:pPr>
              <w:ind w:right="-48"/>
              <w:jc w:val="center"/>
              <w:rPr>
                <w:rFonts w:ascii="Arial" w:hAnsi="Arial" w:cs="Arial"/>
                <w:b/>
                <w:i/>
                <w:sz w:val="18"/>
                <w:szCs w:val="18"/>
              </w:rPr>
            </w:pPr>
          </w:p>
          <w:p w14:paraId="63A36435" w14:textId="77777777" w:rsidR="00400729" w:rsidRPr="001616E5" w:rsidRDefault="00400729"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82E3B" w14:textId="77777777" w:rsidR="00400729" w:rsidRDefault="00400729" w:rsidP="00400729">
            <w:pPr>
              <w:jc w:val="center"/>
              <w:rPr>
                <w:rFonts w:ascii="Arial" w:hAnsi="Arial" w:cs="Arial"/>
                <w:b/>
                <w:i/>
                <w:sz w:val="18"/>
                <w:szCs w:val="18"/>
              </w:rPr>
            </w:pPr>
          </w:p>
          <w:p w14:paraId="02225345"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CRITERIOS DE EVALUACIÓN</w:t>
            </w:r>
          </w:p>
        </w:tc>
      </w:tr>
      <w:tr w:rsidR="00400729" w:rsidRPr="001616E5" w14:paraId="6D41712D"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FE008" w14:textId="77777777" w:rsidR="00400729" w:rsidRPr="001616E5" w:rsidRDefault="00400729" w:rsidP="00400729">
            <w:pPr>
              <w:pStyle w:val="Sinespaciado"/>
              <w:rPr>
                <w:rFonts w:ascii="Arial" w:hAnsi="Arial" w:cs="Arial"/>
                <w:b/>
                <w:sz w:val="18"/>
                <w:szCs w:val="18"/>
              </w:rPr>
            </w:pPr>
          </w:p>
          <w:p w14:paraId="37A260E8" w14:textId="77777777" w:rsidR="00400729" w:rsidRDefault="00400729" w:rsidP="00400729">
            <w:pPr>
              <w:rPr>
                <w:rFonts w:cs="Times New Roman"/>
              </w:rPr>
            </w:pPr>
            <w:r w:rsidRPr="0052016C">
              <w:rPr>
                <w:rFonts w:cs="Times New Roman"/>
              </w:rPr>
              <w:t>PRACTICA</w:t>
            </w:r>
          </w:p>
          <w:p w14:paraId="6B6C817D" w14:textId="77777777" w:rsidR="006C4026" w:rsidRDefault="006C4026" w:rsidP="006C4026">
            <w:pPr>
              <w:rPr>
                <w:rFonts w:cs="Times New Roman"/>
              </w:rPr>
            </w:pPr>
          </w:p>
          <w:p w14:paraId="3CB0971D" w14:textId="77777777" w:rsidR="006C4026" w:rsidRDefault="006C4026" w:rsidP="006C4026">
            <w:pPr>
              <w:pStyle w:val="Prrafodelista"/>
              <w:numPr>
                <w:ilvl w:val="0"/>
                <w:numId w:val="7"/>
              </w:numPr>
              <w:jc w:val="both"/>
              <w:rPr>
                <w:rFonts w:ascii="Times New Roman" w:hAnsi="Times New Roman"/>
                <w:sz w:val="24"/>
                <w:szCs w:val="24"/>
              </w:rPr>
            </w:pPr>
            <w:r>
              <w:rPr>
                <w:rFonts w:ascii="Times New Roman" w:hAnsi="Times New Roman"/>
                <w:sz w:val="24"/>
                <w:szCs w:val="24"/>
              </w:rPr>
              <w:t>Analizamos las funciones, características y tipos de correo electrónico.</w:t>
            </w:r>
          </w:p>
          <w:p w14:paraId="5DA2135E" w14:textId="77777777" w:rsidR="006C4026" w:rsidRDefault="006C4026" w:rsidP="006C4026">
            <w:pPr>
              <w:pStyle w:val="Prrafodelista"/>
              <w:numPr>
                <w:ilvl w:val="0"/>
                <w:numId w:val="7"/>
              </w:numPr>
              <w:jc w:val="both"/>
              <w:rPr>
                <w:rFonts w:ascii="Times New Roman" w:hAnsi="Times New Roman"/>
                <w:sz w:val="24"/>
                <w:szCs w:val="24"/>
              </w:rPr>
            </w:pPr>
            <w:r>
              <w:rPr>
                <w:rFonts w:ascii="Times New Roman" w:hAnsi="Times New Roman"/>
                <w:sz w:val="24"/>
                <w:szCs w:val="24"/>
              </w:rPr>
              <w:t>Presentación de un correo electrónico considerando el tipo y las características.</w:t>
            </w:r>
          </w:p>
          <w:p w14:paraId="2DCDE334" w14:textId="77777777" w:rsidR="006C4026" w:rsidRDefault="006C4026" w:rsidP="006C4026">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Realizamos ejemplos en fichas de trabajo diferenciando los tipos de correo </w:t>
            </w:r>
            <w:r w:rsidR="00EE1F39">
              <w:rPr>
                <w:rFonts w:ascii="Times New Roman" w:hAnsi="Times New Roman"/>
                <w:sz w:val="24"/>
                <w:szCs w:val="24"/>
              </w:rPr>
              <w:t>electrónico</w:t>
            </w:r>
            <w:r>
              <w:rPr>
                <w:rFonts w:ascii="Times New Roman" w:hAnsi="Times New Roman"/>
                <w:sz w:val="24"/>
                <w:szCs w:val="24"/>
              </w:rPr>
              <w:t>.</w:t>
            </w:r>
          </w:p>
          <w:p w14:paraId="4E920480" w14:textId="77777777" w:rsidR="006C4026" w:rsidRDefault="006C4026" w:rsidP="006C4026">
            <w:pPr>
              <w:widowControl/>
              <w:suppressAutoHyphens w:val="0"/>
              <w:jc w:val="both"/>
              <w:rPr>
                <w:rFonts w:cs="Times New Roman"/>
              </w:rPr>
            </w:pPr>
            <w:r w:rsidRPr="00C742A5">
              <w:rPr>
                <w:rFonts w:cs="Times New Roman"/>
              </w:rPr>
              <w:t>TEORIA</w:t>
            </w:r>
          </w:p>
          <w:p w14:paraId="52C38EB2" w14:textId="77777777" w:rsidR="006C4026" w:rsidRDefault="006C4026" w:rsidP="006C4026">
            <w:pPr>
              <w:widowControl/>
              <w:suppressAutoHyphens w:val="0"/>
              <w:jc w:val="both"/>
              <w:rPr>
                <w:rFonts w:cs="Times New Roman"/>
              </w:rPr>
            </w:pPr>
          </w:p>
          <w:p w14:paraId="33462798" w14:textId="77777777" w:rsidR="006C4026" w:rsidRDefault="006C4026" w:rsidP="006C4026">
            <w:pPr>
              <w:pStyle w:val="Sinespaciado"/>
              <w:numPr>
                <w:ilvl w:val="0"/>
                <w:numId w:val="8"/>
              </w:numPr>
              <w:jc w:val="both"/>
            </w:pPr>
            <w:r>
              <w:t xml:space="preserve">Comprensión </w:t>
            </w:r>
            <w:r w:rsidR="00EE1F39">
              <w:t>de la utilidad, características y tipos de correo electrónico</w:t>
            </w:r>
            <w:r>
              <w:t>.</w:t>
            </w:r>
          </w:p>
          <w:p w14:paraId="2569BF66" w14:textId="77777777" w:rsidR="006C4026" w:rsidRPr="000925D7" w:rsidRDefault="006C4026" w:rsidP="006C4026">
            <w:pPr>
              <w:widowControl/>
              <w:suppressAutoHyphens w:val="0"/>
              <w:ind w:left="720"/>
              <w:jc w:val="both"/>
              <w:rPr>
                <w:rFonts w:cs="Times New Roman"/>
              </w:rPr>
            </w:pPr>
          </w:p>
          <w:p w14:paraId="64E062FA" w14:textId="77777777" w:rsidR="006C4026" w:rsidRDefault="006C4026" w:rsidP="006C4026">
            <w:pPr>
              <w:jc w:val="both"/>
              <w:rPr>
                <w:rFonts w:cs="Times New Roman"/>
              </w:rPr>
            </w:pPr>
            <w:r w:rsidRPr="0052016C">
              <w:rPr>
                <w:rFonts w:cs="Times New Roman"/>
              </w:rPr>
              <w:t>VALORACION</w:t>
            </w:r>
          </w:p>
          <w:p w14:paraId="0F41F022" w14:textId="77777777" w:rsidR="006C4026" w:rsidRDefault="006C4026" w:rsidP="006C4026">
            <w:pPr>
              <w:jc w:val="both"/>
              <w:rPr>
                <w:rFonts w:cs="Times New Roman"/>
              </w:rPr>
            </w:pPr>
          </w:p>
          <w:p w14:paraId="6FA5FD9F" w14:textId="77777777" w:rsidR="006C4026" w:rsidRPr="004853E9" w:rsidRDefault="006C4026" w:rsidP="006C4026">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y reflexión del uso adecuado</w:t>
            </w:r>
            <w:r w:rsidR="00EE1F39">
              <w:rPr>
                <w:rFonts w:ascii="Times New Roman" w:eastAsiaTheme="minorHAnsi" w:hAnsi="Times New Roman"/>
                <w:sz w:val="24"/>
                <w:szCs w:val="24"/>
              </w:rPr>
              <w:t xml:space="preserve"> de la tecnología</w:t>
            </w:r>
            <w:r>
              <w:rPr>
                <w:rFonts w:ascii="Times New Roman" w:eastAsiaTheme="minorHAnsi" w:hAnsi="Times New Roman"/>
                <w:sz w:val="24"/>
                <w:szCs w:val="24"/>
              </w:rPr>
              <w:t xml:space="preserve"> en la sociedad</w:t>
            </w:r>
            <w:r w:rsidR="00EE1F39">
              <w:rPr>
                <w:rFonts w:ascii="Times New Roman" w:eastAsiaTheme="minorHAnsi" w:hAnsi="Times New Roman"/>
                <w:sz w:val="24"/>
                <w:szCs w:val="24"/>
              </w:rPr>
              <w:t xml:space="preserve"> como medio de comunicación</w:t>
            </w:r>
            <w:r>
              <w:rPr>
                <w:rFonts w:ascii="Times New Roman" w:eastAsiaTheme="minorHAnsi" w:hAnsi="Times New Roman"/>
                <w:sz w:val="24"/>
                <w:szCs w:val="24"/>
              </w:rPr>
              <w:t>.</w:t>
            </w:r>
          </w:p>
          <w:p w14:paraId="4DFFC295" w14:textId="77777777" w:rsidR="006C4026" w:rsidRPr="007B2C56" w:rsidRDefault="006C4026" w:rsidP="006C4026">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Reflexión personal del uso del lenguaje.</w:t>
            </w:r>
          </w:p>
          <w:p w14:paraId="67D8B7DA" w14:textId="77777777" w:rsidR="006C4026" w:rsidRDefault="006C4026" w:rsidP="006C4026">
            <w:pPr>
              <w:jc w:val="both"/>
              <w:rPr>
                <w:rFonts w:cs="Times New Roman"/>
              </w:rPr>
            </w:pPr>
            <w:r w:rsidRPr="0052016C">
              <w:rPr>
                <w:rFonts w:cs="Times New Roman"/>
              </w:rPr>
              <w:t>PRODUCCION</w:t>
            </w:r>
          </w:p>
          <w:p w14:paraId="00120B5A" w14:textId="77777777" w:rsidR="006C4026" w:rsidRPr="00EE1F39" w:rsidRDefault="006C4026" w:rsidP="006C4026">
            <w:pPr>
              <w:jc w:val="both"/>
              <w:rPr>
                <w:rFonts w:cs="Times New Roman"/>
              </w:rPr>
            </w:pPr>
          </w:p>
          <w:p w14:paraId="4F4A376A" w14:textId="77777777" w:rsidR="00400729" w:rsidRPr="00EE1F39" w:rsidRDefault="006C4026" w:rsidP="00EE1F39">
            <w:pPr>
              <w:pStyle w:val="Prrafodelista"/>
              <w:numPr>
                <w:ilvl w:val="0"/>
                <w:numId w:val="14"/>
              </w:numPr>
              <w:rPr>
                <w:rFonts w:ascii="Times New Roman" w:hAnsi="Times New Roman"/>
                <w:sz w:val="24"/>
                <w:szCs w:val="24"/>
              </w:rPr>
            </w:pPr>
            <w:proofErr w:type="gramStart"/>
            <w:r w:rsidRPr="00EE1F39">
              <w:rPr>
                <w:rFonts w:ascii="Times New Roman" w:hAnsi="Times New Roman"/>
                <w:sz w:val="24"/>
                <w:szCs w:val="24"/>
              </w:rPr>
              <w:t>Elaboración  de</w:t>
            </w:r>
            <w:proofErr w:type="gramEnd"/>
            <w:r w:rsidRPr="00EE1F39">
              <w:rPr>
                <w:rFonts w:ascii="Times New Roman" w:hAnsi="Times New Roman"/>
                <w:sz w:val="24"/>
                <w:szCs w:val="24"/>
              </w:rPr>
              <w:t xml:space="preserve"> </w:t>
            </w:r>
            <w:r w:rsidR="00EE1F39" w:rsidRPr="00EE1F39">
              <w:rPr>
                <w:rFonts w:ascii="Times New Roman" w:hAnsi="Times New Roman"/>
                <w:sz w:val="24"/>
                <w:szCs w:val="24"/>
              </w:rPr>
              <w:t>fichas de trabajo con diferentes tipos de correo electrónico.</w:t>
            </w:r>
          </w:p>
          <w:p w14:paraId="6D3CAE6E" w14:textId="77777777" w:rsidR="00400729" w:rsidRPr="00BF283D" w:rsidRDefault="00400729" w:rsidP="006C4026">
            <w:pPr>
              <w:pStyle w:val="Prrafodelista"/>
              <w:ind w:left="644"/>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CA008" w14:textId="77777777" w:rsidR="00400729" w:rsidRDefault="00400729" w:rsidP="00400729">
            <w:pPr>
              <w:contextualSpacing/>
              <w:rPr>
                <w:rFonts w:ascii="Arial" w:hAnsi="Arial" w:cs="Arial"/>
                <w:b/>
                <w:i/>
                <w:sz w:val="18"/>
                <w:szCs w:val="18"/>
              </w:rPr>
            </w:pPr>
          </w:p>
          <w:p w14:paraId="3594264D" w14:textId="77777777" w:rsidR="00400729" w:rsidRDefault="00400729" w:rsidP="00400729">
            <w:pPr>
              <w:contextualSpacing/>
              <w:rPr>
                <w:rFonts w:ascii="Arial" w:hAnsi="Arial" w:cs="Arial"/>
                <w:b/>
                <w:i/>
                <w:sz w:val="18"/>
                <w:szCs w:val="18"/>
              </w:rPr>
            </w:pPr>
          </w:p>
          <w:p w14:paraId="0F8E382F"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RECURSOS Y MEDIOS</w:t>
            </w:r>
          </w:p>
          <w:p w14:paraId="5E0E1F3D"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Materiales- Escritorio</w:t>
            </w:r>
          </w:p>
          <w:p w14:paraId="5ED161E4" w14:textId="77777777" w:rsidR="00400729" w:rsidRPr="001616E5" w:rsidRDefault="00400729"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21A555E6"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5EDD2BE0"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65E9099D"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3822B2B0"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262DDDEF"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48A7E50D"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6C0B0BA5" w14:textId="77777777" w:rsidR="00400729" w:rsidRPr="001616E5" w:rsidRDefault="00400729" w:rsidP="00400729">
            <w:pPr>
              <w:pStyle w:val="Prrafodelista"/>
              <w:spacing w:after="0"/>
              <w:ind w:left="142"/>
              <w:rPr>
                <w:rFonts w:ascii="Arial" w:hAnsi="Arial" w:cs="Arial"/>
                <w:i/>
                <w:sz w:val="18"/>
                <w:szCs w:val="18"/>
              </w:rPr>
            </w:pPr>
          </w:p>
          <w:p w14:paraId="7ECAB6AB" w14:textId="77777777" w:rsidR="00400729" w:rsidRPr="00AA28A8" w:rsidRDefault="00400729" w:rsidP="00400729">
            <w:pPr>
              <w:rPr>
                <w:rFonts w:cs="Times New Roman"/>
                <w:b/>
              </w:rPr>
            </w:pPr>
            <w:r w:rsidRPr="00AA28A8">
              <w:rPr>
                <w:rFonts w:cs="Times New Roman"/>
                <w:b/>
              </w:rPr>
              <w:t>MATERIAL DE ANALOGIA</w:t>
            </w:r>
          </w:p>
          <w:p w14:paraId="41CEB688" w14:textId="77777777" w:rsidR="00400729" w:rsidRPr="00AA28A8" w:rsidRDefault="00400729" w:rsidP="00400729">
            <w:pPr>
              <w:rPr>
                <w:rFonts w:cs="Times New Roman"/>
              </w:rPr>
            </w:pPr>
          </w:p>
          <w:p w14:paraId="323D555A" w14:textId="77777777" w:rsidR="00400729" w:rsidRPr="00AA28A8" w:rsidRDefault="00400729" w:rsidP="00FC7658">
            <w:pPr>
              <w:widowControl/>
              <w:numPr>
                <w:ilvl w:val="0"/>
                <w:numId w:val="1"/>
              </w:numPr>
              <w:suppressAutoHyphens w:val="0"/>
              <w:rPr>
                <w:rFonts w:cs="Times New Roman"/>
              </w:rPr>
            </w:pPr>
            <w:r w:rsidRPr="00AA28A8">
              <w:rPr>
                <w:rFonts w:cs="Times New Roman"/>
              </w:rPr>
              <w:t>Lápiz.</w:t>
            </w:r>
          </w:p>
          <w:p w14:paraId="76001E48" w14:textId="77777777" w:rsidR="00400729" w:rsidRPr="00AA28A8" w:rsidRDefault="00400729" w:rsidP="00FC7658">
            <w:pPr>
              <w:widowControl/>
              <w:numPr>
                <w:ilvl w:val="0"/>
                <w:numId w:val="1"/>
              </w:numPr>
              <w:suppressAutoHyphens w:val="0"/>
              <w:rPr>
                <w:rFonts w:cs="Times New Roman"/>
              </w:rPr>
            </w:pPr>
            <w:r w:rsidRPr="00AA28A8">
              <w:rPr>
                <w:rFonts w:cs="Times New Roman"/>
              </w:rPr>
              <w:t>Colores</w:t>
            </w:r>
          </w:p>
          <w:p w14:paraId="7D96A005" w14:textId="77777777" w:rsidR="00400729" w:rsidRPr="00AA28A8" w:rsidRDefault="00400729" w:rsidP="00FC7658">
            <w:pPr>
              <w:widowControl/>
              <w:numPr>
                <w:ilvl w:val="0"/>
                <w:numId w:val="1"/>
              </w:numPr>
              <w:suppressAutoHyphens w:val="0"/>
              <w:rPr>
                <w:rFonts w:cs="Times New Roman"/>
              </w:rPr>
            </w:pPr>
            <w:r w:rsidRPr="00AA28A8">
              <w:rPr>
                <w:rFonts w:cs="Times New Roman"/>
              </w:rPr>
              <w:t xml:space="preserve">Pegamentos </w:t>
            </w:r>
          </w:p>
          <w:p w14:paraId="1685E75D" w14:textId="77777777" w:rsidR="00400729" w:rsidRPr="00AA28A8" w:rsidRDefault="00400729" w:rsidP="00FC7658">
            <w:pPr>
              <w:widowControl/>
              <w:numPr>
                <w:ilvl w:val="0"/>
                <w:numId w:val="1"/>
              </w:numPr>
              <w:suppressAutoHyphens w:val="0"/>
              <w:rPr>
                <w:rFonts w:cs="Times New Roman"/>
              </w:rPr>
            </w:pPr>
            <w:r w:rsidRPr="00AA28A8">
              <w:rPr>
                <w:rFonts w:cs="Times New Roman"/>
              </w:rPr>
              <w:t>Papel resma</w:t>
            </w:r>
          </w:p>
          <w:p w14:paraId="2A09A4E4" w14:textId="77777777" w:rsidR="00400729" w:rsidRPr="00AA28A8" w:rsidRDefault="00400729" w:rsidP="00FC7658">
            <w:pPr>
              <w:widowControl/>
              <w:numPr>
                <w:ilvl w:val="0"/>
                <w:numId w:val="1"/>
              </w:numPr>
              <w:suppressAutoHyphens w:val="0"/>
              <w:rPr>
                <w:rFonts w:cs="Times New Roman"/>
              </w:rPr>
            </w:pPr>
            <w:r w:rsidRPr="00AA28A8">
              <w:rPr>
                <w:rFonts w:cs="Times New Roman"/>
              </w:rPr>
              <w:t>Texto de apoyo</w:t>
            </w:r>
          </w:p>
          <w:p w14:paraId="4F078AF4" w14:textId="77777777" w:rsidR="00400729" w:rsidRPr="00AA28A8" w:rsidRDefault="00400729" w:rsidP="00400729">
            <w:pPr>
              <w:ind w:left="60"/>
              <w:rPr>
                <w:rFonts w:cs="Times New Roman"/>
              </w:rPr>
            </w:pPr>
          </w:p>
          <w:p w14:paraId="6F6AA175" w14:textId="77777777" w:rsidR="00400729" w:rsidRDefault="00400729" w:rsidP="00400729">
            <w:pPr>
              <w:rPr>
                <w:rFonts w:cs="Times New Roman"/>
                <w:b/>
                <w:sz w:val="22"/>
                <w:szCs w:val="22"/>
              </w:rPr>
            </w:pPr>
            <w:r w:rsidRPr="00AA28A8">
              <w:rPr>
                <w:rFonts w:cs="Times New Roman"/>
                <w:b/>
                <w:sz w:val="22"/>
                <w:szCs w:val="22"/>
              </w:rPr>
              <w:t>MATERIAL DE PRODUCCION</w:t>
            </w:r>
          </w:p>
          <w:p w14:paraId="68C0F824" w14:textId="77777777" w:rsidR="00400729" w:rsidRPr="00AA28A8" w:rsidRDefault="00400729" w:rsidP="00400729">
            <w:pPr>
              <w:rPr>
                <w:rFonts w:cs="Times New Roman"/>
                <w:b/>
                <w:sz w:val="22"/>
                <w:szCs w:val="22"/>
              </w:rPr>
            </w:pPr>
          </w:p>
          <w:p w14:paraId="4DFC79FC" w14:textId="77777777" w:rsidR="00400729" w:rsidRPr="00400729" w:rsidRDefault="00400729" w:rsidP="00FC7658">
            <w:pPr>
              <w:pStyle w:val="Prrafodelista"/>
              <w:numPr>
                <w:ilvl w:val="0"/>
                <w:numId w:val="4"/>
              </w:numPr>
              <w:rPr>
                <w:rFonts w:ascii="Times New Roman" w:hAnsi="Times New Roman"/>
              </w:rPr>
            </w:pPr>
            <w:r>
              <w:rPr>
                <w:rFonts w:ascii="Times New Roman" w:hAnsi="Times New Roman"/>
              </w:rPr>
              <w:t>Cuaderno de trabajo</w:t>
            </w:r>
          </w:p>
          <w:p w14:paraId="69E08A84" w14:textId="77777777" w:rsidR="00400729" w:rsidRDefault="00400729" w:rsidP="00400729">
            <w:pPr>
              <w:rPr>
                <w:rFonts w:cs="Times New Roman"/>
                <w:b/>
              </w:rPr>
            </w:pPr>
            <w:r w:rsidRPr="00AA28A8">
              <w:rPr>
                <w:rFonts w:cs="Times New Roman"/>
              </w:rPr>
              <w:t xml:space="preserve"> </w:t>
            </w:r>
            <w:r w:rsidRPr="00AA28A8">
              <w:rPr>
                <w:rFonts w:cs="Times New Roman"/>
                <w:b/>
              </w:rPr>
              <w:t xml:space="preserve">MATERIAL DE LA </w:t>
            </w:r>
          </w:p>
          <w:p w14:paraId="662EDF37" w14:textId="77777777" w:rsidR="00400729" w:rsidRPr="00AA28A8" w:rsidRDefault="00400729" w:rsidP="00400729">
            <w:pPr>
              <w:rPr>
                <w:rFonts w:cs="Times New Roman"/>
                <w:b/>
              </w:rPr>
            </w:pPr>
            <w:r>
              <w:rPr>
                <w:rFonts w:cs="Times New Roman"/>
                <w:b/>
              </w:rPr>
              <w:t xml:space="preserve">   </w:t>
            </w:r>
            <w:r w:rsidRPr="00AA28A8">
              <w:rPr>
                <w:rFonts w:cs="Times New Roman"/>
                <w:b/>
              </w:rPr>
              <w:t xml:space="preserve">VIDA </w:t>
            </w:r>
          </w:p>
          <w:p w14:paraId="2F362516" w14:textId="77777777" w:rsidR="00400729" w:rsidRPr="00AA28A8" w:rsidRDefault="00400729" w:rsidP="00400729">
            <w:pPr>
              <w:rPr>
                <w:rFonts w:cs="Times New Roman"/>
                <w:b/>
              </w:rPr>
            </w:pPr>
          </w:p>
          <w:p w14:paraId="4B398A3E"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Texto de apoyo</w:t>
            </w:r>
          </w:p>
          <w:p w14:paraId="797950C6"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3E1CBD7B" w14:textId="77777777" w:rsidR="00400729" w:rsidRPr="006E3A0E" w:rsidRDefault="00400729"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DF3C5" w14:textId="77777777" w:rsidR="00400729" w:rsidRDefault="00400729" w:rsidP="00400729">
            <w:pPr>
              <w:pStyle w:val="Prrafodelista"/>
              <w:spacing w:after="0" w:line="240" w:lineRule="auto"/>
              <w:ind w:left="142"/>
              <w:rPr>
                <w:rFonts w:ascii="Arial" w:hAnsi="Arial" w:cs="Arial"/>
                <w:i/>
                <w:sz w:val="18"/>
                <w:szCs w:val="18"/>
              </w:rPr>
            </w:pPr>
          </w:p>
          <w:p w14:paraId="199DAF79" w14:textId="77777777" w:rsidR="00400729" w:rsidRDefault="00400729" w:rsidP="00400729">
            <w:pPr>
              <w:jc w:val="both"/>
              <w:rPr>
                <w:rFonts w:cs="Times New Roman"/>
              </w:rPr>
            </w:pPr>
          </w:p>
          <w:p w14:paraId="516185CE" w14:textId="77777777" w:rsidR="00400729" w:rsidRPr="0052016C" w:rsidRDefault="00400729" w:rsidP="00400729">
            <w:pPr>
              <w:rPr>
                <w:rFonts w:cs="Times New Roman"/>
              </w:rPr>
            </w:pPr>
            <w:r w:rsidRPr="0052016C">
              <w:rPr>
                <w:rFonts w:cs="Times New Roman"/>
              </w:rPr>
              <w:t>SER</w:t>
            </w:r>
          </w:p>
          <w:p w14:paraId="2557094D" w14:textId="77777777" w:rsidR="00400729" w:rsidRPr="0052016C" w:rsidRDefault="00400729" w:rsidP="00400729">
            <w:pPr>
              <w:jc w:val="both"/>
              <w:rPr>
                <w:rFonts w:cs="Times New Roman"/>
              </w:rPr>
            </w:pPr>
            <w:r w:rsidRPr="0052016C">
              <w:rPr>
                <w:rFonts w:cs="Times New Roman"/>
              </w:rPr>
              <w:t xml:space="preserve"> </w:t>
            </w:r>
            <w:r w:rsidR="00EE1F39">
              <w:rPr>
                <w:rFonts w:cs="Times New Roman"/>
              </w:rPr>
              <w:t>Desarrolla actitudes de respeto mutuo</w:t>
            </w:r>
          </w:p>
          <w:p w14:paraId="170CA42B" w14:textId="77777777" w:rsidR="00400729" w:rsidRPr="0052016C" w:rsidRDefault="00400729" w:rsidP="00400729">
            <w:pPr>
              <w:rPr>
                <w:rFonts w:cs="Times New Roman"/>
              </w:rPr>
            </w:pPr>
            <w:r w:rsidRPr="0052016C">
              <w:rPr>
                <w:rFonts w:cs="Times New Roman"/>
              </w:rPr>
              <w:t>SABER</w:t>
            </w:r>
          </w:p>
          <w:p w14:paraId="5B02CD40" w14:textId="77777777" w:rsidR="00EE1F39" w:rsidRDefault="00EE1F39" w:rsidP="00EE1F39">
            <w:pPr>
              <w:pStyle w:val="Sinespaciado"/>
              <w:jc w:val="both"/>
            </w:pPr>
            <w:r>
              <w:t>-Comprende la utilidad, características y tipos de correo electrónico.</w:t>
            </w:r>
          </w:p>
          <w:p w14:paraId="158902F8" w14:textId="77777777" w:rsidR="00EE1F39" w:rsidRPr="000925D7" w:rsidRDefault="00EE1F39" w:rsidP="00EE1F39">
            <w:pPr>
              <w:widowControl/>
              <w:suppressAutoHyphens w:val="0"/>
              <w:ind w:left="720"/>
              <w:jc w:val="both"/>
              <w:rPr>
                <w:rFonts w:cs="Times New Roman"/>
              </w:rPr>
            </w:pPr>
          </w:p>
          <w:p w14:paraId="44439B17" w14:textId="77777777" w:rsidR="00400729" w:rsidRDefault="00400729" w:rsidP="00400729">
            <w:pPr>
              <w:pStyle w:val="Sinespaciado"/>
              <w:jc w:val="both"/>
              <w:rPr>
                <w:rFonts w:cs="Times New Roman"/>
              </w:rPr>
            </w:pPr>
          </w:p>
          <w:p w14:paraId="70A1A7A1" w14:textId="77777777" w:rsidR="00400729" w:rsidRDefault="00400729" w:rsidP="00400729">
            <w:pPr>
              <w:jc w:val="both"/>
              <w:rPr>
                <w:rFonts w:cs="Times New Roman"/>
              </w:rPr>
            </w:pPr>
          </w:p>
          <w:p w14:paraId="04A8C95F" w14:textId="77777777" w:rsidR="00400729" w:rsidRPr="00D26F1E" w:rsidRDefault="00400729" w:rsidP="00400729">
            <w:pPr>
              <w:jc w:val="both"/>
              <w:rPr>
                <w:rFonts w:cs="Times New Roman"/>
              </w:rPr>
            </w:pPr>
            <w:r>
              <w:rPr>
                <w:rFonts w:cs="Times New Roman"/>
              </w:rPr>
              <w:t>HACER</w:t>
            </w:r>
          </w:p>
          <w:p w14:paraId="5A41FAFB" w14:textId="77777777" w:rsidR="00EE1F39" w:rsidRPr="00EE1F39" w:rsidRDefault="00EE1F39" w:rsidP="00EE1F39">
            <w:pPr>
              <w:jc w:val="both"/>
            </w:pPr>
            <w:r>
              <w:t>-</w:t>
            </w:r>
            <w:r w:rsidR="00400729">
              <w:t xml:space="preserve"> </w:t>
            </w:r>
            <w:r>
              <w:t xml:space="preserve">Elabora </w:t>
            </w:r>
            <w:r w:rsidRPr="00EE1F39">
              <w:t>fichas de trabajo con diferentes tipos de correo electrónico.</w:t>
            </w:r>
          </w:p>
          <w:p w14:paraId="3046553D" w14:textId="77777777" w:rsidR="00400729" w:rsidRDefault="00400729" w:rsidP="00EE1F39">
            <w:pPr>
              <w:pStyle w:val="Sinespaciado"/>
              <w:jc w:val="both"/>
              <w:rPr>
                <w:rFonts w:cs="Times New Roman"/>
              </w:rPr>
            </w:pPr>
          </w:p>
          <w:p w14:paraId="1540C7C6" w14:textId="77777777" w:rsidR="00400729" w:rsidRDefault="00400729" w:rsidP="00EE1F39">
            <w:pPr>
              <w:jc w:val="both"/>
              <w:rPr>
                <w:rFonts w:cs="Times New Roman"/>
              </w:rPr>
            </w:pPr>
          </w:p>
          <w:p w14:paraId="713CBCC3" w14:textId="77777777" w:rsidR="00400729" w:rsidRDefault="00400729" w:rsidP="00400729">
            <w:pPr>
              <w:rPr>
                <w:rFonts w:cs="Times New Roman"/>
              </w:rPr>
            </w:pPr>
            <w:r>
              <w:rPr>
                <w:rFonts w:cs="Times New Roman"/>
              </w:rPr>
              <w:t>DECIDIR</w:t>
            </w:r>
            <w:r w:rsidRPr="0052016C">
              <w:rPr>
                <w:rFonts w:cs="Times New Roman"/>
              </w:rPr>
              <w:t>.</w:t>
            </w:r>
          </w:p>
          <w:p w14:paraId="422269C5" w14:textId="77777777" w:rsidR="00400729" w:rsidRDefault="00400729" w:rsidP="00400729">
            <w:pPr>
              <w:rPr>
                <w:rFonts w:cs="Times New Roman"/>
              </w:rPr>
            </w:pPr>
          </w:p>
          <w:p w14:paraId="3D4077D1" w14:textId="77777777" w:rsidR="00400729" w:rsidRPr="001616E5" w:rsidRDefault="00400729" w:rsidP="00400729">
            <w:pPr>
              <w:jc w:val="both"/>
              <w:rPr>
                <w:rFonts w:ascii="Arial" w:hAnsi="Arial" w:cs="Arial"/>
                <w:i/>
                <w:sz w:val="18"/>
                <w:szCs w:val="18"/>
              </w:rPr>
            </w:pPr>
            <w:r w:rsidRPr="001616E5">
              <w:rPr>
                <w:rFonts w:ascii="Arial" w:hAnsi="Arial" w:cs="Arial"/>
                <w:i/>
                <w:sz w:val="18"/>
                <w:szCs w:val="18"/>
              </w:rPr>
              <w:t xml:space="preserve"> </w:t>
            </w:r>
            <w:r w:rsidR="006C4026">
              <w:rPr>
                <w:rFonts w:cs="Times New Roman"/>
              </w:rPr>
              <w:t>Generar procesos comunicativos de respeto en la Unidad Educativa</w:t>
            </w:r>
          </w:p>
        </w:tc>
      </w:tr>
      <w:tr w:rsidR="00400729" w:rsidRPr="001616E5" w14:paraId="452D81E6"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FCCE7" w14:textId="77777777" w:rsidR="00400729" w:rsidRDefault="00400729" w:rsidP="00400729">
            <w:pPr>
              <w:rPr>
                <w:rFonts w:ascii="Arial" w:hAnsi="Arial" w:cs="Arial"/>
                <w:b/>
                <w:sz w:val="18"/>
                <w:szCs w:val="18"/>
              </w:rPr>
            </w:pPr>
            <w:r w:rsidRPr="001616E5">
              <w:rPr>
                <w:rFonts w:ascii="Arial" w:hAnsi="Arial" w:cs="Arial"/>
                <w:b/>
                <w:sz w:val="18"/>
                <w:szCs w:val="18"/>
              </w:rPr>
              <w:t>PRODUCTO:</w:t>
            </w:r>
          </w:p>
          <w:p w14:paraId="47846FA4" w14:textId="77777777" w:rsidR="00EE1F39" w:rsidRPr="00EE1F39" w:rsidRDefault="00EE1F39" w:rsidP="00EE1F39">
            <w:r>
              <w:t>F</w:t>
            </w:r>
            <w:r w:rsidRPr="00EE1F39">
              <w:t>ichas de trabajo con diferentes tipos de correo electrónico.</w:t>
            </w:r>
          </w:p>
          <w:p w14:paraId="3EBBC97C" w14:textId="77777777" w:rsidR="00400729" w:rsidRPr="00BA6E95" w:rsidRDefault="00400729" w:rsidP="00EE1F39">
            <w:pPr>
              <w:jc w:val="both"/>
              <w:rPr>
                <w:rFonts w:cs="Times New Roman"/>
              </w:rPr>
            </w:pPr>
          </w:p>
        </w:tc>
      </w:tr>
      <w:tr w:rsidR="00400729" w:rsidRPr="001616E5" w14:paraId="2E63EC85"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D24F3" w14:textId="77777777" w:rsidR="00400729" w:rsidRDefault="00400729" w:rsidP="00400729">
            <w:pPr>
              <w:pStyle w:val="Sinespaciado"/>
              <w:rPr>
                <w:rFonts w:ascii="Arial" w:hAnsi="Arial" w:cs="Arial"/>
                <w:i/>
                <w:sz w:val="18"/>
                <w:szCs w:val="18"/>
              </w:rPr>
            </w:pPr>
          </w:p>
          <w:p w14:paraId="27DF7AA9" w14:textId="77777777" w:rsidR="00400729" w:rsidRPr="00400729" w:rsidRDefault="00400729"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43716CF3" w14:textId="77777777" w:rsidR="005C5D6D" w:rsidRDefault="005C5D6D" w:rsidP="00400729">
            <w:pPr>
              <w:rPr>
                <w:rFonts w:ascii="Arial" w:hAnsi="Arial" w:cs="Arial"/>
                <w:sz w:val="20"/>
                <w:szCs w:val="20"/>
              </w:rPr>
            </w:pPr>
          </w:p>
          <w:p w14:paraId="716D9206"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1387D1AA" w14:textId="7F625F1B"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CB62AA">
              <w:rPr>
                <w:rFonts w:ascii="Arial" w:hAnsi="Arial" w:cs="Arial"/>
                <w:sz w:val="20"/>
                <w:szCs w:val="20"/>
              </w:rPr>
              <w:t xml:space="preserve"> Editorial Nueva Generación </w:t>
            </w:r>
            <w:r w:rsidR="00806BEB">
              <w:rPr>
                <w:rFonts w:ascii="Arial" w:hAnsi="Arial" w:cs="Arial"/>
                <w:sz w:val="20"/>
                <w:szCs w:val="20"/>
              </w:rPr>
              <w:t>2025</w:t>
            </w:r>
          </w:p>
          <w:p w14:paraId="5C83265F" w14:textId="77777777" w:rsidR="00400729"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400729">
              <w:rPr>
                <w:rFonts w:ascii="Arial" w:hAnsi="Arial" w:cs="Arial"/>
                <w:sz w:val="20"/>
                <w:szCs w:val="20"/>
              </w:rPr>
              <w:t xml:space="preserve"> </w:t>
            </w:r>
          </w:p>
        </w:tc>
      </w:tr>
    </w:tbl>
    <w:p w14:paraId="4A757445" w14:textId="77777777" w:rsidR="00400729" w:rsidRDefault="00400729" w:rsidP="008A4EF9"/>
    <w:p w14:paraId="16FA5F9F" w14:textId="77777777" w:rsidR="00400729" w:rsidRDefault="00400729" w:rsidP="008A4EF9"/>
    <w:p w14:paraId="1E332776" w14:textId="77777777" w:rsidR="00EE1F39" w:rsidRDefault="00EE1F39" w:rsidP="008A4EF9"/>
    <w:p w14:paraId="1FB545DF" w14:textId="77777777" w:rsidR="00400729" w:rsidRPr="001616E5" w:rsidRDefault="00400729" w:rsidP="00400729">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08464F69" w14:textId="77777777" w:rsidR="00400729" w:rsidRPr="001616E5" w:rsidRDefault="00400729" w:rsidP="00400729">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8B406C">
        <w:rPr>
          <w:rFonts w:ascii="Arial" w:hAnsi="Arial" w:cs="Arial"/>
          <w:b/>
          <w:i/>
          <w:sz w:val="18"/>
          <w:szCs w:val="18"/>
        </w:rPr>
        <w:t>N°</w:t>
      </w:r>
      <w:proofErr w:type="spellEnd"/>
      <w:r w:rsidR="008B406C">
        <w:rPr>
          <w:rFonts w:ascii="Arial" w:hAnsi="Arial" w:cs="Arial"/>
          <w:b/>
          <w:i/>
          <w:sz w:val="18"/>
          <w:szCs w:val="18"/>
        </w:rPr>
        <w:t xml:space="preserve"> 5</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400729" w:rsidRPr="001616E5" w14:paraId="7834DEE7"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128FE" w14:textId="77777777" w:rsidR="00400729" w:rsidRPr="0065708E" w:rsidRDefault="00400729" w:rsidP="00400729">
            <w:pPr>
              <w:rPr>
                <w:rFonts w:ascii="Arial" w:hAnsi="Arial" w:cs="Arial"/>
                <w:b/>
                <w:i/>
                <w:sz w:val="18"/>
                <w:szCs w:val="18"/>
              </w:rPr>
            </w:pPr>
            <w:r w:rsidRPr="0065708E">
              <w:rPr>
                <w:rFonts w:ascii="Arial" w:hAnsi="Arial" w:cs="Arial"/>
                <w:b/>
                <w:i/>
                <w:sz w:val="18"/>
                <w:szCs w:val="18"/>
              </w:rPr>
              <w:t>DATOS INFORMATIVOS:</w:t>
            </w:r>
          </w:p>
          <w:p w14:paraId="066E5472"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51AA476B"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0C82C1F2" w14:textId="77777777" w:rsidR="00400729" w:rsidRPr="0065708E" w:rsidRDefault="00400729"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0F570DE0"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9BBFD41" w14:textId="77777777" w:rsidR="00400729" w:rsidRPr="00272D58" w:rsidRDefault="00400729"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F66E6" w14:textId="77777777" w:rsidR="00400729" w:rsidRDefault="00400729" w:rsidP="00400729">
            <w:pPr>
              <w:tabs>
                <w:tab w:val="left" w:pos="1134"/>
                <w:tab w:val="left" w:pos="5245"/>
                <w:tab w:val="left" w:pos="6804"/>
              </w:tabs>
              <w:contextualSpacing/>
              <w:rPr>
                <w:rFonts w:ascii="Arial" w:hAnsi="Arial" w:cs="Arial"/>
                <w:i/>
                <w:sz w:val="18"/>
                <w:szCs w:val="18"/>
              </w:rPr>
            </w:pPr>
          </w:p>
          <w:p w14:paraId="0A4B7FEB" w14:textId="77777777" w:rsidR="00400729" w:rsidRPr="0065708E" w:rsidRDefault="00400729"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0D76FF3D"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292A88B9" w14:textId="77777777" w:rsidR="00400729" w:rsidRPr="0065708E" w:rsidRDefault="00400729"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5FCBF892"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2F0BF14D" w14:textId="77777777" w:rsidR="00400729" w:rsidRPr="0065708E" w:rsidRDefault="00400729"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400729" w:rsidRPr="001616E5" w14:paraId="66F8FF03"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82C25"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14A25465" w14:textId="77777777" w:rsidR="00400729" w:rsidRPr="001616E5" w:rsidRDefault="00400729"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C6F13" w14:textId="77777777" w:rsidR="00400729" w:rsidRDefault="00400729" w:rsidP="00400729">
            <w:pPr>
              <w:rPr>
                <w:rFonts w:ascii="Arial" w:hAnsi="Arial" w:cs="Arial"/>
                <w:b/>
                <w:i/>
                <w:sz w:val="18"/>
                <w:szCs w:val="18"/>
              </w:rPr>
            </w:pPr>
          </w:p>
          <w:p w14:paraId="508DF136" w14:textId="77777777" w:rsidR="00400729" w:rsidRPr="001616E5" w:rsidRDefault="00400729"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706B7F21" w14:textId="77777777" w:rsidR="00400729" w:rsidRPr="001616E5" w:rsidRDefault="00400729" w:rsidP="00400729">
            <w:pPr>
              <w:rPr>
                <w:rFonts w:ascii="Arial" w:hAnsi="Arial" w:cs="Arial"/>
                <w:sz w:val="18"/>
                <w:szCs w:val="18"/>
              </w:rPr>
            </w:pPr>
          </w:p>
        </w:tc>
      </w:tr>
      <w:tr w:rsidR="00400729" w:rsidRPr="001616E5" w14:paraId="53059B94"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BF0D3"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5732CD94" w14:textId="77777777" w:rsidR="00400729" w:rsidRPr="001616E5" w:rsidRDefault="00F9202B" w:rsidP="00F9202B">
            <w:pPr>
              <w:contextualSpacing/>
              <w:jc w:val="both"/>
              <w:rPr>
                <w:rFonts w:ascii="Arial" w:hAnsi="Arial" w:cs="Arial"/>
                <w:i/>
                <w:sz w:val="18"/>
                <w:szCs w:val="18"/>
              </w:rPr>
            </w:pPr>
            <w:r>
              <w:rPr>
                <w:rFonts w:cs="Times New Roman"/>
              </w:rPr>
              <w:t>Fortalecemos sobre</w:t>
            </w:r>
            <w:r>
              <w:t xml:space="preserve"> el valor del respeto a la opinión de sus compañeros.</w:t>
            </w:r>
            <w:r w:rsidRPr="00350E62">
              <w:t xml:space="preserve"> </w:t>
            </w:r>
            <w:r>
              <w:rPr>
                <w:rFonts w:cs="Times New Roman"/>
              </w:rPr>
              <w:t xml:space="preserve"> a través del análisis de los códigos no lingüísticos del lenguaje, el </w:t>
            </w:r>
            <w:proofErr w:type="gramStart"/>
            <w:r>
              <w:rPr>
                <w:rFonts w:cs="Times New Roman"/>
              </w:rPr>
              <w:t>párrafo,  elaborando</w:t>
            </w:r>
            <w:proofErr w:type="gramEnd"/>
            <w:r>
              <w:rPr>
                <w:rFonts w:cs="Times New Roman"/>
              </w:rPr>
              <w:t xml:space="preserve">  material didáctico que apoyen al proceso de aprendizaje de los estudiantes, para el uso correcto de los medios de comunicación social.</w:t>
            </w:r>
          </w:p>
        </w:tc>
      </w:tr>
      <w:tr w:rsidR="00400729" w:rsidRPr="001616E5" w14:paraId="599F8714"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E5D6D"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22C2DE37" w14:textId="77777777" w:rsidR="008B406C" w:rsidRDefault="008B406C"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Códigos no lingüísticos del lenguaje.</w:t>
            </w:r>
          </w:p>
          <w:p w14:paraId="28D39FA0" w14:textId="77777777" w:rsidR="00400729" w:rsidRPr="008B406C" w:rsidRDefault="008B406C"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párrafo.</w:t>
            </w:r>
          </w:p>
        </w:tc>
      </w:tr>
      <w:tr w:rsidR="00400729" w:rsidRPr="001616E5" w14:paraId="552294F8"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DEED1"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98FBEFD"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EBB71" w14:textId="77777777" w:rsidR="00400729" w:rsidRDefault="00400729" w:rsidP="00400729">
            <w:pPr>
              <w:ind w:right="-48"/>
              <w:jc w:val="center"/>
              <w:rPr>
                <w:rFonts w:ascii="Arial" w:hAnsi="Arial" w:cs="Arial"/>
                <w:b/>
                <w:i/>
                <w:sz w:val="18"/>
                <w:szCs w:val="18"/>
              </w:rPr>
            </w:pPr>
          </w:p>
          <w:p w14:paraId="06899520" w14:textId="77777777" w:rsidR="00400729" w:rsidRPr="001616E5" w:rsidRDefault="00400729"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AB381" w14:textId="77777777" w:rsidR="00400729" w:rsidRDefault="00400729" w:rsidP="00400729">
            <w:pPr>
              <w:jc w:val="center"/>
              <w:rPr>
                <w:rFonts w:ascii="Arial" w:hAnsi="Arial" w:cs="Arial"/>
                <w:b/>
                <w:i/>
                <w:sz w:val="18"/>
                <w:szCs w:val="18"/>
              </w:rPr>
            </w:pPr>
          </w:p>
          <w:p w14:paraId="6C35559F"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CRITERIOS DE EVALUACIÓN</w:t>
            </w:r>
          </w:p>
        </w:tc>
      </w:tr>
      <w:tr w:rsidR="00400729" w:rsidRPr="001616E5" w14:paraId="1AA7E134"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9D0A0" w14:textId="77777777" w:rsidR="00400729" w:rsidRPr="001616E5" w:rsidRDefault="00400729" w:rsidP="00400729">
            <w:pPr>
              <w:pStyle w:val="Sinespaciado"/>
              <w:rPr>
                <w:rFonts w:ascii="Arial" w:hAnsi="Arial" w:cs="Arial"/>
                <w:b/>
                <w:sz w:val="18"/>
                <w:szCs w:val="18"/>
              </w:rPr>
            </w:pPr>
          </w:p>
          <w:p w14:paraId="35855E7F" w14:textId="77777777" w:rsidR="00400729" w:rsidRDefault="004F188A" w:rsidP="004F188A">
            <w:pPr>
              <w:rPr>
                <w:rFonts w:cs="Times New Roman"/>
              </w:rPr>
            </w:pPr>
            <w:r>
              <w:rPr>
                <w:rFonts w:cs="Times New Roman"/>
              </w:rPr>
              <w:t>PRACTICA</w:t>
            </w:r>
          </w:p>
          <w:p w14:paraId="5886F5D8" w14:textId="77777777" w:rsidR="004F188A" w:rsidRPr="001C7D01" w:rsidRDefault="004F188A" w:rsidP="001C7D01">
            <w:pPr>
              <w:pStyle w:val="Prrafodelista"/>
              <w:numPr>
                <w:ilvl w:val="0"/>
                <w:numId w:val="15"/>
              </w:numPr>
              <w:ind w:left="667" w:hanging="307"/>
              <w:jc w:val="both"/>
              <w:rPr>
                <w:rFonts w:ascii="Times New Roman" w:hAnsi="Times New Roman"/>
                <w:sz w:val="24"/>
                <w:szCs w:val="24"/>
              </w:rPr>
            </w:pPr>
            <w:r w:rsidRPr="001C7D01">
              <w:rPr>
                <w:rFonts w:ascii="Times New Roman" w:hAnsi="Times New Roman"/>
                <w:sz w:val="24"/>
                <w:szCs w:val="24"/>
              </w:rPr>
              <w:t>Conversación y aná</w:t>
            </w:r>
            <w:r w:rsidR="001C7D01" w:rsidRPr="001C7D01">
              <w:rPr>
                <w:rFonts w:ascii="Times New Roman" w:hAnsi="Times New Roman"/>
                <w:sz w:val="24"/>
                <w:szCs w:val="24"/>
              </w:rPr>
              <w:t>lisis sobre los códigos</w:t>
            </w:r>
            <w:r w:rsidR="001C7D01">
              <w:rPr>
                <w:rFonts w:ascii="Times New Roman" w:hAnsi="Times New Roman"/>
                <w:sz w:val="24"/>
                <w:szCs w:val="24"/>
              </w:rPr>
              <w:t xml:space="preserve"> no</w:t>
            </w:r>
            <w:r w:rsidR="001C7D01" w:rsidRPr="001C7D01">
              <w:rPr>
                <w:rFonts w:ascii="Times New Roman" w:hAnsi="Times New Roman"/>
                <w:sz w:val="24"/>
                <w:szCs w:val="24"/>
              </w:rPr>
              <w:t xml:space="preserve"> lingüísticos</w:t>
            </w:r>
            <w:r w:rsidR="001C7D01">
              <w:rPr>
                <w:rFonts w:ascii="Times New Roman" w:hAnsi="Times New Roman"/>
                <w:sz w:val="24"/>
                <w:szCs w:val="24"/>
              </w:rPr>
              <w:t xml:space="preserve"> del lenguaje, (</w:t>
            </w:r>
            <w:r w:rsidR="001C7D01" w:rsidRPr="001C7D01">
              <w:rPr>
                <w:rFonts w:ascii="Times New Roman" w:hAnsi="Times New Roman"/>
                <w:sz w:val="24"/>
                <w:szCs w:val="24"/>
              </w:rPr>
              <w:t>códigos</w:t>
            </w:r>
            <w:r w:rsidR="001C7D01">
              <w:rPr>
                <w:rFonts w:ascii="Times New Roman" w:hAnsi="Times New Roman"/>
                <w:sz w:val="24"/>
                <w:szCs w:val="24"/>
              </w:rPr>
              <w:t xml:space="preserve"> no</w:t>
            </w:r>
            <w:r w:rsidR="001C7D01" w:rsidRPr="001C7D01">
              <w:rPr>
                <w:rFonts w:ascii="Times New Roman" w:hAnsi="Times New Roman"/>
                <w:sz w:val="24"/>
                <w:szCs w:val="24"/>
              </w:rPr>
              <w:t xml:space="preserve"> lingüísticos</w:t>
            </w:r>
            <w:r w:rsidR="001C7D01">
              <w:rPr>
                <w:rFonts w:ascii="Times New Roman" w:hAnsi="Times New Roman"/>
                <w:sz w:val="24"/>
                <w:szCs w:val="24"/>
              </w:rPr>
              <w:t xml:space="preserve"> visual,</w:t>
            </w:r>
            <w:r w:rsidR="001C7D01" w:rsidRPr="001C7D01">
              <w:rPr>
                <w:rFonts w:ascii="Times New Roman" w:hAnsi="Times New Roman"/>
                <w:sz w:val="24"/>
                <w:szCs w:val="24"/>
              </w:rPr>
              <w:t xml:space="preserve"> </w:t>
            </w:r>
            <w:r w:rsidR="001C7D01">
              <w:rPr>
                <w:rFonts w:ascii="Times New Roman" w:hAnsi="Times New Roman"/>
                <w:sz w:val="24"/>
                <w:szCs w:val="24"/>
              </w:rPr>
              <w:t>código no lingüístico gestual y código no</w:t>
            </w:r>
            <w:r w:rsidR="001C7D01" w:rsidRPr="001C7D01">
              <w:rPr>
                <w:rFonts w:ascii="Times New Roman" w:hAnsi="Times New Roman"/>
                <w:sz w:val="24"/>
                <w:szCs w:val="24"/>
              </w:rPr>
              <w:t xml:space="preserve"> lingüísticos</w:t>
            </w:r>
            <w:r w:rsidR="001C7D01">
              <w:rPr>
                <w:rFonts w:ascii="Times New Roman" w:hAnsi="Times New Roman"/>
                <w:sz w:val="24"/>
                <w:szCs w:val="24"/>
              </w:rPr>
              <w:t xml:space="preserve"> auditivo)</w:t>
            </w:r>
          </w:p>
          <w:p w14:paraId="4C9232CA" w14:textId="77777777" w:rsidR="004F188A" w:rsidRDefault="001C7D01" w:rsidP="004F188A">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Elaboración de gráficos y fichas de trabajo conceptualizando las clases de </w:t>
            </w:r>
            <w:r w:rsidRPr="001C7D01">
              <w:rPr>
                <w:rFonts w:ascii="Times New Roman" w:hAnsi="Times New Roman"/>
                <w:sz w:val="24"/>
                <w:szCs w:val="24"/>
              </w:rPr>
              <w:t>códigos</w:t>
            </w:r>
            <w:r>
              <w:rPr>
                <w:rFonts w:ascii="Times New Roman" w:hAnsi="Times New Roman"/>
                <w:sz w:val="24"/>
                <w:szCs w:val="24"/>
              </w:rPr>
              <w:t xml:space="preserve"> no</w:t>
            </w:r>
            <w:r w:rsidRPr="001C7D01">
              <w:rPr>
                <w:rFonts w:ascii="Times New Roman" w:hAnsi="Times New Roman"/>
                <w:sz w:val="24"/>
                <w:szCs w:val="24"/>
              </w:rPr>
              <w:t xml:space="preserve"> lingüísticos</w:t>
            </w:r>
            <w:r>
              <w:rPr>
                <w:rFonts w:ascii="Times New Roman" w:hAnsi="Times New Roman"/>
                <w:sz w:val="24"/>
                <w:szCs w:val="24"/>
              </w:rPr>
              <w:t xml:space="preserve"> del lenguaje.</w:t>
            </w:r>
          </w:p>
          <w:p w14:paraId="1FB348A0" w14:textId="77777777" w:rsidR="001C7D01" w:rsidRDefault="005929D2" w:rsidP="004F188A">
            <w:pPr>
              <w:pStyle w:val="Prrafodelista"/>
              <w:numPr>
                <w:ilvl w:val="0"/>
                <w:numId w:val="7"/>
              </w:numPr>
              <w:jc w:val="both"/>
              <w:rPr>
                <w:rFonts w:ascii="Times New Roman" w:hAnsi="Times New Roman"/>
                <w:sz w:val="24"/>
                <w:szCs w:val="24"/>
              </w:rPr>
            </w:pPr>
            <w:r>
              <w:rPr>
                <w:rFonts w:ascii="Times New Roman" w:hAnsi="Times New Roman"/>
                <w:sz w:val="24"/>
                <w:szCs w:val="24"/>
              </w:rPr>
              <w:t>Investigación para ampliar conocimientos sobre el código no lingüístico del lenguaje y la lectura de párrafos.</w:t>
            </w:r>
          </w:p>
          <w:p w14:paraId="3BF5E26A" w14:textId="77777777" w:rsidR="005929D2" w:rsidRDefault="005929D2" w:rsidP="004F188A">
            <w:pPr>
              <w:pStyle w:val="Prrafodelista"/>
              <w:numPr>
                <w:ilvl w:val="0"/>
                <w:numId w:val="7"/>
              </w:numPr>
              <w:jc w:val="both"/>
              <w:rPr>
                <w:rFonts w:ascii="Times New Roman" w:hAnsi="Times New Roman"/>
                <w:sz w:val="24"/>
                <w:szCs w:val="24"/>
              </w:rPr>
            </w:pPr>
            <w:r>
              <w:rPr>
                <w:rFonts w:ascii="Times New Roman" w:hAnsi="Times New Roman"/>
                <w:sz w:val="24"/>
                <w:szCs w:val="24"/>
              </w:rPr>
              <w:t>Análisis de las características y tipos de párrafos.</w:t>
            </w:r>
          </w:p>
          <w:p w14:paraId="62FBD080" w14:textId="77777777" w:rsidR="005929D2" w:rsidRDefault="005929D2" w:rsidP="004F188A">
            <w:pPr>
              <w:pStyle w:val="Prrafodelista"/>
              <w:numPr>
                <w:ilvl w:val="0"/>
                <w:numId w:val="7"/>
              </w:numPr>
              <w:jc w:val="both"/>
              <w:rPr>
                <w:rFonts w:ascii="Times New Roman" w:hAnsi="Times New Roman"/>
                <w:sz w:val="24"/>
                <w:szCs w:val="24"/>
              </w:rPr>
            </w:pPr>
            <w:r>
              <w:rPr>
                <w:rFonts w:ascii="Times New Roman" w:hAnsi="Times New Roman"/>
                <w:sz w:val="24"/>
                <w:szCs w:val="24"/>
              </w:rPr>
              <w:t>Ejemplificación de los tipos de párrafos en el cuaderno de trabajo.</w:t>
            </w:r>
          </w:p>
          <w:p w14:paraId="717AB017" w14:textId="77777777" w:rsidR="004F188A" w:rsidRPr="005929D2" w:rsidRDefault="004F188A" w:rsidP="005929D2">
            <w:pPr>
              <w:jc w:val="both"/>
            </w:pPr>
            <w:r w:rsidRPr="005632F1">
              <w:t>TEORIA</w:t>
            </w:r>
          </w:p>
          <w:p w14:paraId="0AC24A49" w14:textId="77777777" w:rsidR="004F188A" w:rsidRDefault="005929D2" w:rsidP="004F188A">
            <w:pPr>
              <w:pStyle w:val="Sinespaciado"/>
              <w:numPr>
                <w:ilvl w:val="0"/>
                <w:numId w:val="8"/>
              </w:numPr>
              <w:jc w:val="both"/>
            </w:pPr>
            <w:r>
              <w:t xml:space="preserve">Explicación y conceptualización de </w:t>
            </w:r>
            <w:r w:rsidRPr="001C7D01">
              <w:rPr>
                <w:rFonts w:cs="Times New Roman"/>
                <w:szCs w:val="24"/>
              </w:rPr>
              <w:t>códigos</w:t>
            </w:r>
            <w:r>
              <w:rPr>
                <w:szCs w:val="24"/>
              </w:rPr>
              <w:t xml:space="preserve"> no</w:t>
            </w:r>
            <w:r w:rsidRPr="001C7D01">
              <w:rPr>
                <w:rFonts w:cs="Times New Roman"/>
                <w:szCs w:val="24"/>
              </w:rPr>
              <w:t xml:space="preserve"> lingüísticos</w:t>
            </w:r>
            <w:r>
              <w:rPr>
                <w:szCs w:val="24"/>
              </w:rPr>
              <w:t xml:space="preserve"> del lenguaje</w:t>
            </w:r>
            <w:r w:rsidR="004F188A">
              <w:t>.</w:t>
            </w:r>
          </w:p>
          <w:p w14:paraId="5AA88399" w14:textId="77777777" w:rsidR="005929D2" w:rsidRPr="005929D2" w:rsidRDefault="005929D2" w:rsidP="005929D2">
            <w:pPr>
              <w:pStyle w:val="Sinespaciado"/>
              <w:numPr>
                <w:ilvl w:val="0"/>
                <w:numId w:val="11"/>
              </w:numPr>
              <w:jc w:val="both"/>
              <w:rPr>
                <w:rFonts w:cs="Times New Roman"/>
                <w:szCs w:val="24"/>
              </w:rPr>
            </w:pPr>
            <w:r>
              <w:rPr>
                <w:rFonts w:cs="Times New Roman"/>
                <w:szCs w:val="24"/>
              </w:rPr>
              <w:t>Comprende las características y tipos de párrafos</w:t>
            </w:r>
            <w:r w:rsidR="004F188A" w:rsidRPr="00413D6F">
              <w:rPr>
                <w:rFonts w:cs="Times New Roman"/>
                <w:szCs w:val="24"/>
              </w:rPr>
              <w:t>.</w:t>
            </w:r>
          </w:p>
          <w:p w14:paraId="0DCD5D73" w14:textId="77777777" w:rsidR="004F188A" w:rsidRDefault="004F188A" w:rsidP="005929D2">
            <w:pPr>
              <w:rPr>
                <w:rFonts w:cs="Times New Roman"/>
              </w:rPr>
            </w:pPr>
            <w:r w:rsidRPr="0052016C">
              <w:rPr>
                <w:rFonts w:cs="Times New Roman"/>
              </w:rPr>
              <w:t>VALORACION</w:t>
            </w:r>
          </w:p>
          <w:p w14:paraId="1A86C897" w14:textId="77777777" w:rsidR="005929D2" w:rsidRPr="005929D2" w:rsidRDefault="005929D2" w:rsidP="005929D2">
            <w:pPr>
              <w:pStyle w:val="Sinespaciado"/>
              <w:numPr>
                <w:ilvl w:val="0"/>
                <w:numId w:val="11"/>
              </w:numPr>
              <w:jc w:val="both"/>
              <w:rPr>
                <w:rFonts w:cs="Times New Roman"/>
                <w:szCs w:val="24"/>
              </w:rPr>
            </w:pPr>
            <w:r>
              <w:rPr>
                <w:rFonts w:eastAsiaTheme="minorHAnsi"/>
                <w:szCs w:val="24"/>
              </w:rPr>
              <w:t>Valoración de la utilidad</w:t>
            </w:r>
            <w:r w:rsidR="004F188A" w:rsidRPr="00413D6F">
              <w:rPr>
                <w:rFonts w:cs="Times New Roman"/>
                <w:szCs w:val="24"/>
              </w:rPr>
              <w:t xml:space="preserve"> de </w:t>
            </w:r>
            <w:r>
              <w:rPr>
                <w:rFonts w:cs="Times New Roman"/>
                <w:szCs w:val="24"/>
              </w:rPr>
              <w:t xml:space="preserve">los </w:t>
            </w:r>
            <w:r w:rsidRPr="001C7D01">
              <w:rPr>
                <w:rFonts w:cs="Times New Roman"/>
                <w:szCs w:val="24"/>
              </w:rPr>
              <w:t>códigos</w:t>
            </w:r>
            <w:r>
              <w:rPr>
                <w:szCs w:val="24"/>
              </w:rPr>
              <w:t xml:space="preserve"> no</w:t>
            </w:r>
            <w:r w:rsidRPr="001C7D01">
              <w:rPr>
                <w:rFonts w:cs="Times New Roman"/>
                <w:szCs w:val="24"/>
              </w:rPr>
              <w:t xml:space="preserve"> lingüísticos</w:t>
            </w:r>
            <w:r>
              <w:rPr>
                <w:szCs w:val="24"/>
              </w:rPr>
              <w:t xml:space="preserve"> del lenguaje,</w:t>
            </w:r>
            <w:r w:rsidR="004F188A">
              <w:rPr>
                <w:rFonts w:cs="Times New Roman"/>
                <w:szCs w:val="24"/>
              </w:rPr>
              <w:t xml:space="preserve"> como medio de </w:t>
            </w:r>
            <w:r w:rsidRPr="00413D6F">
              <w:rPr>
                <w:rFonts w:cs="Times New Roman"/>
                <w:szCs w:val="24"/>
              </w:rPr>
              <w:t>comunicación</w:t>
            </w:r>
            <w:r>
              <w:rPr>
                <w:rFonts w:cs="Times New Roman"/>
                <w:szCs w:val="24"/>
              </w:rPr>
              <w:t xml:space="preserve"> </w:t>
            </w:r>
            <w:r w:rsidR="004F188A">
              <w:rPr>
                <w:rFonts w:cs="Times New Roman"/>
                <w:szCs w:val="24"/>
              </w:rPr>
              <w:t>y expresión.</w:t>
            </w:r>
          </w:p>
          <w:p w14:paraId="3FCA0B18" w14:textId="77777777" w:rsidR="004F188A" w:rsidRPr="00413D6F" w:rsidRDefault="004F188A" w:rsidP="005929D2">
            <w:pPr>
              <w:jc w:val="both"/>
            </w:pPr>
            <w:r w:rsidRPr="00413D6F">
              <w:t>PRODUCCION</w:t>
            </w:r>
          </w:p>
          <w:p w14:paraId="45186113" w14:textId="77777777" w:rsidR="004F188A" w:rsidRPr="005929D2" w:rsidRDefault="005929D2" w:rsidP="005929D2">
            <w:pPr>
              <w:pStyle w:val="Prrafodelista"/>
              <w:numPr>
                <w:ilvl w:val="0"/>
                <w:numId w:val="16"/>
              </w:numPr>
              <w:jc w:val="both"/>
              <w:rPr>
                <w:rFonts w:ascii="Times New Roman" w:hAnsi="Times New Roman"/>
                <w:sz w:val="24"/>
                <w:szCs w:val="24"/>
              </w:rPr>
            </w:pPr>
            <w:r w:rsidRPr="005929D2">
              <w:rPr>
                <w:rFonts w:ascii="Times New Roman" w:hAnsi="Times New Roman"/>
                <w:sz w:val="24"/>
                <w:szCs w:val="24"/>
              </w:rPr>
              <w:t xml:space="preserve">Elaboración de textos </w:t>
            </w:r>
            <w:r>
              <w:rPr>
                <w:rFonts w:ascii="Times New Roman" w:hAnsi="Times New Roman"/>
                <w:sz w:val="24"/>
                <w:szCs w:val="24"/>
              </w:rPr>
              <w:t xml:space="preserve">informativos sobre los </w:t>
            </w:r>
            <w:r w:rsidRPr="001C7D01">
              <w:rPr>
                <w:rFonts w:ascii="Times New Roman" w:hAnsi="Times New Roman"/>
                <w:sz w:val="24"/>
                <w:szCs w:val="24"/>
              </w:rPr>
              <w:t>códigos</w:t>
            </w:r>
            <w:r>
              <w:rPr>
                <w:rFonts w:ascii="Times New Roman" w:hAnsi="Times New Roman"/>
                <w:sz w:val="24"/>
                <w:szCs w:val="24"/>
              </w:rPr>
              <w:t xml:space="preserve"> no</w:t>
            </w:r>
            <w:r w:rsidRPr="001C7D01">
              <w:rPr>
                <w:rFonts w:ascii="Times New Roman" w:hAnsi="Times New Roman"/>
                <w:sz w:val="24"/>
                <w:szCs w:val="24"/>
              </w:rPr>
              <w:t xml:space="preserve"> lingüísticos</w:t>
            </w:r>
            <w:r>
              <w:rPr>
                <w:rFonts w:ascii="Times New Roman" w:hAnsi="Times New Roman"/>
                <w:sz w:val="24"/>
                <w:szCs w:val="24"/>
              </w:rPr>
              <w:t xml:space="preserve"> del lenguaje considerando las características del párrafo.</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0E912" w14:textId="77777777" w:rsidR="00400729" w:rsidRDefault="00400729" w:rsidP="00400729">
            <w:pPr>
              <w:contextualSpacing/>
              <w:rPr>
                <w:rFonts w:ascii="Arial" w:hAnsi="Arial" w:cs="Arial"/>
                <w:b/>
                <w:i/>
                <w:sz w:val="18"/>
                <w:szCs w:val="18"/>
              </w:rPr>
            </w:pPr>
          </w:p>
          <w:p w14:paraId="620A4934" w14:textId="77777777" w:rsidR="00400729" w:rsidRDefault="00400729" w:rsidP="00400729">
            <w:pPr>
              <w:contextualSpacing/>
              <w:rPr>
                <w:rFonts w:ascii="Arial" w:hAnsi="Arial" w:cs="Arial"/>
                <w:b/>
                <w:i/>
                <w:sz w:val="18"/>
                <w:szCs w:val="18"/>
              </w:rPr>
            </w:pPr>
          </w:p>
          <w:p w14:paraId="3FA73EC9"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RECURSOS Y MEDIOS</w:t>
            </w:r>
          </w:p>
          <w:p w14:paraId="0E207845"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Materiales- Escritorio</w:t>
            </w:r>
          </w:p>
          <w:p w14:paraId="0EB29AFA" w14:textId="77777777" w:rsidR="00400729" w:rsidRPr="001616E5" w:rsidRDefault="00400729"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74F02D3A"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3D04040E"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E1C5BD6"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00FBF6EA"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5D3C1E23"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665D0838"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1A113A0B" w14:textId="77777777" w:rsidR="00400729" w:rsidRPr="001616E5" w:rsidRDefault="00400729" w:rsidP="00400729">
            <w:pPr>
              <w:pStyle w:val="Prrafodelista"/>
              <w:spacing w:after="0"/>
              <w:ind w:left="142"/>
              <w:rPr>
                <w:rFonts w:ascii="Arial" w:hAnsi="Arial" w:cs="Arial"/>
                <w:i/>
                <w:sz w:val="18"/>
                <w:szCs w:val="18"/>
              </w:rPr>
            </w:pPr>
          </w:p>
          <w:p w14:paraId="21EC687A" w14:textId="77777777" w:rsidR="00400729" w:rsidRPr="00AA28A8" w:rsidRDefault="00400729" w:rsidP="00400729">
            <w:pPr>
              <w:rPr>
                <w:rFonts w:cs="Times New Roman"/>
                <w:b/>
              </w:rPr>
            </w:pPr>
            <w:r w:rsidRPr="00AA28A8">
              <w:rPr>
                <w:rFonts w:cs="Times New Roman"/>
                <w:b/>
              </w:rPr>
              <w:t>MATERIAL DE ANALOGIA</w:t>
            </w:r>
          </w:p>
          <w:p w14:paraId="0570D7CE" w14:textId="77777777" w:rsidR="00400729" w:rsidRPr="00AA28A8" w:rsidRDefault="00400729" w:rsidP="00400729">
            <w:pPr>
              <w:rPr>
                <w:rFonts w:cs="Times New Roman"/>
              </w:rPr>
            </w:pPr>
          </w:p>
          <w:p w14:paraId="5513B840" w14:textId="77777777" w:rsidR="00400729" w:rsidRPr="00AA28A8" w:rsidRDefault="00400729" w:rsidP="00FC7658">
            <w:pPr>
              <w:widowControl/>
              <w:numPr>
                <w:ilvl w:val="0"/>
                <w:numId w:val="1"/>
              </w:numPr>
              <w:suppressAutoHyphens w:val="0"/>
              <w:rPr>
                <w:rFonts w:cs="Times New Roman"/>
              </w:rPr>
            </w:pPr>
            <w:r w:rsidRPr="00AA28A8">
              <w:rPr>
                <w:rFonts w:cs="Times New Roman"/>
              </w:rPr>
              <w:t>Lápiz.</w:t>
            </w:r>
          </w:p>
          <w:p w14:paraId="709054DA" w14:textId="77777777" w:rsidR="00400729" w:rsidRPr="00AA28A8" w:rsidRDefault="00400729" w:rsidP="00FC7658">
            <w:pPr>
              <w:widowControl/>
              <w:numPr>
                <w:ilvl w:val="0"/>
                <w:numId w:val="1"/>
              </w:numPr>
              <w:suppressAutoHyphens w:val="0"/>
              <w:rPr>
                <w:rFonts w:cs="Times New Roman"/>
              </w:rPr>
            </w:pPr>
            <w:r w:rsidRPr="00AA28A8">
              <w:rPr>
                <w:rFonts w:cs="Times New Roman"/>
              </w:rPr>
              <w:t>Colores</w:t>
            </w:r>
          </w:p>
          <w:p w14:paraId="6C1414B9" w14:textId="77777777" w:rsidR="00400729" w:rsidRPr="00AA28A8" w:rsidRDefault="00400729" w:rsidP="00FC7658">
            <w:pPr>
              <w:widowControl/>
              <w:numPr>
                <w:ilvl w:val="0"/>
                <w:numId w:val="1"/>
              </w:numPr>
              <w:suppressAutoHyphens w:val="0"/>
              <w:rPr>
                <w:rFonts w:cs="Times New Roman"/>
              </w:rPr>
            </w:pPr>
            <w:r w:rsidRPr="00AA28A8">
              <w:rPr>
                <w:rFonts w:cs="Times New Roman"/>
              </w:rPr>
              <w:t xml:space="preserve">Pegamentos </w:t>
            </w:r>
          </w:p>
          <w:p w14:paraId="596BDBD7" w14:textId="77777777" w:rsidR="00400729" w:rsidRPr="00AA28A8" w:rsidRDefault="00400729" w:rsidP="00FC7658">
            <w:pPr>
              <w:widowControl/>
              <w:numPr>
                <w:ilvl w:val="0"/>
                <w:numId w:val="1"/>
              </w:numPr>
              <w:suppressAutoHyphens w:val="0"/>
              <w:rPr>
                <w:rFonts w:cs="Times New Roman"/>
              </w:rPr>
            </w:pPr>
            <w:r w:rsidRPr="00AA28A8">
              <w:rPr>
                <w:rFonts w:cs="Times New Roman"/>
              </w:rPr>
              <w:t>Papel resma</w:t>
            </w:r>
          </w:p>
          <w:p w14:paraId="19DDB0D5" w14:textId="77777777" w:rsidR="00400729" w:rsidRPr="00AA28A8" w:rsidRDefault="00400729" w:rsidP="00FC7658">
            <w:pPr>
              <w:widowControl/>
              <w:numPr>
                <w:ilvl w:val="0"/>
                <w:numId w:val="1"/>
              </w:numPr>
              <w:suppressAutoHyphens w:val="0"/>
              <w:rPr>
                <w:rFonts w:cs="Times New Roman"/>
              </w:rPr>
            </w:pPr>
            <w:r w:rsidRPr="00AA28A8">
              <w:rPr>
                <w:rFonts w:cs="Times New Roman"/>
              </w:rPr>
              <w:t>Texto de apoyo</w:t>
            </w:r>
          </w:p>
          <w:p w14:paraId="68D59A2B" w14:textId="77777777" w:rsidR="00400729" w:rsidRPr="00AA28A8" w:rsidRDefault="00400729" w:rsidP="00400729">
            <w:pPr>
              <w:ind w:left="60"/>
              <w:rPr>
                <w:rFonts w:cs="Times New Roman"/>
              </w:rPr>
            </w:pPr>
          </w:p>
          <w:p w14:paraId="658845B3" w14:textId="77777777" w:rsidR="00400729" w:rsidRDefault="00400729" w:rsidP="00400729">
            <w:pPr>
              <w:rPr>
                <w:rFonts w:cs="Times New Roman"/>
                <w:b/>
                <w:sz w:val="22"/>
                <w:szCs w:val="22"/>
              </w:rPr>
            </w:pPr>
            <w:r w:rsidRPr="00AA28A8">
              <w:rPr>
                <w:rFonts w:cs="Times New Roman"/>
                <w:b/>
                <w:sz w:val="22"/>
                <w:szCs w:val="22"/>
              </w:rPr>
              <w:t>MATERIAL DE PRODUCCION</w:t>
            </w:r>
          </w:p>
          <w:p w14:paraId="37E6DB50" w14:textId="77777777" w:rsidR="00400729" w:rsidRPr="00AA28A8" w:rsidRDefault="00400729" w:rsidP="00400729">
            <w:pPr>
              <w:rPr>
                <w:rFonts w:cs="Times New Roman"/>
                <w:b/>
                <w:sz w:val="22"/>
                <w:szCs w:val="22"/>
              </w:rPr>
            </w:pPr>
          </w:p>
          <w:p w14:paraId="2E786C7F" w14:textId="77777777" w:rsidR="00400729" w:rsidRPr="00400729" w:rsidRDefault="00400729" w:rsidP="00FC7658">
            <w:pPr>
              <w:pStyle w:val="Prrafodelista"/>
              <w:numPr>
                <w:ilvl w:val="0"/>
                <w:numId w:val="4"/>
              </w:numPr>
              <w:rPr>
                <w:rFonts w:ascii="Times New Roman" w:hAnsi="Times New Roman"/>
              </w:rPr>
            </w:pPr>
            <w:r>
              <w:rPr>
                <w:rFonts w:ascii="Times New Roman" w:hAnsi="Times New Roman"/>
              </w:rPr>
              <w:t>Cuaderno de trabajo</w:t>
            </w:r>
          </w:p>
          <w:p w14:paraId="5CE71535" w14:textId="77777777" w:rsidR="00400729" w:rsidRDefault="00400729" w:rsidP="00400729">
            <w:pPr>
              <w:rPr>
                <w:rFonts w:cs="Times New Roman"/>
                <w:b/>
              </w:rPr>
            </w:pPr>
            <w:r w:rsidRPr="00AA28A8">
              <w:rPr>
                <w:rFonts w:cs="Times New Roman"/>
              </w:rPr>
              <w:t xml:space="preserve"> </w:t>
            </w:r>
            <w:r w:rsidRPr="00AA28A8">
              <w:rPr>
                <w:rFonts w:cs="Times New Roman"/>
                <w:b/>
              </w:rPr>
              <w:t xml:space="preserve">MATERIAL DE LA </w:t>
            </w:r>
          </w:p>
          <w:p w14:paraId="282580A0" w14:textId="77777777" w:rsidR="00400729" w:rsidRPr="00AA28A8" w:rsidRDefault="00400729" w:rsidP="00400729">
            <w:pPr>
              <w:rPr>
                <w:rFonts w:cs="Times New Roman"/>
                <w:b/>
              </w:rPr>
            </w:pPr>
            <w:r>
              <w:rPr>
                <w:rFonts w:cs="Times New Roman"/>
                <w:b/>
              </w:rPr>
              <w:t xml:space="preserve">   </w:t>
            </w:r>
            <w:r w:rsidRPr="00AA28A8">
              <w:rPr>
                <w:rFonts w:cs="Times New Roman"/>
                <w:b/>
              </w:rPr>
              <w:t xml:space="preserve">VIDA </w:t>
            </w:r>
          </w:p>
          <w:p w14:paraId="41C442F5" w14:textId="77777777" w:rsidR="00400729" w:rsidRPr="00AA28A8" w:rsidRDefault="00400729" w:rsidP="00400729">
            <w:pPr>
              <w:rPr>
                <w:rFonts w:cs="Times New Roman"/>
                <w:b/>
              </w:rPr>
            </w:pPr>
          </w:p>
          <w:p w14:paraId="214979C3"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Texto de apoyo</w:t>
            </w:r>
          </w:p>
          <w:p w14:paraId="1AD0EFA1"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5C85B965" w14:textId="77777777" w:rsidR="00400729" w:rsidRPr="006E3A0E" w:rsidRDefault="00400729"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64397" w14:textId="77777777" w:rsidR="00400729" w:rsidRDefault="00400729" w:rsidP="00400729">
            <w:pPr>
              <w:pStyle w:val="Prrafodelista"/>
              <w:spacing w:after="0" w:line="240" w:lineRule="auto"/>
              <w:ind w:left="142"/>
              <w:rPr>
                <w:rFonts w:ascii="Arial" w:hAnsi="Arial" w:cs="Arial"/>
                <w:i/>
                <w:sz w:val="18"/>
                <w:szCs w:val="18"/>
              </w:rPr>
            </w:pPr>
          </w:p>
          <w:p w14:paraId="03FBC0EA" w14:textId="77777777" w:rsidR="00400729" w:rsidRDefault="00400729" w:rsidP="00400729">
            <w:pPr>
              <w:jc w:val="both"/>
              <w:rPr>
                <w:rFonts w:cs="Times New Roman"/>
              </w:rPr>
            </w:pPr>
          </w:p>
          <w:p w14:paraId="6C24884D" w14:textId="77777777" w:rsidR="00400729" w:rsidRPr="0052016C" w:rsidRDefault="00400729" w:rsidP="00400729">
            <w:pPr>
              <w:rPr>
                <w:rFonts w:cs="Times New Roman"/>
              </w:rPr>
            </w:pPr>
            <w:r w:rsidRPr="0052016C">
              <w:rPr>
                <w:rFonts w:cs="Times New Roman"/>
              </w:rPr>
              <w:t>SER</w:t>
            </w:r>
          </w:p>
          <w:p w14:paraId="508DF41F" w14:textId="77777777" w:rsidR="00400729" w:rsidRPr="0052016C" w:rsidRDefault="00400729" w:rsidP="00400729">
            <w:pPr>
              <w:jc w:val="both"/>
              <w:rPr>
                <w:rFonts w:cs="Times New Roman"/>
              </w:rPr>
            </w:pPr>
            <w:r w:rsidRPr="0052016C">
              <w:rPr>
                <w:rFonts w:cs="Times New Roman"/>
              </w:rPr>
              <w:t xml:space="preserve"> </w:t>
            </w:r>
            <w:r w:rsidR="005929D2">
              <w:t>Fortalece el valor del respeto a la opinión de sus compañeros.</w:t>
            </w:r>
          </w:p>
          <w:p w14:paraId="70DB36BB" w14:textId="77777777" w:rsidR="00400729" w:rsidRPr="0052016C" w:rsidRDefault="00400729" w:rsidP="00400729">
            <w:pPr>
              <w:rPr>
                <w:rFonts w:cs="Times New Roman"/>
              </w:rPr>
            </w:pPr>
            <w:r w:rsidRPr="0052016C">
              <w:rPr>
                <w:rFonts w:cs="Times New Roman"/>
              </w:rPr>
              <w:t>SABER</w:t>
            </w:r>
          </w:p>
          <w:p w14:paraId="24CF8C3C" w14:textId="77777777" w:rsidR="00F9202B" w:rsidRDefault="00F9202B" w:rsidP="00F9202B">
            <w:pPr>
              <w:pStyle w:val="Sinespaciado"/>
              <w:jc w:val="both"/>
            </w:pPr>
            <w:r>
              <w:t xml:space="preserve">-Explica el concepto de los </w:t>
            </w:r>
            <w:r w:rsidRPr="001C7D01">
              <w:rPr>
                <w:rFonts w:cs="Times New Roman"/>
                <w:szCs w:val="24"/>
              </w:rPr>
              <w:t>códigos</w:t>
            </w:r>
            <w:r>
              <w:rPr>
                <w:szCs w:val="24"/>
              </w:rPr>
              <w:t xml:space="preserve"> no</w:t>
            </w:r>
            <w:r w:rsidRPr="001C7D01">
              <w:rPr>
                <w:rFonts w:cs="Times New Roman"/>
                <w:szCs w:val="24"/>
              </w:rPr>
              <w:t xml:space="preserve"> lingüísticos</w:t>
            </w:r>
            <w:r>
              <w:rPr>
                <w:szCs w:val="24"/>
              </w:rPr>
              <w:t xml:space="preserve"> del lenguaje</w:t>
            </w:r>
            <w:r>
              <w:t>.</w:t>
            </w:r>
          </w:p>
          <w:p w14:paraId="4943ADA4" w14:textId="77777777" w:rsidR="00F9202B" w:rsidRPr="005929D2" w:rsidRDefault="00F9202B" w:rsidP="00F9202B">
            <w:pPr>
              <w:pStyle w:val="Sinespaciado"/>
              <w:jc w:val="both"/>
              <w:rPr>
                <w:rFonts w:cs="Times New Roman"/>
                <w:szCs w:val="24"/>
              </w:rPr>
            </w:pPr>
            <w:r>
              <w:rPr>
                <w:rFonts w:cs="Times New Roman"/>
                <w:szCs w:val="24"/>
              </w:rPr>
              <w:t>-Comprende las características y tipos de párrafos</w:t>
            </w:r>
            <w:r w:rsidRPr="00413D6F">
              <w:rPr>
                <w:rFonts w:cs="Times New Roman"/>
                <w:szCs w:val="24"/>
              </w:rPr>
              <w:t>.</w:t>
            </w:r>
          </w:p>
          <w:p w14:paraId="4469503C" w14:textId="77777777" w:rsidR="00400729" w:rsidRDefault="00400729" w:rsidP="00400729">
            <w:pPr>
              <w:pStyle w:val="Sinespaciado"/>
              <w:jc w:val="both"/>
              <w:rPr>
                <w:rFonts w:cs="Times New Roman"/>
              </w:rPr>
            </w:pPr>
          </w:p>
          <w:p w14:paraId="1737D79B" w14:textId="77777777" w:rsidR="00400729" w:rsidRDefault="00400729" w:rsidP="00400729">
            <w:pPr>
              <w:jc w:val="both"/>
              <w:rPr>
                <w:rFonts w:cs="Times New Roman"/>
              </w:rPr>
            </w:pPr>
          </w:p>
          <w:p w14:paraId="54570590" w14:textId="77777777" w:rsidR="00400729" w:rsidRPr="00D26F1E" w:rsidRDefault="00400729" w:rsidP="00400729">
            <w:pPr>
              <w:jc w:val="both"/>
              <w:rPr>
                <w:rFonts w:cs="Times New Roman"/>
              </w:rPr>
            </w:pPr>
            <w:r>
              <w:rPr>
                <w:rFonts w:cs="Times New Roman"/>
              </w:rPr>
              <w:t>HACER</w:t>
            </w:r>
          </w:p>
          <w:p w14:paraId="297D3E41" w14:textId="77777777" w:rsidR="00400729" w:rsidRDefault="00F9202B" w:rsidP="00400729">
            <w:pPr>
              <w:pStyle w:val="Sinespaciado"/>
              <w:jc w:val="both"/>
              <w:rPr>
                <w:rFonts w:cs="Times New Roman"/>
              </w:rPr>
            </w:pPr>
            <w:r>
              <w:rPr>
                <w:rFonts w:cs="Times New Roman"/>
              </w:rPr>
              <w:t>-</w:t>
            </w:r>
            <w:r w:rsidRPr="005929D2">
              <w:rPr>
                <w:rFonts w:cs="Times New Roman"/>
                <w:szCs w:val="24"/>
              </w:rPr>
              <w:t>E</w:t>
            </w:r>
            <w:r>
              <w:rPr>
                <w:rFonts w:cs="Times New Roman"/>
                <w:szCs w:val="24"/>
              </w:rPr>
              <w:t>labora</w:t>
            </w:r>
            <w:r w:rsidRPr="005929D2">
              <w:rPr>
                <w:rFonts w:cs="Times New Roman"/>
                <w:szCs w:val="24"/>
              </w:rPr>
              <w:t xml:space="preserve"> textos </w:t>
            </w:r>
            <w:r>
              <w:rPr>
                <w:szCs w:val="24"/>
              </w:rPr>
              <w:t xml:space="preserve">informativos sobre los </w:t>
            </w:r>
            <w:r w:rsidRPr="001C7D01">
              <w:rPr>
                <w:rFonts w:cs="Times New Roman"/>
                <w:szCs w:val="24"/>
              </w:rPr>
              <w:t>códigos</w:t>
            </w:r>
            <w:r>
              <w:rPr>
                <w:szCs w:val="24"/>
              </w:rPr>
              <w:t xml:space="preserve"> no</w:t>
            </w:r>
            <w:r w:rsidRPr="001C7D01">
              <w:rPr>
                <w:rFonts w:cs="Times New Roman"/>
                <w:szCs w:val="24"/>
              </w:rPr>
              <w:t xml:space="preserve"> lingüísticos</w:t>
            </w:r>
            <w:r>
              <w:rPr>
                <w:szCs w:val="24"/>
              </w:rPr>
              <w:t xml:space="preserve"> del lenguaje considerando las características del párrafo.</w:t>
            </w:r>
          </w:p>
          <w:p w14:paraId="44CA0E64" w14:textId="77777777" w:rsidR="00400729" w:rsidRDefault="00400729" w:rsidP="00400729">
            <w:pPr>
              <w:rPr>
                <w:rFonts w:cs="Times New Roman"/>
              </w:rPr>
            </w:pPr>
          </w:p>
          <w:p w14:paraId="1696F6CF" w14:textId="77777777" w:rsidR="00400729" w:rsidRDefault="00400729" w:rsidP="00400729">
            <w:pPr>
              <w:rPr>
                <w:rFonts w:cs="Times New Roman"/>
              </w:rPr>
            </w:pPr>
            <w:r>
              <w:rPr>
                <w:rFonts w:cs="Times New Roman"/>
              </w:rPr>
              <w:t>DECIDIR</w:t>
            </w:r>
            <w:r w:rsidRPr="0052016C">
              <w:rPr>
                <w:rFonts w:cs="Times New Roman"/>
              </w:rPr>
              <w:t>.</w:t>
            </w:r>
          </w:p>
          <w:p w14:paraId="38872CEE" w14:textId="77777777" w:rsidR="005929D2" w:rsidRDefault="005929D2" w:rsidP="005929D2">
            <w:pPr>
              <w:jc w:val="both"/>
              <w:rPr>
                <w:rFonts w:cs="Times New Roman"/>
              </w:rPr>
            </w:pPr>
            <w:proofErr w:type="gramStart"/>
            <w:r>
              <w:t>Difunde  mensajes</w:t>
            </w:r>
            <w:proofErr w:type="gramEnd"/>
            <w:r>
              <w:t xml:space="preserve"> sobre el cuidado de utilizar los medios de comunicación personales.</w:t>
            </w:r>
          </w:p>
          <w:p w14:paraId="34D3761C" w14:textId="77777777" w:rsidR="00400729" w:rsidRDefault="00400729" w:rsidP="00400729">
            <w:pPr>
              <w:rPr>
                <w:rFonts w:cs="Times New Roman"/>
              </w:rPr>
            </w:pPr>
          </w:p>
          <w:p w14:paraId="2F66ED3C" w14:textId="77777777" w:rsidR="00400729" w:rsidRPr="001616E5" w:rsidRDefault="00400729" w:rsidP="00400729">
            <w:pPr>
              <w:jc w:val="both"/>
              <w:rPr>
                <w:rFonts w:ascii="Arial" w:hAnsi="Arial" w:cs="Arial"/>
                <w:i/>
                <w:sz w:val="18"/>
                <w:szCs w:val="18"/>
              </w:rPr>
            </w:pPr>
            <w:r w:rsidRPr="001616E5">
              <w:rPr>
                <w:rFonts w:ascii="Arial" w:hAnsi="Arial" w:cs="Arial"/>
                <w:i/>
                <w:sz w:val="18"/>
                <w:szCs w:val="18"/>
              </w:rPr>
              <w:t xml:space="preserve"> </w:t>
            </w:r>
          </w:p>
        </w:tc>
      </w:tr>
      <w:tr w:rsidR="00400729" w:rsidRPr="001616E5" w14:paraId="6264BD03"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74987" w14:textId="77777777" w:rsidR="00400729" w:rsidRDefault="00400729" w:rsidP="00400729">
            <w:pPr>
              <w:rPr>
                <w:rFonts w:ascii="Arial" w:hAnsi="Arial" w:cs="Arial"/>
                <w:b/>
                <w:sz w:val="18"/>
                <w:szCs w:val="18"/>
              </w:rPr>
            </w:pPr>
            <w:r w:rsidRPr="001616E5">
              <w:rPr>
                <w:rFonts w:ascii="Arial" w:hAnsi="Arial" w:cs="Arial"/>
                <w:b/>
                <w:sz w:val="18"/>
                <w:szCs w:val="18"/>
              </w:rPr>
              <w:t>PRODUCTO:</w:t>
            </w:r>
          </w:p>
          <w:p w14:paraId="3C4C9E61" w14:textId="77777777" w:rsidR="00400729" w:rsidRPr="00BA6E95" w:rsidRDefault="005929D2" w:rsidP="005929D2">
            <w:pPr>
              <w:jc w:val="both"/>
              <w:rPr>
                <w:rFonts w:cs="Times New Roman"/>
              </w:rPr>
            </w:pPr>
            <w:r>
              <w:rPr>
                <w:rFonts w:cs="Times New Roman"/>
              </w:rPr>
              <w:t>T</w:t>
            </w:r>
            <w:r w:rsidRPr="005929D2">
              <w:rPr>
                <w:rFonts w:cs="Times New Roman"/>
              </w:rPr>
              <w:t xml:space="preserve">extos </w:t>
            </w:r>
            <w:r>
              <w:t xml:space="preserve">informativos sobre los </w:t>
            </w:r>
            <w:r w:rsidRPr="001C7D01">
              <w:rPr>
                <w:rFonts w:cs="Times New Roman"/>
              </w:rPr>
              <w:t>códigos</w:t>
            </w:r>
            <w:r>
              <w:t xml:space="preserve"> no</w:t>
            </w:r>
            <w:r w:rsidRPr="001C7D01">
              <w:rPr>
                <w:rFonts w:cs="Times New Roman"/>
              </w:rPr>
              <w:t xml:space="preserve"> lingüísticos</w:t>
            </w:r>
            <w:r>
              <w:t xml:space="preserve"> del lenguaje considerando las características del párrafo</w:t>
            </w:r>
          </w:p>
        </w:tc>
      </w:tr>
      <w:tr w:rsidR="00400729" w:rsidRPr="001616E5" w14:paraId="0F66176E"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40AC2" w14:textId="77777777" w:rsidR="00400729" w:rsidRDefault="00400729" w:rsidP="00400729">
            <w:pPr>
              <w:pStyle w:val="Sinespaciado"/>
              <w:rPr>
                <w:rFonts w:ascii="Arial" w:hAnsi="Arial" w:cs="Arial"/>
                <w:i/>
                <w:sz w:val="18"/>
                <w:szCs w:val="18"/>
              </w:rPr>
            </w:pPr>
          </w:p>
          <w:p w14:paraId="0F0D992F" w14:textId="77777777" w:rsidR="00400729" w:rsidRPr="00400729" w:rsidRDefault="00400729"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17BA5859" w14:textId="77777777" w:rsidR="005C5D6D" w:rsidRDefault="005C5D6D" w:rsidP="00400729">
            <w:pPr>
              <w:rPr>
                <w:rFonts w:ascii="Arial" w:hAnsi="Arial" w:cs="Arial"/>
                <w:sz w:val="20"/>
                <w:szCs w:val="20"/>
              </w:rPr>
            </w:pPr>
          </w:p>
          <w:p w14:paraId="62DC119E"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2F9CB896" w14:textId="3C59CFD5"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AE780E">
              <w:rPr>
                <w:rFonts w:ascii="Arial" w:hAnsi="Arial" w:cs="Arial"/>
                <w:sz w:val="20"/>
                <w:szCs w:val="20"/>
              </w:rPr>
              <w:t>2</w:t>
            </w:r>
            <w:r>
              <w:rPr>
                <w:rFonts w:ascii="Arial" w:hAnsi="Arial" w:cs="Arial"/>
                <w:sz w:val="20"/>
                <w:szCs w:val="20"/>
              </w:rPr>
              <w:t>.</w:t>
            </w:r>
            <w:r w:rsidR="001B6700">
              <w:rPr>
                <w:rFonts w:ascii="Arial" w:hAnsi="Arial" w:cs="Arial"/>
                <w:sz w:val="20"/>
                <w:szCs w:val="20"/>
              </w:rPr>
              <w:t xml:space="preserve"> Editorial Nueva Generación </w:t>
            </w:r>
            <w:r w:rsidR="00806BEB">
              <w:rPr>
                <w:rFonts w:ascii="Arial" w:hAnsi="Arial" w:cs="Arial"/>
                <w:sz w:val="20"/>
                <w:szCs w:val="20"/>
              </w:rPr>
              <w:t>2025</w:t>
            </w:r>
          </w:p>
          <w:p w14:paraId="2A621255" w14:textId="77777777" w:rsidR="00400729"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400729">
              <w:rPr>
                <w:rFonts w:ascii="Arial" w:hAnsi="Arial" w:cs="Arial"/>
                <w:sz w:val="20"/>
                <w:szCs w:val="20"/>
              </w:rPr>
              <w:t xml:space="preserve"> </w:t>
            </w:r>
          </w:p>
        </w:tc>
      </w:tr>
    </w:tbl>
    <w:p w14:paraId="5A9D948D" w14:textId="77777777" w:rsidR="00400729" w:rsidRPr="001616E5" w:rsidRDefault="00400729" w:rsidP="00400729">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6A58CAE6" w14:textId="77777777" w:rsidR="00400729" w:rsidRPr="001616E5" w:rsidRDefault="00400729" w:rsidP="00400729">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8B406C">
        <w:rPr>
          <w:rFonts w:ascii="Arial" w:hAnsi="Arial" w:cs="Arial"/>
          <w:b/>
          <w:i/>
          <w:sz w:val="18"/>
          <w:szCs w:val="18"/>
        </w:rPr>
        <w:t>N°</w:t>
      </w:r>
      <w:proofErr w:type="spellEnd"/>
      <w:r w:rsidR="008B406C">
        <w:rPr>
          <w:rFonts w:ascii="Arial" w:hAnsi="Arial" w:cs="Arial"/>
          <w:b/>
          <w:i/>
          <w:sz w:val="18"/>
          <w:szCs w:val="18"/>
        </w:rPr>
        <w:t xml:space="preserve"> 6</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400729" w:rsidRPr="001616E5" w14:paraId="56009478"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CC60C" w14:textId="77777777" w:rsidR="00400729" w:rsidRPr="0065708E" w:rsidRDefault="00400729" w:rsidP="00400729">
            <w:pPr>
              <w:rPr>
                <w:rFonts w:ascii="Arial" w:hAnsi="Arial" w:cs="Arial"/>
                <w:b/>
                <w:i/>
                <w:sz w:val="18"/>
                <w:szCs w:val="18"/>
              </w:rPr>
            </w:pPr>
            <w:r w:rsidRPr="0065708E">
              <w:rPr>
                <w:rFonts w:ascii="Arial" w:hAnsi="Arial" w:cs="Arial"/>
                <w:b/>
                <w:i/>
                <w:sz w:val="18"/>
                <w:szCs w:val="18"/>
              </w:rPr>
              <w:t>DATOS INFORMATIVOS:</w:t>
            </w:r>
          </w:p>
          <w:p w14:paraId="46F6BB29"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0276F707"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28EF86EF" w14:textId="77777777" w:rsidR="00400729" w:rsidRPr="0065708E" w:rsidRDefault="00400729"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08184BEE"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2725B06B" w14:textId="77777777" w:rsidR="00400729" w:rsidRPr="00272D58" w:rsidRDefault="00400729"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DD33B" w14:textId="77777777" w:rsidR="00400729" w:rsidRDefault="00400729" w:rsidP="00400729">
            <w:pPr>
              <w:tabs>
                <w:tab w:val="left" w:pos="1134"/>
                <w:tab w:val="left" w:pos="5245"/>
                <w:tab w:val="left" w:pos="6804"/>
              </w:tabs>
              <w:contextualSpacing/>
              <w:rPr>
                <w:rFonts w:ascii="Arial" w:hAnsi="Arial" w:cs="Arial"/>
                <w:i/>
                <w:sz w:val="18"/>
                <w:szCs w:val="18"/>
              </w:rPr>
            </w:pPr>
          </w:p>
          <w:p w14:paraId="1DCD80E3" w14:textId="77777777" w:rsidR="00400729" w:rsidRPr="0065708E" w:rsidRDefault="00400729"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6FD64114"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098B9A73" w14:textId="77777777" w:rsidR="00400729" w:rsidRPr="0065708E" w:rsidRDefault="00400729"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4BB0DCC2"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5B11D40B" w14:textId="77777777" w:rsidR="00400729" w:rsidRPr="0065708E" w:rsidRDefault="00400729"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400729" w:rsidRPr="001616E5" w14:paraId="427C7A61"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C9DB3"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694AE19F" w14:textId="77777777" w:rsidR="00400729" w:rsidRPr="001616E5" w:rsidRDefault="00400729"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E8BDE" w14:textId="77777777" w:rsidR="00400729" w:rsidRDefault="00400729" w:rsidP="00400729">
            <w:pPr>
              <w:rPr>
                <w:rFonts w:ascii="Arial" w:hAnsi="Arial" w:cs="Arial"/>
                <w:b/>
                <w:i/>
                <w:sz w:val="18"/>
                <w:szCs w:val="18"/>
              </w:rPr>
            </w:pPr>
          </w:p>
          <w:p w14:paraId="4108AE32" w14:textId="77777777" w:rsidR="00400729" w:rsidRPr="001616E5" w:rsidRDefault="00400729"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050F9965" w14:textId="77777777" w:rsidR="00400729" w:rsidRPr="001616E5" w:rsidRDefault="00400729" w:rsidP="00400729">
            <w:pPr>
              <w:rPr>
                <w:rFonts w:ascii="Arial" w:hAnsi="Arial" w:cs="Arial"/>
                <w:sz w:val="18"/>
                <w:szCs w:val="18"/>
              </w:rPr>
            </w:pPr>
          </w:p>
        </w:tc>
      </w:tr>
      <w:tr w:rsidR="00400729" w:rsidRPr="001616E5" w14:paraId="4C49849A"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FA80A"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228E6871" w14:textId="77777777" w:rsidR="00400729" w:rsidRPr="001616E5" w:rsidRDefault="00E96899" w:rsidP="00400729">
            <w:pPr>
              <w:contextualSpacing/>
              <w:jc w:val="both"/>
              <w:rPr>
                <w:rFonts w:ascii="Arial" w:hAnsi="Arial" w:cs="Arial"/>
                <w:i/>
                <w:sz w:val="18"/>
                <w:szCs w:val="18"/>
              </w:rPr>
            </w:pPr>
            <w:proofErr w:type="gramStart"/>
            <w:r>
              <w:t>Identificamos  el</w:t>
            </w:r>
            <w:proofErr w:type="gramEnd"/>
            <w:r>
              <w:t xml:space="preserve">  los vicios del lenguaje, mediante la realización de fichas de trabajo que expresen, arcaísmo, dequeísmo, muletillas y cacofonía , d</w:t>
            </w:r>
            <w:r>
              <w:rPr>
                <w:rFonts w:cs="Times New Roman"/>
              </w:rPr>
              <w:t>esarrollamos actitudes de respeto mutuo, para la promoción de la diversidad de formas de comunicación como parte de la riqueza lingüística de la comunidad</w:t>
            </w:r>
            <w:r w:rsidRPr="0052016C">
              <w:rPr>
                <w:rFonts w:cs="Times New Roman"/>
              </w:rPr>
              <w:t>.</w:t>
            </w:r>
          </w:p>
        </w:tc>
      </w:tr>
      <w:tr w:rsidR="00400729" w:rsidRPr="001616E5" w14:paraId="4BD7CECD"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0E1B6"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748FCDD1" w14:textId="77777777" w:rsidR="00400729" w:rsidRPr="008B406C" w:rsidRDefault="008B406C"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Vicios del lenguaje.</w:t>
            </w:r>
          </w:p>
        </w:tc>
      </w:tr>
      <w:tr w:rsidR="00400729" w:rsidRPr="001616E5" w14:paraId="7D99254C"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55C53"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0153AB6E"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4552F" w14:textId="77777777" w:rsidR="00400729" w:rsidRDefault="00400729" w:rsidP="00400729">
            <w:pPr>
              <w:ind w:right="-48"/>
              <w:jc w:val="center"/>
              <w:rPr>
                <w:rFonts w:ascii="Arial" w:hAnsi="Arial" w:cs="Arial"/>
                <w:b/>
                <w:i/>
                <w:sz w:val="18"/>
                <w:szCs w:val="18"/>
              </w:rPr>
            </w:pPr>
          </w:p>
          <w:p w14:paraId="2FA4A4B9" w14:textId="77777777" w:rsidR="00400729" w:rsidRPr="001616E5" w:rsidRDefault="00400729"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01878" w14:textId="77777777" w:rsidR="00400729" w:rsidRDefault="00400729" w:rsidP="00400729">
            <w:pPr>
              <w:jc w:val="center"/>
              <w:rPr>
                <w:rFonts w:ascii="Arial" w:hAnsi="Arial" w:cs="Arial"/>
                <w:b/>
                <w:i/>
                <w:sz w:val="18"/>
                <w:szCs w:val="18"/>
              </w:rPr>
            </w:pPr>
          </w:p>
          <w:p w14:paraId="4DC79B2E"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CRITERIOS DE EVALUACIÓN</w:t>
            </w:r>
          </w:p>
        </w:tc>
      </w:tr>
      <w:tr w:rsidR="00400729" w:rsidRPr="001616E5" w14:paraId="1C98A3FE" w14:textId="77777777" w:rsidTr="00400729">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8E2E5" w14:textId="77777777" w:rsidR="00400729" w:rsidRPr="001616E5" w:rsidRDefault="00400729" w:rsidP="00400729">
            <w:pPr>
              <w:pStyle w:val="Sinespaciado"/>
              <w:rPr>
                <w:rFonts w:ascii="Arial" w:hAnsi="Arial" w:cs="Arial"/>
                <w:b/>
                <w:sz w:val="18"/>
                <w:szCs w:val="18"/>
              </w:rPr>
            </w:pPr>
          </w:p>
          <w:p w14:paraId="5C6568FF" w14:textId="77777777" w:rsidR="00400729" w:rsidRDefault="00400729" w:rsidP="00400729">
            <w:pPr>
              <w:rPr>
                <w:rFonts w:cs="Times New Roman"/>
              </w:rPr>
            </w:pPr>
            <w:r w:rsidRPr="0052016C">
              <w:rPr>
                <w:rFonts w:cs="Times New Roman"/>
              </w:rPr>
              <w:t>PRACTICA</w:t>
            </w:r>
          </w:p>
          <w:p w14:paraId="3979D794" w14:textId="77777777" w:rsidR="00F9202B" w:rsidRDefault="00F9202B" w:rsidP="00F9202B">
            <w:pPr>
              <w:rPr>
                <w:rFonts w:cs="Times New Roman"/>
              </w:rPr>
            </w:pPr>
          </w:p>
          <w:p w14:paraId="1250138C" w14:textId="77777777" w:rsidR="00F9202B" w:rsidRPr="00F9202B" w:rsidRDefault="00F9202B" w:rsidP="00F9202B">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Análisis de los vicios del </w:t>
            </w:r>
            <w:proofErr w:type="gramStart"/>
            <w:r>
              <w:rPr>
                <w:rFonts w:ascii="Times New Roman" w:hAnsi="Times New Roman"/>
                <w:sz w:val="24"/>
                <w:szCs w:val="24"/>
              </w:rPr>
              <w:t>lenguaje( arcaísmo</w:t>
            </w:r>
            <w:proofErr w:type="gramEnd"/>
            <w:r>
              <w:rPr>
                <w:rFonts w:ascii="Times New Roman" w:hAnsi="Times New Roman"/>
                <w:sz w:val="24"/>
                <w:szCs w:val="24"/>
              </w:rPr>
              <w:t>, dequeísmo, muletillas y cacofonía)</w:t>
            </w:r>
          </w:p>
          <w:p w14:paraId="250A9FFA" w14:textId="77777777" w:rsidR="00F9202B" w:rsidRDefault="00F9202B" w:rsidP="00F9202B">
            <w:pPr>
              <w:pStyle w:val="Prrafodelista"/>
              <w:numPr>
                <w:ilvl w:val="0"/>
                <w:numId w:val="7"/>
              </w:numPr>
              <w:jc w:val="both"/>
              <w:rPr>
                <w:rFonts w:ascii="Times New Roman" w:hAnsi="Times New Roman"/>
                <w:sz w:val="24"/>
                <w:szCs w:val="24"/>
              </w:rPr>
            </w:pPr>
            <w:r>
              <w:rPr>
                <w:rFonts w:ascii="Times New Roman" w:hAnsi="Times New Roman"/>
                <w:sz w:val="24"/>
                <w:szCs w:val="24"/>
              </w:rPr>
              <w:t>Realizamos ejemplos en fichas de trab</w:t>
            </w:r>
            <w:r w:rsidR="00E96899">
              <w:rPr>
                <w:rFonts w:ascii="Times New Roman" w:hAnsi="Times New Roman"/>
                <w:sz w:val="24"/>
                <w:szCs w:val="24"/>
              </w:rPr>
              <w:t>ajo diferenciando y clasificando</w:t>
            </w:r>
            <w:r>
              <w:rPr>
                <w:rFonts w:ascii="Times New Roman" w:hAnsi="Times New Roman"/>
                <w:sz w:val="24"/>
                <w:szCs w:val="24"/>
              </w:rPr>
              <w:t xml:space="preserve"> los vicios del lenguaje.</w:t>
            </w:r>
          </w:p>
          <w:p w14:paraId="23A8038D" w14:textId="77777777" w:rsidR="00F9202B" w:rsidRDefault="00F9202B" w:rsidP="00F9202B">
            <w:pPr>
              <w:widowControl/>
              <w:suppressAutoHyphens w:val="0"/>
              <w:jc w:val="both"/>
              <w:rPr>
                <w:rFonts w:cs="Times New Roman"/>
              </w:rPr>
            </w:pPr>
            <w:r w:rsidRPr="00C742A5">
              <w:rPr>
                <w:rFonts w:cs="Times New Roman"/>
              </w:rPr>
              <w:t>TEORIA</w:t>
            </w:r>
          </w:p>
          <w:p w14:paraId="7F9D07DE" w14:textId="77777777" w:rsidR="00F9202B" w:rsidRDefault="00F9202B" w:rsidP="00F9202B">
            <w:pPr>
              <w:widowControl/>
              <w:suppressAutoHyphens w:val="0"/>
              <w:jc w:val="both"/>
              <w:rPr>
                <w:rFonts w:cs="Times New Roman"/>
              </w:rPr>
            </w:pPr>
          </w:p>
          <w:p w14:paraId="4643D313" w14:textId="77777777" w:rsidR="00F9202B" w:rsidRDefault="00F9202B" w:rsidP="00F9202B">
            <w:pPr>
              <w:pStyle w:val="Sinespaciado"/>
              <w:numPr>
                <w:ilvl w:val="0"/>
                <w:numId w:val="8"/>
              </w:numPr>
              <w:jc w:val="both"/>
            </w:pPr>
            <w:r>
              <w:t>Co</w:t>
            </w:r>
            <w:r w:rsidR="00E96899">
              <w:t>nceptualización de los vicios del lenguaje.</w:t>
            </w:r>
          </w:p>
          <w:p w14:paraId="33054A75" w14:textId="77777777" w:rsidR="00F9202B" w:rsidRPr="000925D7" w:rsidRDefault="00F9202B" w:rsidP="00F9202B">
            <w:pPr>
              <w:widowControl/>
              <w:suppressAutoHyphens w:val="0"/>
              <w:ind w:left="720"/>
              <w:jc w:val="both"/>
              <w:rPr>
                <w:rFonts w:cs="Times New Roman"/>
              </w:rPr>
            </w:pPr>
          </w:p>
          <w:p w14:paraId="6D063A13" w14:textId="77777777" w:rsidR="00F9202B" w:rsidRDefault="00F9202B" w:rsidP="00F9202B">
            <w:pPr>
              <w:jc w:val="both"/>
              <w:rPr>
                <w:rFonts w:cs="Times New Roman"/>
              </w:rPr>
            </w:pPr>
            <w:r w:rsidRPr="0052016C">
              <w:rPr>
                <w:rFonts w:cs="Times New Roman"/>
              </w:rPr>
              <w:t>VALORACION</w:t>
            </w:r>
          </w:p>
          <w:p w14:paraId="22EEE75C" w14:textId="77777777" w:rsidR="00F9202B" w:rsidRDefault="00F9202B" w:rsidP="00F9202B">
            <w:pPr>
              <w:jc w:val="both"/>
              <w:rPr>
                <w:rFonts w:cs="Times New Roman"/>
              </w:rPr>
            </w:pPr>
          </w:p>
          <w:p w14:paraId="422E8306" w14:textId="77777777" w:rsidR="00F9202B" w:rsidRPr="004853E9" w:rsidRDefault="00F9202B" w:rsidP="00F9202B">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y reflexión del uso adecuado de las expresiones del lenguaje en la sociedad.</w:t>
            </w:r>
          </w:p>
          <w:p w14:paraId="0D65456A" w14:textId="77777777" w:rsidR="00F9202B" w:rsidRPr="007B2C56" w:rsidRDefault="00F9202B" w:rsidP="00F9202B">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Reflexión personal del uso del lenguaje.</w:t>
            </w:r>
          </w:p>
          <w:p w14:paraId="0124AAE2" w14:textId="77777777" w:rsidR="00F9202B" w:rsidRDefault="00F9202B" w:rsidP="00F9202B">
            <w:pPr>
              <w:jc w:val="both"/>
              <w:rPr>
                <w:rFonts w:cs="Times New Roman"/>
              </w:rPr>
            </w:pPr>
            <w:r w:rsidRPr="0052016C">
              <w:rPr>
                <w:rFonts w:cs="Times New Roman"/>
              </w:rPr>
              <w:t>PRODUCCION</w:t>
            </w:r>
          </w:p>
          <w:p w14:paraId="76BC5C7E" w14:textId="77777777" w:rsidR="00F9202B" w:rsidRDefault="00F9202B" w:rsidP="00F9202B">
            <w:pPr>
              <w:jc w:val="both"/>
              <w:rPr>
                <w:rFonts w:cs="Times New Roman"/>
              </w:rPr>
            </w:pPr>
          </w:p>
          <w:p w14:paraId="3335370D" w14:textId="77777777" w:rsidR="00400729" w:rsidRPr="00BF283D" w:rsidRDefault="00F9202B" w:rsidP="00F9202B">
            <w:pPr>
              <w:pStyle w:val="Prrafodelista"/>
              <w:ind w:left="644"/>
              <w:jc w:val="both"/>
              <w:rPr>
                <w:rFonts w:ascii="Arial" w:hAnsi="Arial" w:cs="Arial"/>
                <w:i/>
                <w:sz w:val="18"/>
                <w:szCs w:val="18"/>
              </w:rPr>
            </w:pPr>
            <w:proofErr w:type="gramStart"/>
            <w:r>
              <w:rPr>
                <w:rFonts w:ascii="Times New Roman" w:hAnsi="Times New Roman"/>
                <w:sz w:val="24"/>
                <w:szCs w:val="24"/>
              </w:rPr>
              <w:t>Elaboración  de</w:t>
            </w:r>
            <w:proofErr w:type="gramEnd"/>
            <w:r>
              <w:rPr>
                <w:rFonts w:ascii="Times New Roman" w:hAnsi="Times New Roman"/>
                <w:sz w:val="24"/>
                <w:szCs w:val="24"/>
              </w:rPr>
              <w:t xml:space="preserve"> fichas de trabaj</w:t>
            </w:r>
            <w:r w:rsidR="00E96899">
              <w:rPr>
                <w:rFonts w:ascii="Times New Roman" w:hAnsi="Times New Roman"/>
                <w:sz w:val="24"/>
                <w:szCs w:val="24"/>
              </w:rPr>
              <w:t xml:space="preserve">o con ejemplos de los vicios </w:t>
            </w:r>
            <w:r>
              <w:rPr>
                <w:rFonts w:ascii="Times New Roman" w:hAnsi="Times New Roman"/>
                <w:sz w:val="24"/>
                <w:szCs w:val="24"/>
              </w:rPr>
              <w:t>del lenguaje.</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DB4AF" w14:textId="77777777" w:rsidR="00400729" w:rsidRDefault="00400729" w:rsidP="00400729">
            <w:pPr>
              <w:contextualSpacing/>
              <w:rPr>
                <w:rFonts w:ascii="Arial" w:hAnsi="Arial" w:cs="Arial"/>
                <w:b/>
                <w:i/>
                <w:sz w:val="18"/>
                <w:szCs w:val="18"/>
              </w:rPr>
            </w:pPr>
          </w:p>
          <w:p w14:paraId="26595194" w14:textId="77777777" w:rsidR="00400729" w:rsidRDefault="00400729" w:rsidP="00400729">
            <w:pPr>
              <w:contextualSpacing/>
              <w:rPr>
                <w:rFonts w:ascii="Arial" w:hAnsi="Arial" w:cs="Arial"/>
                <w:b/>
                <w:i/>
                <w:sz w:val="18"/>
                <w:szCs w:val="18"/>
              </w:rPr>
            </w:pPr>
          </w:p>
          <w:p w14:paraId="4B9B507D"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RECURSOS Y MEDIOS</w:t>
            </w:r>
          </w:p>
          <w:p w14:paraId="206BAE51"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Materiales- Escritorio</w:t>
            </w:r>
          </w:p>
          <w:p w14:paraId="5E0B2A46" w14:textId="77777777" w:rsidR="00400729" w:rsidRPr="001616E5" w:rsidRDefault="00400729"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6D6198E4"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54335E62"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1B8C3AC"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383770CE"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41EF6813"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1878878F"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62F52694" w14:textId="77777777" w:rsidR="00400729" w:rsidRPr="001616E5" w:rsidRDefault="00400729" w:rsidP="00400729">
            <w:pPr>
              <w:pStyle w:val="Prrafodelista"/>
              <w:spacing w:after="0"/>
              <w:ind w:left="142"/>
              <w:rPr>
                <w:rFonts w:ascii="Arial" w:hAnsi="Arial" w:cs="Arial"/>
                <w:i/>
                <w:sz w:val="18"/>
                <w:szCs w:val="18"/>
              </w:rPr>
            </w:pPr>
          </w:p>
          <w:p w14:paraId="71D5ED5B" w14:textId="77777777" w:rsidR="00400729" w:rsidRPr="00AA28A8" w:rsidRDefault="00400729" w:rsidP="00400729">
            <w:pPr>
              <w:rPr>
                <w:rFonts w:cs="Times New Roman"/>
                <w:b/>
              </w:rPr>
            </w:pPr>
            <w:r w:rsidRPr="00AA28A8">
              <w:rPr>
                <w:rFonts w:cs="Times New Roman"/>
                <w:b/>
              </w:rPr>
              <w:t>MATERIAL DE ANALOGIA</w:t>
            </w:r>
          </w:p>
          <w:p w14:paraId="36FFA3FC" w14:textId="77777777" w:rsidR="00400729" w:rsidRPr="00AA28A8" w:rsidRDefault="00400729" w:rsidP="00400729">
            <w:pPr>
              <w:rPr>
                <w:rFonts w:cs="Times New Roman"/>
              </w:rPr>
            </w:pPr>
          </w:p>
          <w:p w14:paraId="0842D1FE" w14:textId="77777777" w:rsidR="00400729" w:rsidRPr="00AA28A8" w:rsidRDefault="00400729" w:rsidP="00FC7658">
            <w:pPr>
              <w:widowControl/>
              <w:numPr>
                <w:ilvl w:val="0"/>
                <w:numId w:val="1"/>
              </w:numPr>
              <w:suppressAutoHyphens w:val="0"/>
              <w:rPr>
                <w:rFonts w:cs="Times New Roman"/>
              </w:rPr>
            </w:pPr>
            <w:r w:rsidRPr="00AA28A8">
              <w:rPr>
                <w:rFonts w:cs="Times New Roman"/>
              </w:rPr>
              <w:t>Lápiz.</w:t>
            </w:r>
          </w:p>
          <w:p w14:paraId="067EAFC7" w14:textId="77777777" w:rsidR="00400729" w:rsidRPr="00AA28A8" w:rsidRDefault="00400729" w:rsidP="00FC7658">
            <w:pPr>
              <w:widowControl/>
              <w:numPr>
                <w:ilvl w:val="0"/>
                <w:numId w:val="1"/>
              </w:numPr>
              <w:suppressAutoHyphens w:val="0"/>
              <w:rPr>
                <w:rFonts w:cs="Times New Roman"/>
              </w:rPr>
            </w:pPr>
            <w:r w:rsidRPr="00AA28A8">
              <w:rPr>
                <w:rFonts w:cs="Times New Roman"/>
              </w:rPr>
              <w:t>Colores</w:t>
            </w:r>
          </w:p>
          <w:p w14:paraId="452A291A" w14:textId="77777777" w:rsidR="00400729" w:rsidRPr="00AA28A8" w:rsidRDefault="00400729" w:rsidP="00FC7658">
            <w:pPr>
              <w:widowControl/>
              <w:numPr>
                <w:ilvl w:val="0"/>
                <w:numId w:val="1"/>
              </w:numPr>
              <w:suppressAutoHyphens w:val="0"/>
              <w:rPr>
                <w:rFonts w:cs="Times New Roman"/>
              </w:rPr>
            </w:pPr>
            <w:r w:rsidRPr="00AA28A8">
              <w:rPr>
                <w:rFonts w:cs="Times New Roman"/>
              </w:rPr>
              <w:t xml:space="preserve">Pegamentos </w:t>
            </w:r>
          </w:p>
          <w:p w14:paraId="7D77B30B" w14:textId="77777777" w:rsidR="00400729" w:rsidRPr="00AA28A8" w:rsidRDefault="00400729" w:rsidP="00FC7658">
            <w:pPr>
              <w:widowControl/>
              <w:numPr>
                <w:ilvl w:val="0"/>
                <w:numId w:val="1"/>
              </w:numPr>
              <w:suppressAutoHyphens w:val="0"/>
              <w:rPr>
                <w:rFonts w:cs="Times New Roman"/>
              </w:rPr>
            </w:pPr>
            <w:r w:rsidRPr="00AA28A8">
              <w:rPr>
                <w:rFonts w:cs="Times New Roman"/>
              </w:rPr>
              <w:t>Papel resma</w:t>
            </w:r>
          </w:p>
          <w:p w14:paraId="741C9CB6" w14:textId="77777777" w:rsidR="00400729" w:rsidRPr="00AA28A8" w:rsidRDefault="00400729" w:rsidP="00FC7658">
            <w:pPr>
              <w:widowControl/>
              <w:numPr>
                <w:ilvl w:val="0"/>
                <w:numId w:val="1"/>
              </w:numPr>
              <w:suppressAutoHyphens w:val="0"/>
              <w:rPr>
                <w:rFonts w:cs="Times New Roman"/>
              </w:rPr>
            </w:pPr>
            <w:r w:rsidRPr="00AA28A8">
              <w:rPr>
                <w:rFonts w:cs="Times New Roman"/>
              </w:rPr>
              <w:t>Texto de apoyo</w:t>
            </w:r>
          </w:p>
          <w:p w14:paraId="08B4EBBB" w14:textId="77777777" w:rsidR="00400729" w:rsidRPr="00AA28A8" w:rsidRDefault="00400729" w:rsidP="00400729">
            <w:pPr>
              <w:ind w:left="60"/>
              <w:rPr>
                <w:rFonts w:cs="Times New Roman"/>
              </w:rPr>
            </w:pPr>
          </w:p>
          <w:p w14:paraId="1FC410EB" w14:textId="77777777" w:rsidR="00400729" w:rsidRDefault="00400729" w:rsidP="00400729">
            <w:pPr>
              <w:rPr>
                <w:rFonts w:cs="Times New Roman"/>
                <w:b/>
                <w:sz w:val="22"/>
                <w:szCs w:val="22"/>
              </w:rPr>
            </w:pPr>
            <w:r w:rsidRPr="00AA28A8">
              <w:rPr>
                <w:rFonts w:cs="Times New Roman"/>
                <w:b/>
                <w:sz w:val="22"/>
                <w:szCs w:val="22"/>
              </w:rPr>
              <w:t>MATERIAL DE PRODUCCION</w:t>
            </w:r>
          </w:p>
          <w:p w14:paraId="3FC9D2C0" w14:textId="77777777" w:rsidR="00400729" w:rsidRPr="00AA28A8" w:rsidRDefault="00400729" w:rsidP="00400729">
            <w:pPr>
              <w:rPr>
                <w:rFonts w:cs="Times New Roman"/>
                <w:b/>
                <w:sz w:val="22"/>
                <w:szCs w:val="22"/>
              </w:rPr>
            </w:pPr>
          </w:p>
          <w:p w14:paraId="3CA6DF40" w14:textId="77777777" w:rsidR="00400729" w:rsidRPr="00400729" w:rsidRDefault="00400729" w:rsidP="00FC7658">
            <w:pPr>
              <w:pStyle w:val="Prrafodelista"/>
              <w:numPr>
                <w:ilvl w:val="0"/>
                <w:numId w:val="4"/>
              </w:numPr>
              <w:rPr>
                <w:rFonts w:ascii="Times New Roman" w:hAnsi="Times New Roman"/>
              </w:rPr>
            </w:pPr>
            <w:r>
              <w:rPr>
                <w:rFonts w:ascii="Times New Roman" w:hAnsi="Times New Roman"/>
              </w:rPr>
              <w:t>Cuaderno de trabajo</w:t>
            </w:r>
          </w:p>
          <w:p w14:paraId="68CF695F" w14:textId="77777777" w:rsidR="00400729" w:rsidRDefault="00400729" w:rsidP="00400729">
            <w:pPr>
              <w:rPr>
                <w:rFonts w:cs="Times New Roman"/>
                <w:b/>
              </w:rPr>
            </w:pPr>
            <w:r w:rsidRPr="00AA28A8">
              <w:rPr>
                <w:rFonts w:cs="Times New Roman"/>
              </w:rPr>
              <w:t xml:space="preserve"> </w:t>
            </w:r>
            <w:r w:rsidRPr="00AA28A8">
              <w:rPr>
                <w:rFonts w:cs="Times New Roman"/>
                <w:b/>
              </w:rPr>
              <w:t xml:space="preserve">MATERIAL DE LA </w:t>
            </w:r>
          </w:p>
          <w:p w14:paraId="780A5A85" w14:textId="77777777" w:rsidR="00400729" w:rsidRPr="00AA28A8" w:rsidRDefault="00400729" w:rsidP="00400729">
            <w:pPr>
              <w:rPr>
                <w:rFonts w:cs="Times New Roman"/>
                <w:b/>
              </w:rPr>
            </w:pPr>
            <w:r>
              <w:rPr>
                <w:rFonts w:cs="Times New Roman"/>
                <w:b/>
              </w:rPr>
              <w:t xml:space="preserve">   </w:t>
            </w:r>
            <w:r w:rsidRPr="00AA28A8">
              <w:rPr>
                <w:rFonts w:cs="Times New Roman"/>
                <w:b/>
              </w:rPr>
              <w:t xml:space="preserve">VIDA </w:t>
            </w:r>
          </w:p>
          <w:p w14:paraId="403F8791" w14:textId="77777777" w:rsidR="00400729" w:rsidRPr="00AA28A8" w:rsidRDefault="00400729" w:rsidP="00400729">
            <w:pPr>
              <w:rPr>
                <w:rFonts w:cs="Times New Roman"/>
                <w:b/>
              </w:rPr>
            </w:pPr>
          </w:p>
          <w:p w14:paraId="6040AB34"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Texto de apoyo</w:t>
            </w:r>
          </w:p>
          <w:p w14:paraId="2BF4C874"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68BAC675" w14:textId="77777777" w:rsidR="00400729" w:rsidRPr="006E3A0E" w:rsidRDefault="00400729"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C58CF" w14:textId="77777777" w:rsidR="00400729" w:rsidRDefault="00400729" w:rsidP="00400729">
            <w:pPr>
              <w:pStyle w:val="Prrafodelista"/>
              <w:spacing w:after="0" w:line="240" w:lineRule="auto"/>
              <w:ind w:left="142"/>
              <w:rPr>
                <w:rFonts w:ascii="Arial" w:hAnsi="Arial" w:cs="Arial"/>
                <w:i/>
                <w:sz w:val="18"/>
                <w:szCs w:val="18"/>
              </w:rPr>
            </w:pPr>
          </w:p>
          <w:p w14:paraId="51C7E307" w14:textId="77777777" w:rsidR="00400729" w:rsidRDefault="00400729" w:rsidP="00400729">
            <w:pPr>
              <w:jc w:val="both"/>
              <w:rPr>
                <w:rFonts w:cs="Times New Roman"/>
              </w:rPr>
            </w:pPr>
          </w:p>
          <w:p w14:paraId="7C5D579C" w14:textId="77777777" w:rsidR="00400729" w:rsidRPr="0052016C" w:rsidRDefault="00400729" w:rsidP="00400729">
            <w:pPr>
              <w:rPr>
                <w:rFonts w:cs="Times New Roman"/>
              </w:rPr>
            </w:pPr>
            <w:r w:rsidRPr="0052016C">
              <w:rPr>
                <w:rFonts w:cs="Times New Roman"/>
              </w:rPr>
              <w:t>SER</w:t>
            </w:r>
          </w:p>
          <w:p w14:paraId="23F6F43C" w14:textId="77777777" w:rsidR="00E96899" w:rsidRDefault="00400729" w:rsidP="00E96899">
            <w:pPr>
              <w:jc w:val="both"/>
              <w:rPr>
                <w:rFonts w:cs="Times New Roman"/>
              </w:rPr>
            </w:pPr>
            <w:r w:rsidRPr="0052016C">
              <w:rPr>
                <w:rFonts w:cs="Times New Roman"/>
              </w:rPr>
              <w:t xml:space="preserve"> </w:t>
            </w:r>
            <w:r w:rsidR="00E96899">
              <w:rPr>
                <w:rFonts w:cs="Times New Roman"/>
              </w:rPr>
              <w:t>Desarrolla actitudes de respeto mutuo</w:t>
            </w:r>
            <w:r w:rsidR="00E96899" w:rsidRPr="0052016C">
              <w:rPr>
                <w:rFonts w:cs="Times New Roman"/>
              </w:rPr>
              <w:t xml:space="preserve">. </w:t>
            </w:r>
          </w:p>
          <w:p w14:paraId="54045F50" w14:textId="77777777" w:rsidR="00E96899" w:rsidRPr="0052016C" w:rsidRDefault="00E96899" w:rsidP="00E96899">
            <w:pPr>
              <w:jc w:val="both"/>
              <w:rPr>
                <w:rFonts w:cs="Times New Roman"/>
              </w:rPr>
            </w:pPr>
          </w:p>
          <w:p w14:paraId="46C95EC6" w14:textId="77777777" w:rsidR="00400729" w:rsidRPr="0052016C" w:rsidRDefault="00400729" w:rsidP="00400729">
            <w:pPr>
              <w:jc w:val="both"/>
              <w:rPr>
                <w:rFonts w:cs="Times New Roman"/>
              </w:rPr>
            </w:pPr>
          </w:p>
          <w:p w14:paraId="36459C2F" w14:textId="77777777" w:rsidR="00400729" w:rsidRPr="0052016C" w:rsidRDefault="00400729" w:rsidP="00400729">
            <w:pPr>
              <w:rPr>
                <w:rFonts w:cs="Times New Roman"/>
              </w:rPr>
            </w:pPr>
            <w:r w:rsidRPr="0052016C">
              <w:rPr>
                <w:rFonts w:cs="Times New Roman"/>
              </w:rPr>
              <w:t>SABER</w:t>
            </w:r>
          </w:p>
          <w:p w14:paraId="27859124" w14:textId="77777777" w:rsidR="00E96899" w:rsidRDefault="00E96899" w:rsidP="00E96899">
            <w:pPr>
              <w:pStyle w:val="Sinespaciado"/>
              <w:jc w:val="both"/>
            </w:pPr>
            <w:r>
              <w:t>Conceptualización de los vicios del lenguaje.</w:t>
            </w:r>
          </w:p>
          <w:p w14:paraId="4A1DD24B" w14:textId="77777777" w:rsidR="00400729" w:rsidRDefault="00400729" w:rsidP="00400729">
            <w:pPr>
              <w:pStyle w:val="Sinespaciado"/>
              <w:jc w:val="both"/>
              <w:rPr>
                <w:rFonts w:cs="Times New Roman"/>
              </w:rPr>
            </w:pPr>
          </w:p>
          <w:p w14:paraId="75195445" w14:textId="77777777" w:rsidR="00400729" w:rsidRDefault="00400729" w:rsidP="00400729">
            <w:pPr>
              <w:jc w:val="both"/>
              <w:rPr>
                <w:rFonts w:cs="Times New Roman"/>
              </w:rPr>
            </w:pPr>
          </w:p>
          <w:p w14:paraId="67C2D0C7" w14:textId="77777777" w:rsidR="00400729" w:rsidRPr="00D26F1E" w:rsidRDefault="00400729" w:rsidP="00400729">
            <w:pPr>
              <w:jc w:val="both"/>
              <w:rPr>
                <w:rFonts w:cs="Times New Roman"/>
              </w:rPr>
            </w:pPr>
            <w:r>
              <w:rPr>
                <w:rFonts w:cs="Times New Roman"/>
              </w:rPr>
              <w:t>HACER</w:t>
            </w:r>
          </w:p>
          <w:p w14:paraId="37D049EB" w14:textId="77777777" w:rsidR="00400729" w:rsidRDefault="00400729" w:rsidP="00400729">
            <w:pPr>
              <w:pStyle w:val="Sinespaciado"/>
              <w:jc w:val="both"/>
              <w:rPr>
                <w:rFonts w:cs="Times New Roman"/>
              </w:rPr>
            </w:pPr>
            <w:r>
              <w:rPr>
                <w:rFonts w:cs="Times New Roman"/>
              </w:rPr>
              <w:t xml:space="preserve"> </w:t>
            </w:r>
            <w:proofErr w:type="gramStart"/>
            <w:r w:rsidR="00E96899">
              <w:rPr>
                <w:szCs w:val="24"/>
              </w:rPr>
              <w:t>Elaboración  de</w:t>
            </w:r>
            <w:proofErr w:type="gramEnd"/>
            <w:r w:rsidR="00E96899">
              <w:rPr>
                <w:szCs w:val="24"/>
              </w:rPr>
              <w:t xml:space="preserve"> fichas de trabajo con ejemplos de los vicios del lenguaje.</w:t>
            </w:r>
          </w:p>
          <w:p w14:paraId="4CB09E3A" w14:textId="77777777" w:rsidR="00400729" w:rsidRDefault="00400729" w:rsidP="00400729">
            <w:pPr>
              <w:rPr>
                <w:rFonts w:cs="Times New Roman"/>
              </w:rPr>
            </w:pPr>
          </w:p>
          <w:p w14:paraId="2EB2F974" w14:textId="77777777" w:rsidR="00400729" w:rsidRDefault="00400729" w:rsidP="00400729">
            <w:pPr>
              <w:rPr>
                <w:rFonts w:cs="Times New Roman"/>
              </w:rPr>
            </w:pPr>
            <w:r>
              <w:rPr>
                <w:rFonts w:cs="Times New Roman"/>
              </w:rPr>
              <w:t>DECIDIR</w:t>
            </w:r>
            <w:r w:rsidRPr="0052016C">
              <w:rPr>
                <w:rFonts w:cs="Times New Roman"/>
              </w:rPr>
              <w:t>.</w:t>
            </w:r>
          </w:p>
          <w:p w14:paraId="23189D93" w14:textId="77777777" w:rsidR="00E96899" w:rsidRDefault="00E96899" w:rsidP="00E96899">
            <w:pPr>
              <w:jc w:val="both"/>
              <w:rPr>
                <w:rFonts w:cs="Times New Roman"/>
              </w:rPr>
            </w:pPr>
            <w:r>
              <w:rPr>
                <w:rFonts w:cs="Times New Roman"/>
              </w:rPr>
              <w:t>-Promociona la diversidad de formas de comunicación como parte de la riqueza lingüística de la comunidad</w:t>
            </w:r>
            <w:r w:rsidRPr="0052016C">
              <w:rPr>
                <w:rFonts w:cs="Times New Roman"/>
              </w:rPr>
              <w:t>.</w:t>
            </w:r>
          </w:p>
          <w:p w14:paraId="0261E05B" w14:textId="77777777" w:rsidR="00400729" w:rsidRDefault="00400729" w:rsidP="00400729">
            <w:pPr>
              <w:rPr>
                <w:rFonts w:cs="Times New Roman"/>
              </w:rPr>
            </w:pPr>
          </w:p>
          <w:p w14:paraId="7FE8AF43" w14:textId="77777777" w:rsidR="00400729" w:rsidRPr="001616E5" w:rsidRDefault="00400729" w:rsidP="00400729">
            <w:pPr>
              <w:jc w:val="both"/>
              <w:rPr>
                <w:rFonts w:ascii="Arial" w:hAnsi="Arial" w:cs="Arial"/>
                <w:i/>
                <w:sz w:val="18"/>
                <w:szCs w:val="18"/>
              </w:rPr>
            </w:pPr>
            <w:r w:rsidRPr="001616E5">
              <w:rPr>
                <w:rFonts w:ascii="Arial" w:hAnsi="Arial" w:cs="Arial"/>
                <w:i/>
                <w:sz w:val="18"/>
                <w:szCs w:val="18"/>
              </w:rPr>
              <w:t xml:space="preserve"> </w:t>
            </w:r>
          </w:p>
        </w:tc>
      </w:tr>
      <w:tr w:rsidR="00400729" w:rsidRPr="001616E5" w14:paraId="57E1D52F"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7FB0D" w14:textId="77777777" w:rsidR="00400729" w:rsidRDefault="00400729" w:rsidP="00400729">
            <w:pPr>
              <w:rPr>
                <w:rFonts w:ascii="Arial" w:hAnsi="Arial" w:cs="Arial"/>
                <w:b/>
                <w:sz w:val="18"/>
                <w:szCs w:val="18"/>
              </w:rPr>
            </w:pPr>
            <w:r w:rsidRPr="001616E5">
              <w:rPr>
                <w:rFonts w:ascii="Arial" w:hAnsi="Arial" w:cs="Arial"/>
                <w:b/>
                <w:sz w:val="18"/>
                <w:szCs w:val="18"/>
              </w:rPr>
              <w:t>PRODUCTO:</w:t>
            </w:r>
          </w:p>
          <w:p w14:paraId="46C6E8E8" w14:textId="77777777" w:rsidR="00400729" w:rsidRPr="00BA6E95" w:rsidRDefault="00E96899" w:rsidP="00E96899">
            <w:pPr>
              <w:jc w:val="both"/>
              <w:rPr>
                <w:rFonts w:cs="Times New Roman"/>
              </w:rPr>
            </w:pPr>
            <w:r>
              <w:t>Fichas de trabajo con ejemplos de los vicios del lenguaje.</w:t>
            </w:r>
          </w:p>
        </w:tc>
      </w:tr>
      <w:tr w:rsidR="00400729" w:rsidRPr="001616E5" w14:paraId="0824F668"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C622A" w14:textId="77777777" w:rsidR="00400729" w:rsidRDefault="00400729" w:rsidP="00400729">
            <w:pPr>
              <w:pStyle w:val="Sinespaciado"/>
              <w:rPr>
                <w:rFonts w:ascii="Arial" w:hAnsi="Arial" w:cs="Arial"/>
                <w:i/>
                <w:sz w:val="18"/>
                <w:szCs w:val="18"/>
              </w:rPr>
            </w:pPr>
          </w:p>
          <w:p w14:paraId="0F0EA2ED" w14:textId="77777777" w:rsidR="00400729" w:rsidRPr="00400729" w:rsidRDefault="00400729"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3F8D2461" w14:textId="77777777" w:rsidR="005C5D6D" w:rsidRDefault="005C5D6D" w:rsidP="00400729">
            <w:pPr>
              <w:rPr>
                <w:rFonts w:ascii="Arial" w:hAnsi="Arial" w:cs="Arial"/>
                <w:sz w:val="20"/>
                <w:szCs w:val="20"/>
              </w:rPr>
            </w:pPr>
          </w:p>
          <w:p w14:paraId="24B9859E"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7C47B2D8" w14:textId="6559D8D1"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DC716E">
              <w:rPr>
                <w:rFonts w:ascii="Arial" w:hAnsi="Arial" w:cs="Arial"/>
                <w:sz w:val="20"/>
                <w:szCs w:val="20"/>
              </w:rPr>
              <w:t>2</w:t>
            </w:r>
            <w:r>
              <w:rPr>
                <w:rFonts w:ascii="Arial" w:hAnsi="Arial" w:cs="Arial"/>
                <w:sz w:val="20"/>
                <w:szCs w:val="20"/>
              </w:rPr>
              <w:t>.</w:t>
            </w:r>
            <w:r w:rsidR="001B6700">
              <w:rPr>
                <w:rFonts w:ascii="Arial" w:hAnsi="Arial" w:cs="Arial"/>
                <w:sz w:val="20"/>
                <w:szCs w:val="20"/>
              </w:rPr>
              <w:t xml:space="preserve"> Editorial Nueva Generación </w:t>
            </w:r>
            <w:r w:rsidR="00806BEB">
              <w:rPr>
                <w:rFonts w:ascii="Arial" w:hAnsi="Arial" w:cs="Arial"/>
                <w:sz w:val="20"/>
                <w:szCs w:val="20"/>
              </w:rPr>
              <w:t>2025</w:t>
            </w:r>
          </w:p>
          <w:p w14:paraId="65A50E5D" w14:textId="77777777" w:rsidR="00400729"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400729">
              <w:rPr>
                <w:rFonts w:ascii="Arial" w:hAnsi="Arial" w:cs="Arial"/>
                <w:sz w:val="20"/>
                <w:szCs w:val="20"/>
              </w:rPr>
              <w:t xml:space="preserve"> </w:t>
            </w:r>
          </w:p>
        </w:tc>
      </w:tr>
    </w:tbl>
    <w:p w14:paraId="0D0DA77C" w14:textId="77777777" w:rsidR="00400729" w:rsidRDefault="00400729" w:rsidP="008A4EF9"/>
    <w:p w14:paraId="5FDF0042" w14:textId="77777777" w:rsidR="00400729" w:rsidRDefault="00400729" w:rsidP="008A4EF9"/>
    <w:p w14:paraId="0919D75F" w14:textId="77777777" w:rsidR="00E96899" w:rsidRDefault="00E96899" w:rsidP="008A4EF9"/>
    <w:p w14:paraId="3F68007F" w14:textId="77777777" w:rsidR="00400729" w:rsidRDefault="00400729" w:rsidP="008A4EF9"/>
    <w:p w14:paraId="13E7EFB1" w14:textId="77777777" w:rsidR="00400729" w:rsidRPr="001616E5" w:rsidRDefault="00400729" w:rsidP="00400729">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43E30DD3" w14:textId="77777777" w:rsidR="00400729" w:rsidRPr="001616E5" w:rsidRDefault="00400729" w:rsidP="00400729">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8B406C">
        <w:rPr>
          <w:rFonts w:ascii="Arial" w:hAnsi="Arial" w:cs="Arial"/>
          <w:b/>
          <w:i/>
          <w:sz w:val="18"/>
          <w:szCs w:val="18"/>
        </w:rPr>
        <w:t>N°</w:t>
      </w:r>
      <w:proofErr w:type="spellEnd"/>
      <w:r w:rsidR="008B406C">
        <w:rPr>
          <w:rFonts w:ascii="Arial" w:hAnsi="Arial" w:cs="Arial"/>
          <w:b/>
          <w:i/>
          <w:sz w:val="18"/>
          <w:szCs w:val="18"/>
        </w:rPr>
        <w:t xml:space="preserve"> 7</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400729" w:rsidRPr="001616E5" w14:paraId="5A0E1CCB" w14:textId="77777777" w:rsidTr="00400729">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63E27" w14:textId="77777777" w:rsidR="00400729" w:rsidRPr="0065708E" w:rsidRDefault="00400729" w:rsidP="00400729">
            <w:pPr>
              <w:rPr>
                <w:rFonts w:ascii="Arial" w:hAnsi="Arial" w:cs="Arial"/>
                <w:b/>
                <w:i/>
                <w:sz w:val="18"/>
                <w:szCs w:val="18"/>
              </w:rPr>
            </w:pPr>
            <w:r w:rsidRPr="0065708E">
              <w:rPr>
                <w:rFonts w:ascii="Arial" w:hAnsi="Arial" w:cs="Arial"/>
                <w:b/>
                <w:i/>
                <w:sz w:val="18"/>
                <w:szCs w:val="18"/>
              </w:rPr>
              <w:t>DATOS INFORMATIVOS:</w:t>
            </w:r>
          </w:p>
          <w:p w14:paraId="36DB4A97"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15C95667"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8047532" w14:textId="77777777" w:rsidR="00400729" w:rsidRPr="0065708E" w:rsidRDefault="00400729" w:rsidP="00400729">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0E10FFD2" w14:textId="77777777" w:rsidR="00400729" w:rsidRPr="0065708E" w:rsidRDefault="00400729" w:rsidP="00400729">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3D32CA0B" w14:textId="77777777" w:rsidR="00400729" w:rsidRPr="00272D58" w:rsidRDefault="00400729" w:rsidP="00400729">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DEF05" w14:textId="77777777" w:rsidR="00400729" w:rsidRDefault="00400729" w:rsidP="00400729">
            <w:pPr>
              <w:tabs>
                <w:tab w:val="left" w:pos="1134"/>
                <w:tab w:val="left" w:pos="5245"/>
                <w:tab w:val="left" w:pos="6804"/>
              </w:tabs>
              <w:contextualSpacing/>
              <w:rPr>
                <w:rFonts w:ascii="Arial" w:hAnsi="Arial" w:cs="Arial"/>
                <w:i/>
                <w:sz w:val="18"/>
                <w:szCs w:val="18"/>
              </w:rPr>
            </w:pPr>
          </w:p>
          <w:p w14:paraId="5A4789A7" w14:textId="77777777" w:rsidR="00400729" w:rsidRPr="0065708E" w:rsidRDefault="00400729" w:rsidP="00400729">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0578A8A8"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00EAF879" w14:textId="77777777" w:rsidR="00400729" w:rsidRPr="0065708E" w:rsidRDefault="00400729" w:rsidP="00400729">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514AD95A" w14:textId="77777777" w:rsidR="00400729" w:rsidRPr="0065708E" w:rsidRDefault="00400729" w:rsidP="00400729">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3F812FA8" w14:textId="77777777" w:rsidR="00400729" w:rsidRPr="0065708E" w:rsidRDefault="00400729"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400729" w:rsidRPr="001616E5" w14:paraId="513D050C" w14:textId="77777777" w:rsidTr="00400729">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6CA3"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691BA1B3" w14:textId="77777777" w:rsidR="00400729" w:rsidRPr="001616E5" w:rsidRDefault="00400729" w:rsidP="00400729">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72CDD" w14:textId="77777777" w:rsidR="00400729" w:rsidRDefault="00400729" w:rsidP="00400729">
            <w:pPr>
              <w:rPr>
                <w:rFonts w:ascii="Arial" w:hAnsi="Arial" w:cs="Arial"/>
                <w:b/>
                <w:i/>
                <w:sz w:val="18"/>
                <w:szCs w:val="18"/>
              </w:rPr>
            </w:pPr>
          </w:p>
          <w:p w14:paraId="6820F625" w14:textId="77777777" w:rsidR="00400729" w:rsidRPr="001616E5" w:rsidRDefault="00400729" w:rsidP="00400729">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538FDDCE" w14:textId="77777777" w:rsidR="00400729" w:rsidRPr="001616E5" w:rsidRDefault="00400729" w:rsidP="00400729">
            <w:pPr>
              <w:rPr>
                <w:rFonts w:ascii="Arial" w:hAnsi="Arial" w:cs="Arial"/>
                <w:sz w:val="18"/>
                <w:szCs w:val="18"/>
              </w:rPr>
            </w:pPr>
          </w:p>
        </w:tc>
      </w:tr>
      <w:tr w:rsidR="00400729" w:rsidRPr="001616E5" w14:paraId="27AE851B" w14:textId="77777777" w:rsidTr="00400729">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775B4"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OBJETIVO HOLÍSTICO:</w:t>
            </w:r>
          </w:p>
          <w:p w14:paraId="2C6B33CA" w14:textId="77777777" w:rsidR="00400729" w:rsidRPr="001616E5" w:rsidRDefault="007619F8" w:rsidP="00400729">
            <w:pPr>
              <w:contextualSpacing/>
              <w:jc w:val="both"/>
              <w:rPr>
                <w:rFonts w:ascii="Arial" w:hAnsi="Arial" w:cs="Arial"/>
                <w:i/>
                <w:sz w:val="18"/>
                <w:szCs w:val="18"/>
              </w:rPr>
            </w:pPr>
            <w:r>
              <w:rPr>
                <w:rFonts w:cs="Times New Roman"/>
              </w:rPr>
              <w:t xml:space="preserve">Asumir actitud crítica y propositiva, mediante el estudio de “para comprender el valor”” porque van diez años” poesía de autores nacionales referente a </w:t>
            </w:r>
            <w:proofErr w:type="gramStart"/>
            <w:r>
              <w:rPr>
                <w:rFonts w:cs="Times New Roman"/>
              </w:rPr>
              <w:t>Bolivia,  elaborando</w:t>
            </w:r>
            <w:proofErr w:type="gramEnd"/>
            <w:r>
              <w:rPr>
                <w:rFonts w:cs="Times New Roman"/>
              </w:rPr>
              <w:t xml:space="preserve"> diferentes técnicas de resumen  de poemas consideran</w:t>
            </w:r>
            <w:r w:rsidR="00F620EA">
              <w:rPr>
                <w:rFonts w:cs="Times New Roman"/>
              </w:rPr>
              <w:t>do la ortografía,  para valorar los escritos de autores nacionales</w:t>
            </w:r>
            <w:r>
              <w:rPr>
                <w:rFonts w:cs="Times New Roman"/>
              </w:rPr>
              <w:t>.</w:t>
            </w:r>
          </w:p>
        </w:tc>
      </w:tr>
      <w:tr w:rsidR="00400729" w:rsidRPr="001616E5" w14:paraId="3D929905" w14:textId="77777777" w:rsidTr="00400729">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5238A"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2AA150F5" w14:textId="77777777" w:rsid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Para comprender el valor.</w:t>
            </w:r>
          </w:p>
          <w:p w14:paraId="09AB892B" w14:textId="77777777" w:rsid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Poesía de autores nacionales referentes a Bolivia.</w:t>
            </w:r>
          </w:p>
          <w:p w14:paraId="14B9F903" w14:textId="77777777" w:rsidR="00400729" w:rsidRP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Porque van diez años que deje mi tierra.</w:t>
            </w:r>
          </w:p>
        </w:tc>
      </w:tr>
      <w:tr w:rsidR="00400729" w:rsidRPr="001616E5" w14:paraId="2E63B7FE" w14:textId="77777777" w:rsidTr="00400729">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51FBF" w14:textId="77777777" w:rsidR="00400729" w:rsidRPr="000762CE" w:rsidRDefault="00400729" w:rsidP="00400729">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2B9FAE71"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3E68A" w14:textId="77777777" w:rsidR="00400729" w:rsidRDefault="00400729" w:rsidP="00400729">
            <w:pPr>
              <w:ind w:right="-48"/>
              <w:jc w:val="center"/>
              <w:rPr>
                <w:rFonts w:ascii="Arial" w:hAnsi="Arial" w:cs="Arial"/>
                <w:b/>
                <w:i/>
                <w:sz w:val="18"/>
                <w:szCs w:val="18"/>
              </w:rPr>
            </w:pPr>
          </w:p>
          <w:p w14:paraId="52E00C88" w14:textId="77777777" w:rsidR="00400729" w:rsidRPr="001616E5" w:rsidRDefault="00400729" w:rsidP="00400729">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D936C" w14:textId="77777777" w:rsidR="00400729" w:rsidRDefault="00400729" w:rsidP="00400729">
            <w:pPr>
              <w:jc w:val="center"/>
              <w:rPr>
                <w:rFonts w:ascii="Arial" w:hAnsi="Arial" w:cs="Arial"/>
                <w:b/>
                <w:i/>
                <w:sz w:val="18"/>
                <w:szCs w:val="18"/>
              </w:rPr>
            </w:pPr>
          </w:p>
          <w:p w14:paraId="531D8427" w14:textId="77777777" w:rsidR="00400729" w:rsidRPr="001616E5" w:rsidRDefault="00400729" w:rsidP="00400729">
            <w:pPr>
              <w:jc w:val="center"/>
              <w:rPr>
                <w:rFonts w:ascii="Arial" w:hAnsi="Arial" w:cs="Arial"/>
                <w:b/>
                <w:i/>
                <w:sz w:val="18"/>
                <w:szCs w:val="18"/>
              </w:rPr>
            </w:pPr>
            <w:r w:rsidRPr="001616E5">
              <w:rPr>
                <w:rFonts w:ascii="Arial" w:hAnsi="Arial" w:cs="Arial"/>
                <w:b/>
                <w:i/>
                <w:sz w:val="18"/>
                <w:szCs w:val="18"/>
              </w:rPr>
              <w:t>CRITERIOS DE EVALUACIÓN</w:t>
            </w:r>
          </w:p>
        </w:tc>
      </w:tr>
      <w:tr w:rsidR="00400729" w:rsidRPr="001616E5" w14:paraId="3B592104" w14:textId="77777777" w:rsidTr="007619F8">
        <w:trPr>
          <w:trHeight w:val="8775"/>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64D5C" w14:textId="77777777" w:rsidR="00400729" w:rsidRDefault="00400729" w:rsidP="00400729">
            <w:pPr>
              <w:rPr>
                <w:rFonts w:cs="Times New Roman"/>
              </w:rPr>
            </w:pPr>
            <w:r w:rsidRPr="0052016C">
              <w:rPr>
                <w:rFonts w:cs="Times New Roman"/>
              </w:rPr>
              <w:t>PRACTICA</w:t>
            </w:r>
          </w:p>
          <w:p w14:paraId="1B22A435" w14:textId="77777777" w:rsidR="00E96899" w:rsidRDefault="00E96899" w:rsidP="00E96899">
            <w:pPr>
              <w:widowControl/>
              <w:numPr>
                <w:ilvl w:val="0"/>
                <w:numId w:val="7"/>
              </w:numPr>
              <w:suppressAutoHyphens w:val="0"/>
              <w:jc w:val="both"/>
              <w:rPr>
                <w:rFonts w:cs="Times New Roman"/>
              </w:rPr>
            </w:pPr>
            <w:r>
              <w:rPr>
                <w:rFonts w:cs="Times New Roman"/>
              </w:rPr>
              <w:t xml:space="preserve">Lectura del poema “Para comprender el valor” y </w:t>
            </w:r>
            <w:proofErr w:type="gramStart"/>
            <w:r>
              <w:rPr>
                <w:rFonts w:cs="Times New Roman"/>
              </w:rPr>
              <w:t>“ Porque</w:t>
            </w:r>
            <w:proofErr w:type="gramEnd"/>
            <w:r>
              <w:rPr>
                <w:rFonts w:cs="Times New Roman"/>
              </w:rPr>
              <w:t xml:space="preserve"> van diez años que deje mi tierra” en voz silenciosa y en voz alta de manera grupal.</w:t>
            </w:r>
          </w:p>
          <w:p w14:paraId="1B023A4E" w14:textId="77777777" w:rsidR="00E96899" w:rsidRDefault="00E96899" w:rsidP="00E96899">
            <w:pPr>
              <w:widowControl/>
              <w:numPr>
                <w:ilvl w:val="0"/>
                <w:numId w:val="7"/>
              </w:numPr>
              <w:suppressAutoHyphens w:val="0"/>
              <w:jc w:val="both"/>
              <w:rPr>
                <w:rFonts w:cs="Times New Roman"/>
              </w:rPr>
            </w:pPr>
            <w:r>
              <w:rPr>
                <w:rFonts w:cs="Times New Roman"/>
              </w:rPr>
              <w:t>Recapitulación oral del texto.</w:t>
            </w:r>
          </w:p>
          <w:p w14:paraId="3F838CE4" w14:textId="77777777" w:rsidR="00E96899" w:rsidRDefault="00E96899" w:rsidP="00E96899">
            <w:pPr>
              <w:widowControl/>
              <w:numPr>
                <w:ilvl w:val="0"/>
                <w:numId w:val="7"/>
              </w:numPr>
              <w:suppressAutoHyphens w:val="0"/>
              <w:jc w:val="both"/>
              <w:rPr>
                <w:rFonts w:cs="Times New Roman"/>
              </w:rPr>
            </w:pPr>
            <w:r>
              <w:rPr>
                <w:rFonts w:cs="Times New Roman"/>
              </w:rPr>
              <w:t>Remarcación de las palabras claves con sentido figurado.</w:t>
            </w:r>
          </w:p>
          <w:p w14:paraId="34C0D667" w14:textId="77777777" w:rsidR="00E96899" w:rsidRDefault="00E96899" w:rsidP="00E96899">
            <w:pPr>
              <w:widowControl/>
              <w:numPr>
                <w:ilvl w:val="0"/>
                <w:numId w:val="7"/>
              </w:numPr>
              <w:suppressAutoHyphens w:val="0"/>
              <w:jc w:val="both"/>
              <w:rPr>
                <w:rFonts w:cs="Times New Roman"/>
              </w:rPr>
            </w:pPr>
            <w:r>
              <w:rPr>
                <w:rFonts w:cs="Times New Roman"/>
              </w:rPr>
              <w:t>Realizamos el resumen en grupos.</w:t>
            </w:r>
          </w:p>
          <w:p w14:paraId="64EE0382" w14:textId="77777777" w:rsidR="00E96899" w:rsidRDefault="00E96899" w:rsidP="00E96899">
            <w:pPr>
              <w:widowControl/>
              <w:numPr>
                <w:ilvl w:val="0"/>
                <w:numId w:val="7"/>
              </w:numPr>
              <w:suppressAutoHyphens w:val="0"/>
              <w:jc w:val="both"/>
              <w:rPr>
                <w:rFonts w:cs="Times New Roman"/>
              </w:rPr>
            </w:pPr>
            <w:proofErr w:type="gramStart"/>
            <w:r>
              <w:rPr>
                <w:rFonts w:cs="Times New Roman"/>
              </w:rPr>
              <w:t>Análisis  de</w:t>
            </w:r>
            <w:proofErr w:type="gramEnd"/>
            <w:r>
              <w:rPr>
                <w:rFonts w:cs="Times New Roman"/>
              </w:rPr>
              <w:t xml:space="preserve"> las características del poema épico.</w:t>
            </w:r>
          </w:p>
          <w:p w14:paraId="1A09871E" w14:textId="77777777" w:rsidR="00E96899" w:rsidRDefault="00E96899" w:rsidP="00E96899">
            <w:pPr>
              <w:pStyle w:val="Prrafodelista"/>
              <w:numPr>
                <w:ilvl w:val="0"/>
                <w:numId w:val="7"/>
              </w:numPr>
              <w:jc w:val="both"/>
              <w:rPr>
                <w:rFonts w:ascii="Times New Roman" w:hAnsi="Times New Roman"/>
                <w:sz w:val="24"/>
                <w:szCs w:val="24"/>
              </w:rPr>
            </w:pPr>
            <w:r>
              <w:rPr>
                <w:rFonts w:ascii="Times New Roman" w:hAnsi="Times New Roman"/>
                <w:sz w:val="24"/>
                <w:szCs w:val="24"/>
              </w:rPr>
              <w:t>Investigación de biografías de autores nacionales de la poesía referente a Bolivia.</w:t>
            </w:r>
          </w:p>
          <w:p w14:paraId="7A914B28" w14:textId="77777777" w:rsidR="00E96899" w:rsidRPr="00E96899" w:rsidRDefault="00E96899" w:rsidP="00E96899">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Elaboración de fichas biográficas de autores nacionales seleccionados. </w:t>
            </w:r>
          </w:p>
          <w:p w14:paraId="32FD45C1" w14:textId="77777777" w:rsidR="00E96899" w:rsidRDefault="00E96899" w:rsidP="00E96899">
            <w:pPr>
              <w:rPr>
                <w:rFonts w:cs="Times New Roman"/>
              </w:rPr>
            </w:pPr>
            <w:r>
              <w:rPr>
                <w:rFonts w:cs="Times New Roman"/>
              </w:rPr>
              <w:t>TEORIA</w:t>
            </w:r>
          </w:p>
          <w:p w14:paraId="3969B948" w14:textId="77777777" w:rsidR="00E96899" w:rsidRPr="007619F8" w:rsidRDefault="00E96899" w:rsidP="007619F8">
            <w:pPr>
              <w:widowControl/>
              <w:numPr>
                <w:ilvl w:val="0"/>
                <w:numId w:val="7"/>
              </w:numPr>
              <w:suppressAutoHyphens w:val="0"/>
              <w:jc w:val="both"/>
              <w:rPr>
                <w:rFonts w:cs="Times New Roman"/>
              </w:rPr>
            </w:pPr>
            <w:r>
              <w:t>Comprensi</w:t>
            </w:r>
            <w:r w:rsidR="007619F8">
              <w:t>ón del contenido de poemas</w:t>
            </w:r>
            <w:r w:rsidRPr="007619F8">
              <w:rPr>
                <w:rFonts w:cs="Times New Roman"/>
              </w:rPr>
              <w:t>.</w:t>
            </w:r>
          </w:p>
          <w:p w14:paraId="27F5D387" w14:textId="77777777" w:rsidR="00E96899" w:rsidRPr="00B1145A" w:rsidRDefault="007619F8" w:rsidP="00E96899">
            <w:pPr>
              <w:widowControl/>
              <w:numPr>
                <w:ilvl w:val="0"/>
                <w:numId w:val="7"/>
              </w:numPr>
              <w:suppressAutoHyphens w:val="0"/>
              <w:jc w:val="both"/>
              <w:rPr>
                <w:rFonts w:cs="Times New Roman"/>
              </w:rPr>
            </w:pPr>
            <w:r>
              <w:rPr>
                <w:rFonts w:cs="Times New Roman"/>
              </w:rPr>
              <w:t>Conoce la biografía de autores nacionales que escriben poemas referentes a Bolivia.</w:t>
            </w:r>
          </w:p>
          <w:p w14:paraId="1CC0A9C0" w14:textId="77777777" w:rsidR="00E96899" w:rsidRPr="0052016C" w:rsidRDefault="00E96899" w:rsidP="00E96899">
            <w:pPr>
              <w:jc w:val="both"/>
              <w:rPr>
                <w:rFonts w:cs="Times New Roman"/>
              </w:rPr>
            </w:pPr>
            <w:r w:rsidRPr="0052016C">
              <w:rPr>
                <w:rFonts w:cs="Times New Roman"/>
              </w:rPr>
              <w:t>VALORACION</w:t>
            </w:r>
          </w:p>
          <w:p w14:paraId="263CFE12" w14:textId="77777777" w:rsidR="00E96899" w:rsidRPr="007619F8" w:rsidRDefault="007619F8" w:rsidP="007619F8">
            <w:pPr>
              <w:widowControl/>
              <w:numPr>
                <w:ilvl w:val="0"/>
                <w:numId w:val="7"/>
              </w:numPr>
              <w:suppressAutoHyphens w:val="0"/>
              <w:jc w:val="both"/>
              <w:rPr>
                <w:rFonts w:cs="Times New Roman"/>
              </w:rPr>
            </w:pPr>
            <w:r>
              <w:rPr>
                <w:rFonts w:cs="Times New Roman"/>
              </w:rPr>
              <w:t xml:space="preserve">Valoración de la poesía </w:t>
            </w:r>
            <w:r w:rsidR="00E96899">
              <w:rPr>
                <w:rFonts w:cs="Times New Roman"/>
              </w:rPr>
              <w:t>como forma de manifestar los sentimientos y sensaciones personales.</w:t>
            </w:r>
          </w:p>
          <w:p w14:paraId="0CEBD1C8" w14:textId="77777777" w:rsidR="00E96899" w:rsidRPr="0052016C" w:rsidRDefault="00E96899" w:rsidP="00E96899">
            <w:pPr>
              <w:jc w:val="both"/>
              <w:rPr>
                <w:rFonts w:cs="Times New Roman"/>
              </w:rPr>
            </w:pPr>
            <w:r w:rsidRPr="0052016C">
              <w:rPr>
                <w:rFonts w:cs="Times New Roman"/>
              </w:rPr>
              <w:t>PRODUCCION</w:t>
            </w:r>
          </w:p>
          <w:p w14:paraId="4DDBA5F2" w14:textId="77777777" w:rsidR="00E96899" w:rsidRDefault="00E96899" w:rsidP="00E96899">
            <w:pPr>
              <w:widowControl/>
              <w:numPr>
                <w:ilvl w:val="0"/>
                <w:numId w:val="7"/>
              </w:numPr>
              <w:suppressAutoHyphens w:val="0"/>
              <w:jc w:val="both"/>
              <w:rPr>
                <w:rFonts w:cs="Times New Roman"/>
              </w:rPr>
            </w:pPr>
            <w:r>
              <w:rPr>
                <w:rFonts w:cs="Times New Roman"/>
              </w:rPr>
              <w:t>Producción de un texto escrito atendie</w:t>
            </w:r>
            <w:r w:rsidR="007619F8">
              <w:rPr>
                <w:rFonts w:cs="Times New Roman"/>
              </w:rPr>
              <w:t>ndo a la forma de un poema</w:t>
            </w:r>
            <w:r>
              <w:rPr>
                <w:rFonts w:cs="Times New Roman"/>
              </w:rPr>
              <w:t>.</w:t>
            </w:r>
          </w:p>
          <w:p w14:paraId="7E7A08E8" w14:textId="77777777" w:rsidR="007619F8" w:rsidRPr="007619F8" w:rsidRDefault="00E96899" w:rsidP="007619F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fichas biográficas de autores nacionales</w:t>
            </w:r>
            <w:r w:rsidR="007619F8">
              <w:rPr>
                <w:rFonts w:ascii="Times New Roman" w:hAnsi="Times New Roman"/>
                <w:sz w:val="24"/>
                <w:szCs w:val="24"/>
              </w:rPr>
              <w:t xml:space="preserve"> </w:t>
            </w:r>
            <w:r w:rsidR="007619F8" w:rsidRPr="007619F8">
              <w:rPr>
                <w:rFonts w:ascii="Times New Roman" w:hAnsi="Times New Roman"/>
                <w:sz w:val="24"/>
                <w:szCs w:val="24"/>
              </w:rPr>
              <w:t>que escriben poemas referentes a Bolivia.</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49DE0" w14:textId="77777777" w:rsidR="00400729" w:rsidRDefault="00400729" w:rsidP="00400729">
            <w:pPr>
              <w:contextualSpacing/>
              <w:rPr>
                <w:rFonts w:ascii="Arial" w:hAnsi="Arial" w:cs="Arial"/>
                <w:b/>
                <w:i/>
                <w:sz w:val="18"/>
                <w:szCs w:val="18"/>
              </w:rPr>
            </w:pPr>
          </w:p>
          <w:p w14:paraId="6E195BEF" w14:textId="77777777" w:rsidR="00400729" w:rsidRDefault="00400729" w:rsidP="00400729">
            <w:pPr>
              <w:contextualSpacing/>
              <w:rPr>
                <w:rFonts w:ascii="Arial" w:hAnsi="Arial" w:cs="Arial"/>
                <w:b/>
                <w:i/>
                <w:sz w:val="18"/>
                <w:szCs w:val="18"/>
              </w:rPr>
            </w:pPr>
          </w:p>
          <w:p w14:paraId="5DE8DD8D"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RECURSOS Y MEDIOS</w:t>
            </w:r>
          </w:p>
          <w:p w14:paraId="498862A2" w14:textId="77777777" w:rsidR="00400729" w:rsidRPr="001616E5" w:rsidRDefault="00400729" w:rsidP="00400729">
            <w:pPr>
              <w:contextualSpacing/>
              <w:rPr>
                <w:rFonts w:ascii="Arial" w:hAnsi="Arial" w:cs="Arial"/>
                <w:b/>
                <w:i/>
                <w:sz w:val="18"/>
                <w:szCs w:val="18"/>
              </w:rPr>
            </w:pPr>
            <w:r w:rsidRPr="001616E5">
              <w:rPr>
                <w:rFonts w:ascii="Arial" w:hAnsi="Arial" w:cs="Arial"/>
                <w:b/>
                <w:i/>
                <w:sz w:val="18"/>
                <w:szCs w:val="18"/>
              </w:rPr>
              <w:t>Materiales- Escritorio</w:t>
            </w:r>
          </w:p>
          <w:p w14:paraId="103CB6B9" w14:textId="77777777" w:rsidR="00400729" w:rsidRPr="001616E5" w:rsidRDefault="00400729"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043A90D5"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55D2E2A4"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164D8E50"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385959A5"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56D0ECD3"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281A4B59" w14:textId="77777777" w:rsidR="00400729" w:rsidRPr="001616E5" w:rsidRDefault="00400729"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13C95001" w14:textId="77777777" w:rsidR="00400729" w:rsidRPr="001616E5" w:rsidRDefault="00400729" w:rsidP="00400729">
            <w:pPr>
              <w:pStyle w:val="Prrafodelista"/>
              <w:spacing w:after="0"/>
              <w:ind w:left="142"/>
              <w:rPr>
                <w:rFonts w:ascii="Arial" w:hAnsi="Arial" w:cs="Arial"/>
                <w:i/>
                <w:sz w:val="18"/>
                <w:szCs w:val="18"/>
              </w:rPr>
            </w:pPr>
          </w:p>
          <w:p w14:paraId="2D0EF275" w14:textId="77777777" w:rsidR="00400729" w:rsidRPr="00AA28A8" w:rsidRDefault="00400729" w:rsidP="00400729">
            <w:pPr>
              <w:rPr>
                <w:rFonts w:cs="Times New Roman"/>
                <w:b/>
              </w:rPr>
            </w:pPr>
            <w:r w:rsidRPr="00AA28A8">
              <w:rPr>
                <w:rFonts w:cs="Times New Roman"/>
                <w:b/>
              </w:rPr>
              <w:t>MATERIAL DE ANALOGIA</w:t>
            </w:r>
          </w:p>
          <w:p w14:paraId="31783FE8" w14:textId="77777777" w:rsidR="00400729" w:rsidRPr="00AA28A8" w:rsidRDefault="00400729" w:rsidP="00400729">
            <w:pPr>
              <w:rPr>
                <w:rFonts w:cs="Times New Roman"/>
              </w:rPr>
            </w:pPr>
          </w:p>
          <w:p w14:paraId="6D38731B" w14:textId="77777777" w:rsidR="00400729" w:rsidRPr="00AA28A8" w:rsidRDefault="00400729" w:rsidP="00FC7658">
            <w:pPr>
              <w:widowControl/>
              <w:numPr>
                <w:ilvl w:val="0"/>
                <w:numId w:val="1"/>
              </w:numPr>
              <w:suppressAutoHyphens w:val="0"/>
              <w:rPr>
                <w:rFonts w:cs="Times New Roman"/>
              </w:rPr>
            </w:pPr>
            <w:r w:rsidRPr="00AA28A8">
              <w:rPr>
                <w:rFonts w:cs="Times New Roman"/>
              </w:rPr>
              <w:t>Lápiz.</w:t>
            </w:r>
          </w:p>
          <w:p w14:paraId="29A4CC1F" w14:textId="77777777" w:rsidR="00400729" w:rsidRPr="00AA28A8" w:rsidRDefault="00400729" w:rsidP="00FC7658">
            <w:pPr>
              <w:widowControl/>
              <w:numPr>
                <w:ilvl w:val="0"/>
                <w:numId w:val="1"/>
              </w:numPr>
              <w:suppressAutoHyphens w:val="0"/>
              <w:rPr>
                <w:rFonts w:cs="Times New Roman"/>
              </w:rPr>
            </w:pPr>
            <w:r w:rsidRPr="00AA28A8">
              <w:rPr>
                <w:rFonts w:cs="Times New Roman"/>
              </w:rPr>
              <w:t>Colores</w:t>
            </w:r>
          </w:p>
          <w:p w14:paraId="323777BC" w14:textId="77777777" w:rsidR="00400729" w:rsidRPr="00AA28A8" w:rsidRDefault="00400729" w:rsidP="00FC7658">
            <w:pPr>
              <w:widowControl/>
              <w:numPr>
                <w:ilvl w:val="0"/>
                <w:numId w:val="1"/>
              </w:numPr>
              <w:suppressAutoHyphens w:val="0"/>
              <w:rPr>
                <w:rFonts w:cs="Times New Roman"/>
              </w:rPr>
            </w:pPr>
            <w:r w:rsidRPr="00AA28A8">
              <w:rPr>
                <w:rFonts w:cs="Times New Roman"/>
              </w:rPr>
              <w:t xml:space="preserve">Pegamentos </w:t>
            </w:r>
          </w:p>
          <w:p w14:paraId="14F94329" w14:textId="77777777" w:rsidR="00400729" w:rsidRPr="00AA28A8" w:rsidRDefault="00400729" w:rsidP="00FC7658">
            <w:pPr>
              <w:widowControl/>
              <w:numPr>
                <w:ilvl w:val="0"/>
                <w:numId w:val="1"/>
              </w:numPr>
              <w:suppressAutoHyphens w:val="0"/>
              <w:rPr>
                <w:rFonts w:cs="Times New Roman"/>
              </w:rPr>
            </w:pPr>
            <w:r w:rsidRPr="00AA28A8">
              <w:rPr>
                <w:rFonts w:cs="Times New Roman"/>
              </w:rPr>
              <w:t>Papel resma</w:t>
            </w:r>
          </w:p>
          <w:p w14:paraId="399249E5" w14:textId="77777777" w:rsidR="00400729" w:rsidRPr="00AA28A8" w:rsidRDefault="00400729" w:rsidP="00FC7658">
            <w:pPr>
              <w:widowControl/>
              <w:numPr>
                <w:ilvl w:val="0"/>
                <w:numId w:val="1"/>
              </w:numPr>
              <w:suppressAutoHyphens w:val="0"/>
              <w:rPr>
                <w:rFonts w:cs="Times New Roman"/>
              </w:rPr>
            </w:pPr>
            <w:r w:rsidRPr="00AA28A8">
              <w:rPr>
                <w:rFonts w:cs="Times New Roman"/>
              </w:rPr>
              <w:t>Texto de apoyo</w:t>
            </w:r>
          </w:p>
          <w:p w14:paraId="3C29B367" w14:textId="77777777" w:rsidR="00400729" w:rsidRPr="00AA28A8" w:rsidRDefault="00400729" w:rsidP="00400729">
            <w:pPr>
              <w:ind w:left="60"/>
              <w:rPr>
                <w:rFonts w:cs="Times New Roman"/>
              </w:rPr>
            </w:pPr>
          </w:p>
          <w:p w14:paraId="26D44EC3" w14:textId="77777777" w:rsidR="00400729" w:rsidRDefault="00400729" w:rsidP="00400729">
            <w:pPr>
              <w:rPr>
                <w:rFonts w:cs="Times New Roman"/>
                <w:b/>
                <w:sz w:val="22"/>
                <w:szCs w:val="22"/>
              </w:rPr>
            </w:pPr>
            <w:r w:rsidRPr="00AA28A8">
              <w:rPr>
                <w:rFonts w:cs="Times New Roman"/>
                <w:b/>
                <w:sz w:val="22"/>
                <w:szCs w:val="22"/>
              </w:rPr>
              <w:t>MATERIAL DE PRODUCCION</w:t>
            </w:r>
          </w:p>
          <w:p w14:paraId="39DE483C" w14:textId="77777777" w:rsidR="00400729" w:rsidRPr="00AA28A8" w:rsidRDefault="00400729" w:rsidP="00400729">
            <w:pPr>
              <w:rPr>
                <w:rFonts w:cs="Times New Roman"/>
                <w:b/>
                <w:sz w:val="22"/>
                <w:szCs w:val="22"/>
              </w:rPr>
            </w:pPr>
          </w:p>
          <w:p w14:paraId="1F8604E2" w14:textId="77777777" w:rsidR="00400729" w:rsidRPr="00400729" w:rsidRDefault="00400729" w:rsidP="00FC7658">
            <w:pPr>
              <w:pStyle w:val="Prrafodelista"/>
              <w:numPr>
                <w:ilvl w:val="0"/>
                <w:numId w:val="4"/>
              </w:numPr>
              <w:rPr>
                <w:rFonts w:ascii="Times New Roman" w:hAnsi="Times New Roman"/>
              </w:rPr>
            </w:pPr>
            <w:r>
              <w:rPr>
                <w:rFonts w:ascii="Times New Roman" w:hAnsi="Times New Roman"/>
              </w:rPr>
              <w:t>Cuaderno de trabajo</w:t>
            </w:r>
          </w:p>
          <w:p w14:paraId="737618D5" w14:textId="77777777" w:rsidR="00400729" w:rsidRDefault="00400729" w:rsidP="00400729">
            <w:pPr>
              <w:rPr>
                <w:rFonts w:cs="Times New Roman"/>
                <w:b/>
              </w:rPr>
            </w:pPr>
            <w:r w:rsidRPr="00AA28A8">
              <w:rPr>
                <w:rFonts w:cs="Times New Roman"/>
              </w:rPr>
              <w:t xml:space="preserve"> </w:t>
            </w:r>
            <w:r w:rsidRPr="00AA28A8">
              <w:rPr>
                <w:rFonts w:cs="Times New Roman"/>
                <w:b/>
              </w:rPr>
              <w:t xml:space="preserve">MATERIAL DE LA </w:t>
            </w:r>
          </w:p>
          <w:p w14:paraId="14A38F34" w14:textId="77777777" w:rsidR="00400729" w:rsidRPr="00AA28A8" w:rsidRDefault="00400729" w:rsidP="00400729">
            <w:pPr>
              <w:rPr>
                <w:rFonts w:cs="Times New Roman"/>
                <w:b/>
              </w:rPr>
            </w:pPr>
            <w:r>
              <w:rPr>
                <w:rFonts w:cs="Times New Roman"/>
                <w:b/>
              </w:rPr>
              <w:t xml:space="preserve">   </w:t>
            </w:r>
            <w:r w:rsidRPr="00AA28A8">
              <w:rPr>
                <w:rFonts w:cs="Times New Roman"/>
                <w:b/>
              </w:rPr>
              <w:t xml:space="preserve">VIDA </w:t>
            </w:r>
          </w:p>
          <w:p w14:paraId="61B9800D" w14:textId="77777777" w:rsidR="00400729" w:rsidRPr="00AA28A8" w:rsidRDefault="00400729" w:rsidP="00400729">
            <w:pPr>
              <w:rPr>
                <w:rFonts w:cs="Times New Roman"/>
                <w:b/>
              </w:rPr>
            </w:pPr>
          </w:p>
          <w:p w14:paraId="24725B79"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Texto de apoyo</w:t>
            </w:r>
          </w:p>
          <w:p w14:paraId="522C083F" w14:textId="77777777" w:rsidR="00400729" w:rsidRPr="00AA28A8" w:rsidRDefault="00400729"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7E454A2D" w14:textId="77777777" w:rsidR="00400729" w:rsidRPr="006E3A0E" w:rsidRDefault="00400729"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B92C3" w14:textId="77777777" w:rsidR="00400729" w:rsidRDefault="00400729" w:rsidP="00400729">
            <w:pPr>
              <w:pStyle w:val="Prrafodelista"/>
              <w:spacing w:after="0" w:line="240" w:lineRule="auto"/>
              <w:ind w:left="142"/>
              <w:rPr>
                <w:rFonts w:ascii="Arial" w:hAnsi="Arial" w:cs="Arial"/>
                <w:i/>
                <w:sz w:val="18"/>
                <w:szCs w:val="18"/>
              </w:rPr>
            </w:pPr>
          </w:p>
          <w:p w14:paraId="5F7A2AC4" w14:textId="77777777" w:rsidR="00E96899" w:rsidRDefault="00E96899" w:rsidP="00E96899">
            <w:pPr>
              <w:jc w:val="both"/>
              <w:rPr>
                <w:rFonts w:cs="Times New Roman"/>
              </w:rPr>
            </w:pPr>
            <w:r>
              <w:rPr>
                <w:rFonts w:cs="Times New Roman"/>
              </w:rPr>
              <w:t>SER</w:t>
            </w:r>
          </w:p>
          <w:p w14:paraId="6CC77891" w14:textId="77777777" w:rsidR="00E96899" w:rsidRDefault="00E96899" w:rsidP="00E96899">
            <w:pPr>
              <w:jc w:val="both"/>
              <w:rPr>
                <w:rFonts w:cs="Times New Roman"/>
              </w:rPr>
            </w:pPr>
            <w:r>
              <w:rPr>
                <w:rFonts w:cs="Times New Roman"/>
              </w:rPr>
              <w:t>Valora</w:t>
            </w:r>
            <w:r w:rsidRPr="0052016C">
              <w:rPr>
                <w:rFonts w:cs="Times New Roman"/>
              </w:rPr>
              <w:t xml:space="preserve"> nuestros escritos en el trabajo individu</w:t>
            </w:r>
            <w:r>
              <w:rPr>
                <w:rFonts w:cs="Times New Roman"/>
              </w:rPr>
              <w:t>al y grupal</w:t>
            </w:r>
          </w:p>
          <w:p w14:paraId="3B694AF0" w14:textId="77777777" w:rsidR="00E96899" w:rsidRPr="0052016C" w:rsidRDefault="00E96899" w:rsidP="00E96899">
            <w:pPr>
              <w:jc w:val="both"/>
              <w:rPr>
                <w:rFonts w:cs="Times New Roman"/>
              </w:rPr>
            </w:pPr>
          </w:p>
          <w:p w14:paraId="516CA131" w14:textId="77777777" w:rsidR="00E96899" w:rsidRDefault="00E96899" w:rsidP="00E96899">
            <w:pPr>
              <w:rPr>
                <w:rFonts w:cs="Times New Roman"/>
              </w:rPr>
            </w:pPr>
            <w:r w:rsidRPr="0052016C">
              <w:rPr>
                <w:rFonts w:cs="Times New Roman"/>
              </w:rPr>
              <w:t>SABER</w:t>
            </w:r>
          </w:p>
          <w:p w14:paraId="4F70C3FE" w14:textId="77777777" w:rsidR="00E96899" w:rsidRPr="0052016C" w:rsidRDefault="00E96899" w:rsidP="00E96899">
            <w:pPr>
              <w:rPr>
                <w:rFonts w:cs="Times New Roman"/>
              </w:rPr>
            </w:pPr>
          </w:p>
          <w:p w14:paraId="341BD665" w14:textId="77777777" w:rsidR="00E96899" w:rsidRDefault="007619F8" w:rsidP="00E96899">
            <w:pPr>
              <w:pStyle w:val="Sinespaciado"/>
              <w:jc w:val="both"/>
            </w:pPr>
            <w:r>
              <w:t>-Comprende la lectura de poemas</w:t>
            </w:r>
            <w:r w:rsidR="00E96899">
              <w:t>.</w:t>
            </w:r>
          </w:p>
          <w:p w14:paraId="2AFCA27B" w14:textId="77777777" w:rsidR="00E96899" w:rsidRDefault="00E96899" w:rsidP="00E96899">
            <w:pPr>
              <w:pStyle w:val="Sinespaciado"/>
              <w:jc w:val="both"/>
              <w:rPr>
                <w:rFonts w:cs="Times New Roman"/>
              </w:rPr>
            </w:pPr>
            <w:r>
              <w:rPr>
                <w:rFonts w:cs="Times New Roman"/>
              </w:rPr>
              <w:t>-Conoce la biografía de autores nacionales.</w:t>
            </w:r>
          </w:p>
          <w:p w14:paraId="38F20E98" w14:textId="77777777" w:rsidR="00E96899" w:rsidRDefault="00E96899" w:rsidP="00E96899">
            <w:pPr>
              <w:jc w:val="both"/>
              <w:rPr>
                <w:rFonts w:cs="Times New Roman"/>
              </w:rPr>
            </w:pPr>
          </w:p>
          <w:p w14:paraId="3926A2C1" w14:textId="77777777" w:rsidR="00E96899" w:rsidRPr="00D26F1E" w:rsidRDefault="00E96899" w:rsidP="00E96899">
            <w:pPr>
              <w:jc w:val="both"/>
              <w:rPr>
                <w:rFonts w:cs="Times New Roman"/>
              </w:rPr>
            </w:pPr>
            <w:r>
              <w:rPr>
                <w:rFonts w:cs="Times New Roman"/>
              </w:rPr>
              <w:t>HACER</w:t>
            </w:r>
          </w:p>
          <w:p w14:paraId="1A3E8F2C" w14:textId="77777777" w:rsidR="00E96899" w:rsidRDefault="00E96899" w:rsidP="00E96899">
            <w:pPr>
              <w:jc w:val="both"/>
            </w:pPr>
            <w:r>
              <w:rPr>
                <w:rFonts w:cs="Times New Roman"/>
              </w:rPr>
              <w:t xml:space="preserve">- </w:t>
            </w:r>
            <w:proofErr w:type="gramStart"/>
            <w:r w:rsidRPr="00E710DF">
              <w:t>E</w:t>
            </w:r>
            <w:r>
              <w:t xml:space="preserve">labora </w:t>
            </w:r>
            <w:r w:rsidRPr="00E710DF">
              <w:t xml:space="preserve"> fichas</w:t>
            </w:r>
            <w:proofErr w:type="gramEnd"/>
            <w:r w:rsidRPr="00E710DF">
              <w:t xml:space="preserve"> biográficas de autores nacionales.</w:t>
            </w:r>
          </w:p>
          <w:p w14:paraId="6D074247" w14:textId="77777777" w:rsidR="00E96899" w:rsidRPr="00E710DF" w:rsidRDefault="00E96899" w:rsidP="00E96899">
            <w:pPr>
              <w:jc w:val="both"/>
            </w:pPr>
            <w:r>
              <w:t>- Realiz</w:t>
            </w:r>
            <w:r w:rsidR="007619F8">
              <w:t>a el resumen de poemas.</w:t>
            </w:r>
          </w:p>
          <w:p w14:paraId="4A869FF1" w14:textId="77777777" w:rsidR="00E96899" w:rsidRDefault="00E96899" w:rsidP="00E96899">
            <w:pPr>
              <w:rPr>
                <w:rFonts w:cs="Times New Roman"/>
              </w:rPr>
            </w:pPr>
          </w:p>
          <w:p w14:paraId="29B2CE06" w14:textId="77777777" w:rsidR="00E96899" w:rsidRDefault="00E96899" w:rsidP="00E96899">
            <w:pPr>
              <w:rPr>
                <w:rFonts w:cs="Times New Roman"/>
              </w:rPr>
            </w:pPr>
            <w:r>
              <w:rPr>
                <w:rFonts w:cs="Times New Roman"/>
              </w:rPr>
              <w:t>DECIDIR</w:t>
            </w:r>
            <w:r w:rsidRPr="0052016C">
              <w:rPr>
                <w:rFonts w:cs="Times New Roman"/>
              </w:rPr>
              <w:t>.</w:t>
            </w:r>
          </w:p>
          <w:p w14:paraId="4B967E1E" w14:textId="77777777" w:rsidR="00E96899" w:rsidRDefault="00E96899" w:rsidP="00E96899">
            <w:pPr>
              <w:rPr>
                <w:rFonts w:cs="Times New Roman"/>
              </w:rPr>
            </w:pPr>
            <w:r>
              <w:rPr>
                <w:rFonts w:cs="Times New Roman"/>
              </w:rPr>
              <w:t>-Difusión de biografías de autores nacionales.</w:t>
            </w:r>
          </w:p>
          <w:p w14:paraId="677118BE" w14:textId="77777777" w:rsidR="00400729" w:rsidRDefault="00400729" w:rsidP="00400729">
            <w:pPr>
              <w:rPr>
                <w:rFonts w:cs="Times New Roman"/>
              </w:rPr>
            </w:pPr>
          </w:p>
          <w:p w14:paraId="78CF14AD" w14:textId="77777777" w:rsidR="00400729" w:rsidRPr="001616E5" w:rsidRDefault="00400729" w:rsidP="00400729">
            <w:pPr>
              <w:jc w:val="both"/>
              <w:rPr>
                <w:rFonts w:ascii="Arial" w:hAnsi="Arial" w:cs="Arial"/>
                <w:i/>
                <w:sz w:val="18"/>
                <w:szCs w:val="18"/>
              </w:rPr>
            </w:pPr>
            <w:r w:rsidRPr="001616E5">
              <w:rPr>
                <w:rFonts w:ascii="Arial" w:hAnsi="Arial" w:cs="Arial"/>
                <w:i/>
                <w:sz w:val="18"/>
                <w:szCs w:val="18"/>
              </w:rPr>
              <w:t xml:space="preserve"> </w:t>
            </w:r>
          </w:p>
        </w:tc>
      </w:tr>
      <w:tr w:rsidR="00400729" w:rsidRPr="001616E5" w14:paraId="4FD9DCA0" w14:textId="77777777" w:rsidTr="00400729">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46D25" w14:textId="77777777" w:rsidR="00400729" w:rsidRDefault="00400729" w:rsidP="00400729">
            <w:pPr>
              <w:rPr>
                <w:rFonts w:ascii="Arial" w:hAnsi="Arial" w:cs="Arial"/>
                <w:b/>
                <w:sz w:val="18"/>
                <w:szCs w:val="18"/>
              </w:rPr>
            </w:pPr>
            <w:r w:rsidRPr="001616E5">
              <w:rPr>
                <w:rFonts w:ascii="Arial" w:hAnsi="Arial" w:cs="Arial"/>
                <w:b/>
                <w:sz w:val="18"/>
                <w:szCs w:val="18"/>
              </w:rPr>
              <w:t>PRODUCTO:</w:t>
            </w:r>
          </w:p>
          <w:p w14:paraId="72EC0459" w14:textId="77777777" w:rsidR="007619F8" w:rsidRDefault="007619F8" w:rsidP="007619F8">
            <w:pPr>
              <w:widowControl/>
              <w:suppressAutoHyphens w:val="0"/>
              <w:jc w:val="both"/>
              <w:rPr>
                <w:rFonts w:cs="Times New Roman"/>
              </w:rPr>
            </w:pPr>
            <w:r>
              <w:rPr>
                <w:rFonts w:cs="Times New Roman"/>
              </w:rPr>
              <w:t>Texto escrito atendiendo a la forma de un poema.</w:t>
            </w:r>
          </w:p>
          <w:p w14:paraId="636FB75A" w14:textId="77777777" w:rsidR="00400729" w:rsidRPr="00BA6E95" w:rsidRDefault="007619F8" w:rsidP="007619F8">
            <w:pPr>
              <w:jc w:val="both"/>
              <w:rPr>
                <w:rFonts w:cs="Times New Roman"/>
              </w:rPr>
            </w:pPr>
            <w:r>
              <w:t xml:space="preserve">Fichas biográficas de autores nacionales </w:t>
            </w:r>
            <w:r w:rsidRPr="007619F8">
              <w:rPr>
                <w:rFonts w:cs="Times New Roman"/>
              </w:rPr>
              <w:t>que escriben poemas referentes a Bolivia.</w:t>
            </w:r>
          </w:p>
        </w:tc>
      </w:tr>
      <w:tr w:rsidR="00400729" w:rsidRPr="001616E5" w14:paraId="3FA874A2" w14:textId="77777777" w:rsidTr="00400729">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1B34C" w14:textId="77777777" w:rsidR="00400729" w:rsidRDefault="00400729" w:rsidP="00400729">
            <w:pPr>
              <w:pStyle w:val="Sinespaciado"/>
              <w:rPr>
                <w:rFonts w:ascii="Arial" w:hAnsi="Arial" w:cs="Arial"/>
                <w:i/>
                <w:sz w:val="18"/>
                <w:szCs w:val="18"/>
              </w:rPr>
            </w:pPr>
          </w:p>
          <w:p w14:paraId="1A786E43" w14:textId="77777777" w:rsidR="00400729" w:rsidRPr="00400729" w:rsidRDefault="00400729" w:rsidP="00400729">
            <w:pPr>
              <w:pStyle w:val="Sinespaciado"/>
              <w:rPr>
                <w:rFonts w:ascii="Arial" w:hAnsi="Arial" w:cs="Arial"/>
                <w:b/>
                <w:sz w:val="18"/>
                <w:szCs w:val="18"/>
              </w:rPr>
            </w:pPr>
            <w:r w:rsidRPr="001616E5">
              <w:rPr>
                <w:rFonts w:ascii="Arial" w:hAnsi="Arial" w:cs="Arial"/>
                <w:b/>
                <w:sz w:val="18"/>
                <w:szCs w:val="18"/>
              </w:rPr>
              <w:t xml:space="preserve">BIBLIOGRAFÍA: </w:t>
            </w:r>
          </w:p>
          <w:p w14:paraId="192AB95D" w14:textId="77777777" w:rsidR="005C5D6D" w:rsidRDefault="005C5D6D" w:rsidP="00400729">
            <w:pPr>
              <w:rPr>
                <w:rFonts w:ascii="Arial" w:hAnsi="Arial" w:cs="Arial"/>
                <w:sz w:val="20"/>
                <w:szCs w:val="20"/>
              </w:rPr>
            </w:pPr>
          </w:p>
          <w:p w14:paraId="1715E108"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3D66A4E2" w14:textId="1BBC63CC"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316511">
              <w:rPr>
                <w:rFonts w:ascii="Arial" w:hAnsi="Arial" w:cs="Arial"/>
                <w:sz w:val="20"/>
                <w:szCs w:val="20"/>
              </w:rPr>
              <w:t>2</w:t>
            </w:r>
            <w:r>
              <w:rPr>
                <w:rFonts w:ascii="Arial" w:hAnsi="Arial" w:cs="Arial"/>
                <w:sz w:val="20"/>
                <w:szCs w:val="20"/>
              </w:rPr>
              <w:t>.</w:t>
            </w:r>
            <w:r w:rsidR="001B6700">
              <w:rPr>
                <w:rFonts w:ascii="Arial" w:hAnsi="Arial" w:cs="Arial"/>
                <w:sz w:val="20"/>
                <w:szCs w:val="20"/>
              </w:rPr>
              <w:t xml:space="preserve"> Editorial Nueva Generación </w:t>
            </w:r>
            <w:r w:rsidR="00806BEB">
              <w:rPr>
                <w:rFonts w:ascii="Arial" w:hAnsi="Arial" w:cs="Arial"/>
                <w:sz w:val="20"/>
                <w:szCs w:val="20"/>
              </w:rPr>
              <w:t>2025</w:t>
            </w:r>
          </w:p>
          <w:p w14:paraId="25D035B0" w14:textId="77777777" w:rsidR="00400729"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400729">
              <w:rPr>
                <w:rFonts w:ascii="Arial" w:hAnsi="Arial" w:cs="Arial"/>
                <w:sz w:val="20"/>
                <w:szCs w:val="20"/>
              </w:rPr>
              <w:t xml:space="preserve"> </w:t>
            </w:r>
          </w:p>
        </w:tc>
      </w:tr>
    </w:tbl>
    <w:p w14:paraId="3C8F4092" w14:textId="77777777" w:rsidR="008B406C" w:rsidRPr="001616E5" w:rsidRDefault="008B406C" w:rsidP="008B406C">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5EACF316" w14:textId="77777777" w:rsidR="008B406C" w:rsidRPr="001616E5" w:rsidRDefault="008B406C" w:rsidP="008B406C">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FE31C2">
        <w:rPr>
          <w:rFonts w:ascii="Arial" w:hAnsi="Arial" w:cs="Arial"/>
          <w:b/>
          <w:i/>
          <w:sz w:val="18"/>
          <w:szCs w:val="18"/>
        </w:rPr>
        <w:t>N°</w:t>
      </w:r>
      <w:proofErr w:type="spellEnd"/>
      <w:r w:rsidR="00FE31C2">
        <w:rPr>
          <w:rFonts w:ascii="Arial" w:hAnsi="Arial" w:cs="Arial"/>
          <w:b/>
          <w:i/>
          <w:sz w:val="18"/>
          <w:szCs w:val="18"/>
        </w:rPr>
        <w:t xml:space="preserve"> 8</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8B406C" w:rsidRPr="001616E5" w14:paraId="709F091F" w14:textId="77777777" w:rsidTr="00A75084">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668DD" w14:textId="77777777" w:rsidR="008B406C" w:rsidRPr="0065708E" w:rsidRDefault="008B406C" w:rsidP="00A75084">
            <w:pPr>
              <w:rPr>
                <w:rFonts w:ascii="Arial" w:hAnsi="Arial" w:cs="Arial"/>
                <w:b/>
                <w:i/>
                <w:sz w:val="18"/>
                <w:szCs w:val="18"/>
              </w:rPr>
            </w:pPr>
            <w:r w:rsidRPr="0065708E">
              <w:rPr>
                <w:rFonts w:ascii="Arial" w:hAnsi="Arial" w:cs="Arial"/>
                <w:b/>
                <w:i/>
                <w:sz w:val="18"/>
                <w:szCs w:val="18"/>
              </w:rPr>
              <w:t>DATOS INFORMATIVOS:</w:t>
            </w:r>
          </w:p>
          <w:p w14:paraId="27219FE8"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500054E8"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7C62904" w14:textId="77777777" w:rsidR="008B406C" w:rsidRPr="0065708E" w:rsidRDefault="008B406C" w:rsidP="00A75084">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48204509"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9054828" w14:textId="77777777" w:rsidR="008B406C" w:rsidRPr="00272D58" w:rsidRDefault="008B406C" w:rsidP="00A75084">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DF0DB" w14:textId="77777777" w:rsidR="008B406C" w:rsidRDefault="008B406C" w:rsidP="00A75084">
            <w:pPr>
              <w:tabs>
                <w:tab w:val="left" w:pos="1134"/>
                <w:tab w:val="left" w:pos="5245"/>
                <w:tab w:val="left" w:pos="6804"/>
              </w:tabs>
              <w:contextualSpacing/>
              <w:rPr>
                <w:rFonts w:ascii="Arial" w:hAnsi="Arial" w:cs="Arial"/>
                <w:i/>
                <w:sz w:val="18"/>
                <w:szCs w:val="18"/>
              </w:rPr>
            </w:pPr>
          </w:p>
          <w:p w14:paraId="7DFE08F3" w14:textId="77777777" w:rsidR="008B406C" w:rsidRPr="0065708E" w:rsidRDefault="008B406C" w:rsidP="00A75084">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15AA5B2D"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43787B6E" w14:textId="77777777" w:rsidR="008B406C" w:rsidRPr="0065708E" w:rsidRDefault="008B406C" w:rsidP="00A75084">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0023F9A4"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7F2CB169" w14:textId="77777777" w:rsidR="008B406C" w:rsidRPr="0065708E" w:rsidRDefault="008B406C"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8B406C" w:rsidRPr="001616E5" w14:paraId="0C4506E2" w14:textId="77777777" w:rsidTr="00A75084">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DDBC8"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1A554254" w14:textId="77777777" w:rsidR="008B406C" w:rsidRPr="001616E5" w:rsidRDefault="008B406C" w:rsidP="00A75084">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E4C9B" w14:textId="77777777" w:rsidR="008B406C" w:rsidRDefault="008B406C" w:rsidP="00A75084">
            <w:pPr>
              <w:rPr>
                <w:rFonts w:ascii="Arial" w:hAnsi="Arial" w:cs="Arial"/>
                <w:b/>
                <w:i/>
                <w:sz w:val="18"/>
                <w:szCs w:val="18"/>
              </w:rPr>
            </w:pPr>
          </w:p>
          <w:p w14:paraId="122DCA13" w14:textId="77777777" w:rsidR="008B406C" w:rsidRPr="001616E5" w:rsidRDefault="008B406C" w:rsidP="00A75084">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01AE06BC" w14:textId="77777777" w:rsidR="008B406C" w:rsidRPr="001616E5" w:rsidRDefault="008B406C" w:rsidP="00A75084">
            <w:pPr>
              <w:rPr>
                <w:rFonts w:ascii="Arial" w:hAnsi="Arial" w:cs="Arial"/>
                <w:sz w:val="18"/>
                <w:szCs w:val="18"/>
              </w:rPr>
            </w:pPr>
          </w:p>
        </w:tc>
      </w:tr>
      <w:tr w:rsidR="008B406C" w:rsidRPr="001616E5" w14:paraId="7C807A18" w14:textId="77777777" w:rsidTr="00A75084">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5C280"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OBJETIVO HOLÍSTICO:</w:t>
            </w:r>
          </w:p>
          <w:p w14:paraId="76A39462" w14:textId="77777777" w:rsidR="008B406C" w:rsidRPr="00F97718" w:rsidRDefault="00F97718" w:rsidP="00A75084">
            <w:pPr>
              <w:jc w:val="both"/>
            </w:pPr>
            <w:r>
              <w:rPr>
                <w:rFonts w:cs="Times New Roman"/>
              </w:rPr>
              <w:t>Fortalecer el valor del respeto en el trabajo diario</w:t>
            </w:r>
            <w:r>
              <w:t xml:space="preserve">, a través de la escritura de fichas de trabajo, mediante el estudio de los signos de apertura y de </w:t>
            </w:r>
            <w:proofErr w:type="gramStart"/>
            <w:r>
              <w:t xml:space="preserve">cierre, </w:t>
            </w:r>
            <w:r>
              <w:rPr>
                <w:rFonts w:cs="Times New Roman"/>
              </w:rPr>
              <w:t xml:space="preserve"> para</w:t>
            </w:r>
            <w:proofErr w:type="gramEnd"/>
            <w:r>
              <w:rPr>
                <w:rFonts w:cs="Times New Roman"/>
              </w:rPr>
              <w:t xml:space="preserve"> difundir  textos escritos con coherencia y claridad</w:t>
            </w:r>
            <w:r w:rsidRPr="0052016C">
              <w:rPr>
                <w:rFonts w:cs="Times New Roman"/>
              </w:rPr>
              <w:t>.</w:t>
            </w:r>
            <w:r>
              <w:rPr>
                <w:rFonts w:cs="Times New Roman"/>
              </w:rPr>
              <w:t xml:space="preserve"> </w:t>
            </w:r>
          </w:p>
        </w:tc>
      </w:tr>
      <w:tr w:rsidR="008B406C" w:rsidRPr="001616E5" w14:paraId="3D46096B" w14:textId="77777777" w:rsidTr="00A75084">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8ECB8"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07FE2E62" w14:textId="77777777" w:rsidR="008B406C" w:rsidRP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Signos de apertura y cierre.</w:t>
            </w:r>
          </w:p>
        </w:tc>
      </w:tr>
      <w:tr w:rsidR="008B406C" w:rsidRPr="001616E5" w14:paraId="78A41AFC" w14:textId="77777777" w:rsidTr="00A75084">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420F7"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44D18E6E"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1DE9D" w14:textId="77777777" w:rsidR="008B406C" w:rsidRDefault="008B406C" w:rsidP="00A75084">
            <w:pPr>
              <w:ind w:right="-48"/>
              <w:jc w:val="center"/>
              <w:rPr>
                <w:rFonts w:ascii="Arial" w:hAnsi="Arial" w:cs="Arial"/>
                <w:b/>
                <w:i/>
                <w:sz w:val="18"/>
                <w:szCs w:val="18"/>
              </w:rPr>
            </w:pPr>
          </w:p>
          <w:p w14:paraId="7DD5FFE7" w14:textId="77777777" w:rsidR="008B406C" w:rsidRPr="001616E5" w:rsidRDefault="008B406C" w:rsidP="00A75084">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73D14" w14:textId="77777777" w:rsidR="008B406C" w:rsidRDefault="008B406C" w:rsidP="00A75084">
            <w:pPr>
              <w:jc w:val="center"/>
              <w:rPr>
                <w:rFonts w:ascii="Arial" w:hAnsi="Arial" w:cs="Arial"/>
                <w:b/>
                <w:i/>
                <w:sz w:val="18"/>
                <w:szCs w:val="18"/>
              </w:rPr>
            </w:pPr>
          </w:p>
          <w:p w14:paraId="177EDAFF"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CRITERIOS DE EVALUACIÓN</w:t>
            </w:r>
          </w:p>
        </w:tc>
      </w:tr>
      <w:tr w:rsidR="008B406C" w:rsidRPr="001616E5" w14:paraId="2B56A1FF" w14:textId="77777777" w:rsidTr="00A75084">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C3826" w14:textId="77777777" w:rsidR="008B406C" w:rsidRPr="001616E5" w:rsidRDefault="008B406C" w:rsidP="00A75084">
            <w:pPr>
              <w:pStyle w:val="Sinespaciado"/>
              <w:rPr>
                <w:rFonts w:ascii="Arial" w:hAnsi="Arial" w:cs="Arial"/>
                <w:b/>
                <w:sz w:val="18"/>
                <w:szCs w:val="18"/>
              </w:rPr>
            </w:pPr>
          </w:p>
          <w:p w14:paraId="4BF2D45C" w14:textId="77777777" w:rsidR="008B406C" w:rsidRDefault="008B406C" w:rsidP="00A75084">
            <w:pPr>
              <w:rPr>
                <w:rFonts w:cs="Times New Roman"/>
              </w:rPr>
            </w:pPr>
            <w:r w:rsidRPr="0052016C">
              <w:rPr>
                <w:rFonts w:cs="Times New Roman"/>
              </w:rPr>
              <w:t>PRACTICA</w:t>
            </w:r>
          </w:p>
          <w:p w14:paraId="3DC99CFF" w14:textId="77777777" w:rsidR="008B406C" w:rsidRDefault="008B406C" w:rsidP="00A75084">
            <w:pPr>
              <w:rPr>
                <w:rFonts w:cs="Times New Roman"/>
              </w:rPr>
            </w:pPr>
          </w:p>
          <w:p w14:paraId="7A98B8BA" w14:textId="77777777" w:rsidR="008B406C" w:rsidRDefault="00F620EA"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Lectura del texto de apoyo sobre signos de apertura y cierre.</w:t>
            </w:r>
          </w:p>
          <w:p w14:paraId="4FF3AC75" w14:textId="77777777" w:rsidR="00F620EA" w:rsidRDefault="00F620EA"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Análisis del uso correcto de los signos de apertura y </w:t>
            </w:r>
            <w:proofErr w:type="gramStart"/>
            <w:r>
              <w:rPr>
                <w:rFonts w:ascii="Times New Roman" w:hAnsi="Times New Roman"/>
                <w:sz w:val="24"/>
                <w:szCs w:val="24"/>
              </w:rPr>
              <w:t>cierre( paréntesis</w:t>
            </w:r>
            <w:proofErr w:type="gramEnd"/>
            <w:r>
              <w:rPr>
                <w:rFonts w:ascii="Times New Roman" w:hAnsi="Times New Roman"/>
                <w:sz w:val="24"/>
                <w:szCs w:val="24"/>
              </w:rPr>
              <w:t xml:space="preserve">, raya, </w:t>
            </w:r>
            <w:proofErr w:type="spellStart"/>
            <w:r>
              <w:rPr>
                <w:rFonts w:ascii="Times New Roman" w:hAnsi="Times New Roman"/>
                <w:sz w:val="24"/>
                <w:szCs w:val="24"/>
              </w:rPr>
              <w:t>guión</w:t>
            </w:r>
            <w:proofErr w:type="spellEnd"/>
            <w:r>
              <w:rPr>
                <w:rFonts w:ascii="Times New Roman" w:hAnsi="Times New Roman"/>
                <w:sz w:val="24"/>
                <w:szCs w:val="24"/>
              </w:rPr>
              <w:t>, signos de interrogación y signos de admiración)</w:t>
            </w:r>
          </w:p>
          <w:p w14:paraId="522BEC21" w14:textId="77777777" w:rsidR="00F620EA" w:rsidRDefault="00F620EA" w:rsidP="00FC7658">
            <w:pPr>
              <w:pStyle w:val="Prrafodelista"/>
              <w:numPr>
                <w:ilvl w:val="0"/>
                <w:numId w:val="7"/>
              </w:numPr>
              <w:jc w:val="both"/>
              <w:rPr>
                <w:rFonts w:ascii="Times New Roman" w:hAnsi="Times New Roman"/>
                <w:sz w:val="24"/>
                <w:szCs w:val="24"/>
              </w:rPr>
            </w:pPr>
            <w:r>
              <w:rPr>
                <w:rFonts w:ascii="Times New Roman" w:hAnsi="Times New Roman"/>
                <w:sz w:val="24"/>
                <w:szCs w:val="24"/>
              </w:rPr>
              <w:t>Ejemplificación de las reglas de ortografía de los signos de apertura y de cierre en fichas de trabajo.</w:t>
            </w:r>
          </w:p>
          <w:p w14:paraId="7A0E8FD7" w14:textId="77777777" w:rsidR="008B406C" w:rsidRDefault="008B406C" w:rsidP="00A75084">
            <w:pPr>
              <w:widowControl/>
              <w:suppressAutoHyphens w:val="0"/>
              <w:jc w:val="both"/>
              <w:rPr>
                <w:rFonts w:cs="Times New Roman"/>
              </w:rPr>
            </w:pPr>
            <w:r w:rsidRPr="00C742A5">
              <w:rPr>
                <w:rFonts w:cs="Times New Roman"/>
              </w:rPr>
              <w:t>TEORIA</w:t>
            </w:r>
          </w:p>
          <w:p w14:paraId="1BB133DA" w14:textId="77777777" w:rsidR="008B406C" w:rsidRDefault="008B406C" w:rsidP="00A75084">
            <w:pPr>
              <w:widowControl/>
              <w:suppressAutoHyphens w:val="0"/>
              <w:jc w:val="both"/>
              <w:rPr>
                <w:rFonts w:cs="Times New Roman"/>
              </w:rPr>
            </w:pPr>
          </w:p>
          <w:p w14:paraId="781EF8B3" w14:textId="77777777" w:rsidR="008B406C" w:rsidRDefault="00F97718" w:rsidP="00FC7658">
            <w:pPr>
              <w:pStyle w:val="Sinespaciado"/>
              <w:numPr>
                <w:ilvl w:val="0"/>
                <w:numId w:val="8"/>
              </w:numPr>
              <w:jc w:val="both"/>
            </w:pPr>
            <w:r>
              <w:t xml:space="preserve">Comprensión de las reglas del uso correcto de los signos de apertura y de </w:t>
            </w:r>
            <w:proofErr w:type="gramStart"/>
            <w:r>
              <w:t>cierre(</w:t>
            </w:r>
            <w:proofErr w:type="gramEnd"/>
            <w:r>
              <w:rPr>
                <w:szCs w:val="24"/>
              </w:rPr>
              <w:t xml:space="preserve">paréntesis, raya, </w:t>
            </w:r>
            <w:proofErr w:type="spellStart"/>
            <w:r>
              <w:rPr>
                <w:szCs w:val="24"/>
              </w:rPr>
              <w:t>guión</w:t>
            </w:r>
            <w:proofErr w:type="spellEnd"/>
            <w:r>
              <w:rPr>
                <w:szCs w:val="24"/>
              </w:rPr>
              <w:t>, signos de interrogación y signos de admiración)</w:t>
            </w:r>
          </w:p>
          <w:p w14:paraId="5737E84E" w14:textId="77777777" w:rsidR="008B406C" w:rsidRPr="000925D7" w:rsidRDefault="008B406C" w:rsidP="00A75084">
            <w:pPr>
              <w:widowControl/>
              <w:suppressAutoHyphens w:val="0"/>
              <w:ind w:left="720"/>
              <w:jc w:val="both"/>
              <w:rPr>
                <w:rFonts w:cs="Times New Roman"/>
              </w:rPr>
            </w:pPr>
          </w:p>
          <w:p w14:paraId="16D7ED27" w14:textId="77777777" w:rsidR="008B406C" w:rsidRDefault="008B406C" w:rsidP="00A75084">
            <w:pPr>
              <w:jc w:val="both"/>
              <w:rPr>
                <w:rFonts w:cs="Times New Roman"/>
              </w:rPr>
            </w:pPr>
            <w:r w:rsidRPr="0052016C">
              <w:rPr>
                <w:rFonts w:cs="Times New Roman"/>
              </w:rPr>
              <w:t>VALORACION</w:t>
            </w:r>
          </w:p>
          <w:p w14:paraId="74B1AB76" w14:textId="77777777" w:rsidR="008B406C" w:rsidRDefault="008B406C" w:rsidP="00A75084">
            <w:pPr>
              <w:jc w:val="both"/>
              <w:rPr>
                <w:rFonts w:cs="Times New Roman"/>
              </w:rPr>
            </w:pPr>
          </w:p>
          <w:p w14:paraId="5F0BB3D8" w14:textId="77777777" w:rsidR="008B406C" w:rsidRPr="007B2C56" w:rsidRDefault="008B406C" w:rsidP="00FC7658">
            <w:pPr>
              <w:pStyle w:val="Prrafodelista"/>
              <w:numPr>
                <w:ilvl w:val="0"/>
                <w:numId w:val="7"/>
              </w:numPr>
              <w:jc w:val="both"/>
              <w:rPr>
                <w:rFonts w:ascii="Times New Roman" w:hAnsi="Times New Roman"/>
                <w:sz w:val="24"/>
                <w:szCs w:val="24"/>
              </w:rPr>
            </w:pPr>
            <w:r w:rsidRPr="003A2D14">
              <w:rPr>
                <w:rFonts w:ascii="Times New Roman" w:eastAsiaTheme="minorHAnsi" w:hAnsi="Times New Roman"/>
                <w:sz w:val="24"/>
                <w:szCs w:val="24"/>
              </w:rPr>
              <w:t>Reflexionamos sobre la importancia de conocer la ubicación espaci</w:t>
            </w:r>
            <w:r>
              <w:rPr>
                <w:rFonts w:ascii="Times New Roman" w:eastAsiaTheme="minorHAnsi" w:hAnsi="Times New Roman"/>
                <w:sz w:val="24"/>
                <w:szCs w:val="24"/>
              </w:rPr>
              <w:t>al.</w:t>
            </w:r>
          </w:p>
          <w:p w14:paraId="5EFF478C" w14:textId="77777777" w:rsidR="008B406C" w:rsidRDefault="008B406C" w:rsidP="00A75084">
            <w:pPr>
              <w:jc w:val="both"/>
              <w:rPr>
                <w:rFonts w:cs="Times New Roman"/>
              </w:rPr>
            </w:pPr>
            <w:r w:rsidRPr="0052016C">
              <w:rPr>
                <w:rFonts w:cs="Times New Roman"/>
              </w:rPr>
              <w:t>PRODUCCION</w:t>
            </w:r>
          </w:p>
          <w:p w14:paraId="0268BD26" w14:textId="77777777" w:rsidR="008B406C" w:rsidRPr="00F97718" w:rsidRDefault="00F97718" w:rsidP="00F97718">
            <w:pPr>
              <w:pStyle w:val="Prrafodelista"/>
              <w:numPr>
                <w:ilvl w:val="0"/>
                <w:numId w:val="7"/>
              </w:numPr>
              <w:jc w:val="both"/>
              <w:rPr>
                <w:rFonts w:ascii="Times New Roman" w:hAnsi="Times New Roman"/>
                <w:sz w:val="24"/>
                <w:szCs w:val="24"/>
              </w:rPr>
            </w:pPr>
            <w:r>
              <w:rPr>
                <w:rFonts w:ascii="Times New Roman" w:hAnsi="Times New Roman"/>
                <w:sz w:val="24"/>
                <w:szCs w:val="24"/>
              </w:rPr>
              <w:t>Elaboración de ejemplos de los signos de apertura y de cierre en fichas de trabajo.</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D14E1" w14:textId="77777777" w:rsidR="008B406C" w:rsidRDefault="008B406C" w:rsidP="00A75084">
            <w:pPr>
              <w:contextualSpacing/>
              <w:rPr>
                <w:rFonts w:ascii="Arial" w:hAnsi="Arial" w:cs="Arial"/>
                <w:b/>
                <w:i/>
                <w:sz w:val="18"/>
                <w:szCs w:val="18"/>
              </w:rPr>
            </w:pPr>
          </w:p>
          <w:p w14:paraId="6786A673" w14:textId="77777777" w:rsidR="008B406C" w:rsidRDefault="008B406C" w:rsidP="00A75084">
            <w:pPr>
              <w:contextualSpacing/>
              <w:rPr>
                <w:rFonts w:ascii="Arial" w:hAnsi="Arial" w:cs="Arial"/>
                <w:b/>
                <w:i/>
                <w:sz w:val="18"/>
                <w:szCs w:val="18"/>
              </w:rPr>
            </w:pPr>
          </w:p>
          <w:p w14:paraId="33AC68C7"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RECURSOS Y MEDIOS</w:t>
            </w:r>
          </w:p>
          <w:p w14:paraId="783C7122"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Materiales- Escritorio</w:t>
            </w:r>
          </w:p>
          <w:p w14:paraId="41CD1332" w14:textId="77777777" w:rsidR="008B406C" w:rsidRPr="001616E5" w:rsidRDefault="008B406C"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73664A17"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363547E5"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3513F9A1"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A5C5C5F"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24507BE9"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3EAE537D"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40C5C4F1" w14:textId="77777777" w:rsidR="008B406C" w:rsidRPr="001616E5" w:rsidRDefault="008B406C" w:rsidP="00A75084">
            <w:pPr>
              <w:pStyle w:val="Prrafodelista"/>
              <w:spacing w:after="0"/>
              <w:ind w:left="142"/>
              <w:rPr>
                <w:rFonts w:ascii="Arial" w:hAnsi="Arial" w:cs="Arial"/>
                <w:i/>
                <w:sz w:val="18"/>
                <w:szCs w:val="18"/>
              </w:rPr>
            </w:pPr>
          </w:p>
          <w:p w14:paraId="7E2125EB" w14:textId="77777777" w:rsidR="008B406C" w:rsidRPr="00AA28A8" w:rsidRDefault="008B406C" w:rsidP="00A75084">
            <w:pPr>
              <w:rPr>
                <w:rFonts w:cs="Times New Roman"/>
                <w:b/>
              </w:rPr>
            </w:pPr>
            <w:r w:rsidRPr="00AA28A8">
              <w:rPr>
                <w:rFonts w:cs="Times New Roman"/>
                <w:b/>
              </w:rPr>
              <w:t>MATERIAL DE ANALOGIA</w:t>
            </w:r>
          </w:p>
          <w:p w14:paraId="58B89671" w14:textId="77777777" w:rsidR="008B406C" w:rsidRPr="00AA28A8" w:rsidRDefault="008B406C" w:rsidP="00A75084">
            <w:pPr>
              <w:rPr>
                <w:rFonts w:cs="Times New Roman"/>
              </w:rPr>
            </w:pPr>
          </w:p>
          <w:p w14:paraId="3C704072" w14:textId="77777777" w:rsidR="008B406C" w:rsidRPr="00AA28A8" w:rsidRDefault="008B406C" w:rsidP="00FC7658">
            <w:pPr>
              <w:widowControl/>
              <w:numPr>
                <w:ilvl w:val="0"/>
                <w:numId w:val="1"/>
              </w:numPr>
              <w:suppressAutoHyphens w:val="0"/>
              <w:rPr>
                <w:rFonts w:cs="Times New Roman"/>
              </w:rPr>
            </w:pPr>
            <w:r w:rsidRPr="00AA28A8">
              <w:rPr>
                <w:rFonts w:cs="Times New Roman"/>
              </w:rPr>
              <w:t>Lápiz.</w:t>
            </w:r>
          </w:p>
          <w:p w14:paraId="3965359F" w14:textId="77777777" w:rsidR="008B406C" w:rsidRPr="00AA28A8" w:rsidRDefault="008B406C" w:rsidP="00FC7658">
            <w:pPr>
              <w:widowControl/>
              <w:numPr>
                <w:ilvl w:val="0"/>
                <w:numId w:val="1"/>
              </w:numPr>
              <w:suppressAutoHyphens w:val="0"/>
              <w:rPr>
                <w:rFonts w:cs="Times New Roman"/>
              </w:rPr>
            </w:pPr>
            <w:r w:rsidRPr="00AA28A8">
              <w:rPr>
                <w:rFonts w:cs="Times New Roman"/>
              </w:rPr>
              <w:t>Colores</w:t>
            </w:r>
          </w:p>
          <w:p w14:paraId="7AC6F74A" w14:textId="77777777" w:rsidR="008B406C" w:rsidRPr="00AA28A8" w:rsidRDefault="008B406C" w:rsidP="00FC7658">
            <w:pPr>
              <w:widowControl/>
              <w:numPr>
                <w:ilvl w:val="0"/>
                <w:numId w:val="1"/>
              </w:numPr>
              <w:suppressAutoHyphens w:val="0"/>
              <w:rPr>
                <w:rFonts w:cs="Times New Roman"/>
              </w:rPr>
            </w:pPr>
            <w:r w:rsidRPr="00AA28A8">
              <w:rPr>
                <w:rFonts w:cs="Times New Roman"/>
              </w:rPr>
              <w:t xml:space="preserve">Pegamentos </w:t>
            </w:r>
          </w:p>
          <w:p w14:paraId="3E09CC9E" w14:textId="77777777" w:rsidR="008B406C" w:rsidRPr="00AA28A8" w:rsidRDefault="008B406C" w:rsidP="00FC7658">
            <w:pPr>
              <w:widowControl/>
              <w:numPr>
                <w:ilvl w:val="0"/>
                <w:numId w:val="1"/>
              </w:numPr>
              <w:suppressAutoHyphens w:val="0"/>
              <w:rPr>
                <w:rFonts w:cs="Times New Roman"/>
              </w:rPr>
            </w:pPr>
            <w:r w:rsidRPr="00AA28A8">
              <w:rPr>
                <w:rFonts w:cs="Times New Roman"/>
              </w:rPr>
              <w:t>Papel resma</w:t>
            </w:r>
          </w:p>
          <w:p w14:paraId="18FB9142" w14:textId="77777777" w:rsidR="008B406C" w:rsidRPr="00AA28A8" w:rsidRDefault="008B406C" w:rsidP="00FC7658">
            <w:pPr>
              <w:widowControl/>
              <w:numPr>
                <w:ilvl w:val="0"/>
                <w:numId w:val="1"/>
              </w:numPr>
              <w:suppressAutoHyphens w:val="0"/>
              <w:rPr>
                <w:rFonts w:cs="Times New Roman"/>
              </w:rPr>
            </w:pPr>
            <w:r w:rsidRPr="00AA28A8">
              <w:rPr>
                <w:rFonts w:cs="Times New Roman"/>
              </w:rPr>
              <w:t>Texto de apoyo</w:t>
            </w:r>
          </w:p>
          <w:p w14:paraId="06004BE0" w14:textId="77777777" w:rsidR="008B406C" w:rsidRPr="00AA28A8" w:rsidRDefault="008B406C" w:rsidP="00A75084">
            <w:pPr>
              <w:ind w:left="60"/>
              <w:rPr>
                <w:rFonts w:cs="Times New Roman"/>
              </w:rPr>
            </w:pPr>
          </w:p>
          <w:p w14:paraId="546B7B02" w14:textId="77777777" w:rsidR="008B406C" w:rsidRDefault="008B406C" w:rsidP="00A75084">
            <w:pPr>
              <w:rPr>
                <w:rFonts w:cs="Times New Roman"/>
                <w:b/>
                <w:sz w:val="22"/>
                <w:szCs w:val="22"/>
              </w:rPr>
            </w:pPr>
            <w:r w:rsidRPr="00AA28A8">
              <w:rPr>
                <w:rFonts w:cs="Times New Roman"/>
                <w:b/>
                <w:sz w:val="22"/>
                <w:szCs w:val="22"/>
              </w:rPr>
              <w:t>MATERIAL DE PRODUCCION</w:t>
            </w:r>
          </w:p>
          <w:p w14:paraId="3A5AE321" w14:textId="77777777" w:rsidR="008B406C" w:rsidRPr="00AA28A8" w:rsidRDefault="008B406C" w:rsidP="00A75084">
            <w:pPr>
              <w:rPr>
                <w:rFonts w:cs="Times New Roman"/>
                <w:b/>
                <w:sz w:val="22"/>
                <w:szCs w:val="22"/>
              </w:rPr>
            </w:pPr>
          </w:p>
          <w:p w14:paraId="4BC835F0" w14:textId="77777777" w:rsidR="008B406C" w:rsidRPr="00400729" w:rsidRDefault="008B406C" w:rsidP="00FC7658">
            <w:pPr>
              <w:pStyle w:val="Prrafodelista"/>
              <w:numPr>
                <w:ilvl w:val="0"/>
                <w:numId w:val="4"/>
              </w:numPr>
              <w:rPr>
                <w:rFonts w:ascii="Times New Roman" w:hAnsi="Times New Roman"/>
              </w:rPr>
            </w:pPr>
            <w:r>
              <w:rPr>
                <w:rFonts w:ascii="Times New Roman" w:hAnsi="Times New Roman"/>
              </w:rPr>
              <w:t>Cuaderno de trabajo</w:t>
            </w:r>
          </w:p>
          <w:p w14:paraId="5ACA26EE" w14:textId="77777777" w:rsidR="008B406C" w:rsidRDefault="008B406C" w:rsidP="00A75084">
            <w:pPr>
              <w:rPr>
                <w:rFonts w:cs="Times New Roman"/>
                <w:b/>
              </w:rPr>
            </w:pPr>
            <w:r w:rsidRPr="00AA28A8">
              <w:rPr>
                <w:rFonts w:cs="Times New Roman"/>
              </w:rPr>
              <w:t xml:space="preserve"> </w:t>
            </w:r>
            <w:r w:rsidRPr="00AA28A8">
              <w:rPr>
                <w:rFonts w:cs="Times New Roman"/>
                <w:b/>
              </w:rPr>
              <w:t xml:space="preserve">MATERIAL DE LA </w:t>
            </w:r>
          </w:p>
          <w:p w14:paraId="18446423" w14:textId="77777777" w:rsidR="008B406C" w:rsidRPr="00AA28A8" w:rsidRDefault="008B406C" w:rsidP="00A75084">
            <w:pPr>
              <w:rPr>
                <w:rFonts w:cs="Times New Roman"/>
                <w:b/>
              </w:rPr>
            </w:pPr>
            <w:r>
              <w:rPr>
                <w:rFonts w:cs="Times New Roman"/>
                <w:b/>
              </w:rPr>
              <w:t xml:space="preserve">   </w:t>
            </w:r>
            <w:r w:rsidRPr="00AA28A8">
              <w:rPr>
                <w:rFonts w:cs="Times New Roman"/>
                <w:b/>
              </w:rPr>
              <w:t xml:space="preserve">VIDA </w:t>
            </w:r>
          </w:p>
          <w:p w14:paraId="12C246DE" w14:textId="77777777" w:rsidR="008B406C" w:rsidRPr="00AA28A8" w:rsidRDefault="008B406C" w:rsidP="00A75084">
            <w:pPr>
              <w:rPr>
                <w:rFonts w:cs="Times New Roman"/>
                <w:b/>
              </w:rPr>
            </w:pPr>
          </w:p>
          <w:p w14:paraId="4225764F"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Texto de apoyo</w:t>
            </w:r>
          </w:p>
          <w:p w14:paraId="32388F5D"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3EE0B462" w14:textId="77777777" w:rsidR="008B406C" w:rsidRPr="006E3A0E" w:rsidRDefault="008B406C"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4E606" w14:textId="77777777" w:rsidR="008B406C" w:rsidRDefault="008B406C" w:rsidP="00A75084">
            <w:pPr>
              <w:pStyle w:val="Prrafodelista"/>
              <w:spacing w:after="0" w:line="240" w:lineRule="auto"/>
              <w:ind w:left="142"/>
              <w:rPr>
                <w:rFonts w:ascii="Arial" w:hAnsi="Arial" w:cs="Arial"/>
                <w:i/>
                <w:sz w:val="18"/>
                <w:szCs w:val="18"/>
              </w:rPr>
            </w:pPr>
          </w:p>
          <w:p w14:paraId="18A94687" w14:textId="77777777" w:rsidR="008B406C" w:rsidRDefault="008B406C" w:rsidP="00A75084">
            <w:pPr>
              <w:jc w:val="both"/>
              <w:rPr>
                <w:rFonts w:cs="Times New Roman"/>
              </w:rPr>
            </w:pPr>
          </w:p>
          <w:p w14:paraId="3103746C" w14:textId="77777777" w:rsidR="008B406C" w:rsidRPr="0052016C" w:rsidRDefault="008B406C" w:rsidP="00A75084">
            <w:pPr>
              <w:rPr>
                <w:rFonts w:cs="Times New Roman"/>
              </w:rPr>
            </w:pPr>
            <w:r w:rsidRPr="0052016C">
              <w:rPr>
                <w:rFonts w:cs="Times New Roman"/>
              </w:rPr>
              <w:t>SER</w:t>
            </w:r>
          </w:p>
          <w:p w14:paraId="6C9622BB" w14:textId="77777777" w:rsidR="00F97718" w:rsidRPr="0052016C" w:rsidRDefault="008B406C" w:rsidP="00F97718">
            <w:pPr>
              <w:jc w:val="both"/>
              <w:rPr>
                <w:rFonts w:cs="Times New Roman"/>
              </w:rPr>
            </w:pPr>
            <w:r w:rsidRPr="0052016C">
              <w:rPr>
                <w:rFonts w:cs="Times New Roman"/>
              </w:rPr>
              <w:t xml:space="preserve"> </w:t>
            </w:r>
            <w:r w:rsidR="00F97718">
              <w:rPr>
                <w:rFonts w:cs="Times New Roman"/>
              </w:rPr>
              <w:t>-Fortalecer el valor del respeto en el trabajo diario.</w:t>
            </w:r>
          </w:p>
          <w:p w14:paraId="56BF556C" w14:textId="77777777" w:rsidR="008B406C" w:rsidRPr="0052016C" w:rsidRDefault="008B406C" w:rsidP="00A75084">
            <w:pPr>
              <w:rPr>
                <w:rFonts w:cs="Times New Roman"/>
              </w:rPr>
            </w:pPr>
            <w:r w:rsidRPr="0052016C">
              <w:rPr>
                <w:rFonts w:cs="Times New Roman"/>
              </w:rPr>
              <w:t>SABER</w:t>
            </w:r>
          </w:p>
          <w:p w14:paraId="053CE2E2" w14:textId="77777777" w:rsidR="00F97718" w:rsidRDefault="00F97718" w:rsidP="00F97718">
            <w:pPr>
              <w:pStyle w:val="Sinespaciado"/>
              <w:jc w:val="both"/>
            </w:pPr>
            <w:r>
              <w:t xml:space="preserve">-Comprende las reglas del uso correcto de los signos de apertura y de </w:t>
            </w:r>
            <w:proofErr w:type="gramStart"/>
            <w:r>
              <w:t>cierre(</w:t>
            </w:r>
            <w:proofErr w:type="gramEnd"/>
            <w:r>
              <w:rPr>
                <w:szCs w:val="24"/>
              </w:rPr>
              <w:t xml:space="preserve">paréntesis, raya, </w:t>
            </w:r>
            <w:proofErr w:type="spellStart"/>
            <w:r>
              <w:rPr>
                <w:szCs w:val="24"/>
              </w:rPr>
              <w:t>guión</w:t>
            </w:r>
            <w:proofErr w:type="spellEnd"/>
            <w:r>
              <w:rPr>
                <w:szCs w:val="24"/>
              </w:rPr>
              <w:t>, signos de interrogación y signos de admiración)</w:t>
            </w:r>
          </w:p>
          <w:p w14:paraId="0BD8B8FE" w14:textId="77777777" w:rsidR="008B406C" w:rsidRDefault="008B406C" w:rsidP="00A75084">
            <w:pPr>
              <w:jc w:val="both"/>
              <w:rPr>
                <w:rFonts w:cs="Times New Roman"/>
              </w:rPr>
            </w:pPr>
          </w:p>
          <w:p w14:paraId="143DA74B" w14:textId="77777777" w:rsidR="008B406C" w:rsidRPr="00D26F1E" w:rsidRDefault="008B406C" w:rsidP="00A75084">
            <w:pPr>
              <w:jc w:val="both"/>
              <w:rPr>
                <w:rFonts w:cs="Times New Roman"/>
              </w:rPr>
            </w:pPr>
            <w:r>
              <w:rPr>
                <w:rFonts w:cs="Times New Roman"/>
              </w:rPr>
              <w:t>HACER</w:t>
            </w:r>
          </w:p>
          <w:p w14:paraId="1C479282" w14:textId="77777777" w:rsidR="008B406C" w:rsidRDefault="008B406C" w:rsidP="00A75084">
            <w:pPr>
              <w:pStyle w:val="Sinespaciado"/>
              <w:jc w:val="both"/>
              <w:rPr>
                <w:rFonts w:cs="Times New Roman"/>
              </w:rPr>
            </w:pPr>
            <w:r>
              <w:rPr>
                <w:rFonts w:cs="Times New Roman"/>
              </w:rPr>
              <w:t xml:space="preserve"> </w:t>
            </w:r>
            <w:r w:rsidR="00F97718">
              <w:rPr>
                <w:szCs w:val="24"/>
              </w:rPr>
              <w:t>Escribe ejemplos de los signos de apertura y de cierre en fichas de trabajo.</w:t>
            </w:r>
          </w:p>
          <w:p w14:paraId="00CC49CA" w14:textId="77777777" w:rsidR="008B406C" w:rsidRDefault="008B406C" w:rsidP="00A75084">
            <w:pPr>
              <w:rPr>
                <w:rFonts w:cs="Times New Roman"/>
              </w:rPr>
            </w:pPr>
          </w:p>
          <w:p w14:paraId="38378594" w14:textId="77777777" w:rsidR="008B406C" w:rsidRDefault="008B406C" w:rsidP="00A75084">
            <w:pPr>
              <w:rPr>
                <w:rFonts w:cs="Times New Roman"/>
              </w:rPr>
            </w:pPr>
            <w:r>
              <w:rPr>
                <w:rFonts w:cs="Times New Roman"/>
              </w:rPr>
              <w:t>DECIDIR</w:t>
            </w:r>
            <w:r w:rsidRPr="0052016C">
              <w:rPr>
                <w:rFonts w:cs="Times New Roman"/>
              </w:rPr>
              <w:t>.</w:t>
            </w:r>
          </w:p>
          <w:p w14:paraId="450C4546" w14:textId="77777777" w:rsidR="008B406C" w:rsidRDefault="00F97718" w:rsidP="00A75084">
            <w:pPr>
              <w:rPr>
                <w:rFonts w:cs="Times New Roman"/>
              </w:rPr>
            </w:pPr>
            <w:r>
              <w:rPr>
                <w:rFonts w:cs="Times New Roman"/>
              </w:rPr>
              <w:t>-Preocupación por la correcta presentación de trabajos escritos.</w:t>
            </w:r>
          </w:p>
          <w:p w14:paraId="02CA70D1" w14:textId="77777777" w:rsidR="008B406C" w:rsidRPr="001616E5" w:rsidRDefault="008B406C" w:rsidP="00A75084">
            <w:pPr>
              <w:jc w:val="both"/>
              <w:rPr>
                <w:rFonts w:ascii="Arial" w:hAnsi="Arial" w:cs="Arial"/>
                <w:i/>
                <w:sz w:val="18"/>
                <w:szCs w:val="18"/>
              </w:rPr>
            </w:pPr>
            <w:r w:rsidRPr="001616E5">
              <w:rPr>
                <w:rFonts w:ascii="Arial" w:hAnsi="Arial" w:cs="Arial"/>
                <w:i/>
                <w:sz w:val="18"/>
                <w:szCs w:val="18"/>
              </w:rPr>
              <w:t xml:space="preserve"> </w:t>
            </w:r>
          </w:p>
        </w:tc>
      </w:tr>
      <w:tr w:rsidR="008B406C" w:rsidRPr="001616E5" w14:paraId="7731F0A6" w14:textId="77777777" w:rsidTr="00A75084">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8397" w14:textId="77777777" w:rsidR="008B406C" w:rsidRDefault="008B406C" w:rsidP="00A75084">
            <w:pPr>
              <w:rPr>
                <w:rFonts w:ascii="Arial" w:hAnsi="Arial" w:cs="Arial"/>
                <w:b/>
                <w:sz w:val="18"/>
                <w:szCs w:val="18"/>
              </w:rPr>
            </w:pPr>
            <w:r w:rsidRPr="001616E5">
              <w:rPr>
                <w:rFonts w:ascii="Arial" w:hAnsi="Arial" w:cs="Arial"/>
                <w:b/>
                <w:sz w:val="18"/>
                <w:szCs w:val="18"/>
              </w:rPr>
              <w:t>PRODUCTO:</w:t>
            </w:r>
          </w:p>
          <w:p w14:paraId="2A71FB11" w14:textId="77777777" w:rsidR="008B406C" w:rsidRPr="00AB5F03" w:rsidRDefault="00F97718" w:rsidP="00A75084">
            <w:pPr>
              <w:jc w:val="both"/>
            </w:pPr>
            <w:r>
              <w:t xml:space="preserve">Ejemplos de los </w:t>
            </w:r>
            <w:proofErr w:type="gramStart"/>
            <w:r>
              <w:t>signos  de</w:t>
            </w:r>
            <w:proofErr w:type="gramEnd"/>
            <w:r>
              <w:t xml:space="preserve"> apertura y de cierre en fichas de trabajo.</w:t>
            </w:r>
          </w:p>
          <w:p w14:paraId="71B99264" w14:textId="77777777" w:rsidR="008B406C" w:rsidRPr="00BA6E95" w:rsidRDefault="008B406C" w:rsidP="00A75084">
            <w:pPr>
              <w:rPr>
                <w:rFonts w:cs="Times New Roman"/>
              </w:rPr>
            </w:pPr>
          </w:p>
        </w:tc>
      </w:tr>
      <w:tr w:rsidR="008B406C" w:rsidRPr="001616E5" w14:paraId="42A87414" w14:textId="77777777" w:rsidTr="00A75084">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A06EA" w14:textId="77777777" w:rsidR="008B406C" w:rsidRDefault="008B406C" w:rsidP="00A75084">
            <w:pPr>
              <w:pStyle w:val="Sinespaciado"/>
              <w:rPr>
                <w:rFonts w:ascii="Arial" w:hAnsi="Arial" w:cs="Arial"/>
                <w:i/>
                <w:sz w:val="18"/>
                <w:szCs w:val="18"/>
              </w:rPr>
            </w:pPr>
          </w:p>
          <w:p w14:paraId="1A182D88" w14:textId="77777777" w:rsidR="008B406C" w:rsidRPr="00400729" w:rsidRDefault="008B406C" w:rsidP="00A75084">
            <w:pPr>
              <w:pStyle w:val="Sinespaciado"/>
              <w:rPr>
                <w:rFonts w:ascii="Arial" w:hAnsi="Arial" w:cs="Arial"/>
                <w:b/>
                <w:sz w:val="18"/>
                <w:szCs w:val="18"/>
              </w:rPr>
            </w:pPr>
            <w:r w:rsidRPr="001616E5">
              <w:rPr>
                <w:rFonts w:ascii="Arial" w:hAnsi="Arial" w:cs="Arial"/>
                <w:b/>
                <w:sz w:val="18"/>
                <w:szCs w:val="18"/>
              </w:rPr>
              <w:t xml:space="preserve">BIBLIOGRAFÍA: </w:t>
            </w:r>
          </w:p>
          <w:p w14:paraId="2C976AD0" w14:textId="77777777" w:rsidR="005C5D6D" w:rsidRDefault="005C5D6D" w:rsidP="00A75084">
            <w:pPr>
              <w:rPr>
                <w:rFonts w:ascii="Arial" w:hAnsi="Arial" w:cs="Arial"/>
                <w:sz w:val="20"/>
                <w:szCs w:val="20"/>
              </w:rPr>
            </w:pPr>
          </w:p>
          <w:p w14:paraId="47E96E13"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6130B7CD" w14:textId="1F33F701"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316511">
              <w:rPr>
                <w:rFonts w:ascii="Arial" w:hAnsi="Arial" w:cs="Arial"/>
                <w:sz w:val="20"/>
                <w:szCs w:val="20"/>
              </w:rPr>
              <w:t>2</w:t>
            </w:r>
            <w:r>
              <w:rPr>
                <w:rFonts w:ascii="Arial" w:hAnsi="Arial" w:cs="Arial"/>
                <w:sz w:val="20"/>
                <w:szCs w:val="20"/>
              </w:rPr>
              <w:t xml:space="preserve">. Editorial Nueva Generación </w:t>
            </w:r>
            <w:r w:rsidR="00806BEB">
              <w:rPr>
                <w:rFonts w:ascii="Arial" w:hAnsi="Arial" w:cs="Arial"/>
                <w:sz w:val="20"/>
                <w:szCs w:val="20"/>
              </w:rPr>
              <w:t>2025</w:t>
            </w:r>
          </w:p>
          <w:p w14:paraId="250818B4" w14:textId="77777777" w:rsidR="008B406C"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8B406C">
              <w:rPr>
                <w:rFonts w:ascii="Arial" w:hAnsi="Arial" w:cs="Arial"/>
                <w:sz w:val="20"/>
                <w:szCs w:val="20"/>
              </w:rPr>
              <w:t xml:space="preserve"> </w:t>
            </w:r>
          </w:p>
        </w:tc>
      </w:tr>
    </w:tbl>
    <w:p w14:paraId="5379F011" w14:textId="77777777" w:rsidR="00400729" w:rsidRDefault="00400729" w:rsidP="008A4EF9"/>
    <w:p w14:paraId="07FB9CFD" w14:textId="77777777" w:rsidR="008B406C" w:rsidRDefault="008B406C" w:rsidP="008A4EF9"/>
    <w:p w14:paraId="5AC23D19" w14:textId="77777777" w:rsidR="008B406C" w:rsidRDefault="008B406C" w:rsidP="008A4EF9"/>
    <w:p w14:paraId="68AEC1D8" w14:textId="77777777" w:rsidR="00F97718" w:rsidRDefault="00F97718" w:rsidP="008A4EF9"/>
    <w:p w14:paraId="3557EE33" w14:textId="77777777" w:rsidR="00806BEB" w:rsidRDefault="00806BEB" w:rsidP="008B406C">
      <w:pPr>
        <w:pStyle w:val="Ttulo1"/>
        <w:jc w:val="center"/>
        <w:rPr>
          <w:rFonts w:ascii="Arial" w:hAnsi="Arial" w:cs="Arial"/>
          <w:sz w:val="18"/>
        </w:rPr>
      </w:pPr>
    </w:p>
    <w:p w14:paraId="134F6C8A" w14:textId="1E3A1582" w:rsidR="008B406C" w:rsidRPr="001616E5" w:rsidRDefault="008B406C" w:rsidP="008B406C">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6903A147" w14:textId="77777777" w:rsidR="008B406C" w:rsidRPr="001616E5" w:rsidRDefault="008B406C" w:rsidP="008B406C">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sidR="00FE31C2">
        <w:rPr>
          <w:rFonts w:ascii="Arial" w:hAnsi="Arial" w:cs="Arial"/>
          <w:b/>
          <w:i/>
          <w:sz w:val="18"/>
          <w:szCs w:val="18"/>
        </w:rPr>
        <w:t>N°</w:t>
      </w:r>
      <w:proofErr w:type="spellEnd"/>
      <w:r w:rsidR="00FE31C2">
        <w:rPr>
          <w:rFonts w:ascii="Arial" w:hAnsi="Arial" w:cs="Arial"/>
          <w:b/>
          <w:i/>
          <w:sz w:val="18"/>
          <w:szCs w:val="18"/>
        </w:rPr>
        <w:t xml:space="preserve"> 9</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8B406C" w:rsidRPr="001616E5" w14:paraId="13D33472" w14:textId="77777777" w:rsidTr="00A75084">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F1502" w14:textId="77777777" w:rsidR="008B406C" w:rsidRPr="0065708E" w:rsidRDefault="008B406C" w:rsidP="00A75084">
            <w:pPr>
              <w:rPr>
                <w:rFonts w:ascii="Arial" w:hAnsi="Arial" w:cs="Arial"/>
                <w:b/>
                <w:i/>
                <w:sz w:val="18"/>
                <w:szCs w:val="18"/>
              </w:rPr>
            </w:pPr>
            <w:r w:rsidRPr="0065708E">
              <w:rPr>
                <w:rFonts w:ascii="Arial" w:hAnsi="Arial" w:cs="Arial"/>
                <w:b/>
                <w:i/>
                <w:sz w:val="18"/>
                <w:szCs w:val="18"/>
              </w:rPr>
              <w:t>DATOS INFORMATIVOS:</w:t>
            </w:r>
          </w:p>
          <w:p w14:paraId="33E5BD00"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0F908996"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6FAF824" w14:textId="77777777" w:rsidR="008B406C" w:rsidRPr="0065708E" w:rsidRDefault="008B406C" w:rsidP="00A75084">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550E3CD7"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E40F40D" w14:textId="77777777" w:rsidR="008B406C" w:rsidRPr="00272D58" w:rsidRDefault="008B406C" w:rsidP="00A75084">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F586F" w14:textId="77777777" w:rsidR="008B406C" w:rsidRDefault="008B406C" w:rsidP="00A75084">
            <w:pPr>
              <w:tabs>
                <w:tab w:val="left" w:pos="1134"/>
                <w:tab w:val="left" w:pos="5245"/>
                <w:tab w:val="left" w:pos="6804"/>
              </w:tabs>
              <w:contextualSpacing/>
              <w:rPr>
                <w:rFonts w:ascii="Arial" w:hAnsi="Arial" w:cs="Arial"/>
                <w:i/>
                <w:sz w:val="18"/>
                <w:szCs w:val="18"/>
              </w:rPr>
            </w:pPr>
          </w:p>
          <w:p w14:paraId="5F507FA0" w14:textId="77777777" w:rsidR="008B406C" w:rsidRPr="0065708E" w:rsidRDefault="008B406C" w:rsidP="00A75084">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2E3D0D25"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772E0D1E" w14:textId="77777777" w:rsidR="008B406C" w:rsidRPr="0065708E" w:rsidRDefault="008B406C" w:rsidP="00A75084">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3CBA3F72"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5020C284" w14:textId="77777777" w:rsidR="008B406C" w:rsidRPr="0065708E" w:rsidRDefault="008B406C"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8B406C" w:rsidRPr="001616E5" w14:paraId="0427A1E4" w14:textId="77777777" w:rsidTr="00A75084">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FC1DF"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2E0D544A" w14:textId="77777777" w:rsidR="008B406C" w:rsidRPr="001616E5" w:rsidRDefault="008B406C" w:rsidP="00A75084">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77146" w14:textId="77777777" w:rsidR="008B406C" w:rsidRDefault="008B406C" w:rsidP="00A75084">
            <w:pPr>
              <w:rPr>
                <w:rFonts w:ascii="Arial" w:hAnsi="Arial" w:cs="Arial"/>
                <w:b/>
                <w:i/>
                <w:sz w:val="18"/>
                <w:szCs w:val="18"/>
              </w:rPr>
            </w:pPr>
          </w:p>
          <w:p w14:paraId="2B7174D4" w14:textId="77777777" w:rsidR="008B406C" w:rsidRPr="001616E5" w:rsidRDefault="008B406C" w:rsidP="00A75084">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3A9BC028" w14:textId="77777777" w:rsidR="008B406C" w:rsidRPr="001616E5" w:rsidRDefault="008B406C" w:rsidP="00A75084">
            <w:pPr>
              <w:rPr>
                <w:rFonts w:ascii="Arial" w:hAnsi="Arial" w:cs="Arial"/>
                <w:sz w:val="18"/>
                <w:szCs w:val="18"/>
              </w:rPr>
            </w:pPr>
          </w:p>
        </w:tc>
      </w:tr>
      <w:tr w:rsidR="008B406C" w:rsidRPr="001616E5" w14:paraId="07263736" w14:textId="77777777" w:rsidTr="00A75084">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A55C1"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OBJETIVO HOLÍSTICO:</w:t>
            </w:r>
          </w:p>
          <w:p w14:paraId="1338DA95" w14:textId="77777777" w:rsidR="008B406C" w:rsidRPr="001616E5" w:rsidRDefault="00DB5FA1" w:rsidP="00A75084">
            <w:pPr>
              <w:contextualSpacing/>
              <w:jc w:val="both"/>
              <w:rPr>
                <w:rFonts w:ascii="Arial" w:hAnsi="Arial" w:cs="Arial"/>
                <w:i/>
                <w:sz w:val="18"/>
                <w:szCs w:val="18"/>
              </w:rPr>
            </w:pPr>
            <w:r>
              <w:rPr>
                <w:rFonts w:cs="Times New Roman"/>
              </w:rPr>
              <w:t xml:space="preserve">Fortalecemos valores de respeto a la expresión de </w:t>
            </w:r>
            <w:proofErr w:type="gramStart"/>
            <w:r>
              <w:rPr>
                <w:rFonts w:cs="Times New Roman"/>
              </w:rPr>
              <w:t>opiniones ,</w:t>
            </w:r>
            <w:proofErr w:type="gramEnd"/>
            <w:r>
              <w:rPr>
                <w:rFonts w:cs="Times New Roman"/>
              </w:rPr>
              <w:t xml:space="preserve"> </w:t>
            </w:r>
            <w:r>
              <w:t xml:space="preserve">a partir del estudio de “Todo lo que haces se devuelve”, la dramatización escribimos, elaborando textos dramáticos con temas de su realidad, para </w:t>
            </w:r>
            <w:r>
              <w:rPr>
                <w:rFonts w:cs="Times New Roman"/>
              </w:rPr>
              <w:t>participar de un personaje en una dramatización.</w:t>
            </w:r>
          </w:p>
        </w:tc>
      </w:tr>
      <w:tr w:rsidR="008B406C" w:rsidRPr="001616E5" w14:paraId="0C7BC770" w14:textId="77777777" w:rsidTr="00A75084">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0C51E"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6436FA12" w14:textId="77777777" w:rsid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 xml:space="preserve">Todo lo que haces se </w:t>
            </w:r>
            <w:proofErr w:type="gramStart"/>
            <w:r>
              <w:rPr>
                <w:rFonts w:ascii="Times New Roman" w:eastAsia="PT Sans" w:hAnsi="Times New Roman"/>
                <w:sz w:val="20"/>
                <w:szCs w:val="20"/>
              </w:rPr>
              <w:t>devuelve.(</w:t>
            </w:r>
            <w:proofErr w:type="gramEnd"/>
            <w:r>
              <w:rPr>
                <w:rFonts w:ascii="Times New Roman" w:eastAsia="PT Sans" w:hAnsi="Times New Roman"/>
                <w:sz w:val="20"/>
                <w:szCs w:val="20"/>
              </w:rPr>
              <w:t>Lectura)</w:t>
            </w:r>
          </w:p>
          <w:p w14:paraId="2C246D24" w14:textId="77777777" w:rsidR="008B406C" w:rsidRP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 dramatización.</w:t>
            </w:r>
          </w:p>
        </w:tc>
      </w:tr>
      <w:tr w:rsidR="008B406C" w:rsidRPr="001616E5" w14:paraId="1D0B175D" w14:textId="77777777" w:rsidTr="00A75084">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EC080"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7C4B9370"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41E94" w14:textId="77777777" w:rsidR="008B406C" w:rsidRDefault="008B406C" w:rsidP="00A75084">
            <w:pPr>
              <w:ind w:right="-48"/>
              <w:jc w:val="center"/>
              <w:rPr>
                <w:rFonts w:ascii="Arial" w:hAnsi="Arial" w:cs="Arial"/>
                <w:b/>
                <w:i/>
                <w:sz w:val="18"/>
                <w:szCs w:val="18"/>
              </w:rPr>
            </w:pPr>
          </w:p>
          <w:p w14:paraId="6DF60D5F" w14:textId="77777777" w:rsidR="008B406C" w:rsidRPr="001616E5" w:rsidRDefault="008B406C" w:rsidP="00A75084">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BEE39" w14:textId="77777777" w:rsidR="008B406C" w:rsidRDefault="008B406C" w:rsidP="00A75084">
            <w:pPr>
              <w:jc w:val="center"/>
              <w:rPr>
                <w:rFonts w:ascii="Arial" w:hAnsi="Arial" w:cs="Arial"/>
                <w:b/>
                <w:i/>
                <w:sz w:val="18"/>
                <w:szCs w:val="18"/>
              </w:rPr>
            </w:pPr>
          </w:p>
          <w:p w14:paraId="2E9ECC29"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CRITERIOS DE EVALUACIÓN</w:t>
            </w:r>
          </w:p>
        </w:tc>
      </w:tr>
      <w:tr w:rsidR="008B406C" w:rsidRPr="001616E5" w14:paraId="17D10DEC" w14:textId="77777777" w:rsidTr="00A75084">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C15CA" w14:textId="77777777" w:rsidR="008B406C" w:rsidRPr="001616E5" w:rsidRDefault="008B406C" w:rsidP="00A75084">
            <w:pPr>
              <w:pStyle w:val="Sinespaciado"/>
              <w:rPr>
                <w:rFonts w:ascii="Arial" w:hAnsi="Arial" w:cs="Arial"/>
                <w:b/>
                <w:sz w:val="18"/>
                <w:szCs w:val="18"/>
              </w:rPr>
            </w:pPr>
          </w:p>
          <w:p w14:paraId="122CB968" w14:textId="77777777" w:rsidR="008B406C" w:rsidRDefault="008B406C" w:rsidP="00A75084">
            <w:pPr>
              <w:rPr>
                <w:rFonts w:cs="Times New Roman"/>
              </w:rPr>
            </w:pPr>
            <w:r w:rsidRPr="0052016C">
              <w:rPr>
                <w:rFonts w:cs="Times New Roman"/>
              </w:rPr>
              <w:t>PRACTICA</w:t>
            </w:r>
          </w:p>
          <w:p w14:paraId="58D18825" w14:textId="77777777" w:rsidR="00F97718" w:rsidRDefault="00F97718" w:rsidP="00F97718">
            <w:pPr>
              <w:rPr>
                <w:rFonts w:cs="Times New Roman"/>
              </w:rPr>
            </w:pPr>
          </w:p>
          <w:p w14:paraId="7960EA93" w14:textId="77777777" w:rsidR="00F97718" w:rsidRPr="00143168" w:rsidRDefault="00F97718" w:rsidP="00F97718">
            <w:pPr>
              <w:widowControl/>
              <w:numPr>
                <w:ilvl w:val="0"/>
                <w:numId w:val="7"/>
              </w:numPr>
              <w:suppressAutoHyphens w:val="0"/>
              <w:jc w:val="both"/>
              <w:rPr>
                <w:rFonts w:cs="Times New Roman"/>
              </w:rPr>
            </w:pPr>
            <w:r>
              <w:rPr>
                <w:rFonts w:cs="Times New Roman"/>
              </w:rPr>
              <w:t>Lectura en voz alta y silenciosa del texto” Todo lo que haces se devuelve”, r</w:t>
            </w:r>
            <w:r w:rsidRPr="00143168">
              <w:rPr>
                <w:rFonts w:cs="Times New Roman"/>
              </w:rPr>
              <w:t>ec</w:t>
            </w:r>
            <w:r w:rsidR="002867F1">
              <w:rPr>
                <w:rFonts w:cs="Times New Roman"/>
              </w:rPr>
              <w:t>apitulación oral del texto teatral</w:t>
            </w:r>
            <w:r w:rsidRPr="00143168">
              <w:rPr>
                <w:rFonts w:cs="Times New Roman"/>
              </w:rPr>
              <w:t>.</w:t>
            </w:r>
          </w:p>
          <w:p w14:paraId="16140244" w14:textId="77777777" w:rsidR="00F97718" w:rsidRDefault="00F97718" w:rsidP="00F97718">
            <w:pPr>
              <w:widowControl/>
              <w:numPr>
                <w:ilvl w:val="0"/>
                <w:numId w:val="7"/>
              </w:numPr>
              <w:suppressAutoHyphens w:val="0"/>
              <w:jc w:val="both"/>
              <w:rPr>
                <w:rFonts w:cs="Times New Roman"/>
              </w:rPr>
            </w:pPr>
            <w:r>
              <w:rPr>
                <w:rFonts w:cs="Times New Roman"/>
              </w:rPr>
              <w:t>Reali</w:t>
            </w:r>
            <w:r w:rsidR="002867F1">
              <w:rPr>
                <w:rFonts w:cs="Times New Roman"/>
              </w:rPr>
              <w:t xml:space="preserve">zamos el </w:t>
            </w:r>
            <w:proofErr w:type="gramStart"/>
            <w:r w:rsidR="002867F1">
              <w:rPr>
                <w:rFonts w:cs="Times New Roman"/>
              </w:rPr>
              <w:t xml:space="preserve">resumen </w:t>
            </w:r>
            <w:r>
              <w:rPr>
                <w:rFonts w:cs="Times New Roman"/>
              </w:rPr>
              <w:t xml:space="preserve"> destacando</w:t>
            </w:r>
            <w:proofErr w:type="gramEnd"/>
            <w:r>
              <w:rPr>
                <w:rFonts w:cs="Times New Roman"/>
              </w:rPr>
              <w:t xml:space="preserve"> lo positivo del protagonista.</w:t>
            </w:r>
          </w:p>
          <w:p w14:paraId="18A79DBB" w14:textId="77777777" w:rsidR="00F97718" w:rsidRDefault="00F97718" w:rsidP="00F97718">
            <w:pPr>
              <w:widowControl/>
              <w:numPr>
                <w:ilvl w:val="0"/>
                <w:numId w:val="7"/>
              </w:numPr>
              <w:suppressAutoHyphens w:val="0"/>
              <w:jc w:val="both"/>
              <w:rPr>
                <w:rFonts w:cs="Times New Roman"/>
              </w:rPr>
            </w:pPr>
            <w:r>
              <w:rPr>
                <w:rFonts w:cs="Times New Roman"/>
              </w:rPr>
              <w:t>Reconocimiento del significado de las palabras atendiendo al contexto.</w:t>
            </w:r>
          </w:p>
          <w:p w14:paraId="715ADD28" w14:textId="77777777" w:rsidR="002867F1" w:rsidRPr="00143168" w:rsidRDefault="002867F1" w:rsidP="00F97718">
            <w:pPr>
              <w:widowControl/>
              <w:numPr>
                <w:ilvl w:val="0"/>
                <w:numId w:val="7"/>
              </w:numPr>
              <w:suppressAutoHyphens w:val="0"/>
              <w:jc w:val="both"/>
              <w:rPr>
                <w:rFonts w:cs="Times New Roman"/>
              </w:rPr>
            </w:pPr>
            <w:r>
              <w:rPr>
                <w:rFonts w:cs="Times New Roman"/>
              </w:rPr>
              <w:t>Análisis de los recursos, importancia y aspectos que caracterizan a la dramatización.</w:t>
            </w:r>
          </w:p>
          <w:p w14:paraId="45E339A6" w14:textId="77777777" w:rsidR="002867F1" w:rsidRDefault="002867F1" w:rsidP="002867F1">
            <w:pPr>
              <w:widowControl/>
              <w:numPr>
                <w:ilvl w:val="0"/>
                <w:numId w:val="7"/>
              </w:numPr>
              <w:suppressAutoHyphens w:val="0"/>
              <w:jc w:val="both"/>
              <w:rPr>
                <w:rFonts w:cs="Times New Roman"/>
              </w:rPr>
            </w:pPr>
            <w:r>
              <w:rPr>
                <w:rFonts w:cs="Times New Roman"/>
              </w:rPr>
              <w:t>Aplicación de técnicas sencillas de dramatización.</w:t>
            </w:r>
          </w:p>
          <w:p w14:paraId="3927615C" w14:textId="77777777" w:rsidR="00F97718" w:rsidRPr="00A12CBE" w:rsidRDefault="00F97718" w:rsidP="00F97718">
            <w:pPr>
              <w:widowControl/>
              <w:suppressAutoHyphens w:val="0"/>
              <w:jc w:val="both"/>
              <w:rPr>
                <w:rFonts w:cs="Times New Roman"/>
              </w:rPr>
            </w:pPr>
          </w:p>
          <w:p w14:paraId="36CEC7E9" w14:textId="77777777" w:rsidR="00F97718" w:rsidRPr="0052016C" w:rsidRDefault="00F97718" w:rsidP="00F97718">
            <w:pPr>
              <w:rPr>
                <w:rFonts w:cs="Times New Roman"/>
              </w:rPr>
            </w:pPr>
            <w:r w:rsidRPr="0052016C">
              <w:rPr>
                <w:rFonts w:cs="Times New Roman"/>
              </w:rPr>
              <w:t>TEORIA</w:t>
            </w:r>
          </w:p>
          <w:p w14:paraId="35D8060B" w14:textId="77777777" w:rsidR="00F97718" w:rsidRDefault="002867F1" w:rsidP="00F97718">
            <w:pPr>
              <w:widowControl/>
              <w:numPr>
                <w:ilvl w:val="0"/>
                <w:numId w:val="7"/>
              </w:numPr>
              <w:suppressAutoHyphens w:val="0"/>
              <w:jc w:val="both"/>
              <w:rPr>
                <w:rFonts w:cs="Times New Roman"/>
              </w:rPr>
            </w:pPr>
            <w:r>
              <w:rPr>
                <w:rFonts w:cs="Times New Roman"/>
              </w:rPr>
              <w:t>Identifica el mensaje que porta la obra dramática</w:t>
            </w:r>
            <w:r w:rsidR="00F97718">
              <w:rPr>
                <w:rFonts w:cs="Times New Roman"/>
              </w:rPr>
              <w:t>.</w:t>
            </w:r>
          </w:p>
          <w:p w14:paraId="3B6CAA04" w14:textId="77777777" w:rsidR="002867F1" w:rsidRDefault="002867F1" w:rsidP="00F97718">
            <w:pPr>
              <w:widowControl/>
              <w:numPr>
                <w:ilvl w:val="0"/>
                <w:numId w:val="7"/>
              </w:numPr>
              <w:suppressAutoHyphens w:val="0"/>
              <w:jc w:val="both"/>
              <w:rPr>
                <w:rFonts w:cs="Times New Roman"/>
              </w:rPr>
            </w:pPr>
            <w:r>
              <w:rPr>
                <w:rFonts w:cs="Times New Roman"/>
              </w:rPr>
              <w:t>Conoce la importancia, los recursos y los aspectos sencillos de la dramatización.</w:t>
            </w:r>
          </w:p>
          <w:p w14:paraId="52C32302" w14:textId="77777777" w:rsidR="00F97718" w:rsidRPr="0052016C" w:rsidRDefault="00F97718" w:rsidP="00F97718">
            <w:pPr>
              <w:widowControl/>
              <w:suppressAutoHyphens w:val="0"/>
              <w:jc w:val="both"/>
              <w:rPr>
                <w:rFonts w:cs="Times New Roman"/>
              </w:rPr>
            </w:pPr>
          </w:p>
          <w:p w14:paraId="2322EF7A" w14:textId="77777777" w:rsidR="00F97718" w:rsidRPr="0052016C" w:rsidRDefault="00F97718" w:rsidP="00F97718">
            <w:pPr>
              <w:jc w:val="both"/>
              <w:rPr>
                <w:rFonts w:cs="Times New Roman"/>
              </w:rPr>
            </w:pPr>
            <w:r w:rsidRPr="0052016C">
              <w:rPr>
                <w:rFonts w:cs="Times New Roman"/>
              </w:rPr>
              <w:t>VALORACION</w:t>
            </w:r>
          </w:p>
          <w:p w14:paraId="0E49D671" w14:textId="77777777" w:rsidR="00F97718" w:rsidRDefault="00F97718" w:rsidP="00F97718">
            <w:pPr>
              <w:widowControl/>
              <w:numPr>
                <w:ilvl w:val="0"/>
                <w:numId w:val="7"/>
              </w:numPr>
              <w:suppressAutoHyphens w:val="0"/>
              <w:jc w:val="both"/>
              <w:rPr>
                <w:rFonts w:cs="Times New Roman"/>
              </w:rPr>
            </w:pPr>
            <w:r>
              <w:rPr>
                <w:rFonts w:cs="Times New Roman"/>
              </w:rPr>
              <w:t>Valoración de la lectura como fuente de reflexión.</w:t>
            </w:r>
          </w:p>
          <w:p w14:paraId="41B46C97" w14:textId="77777777" w:rsidR="00F97718" w:rsidRDefault="00F97718" w:rsidP="00F97718">
            <w:pPr>
              <w:widowControl/>
              <w:numPr>
                <w:ilvl w:val="0"/>
                <w:numId w:val="7"/>
              </w:numPr>
              <w:suppressAutoHyphens w:val="0"/>
              <w:jc w:val="both"/>
              <w:rPr>
                <w:rFonts w:cs="Times New Roman"/>
              </w:rPr>
            </w:pPr>
            <w:r>
              <w:rPr>
                <w:rFonts w:cs="Times New Roman"/>
              </w:rPr>
              <w:t>Reflexionamos</w:t>
            </w:r>
            <w:r w:rsidR="002867F1">
              <w:rPr>
                <w:rFonts w:cs="Times New Roman"/>
              </w:rPr>
              <w:t xml:space="preserve"> sobre la importancia de la dramatización.</w:t>
            </w:r>
          </w:p>
          <w:p w14:paraId="41B6B7E5" w14:textId="77777777" w:rsidR="00F97718" w:rsidRPr="0052016C" w:rsidRDefault="00F97718" w:rsidP="00F97718">
            <w:pPr>
              <w:jc w:val="both"/>
              <w:rPr>
                <w:rFonts w:cs="Times New Roman"/>
              </w:rPr>
            </w:pPr>
            <w:r w:rsidRPr="0052016C">
              <w:rPr>
                <w:rFonts w:cs="Times New Roman"/>
              </w:rPr>
              <w:t>PRODUCCION</w:t>
            </w:r>
          </w:p>
          <w:p w14:paraId="19B99A45" w14:textId="77777777" w:rsidR="008B406C" w:rsidRPr="00BF283D" w:rsidRDefault="002867F1" w:rsidP="002867F1">
            <w:pPr>
              <w:pStyle w:val="Prrafodelista"/>
              <w:numPr>
                <w:ilvl w:val="0"/>
                <w:numId w:val="17"/>
              </w:numPr>
              <w:jc w:val="both"/>
              <w:rPr>
                <w:rFonts w:ascii="Arial" w:hAnsi="Arial" w:cs="Arial"/>
                <w:i/>
                <w:sz w:val="18"/>
                <w:szCs w:val="18"/>
              </w:rPr>
            </w:pPr>
            <w:r>
              <w:rPr>
                <w:rFonts w:ascii="Times New Roman" w:hAnsi="Times New Roman"/>
                <w:sz w:val="24"/>
                <w:szCs w:val="24"/>
              </w:rPr>
              <w:t xml:space="preserve"> Producción de textos escritos con características de obra teatral</w:t>
            </w:r>
            <w:r w:rsidR="00F97718" w:rsidRPr="00143168">
              <w:rPr>
                <w:rFonts w:ascii="Times New Roman" w:hAnsi="Times New Roman"/>
                <w:sz w:val="24"/>
                <w:szCs w:val="24"/>
              </w:rPr>
              <w:t>.</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006E3" w14:textId="77777777" w:rsidR="008B406C" w:rsidRDefault="008B406C" w:rsidP="00A75084">
            <w:pPr>
              <w:contextualSpacing/>
              <w:rPr>
                <w:rFonts w:ascii="Arial" w:hAnsi="Arial" w:cs="Arial"/>
                <w:b/>
                <w:i/>
                <w:sz w:val="18"/>
                <w:szCs w:val="18"/>
              </w:rPr>
            </w:pPr>
          </w:p>
          <w:p w14:paraId="7EF4E051" w14:textId="77777777" w:rsidR="008B406C" w:rsidRDefault="008B406C" w:rsidP="00A75084">
            <w:pPr>
              <w:contextualSpacing/>
              <w:rPr>
                <w:rFonts w:ascii="Arial" w:hAnsi="Arial" w:cs="Arial"/>
                <w:b/>
                <w:i/>
                <w:sz w:val="18"/>
                <w:szCs w:val="18"/>
              </w:rPr>
            </w:pPr>
          </w:p>
          <w:p w14:paraId="134E89ED"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RECURSOS Y MEDIOS</w:t>
            </w:r>
          </w:p>
          <w:p w14:paraId="470E0CC2"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Materiales- Escritorio</w:t>
            </w:r>
          </w:p>
          <w:p w14:paraId="010C4925" w14:textId="77777777" w:rsidR="008B406C" w:rsidRPr="001616E5" w:rsidRDefault="008B406C"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4F5EBBAD"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0052AE46"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7EF46AE0"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01B4FD1B"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175E9BB3"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2387DFEC"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2EA62C90" w14:textId="77777777" w:rsidR="008B406C" w:rsidRPr="001616E5" w:rsidRDefault="008B406C" w:rsidP="00A75084">
            <w:pPr>
              <w:pStyle w:val="Prrafodelista"/>
              <w:spacing w:after="0"/>
              <w:ind w:left="142"/>
              <w:rPr>
                <w:rFonts w:ascii="Arial" w:hAnsi="Arial" w:cs="Arial"/>
                <w:i/>
                <w:sz w:val="18"/>
                <w:szCs w:val="18"/>
              </w:rPr>
            </w:pPr>
          </w:p>
          <w:p w14:paraId="38086342" w14:textId="77777777" w:rsidR="008B406C" w:rsidRPr="00AA28A8" w:rsidRDefault="008B406C" w:rsidP="00A75084">
            <w:pPr>
              <w:rPr>
                <w:rFonts w:cs="Times New Roman"/>
                <w:b/>
              </w:rPr>
            </w:pPr>
            <w:r w:rsidRPr="00AA28A8">
              <w:rPr>
                <w:rFonts w:cs="Times New Roman"/>
                <w:b/>
              </w:rPr>
              <w:t>MATERIAL DE ANALOGIA</w:t>
            </w:r>
          </w:p>
          <w:p w14:paraId="34D4B7BD" w14:textId="77777777" w:rsidR="008B406C" w:rsidRPr="00AA28A8" w:rsidRDefault="008B406C" w:rsidP="00A75084">
            <w:pPr>
              <w:rPr>
                <w:rFonts w:cs="Times New Roman"/>
              </w:rPr>
            </w:pPr>
          </w:p>
          <w:p w14:paraId="5F99A28D" w14:textId="77777777" w:rsidR="008B406C" w:rsidRPr="00AA28A8" w:rsidRDefault="008B406C" w:rsidP="00FC7658">
            <w:pPr>
              <w:widowControl/>
              <w:numPr>
                <w:ilvl w:val="0"/>
                <w:numId w:val="1"/>
              </w:numPr>
              <w:suppressAutoHyphens w:val="0"/>
              <w:rPr>
                <w:rFonts w:cs="Times New Roman"/>
              </w:rPr>
            </w:pPr>
            <w:r w:rsidRPr="00AA28A8">
              <w:rPr>
                <w:rFonts w:cs="Times New Roman"/>
              </w:rPr>
              <w:t>Lápiz.</w:t>
            </w:r>
          </w:p>
          <w:p w14:paraId="23FDF3B6" w14:textId="77777777" w:rsidR="008B406C" w:rsidRPr="00AA28A8" w:rsidRDefault="008B406C" w:rsidP="00FC7658">
            <w:pPr>
              <w:widowControl/>
              <w:numPr>
                <w:ilvl w:val="0"/>
                <w:numId w:val="1"/>
              </w:numPr>
              <w:suppressAutoHyphens w:val="0"/>
              <w:rPr>
                <w:rFonts w:cs="Times New Roman"/>
              </w:rPr>
            </w:pPr>
            <w:r w:rsidRPr="00AA28A8">
              <w:rPr>
                <w:rFonts w:cs="Times New Roman"/>
              </w:rPr>
              <w:t>Colores</w:t>
            </w:r>
          </w:p>
          <w:p w14:paraId="607B4397" w14:textId="77777777" w:rsidR="008B406C" w:rsidRPr="00AA28A8" w:rsidRDefault="008B406C" w:rsidP="00FC7658">
            <w:pPr>
              <w:widowControl/>
              <w:numPr>
                <w:ilvl w:val="0"/>
                <w:numId w:val="1"/>
              </w:numPr>
              <w:suppressAutoHyphens w:val="0"/>
              <w:rPr>
                <w:rFonts w:cs="Times New Roman"/>
              </w:rPr>
            </w:pPr>
            <w:r w:rsidRPr="00AA28A8">
              <w:rPr>
                <w:rFonts w:cs="Times New Roman"/>
              </w:rPr>
              <w:t xml:space="preserve">Pegamentos </w:t>
            </w:r>
          </w:p>
          <w:p w14:paraId="73DCD3B7" w14:textId="77777777" w:rsidR="008B406C" w:rsidRPr="00AA28A8" w:rsidRDefault="008B406C" w:rsidP="00FC7658">
            <w:pPr>
              <w:widowControl/>
              <w:numPr>
                <w:ilvl w:val="0"/>
                <w:numId w:val="1"/>
              </w:numPr>
              <w:suppressAutoHyphens w:val="0"/>
              <w:rPr>
                <w:rFonts w:cs="Times New Roman"/>
              </w:rPr>
            </w:pPr>
            <w:r w:rsidRPr="00AA28A8">
              <w:rPr>
                <w:rFonts w:cs="Times New Roman"/>
              </w:rPr>
              <w:t>Papel resma</w:t>
            </w:r>
          </w:p>
          <w:p w14:paraId="79B307D7" w14:textId="77777777" w:rsidR="008B406C" w:rsidRPr="00AA28A8" w:rsidRDefault="008B406C" w:rsidP="00FC7658">
            <w:pPr>
              <w:widowControl/>
              <w:numPr>
                <w:ilvl w:val="0"/>
                <w:numId w:val="1"/>
              </w:numPr>
              <w:suppressAutoHyphens w:val="0"/>
              <w:rPr>
                <w:rFonts w:cs="Times New Roman"/>
              </w:rPr>
            </w:pPr>
            <w:r w:rsidRPr="00AA28A8">
              <w:rPr>
                <w:rFonts w:cs="Times New Roman"/>
              </w:rPr>
              <w:t>Texto de apoyo</w:t>
            </w:r>
          </w:p>
          <w:p w14:paraId="6440C6C1" w14:textId="77777777" w:rsidR="008B406C" w:rsidRPr="00AA28A8" w:rsidRDefault="008B406C" w:rsidP="00A75084">
            <w:pPr>
              <w:ind w:left="60"/>
              <w:rPr>
                <w:rFonts w:cs="Times New Roman"/>
              </w:rPr>
            </w:pPr>
          </w:p>
          <w:p w14:paraId="2415B980" w14:textId="77777777" w:rsidR="008B406C" w:rsidRDefault="008B406C" w:rsidP="00A75084">
            <w:pPr>
              <w:rPr>
                <w:rFonts w:cs="Times New Roman"/>
                <w:b/>
                <w:sz w:val="22"/>
                <w:szCs w:val="22"/>
              </w:rPr>
            </w:pPr>
            <w:r w:rsidRPr="00AA28A8">
              <w:rPr>
                <w:rFonts w:cs="Times New Roman"/>
                <w:b/>
                <w:sz w:val="22"/>
                <w:szCs w:val="22"/>
              </w:rPr>
              <w:t>MATERIAL DE PRODUCCION</w:t>
            </w:r>
          </w:p>
          <w:p w14:paraId="707A1FBD" w14:textId="77777777" w:rsidR="008B406C" w:rsidRPr="00AA28A8" w:rsidRDefault="008B406C" w:rsidP="00A75084">
            <w:pPr>
              <w:rPr>
                <w:rFonts w:cs="Times New Roman"/>
                <w:b/>
                <w:sz w:val="22"/>
                <w:szCs w:val="22"/>
              </w:rPr>
            </w:pPr>
          </w:p>
          <w:p w14:paraId="1820975D" w14:textId="77777777" w:rsidR="008B406C" w:rsidRPr="00400729" w:rsidRDefault="008B406C" w:rsidP="00FC7658">
            <w:pPr>
              <w:pStyle w:val="Prrafodelista"/>
              <w:numPr>
                <w:ilvl w:val="0"/>
                <w:numId w:val="4"/>
              </w:numPr>
              <w:rPr>
                <w:rFonts w:ascii="Times New Roman" w:hAnsi="Times New Roman"/>
              </w:rPr>
            </w:pPr>
            <w:r>
              <w:rPr>
                <w:rFonts w:ascii="Times New Roman" w:hAnsi="Times New Roman"/>
              </w:rPr>
              <w:t>Cuaderno de trabajo</w:t>
            </w:r>
          </w:p>
          <w:p w14:paraId="355B8E72" w14:textId="77777777" w:rsidR="008B406C" w:rsidRDefault="008B406C" w:rsidP="00A75084">
            <w:pPr>
              <w:rPr>
                <w:rFonts w:cs="Times New Roman"/>
                <w:b/>
              </w:rPr>
            </w:pPr>
            <w:r w:rsidRPr="00AA28A8">
              <w:rPr>
                <w:rFonts w:cs="Times New Roman"/>
              </w:rPr>
              <w:t xml:space="preserve"> </w:t>
            </w:r>
            <w:r w:rsidRPr="00AA28A8">
              <w:rPr>
                <w:rFonts w:cs="Times New Roman"/>
                <w:b/>
              </w:rPr>
              <w:t xml:space="preserve">MATERIAL DE LA </w:t>
            </w:r>
          </w:p>
          <w:p w14:paraId="14748615" w14:textId="77777777" w:rsidR="008B406C" w:rsidRPr="00AA28A8" w:rsidRDefault="008B406C" w:rsidP="00A75084">
            <w:pPr>
              <w:rPr>
                <w:rFonts w:cs="Times New Roman"/>
                <w:b/>
              </w:rPr>
            </w:pPr>
            <w:r>
              <w:rPr>
                <w:rFonts w:cs="Times New Roman"/>
                <w:b/>
              </w:rPr>
              <w:t xml:space="preserve">   </w:t>
            </w:r>
            <w:r w:rsidRPr="00AA28A8">
              <w:rPr>
                <w:rFonts w:cs="Times New Roman"/>
                <w:b/>
              </w:rPr>
              <w:t xml:space="preserve">VIDA </w:t>
            </w:r>
          </w:p>
          <w:p w14:paraId="55487EDD" w14:textId="77777777" w:rsidR="008B406C" w:rsidRPr="00AA28A8" w:rsidRDefault="008B406C" w:rsidP="00A75084">
            <w:pPr>
              <w:rPr>
                <w:rFonts w:cs="Times New Roman"/>
                <w:b/>
              </w:rPr>
            </w:pPr>
          </w:p>
          <w:p w14:paraId="5937B6B4"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Texto de apoyo</w:t>
            </w:r>
          </w:p>
          <w:p w14:paraId="4969101A"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5E9B80D2" w14:textId="77777777" w:rsidR="008B406C" w:rsidRPr="006E3A0E" w:rsidRDefault="008B406C"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9EE28" w14:textId="77777777" w:rsidR="008B406C" w:rsidRDefault="008B406C" w:rsidP="00A75084">
            <w:pPr>
              <w:pStyle w:val="Prrafodelista"/>
              <w:spacing w:after="0" w:line="240" w:lineRule="auto"/>
              <w:ind w:left="142"/>
              <w:rPr>
                <w:rFonts w:ascii="Arial" w:hAnsi="Arial" w:cs="Arial"/>
                <w:i/>
                <w:sz w:val="18"/>
                <w:szCs w:val="18"/>
              </w:rPr>
            </w:pPr>
          </w:p>
          <w:p w14:paraId="28221D4B" w14:textId="77777777" w:rsidR="008B406C" w:rsidRDefault="008B406C" w:rsidP="00A75084">
            <w:pPr>
              <w:jc w:val="both"/>
              <w:rPr>
                <w:rFonts w:cs="Times New Roman"/>
              </w:rPr>
            </w:pPr>
          </w:p>
          <w:p w14:paraId="3FCA98E4" w14:textId="77777777" w:rsidR="008B406C" w:rsidRPr="0052016C" w:rsidRDefault="008B406C" w:rsidP="00A75084">
            <w:pPr>
              <w:rPr>
                <w:rFonts w:cs="Times New Roman"/>
              </w:rPr>
            </w:pPr>
            <w:r w:rsidRPr="0052016C">
              <w:rPr>
                <w:rFonts w:cs="Times New Roman"/>
              </w:rPr>
              <w:t>SER</w:t>
            </w:r>
          </w:p>
          <w:p w14:paraId="5A584A14" w14:textId="77777777" w:rsidR="008B406C" w:rsidRPr="0052016C" w:rsidRDefault="008B406C" w:rsidP="00A75084">
            <w:pPr>
              <w:jc w:val="both"/>
              <w:rPr>
                <w:rFonts w:cs="Times New Roman"/>
              </w:rPr>
            </w:pPr>
            <w:r w:rsidRPr="0052016C">
              <w:rPr>
                <w:rFonts w:cs="Times New Roman"/>
              </w:rPr>
              <w:t xml:space="preserve"> </w:t>
            </w:r>
          </w:p>
          <w:p w14:paraId="081EC6A6" w14:textId="77777777" w:rsidR="008B406C" w:rsidRPr="0052016C" w:rsidRDefault="008B406C" w:rsidP="00A75084">
            <w:pPr>
              <w:rPr>
                <w:rFonts w:cs="Times New Roman"/>
              </w:rPr>
            </w:pPr>
            <w:r w:rsidRPr="0052016C">
              <w:rPr>
                <w:rFonts w:cs="Times New Roman"/>
              </w:rPr>
              <w:t>SABER</w:t>
            </w:r>
          </w:p>
          <w:p w14:paraId="1FB77891" w14:textId="77777777" w:rsidR="00DB5FA1" w:rsidRDefault="00DB5FA1" w:rsidP="00DB5FA1">
            <w:pPr>
              <w:widowControl/>
              <w:suppressAutoHyphens w:val="0"/>
              <w:jc w:val="both"/>
              <w:rPr>
                <w:rFonts w:cs="Times New Roman"/>
              </w:rPr>
            </w:pPr>
            <w:r>
              <w:rPr>
                <w:rFonts w:cs="Times New Roman"/>
              </w:rPr>
              <w:t>-Identifica el mensaje que porta la obra dramática.</w:t>
            </w:r>
          </w:p>
          <w:p w14:paraId="5C99173C" w14:textId="77777777" w:rsidR="00DB5FA1" w:rsidRDefault="00DB5FA1" w:rsidP="00DB5FA1">
            <w:pPr>
              <w:widowControl/>
              <w:suppressAutoHyphens w:val="0"/>
              <w:jc w:val="both"/>
              <w:rPr>
                <w:rFonts w:cs="Times New Roman"/>
              </w:rPr>
            </w:pPr>
            <w:r>
              <w:rPr>
                <w:rFonts w:cs="Times New Roman"/>
              </w:rPr>
              <w:t>-Conoce la importancia de los recursos y los aspectos sencillos de la dramatización.</w:t>
            </w:r>
          </w:p>
          <w:p w14:paraId="781D3A5A" w14:textId="77777777" w:rsidR="008B406C" w:rsidRDefault="008B406C" w:rsidP="00A75084">
            <w:pPr>
              <w:jc w:val="both"/>
              <w:rPr>
                <w:rFonts w:cs="Times New Roman"/>
              </w:rPr>
            </w:pPr>
          </w:p>
          <w:p w14:paraId="14547B92" w14:textId="77777777" w:rsidR="008B406C" w:rsidRPr="00D26F1E" w:rsidRDefault="008B406C" w:rsidP="00A75084">
            <w:pPr>
              <w:jc w:val="both"/>
              <w:rPr>
                <w:rFonts w:cs="Times New Roman"/>
              </w:rPr>
            </w:pPr>
            <w:r>
              <w:rPr>
                <w:rFonts w:cs="Times New Roman"/>
              </w:rPr>
              <w:t>HACER</w:t>
            </w:r>
          </w:p>
          <w:p w14:paraId="081540AC" w14:textId="77777777" w:rsidR="002867F1" w:rsidRDefault="00DB5FA1" w:rsidP="00DB5FA1">
            <w:pPr>
              <w:jc w:val="both"/>
            </w:pPr>
            <w:r>
              <w:rPr>
                <w:rFonts w:cs="Times New Roman"/>
              </w:rPr>
              <w:t>-</w:t>
            </w:r>
            <w:r w:rsidR="008B406C" w:rsidRPr="00DB5FA1">
              <w:rPr>
                <w:rFonts w:cs="Times New Roman"/>
              </w:rPr>
              <w:t xml:space="preserve"> </w:t>
            </w:r>
            <w:r w:rsidR="002867F1">
              <w:t>Escribe textos dramáticos con temas de su realidad</w:t>
            </w:r>
            <w:r>
              <w:t xml:space="preserve"> considerando los aspectos que caracterizan una dramatización</w:t>
            </w:r>
            <w:r w:rsidR="002867F1">
              <w:t>.</w:t>
            </w:r>
          </w:p>
          <w:p w14:paraId="325EB58A" w14:textId="77777777" w:rsidR="008B406C" w:rsidRDefault="008B406C" w:rsidP="00A75084">
            <w:pPr>
              <w:pStyle w:val="Sinespaciado"/>
              <w:jc w:val="both"/>
              <w:rPr>
                <w:rFonts w:cs="Times New Roman"/>
              </w:rPr>
            </w:pPr>
          </w:p>
          <w:p w14:paraId="76674BAB" w14:textId="77777777" w:rsidR="008B406C" w:rsidRDefault="008B406C" w:rsidP="00A75084">
            <w:pPr>
              <w:rPr>
                <w:rFonts w:cs="Times New Roman"/>
              </w:rPr>
            </w:pPr>
          </w:p>
          <w:p w14:paraId="73CEC578" w14:textId="77777777" w:rsidR="008B406C" w:rsidRDefault="008B406C" w:rsidP="00A75084">
            <w:pPr>
              <w:rPr>
                <w:rFonts w:cs="Times New Roman"/>
              </w:rPr>
            </w:pPr>
            <w:r>
              <w:rPr>
                <w:rFonts w:cs="Times New Roman"/>
              </w:rPr>
              <w:t>DECIDIR</w:t>
            </w:r>
            <w:r w:rsidRPr="0052016C">
              <w:rPr>
                <w:rFonts w:cs="Times New Roman"/>
              </w:rPr>
              <w:t>.</w:t>
            </w:r>
          </w:p>
          <w:p w14:paraId="5E7A9197" w14:textId="77777777" w:rsidR="008B406C" w:rsidRDefault="00DB5FA1" w:rsidP="00DB5FA1">
            <w:pPr>
              <w:jc w:val="both"/>
              <w:rPr>
                <w:rFonts w:cs="Times New Roman"/>
              </w:rPr>
            </w:pPr>
            <w:r>
              <w:rPr>
                <w:rFonts w:cs="Times New Roman"/>
              </w:rPr>
              <w:t>-Participa de un personaje en una dramatización.</w:t>
            </w:r>
          </w:p>
          <w:p w14:paraId="1F303795" w14:textId="77777777" w:rsidR="008B406C" w:rsidRPr="001616E5" w:rsidRDefault="008B406C" w:rsidP="00A75084">
            <w:pPr>
              <w:jc w:val="both"/>
              <w:rPr>
                <w:rFonts w:ascii="Arial" w:hAnsi="Arial" w:cs="Arial"/>
                <w:i/>
                <w:sz w:val="18"/>
                <w:szCs w:val="18"/>
              </w:rPr>
            </w:pPr>
            <w:r w:rsidRPr="001616E5">
              <w:rPr>
                <w:rFonts w:ascii="Arial" w:hAnsi="Arial" w:cs="Arial"/>
                <w:i/>
                <w:sz w:val="18"/>
                <w:szCs w:val="18"/>
              </w:rPr>
              <w:t xml:space="preserve"> </w:t>
            </w:r>
          </w:p>
        </w:tc>
      </w:tr>
      <w:tr w:rsidR="008B406C" w:rsidRPr="001616E5" w14:paraId="730FAF3E" w14:textId="77777777" w:rsidTr="00A75084">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FD274" w14:textId="77777777" w:rsidR="008B406C" w:rsidRDefault="008B406C" w:rsidP="00A75084">
            <w:pPr>
              <w:rPr>
                <w:rFonts w:ascii="Arial" w:hAnsi="Arial" w:cs="Arial"/>
                <w:b/>
                <w:sz w:val="18"/>
                <w:szCs w:val="18"/>
              </w:rPr>
            </w:pPr>
            <w:r w:rsidRPr="001616E5">
              <w:rPr>
                <w:rFonts w:ascii="Arial" w:hAnsi="Arial" w:cs="Arial"/>
                <w:b/>
                <w:sz w:val="18"/>
                <w:szCs w:val="18"/>
              </w:rPr>
              <w:t>PRODUCTO:</w:t>
            </w:r>
          </w:p>
          <w:p w14:paraId="5C097D10" w14:textId="77777777" w:rsidR="008B406C" w:rsidRPr="00BA6E95" w:rsidRDefault="002867F1" w:rsidP="002867F1">
            <w:pPr>
              <w:jc w:val="both"/>
              <w:rPr>
                <w:rFonts w:cs="Times New Roman"/>
              </w:rPr>
            </w:pPr>
            <w:r>
              <w:t>Textos escritos con características de obra teatral para su dramatización</w:t>
            </w:r>
            <w:r w:rsidRPr="00143168">
              <w:t>.</w:t>
            </w:r>
          </w:p>
        </w:tc>
      </w:tr>
      <w:tr w:rsidR="008B406C" w:rsidRPr="001616E5" w14:paraId="0FF48327" w14:textId="77777777" w:rsidTr="00A75084">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2D4F6" w14:textId="77777777" w:rsidR="008B406C" w:rsidRDefault="008B406C" w:rsidP="00A75084">
            <w:pPr>
              <w:pStyle w:val="Sinespaciado"/>
              <w:rPr>
                <w:rFonts w:ascii="Arial" w:hAnsi="Arial" w:cs="Arial"/>
                <w:i/>
                <w:sz w:val="18"/>
                <w:szCs w:val="18"/>
              </w:rPr>
            </w:pPr>
          </w:p>
          <w:p w14:paraId="3C70A986" w14:textId="77777777" w:rsidR="008B406C" w:rsidRPr="00400729" w:rsidRDefault="008B406C" w:rsidP="00A75084">
            <w:pPr>
              <w:pStyle w:val="Sinespaciado"/>
              <w:rPr>
                <w:rFonts w:ascii="Arial" w:hAnsi="Arial" w:cs="Arial"/>
                <w:b/>
                <w:sz w:val="18"/>
                <w:szCs w:val="18"/>
              </w:rPr>
            </w:pPr>
            <w:r w:rsidRPr="001616E5">
              <w:rPr>
                <w:rFonts w:ascii="Arial" w:hAnsi="Arial" w:cs="Arial"/>
                <w:b/>
                <w:sz w:val="18"/>
                <w:szCs w:val="18"/>
              </w:rPr>
              <w:t xml:space="preserve">BIBLIOGRAFÍA: </w:t>
            </w:r>
          </w:p>
          <w:p w14:paraId="49245072" w14:textId="77777777" w:rsidR="005C5D6D" w:rsidRDefault="005C5D6D" w:rsidP="00A75084">
            <w:pPr>
              <w:rPr>
                <w:rFonts w:ascii="Arial" w:hAnsi="Arial" w:cs="Arial"/>
                <w:sz w:val="20"/>
                <w:szCs w:val="20"/>
              </w:rPr>
            </w:pPr>
          </w:p>
          <w:p w14:paraId="112F0C4B"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54F75BC8" w14:textId="7D556C5A"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316511">
              <w:rPr>
                <w:rFonts w:ascii="Arial" w:hAnsi="Arial" w:cs="Arial"/>
                <w:sz w:val="20"/>
                <w:szCs w:val="20"/>
              </w:rPr>
              <w:t>2</w:t>
            </w:r>
            <w:r>
              <w:rPr>
                <w:rFonts w:ascii="Arial" w:hAnsi="Arial" w:cs="Arial"/>
                <w:sz w:val="20"/>
                <w:szCs w:val="20"/>
              </w:rPr>
              <w:t xml:space="preserve">. Editorial Nueva </w:t>
            </w:r>
            <w:r w:rsidR="002E6B42">
              <w:rPr>
                <w:rFonts w:ascii="Arial" w:hAnsi="Arial" w:cs="Arial"/>
                <w:sz w:val="20"/>
                <w:szCs w:val="20"/>
              </w:rPr>
              <w:t xml:space="preserve">Generación </w:t>
            </w:r>
            <w:r w:rsidR="00806BEB">
              <w:rPr>
                <w:rFonts w:ascii="Arial" w:hAnsi="Arial" w:cs="Arial"/>
                <w:sz w:val="20"/>
                <w:szCs w:val="20"/>
              </w:rPr>
              <w:t>2025</w:t>
            </w:r>
          </w:p>
          <w:p w14:paraId="3088ECE3" w14:textId="77777777" w:rsidR="008B406C"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8B406C">
              <w:rPr>
                <w:rFonts w:ascii="Arial" w:hAnsi="Arial" w:cs="Arial"/>
                <w:sz w:val="20"/>
                <w:szCs w:val="20"/>
              </w:rPr>
              <w:t xml:space="preserve"> </w:t>
            </w:r>
          </w:p>
        </w:tc>
      </w:tr>
    </w:tbl>
    <w:p w14:paraId="32583BF8" w14:textId="77777777" w:rsidR="008B406C" w:rsidRDefault="008B406C" w:rsidP="008A4EF9"/>
    <w:p w14:paraId="7E0179E6" w14:textId="77777777" w:rsidR="00DB5FA1" w:rsidRDefault="00DB5FA1" w:rsidP="00DB5FA1">
      <w:pPr>
        <w:pStyle w:val="Ttulo1"/>
        <w:rPr>
          <w:rFonts w:ascii="Arial" w:hAnsi="Arial" w:cs="Arial"/>
          <w:sz w:val="18"/>
        </w:rPr>
      </w:pPr>
    </w:p>
    <w:p w14:paraId="19AE6079" w14:textId="77777777" w:rsidR="00DB5FA1" w:rsidRPr="00DB5FA1" w:rsidRDefault="00DB5FA1" w:rsidP="00DB5FA1"/>
    <w:p w14:paraId="51B7B56F" w14:textId="77777777" w:rsidR="008B406C" w:rsidRPr="001616E5" w:rsidRDefault="008B406C" w:rsidP="008B406C">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0FB83500" w14:textId="77777777" w:rsidR="008B406C" w:rsidRPr="001616E5" w:rsidRDefault="008B406C" w:rsidP="008B406C">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FE31C2">
        <w:rPr>
          <w:rFonts w:ascii="Arial" w:hAnsi="Arial" w:cs="Arial"/>
          <w:b/>
          <w:i/>
          <w:sz w:val="18"/>
          <w:szCs w:val="18"/>
        </w:rPr>
        <w:t>0</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8B406C" w:rsidRPr="001616E5" w14:paraId="3215AA56" w14:textId="77777777" w:rsidTr="00A75084">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5F407" w14:textId="77777777" w:rsidR="008B406C" w:rsidRPr="0065708E" w:rsidRDefault="008B406C" w:rsidP="00A75084">
            <w:pPr>
              <w:rPr>
                <w:rFonts w:ascii="Arial" w:hAnsi="Arial" w:cs="Arial"/>
                <w:b/>
                <w:i/>
                <w:sz w:val="18"/>
                <w:szCs w:val="18"/>
              </w:rPr>
            </w:pPr>
            <w:r w:rsidRPr="0065708E">
              <w:rPr>
                <w:rFonts w:ascii="Arial" w:hAnsi="Arial" w:cs="Arial"/>
                <w:b/>
                <w:i/>
                <w:sz w:val="18"/>
                <w:szCs w:val="18"/>
              </w:rPr>
              <w:t>DATOS INFORMATIVOS:</w:t>
            </w:r>
          </w:p>
          <w:p w14:paraId="32FF7EC5"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0EAF1752"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E1E70C4" w14:textId="77777777" w:rsidR="008B406C" w:rsidRPr="0065708E" w:rsidRDefault="008B406C" w:rsidP="00A75084">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20D8F016"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3D7F5096" w14:textId="77777777" w:rsidR="008B406C" w:rsidRPr="00272D58" w:rsidRDefault="008B406C" w:rsidP="00A75084">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671A" w14:textId="77777777" w:rsidR="008B406C" w:rsidRDefault="008B406C" w:rsidP="00A75084">
            <w:pPr>
              <w:tabs>
                <w:tab w:val="left" w:pos="1134"/>
                <w:tab w:val="left" w:pos="5245"/>
                <w:tab w:val="left" w:pos="6804"/>
              </w:tabs>
              <w:contextualSpacing/>
              <w:rPr>
                <w:rFonts w:ascii="Arial" w:hAnsi="Arial" w:cs="Arial"/>
                <w:i/>
                <w:sz w:val="18"/>
                <w:szCs w:val="18"/>
              </w:rPr>
            </w:pPr>
          </w:p>
          <w:p w14:paraId="2CD73DC4" w14:textId="77777777" w:rsidR="008B406C" w:rsidRPr="0065708E" w:rsidRDefault="008B406C" w:rsidP="00A75084">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58696291"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5DF730C3" w14:textId="77777777" w:rsidR="008B406C" w:rsidRPr="0065708E" w:rsidRDefault="008B406C" w:rsidP="00A75084">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6F168BBE"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4EFBEF3C" w14:textId="77777777" w:rsidR="008B406C" w:rsidRPr="0065708E" w:rsidRDefault="008B406C"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8B406C" w:rsidRPr="001616E5" w14:paraId="48F4016B" w14:textId="77777777" w:rsidTr="00A75084">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48168"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6D55364A" w14:textId="77777777" w:rsidR="008B406C" w:rsidRPr="001616E5" w:rsidRDefault="008B406C" w:rsidP="00A75084">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0A7F8" w14:textId="77777777" w:rsidR="008B406C" w:rsidRDefault="008B406C" w:rsidP="00A75084">
            <w:pPr>
              <w:rPr>
                <w:rFonts w:ascii="Arial" w:hAnsi="Arial" w:cs="Arial"/>
                <w:b/>
                <w:i/>
                <w:sz w:val="18"/>
                <w:szCs w:val="18"/>
              </w:rPr>
            </w:pPr>
          </w:p>
          <w:p w14:paraId="0F08D54D" w14:textId="77777777" w:rsidR="008B406C" w:rsidRPr="001616E5" w:rsidRDefault="008B406C" w:rsidP="00A75084">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60EB965B" w14:textId="77777777" w:rsidR="008B406C" w:rsidRPr="001616E5" w:rsidRDefault="008B406C" w:rsidP="00A75084">
            <w:pPr>
              <w:rPr>
                <w:rFonts w:ascii="Arial" w:hAnsi="Arial" w:cs="Arial"/>
                <w:sz w:val="18"/>
                <w:szCs w:val="18"/>
              </w:rPr>
            </w:pPr>
          </w:p>
        </w:tc>
      </w:tr>
      <w:tr w:rsidR="008B406C" w:rsidRPr="001616E5" w14:paraId="117613BC" w14:textId="77777777" w:rsidTr="00A75084">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72FF9"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OBJETIVO HOLÍSTICO:</w:t>
            </w:r>
          </w:p>
          <w:p w14:paraId="672855F2" w14:textId="77777777" w:rsidR="008B406C" w:rsidRPr="001616E5" w:rsidRDefault="00DE5BEC" w:rsidP="00A75084">
            <w:pPr>
              <w:contextualSpacing/>
              <w:jc w:val="both"/>
              <w:rPr>
                <w:rFonts w:ascii="Arial" w:hAnsi="Arial" w:cs="Arial"/>
                <w:i/>
                <w:sz w:val="18"/>
                <w:szCs w:val="18"/>
              </w:rPr>
            </w:pPr>
            <w:r>
              <w:t>Análisis y estudio del Teatro y el texto dramático, mediante la producción de textos escritos, d</w:t>
            </w:r>
            <w:r>
              <w:rPr>
                <w:rFonts w:cs="Times New Roman"/>
              </w:rPr>
              <w:t xml:space="preserve">esarrollamos actitudes de respeto mutuo en el trabajo en equipo, para la promoción de la diversidad de formas de comunicación como parte de la </w:t>
            </w:r>
            <w:proofErr w:type="gramStart"/>
            <w:r>
              <w:rPr>
                <w:rFonts w:cs="Times New Roman"/>
              </w:rPr>
              <w:t>riqueza  artística</w:t>
            </w:r>
            <w:proofErr w:type="gramEnd"/>
            <w:r>
              <w:rPr>
                <w:rFonts w:cs="Times New Roman"/>
              </w:rPr>
              <w:t xml:space="preserve"> de la comunidad</w:t>
            </w:r>
            <w:r w:rsidRPr="0052016C">
              <w:rPr>
                <w:rFonts w:cs="Times New Roman"/>
              </w:rPr>
              <w:t>.</w:t>
            </w:r>
          </w:p>
        </w:tc>
      </w:tr>
      <w:tr w:rsidR="008B406C" w:rsidRPr="001616E5" w14:paraId="6BB76074" w14:textId="77777777" w:rsidTr="00A75084">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FDF92"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1C90E0CC" w14:textId="77777777" w:rsid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Teatro.</w:t>
            </w:r>
          </w:p>
          <w:p w14:paraId="7D0CB637" w14:textId="77777777" w:rsidR="008B406C" w:rsidRP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El texto dramático.</w:t>
            </w:r>
          </w:p>
        </w:tc>
      </w:tr>
      <w:tr w:rsidR="008B406C" w:rsidRPr="001616E5" w14:paraId="6971D927" w14:textId="77777777" w:rsidTr="00A75084">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C215F"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0799349F"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47C06" w14:textId="77777777" w:rsidR="008B406C" w:rsidRDefault="008B406C" w:rsidP="00A75084">
            <w:pPr>
              <w:ind w:right="-48"/>
              <w:jc w:val="center"/>
              <w:rPr>
                <w:rFonts w:ascii="Arial" w:hAnsi="Arial" w:cs="Arial"/>
                <w:b/>
                <w:i/>
                <w:sz w:val="18"/>
                <w:szCs w:val="18"/>
              </w:rPr>
            </w:pPr>
          </w:p>
          <w:p w14:paraId="4496B7DD" w14:textId="77777777" w:rsidR="008B406C" w:rsidRPr="001616E5" w:rsidRDefault="008B406C" w:rsidP="00A75084">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87046" w14:textId="77777777" w:rsidR="008B406C" w:rsidRDefault="008B406C" w:rsidP="00A75084">
            <w:pPr>
              <w:jc w:val="center"/>
              <w:rPr>
                <w:rFonts w:ascii="Arial" w:hAnsi="Arial" w:cs="Arial"/>
                <w:b/>
                <w:i/>
                <w:sz w:val="18"/>
                <w:szCs w:val="18"/>
              </w:rPr>
            </w:pPr>
          </w:p>
          <w:p w14:paraId="75982935"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CRITERIOS DE EVALUACIÓN</w:t>
            </w:r>
          </w:p>
        </w:tc>
      </w:tr>
      <w:tr w:rsidR="008B406C" w:rsidRPr="001616E5" w14:paraId="60327891" w14:textId="77777777" w:rsidTr="002E6B42">
        <w:trPr>
          <w:trHeight w:val="987"/>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49398" w14:textId="77777777" w:rsidR="008B406C" w:rsidRPr="001616E5" w:rsidRDefault="008B406C" w:rsidP="00A75084">
            <w:pPr>
              <w:pStyle w:val="Sinespaciado"/>
              <w:rPr>
                <w:rFonts w:ascii="Arial" w:hAnsi="Arial" w:cs="Arial"/>
                <w:b/>
                <w:sz w:val="18"/>
                <w:szCs w:val="18"/>
              </w:rPr>
            </w:pPr>
          </w:p>
          <w:p w14:paraId="77BF13AB" w14:textId="77777777" w:rsidR="00DE5BEC" w:rsidRDefault="00DE5BEC" w:rsidP="00A75084">
            <w:pPr>
              <w:rPr>
                <w:rFonts w:cs="Times New Roman"/>
              </w:rPr>
            </w:pPr>
          </w:p>
          <w:p w14:paraId="78628513" w14:textId="77777777" w:rsidR="008B406C" w:rsidRDefault="008B406C" w:rsidP="00A75084">
            <w:pPr>
              <w:rPr>
                <w:rFonts w:cs="Times New Roman"/>
              </w:rPr>
            </w:pPr>
            <w:r w:rsidRPr="0052016C">
              <w:rPr>
                <w:rFonts w:cs="Times New Roman"/>
              </w:rPr>
              <w:t>PRACTICA</w:t>
            </w:r>
          </w:p>
          <w:p w14:paraId="769810C7" w14:textId="77777777" w:rsidR="008B406C" w:rsidRDefault="008B406C" w:rsidP="00A75084">
            <w:pPr>
              <w:rPr>
                <w:rFonts w:cs="Times New Roman"/>
              </w:rPr>
            </w:pPr>
          </w:p>
          <w:p w14:paraId="42C88B45" w14:textId="77777777" w:rsidR="00DB5FA1" w:rsidRDefault="00DB5FA1" w:rsidP="00DB5FA1">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Lectura del texto de apoyo del contenido del teatro y el texto dramático.</w:t>
            </w:r>
          </w:p>
          <w:p w14:paraId="22939BFA" w14:textId="77777777" w:rsidR="00DB5FA1" w:rsidRDefault="007D306B" w:rsidP="00DB5FA1">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Análisis d</w:t>
            </w:r>
            <w:r w:rsidR="00DB5FA1">
              <w:rPr>
                <w:rFonts w:ascii="Times New Roman" w:hAnsi="Times New Roman"/>
                <w:sz w:val="24"/>
                <w:szCs w:val="24"/>
              </w:rPr>
              <w:t>el c</w:t>
            </w:r>
            <w:r>
              <w:rPr>
                <w:rFonts w:ascii="Times New Roman" w:hAnsi="Times New Roman"/>
                <w:sz w:val="24"/>
                <w:szCs w:val="24"/>
              </w:rPr>
              <w:t xml:space="preserve">oncepto, </w:t>
            </w:r>
            <w:r w:rsidR="00DB5FA1">
              <w:rPr>
                <w:rFonts w:ascii="Times New Roman" w:hAnsi="Times New Roman"/>
                <w:sz w:val="24"/>
                <w:szCs w:val="24"/>
              </w:rPr>
              <w:t>características</w:t>
            </w:r>
            <w:r>
              <w:rPr>
                <w:rFonts w:ascii="Times New Roman" w:hAnsi="Times New Roman"/>
                <w:sz w:val="24"/>
                <w:szCs w:val="24"/>
              </w:rPr>
              <w:t>, tipos y componentes del teatro y las comparamos con las características, historia y elementos del texto dramático</w:t>
            </w:r>
            <w:r w:rsidR="00DB5FA1">
              <w:rPr>
                <w:rFonts w:ascii="Times New Roman" w:hAnsi="Times New Roman"/>
                <w:sz w:val="24"/>
                <w:szCs w:val="24"/>
              </w:rPr>
              <w:t>.</w:t>
            </w:r>
          </w:p>
          <w:p w14:paraId="13D38B5B" w14:textId="77777777" w:rsidR="007D306B" w:rsidRPr="007D306B" w:rsidRDefault="007D306B" w:rsidP="00DB5FA1">
            <w:pPr>
              <w:pStyle w:val="Prrafodelista"/>
              <w:numPr>
                <w:ilvl w:val="0"/>
                <w:numId w:val="7"/>
              </w:numPr>
              <w:ind w:left="786"/>
              <w:jc w:val="both"/>
              <w:rPr>
                <w:rFonts w:ascii="Times New Roman" w:hAnsi="Times New Roman"/>
                <w:sz w:val="24"/>
                <w:szCs w:val="24"/>
              </w:rPr>
            </w:pPr>
            <w:r w:rsidRPr="007D306B">
              <w:rPr>
                <w:rFonts w:ascii="Times New Roman" w:hAnsi="Times New Roman"/>
                <w:sz w:val="24"/>
                <w:szCs w:val="24"/>
              </w:rPr>
              <w:t>Elaboración de un esquema para su mayor comprensión.</w:t>
            </w:r>
          </w:p>
          <w:p w14:paraId="3595EB1D" w14:textId="77777777" w:rsidR="00DB5FA1" w:rsidRPr="00D94085" w:rsidRDefault="00DB5FA1" w:rsidP="00DB5FA1">
            <w:pPr>
              <w:pStyle w:val="Prrafodelista"/>
              <w:numPr>
                <w:ilvl w:val="0"/>
                <w:numId w:val="7"/>
              </w:numPr>
              <w:ind w:left="786"/>
              <w:jc w:val="both"/>
            </w:pPr>
            <w:r>
              <w:rPr>
                <w:rFonts w:ascii="Times New Roman" w:hAnsi="Times New Roman"/>
                <w:sz w:val="24"/>
                <w:szCs w:val="24"/>
              </w:rPr>
              <w:t>Interés por la búsqueda de formas de expresión personale</w:t>
            </w:r>
            <w:r w:rsidR="007D306B">
              <w:rPr>
                <w:rFonts w:ascii="Times New Roman" w:hAnsi="Times New Roman"/>
                <w:sz w:val="24"/>
                <w:szCs w:val="24"/>
              </w:rPr>
              <w:t>s y creativas fomentando el teatro</w:t>
            </w:r>
            <w:r>
              <w:rPr>
                <w:rFonts w:ascii="Times New Roman" w:hAnsi="Times New Roman"/>
                <w:sz w:val="24"/>
                <w:szCs w:val="24"/>
              </w:rPr>
              <w:t>.</w:t>
            </w:r>
          </w:p>
          <w:p w14:paraId="53699532" w14:textId="77777777" w:rsidR="00DB5FA1" w:rsidRPr="00892CDA" w:rsidRDefault="00DB5FA1" w:rsidP="007D306B">
            <w:pPr>
              <w:pStyle w:val="Prrafodelista"/>
              <w:numPr>
                <w:ilvl w:val="0"/>
                <w:numId w:val="7"/>
              </w:numPr>
              <w:ind w:left="786"/>
              <w:jc w:val="both"/>
            </w:pPr>
            <w:r w:rsidRPr="007D306B">
              <w:rPr>
                <w:rFonts w:ascii="Times New Roman" w:hAnsi="Times New Roman"/>
                <w:sz w:val="24"/>
                <w:szCs w:val="24"/>
              </w:rPr>
              <w:t>Organización en grupos de trabajo para realizar un proyecto de</w:t>
            </w:r>
            <w:r w:rsidR="007D306B">
              <w:rPr>
                <w:rFonts w:ascii="Times New Roman" w:hAnsi="Times New Roman"/>
                <w:sz w:val="24"/>
                <w:szCs w:val="24"/>
              </w:rPr>
              <w:t xml:space="preserve"> escritura de un </w:t>
            </w:r>
            <w:proofErr w:type="spellStart"/>
            <w:r w:rsidR="007D306B">
              <w:rPr>
                <w:rFonts w:ascii="Times New Roman" w:hAnsi="Times New Roman"/>
                <w:sz w:val="24"/>
                <w:szCs w:val="24"/>
              </w:rPr>
              <w:t>guión</w:t>
            </w:r>
            <w:proofErr w:type="spellEnd"/>
            <w:r w:rsidR="007D306B">
              <w:rPr>
                <w:rFonts w:ascii="Times New Roman" w:hAnsi="Times New Roman"/>
                <w:sz w:val="24"/>
                <w:szCs w:val="24"/>
              </w:rPr>
              <w:t xml:space="preserve"> teatral para presentar una dramatización.</w:t>
            </w:r>
          </w:p>
          <w:p w14:paraId="148D7AF4" w14:textId="77777777" w:rsidR="00DB5FA1" w:rsidRPr="00892CDA" w:rsidRDefault="00DB5FA1" w:rsidP="00DB5FA1">
            <w:pPr>
              <w:jc w:val="both"/>
            </w:pPr>
            <w:r w:rsidRPr="00892CDA">
              <w:t>TEORIA</w:t>
            </w:r>
          </w:p>
          <w:p w14:paraId="12B2A9AD" w14:textId="77777777" w:rsidR="00DB5FA1" w:rsidRDefault="00DB5FA1" w:rsidP="00DB5FA1">
            <w:pPr>
              <w:widowControl/>
              <w:suppressAutoHyphens w:val="0"/>
              <w:jc w:val="both"/>
              <w:rPr>
                <w:rFonts w:cs="Times New Roman"/>
              </w:rPr>
            </w:pPr>
          </w:p>
          <w:p w14:paraId="6B240CD0" w14:textId="77777777" w:rsidR="00DB5FA1" w:rsidRPr="00EE356B" w:rsidRDefault="00DB5FA1" w:rsidP="00DB5FA1">
            <w:pPr>
              <w:pStyle w:val="Sinespaciado"/>
              <w:numPr>
                <w:ilvl w:val="0"/>
                <w:numId w:val="8"/>
              </w:numPr>
              <w:jc w:val="both"/>
              <w:rPr>
                <w:rFonts w:cs="Times New Roman"/>
                <w:szCs w:val="24"/>
              </w:rPr>
            </w:pPr>
            <w:r w:rsidRPr="00EE356B">
              <w:rPr>
                <w:rFonts w:cs="Times New Roman"/>
                <w:szCs w:val="24"/>
              </w:rPr>
              <w:t>Concept</w:t>
            </w:r>
            <w:r w:rsidR="007D306B">
              <w:rPr>
                <w:rFonts w:cs="Times New Roman"/>
                <w:szCs w:val="24"/>
              </w:rPr>
              <w:t>ualización de conceptos, historia y características del texto teatral y dramático</w:t>
            </w:r>
            <w:r w:rsidRPr="00EE356B">
              <w:rPr>
                <w:rFonts w:cs="Times New Roman"/>
                <w:szCs w:val="24"/>
              </w:rPr>
              <w:t>.</w:t>
            </w:r>
          </w:p>
          <w:p w14:paraId="610C85E4" w14:textId="77777777" w:rsidR="00DB5FA1" w:rsidRPr="007D306B" w:rsidRDefault="00DB5FA1" w:rsidP="007D306B">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Comprensión de</w:t>
            </w:r>
            <w:r w:rsidR="007D306B">
              <w:rPr>
                <w:rFonts w:ascii="Times New Roman" w:hAnsi="Times New Roman"/>
                <w:sz w:val="24"/>
                <w:szCs w:val="24"/>
              </w:rPr>
              <w:t xml:space="preserve"> las diferencias de teatro y texto dramático</w:t>
            </w:r>
            <w:r w:rsidRPr="00EE356B">
              <w:rPr>
                <w:rFonts w:ascii="Times New Roman" w:hAnsi="Times New Roman"/>
                <w:sz w:val="24"/>
                <w:szCs w:val="24"/>
              </w:rPr>
              <w:t>.</w:t>
            </w:r>
          </w:p>
          <w:p w14:paraId="38795F42" w14:textId="77777777" w:rsidR="00DB5FA1" w:rsidRDefault="00DB5FA1" w:rsidP="00DB5FA1">
            <w:pPr>
              <w:jc w:val="both"/>
              <w:rPr>
                <w:rFonts w:cs="Times New Roman"/>
              </w:rPr>
            </w:pPr>
            <w:r w:rsidRPr="0052016C">
              <w:rPr>
                <w:rFonts w:cs="Times New Roman"/>
              </w:rPr>
              <w:t>VALORACION</w:t>
            </w:r>
          </w:p>
          <w:p w14:paraId="2348423E" w14:textId="77777777" w:rsidR="00DB5FA1" w:rsidRDefault="00DB5FA1" w:rsidP="00DB5FA1">
            <w:pPr>
              <w:jc w:val="both"/>
              <w:rPr>
                <w:rFonts w:cs="Times New Roman"/>
              </w:rPr>
            </w:pPr>
          </w:p>
          <w:p w14:paraId="26220124" w14:textId="77777777" w:rsidR="00DB5FA1" w:rsidRPr="00D94085" w:rsidRDefault="007D306B" w:rsidP="00DB5FA1">
            <w:pPr>
              <w:pStyle w:val="Prrafodelista"/>
              <w:numPr>
                <w:ilvl w:val="0"/>
                <w:numId w:val="7"/>
              </w:numPr>
              <w:ind w:left="786"/>
              <w:jc w:val="both"/>
              <w:rPr>
                <w:rFonts w:ascii="Times New Roman" w:eastAsiaTheme="minorHAnsi" w:hAnsi="Times New Roman"/>
                <w:sz w:val="24"/>
                <w:szCs w:val="24"/>
              </w:rPr>
            </w:pPr>
            <w:r>
              <w:rPr>
                <w:rFonts w:ascii="Times New Roman" w:eastAsiaTheme="minorHAnsi" w:hAnsi="Times New Roman"/>
                <w:sz w:val="24"/>
                <w:szCs w:val="24"/>
              </w:rPr>
              <w:t>Valoración del teatro y texto dramático</w:t>
            </w:r>
            <w:r w:rsidR="00DB5FA1">
              <w:rPr>
                <w:rFonts w:ascii="Times New Roman" w:eastAsiaTheme="minorHAnsi" w:hAnsi="Times New Roman"/>
                <w:sz w:val="24"/>
                <w:szCs w:val="24"/>
              </w:rPr>
              <w:t xml:space="preserve"> como fuente de expresión creativa y artística.</w:t>
            </w:r>
          </w:p>
          <w:p w14:paraId="019299E6" w14:textId="77777777" w:rsidR="00DB5FA1" w:rsidRDefault="00DB5FA1" w:rsidP="00DB5FA1">
            <w:pPr>
              <w:jc w:val="both"/>
              <w:rPr>
                <w:rFonts w:cs="Times New Roman"/>
              </w:rPr>
            </w:pPr>
            <w:r w:rsidRPr="0052016C">
              <w:rPr>
                <w:rFonts w:cs="Times New Roman"/>
              </w:rPr>
              <w:t>PRODUCCION</w:t>
            </w:r>
          </w:p>
          <w:p w14:paraId="7026BB88" w14:textId="77777777" w:rsidR="00DB5FA1" w:rsidRDefault="00DB5FA1" w:rsidP="00DB5FA1">
            <w:pPr>
              <w:jc w:val="both"/>
              <w:rPr>
                <w:rFonts w:cs="Times New Roman"/>
              </w:rPr>
            </w:pPr>
          </w:p>
          <w:p w14:paraId="18F54C57" w14:textId="77777777" w:rsidR="008B406C" w:rsidRPr="00DE5BEC" w:rsidRDefault="00DB5FA1" w:rsidP="007D306B">
            <w:pPr>
              <w:pStyle w:val="Prrafodelista"/>
              <w:numPr>
                <w:ilvl w:val="0"/>
                <w:numId w:val="7"/>
              </w:numPr>
              <w:jc w:val="both"/>
              <w:rPr>
                <w:rFonts w:ascii="Times New Roman" w:hAnsi="Times New Roman"/>
                <w:sz w:val="24"/>
                <w:szCs w:val="24"/>
              </w:rPr>
            </w:pPr>
            <w:r w:rsidRPr="00D94085">
              <w:rPr>
                <w:rFonts w:ascii="Times New Roman" w:hAnsi="Times New Roman"/>
                <w:sz w:val="24"/>
                <w:szCs w:val="24"/>
              </w:rPr>
              <w:t>Producción de textos es</w:t>
            </w:r>
            <w:r>
              <w:rPr>
                <w:rFonts w:ascii="Times New Roman" w:hAnsi="Times New Roman"/>
                <w:sz w:val="24"/>
                <w:szCs w:val="24"/>
              </w:rPr>
              <w:t xml:space="preserve">critos como medio de expresión de ideas, fantasías y sentimientos propios </w:t>
            </w:r>
            <w:r w:rsidR="007D306B">
              <w:rPr>
                <w:rFonts w:ascii="Times New Roman" w:hAnsi="Times New Roman"/>
                <w:sz w:val="24"/>
                <w:szCs w:val="24"/>
              </w:rPr>
              <w:t>utilizando el texto teatral y dramático</w:t>
            </w:r>
            <w:r>
              <w:rPr>
                <w:rFonts w:ascii="Times New Roman" w:hAnsi="Times New Roman"/>
                <w:sz w:val="24"/>
                <w:szCs w:val="24"/>
              </w:rPr>
              <w:t>.</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E7542" w14:textId="77777777" w:rsidR="008B406C" w:rsidRDefault="008B406C" w:rsidP="00A75084">
            <w:pPr>
              <w:contextualSpacing/>
              <w:rPr>
                <w:rFonts w:ascii="Arial" w:hAnsi="Arial" w:cs="Arial"/>
                <w:b/>
                <w:i/>
                <w:sz w:val="18"/>
                <w:szCs w:val="18"/>
              </w:rPr>
            </w:pPr>
          </w:p>
          <w:p w14:paraId="2F651BAD" w14:textId="77777777" w:rsidR="008B406C" w:rsidRDefault="008B406C" w:rsidP="00A75084">
            <w:pPr>
              <w:contextualSpacing/>
              <w:rPr>
                <w:rFonts w:ascii="Arial" w:hAnsi="Arial" w:cs="Arial"/>
                <w:b/>
                <w:i/>
                <w:sz w:val="18"/>
                <w:szCs w:val="18"/>
              </w:rPr>
            </w:pPr>
          </w:p>
          <w:p w14:paraId="54E38640" w14:textId="77777777" w:rsidR="00DE5BEC" w:rsidRDefault="00DE5BEC" w:rsidP="00A75084">
            <w:pPr>
              <w:contextualSpacing/>
              <w:rPr>
                <w:rFonts w:ascii="Arial" w:hAnsi="Arial" w:cs="Arial"/>
                <w:b/>
                <w:i/>
                <w:sz w:val="18"/>
                <w:szCs w:val="18"/>
              </w:rPr>
            </w:pPr>
          </w:p>
          <w:p w14:paraId="37A22D40"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RECURSOS Y MEDIOS</w:t>
            </w:r>
          </w:p>
          <w:p w14:paraId="63AECE95"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Materiales- Escritorio</w:t>
            </w:r>
          </w:p>
          <w:p w14:paraId="44381E45" w14:textId="77777777" w:rsidR="008B406C" w:rsidRPr="001616E5" w:rsidRDefault="008B406C"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37EE055F"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4150F237"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969069D"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2D2F9EAF"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16E77DC3"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49D061AE"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5A4020C2" w14:textId="77777777" w:rsidR="008B406C" w:rsidRPr="001616E5" w:rsidRDefault="008B406C" w:rsidP="00A75084">
            <w:pPr>
              <w:pStyle w:val="Prrafodelista"/>
              <w:spacing w:after="0"/>
              <w:ind w:left="142"/>
              <w:rPr>
                <w:rFonts w:ascii="Arial" w:hAnsi="Arial" w:cs="Arial"/>
                <w:i/>
                <w:sz w:val="18"/>
                <w:szCs w:val="18"/>
              </w:rPr>
            </w:pPr>
          </w:p>
          <w:p w14:paraId="6935966E" w14:textId="77777777" w:rsidR="008B406C" w:rsidRPr="00AA28A8" w:rsidRDefault="008B406C" w:rsidP="00A75084">
            <w:pPr>
              <w:rPr>
                <w:rFonts w:cs="Times New Roman"/>
                <w:b/>
              </w:rPr>
            </w:pPr>
            <w:r w:rsidRPr="00AA28A8">
              <w:rPr>
                <w:rFonts w:cs="Times New Roman"/>
                <w:b/>
              </w:rPr>
              <w:t>MATERIAL DE ANALOGIA</w:t>
            </w:r>
          </w:p>
          <w:p w14:paraId="47D8DFA3" w14:textId="77777777" w:rsidR="008B406C" w:rsidRPr="00AA28A8" w:rsidRDefault="008B406C" w:rsidP="00A75084">
            <w:pPr>
              <w:rPr>
                <w:rFonts w:cs="Times New Roman"/>
              </w:rPr>
            </w:pPr>
          </w:p>
          <w:p w14:paraId="66085CB6" w14:textId="77777777" w:rsidR="008B406C" w:rsidRPr="00AA28A8" w:rsidRDefault="008B406C" w:rsidP="00FC7658">
            <w:pPr>
              <w:widowControl/>
              <w:numPr>
                <w:ilvl w:val="0"/>
                <w:numId w:val="1"/>
              </w:numPr>
              <w:suppressAutoHyphens w:val="0"/>
              <w:rPr>
                <w:rFonts w:cs="Times New Roman"/>
              </w:rPr>
            </w:pPr>
            <w:r w:rsidRPr="00AA28A8">
              <w:rPr>
                <w:rFonts w:cs="Times New Roman"/>
              </w:rPr>
              <w:t>Lápiz.</w:t>
            </w:r>
          </w:p>
          <w:p w14:paraId="69D98C8E" w14:textId="77777777" w:rsidR="008B406C" w:rsidRPr="00AA28A8" w:rsidRDefault="008B406C" w:rsidP="00FC7658">
            <w:pPr>
              <w:widowControl/>
              <w:numPr>
                <w:ilvl w:val="0"/>
                <w:numId w:val="1"/>
              </w:numPr>
              <w:suppressAutoHyphens w:val="0"/>
              <w:rPr>
                <w:rFonts w:cs="Times New Roman"/>
              </w:rPr>
            </w:pPr>
            <w:r w:rsidRPr="00AA28A8">
              <w:rPr>
                <w:rFonts w:cs="Times New Roman"/>
              </w:rPr>
              <w:t>Colores</w:t>
            </w:r>
          </w:p>
          <w:p w14:paraId="59F206A4" w14:textId="77777777" w:rsidR="008B406C" w:rsidRPr="00AA28A8" w:rsidRDefault="008B406C" w:rsidP="00FC7658">
            <w:pPr>
              <w:widowControl/>
              <w:numPr>
                <w:ilvl w:val="0"/>
                <w:numId w:val="1"/>
              </w:numPr>
              <w:suppressAutoHyphens w:val="0"/>
              <w:rPr>
                <w:rFonts w:cs="Times New Roman"/>
              </w:rPr>
            </w:pPr>
            <w:r w:rsidRPr="00AA28A8">
              <w:rPr>
                <w:rFonts w:cs="Times New Roman"/>
              </w:rPr>
              <w:t xml:space="preserve">Pegamentos </w:t>
            </w:r>
          </w:p>
          <w:p w14:paraId="34F5A05D" w14:textId="77777777" w:rsidR="008B406C" w:rsidRPr="00AA28A8" w:rsidRDefault="008B406C" w:rsidP="00FC7658">
            <w:pPr>
              <w:widowControl/>
              <w:numPr>
                <w:ilvl w:val="0"/>
                <w:numId w:val="1"/>
              </w:numPr>
              <w:suppressAutoHyphens w:val="0"/>
              <w:rPr>
                <w:rFonts w:cs="Times New Roman"/>
              </w:rPr>
            </w:pPr>
            <w:r w:rsidRPr="00AA28A8">
              <w:rPr>
                <w:rFonts w:cs="Times New Roman"/>
              </w:rPr>
              <w:t>Papel resma</w:t>
            </w:r>
          </w:p>
          <w:p w14:paraId="4E15E102" w14:textId="77777777" w:rsidR="008B406C" w:rsidRPr="00AA28A8" w:rsidRDefault="008B406C" w:rsidP="00FC7658">
            <w:pPr>
              <w:widowControl/>
              <w:numPr>
                <w:ilvl w:val="0"/>
                <w:numId w:val="1"/>
              </w:numPr>
              <w:suppressAutoHyphens w:val="0"/>
              <w:rPr>
                <w:rFonts w:cs="Times New Roman"/>
              </w:rPr>
            </w:pPr>
            <w:r w:rsidRPr="00AA28A8">
              <w:rPr>
                <w:rFonts w:cs="Times New Roman"/>
              </w:rPr>
              <w:t>Texto de apoyo</w:t>
            </w:r>
          </w:p>
          <w:p w14:paraId="3865DFAC" w14:textId="77777777" w:rsidR="008B406C" w:rsidRPr="00AA28A8" w:rsidRDefault="008B406C" w:rsidP="00A75084">
            <w:pPr>
              <w:ind w:left="60"/>
              <w:rPr>
                <w:rFonts w:cs="Times New Roman"/>
              </w:rPr>
            </w:pPr>
          </w:p>
          <w:p w14:paraId="37428A13" w14:textId="77777777" w:rsidR="008B406C" w:rsidRDefault="008B406C" w:rsidP="00A75084">
            <w:pPr>
              <w:rPr>
                <w:rFonts w:cs="Times New Roman"/>
                <w:b/>
                <w:sz w:val="22"/>
                <w:szCs w:val="22"/>
              </w:rPr>
            </w:pPr>
            <w:r w:rsidRPr="00AA28A8">
              <w:rPr>
                <w:rFonts w:cs="Times New Roman"/>
                <w:b/>
                <w:sz w:val="22"/>
                <w:szCs w:val="22"/>
              </w:rPr>
              <w:t>MATERIAL DE PRODUCCION</w:t>
            </w:r>
          </w:p>
          <w:p w14:paraId="0EB7C469" w14:textId="77777777" w:rsidR="008B406C" w:rsidRPr="00AA28A8" w:rsidRDefault="008B406C" w:rsidP="00A75084">
            <w:pPr>
              <w:rPr>
                <w:rFonts w:cs="Times New Roman"/>
                <w:b/>
                <w:sz w:val="22"/>
                <w:szCs w:val="22"/>
              </w:rPr>
            </w:pPr>
          </w:p>
          <w:p w14:paraId="3AF6AAE4" w14:textId="77777777" w:rsidR="008B406C" w:rsidRPr="00400729" w:rsidRDefault="008B406C" w:rsidP="00FC7658">
            <w:pPr>
              <w:pStyle w:val="Prrafodelista"/>
              <w:numPr>
                <w:ilvl w:val="0"/>
                <w:numId w:val="4"/>
              </w:numPr>
              <w:rPr>
                <w:rFonts w:ascii="Times New Roman" w:hAnsi="Times New Roman"/>
              </w:rPr>
            </w:pPr>
            <w:r>
              <w:rPr>
                <w:rFonts w:ascii="Times New Roman" w:hAnsi="Times New Roman"/>
              </w:rPr>
              <w:t>Cuaderno de trabajo</w:t>
            </w:r>
          </w:p>
          <w:p w14:paraId="2406AFE4" w14:textId="77777777" w:rsidR="008B406C" w:rsidRDefault="008B406C" w:rsidP="00A75084">
            <w:pPr>
              <w:rPr>
                <w:rFonts w:cs="Times New Roman"/>
                <w:b/>
              </w:rPr>
            </w:pPr>
            <w:r w:rsidRPr="00AA28A8">
              <w:rPr>
                <w:rFonts w:cs="Times New Roman"/>
              </w:rPr>
              <w:t xml:space="preserve"> </w:t>
            </w:r>
            <w:r w:rsidRPr="00AA28A8">
              <w:rPr>
                <w:rFonts w:cs="Times New Roman"/>
                <w:b/>
              </w:rPr>
              <w:t xml:space="preserve">MATERIAL DE LA </w:t>
            </w:r>
          </w:p>
          <w:p w14:paraId="2F96871C" w14:textId="77777777" w:rsidR="008B406C" w:rsidRPr="00AA28A8" w:rsidRDefault="008B406C" w:rsidP="00A75084">
            <w:pPr>
              <w:rPr>
                <w:rFonts w:cs="Times New Roman"/>
                <w:b/>
              </w:rPr>
            </w:pPr>
            <w:r>
              <w:rPr>
                <w:rFonts w:cs="Times New Roman"/>
                <w:b/>
              </w:rPr>
              <w:t xml:space="preserve">   </w:t>
            </w:r>
            <w:r w:rsidRPr="00AA28A8">
              <w:rPr>
                <w:rFonts w:cs="Times New Roman"/>
                <w:b/>
              </w:rPr>
              <w:t xml:space="preserve">VIDA </w:t>
            </w:r>
          </w:p>
          <w:p w14:paraId="3CCA0960" w14:textId="77777777" w:rsidR="008B406C" w:rsidRPr="00AA28A8" w:rsidRDefault="008B406C" w:rsidP="00A75084">
            <w:pPr>
              <w:rPr>
                <w:rFonts w:cs="Times New Roman"/>
                <w:b/>
              </w:rPr>
            </w:pPr>
          </w:p>
          <w:p w14:paraId="2DD6774D"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Texto de apoyo</w:t>
            </w:r>
          </w:p>
          <w:p w14:paraId="17AB8D22"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2B5201C2" w14:textId="77777777" w:rsidR="008B406C" w:rsidRPr="006E3A0E" w:rsidRDefault="008B406C"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A2FFE" w14:textId="77777777" w:rsidR="008B406C" w:rsidRDefault="008B406C" w:rsidP="00A75084">
            <w:pPr>
              <w:pStyle w:val="Prrafodelista"/>
              <w:spacing w:after="0" w:line="240" w:lineRule="auto"/>
              <w:ind w:left="142"/>
              <w:rPr>
                <w:rFonts w:ascii="Arial" w:hAnsi="Arial" w:cs="Arial"/>
                <w:i/>
                <w:sz w:val="18"/>
                <w:szCs w:val="18"/>
              </w:rPr>
            </w:pPr>
          </w:p>
          <w:p w14:paraId="7BAFE5CE" w14:textId="77777777" w:rsidR="008B406C" w:rsidRDefault="008B406C" w:rsidP="00A75084">
            <w:pPr>
              <w:jc w:val="both"/>
              <w:rPr>
                <w:rFonts w:cs="Times New Roman"/>
              </w:rPr>
            </w:pPr>
          </w:p>
          <w:p w14:paraId="26101B6E" w14:textId="77777777" w:rsidR="008B406C" w:rsidRPr="0052016C" w:rsidRDefault="008B406C" w:rsidP="00A75084">
            <w:pPr>
              <w:rPr>
                <w:rFonts w:cs="Times New Roman"/>
              </w:rPr>
            </w:pPr>
            <w:r w:rsidRPr="0052016C">
              <w:rPr>
                <w:rFonts w:cs="Times New Roman"/>
              </w:rPr>
              <w:t>SER</w:t>
            </w:r>
          </w:p>
          <w:p w14:paraId="52F90DB9" w14:textId="77777777" w:rsidR="00DE5BEC" w:rsidRDefault="008B406C" w:rsidP="00A75084">
            <w:pPr>
              <w:jc w:val="both"/>
              <w:rPr>
                <w:rFonts w:cs="Times New Roman"/>
              </w:rPr>
            </w:pPr>
            <w:r w:rsidRPr="0052016C">
              <w:rPr>
                <w:rFonts w:cs="Times New Roman"/>
              </w:rPr>
              <w:t xml:space="preserve"> </w:t>
            </w:r>
            <w:r w:rsidR="007D306B">
              <w:rPr>
                <w:rFonts w:cs="Times New Roman"/>
              </w:rPr>
              <w:t>Desarrolla actitudes de respeto mutuo en el trabajo en equipo</w:t>
            </w:r>
            <w:r w:rsidR="00DE5BEC">
              <w:rPr>
                <w:rFonts w:cs="Times New Roman"/>
              </w:rPr>
              <w:t>.</w:t>
            </w:r>
          </w:p>
          <w:p w14:paraId="379045FA" w14:textId="77777777" w:rsidR="008B406C" w:rsidRPr="0052016C" w:rsidRDefault="008B406C" w:rsidP="00A75084">
            <w:pPr>
              <w:jc w:val="both"/>
              <w:rPr>
                <w:rFonts w:cs="Times New Roman"/>
              </w:rPr>
            </w:pPr>
          </w:p>
          <w:p w14:paraId="34D96482" w14:textId="77777777" w:rsidR="008B406C" w:rsidRPr="0052016C" w:rsidRDefault="008B406C" w:rsidP="00A75084">
            <w:pPr>
              <w:rPr>
                <w:rFonts w:cs="Times New Roman"/>
              </w:rPr>
            </w:pPr>
            <w:r w:rsidRPr="0052016C">
              <w:rPr>
                <w:rFonts w:cs="Times New Roman"/>
              </w:rPr>
              <w:t>SABER</w:t>
            </w:r>
          </w:p>
          <w:p w14:paraId="12F19D28" w14:textId="77777777" w:rsidR="007D306B" w:rsidRPr="00EE356B" w:rsidRDefault="00DE5BEC" w:rsidP="007D306B">
            <w:pPr>
              <w:pStyle w:val="Sinespaciado"/>
              <w:jc w:val="both"/>
              <w:rPr>
                <w:rFonts w:cs="Times New Roman"/>
                <w:szCs w:val="24"/>
              </w:rPr>
            </w:pPr>
            <w:r>
              <w:rPr>
                <w:rFonts w:cs="Times New Roman"/>
                <w:szCs w:val="24"/>
              </w:rPr>
              <w:t>-</w:t>
            </w:r>
            <w:proofErr w:type="gramStart"/>
            <w:r w:rsidR="007D306B" w:rsidRPr="00EE356B">
              <w:rPr>
                <w:rFonts w:cs="Times New Roman"/>
                <w:szCs w:val="24"/>
              </w:rPr>
              <w:t>Co</w:t>
            </w:r>
            <w:r>
              <w:rPr>
                <w:rFonts w:cs="Times New Roman"/>
                <w:szCs w:val="24"/>
              </w:rPr>
              <w:t xml:space="preserve">mprende </w:t>
            </w:r>
            <w:r w:rsidR="007D306B">
              <w:rPr>
                <w:rFonts w:cs="Times New Roman"/>
                <w:szCs w:val="24"/>
              </w:rPr>
              <w:t xml:space="preserve"> conceptos</w:t>
            </w:r>
            <w:proofErr w:type="gramEnd"/>
            <w:r w:rsidR="007D306B">
              <w:rPr>
                <w:rFonts w:cs="Times New Roman"/>
                <w:szCs w:val="24"/>
              </w:rPr>
              <w:t>, historia y características del texto teatral y dramático</w:t>
            </w:r>
            <w:r w:rsidR="007D306B" w:rsidRPr="00EE356B">
              <w:rPr>
                <w:rFonts w:cs="Times New Roman"/>
                <w:szCs w:val="24"/>
              </w:rPr>
              <w:t>.</w:t>
            </w:r>
          </w:p>
          <w:p w14:paraId="5A26B769" w14:textId="77777777" w:rsidR="007D306B" w:rsidRPr="007D306B" w:rsidRDefault="00DE5BEC" w:rsidP="007D306B">
            <w:pPr>
              <w:jc w:val="both"/>
              <w:rPr>
                <w:rFonts w:cs="Times New Roman"/>
              </w:rPr>
            </w:pPr>
            <w:r>
              <w:t>-Conoce</w:t>
            </w:r>
            <w:r w:rsidR="007D306B" w:rsidRPr="007D306B">
              <w:t xml:space="preserve"> de las diferencias de teatro y texto dramático.</w:t>
            </w:r>
          </w:p>
          <w:p w14:paraId="1A57139C" w14:textId="77777777" w:rsidR="008B406C" w:rsidRDefault="008B406C" w:rsidP="00A75084">
            <w:pPr>
              <w:pStyle w:val="Sinespaciado"/>
              <w:jc w:val="both"/>
              <w:rPr>
                <w:rFonts w:cs="Times New Roman"/>
              </w:rPr>
            </w:pPr>
          </w:p>
          <w:p w14:paraId="199800B2" w14:textId="77777777" w:rsidR="008B406C" w:rsidRDefault="008B406C" w:rsidP="00A75084">
            <w:pPr>
              <w:jc w:val="both"/>
              <w:rPr>
                <w:rFonts w:cs="Times New Roman"/>
              </w:rPr>
            </w:pPr>
          </w:p>
          <w:p w14:paraId="775F68E7" w14:textId="77777777" w:rsidR="007D306B" w:rsidRDefault="008B406C" w:rsidP="007D306B">
            <w:pPr>
              <w:jc w:val="both"/>
              <w:rPr>
                <w:rFonts w:cs="Times New Roman"/>
              </w:rPr>
            </w:pPr>
            <w:r>
              <w:rPr>
                <w:rFonts w:cs="Times New Roman"/>
              </w:rPr>
              <w:t>HACER</w:t>
            </w:r>
          </w:p>
          <w:p w14:paraId="2248679F" w14:textId="77777777" w:rsidR="007D306B" w:rsidRPr="007D306B" w:rsidRDefault="007D306B" w:rsidP="007D306B">
            <w:pPr>
              <w:jc w:val="both"/>
              <w:rPr>
                <w:rFonts w:cs="Times New Roman"/>
              </w:rPr>
            </w:pPr>
            <w:r>
              <w:rPr>
                <w:rFonts w:cs="Times New Roman"/>
              </w:rPr>
              <w:t>-</w:t>
            </w:r>
            <w:proofErr w:type="gramStart"/>
            <w:r>
              <w:rPr>
                <w:rFonts w:cs="Times New Roman"/>
              </w:rPr>
              <w:t xml:space="preserve">Elabora </w:t>
            </w:r>
            <w:r w:rsidRPr="007D306B">
              <w:t xml:space="preserve"> textos</w:t>
            </w:r>
            <w:proofErr w:type="gramEnd"/>
            <w:r w:rsidRPr="007D306B">
              <w:t xml:space="preserve"> escritos como medio de expresión de ideas, fantasías y sentimientos propios utilizando el texto teatral y dramático.</w:t>
            </w:r>
          </w:p>
          <w:p w14:paraId="4EBC026C" w14:textId="77777777" w:rsidR="008B406C" w:rsidRDefault="008B406C" w:rsidP="00A75084">
            <w:pPr>
              <w:pStyle w:val="Sinespaciado"/>
              <w:jc w:val="both"/>
              <w:rPr>
                <w:rFonts w:cs="Times New Roman"/>
              </w:rPr>
            </w:pPr>
          </w:p>
          <w:p w14:paraId="1DB5C3E6" w14:textId="77777777" w:rsidR="008B406C" w:rsidRDefault="008B406C" w:rsidP="00A75084">
            <w:pPr>
              <w:rPr>
                <w:rFonts w:cs="Times New Roman"/>
              </w:rPr>
            </w:pPr>
          </w:p>
          <w:p w14:paraId="61292026" w14:textId="77777777" w:rsidR="008B406C" w:rsidRDefault="008B406C" w:rsidP="00A75084">
            <w:pPr>
              <w:rPr>
                <w:rFonts w:cs="Times New Roman"/>
              </w:rPr>
            </w:pPr>
            <w:r>
              <w:rPr>
                <w:rFonts w:cs="Times New Roman"/>
              </w:rPr>
              <w:t>DECIDIR</w:t>
            </w:r>
            <w:r w:rsidRPr="0052016C">
              <w:rPr>
                <w:rFonts w:cs="Times New Roman"/>
              </w:rPr>
              <w:t>.</w:t>
            </w:r>
          </w:p>
          <w:p w14:paraId="01C34A98" w14:textId="77777777" w:rsidR="007D306B" w:rsidRPr="00A123E1" w:rsidRDefault="00DE5BEC" w:rsidP="007D306B">
            <w:pPr>
              <w:jc w:val="both"/>
              <w:rPr>
                <w:rFonts w:ascii="Calibri" w:hAnsi="Calibri"/>
                <w:sz w:val="22"/>
                <w:szCs w:val="22"/>
              </w:rPr>
            </w:pPr>
            <w:r>
              <w:t>-</w:t>
            </w:r>
            <w:r w:rsidR="007D306B">
              <w:t>Demuestra i</w:t>
            </w:r>
            <w:r w:rsidR="007D306B" w:rsidRPr="00A123E1">
              <w:t>nterés por la búsqueda de formas de expresión personal y creativa</w:t>
            </w:r>
            <w:r w:rsidR="007D306B">
              <w:t xml:space="preserve"> fomentando el teatro</w:t>
            </w:r>
            <w:r w:rsidR="007D306B" w:rsidRPr="00A123E1">
              <w:t>.</w:t>
            </w:r>
          </w:p>
          <w:p w14:paraId="3C115534" w14:textId="77777777" w:rsidR="008B406C" w:rsidRDefault="008B406C" w:rsidP="00A75084">
            <w:pPr>
              <w:rPr>
                <w:rFonts w:cs="Times New Roman"/>
              </w:rPr>
            </w:pPr>
          </w:p>
          <w:p w14:paraId="7FFE7744" w14:textId="77777777" w:rsidR="008B406C" w:rsidRPr="001616E5" w:rsidRDefault="008B406C" w:rsidP="00A75084">
            <w:pPr>
              <w:jc w:val="both"/>
              <w:rPr>
                <w:rFonts w:ascii="Arial" w:hAnsi="Arial" w:cs="Arial"/>
                <w:i/>
                <w:sz w:val="18"/>
                <w:szCs w:val="18"/>
              </w:rPr>
            </w:pPr>
            <w:r w:rsidRPr="001616E5">
              <w:rPr>
                <w:rFonts w:ascii="Arial" w:hAnsi="Arial" w:cs="Arial"/>
                <w:i/>
                <w:sz w:val="18"/>
                <w:szCs w:val="18"/>
              </w:rPr>
              <w:t xml:space="preserve"> </w:t>
            </w:r>
          </w:p>
        </w:tc>
      </w:tr>
      <w:tr w:rsidR="008B406C" w:rsidRPr="001616E5" w14:paraId="0416EC8B" w14:textId="77777777" w:rsidTr="00A75084">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83F1A" w14:textId="77777777" w:rsidR="008B406C" w:rsidRDefault="008B406C" w:rsidP="00A75084">
            <w:pPr>
              <w:rPr>
                <w:rFonts w:ascii="Arial" w:hAnsi="Arial" w:cs="Arial"/>
                <w:b/>
                <w:sz w:val="18"/>
                <w:szCs w:val="18"/>
              </w:rPr>
            </w:pPr>
            <w:r w:rsidRPr="001616E5">
              <w:rPr>
                <w:rFonts w:ascii="Arial" w:hAnsi="Arial" w:cs="Arial"/>
                <w:b/>
                <w:sz w:val="18"/>
                <w:szCs w:val="18"/>
              </w:rPr>
              <w:t>PRODUCTO:</w:t>
            </w:r>
          </w:p>
          <w:p w14:paraId="6DA9758D" w14:textId="77777777" w:rsidR="007D306B" w:rsidRPr="007D306B" w:rsidRDefault="007D306B" w:rsidP="007D306B">
            <w:pPr>
              <w:jc w:val="both"/>
            </w:pPr>
            <w:r>
              <w:t>T</w:t>
            </w:r>
            <w:r w:rsidRPr="007D306B">
              <w:t xml:space="preserve">extos escritos como medio de expresión de ideas, fantasías y sentimientos propios utilizando el texto </w:t>
            </w:r>
            <w:r w:rsidRPr="007D306B">
              <w:lastRenderedPageBreak/>
              <w:t>teatral y dramático.</w:t>
            </w:r>
          </w:p>
          <w:p w14:paraId="190F8967" w14:textId="77777777" w:rsidR="008B406C" w:rsidRPr="00BA6E95" w:rsidRDefault="008B406C" w:rsidP="00A75084">
            <w:pPr>
              <w:rPr>
                <w:rFonts w:cs="Times New Roman"/>
              </w:rPr>
            </w:pPr>
          </w:p>
        </w:tc>
      </w:tr>
      <w:tr w:rsidR="008B406C" w:rsidRPr="001616E5" w14:paraId="71DA6A92" w14:textId="77777777" w:rsidTr="00A75084">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D45D7" w14:textId="77777777" w:rsidR="008B406C" w:rsidRDefault="008B406C" w:rsidP="00A75084">
            <w:pPr>
              <w:pStyle w:val="Sinespaciado"/>
              <w:rPr>
                <w:rFonts w:ascii="Arial" w:hAnsi="Arial" w:cs="Arial"/>
                <w:i/>
                <w:sz w:val="18"/>
                <w:szCs w:val="18"/>
              </w:rPr>
            </w:pPr>
          </w:p>
          <w:p w14:paraId="26ED55E6" w14:textId="77777777" w:rsidR="008B406C" w:rsidRPr="00400729" w:rsidRDefault="008B406C" w:rsidP="00A75084">
            <w:pPr>
              <w:pStyle w:val="Sinespaciado"/>
              <w:rPr>
                <w:rFonts w:ascii="Arial" w:hAnsi="Arial" w:cs="Arial"/>
                <w:b/>
                <w:sz w:val="18"/>
                <w:szCs w:val="18"/>
              </w:rPr>
            </w:pPr>
            <w:r w:rsidRPr="001616E5">
              <w:rPr>
                <w:rFonts w:ascii="Arial" w:hAnsi="Arial" w:cs="Arial"/>
                <w:b/>
                <w:sz w:val="18"/>
                <w:szCs w:val="18"/>
              </w:rPr>
              <w:t xml:space="preserve">BIBLIOGRAFÍA: </w:t>
            </w:r>
          </w:p>
          <w:p w14:paraId="7A0517B7" w14:textId="77777777" w:rsidR="005C5D6D" w:rsidRDefault="005C5D6D" w:rsidP="00A75084">
            <w:pPr>
              <w:rPr>
                <w:rFonts w:ascii="Arial" w:hAnsi="Arial" w:cs="Arial"/>
                <w:sz w:val="20"/>
                <w:szCs w:val="20"/>
              </w:rPr>
            </w:pPr>
          </w:p>
          <w:p w14:paraId="306BCC68"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328D6E40" w14:textId="6DE78E07" w:rsidR="005C5D6D" w:rsidRPr="007D6ECD" w:rsidRDefault="005C5D6D" w:rsidP="005C5D6D">
            <w:pPr>
              <w:tabs>
                <w:tab w:val="left" w:pos="1575"/>
              </w:tabs>
              <w:rPr>
                <w:rFonts w:ascii="Arial" w:hAnsi="Arial" w:cs="Arial"/>
                <w:sz w:val="20"/>
                <w:szCs w:val="20"/>
              </w:rPr>
            </w:pPr>
            <w:r>
              <w:rPr>
                <w:rFonts w:ascii="Arial" w:hAnsi="Arial" w:cs="Arial"/>
                <w:sz w:val="20"/>
                <w:szCs w:val="20"/>
              </w:rPr>
              <w:t xml:space="preserve">Serie Conversos. Literatura comunicativa </w:t>
            </w:r>
            <w:r w:rsidR="00316511">
              <w:rPr>
                <w:rFonts w:ascii="Arial" w:hAnsi="Arial" w:cs="Arial"/>
                <w:sz w:val="20"/>
                <w:szCs w:val="20"/>
              </w:rPr>
              <w:t>2</w:t>
            </w:r>
            <w:r>
              <w:rPr>
                <w:rFonts w:ascii="Arial" w:hAnsi="Arial" w:cs="Arial"/>
                <w:sz w:val="20"/>
                <w:szCs w:val="20"/>
              </w:rPr>
              <w:t>.</w:t>
            </w:r>
            <w:r w:rsidR="002E6B42">
              <w:rPr>
                <w:rFonts w:ascii="Arial" w:hAnsi="Arial" w:cs="Arial"/>
                <w:sz w:val="20"/>
                <w:szCs w:val="20"/>
              </w:rPr>
              <w:t xml:space="preserve"> Editorial Nueva Generación </w:t>
            </w:r>
            <w:r w:rsidR="00806BEB">
              <w:rPr>
                <w:rFonts w:ascii="Arial" w:hAnsi="Arial" w:cs="Arial"/>
                <w:sz w:val="20"/>
                <w:szCs w:val="20"/>
              </w:rPr>
              <w:t>2025</w:t>
            </w:r>
          </w:p>
          <w:p w14:paraId="76CB5720" w14:textId="77777777" w:rsidR="008B406C"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8B406C">
              <w:rPr>
                <w:rFonts w:ascii="Arial" w:hAnsi="Arial" w:cs="Arial"/>
                <w:sz w:val="20"/>
                <w:szCs w:val="20"/>
              </w:rPr>
              <w:t xml:space="preserve"> </w:t>
            </w:r>
          </w:p>
        </w:tc>
      </w:tr>
    </w:tbl>
    <w:p w14:paraId="63375E4B" w14:textId="77777777" w:rsidR="00FE31C2" w:rsidRDefault="00FE31C2" w:rsidP="008B406C">
      <w:pPr>
        <w:pStyle w:val="Ttulo1"/>
        <w:jc w:val="center"/>
        <w:rPr>
          <w:rFonts w:ascii="Arial" w:hAnsi="Arial" w:cs="Arial"/>
          <w:sz w:val="18"/>
        </w:rPr>
      </w:pPr>
    </w:p>
    <w:p w14:paraId="5E295BCE" w14:textId="77777777" w:rsidR="00DE5BEC" w:rsidRDefault="00DE5BEC" w:rsidP="00DE5BEC"/>
    <w:p w14:paraId="73B3D1A3" w14:textId="77777777" w:rsidR="00DE5BEC" w:rsidRDefault="00DE5BEC" w:rsidP="00DE5BEC"/>
    <w:p w14:paraId="547E5851" w14:textId="77777777" w:rsidR="00DE5BEC" w:rsidRDefault="00DE5BEC" w:rsidP="00DE5BEC"/>
    <w:p w14:paraId="0E0F103E" w14:textId="77777777" w:rsidR="00DE5BEC" w:rsidRDefault="00DE5BEC" w:rsidP="00DE5BEC"/>
    <w:p w14:paraId="72EED4D1" w14:textId="77777777" w:rsidR="00DE5BEC" w:rsidRDefault="00DE5BEC" w:rsidP="00DE5BEC"/>
    <w:p w14:paraId="4F673BE7" w14:textId="77777777" w:rsidR="00DE5BEC" w:rsidRDefault="00DE5BEC" w:rsidP="00DE5BEC"/>
    <w:p w14:paraId="4671EF00" w14:textId="77777777" w:rsidR="00DE5BEC" w:rsidRDefault="00DE5BEC" w:rsidP="00DE5BEC"/>
    <w:p w14:paraId="1BEAA3ED" w14:textId="77777777" w:rsidR="00DE5BEC" w:rsidRDefault="00DE5BEC" w:rsidP="00DE5BEC"/>
    <w:p w14:paraId="139F752C" w14:textId="77777777" w:rsidR="00DE5BEC" w:rsidRDefault="00DE5BEC" w:rsidP="00DE5BEC"/>
    <w:p w14:paraId="675EC3B1" w14:textId="77777777" w:rsidR="00DE5BEC" w:rsidRDefault="00DE5BEC" w:rsidP="00DE5BEC"/>
    <w:p w14:paraId="39864BAC" w14:textId="77777777" w:rsidR="00DE5BEC" w:rsidRDefault="00DE5BEC" w:rsidP="00DE5BEC"/>
    <w:p w14:paraId="7011CE50" w14:textId="77777777" w:rsidR="00DE5BEC" w:rsidRDefault="00DE5BEC" w:rsidP="00DE5BEC"/>
    <w:p w14:paraId="7624C22E" w14:textId="77777777" w:rsidR="00DE5BEC" w:rsidRDefault="00DE5BEC" w:rsidP="00DE5BEC"/>
    <w:p w14:paraId="7B3A46EF" w14:textId="77777777" w:rsidR="00DE5BEC" w:rsidRDefault="00DE5BEC" w:rsidP="00DE5BEC"/>
    <w:p w14:paraId="05C03225" w14:textId="77777777" w:rsidR="00DE5BEC" w:rsidRDefault="00DE5BEC" w:rsidP="00DE5BEC"/>
    <w:p w14:paraId="39505789" w14:textId="77777777" w:rsidR="00DE5BEC" w:rsidRDefault="00DE5BEC" w:rsidP="00DE5BEC"/>
    <w:p w14:paraId="5A3AEF0C" w14:textId="77777777" w:rsidR="00DE5BEC" w:rsidRDefault="00DE5BEC" w:rsidP="00DE5BEC"/>
    <w:p w14:paraId="21F175C1" w14:textId="77777777" w:rsidR="00DE5BEC" w:rsidRDefault="00DE5BEC" w:rsidP="00DE5BEC"/>
    <w:p w14:paraId="473F3126" w14:textId="77777777" w:rsidR="00DE5BEC" w:rsidRDefault="00DE5BEC" w:rsidP="00DE5BEC"/>
    <w:p w14:paraId="5E4D55F2" w14:textId="77777777" w:rsidR="00DE5BEC" w:rsidRDefault="00DE5BEC" w:rsidP="00DE5BEC"/>
    <w:p w14:paraId="57E70845" w14:textId="77777777" w:rsidR="00DE5BEC" w:rsidRDefault="00DE5BEC" w:rsidP="00DE5BEC"/>
    <w:p w14:paraId="5535135C" w14:textId="77777777" w:rsidR="00DE5BEC" w:rsidRDefault="00DE5BEC" w:rsidP="00DE5BEC"/>
    <w:p w14:paraId="70349785" w14:textId="77777777" w:rsidR="00DE5BEC" w:rsidRDefault="00DE5BEC" w:rsidP="00DE5BEC"/>
    <w:p w14:paraId="2CA5C71F" w14:textId="77777777" w:rsidR="00DE5BEC" w:rsidRDefault="00DE5BEC" w:rsidP="00DE5BEC"/>
    <w:p w14:paraId="6ED4C933" w14:textId="77777777" w:rsidR="00DE5BEC" w:rsidRDefault="00DE5BEC" w:rsidP="00DE5BEC"/>
    <w:p w14:paraId="74379AAB" w14:textId="77777777" w:rsidR="00DE5BEC" w:rsidRDefault="00DE5BEC" w:rsidP="00DE5BEC"/>
    <w:p w14:paraId="143576C1" w14:textId="77777777" w:rsidR="00DE5BEC" w:rsidRDefault="00DE5BEC" w:rsidP="00DE5BEC"/>
    <w:p w14:paraId="62197B7D" w14:textId="77777777" w:rsidR="00DE5BEC" w:rsidRDefault="00DE5BEC" w:rsidP="00DE5BEC"/>
    <w:p w14:paraId="06A35F27" w14:textId="77777777" w:rsidR="00DE5BEC" w:rsidRDefault="00DE5BEC" w:rsidP="00DE5BEC"/>
    <w:p w14:paraId="44860E7E" w14:textId="77777777" w:rsidR="00DE5BEC" w:rsidRDefault="00DE5BEC" w:rsidP="00DE5BEC"/>
    <w:p w14:paraId="65E6E1DF" w14:textId="77777777" w:rsidR="00DE5BEC" w:rsidRDefault="00DE5BEC" w:rsidP="00DE5BEC"/>
    <w:p w14:paraId="657409A4" w14:textId="77777777" w:rsidR="00DE5BEC" w:rsidRDefault="00DE5BEC" w:rsidP="00DE5BEC"/>
    <w:p w14:paraId="2FA2CC6B" w14:textId="77777777" w:rsidR="00DE5BEC" w:rsidRDefault="00DE5BEC" w:rsidP="00DE5BEC"/>
    <w:p w14:paraId="1388F7AB" w14:textId="77777777" w:rsidR="00DE5BEC" w:rsidRDefault="00DE5BEC" w:rsidP="00DE5BEC"/>
    <w:p w14:paraId="089229F3" w14:textId="77777777" w:rsidR="00DE5BEC" w:rsidRDefault="00DE5BEC" w:rsidP="00DE5BEC"/>
    <w:p w14:paraId="6A60060C" w14:textId="77777777" w:rsidR="00DE5BEC" w:rsidRDefault="00DE5BEC" w:rsidP="00DE5BEC"/>
    <w:p w14:paraId="00D4F219" w14:textId="77777777" w:rsidR="00DE5BEC" w:rsidRDefault="00DE5BEC" w:rsidP="00DE5BEC"/>
    <w:p w14:paraId="0458669A" w14:textId="77777777" w:rsidR="00DE5BEC" w:rsidRDefault="00DE5BEC" w:rsidP="00DE5BEC"/>
    <w:p w14:paraId="4E64DA4B" w14:textId="77777777" w:rsidR="00DE5BEC" w:rsidRDefault="00DE5BEC" w:rsidP="00DE5BEC"/>
    <w:p w14:paraId="0E174500" w14:textId="77777777" w:rsidR="00DE5BEC" w:rsidRDefault="00DE5BEC" w:rsidP="00DE5BEC"/>
    <w:p w14:paraId="2DBECBBF" w14:textId="77777777" w:rsidR="00DE5BEC" w:rsidRDefault="00DE5BEC" w:rsidP="00DE5BEC"/>
    <w:p w14:paraId="0B9B2173" w14:textId="77777777" w:rsidR="00DE5BEC" w:rsidRDefault="00DE5BEC" w:rsidP="00DE5BEC"/>
    <w:p w14:paraId="595F020E" w14:textId="77777777" w:rsidR="00DE5BEC" w:rsidRDefault="00DE5BEC" w:rsidP="00DE5BEC"/>
    <w:p w14:paraId="2CDEC5A7" w14:textId="77777777" w:rsidR="00DE5BEC" w:rsidRDefault="00DE5BEC" w:rsidP="00DE5BEC"/>
    <w:p w14:paraId="79516717" w14:textId="77777777" w:rsidR="00DE5BEC" w:rsidRDefault="00DE5BEC" w:rsidP="00DE5BEC"/>
    <w:p w14:paraId="42ECCBE0" w14:textId="77777777" w:rsidR="002E6B42" w:rsidRDefault="002E6B42" w:rsidP="00DE5BEC"/>
    <w:p w14:paraId="11562738" w14:textId="77777777" w:rsidR="002E6B42" w:rsidRPr="00DE5BEC" w:rsidRDefault="002E6B42" w:rsidP="00DE5BEC"/>
    <w:p w14:paraId="4A91FF03" w14:textId="77777777" w:rsidR="00806BEB" w:rsidRDefault="00806BEB" w:rsidP="008B406C">
      <w:pPr>
        <w:pStyle w:val="Ttulo1"/>
        <w:jc w:val="center"/>
        <w:rPr>
          <w:rFonts w:ascii="Arial" w:hAnsi="Arial" w:cs="Arial"/>
          <w:sz w:val="18"/>
        </w:rPr>
      </w:pPr>
    </w:p>
    <w:p w14:paraId="4701A721" w14:textId="77777777" w:rsidR="00806BEB" w:rsidRPr="00806BEB" w:rsidRDefault="00806BEB" w:rsidP="00806BEB"/>
    <w:p w14:paraId="01285881" w14:textId="77777777" w:rsidR="00806BEB" w:rsidRDefault="00806BEB" w:rsidP="008B406C">
      <w:pPr>
        <w:pStyle w:val="Ttulo1"/>
        <w:jc w:val="center"/>
        <w:rPr>
          <w:rFonts w:ascii="Arial" w:hAnsi="Arial" w:cs="Arial"/>
          <w:sz w:val="18"/>
        </w:rPr>
      </w:pPr>
    </w:p>
    <w:p w14:paraId="11A8AEBD" w14:textId="77777777" w:rsidR="00806BEB" w:rsidRDefault="00806BEB" w:rsidP="008B406C">
      <w:pPr>
        <w:pStyle w:val="Ttulo1"/>
        <w:jc w:val="center"/>
        <w:rPr>
          <w:rFonts w:ascii="Arial" w:hAnsi="Arial" w:cs="Arial"/>
          <w:sz w:val="18"/>
        </w:rPr>
      </w:pPr>
    </w:p>
    <w:p w14:paraId="312B56D4" w14:textId="03D8079C" w:rsidR="008B406C" w:rsidRDefault="008B406C" w:rsidP="008B406C">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5E8F4CBD" w14:textId="3A7FE3D9" w:rsidR="00806BEB" w:rsidRPr="00806BEB" w:rsidRDefault="00806BEB" w:rsidP="00806BEB">
      <w:pPr>
        <w:jc w:val="right"/>
      </w:pPr>
      <w:proofErr w:type="spellStart"/>
      <w:r>
        <w:rPr>
          <w:rFonts w:ascii="Arial" w:hAnsi="Arial" w:cs="Arial"/>
          <w:b/>
          <w:i/>
          <w:sz w:val="18"/>
          <w:szCs w:val="18"/>
        </w:rPr>
        <w:t>N°</w:t>
      </w:r>
      <w:proofErr w:type="spellEnd"/>
      <w:r>
        <w:rPr>
          <w:rFonts w:ascii="Arial" w:hAnsi="Arial" w:cs="Arial"/>
          <w:b/>
          <w:i/>
          <w:sz w:val="18"/>
          <w:szCs w:val="18"/>
        </w:rPr>
        <w:t xml:space="preserve"> 11</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8B406C" w:rsidRPr="001616E5" w14:paraId="27FCCFCE" w14:textId="77777777" w:rsidTr="00A75084">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F7E90" w14:textId="77A3D2B0" w:rsidR="008B406C" w:rsidRPr="0065708E" w:rsidRDefault="008B406C" w:rsidP="00A75084">
            <w:pPr>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65708E">
              <w:rPr>
                <w:rFonts w:ascii="Arial" w:hAnsi="Arial" w:cs="Arial"/>
                <w:b/>
                <w:i/>
                <w:sz w:val="18"/>
                <w:szCs w:val="18"/>
              </w:rPr>
              <w:t>DATOS INFORMATIVOS:</w:t>
            </w:r>
          </w:p>
          <w:p w14:paraId="73E73FD6"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0988F9AB"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6DED196" w14:textId="77777777" w:rsidR="008B406C" w:rsidRPr="0065708E" w:rsidRDefault="008B406C" w:rsidP="00A75084">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0D1B57BD"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6D01A4E1" w14:textId="77777777" w:rsidR="008B406C" w:rsidRPr="00272D58" w:rsidRDefault="008B406C" w:rsidP="00A75084">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F46EB" w14:textId="77777777" w:rsidR="008B406C" w:rsidRDefault="008B406C" w:rsidP="00A75084">
            <w:pPr>
              <w:tabs>
                <w:tab w:val="left" w:pos="1134"/>
                <w:tab w:val="left" w:pos="5245"/>
                <w:tab w:val="left" w:pos="6804"/>
              </w:tabs>
              <w:contextualSpacing/>
              <w:rPr>
                <w:rFonts w:ascii="Arial" w:hAnsi="Arial" w:cs="Arial"/>
                <w:i/>
                <w:sz w:val="18"/>
                <w:szCs w:val="18"/>
              </w:rPr>
            </w:pPr>
          </w:p>
          <w:p w14:paraId="11F096E4" w14:textId="77777777" w:rsidR="008B406C" w:rsidRPr="0065708E" w:rsidRDefault="008B406C" w:rsidP="00A75084">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55D9637F"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0FCAE199" w14:textId="77777777" w:rsidR="008B406C" w:rsidRPr="0065708E" w:rsidRDefault="008B406C" w:rsidP="00A75084">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53D519E"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4C710C97" w14:textId="77777777" w:rsidR="008B406C" w:rsidRPr="0065708E" w:rsidRDefault="008B406C"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8B406C" w:rsidRPr="001616E5" w14:paraId="28F99192" w14:textId="77777777" w:rsidTr="00A75084">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CC83C"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6D5A7AB0" w14:textId="77777777" w:rsidR="008B406C" w:rsidRPr="001616E5" w:rsidRDefault="008B406C" w:rsidP="00A75084">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1AA6C" w14:textId="77777777" w:rsidR="008B406C" w:rsidRDefault="008B406C" w:rsidP="00A75084">
            <w:pPr>
              <w:rPr>
                <w:rFonts w:ascii="Arial" w:hAnsi="Arial" w:cs="Arial"/>
                <w:b/>
                <w:i/>
                <w:sz w:val="18"/>
                <w:szCs w:val="18"/>
              </w:rPr>
            </w:pPr>
          </w:p>
          <w:p w14:paraId="7D93CE11" w14:textId="77777777" w:rsidR="008B406C" w:rsidRPr="001616E5" w:rsidRDefault="008B406C" w:rsidP="00A75084">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2A556467" w14:textId="77777777" w:rsidR="008B406C" w:rsidRPr="001616E5" w:rsidRDefault="008B406C" w:rsidP="00A75084">
            <w:pPr>
              <w:rPr>
                <w:rFonts w:ascii="Arial" w:hAnsi="Arial" w:cs="Arial"/>
                <w:sz w:val="18"/>
                <w:szCs w:val="18"/>
              </w:rPr>
            </w:pPr>
          </w:p>
        </w:tc>
      </w:tr>
      <w:tr w:rsidR="008B406C" w:rsidRPr="001616E5" w14:paraId="71A00204" w14:textId="77777777" w:rsidTr="00A75084">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252D4"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OBJETIVO HOLÍSTICO:</w:t>
            </w:r>
          </w:p>
          <w:p w14:paraId="364038C0" w14:textId="77777777" w:rsidR="00C47723" w:rsidRDefault="00C47723" w:rsidP="00C47723">
            <w:pPr>
              <w:jc w:val="both"/>
              <w:rPr>
                <w:rFonts w:cs="Times New Roman"/>
              </w:rPr>
            </w:pPr>
            <w:r>
              <w:rPr>
                <w:rFonts w:cs="Times New Roman"/>
              </w:rPr>
              <w:t xml:space="preserve">Fortalecemos el valor del respeto a las opiniones </w:t>
            </w:r>
            <w:proofErr w:type="gramStart"/>
            <w:r>
              <w:rPr>
                <w:rFonts w:cs="Times New Roman"/>
              </w:rPr>
              <w:t>de  sus</w:t>
            </w:r>
            <w:proofErr w:type="gramEnd"/>
            <w:r>
              <w:rPr>
                <w:rFonts w:cs="Times New Roman"/>
              </w:rPr>
              <w:t xml:space="preserve"> compañeros, mediante el estudio del monologo, elaborando materiales didácticos que apoyen al aprendizaje del estudiante, para mejorar la comunicación interactiva en la sociedad.</w:t>
            </w:r>
          </w:p>
          <w:p w14:paraId="58CDFE42" w14:textId="77777777" w:rsidR="008B406C" w:rsidRPr="001616E5" w:rsidRDefault="008B406C" w:rsidP="00A75084">
            <w:pPr>
              <w:contextualSpacing/>
              <w:jc w:val="both"/>
              <w:rPr>
                <w:rFonts w:ascii="Arial" w:hAnsi="Arial" w:cs="Arial"/>
                <w:i/>
                <w:sz w:val="18"/>
                <w:szCs w:val="18"/>
              </w:rPr>
            </w:pPr>
          </w:p>
        </w:tc>
      </w:tr>
      <w:tr w:rsidR="008B406C" w:rsidRPr="001616E5" w14:paraId="3369D18F" w14:textId="77777777" w:rsidTr="00A75084">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A3DB4"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469DEBBF" w14:textId="77777777" w:rsidR="008B406C" w:rsidRP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Monólogo.</w:t>
            </w:r>
          </w:p>
        </w:tc>
      </w:tr>
      <w:tr w:rsidR="008B406C" w:rsidRPr="001616E5" w14:paraId="0D37C1F4" w14:textId="77777777" w:rsidTr="00A75084">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92640"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775D5424"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E2B0" w14:textId="77777777" w:rsidR="008B406C" w:rsidRDefault="008B406C" w:rsidP="00A75084">
            <w:pPr>
              <w:ind w:right="-48"/>
              <w:jc w:val="center"/>
              <w:rPr>
                <w:rFonts w:ascii="Arial" w:hAnsi="Arial" w:cs="Arial"/>
                <w:b/>
                <w:i/>
                <w:sz w:val="18"/>
                <w:szCs w:val="18"/>
              </w:rPr>
            </w:pPr>
          </w:p>
          <w:p w14:paraId="76124C48" w14:textId="77777777" w:rsidR="008B406C" w:rsidRPr="001616E5" w:rsidRDefault="008B406C" w:rsidP="00A75084">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557E6" w14:textId="77777777" w:rsidR="008B406C" w:rsidRDefault="008B406C" w:rsidP="00A75084">
            <w:pPr>
              <w:jc w:val="center"/>
              <w:rPr>
                <w:rFonts w:ascii="Arial" w:hAnsi="Arial" w:cs="Arial"/>
                <w:b/>
                <w:i/>
                <w:sz w:val="18"/>
                <w:szCs w:val="18"/>
              </w:rPr>
            </w:pPr>
          </w:p>
          <w:p w14:paraId="6309E234"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CRITERIOS DE EVALUACIÓN</w:t>
            </w:r>
          </w:p>
        </w:tc>
      </w:tr>
      <w:tr w:rsidR="008B406C" w:rsidRPr="001616E5" w14:paraId="192A3448" w14:textId="77777777" w:rsidTr="00A75084">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8780C" w14:textId="77777777" w:rsidR="008B406C" w:rsidRPr="001616E5" w:rsidRDefault="008B406C" w:rsidP="00A75084">
            <w:pPr>
              <w:pStyle w:val="Sinespaciado"/>
              <w:rPr>
                <w:rFonts w:ascii="Arial" w:hAnsi="Arial" w:cs="Arial"/>
                <w:b/>
                <w:sz w:val="18"/>
                <w:szCs w:val="18"/>
              </w:rPr>
            </w:pPr>
          </w:p>
          <w:p w14:paraId="58C225FF" w14:textId="77777777" w:rsidR="008B406C" w:rsidRDefault="008B406C" w:rsidP="00A75084">
            <w:pPr>
              <w:rPr>
                <w:rFonts w:cs="Times New Roman"/>
              </w:rPr>
            </w:pPr>
            <w:r w:rsidRPr="0052016C">
              <w:rPr>
                <w:rFonts w:cs="Times New Roman"/>
              </w:rPr>
              <w:t>PRACTICA</w:t>
            </w:r>
          </w:p>
          <w:p w14:paraId="2B3885F9" w14:textId="77777777" w:rsidR="00DE5BEC" w:rsidRDefault="00DE5BEC" w:rsidP="00DE5BEC">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Lectura del texto de apoyo del contenido las monologo.</w:t>
            </w:r>
          </w:p>
          <w:p w14:paraId="32786F3C" w14:textId="77777777" w:rsidR="00DE5BEC" w:rsidRDefault="00DE5BEC" w:rsidP="00DE5BEC">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Analizamos el concepto, clases, características y pasos para hacer un monologo.</w:t>
            </w:r>
          </w:p>
          <w:p w14:paraId="5150191A" w14:textId="77777777" w:rsidR="00DE5BEC" w:rsidRPr="00D94085" w:rsidRDefault="00DE5BEC" w:rsidP="00DE5BEC">
            <w:pPr>
              <w:pStyle w:val="Prrafodelista"/>
              <w:numPr>
                <w:ilvl w:val="0"/>
                <w:numId w:val="7"/>
              </w:numPr>
              <w:ind w:left="786"/>
              <w:jc w:val="both"/>
            </w:pPr>
            <w:r>
              <w:rPr>
                <w:rFonts w:ascii="Times New Roman" w:hAnsi="Times New Roman"/>
                <w:sz w:val="24"/>
                <w:szCs w:val="24"/>
              </w:rPr>
              <w:t>Realización de ejemplos en fichas de trabajo diferenciando las clases de monologo y sus características.</w:t>
            </w:r>
          </w:p>
          <w:p w14:paraId="08DFDF27" w14:textId="77777777" w:rsidR="00DE5BEC" w:rsidRPr="00D94085" w:rsidRDefault="00DE5BEC" w:rsidP="00DE5BEC">
            <w:pPr>
              <w:pStyle w:val="Prrafodelista"/>
              <w:numPr>
                <w:ilvl w:val="0"/>
                <w:numId w:val="7"/>
              </w:numPr>
              <w:ind w:left="786"/>
              <w:jc w:val="both"/>
            </w:pPr>
            <w:r>
              <w:rPr>
                <w:rFonts w:ascii="Times New Roman" w:hAnsi="Times New Roman"/>
                <w:sz w:val="24"/>
                <w:szCs w:val="24"/>
              </w:rPr>
              <w:t>Interés por la búsqueda de formas de expresión personal y creativa fomentando el arte de expresión oral.</w:t>
            </w:r>
          </w:p>
          <w:p w14:paraId="0F809371" w14:textId="77777777" w:rsidR="00DE5BEC" w:rsidRPr="00892CDA" w:rsidRDefault="00DE5BEC" w:rsidP="00DE5BEC">
            <w:pPr>
              <w:pStyle w:val="Prrafodelista"/>
              <w:numPr>
                <w:ilvl w:val="0"/>
                <w:numId w:val="7"/>
              </w:numPr>
              <w:ind w:left="786"/>
              <w:jc w:val="both"/>
            </w:pPr>
            <w:r>
              <w:rPr>
                <w:rFonts w:ascii="Times New Roman" w:hAnsi="Times New Roman"/>
                <w:sz w:val="24"/>
                <w:szCs w:val="24"/>
              </w:rPr>
              <w:t xml:space="preserve">Ordena las ideas y contenidos en un mapa conceptual. </w:t>
            </w:r>
          </w:p>
          <w:p w14:paraId="52A51956" w14:textId="77777777" w:rsidR="00DE5BEC" w:rsidRPr="00C47723" w:rsidRDefault="00C47723" w:rsidP="00C47723">
            <w:pPr>
              <w:jc w:val="both"/>
            </w:pPr>
            <w:r>
              <w:t>TEORIA</w:t>
            </w:r>
          </w:p>
          <w:p w14:paraId="22C9D66E" w14:textId="77777777" w:rsidR="00DE5BEC" w:rsidRPr="00EE356B" w:rsidRDefault="00DE5BEC" w:rsidP="00DE5BEC">
            <w:pPr>
              <w:pStyle w:val="Sinespaciado"/>
              <w:numPr>
                <w:ilvl w:val="0"/>
                <w:numId w:val="8"/>
              </w:numPr>
              <w:jc w:val="both"/>
              <w:rPr>
                <w:rFonts w:cs="Times New Roman"/>
                <w:szCs w:val="24"/>
              </w:rPr>
            </w:pPr>
            <w:r w:rsidRPr="00EE356B">
              <w:rPr>
                <w:rFonts w:cs="Times New Roman"/>
                <w:szCs w:val="24"/>
              </w:rPr>
              <w:t>Conceptua</w:t>
            </w:r>
            <w:r>
              <w:rPr>
                <w:rFonts w:cs="Times New Roman"/>
                <w:szCs w:val="24"/>
              </w:rPr>
              <w:t>lización del monologo</w:t>
            </w:r>
            <w:r w:rsidRPr="00EE356B">
              <w:rPr>
                <w:rFonts w:cs="Times New Roman"/>
                <w:szCs w:val="24"/>
              </w:rPr>
              <w:t xml:space="preserve"> utilizando un mapa conceptual.</w:t>
            </w:r>
          </w:p>
          <w:p w14:paraId="3433F9CD" w14:textId="77777777" w:rsidR="00DE5BEC" w:rsidRPr="00DE5BEC" w:rsidRDefault="00DE5BEC" w:rsidP="00DE5BEC">
            <w:pPr>
              <w:pStyle w:val="Prrafodelista"/>
              <w:numPr>
                <w:ilvl w:val="0"/>
                <w:numId w:val="7"/>
              </w:numPr>
              <w:ind w:left="786"/>
              <w:jc w:val="both"/>
              <w:rPr>
                <w:rFonts w:ascii="Times New Roman" w:hAnsi="Times New Roman"/>
                <w:sz w:val="24"/>
                <w:szCs w:val="24"/>
              </w:rPr>
            </w:pPr>
            <w:r>
              <w:rPr>
                <w:rFonts w:ascii="Times New Roman" w:hAnsi="Times New Roman"/>
                <w:sz w:val="24"/>
                <w:szCs w:val="24"/>
              </w:rPr>
              <w:t xml:space="preserve">Comprensión de las características y clases de </w:t>
            </w:r>
            <w:r w:rsidR="00C47723">
              <w:rPr>
                <w:rFonts w:ascii="Times New Roman" w:hAnsi="Times New Roman"/>
                <w:sz w:val="24"/>
                <w:szCs w:val="24"/>
              </w:rPr>
              <w:t>monólogos.</w:t>
            </w:r>
          </w:p>
          <w:p w14:paraId="4902FE05" w14:textId="77777777" w:rsidR="00DE5BEC" w:rsidRDefault="00DE5BEC" w:rsidP="00DE5BEC">
            <w:pPr>
              <w:jc w:val="both"/>
              <w:rPr>
                <w:rFonts w:cs="Times New Roman"/>
              </w:rPr>
            </w:pPr>
            <w:r w:rsidRPr="0052016C">
              <w:rPr>
                <w:rFonts w:cs="Times New Roman"/>
              </w:rPr>
              <w:t>VALORACION</w:t>
            </w:r>
          </w:p>
          <w:p w14:paraId="12D7E9C6" w14:textId="77777777" w:rsidR="00DE5BEC" w:rsidRPr="00D94085" w:rsidRDefault="00DE5BEC" w:rsidP="00DE5BEC">
            <w:pPr>
              <w:pStyle w:val="Prrafodelista"/>
              <w:numPr>
                <w:ilvl w:val="0"/>
                <w:numId w:val="7"/>
              </w:numPr>
              <w:ind w:left="786"/>
              <w:jc w:val="both"/>
              <w:rPr>
                <w:rFonts w:ascii="Times New Roman" w:eastAsiaTheme="minorHAnsi" w:hAnsi="Times New Roman"/>
                <w:sz w:val="24"/>
                <w:szCs w:val="24"/>
              </w:rPr>
            </w:pPr>
            <w:r>
              <w:rPr>
                <w:rFonts w:ascii="Times New Roman" w:eastAsiaTheme="minorHAnsi" w:hAnsi="Times New Roman"/>
                <w:sz w:val="24"/>
                <w:szCs w:val="24"/>
              </w:rPr>
              <w:t xml:space="preserve">Valoración del monologo como fuente de expresión </w:t>
            </w:r>
            <w:r w:rsidR="00C47723">
              <w:rPr>
                <w:rFonts w:ascii="Times New Roman" w:eastAsiaTheme="minorHAnsi" w:hAnsi="Times New Roman"/>
                <w:sz w:val="24"/>
                <w:szCs w:val="24"/>
              </w:rPr>
              <w:t xml:space="preserve">oral, </w:t>
            </w:r>
            <w:r>
              <w:rPr>
                <w:rFonts w:ascii="Times New Roman" w:eastAsiaTheme="minorHAnsi" w:hAnsi="Times New Roman"/>
                <w:sz w:val="24"/>
                <w:szCs w:val="24"/>
              </w:rPr>
              <w:t>creativa y artística.</w:t>
            </w:r>
          </w:p>
          <w:p w14:paraId="00301040" w14:textId="77777777" w:rsidR="00DE5BEC" w:rsidRDefault="00DE5BEC" w:rsidP="00DE5BEC">
            <w:pPr>
              <w:jc w:val="both"/>
              <w:rPr>
                <w:rFonts w:cs="Times New Roman"/>
              </w:rPr>
            </w:pPr>
            <w:r w:rsidRPr="0052016C">
              <w:rPr>
                <w:rFonts w:cs="Times New Roman"/>
              </w:rPr>
              <w:t>PRODUCCION</w:t>
            </w:r>
          </w:p>
          <w:p w14:paraId="4EEC0705" w14:textId="77777777" w:rsidR="008B406C" w:rsidRPr="00C47723" w:rsidRDefault="00DE5BEC" w:rsidP="00C47723">
            <w:pPr>
              <w:pStyle w:val="Prrafodelista"/>
              <w:numPr>
                <w:ilvl w:val="0"/>
                <w:numId w:val="7"/>
              </w:numPr>
              <w:jc w:val="both"/>
              <w:rPr>
                <w:rFonts w:ascii="Times New Roman" w:hAnsi="Times New Roman"/>
                <w:sz w:val="24"/>
                <w:szCs w:val="24"/>
              </w:rPr>
            </w:pPr>
            <w:r w:rsidRPr="00D94085">
              <w:rPr>
                <w:rFonts w:ascii="Times New Roman" w:hAnsi="Times New Roman"/>
                <w:sz w:val="24"/>
                <w:szCs w:val="24"/>
              </w:rPr>
              <w:t>Producción de textos es</w:t>
            </w:r>
            <w:r>
              <w:rPr>
                <w:rFonts w:ascii="Times New Roman" w:hAnsi="Times New Roman"/>
                <w:sz w:val="24"/>
                <w:szCs w:val="24"/>
              </w:rPr>
              <w:t xml:space="preserve">critos como medio de expresión de ideas, fantasías y sentimientos propios </w:t>
            </w:r>
            <w:r w:rsidR="00C47723">
              <w:rPr>
                <w:rFonts w:ascii="Times New Roman" w:hAnsi="Times New Roman"/>
                <w:sz w:val="24"/>
                <w:szCs w:val="24"/>
              </w:rPr>
              <w:t>utilizando el monologo</w:t>
            </w:r>
            <w:r>
              <w:rPr>
                <w:rFonts w:ascii="Times New Roman" w:hAnsi="Times New Roman"/>
                <w:sz w:val="24"/>
                <w:szCs w:val="24"/>
              </w:rPr>
              <w:t>.</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62541" w14:textId="77777777" w:rsidR="008B406C" w:rsidRDefault="008B406C" w:rsidP="00A75084">
            <w:pPr>
              <w:contextualSpacing/>
              <w:rPr>
                <w:rFonts w:ascii="Arial" w:hAnsi="Arial" w:cs="Arial"/>
                <w:b/>
                <w:i/>
                <w:sz w:val="18"/>
                <w:szCs w:val="18"/>
              </w:rPr>
            </w:pPr>
          </w:p>
          <w:p w14:paraId="6560200E" w14:textId="77777777" w:rsidR="008B406C" w:rsidRDefault="008B406C" w:rsidP="00A75084">
            <w:pPr>
              <w:contextualSpacing/>
              <w:rPr>
                <w:rFonts w:ascii="Arial" w:hAnsi="Arial" w:cs="Arial"/>
                <w:b/>
                <w:i/>
                <w:sz w:val="18"/>
                <w:szCs w:val="18"/>
              </w:rPr>
            </w:pPr>
          </w:p>
          <w:p w14:paraId="33BA9313"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RECURSOS Y MEDIOS</w:t>
            </w:r>
          </w:p>
          <w:p w14:paraId="17A91F83"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Materiales- Escritorio</w:t>
            </w:r>
          </w:p>
          <w:p w14:paraId="4E2AB5BD" w14:textId="77777777" w:rsidR="008B406C" w:rsidRPr="001616E5" w:rsidRDefault="008B406C"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578AE2A2"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06254BEE"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FDE8C3A"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77B671B2"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2D34B7B2"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5A77EF38"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46212317" w14:textId="77777777" w:rsidR="008B406C" w:rsidRPr="001616E5" w:rsidRDefault="008B406C" w:rsidP="00A75084">
            <w:pPr>
              <w:pStyle w:val="Prrafodelista"/>
              <w:spacing w:after="0"/>
              <w:ind w:left="142"/>
              <w:rPr>
                <w:rFonts w:ascii="Arial" w:hAnsi="Arial" w:cs="Arial"/>
                <w:i/>
                <w:sz w:val="18"/>
                <w:szCs w:val="18"/>
              </w:rPr>
            </w:pPr>
          </w:p>
          <w:p w14:paraId="004C0AD7" w14:textId="77777777" w:rsidR="008B406C" w:rsidRPr="00AA28A8" w:rsidRDefault="008B406C" w:rsidP="00A75084">
            <w:pPr>
              <w:rPr>
                <w:rFonts w:cs="Times New Roman"/>
                <w:b/>
              </w:rPr>
            </w:pPr>
            <w:r w:rsidRPr="00AA28A8">
              <w:rPr>
                <w:rFonts w:cs="Times New Roman"/>
                <w:b/>
              </w:rPr>
              <w:t>MATERIAL DE ANALOGIA</w:t>
            </w:r>
          </w:p>
          <w:p w14:paraId="004899A6" w14:textId="77777777" w:rsidR="008B406C" w:rsidRPr="00AA28A8" w:rsidRDefault="008B406C" w:rsidP="00A75084">
            <w:pPr>
              <w:rPr>
                <w:rFonts w:cs="Times New Roman"/>
              </w:rPr>
            </w:pPr>
          </w:p>
          <w:p w14:paraId="7C3B29FA" w14:textId="77777777" w:rsidR="008B406C" w:rsidRPr="00AA28A8" w:rsidRDefault="008B406C" w:rsidP="00FC7658">
            <w:pPr>
              <w:widowControl/>
              <w:numPr>
                <w:ilvl w:val="0"/>
                <w:numId w:val="1"/>
              </w:numPr>
              <w:suppressAutoHyphens w:val="0"/>
              <w:rPr>
                <w:rFonts w:cs="Times New Roman"/>
              </w:rPr>
            </w:pPr>
            <w:r w:rsidRPr="00AA28A8">
              <w:rPr>
                <w:rFonts w:cs="Times New Roman"/>
              </w:rPr>
              <w:t>Lápiz.</w:t>
            </w:r>
          </w:p>
          <w:p w14:paraId="04C65EA3" w14:textId="77777777" w:rsidR="008B406C" w:rsidRPr="00AA28A8" w:rsidRDefault="008B406C" w:rsidP="00FC7658">
            <w:pPr>
              <w:widowControl/>
              <w:numPr>
                <w:ilvl w:val="0"/>
                <w:numId w:val="1"/>
              </w:numPr>
              <w:suppressAutoHyphens w:val="0"/>
              <w:rPr>
                <w:rFonts w:cs="Times New Roman"/>
              </w:rPr>
            </w:pPr>
            <w:r w:rsidRPr="00AA28A8">
              <w:rPr>
                <w:rFonts w:cs="Times New Roman"/>
              </w:rPr>
              <w:t>Colores</w:t>
            </w:r>
          </w:p>
          <w:p w14:paraId="492946B1" w14:textId="77777777" w:rsidR="008B406C" w:rsidRPr="00AA28A8" w:rsidRDefault="008B406C" w:rsidP="00FC7658">
            <w:pPr>
              <w:widowControl/>
              <w:numPr>
                <w:ilvl w:val="0"/>
                <w:numId w:val="1"/>
              </w:numPr>
              <w:suppressAutoHyphens w:val="0"/>
              <w:rPr>
                <w:rFonts w:cs="Times New Roman"/>
              </w:rPr>
            </w:pPr>
            <w:r w:rsidRPr="00AA28A8">
              <w:rPr>
                <w:rFonts w:cs="Times New Roman"/>
              </w:rPr>
              <w:t xml:space="preserve">Pegamentos </w:t>
            </w:r>
          </w:p>
          <w:p w14:paraId="4F89C5F9" w14:textId="77777777" w:rsidR="008B406C" w:rsidRPr="00AA28A8" w:rsidRDefault="008B406C" w:rsidP="00FC7658">
            <w:pPr>
              <w:widowControl/>
              <w:numPr>
                <w:ilvl w:val="0"/>
                <w:numId w:val="1"/>
              </w:numPr>
              <w:suppressAutoHyphens w:val="0"/>
              <w:rPr>
                <w:rFonts w:cs="Times New Roman"/>
              </w:rPr>
            </w:pPr>
            <w:r w:rsidRPr="00AA28A8">
              <w:rPr>
                <w:rFonts w:cs="Times New Roman"/>
              </w:rPr>
              <w:t>Papel resma</w:t>
            </w:r>
          </w:p>
          <w:p w14:paraId="737CBAD8" w14:textId="77777777" w:rsidR="008B406C" w:rsidRPr="00AA28A8" w:rsidRDefault="008B406C" w:rsidP="00FC7658">
            <w:pPr>
              <w:widowControl/>
              <w:numPr>
                <w:ilvl w:val="0"/>
                <w:numId w:val="1"/>
              </w:numPr>
              <w:suppressAutoHyphens w:val="0"/>
              <w:rPr>
                <w:rFonts w:cs="Times New Roman"/>
              </w:rPr>
            </w:pPr>
            <w:r w:rsidRPr="00AA28A8">
              <w:rPr>
                <w:rFonts w:cs="Times New Roman"/>
              </w:rPr>
              <w:t>Texto de apoyo</w:t>
            </w:r>
          </w:p>
          <w:p w14:paraId="1318E50F" w14:textId="77777777" w:rsidR="008B406C" w:rsidRPr="00AA28A8" w:rsidRDefault="008B406C" w:rsidP="00A75084">
            <w:pPr>
              <w:ind w:left="60"/>
              <w:rPr>
                <w:rFonts w:cs="Times New Roman"/>
              </w:rPr>
            </w:pPr>
          </w:p>
          <w:p w14:paraId="3D183C34" w14:textId="77777777" w:rsidR="008B406C" w:rsidRDefault="008B406C" w:rsidP="00A75084">
            <w:pPr>
              <w:rPr>
                <w:rFonts w:cs="Times New Roman"/>
                <w:b/>
                <w:sz w:val="22"/>
                <w:szCs w:val="22"/>
              </w:rPr>
            </w:pPr>
            <w:r w:rsidRPr="00AA28A8">
              <w:rPr>
                <w:rFonts w:cs="Times New Roman"/>
                <w:b/>
                <w:sz w:val="22"/>
                <w:szCs w:val="22"/>
              </w:rPr>
              <w:t>MATERIAL DE PRODUCCION</w:t>
            </w:r>
          </w:p>
          <w:p w14:paraId="65CA62DE" w14:textId="77777777" w:rsidR="008B406C" w:rsidRPr="00AA28A8" w:rsidRDefault="008B406C" w:rsidP="00A75084">
            <w:pPr>
              <w:rPr>
                <w:rFonts w:cs="Times New Roman"/>
                <w:b/>
                <w:sz w:val="22"/>
                <w:szCs w:val="22"/>
              </w:rPr>
            </w:pPr>
          </w:p>
          <w:p w14:paraId="203FBF88" w14:textId="77777777" w:rsidR="008B406C" w:rsidRPr="00400729" w:rsidRDefault="008B406C" w:rsidP="00FC7658">
            <w:pPr>
              <w:pStyle w:val="Prrafodelista"/>
              <w:numPr>
                <w:ilvl w:val="0"/>
                <w:numId w:val="4"/>
              </w:numPr>
              <w:rPr>
                <w:rFonts w:ascii="Times New Roman" w:hAnsi="Times New Roman"/>
              </w:rPr>
            </w:pPr>
            <w:r>
              <w:rPr>
                <w:rFonts w:ascii="Times New Roman" w:hAnsi="Times New Roman"/>
              </w:rPr>
              <w:t>Cuaderno de trabajo</w:t>
            </w:r>
          </w:p>
          <w:p w14:paraId="48A398ED" w14:textId="77777777" w:rsidR="008B406C" w:rsidRDefault="008B406C" w:rsidP="00A75084">
            <w:pPr>
              <w:rPr>
                <w:rFonts w:cs="Times New Roman"/>
                <w:b/>
              </w:rPr>
            </w:pPr>
            <w:r w:rsidRPr="00AA28A8">
              <w:rPr>
                <w:rFonts w:cs="Times New Roman"/>
              </w:rPr>
              <w:t xml:space="preserve"> </w:t>
            </w:r>
            <w:r w:rsidRPr="00AA28A8">
              <w:rPr>
                <w:rFonts w:cs="Times New Roman"/>
                <w:b/>
              </w:rPr>
              <w:t xml:space="preserve">MATERIAL DE LA </w:t>
            </w:r>
          </w:p>
          <w:p w14:paraId="472E91BE" w14:textId="77777777" w:rsidR="008B406C" w:rsidRPr="00AA28A8" w:rsidRDefault="008B406C" w:rsidP="00A75084">
            <w:pPr>
              <w:rPr>
                <w:rFonts w:cs="Times New Roman"/>
                <w:b/>
              </w:rPr>
            </w:pPr>
            <w:r>
              <w:rPr>
                <w:rFonts w:cs="Times New Roman"/>
                <w:b/>
              </w:rPr>
              <w:t xml:space="preserve">   </w:t>
            </w:r>
            <w:r w:rsidRPr="00AA28A8">
              <w:rPr>
                <w:rFonts w:cs="Times New Roman"/>
                <w:b/>
              </w:rPr>
              <w:t xml:space="preserve">VIDA </w:t>
            </w:r>
          </w:p>
          <w:p w14:paraId="6099F11A" w14:textId="77777777" w:rsidR="008B406C" w:rsidRPr="00AA28A8" w:rsidRDefault="008B406C" w:rsidP="00A75084">
            <w:pPr>
              <w:rPr>
                <w:rFonts w:cs="Times New Roman"/>
                <w:b/>
              </w:rPr>
            </w:pPr>
          </w:p>
          <w:p w14:paraId="0CC34C70"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Texto de apoyo</w:t>
            </w:r>
          </w:p>
          <w:p w14:paraId="3B581DEF"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3E812AF9" w14:textId="77777777" w:rsidR="008B406C" w:rsidRPr="006E3A0E" w:rsidRDefault="008B406C"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A616E" w14:textId="77777777" w:rsidR="008B406C" w:rsidRDefault="008B406C" w:rsidP="00A75084">
            <w:pPr>
              <w:pStyle w:val="Prrafodelista"/>
              <w:spacing w:after="0" w:line="240" w:lineRule="auto"/>
              <w:ind w:left="142"/>
              <w:rPr>
                <w:rFonts w:ascii="Arial" w:hAnsi="Arial" w:cs="Arial"/>
                <w:i/>
                <w:sz w:val="18"/>
                <w:szCs w:val="18"/>
              </w:rPr>
            </w:pPr>
          </w:p>
          <w:p w14:paraId="3258A409" w14:textId="77777777" w:rsidR="008B406C" w:rsidRDefault="008B406C" w:rsidP="00A75084">
            <w:pPr>
              <w:jc w:val="both"/>
              <w:rPr>
                <w:rFonts w:cs="Times New Roman"/>
              </w:rPr>
            </w:pPr>
          </w:p>
          <w:p w14:paraId="0D99B67A" w14:textId="77777777" w:rsidR="008B406C" w:rsidRPr="0052016C" w:rsidRDefault="008B406C" w:rsidP="00A75084">
            <w:pPr>
              <w:rPr>
                <w:rFonts w:cs="Times New Roman"/>
              </w:rPr>
            </w:pPr>
            <w:r w:rsidRPr="0052016C">
              <w:rPr>
                <w:rFonts w:cs="Times New Roman"/>
              </w:rPr>
              <w:t>SER</w:t>
            </w:r>
          </w:p>
          <w:p w14:paraId="5CFA2B8D" w14:textId="77777777" w:rsidR="008B406C" w:rsidRDefault="00C47723" w:rsidP="00A75084">
            <w:pPr>
              <w:jc w:val="both"/>
              <w:rPr>
                <w:rFonts w:cs="Times New Roman"/>
              </w:rPr>
            </w:pPr>
            <w:r>
              <w:rPr>
                <w:rFonts w:cs="Times New Roman"/>
              </w:rPr>
              <w:t>-</w:t>
            </w:r>
            <w:r w:rsidR="008B406C" w:rsidRPr="0052016C">
              <w:rPr>
                <w:rFonts w:cs="Times New Roman"/>
              </w:rPr>
              <w:t xml:space="preserve"> </w:t>
            </w:r>
            <w:r>
              <w:rPr>
                <w:rFonts w:cs="Times New Roman"/>
              </w:rPr>
              <w:t>Respeto a las opiniones personales de sus compañeros.</w:t>
            </w:r>
          </w:p>
          <w:p w14:paraId="0465BA23" w14:textId="77777777" w:rsidR="00C47723" w:rsidRPr="0052016C" w:rsidRDefault="00C47723" w:rsidP="00A75084">
            <w:pPr>
              <w:jc w:val="both"/>
              <w:rPr>
                <w:rFonts w:cs="Times New Roman"/>
              </w:rPr>
            </w:pPr>
          </w:p>
          <w:p w14:paraId="4DA27222" w14:textId="77777777" w:rsidR="008B406C" w:rsidRPr="0052016C" w:rsidRDefault="008B406C" w:rsidP="00A75084">
            <w:pPr>
              <w:rPr>
                <w:rFonts w:cs="Times New Roman"/>
              </w:rPr>
            </w:pPr>
            <w:r w:rsidRPr="0052016C">
              <w:rPr>
                <w:rFonts w:cs="Times New Roman"/>
              </w:rPr>
              <w:t>SABER</w:t>
            </w:r>
          </w:p>
          <w:p w14:paraId="6C015CA3" w14:textId="77777777" w:rsidR="00C47723" w:rsidRPr="00EE356B" w:rsidRDefault="00C47723" w:rsidP="00C47723">
            <w:pPr>
              <w:pStyle w:val="Sinespaciado"/>
              <w:jc w:val="both"/>
              <w:rPr>
                <w:rFonts w:cs="Times New Roman"/>
                <w:szCs w:val="24"/>
              </w:rPr>
            </w:pPr>
          </w:p>
          <w:p w14:paraId="0B4BD4B3" w14:textId="77777777" w:rsidR="00C47723" w:rsidRPr="00C47723" w:rsidRDefault="00C47723" w:rsidP="00C47723">
            <w:pPr>
              <w:jc w:val="both"/>
              <w:rPr>
                <w:rFonts w:cs="Times New Roman"/>
              </w:rPr>
            </w:pPr>
            <w:r>
              <w:t>-Compren</w:t>
            </w:r>
            <w:r w:rsidRPr="00C47723">
              <w:t>de las características y clases de monólogos.</w:t>
            </w:r>
          </w:p>
          <w:p w14:paraId="772B97B0" w14:textId="77777777" w:rsidR="008B406C" w:rsidRDefault="008B406C" w:rsidP="00A75084">
            <w:pPr>
              <w:pStyle w:val="Sinespaciado"/>
              <w:jc w:val="both"/>
              <w:rPr>
                <w:rFonts w:cs="Times New Roman"/>
              </w:rPr>
            </w:pPr>
          </w:p>
          <w:p w14:paraId="5E6731C6" w14:textId="77777777" w:rsidR="008B406C" w:rsidRDefault="008B406C" w:rsidP="00A75084">
            <w:pPr>
              <w:jc w:val="both"/>
              <w:rPr>
                <w:rFonts w:cs="Times New Roman"/>
              </w:rPr>
            </w:pPr>
          </w:p>
          <w:p w14:paraId="37ED5611" w14:textId="77777777" w:rsidR="008B406C" w:rsidRPr="00D26F1E" w:rsidRDefault="008B406C" w:rsidP="00A75084">
            <w:pPr>
              <w:jc w:val="both"/>
              <w:rPr>
                <w:rFonts w:cs="Times New Roman"/>
              </w:rPr>
            </w:pPr>
            <w:r>
              <w:rPr>
                <w:rFonts w:cs="Times New Roman"/>
              </w:rPr>
              <w:t>HACER</w:t>
            </w:r>
          </w:p>
          <w:p w14:paraId="270B9B8D" w14:textId="77777777" w:rsidR="008B406C" w:rsidRDefault="008B406C" w:rsidP="00A75084">
            <w:pPr>
              <w:pStyle w:val="Sinespaciado"/>
              <w:jc w:val="both"/>
              <w:rPr>
                <w:rFonts w:cs="Times New Roman"/>
              </w:rPr>
            </w:pPr>
            <w:r>
              <w:rPr>
                <w:rFonts w:cs="Times New Roman"/>
              </w:rPr>
              <w:t xml:space="preserve"> </w:t>
            </w:r>
            <w:r w:rsidR="00C47723">
              <w:rPr>
                <w:rFonts w:cs="Times New Roman"/>
              </w:rPr>
              <w:t>-</w:t>
            </w:r>
            <w:r w:rsidR="00C47723">
              <w:rPr>
                <w:szCs w:val="24"/>
              </w:rPr>
              <w:t>Produce</w:t>
            </w:r>
            <w:r w:rsidR="00C47723" w:rsidRPr="00D94085">
              <w:rPr>
                <w:szCs w:val="24"/>
              </w:rPr>
              <w:t xml:space="preserve"> textos es</w:t>
            </w:r>
            <w:r w:rsidR="00C47723">
              <w:rPr>
                <w:szCs w:val="24"/>
              </w:rPr>
              <w:t>critos como medio de expresión de ideas, fantasías y sentimientos propios utilizando el monologo.</w:t>
            </w:r>
          </w:p>
          <w:p w14:paraId="035B2DBE" w14:textId="77777777" w:rsidR="008B406C" w:rsidRDefault="008B406C" w:rsidP="00A75084">
            <w:pPr>
              <w:rPr>
                <w:rFonts w:cs="Times New Roman"/>
              </w:rPr>
            </w:pPr>
          </w:p>
          <w:p w14:paraId="5BF68A5E" w14:textId="77777777" w:rsidR="008B406C" w:rsidRDefault="008B406C" w:rsidP="00A75084">
            <w:pPr>
              <w:rPr>
                <w:rFonts w:cs="Times New Roman"/>
              </w:rPr>
            </w:pPr>
            <w:r>
              <w:rPr>
                <w:rFonts w:cs="Times New Roman"/>
              </w:rPr>
              <w:t>DECIDIR</w:t>
            </w:r>
            <w:r w:rsidRPr="0052016C">
              <w:rPr>
                <w:rFonts w:cs="Times New Roman"/>
              </w:rPr>
              <w:t>.</w:t>
            </w:r>
          </w:p>
          <w:p w14:paraId="1C2728C5" w14:textId="77777777" w:rsidR="008B406C" w:rsidRDefault="008B406C" w:rsidP="00A75084">
            <w:pPr>
              <w:rPr>
                <w:rFonts w:cs="Times New Roman"/>
              </w:rPr>
            </w:pPr>
          </w:p>
          <w:p w14:paraId="2553C145" w14:textId="77777777" w:rsidR="008B406C" w:rsidRPr="00C47723" w:rsidRDefault="008B406C" w:rsidP="00A75084">
            <w:pPr>
              <w:jc w:val="both"/>
              <w:rPr>
                <w:rFonts w:cs="Times New Roman"/>
              </w:rPr>
            </w:pPr>
            <w:r w:rsidRPr="001616E5">
              <w:rPr>
                <w:rFonts w:ascii="Arial" w:hAnsi="Arial" w:cs="Arial"/>
                <w:i/>
                <w:sz w:val="18"/>
                <w:szCs w:val="18"/>
              </w:rPr>
              <w:t xml:space="preserve"> </w:t>
            </w:r>
            <w:r w:rsidR="00C47723">
              <w:rPr>
                <w:rFonts w:ascii="Arial" w:hAnsi="Arial" w:cs="Arial"/>
                <w:i/>
                <w:sz w:val="18"/>
                <w:szCs w:val="18"/>
              </w:rPr>
              <w:t>-</w:t>
            </w:r>
            <w:r w:rsidR="00C47723" w:rsidRPr="00C47723">
              <w:rPr>
                <w:rFonts w:cs="Times New Roman"/>
              </w:rPr>
              <w:t xml:space="preserve">Demuestra interés por </w:t>
            </w:r>
            <w:r w:rsidR="00C47723">
              <w:rPr>
                <w:rFonts w:cs="Times New Roman"/>
              </w:rPr>
              <w:t>la producción de textos orales como medio de expresión de ideas.</w:t>
            </w:r>
          </w:p>
        </w:tc>
      </w:tr>
      <w:tr w:rsidR="008B406C" w:rsidRPr="001616E5" w14:paraId="47569FE9" w14:textId="77777777" w:rsidTr="00A75084">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47B30" w14:textId="77777777" w:rsidR="008B406C" w:rsidRDefault="008B406C" w:rsidP="00A75084">
            <w:pPr>
              <w:rPr>
                <w:rFonts w:ascii="Arial" w:hAnsi="Arial" w:cs="Arial"/>
                <w:b/>
                <w:sz w:val="18"/>
                <w:szCs w:val="18"/>
              </w:rPr>
            </w:pPr>
            <w:r w:rsidRPr="001616E5">
              <w:rPr>
                <w:rFonts w:ascii="Arial" w:hAnsi="Arial" w:cs="Arial"/>
                <w:b/>
                <w:sz w:val="18"/>
                <w:szCs w:val="18"/>
              </w:rPr>
              <w:t>PRODUCTO:</w:t>
            </w:r>
          </w:p>
          <w:p w14:paraId="2996896D" w14:textId="77777777" w:rsidR="008B406C" w:rsidRDefault="00C47723" w:rsidP="00C47723">
            <w:pPr>
              <w:jc w:val="both"/>
            </w:pPr>
            <w:r>
              <w:t>T</w:t>
            </w:r>
            <w:r w:rsidRPr="00C47723">
              <w:t>extos escritos como medio de expresión de ideas, fantasías y sentimientos propios utilizando el monologo.</w:t>
            </w:r>
          </w:p>
          <w:p w14:paraId="0F22DBCA" w14:textId="77777777" w:rsidR="00C47723" w:rsidRPr="00C47723" w:rsidRDefault="00C47723" w:rsidP="00C47723">
            <w:pPr>
              <w:jc w:val="both"/>
            </w:pPr>
            <w:r>
              <w:t>Elabora un mapa conceptual del contenido.</w:t>
            </w:r>
          </w:p>
        </w:tc>
      </w:tr>
      <w:tr w:rsidR="008B406C" w:rsidRPr="001616E5" w14:paraId="309E0AEC" w14:textId="77777777" w:rsidTr="00A75084">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18B14" w14:textId="77777777" w:rsidR="008B406C" w:rsidRDefault="008B406C" w:rsidP="00A75084">
            <w:pPr>
              <w:pStyle w:val="Sinespaciado"/>
              <w:rPr>
                <w:rFonts w:ascii="Arial" w:hAnsi="Arial" w:cs="Arial"/>
                <w:i/>
                <w:sz w:val="18"/>
                <w:szCs w:val="18"/>
              </w:rPr>
            </w:pPr>
          </w:p>
          <w:p w14:paraId="2A816B83" w14:textId="77777777" w:rsidR="008B406C" w:rsidRPr="00400729" w:rsidRDefault="008B406C" w:rsidP="00A75084">
            <w:pPr>
              <w:pStyle w:val="Sinespaciado"/>
              <w:rPr>
                <w:rFonts w:ascii="Arial" w:hAnsi="Arial" w:cs="Arial"/>
                <w:b/>
                <w:sz w:val="18"/>
                <w:szCs w:val="18"/>
              </w:rPr>
            </w:pPr>
            <w:r w:rsidRPr="001616E5">
              <w:rPr>
                <w:rFonts w:ascii="Arial" w:hAnsi="Arial" w:cs="Arial"/>
                <w:b/>
                <w:sz w:val="18"/>
                <w:szCs w:val="18"/>
              </w:rPr>
              <w:t xml:space="preserve">BIBLIOGRAFÍA: </w:t>
            </w:r>
          </w:p>
          <w:p w14:paraId="420653FC" w14:textId="77777777" w:rsidR="005C5D6D" w:rsidRDefault="005C5D6D" w:rsidP="00A75084">
            <w:pPr>
              <w:rPr>
                <w:rFonts w:ascii="Arial" w:hAnsi="Arial" w:cs="Arial"/>
                <w:sz w:val="20"/>
                <w:szCs w:val="20"/>
              </w:rPr>
            </w:pPr>
          </w:p>
          <w:p w14:paraId="07D0CAC2"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6FFF30A4" w14:textId="3385842B" w:rsidR="005C5D6D" w:rsidRPr="007D6ECD" w:rsidRDefault="005C5D6D" w:rsidP="005C5D6D">
            <w:pPr>
              <w:tabs>
                <w:tab w:val="left" w:pos="1575"/>
              </w:tabs>
              <w:rPr>
                <w:rFonts w:ascii="Arial" w:hAnsi="Arial" w:cs="Arial"/>
                <w:sz w:val="20"/>
                <w:szCs w:val="20"/>
              </w:rPr>
            </w:pPr>
            <w:r>
              <w:rPr>
                <w:rFonts w:ascii="Arial" w:hAnsi="Arial" w:cs="Arial"/>
                <w:sz w:val="20"/>
                <w:szCs w:val="20"/>
              </w:rPr>
              <w:t>Serie Conv</w:t>
            </w:r>
            <w:r w:rsidR="002E6B42">
              <w:rPr>
                <w:rFonts w:ascii="Arial" w:hAnsi="Arial" w:cs="Arial"/>
                <w:sz w:val="20"/>
                <w:szCs w:val="20"/>
              </w:rPr>
              <w:t>ersos. Literatura comunicativa 2</w:t>
            </w:r>
            <w:r>
              <w:rPr>
                <w:rFonts w:ascii="Arial" w:hAnsi="Arial" w:cs="Arial"/>
                <w:sz w:val="20"/>
                <w:szCs w:val="20"/>
              </w:rPr>
              <w:t>.</w:t>
            </w:r>
            <w:r w:rsidR="002E6B42">
              <w:rPr>
                <w:rFonts w:ascii="Arial" w:hAnsi="Arial" w:cs="Arial"/>
                <w:sz w:val="20"/>
                <w:szCs w:val="20"/>
              </w:rPr>
              <w:t xml:space="preserve"> Editorial Nueva Generación </w:t>
            </w:r>
            <w:r w:rsidR="00806BEB">
              <w:rPr>
                <w:rFonts w:ascii="Arial" w:hAnsi="Arial" w:cs="Arial"/>
                <w:sz w:val="20"/>
                <w:szCs w:val="20"/>
              </w:rPr>
              <w:t>2025</w:t>
            </w:r>
          </w:p>
          <w:p w14:paraId="2BF9FE50" w14:textId="77777777" w:rsidR="008B406C"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8B406C">
              <w:rPr>
                <w:rFonts w:ascii="Arial" w:hAnsi="Arial" w:cs="Arial"/>
                <w:sz w:val="20"/>
                <w:szCs w:val="20"/>
              </w:rPr>
              <w:t xml:space="preserve"> </w:t>
            </w:r>
          </w:p>
        </w:tc>
      </w:tr>
    </w:tbl>
    <w:p w14:paraId="3A15BAA1" w14:textId="77777777" w:rsidR="008B406C" w:rsidRDefault="008B406C" w:rsidP="008A4EF9"/>
    <w:p w14:paraId="6951D92A" w14:textId="77777777" w:rsidR="00806BEB" w:rsidRDefault="00806BEB" w:rsidP="008B406C">
      <w:pPr>
        <w:pStyle w:val="Ttulo1"/>
        <w:jc w:val="center"/>
        <w:rPr>
          <w:rFonts w:ascii="Arial" w:hAnsi="Arial" w:cs="Arial"/>
          <w:sz w:val="18"/>
        </w:rPr>
      </w:pPr>
    </w:p>
    <w:p w14:paraId="52C9BD49" w14:textId="77777777" w:rsidR="00806BEB" w:rsidRDefault="00806BEB" w:rsidP="00806BEB">
      <w:pPr>
        <w:pStyle w:val="Ttulo1"/>
        <w:rPr>
          <w:rFonts w:ascii="Arial" w:hAnsi="Arial" w:cs="Arial"/>
          <w:sz w:val="18"/>
        </w:rPr>
      </w:pPr>
    </w:p>
    <w:p w14:paraId="3EF9F4F9" w14:textId="77777777" w:rsidR="00806BEB" w:rsidRDefault="00806BEB" w:rsidP="00806BEB"/>
    <w:p w14:paraId="779E5802" w14:textId="77777777" w:rsidR="00806BEB" w:rsidRDefault="00806BEB" w:rsidP="00806BEB"/>
    <w:p w14:paraId="627E5172" w14:textId="77777777" w:rsidR="00806BEB" w:rsidRDefault="00806BEB" w:rsidP="00806BEB"/>
    <w:p w14:paraId="6E3F8634" w14:textId="77777777" w:rsidR="00806BEB" w:rsidRDefault="00806BEB" w:rsidP="00806BEB"/>
    <w:p w14:paraId="748EE1EB" w14:textId="77777777" w:rsidR="00806BEB" w:rsidRDefault="00806BEB" w:rsidP="00806BEB"/>
    <w:p w14:paraId="0136B316" w14:textId="77777777" w:rsidR="00806BEB" w:rsidRDefault="00806BEB" w:rsidP="00806BEB"/>
    <w:p w14:paraId="300ABBFD" w14:textId="77777777" w:rsidR="00806BEB" w:rsidRDefault="00806BEB" w:rsidP="00806BEB"/>
    <w:p w14:paraId="2BF614CB" w14:textId="77777777" w:rsidR="00806BEB" w:rsidRDefault="00806BEB" w:rsidP="00806BEB"/>
    <w:p w14:paraId="025109E6" w14:textId="77777777" w:rsidR="00806BEB" w:rsidRDefault="00806BEB" w:rsidP="00806BEB"/>
    <w:p w14:paraId="5657F5D8" w14:textId="77777777" w:rsidR="00806BEB" w:rsidRDefault="00806BEB" w:rsidP="00806BEB"/>
    <w:p w14:paraId="393EC0EC" w14:textId="77777777" w:rsidR="00806BEB" w:rsidRDefault="00806BEB" w:rsidP="00806BEB"/>
    <w:p w14:paraId="2620FEC1" w14:textId="77777777" w:rsidR="00806BEB" w:rsidRDefault="00806BEB" w:rsidP="00806BEB"/>
    <w:p w14:paraId="76CD868E" w14:textId="77777777" w:rsidR="00806BEB" w:rsidRDefault="00806BEB" w:rsidP="00806BEB"/>
    <w:p w14:paraId="0A07DD0C" w14:textId="77777777" w:rsidR="00806BEB" w:rsidRDefault="00806BEB" w:rsidP="00806BEB"/>
    <w:p w14:paraId="29135ABC" w14:textId="77777777" w:rsidR="00806BEB" w:rsidRDefault="00806BEB" w:rsidP="00806BEB"/>
    <w:p w14:paraId="3A81C1F0" w14:textId="77777777" w:rsidR="00806BEB" w:rsidRDefault="00806BEB" w:rsidP="00806BEB"/>
    <w:p w14:paraId="73F9C20D" w14:textId="77777777" w:rsidR="00806BEB" w:rsidRDefault="00806BEB" w:rsidP="00806BEB"/>
    <w:p w14:paraId="55E3D431" w14:textId="77777777" w:rsidR="00806BEB" w:rsidRDefault="00806BEB" w:rsidP="00806BEB"/>
    <w:p w14:paraId="3F1B5247" w14:textId="77777777" w:rsidR="00806BEB" w:rsidRDefault="00806BEB" w:rsidP="00806BEB"/>
    <w:p w14:paraId="551944F2" w14:textId="77777777" w:rsidR="00806BEB" w:rsidRDefault="00806BEB" w:rsidP="00806BEB"/>
    <w:p w14:paraId="7B53BF88" w14:textId="77777777" w:rsidR="00806BEB" w:rsidRDefault="00806BEB" w:rsidP="00806BEB"/>
    <w:p w14:paraId="12605E03" w14:textId="77777777" w:rsidR="00806BEB" w:rsidRDefault="00806BEB" w:rsidP="00806BEB"/>
    <w:p w14:paraId="1B549D8B" w14:textId="77777777" w:rsidR="00806BEB" w:rsidRDefault="00806BEB" w:rsidP="00806BEB"/>
    <w:p w14:paraId="033DB58D" w14:textId="77777777" w:rsidR="00806BEB" w:rsidRDefault="00806BEB" w:rsidP="00806BEB"/>
    <w:p w14:paraId="226AD547" w14:textId="77777777" w:rsidR="00806BEB" w:rsidRDefault="00806BEB" w:rsidP="00806BEB"/>
    <w:p w14:paraId="3F0D4225" w14:textId="77777777" w:rsidR="00806BEB" w:rsidRDefault="00806BEB" w:rsidP="00806BEB"/>
    <w:p w14:paraId="34E71ED4" w14:textId="77777777" w:rsidR="00806BEB" w:rsidRDefault="00806BEB" w:rsidP="00806BEB"/>
    <w:p w14:paraId="266817C0" w14:textId="77777777" w:rsidR="00806BEB" w:rsidRDefault="00806BEB" w:rsidP="00806BEB"/>
    <w:p w14:paraId="4D38AB11" w14:textId="77777777" w:rsidR="00806BEB" w:rsidRDefault="00806BEB" w:rsidP="00806BEB"/>
    <w:p w14:paraId="4586D321" w14:textId="77777777" w:rsidR="00806BEB" w:rsidRDefault="00806BEB" w:rsidP="00806BEB"/>
    <w:p w14:paraId="20FAF11D" w14:textId="77777777" w:rsidR="00806BEB" w:rsidRDefault="00806BEB" w:rsidP="00806BEB"/>
    <w:p w14:paraId="739B4FFD" w14:textId="77777777" w:rsidR="00806BEB" w:rsidRDefault="00806BEB" w:rsidP="00806BEB"/>
    <w:p w14:paraId="667CC226" w14:textId="77777777" w:rsidR="00806BEB" w:rsidRDefault="00806BEB" w:rsidP="00806BEB"/>
    <w:p w14:paraId="08583B91" w14:textId="77777777" w:rsidR="00806BEB" w:rsidRDefault="00806BEB" w:rsidP="00806BEB"/>
    <w:p w14:paraId="487BD5D0" w14:textId="77777777" w:rsidR="00806BEB" w:rsidRDefault="00806BEB" w:rsidP="00806BEB"/>
    <w:p w14:paraId="45F6D0B3" w14:textId="77777777" w:rsidR="00806BEB" w:rsidRDefault="00806BEB" w:rsidP="00806BEB"/>
    <w:p w14:paraId="31005343" w14:textId="77777777" w:rsidR="00806BEB" w:rsidRDefault="00806BEB" w:rsidP="00806BEB"/>
    <w:p w14:paraId="7C1DD15F" w14:textId="77777777" w:rsidR="00806BEB" w:rsidRDefault="00806BEB" w:rsidP="00806BEB"/>
    <w:p w14:paraId="62B6F9BA" w14:textId="77777777" w:rsidR="00806BEB" w:rsidRDefault="00806BEB" w:rsidP="00806BEB"/>
    <w:p w14:paraId="67CFEAC8" w14:textId="77777777" w:rsidR="00806BEB" w:rsidRDefault="00806BEB" w:rsidP="00806BEB"/>
    <w:p w14:paraId="70645511" w14:textId="77777777" w:rsidR="00806BEB" w:rsidRDefault="00806BEB" w:rsidP="00806BEB"/>
    <w:p w14:paraId="7BEE49F3" w14:textId="77777777" w:rsidR="00806BEB" w:rsidRDefault="00806BEB" w:rsidP="00806BEB"/>
    <w:p w14:paraId="012A4643" w14:textId="77777777" w:rsidR="00806BEB" w:rsidRDefault="00806BEB" w:rsidP="00806BEB"/>
    <w:p w14:paraId="2BF44742" w14:textId="77777777" w:rsidR="00806BEB" w:rsidRDefault="00806BEB" w:rsidP="00806BEB"/>
    <w:p w14:paraId="21D6E399" w14:textId="77777777" w:rsidR="00806BEB" w:rsidRDefault="00806BEB" w:rsidP="00806BEB"/>
    <w:p w14:paraId="581887E2" w14:textId="77777777" w:rsidR="00806BEB" w:rsidRDefault="00806BEB" w:rsidP="00806BEB"/>
    <w:p w14:paraId="6C70F000" w14:textId="77777777" w:rsidR="00806BEB" w:rsidRDefault="00806BEB" w:rsidP="00806BEB"/>
    <w:p w14:paraId="72E669D8" w14:textId="77777777" w:rsidR="00806BEB" w:rsidRDefault="00806BEB" w:rsidP="00806BEB"/>
    <w:p w14:paraId="5E796106" w14:textId="77777777" w:rsidR="00806BEB" w:rsidRDefault="00806BEB" w:rsidP="00806BEB"/>
    <w:p w14:paraId="22DB15F7" w14:textId="77777777" w:rsidR="00806BEB" w:rsidRDefault="00806BEB" w:rsidP="00806BEB"/>
    <w:p w14:paraId="2625EBAB" w14:textId="77777777" w:rsidR="00806BEB" w:rsidRDefault="00806BEB" w:rsidP="00806BEB"/>
    <w:p w14:paraId="7172548F" w14:textId="77777777" w:rsidR="00806BEB" w:rsidRPr="00806BEB" w:rsidRDefault="00806BEB" w:rsidP="00806BEB"/>
    <w:p w14:paraId="6EA5837C" w14:textId="6538E583" w:rsidR="008B406C" w:rsidRPr="001616E5" w:rsidRDefault="008B406C" w:rsidP="008B406C">
      <w:pPr>
        <w:pStyle w:val="Ttulo1"/>
        <w:jc w:val="center"/>
        <w:rPr>
          <w:rFonts w:ascii="Arial" w:hAnsi="Arial" w:cs="Arial"/>
          <w:sz w:val="18"/>
        </w:rPr>
      </w:pPr>
      <w:r w:rsidRPr="001616E5">
        <w:rPr>
          <w:rFonts w:ascii="Arial" w:hAnsi="Arial" w:cs="Arial"/>
          <w:sz w:val="18"/>
        </w:rPr>
        <w:lastRenderedPageBreak/>
        <w:t>PLAN DE DESARROLLO CURRICULAR</w:t>
      </w:r>
      <w:r>
        <w:rPr>
          <w:rFonts w:ascii="Arial" w:hAnsi="Arial" w:cs="Arial"/>
          <w:sz w:val="18"/>
        </w:rPr>
        <w:t xml:space="preserve"> SECUNDARIA</w:t>
      </w:r>
    </w:p>
    <w:p w14:paraId="5EB21372" w14:textId="691EFF66" w:rsidR="008B406C" w:rsidRPr="001616E5" w:rsidRDefault="008B406C" w:rsidP="008B406C">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FE31C2">
        <w:rPr>
          <w:rFonts w:ascii="Arial" w:hAnsi="Arial" w:cs="Arial"/>
          <w:b/>
          <w:i/>
          <w:sz w:val="18"/>
          <w:szCs w:val="18"/>
        </w:rPr>
        <w:t>2</w:t>
      </w:r>
      <w:r w:rsidRPr="001616E5">
        <w:rPr>
          <w:rFonts w:ascii="Arial" w:hAnsi="Arial" w:cs="Arial"/>
          <w:b/>
          <w:i/>
          <w:sz w:val="18"/>
          <w:szCs w:val="18"/>
        </w:rPr>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8B406C" w:rsidRPr="001616E5" w14:paraId="04F519CC" w14:textId="77777777" w:rsidTr="00A75084">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0EFBA" w14:textId="77777777" w:rsidR="008B406C" w:rsidRPr="0065708E" w:rsidRDefault="008B406C" w:rsidP="00A75084">
            <w:pPr>
              <w:rPr>
                <w:rFonts w:ascii="Arial" w:hAnsi="Arial" w:cs="Arial"/>
                <w:b/>
                <w:i/>
                <w:sz w:val="18"/>
                <w:szCs w:val="18"/>
              </w:rPr>
            </w:pPr>
            <w:r w:rsidRPr="0065708E">
              <w:rPr>
                <w:rFonts w:ascii="Arial" w:hAnsi="Arial" w:cs="Arial"/>
                <w:b/>
                <w:i/>
                <w:sz w:val="18"/>
                <w:szCs w:val="18"/>
              </w:rPr>
              <w:t>DATOS INFORMATIVOS:</w:t>
            </w:r>
          </w:p>
          <w:p w14:paraId="6919A150"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174E65E3"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35A7778D" w14:textId="77777777" w:rsidR="008B406C" w:rsidRPr="0065708E" w:rsidRDefault="008B406C" w:rsidP="00A75084">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74A23E00"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0F3187C7" w14:textId="77777777" w:rsidR="008B406C" w:rsidRPr="00272D58" w:rsidRDefault="008B406C" w:rsidP="00A75084">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2A7D8" w14:textId="77777777" w:rsidR="008B406C" w:rsidRDefault="008B406C" w:rsidP="00A75084">
            <w:pPr>
              <w:tabs>
                <w:tab w:val="left" w:pos="1134"/>
                <w:tab w:val="left" w:pos="5245"/>
                <w:tab w:val="left" w:pos="6804"/>
              </w:tabs>
              <w:contextualSpacing/>
              <w:rPr>
                <w:rFonts w:ascii="Arial" w:hAnsi="Arial" w:cs="Arial"/>
                <w:i/>
                <w:sz w:val="18"/>
                <w:szCs w:val="18"/>
              </w:rPr>
            </w:pPr>
          </w:p>
          <w:p w14:paraId="045DFF69" w14:textId="77777777" w:rsidR="008B406C" w:rsidRPr="0065708E" w:rsidRDefault="008B406C" w:rsidP="00A75084">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251C0F07"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407935A4" w14:textId="77777777" w:rsidR="008B406C" w:rsidRPr="0065708E" w:rsidRDefault="008B406C" w:rsidP="00A75084">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050BB3F7"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2D03C6F9" w14:textId="77777777" w:rsidR="008B406C" w:rsidRPr="0065708E" w:rsidRDefault="008B406C"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8B406C" w:rsidRPr="001616E5" w14:paraId="189B2AC2" w14:textId="77777777" w:rsidTr="00A75084">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B6AB2"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6769025B" w14:textId="77777777" w:rsidR="008B406C" w:rsidRPr="001616E5" w:rsidRDefault="008B406C" w:rsidP="00A75084">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C5924" w14:textId="77777777" w:rsidR="008B406C" w:rsidRDefault="008B406C" w:rsidP="00A75084">
            <w:pPr>
              <w:rPr>
                <w:rFonts w:ascii="Arial" w:hAnsi="Arial" w:cs="Arial"/>
                <w:b/>
                <w:i/>
                <w:sz w:val="18"/>
                <w:szCs w:val="18"/>
              </w:rPr>
            </w:pPr>
          </w:p>
          <w:p w14:paraId="1D448C21" w14:textId="77777777" w:rsidR="008B406C" w:rsidRPr="001616E5" w:rsidRDefault="008B406C" w:rsidP="00A75084">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69C07D7E" w14:textId="77777777" w:rsidR="008B406C" w:rsidRPr="001616E5" w:rsidRDefault="008B406C" w:rsidP="00A75084">
            <w:pPr>
              <w:rPr>
                <w:rFonts w:ascii="Arial" w:hAnsi="Arial" w:cs="Arial"/>
                <w:sz w:val="18"/>
                <w:szCs w:val="18"/>
              </w:rPr>
            </w:pPr>
          </w:p>
        </w:tc>
      </w:tr>
      <w:tr w:rsidR="008B406C" w:rsidRPr="001616E5" w14:paraId="1DA84B4C" w14:textId="77777777" w:rsidTr="00A75084">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4221B"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OBJETIVO HOLÍSTICO:</w:t>
            </w:r>
          </w:p>
          <w:p w14:paraId="665D202D" w14:textId="77777777" w:rsidR="008B406C" w:rsidRPr="001616E5" w:rsidRDefault="00A41CE6" w:rsidP="00A75084">
            <w:pPr>
              <w:contextualSpacing/>
              <w:jc w:val="both"/>
              <w:rPr>
                <w:rFonts w:ascii="Arial" w:hAnsi="Arial" w:cs="Arial"/>
                <w:i/>
                <w:sz w:val="18"/>
                <w:szCs w:val="18"/>
              </w:rPr>
            </w:pPr>
            <w:proofErr w:type="gramStart"/>
            <w:r>
              <w:t>Identificamos  la</w:t>
            </w:r>
            <w:proofErr w:type="gramEnd"/>
            <w:r>
              <w:t xml:space="preserve"> semiótica del lenguaje, mediante la realización de dibujos y ejemplos que expresen las formas de comunicación, d</w:t>
            </w:r>
            <w:r>
              <w:rPr>
                <w:rFonts w:cs="Times New Roman"/>
              </w:rPr>
              <w:t>esarrollamos actitudes de respeto mutuo, para la promoción de la diversidad de formas de comunicación como parte de la riqueza lingüística de la comunidad</w:t>
            </w:r>
            <w:r w:rsidRPr="0052016C">
              <w:rPr>
                <w:rFonts w:cs="Times New Roman"/>
              </w:rPr>
              <w:t>.</w:t>
            </w:r>
          </w:p>
        </w:tc>
      </w:tr>
      <w:tr w:rsidR="008B406C" w:rsidRPr="001616E5" w14:paraId="2EEFB83F" w14:textId="77777777" w:rsidTr="00A75084">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D5A21"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045794AF" w14:textId="77777777" w:rsidR="008B406C" w:rsidRPr="00FE31C2" w:rsidRDefault="00FE31C2"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 semiótica del lenguaje.</w:t>
            </w:r>
          </w:p>
        </w:tc>
      </w:tr>
      <w:tr w:rsidR="008B406C" w:rsidRPr="001616E5" w14:paraId="6C9D8F16" w14:textId="77777777" w:rsidTr="00A75084">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C04FB"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59D7DE95"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2EC52" w14:textId="77777777" w:rsidR="008B406C" w:rsidRDefault="008B406C" w:rsidP="00A75084">
            <w:pPr>
              <w:ind w:right="-48"/>
              <w:jc w:val="center"/>
              <w:rPr>
                <w:rFonts w:ascii="Arial" w:hAnsi="Arial" w:cs="Arial"/>
                <w:b/>
                <w:i/>
                <w:sz w:val="18"/>
                <w:szCs w:val="18"/>
              </w:rPr>
            </w:pPr>
          </w:p>
          <w:p w14:paraId="3EB0D8BC" w14:textId="77777777" w:rsidR="008B406C" w:rsidRPr="001616E5" w:rsidRDefault="008B406C" w:rsidP="00A75084">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7810F" w14:textId="77777777" w:rsidR="008B406C" w:rsidRDefault="008B406C" w:rsidP="00A75084">
            <w:pPr>
              <w:jc w:val="center"/>
              <w:rPr>
                <w:rFonts w:ascii="Arial" w:hAnsi="Arial" w:cs="Arial"/>
                <w:b/>
                <w:i/>
                <w:sz w:val="18"/>
                <w:szCs w:val="18"/>
              </w:rPr>
            </w:pPr>
          </w:p>
          <w:p w14:paraId="009EF159"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CRITERIOS DE EVALUACIÓN</w:t>
            </w:r>
          </w:p>
        </w:tc>
      </w:tr>
      <w:tr w:rsidR="008B406C" w:rsidRPr="001616E5" w14:paraId="3BB3663E" w14:textId="77777777" w:rsidTr="00A75084">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74231" w14:textId="77777777" w:rsidR="008B406C" w:rsidRPr="001616E5" w:rsidRDefault="008B406C" w:rsidP="00A75084">
            <w:pPr>
              <w:pStyle w:val="Sinespaciado"/>
              <w:rPr>
                <w:rFonts w:ascii="Arial" w:hAnsi="Arial" w:cs="Arial"/>
                <w:b/>
                <w:sz w:val="18"/>
                <w:szCs w:val="18"/>
              </w:rPr>
            </w:pPr>
          </w:p>
          <w:p w14:paraId="27033947" w14:textId="77777777" w:rsidR="008B406C" w:rsidRDefault="008B406C" w:rsidP="00A75084">
            <w:pPr>
              <w:rPr>
                <w:rFonts w:cs="Times New Roman"/>
              </w:rPr>
            </w:pPr>
            <w:r w:rsidRPr="0052016C">
              <w:rPr>
                <w:rFonts w:cs="Times New Roman"/>
              </w:rPr>
              <w:t>PRACTICA</w:t>
            </w:r>
          </w:p>
          <w:p w14:paraId="41B92CCA" w14:textId="77777777" w:rsidR="008B406C" w:rsidRDefault="008B406C" w:rsidP="00A75084">
            <w:pPr>
              <w:rPr>
                <w:rFonts w:cs="Times New Roman"/>
              </w:rPr>
            </w:pPr>
          </w:p>
          <w:p w14:paraId="77F80C9C" w14:textId="77777777" w:rsidR="00E25D7D" w:rsidRPr="00F9202B" w:rsidRDefault="00E25D7D" w:rsidP="00E25D7D">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Análisis de la </w:t>
            </w:r>
            <w:proofErr w:type="gramStart"/>
            <w:r>
              <w:rPr>
                <w:rFonts w:ascii="Times New Roman" w:hAnsi="Times New Roman"/>
                <w:sz w:val="24"/>
                <w:szCs w:val="24"/>
              </w:rPr>
              <w:t>semiótica  del</w:t>
            </w:r>
            <w:proofErr w:type="gramEnd"/>
            <w:r>
              <w:rPr>
                <w:rFonts w:ascii="Times New Roman" w:hAnsi="Times New Roman"/>
                <w:sz w:val="24"/>
                <w:szCs w:val="24"/>
              </w:rPr>
              <w:t xml:space="preserve"> lenguaje(función semiótica, semiótica de la imagen, la imagen como signo icono y finalidad de las imágenes)</w:t>
            </w:r>
          </w:p>
          <w:p w14:paraId="0208A49A" w14:textId="77777777" w:rsidR="00E25D7D" w:rsidRDefault="00E25D7D" w:rsidP="00E25D7D">
            <w:pPr>
              <w:pStyle w:val="Prrafodelista"/>
              <w:numPr>
                <w:ilvl w:val="0"/>
                <w:numId w:val="7"/>
              </w:numPr>
              <w:jc w:val="both"/>
              <w:rPr>
                <w:rFonts w:ascii="Times New Roman" w:hAnsi="Times New Roman"/>
                <w:sz w:val="24"/>
                <w:szCs w:val="24"/>
              </w:rPr>
            </w:pPr>
            <w:r>
              <w:rPr>
                <w:rFonts w:ascii="Times New Roman" w:hAnsi="Times New Roman"/>
                <w:sz w:val="24"/>
                <w:szCs w:val="24"/>
              </w:rPr>
              <w:t>Realizamos gráficos y ejemplos en fichas de trabajo diferenciando y clasificando la semiótica del lenguaje.</w:t>
            </w:r>
          </w:p>
          <w:p w14:paraId="209F5907" w14:textId="77777777" w:rsidR="00E25D7D" w:rsidRDefault="00E25D7D" w:rsidP="00E25D7D">
            <w:pPr>
              <w:widowControl/>
              <w:suppressAutoHyphens w:val="0"/>
              <w:jc w:val="both"/>
              <w:rPr>
                <w:rFonts w:cs="Times New Roman"/>
              </w:rPr>
            </w:pPr>
            <w:r w:rsidRPr="00C742A5">
              <w:rPr>
                <w:rFonts w:cs="Times New Roman"/>
              </w:rPr>
              <w:t>TEORIA</w:t>
            </w:r>
          </w:p>
          <w:p w14:paraId="1C27140D" w14:textId="77777777" w:rsidR="00E25D7D" w:rsidRDefault="00E25D7D" w:rsidP="00E25D7D">
            <w:pPr>
              <w:widowControl/>
              <w:suppressAutoHyphens w:val="0"/>
              <w:jc w:val="both"/>
              <w:rPr>
                <w:rFonts w:cs="Times New Roman"/>
              </w:rPr>
            </w:pPr>
          </w:p>
          <w:p w14:paraId="2238EB2D" w14:textId="77777777" w:rsidR="00E25D7D" w:rsidRDefault="00E25D7D" w:rsidP="00E25D7D">
            <w:pPr>
              <w:pStyle w:val="Sinespaciado"/>
              <w:numPr>
                <w:ilvl w:val="0"/>
                <w:numId w:val="8"/>
              </w:numPr>
              <w:jc w:val="both"/>
            </w:pPr>
            <w:r>
              <w:t>Conceptualización de la semiótica del lenguaje.</w:t>
            </w:r>
          </w:p>
          <w:p w14:paraId="7CA2D684" w14:textId="77777777" w:rsidR="00E25D7D" w:rsidRDefault="00E25D7D" w:rsidP="00E25D7D">
            <w:pPr>
              <w:pStyle w:val="Sinespaciado"/>
              <w:numPr>
                <w:ilvl w:val="0"/>
                <w:numId w:val="8"/>
              </w:numPr>
              <w:jc w:val="both"/>
            </w:pPr>
            <w:r>
              <w:t>Comprensión de la</w:t>
            </w:r>
            <w:r>
              <w:rPr>
                <w:szCs w:val="24"/>
              </w:rPr>
              <w:t xml:space="preserve"> función </w:t>
            </w:r>
            <w:proofErr w:type="gramStart"/>
            <w:r>
              <w:rPr>
                <w:szCs w:val="24"/>
              </w:rPr>
              <w:t>semiótica( semiótica</w:t>
            </w:r>
            <w:proofErr w:type="gramEnd"/>
            <w:r>
              <w:rPr>
                <w:szCs w:val="24"/>
              </w:rPr>
              <w:t xml:space="preserve"> de la imagen, la imagen como signo icono y finalidad de las imágenes)</w:t>
            </w:r>
            <w:r>
              <w:t xml:space="preserve"> </w:t>
            </w:r>
          </w:p>
          <w:p w14:paraId="0E0C7680" w14:textId="77777777" w:rsidR="00E25D7D" w:rsidRPr="000925D7" w:rsidRDefault="00E25D7D" w:rsidP="00E25D7D">
            <w:pPr>
              <w:widowControl/>
              <w:suppressAutoHyphens w:val="0"/>
              <w:ind w:left="720"/>
              <w:jc w:val="both"/>
              <w:rPr>
                <w:rFonts w:cs="Times New Roman"/>
              </w:rPr>
            </w:pPr>
          </w:p>
          <w:p w14:paraId="0F2AB963" w14:textId="77777777" w:rsidR="00E25D7D" w:rsidRDefault="00E25D7D" w:rsidP="00E25D7D">
            <w:pPr>
              <w:jc w:val="both"/>
              <w:rPr>
                <w:rFonts w:cs="Times New Roman"/>
              </w:rPr>
            </w:pPr>
            <w:r w:rsidRPr="0052016C">
              <w:rPr>
                <w:rFonts w:cs="Times New Roman"/>
              </w:rPr>
              <w:t>VALORACION</w:t>
            </w:r>
          </w:p>
          <w:p w14:paraId="7516B6DF" w14:textId="77777777" w:rsidR="00E25D7D" w:rsidRDefault="00E25D7D" w:rsidP="00E25D7D">
            <w:pPr>
              <w:jc w:val="both"/>
              <w:rPr>
                <w:rFonts w:cs="Times New Roman"/>
              </w:rPr>
            </w:pPr>
          </w:p>
          <w:p w14:paraId="037273CA" w14:textId="77777777" w:rsidR="00E25D7D" w:rsidRPr="004853E9" w:rsidRDefault="00E25D7D" w:rsidP="00E25D7D">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y reflexión del uso adecuado de las expresiones del lenguaje en la sociedad.</w:t>
            </w:r>
          </w:p>
          <w:p w14:paraId="58D0B9B7" w14:textId="77777777" w:rsidR="00E25D7D" w:rsidRPr="007B2C56" w:rsidRDefault="00E25D7D" w:rsidP="00E25D7D">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Reflexión personal del uso del lenguaje.</w:t>
            </w:r>
          </w:p>
          <w:p w14:paraId="5A717732" w14:textId="77777777" w:rsidR="00E25D7D" w:rsidRDefault="00E25D7D" w:rsidP="00E25D7D">
            <w:pPr>
              <w:jc w:val="both"/>
              <w:rPr>
                <w:rFonts w:cs="Times New Roman"/>
              </w:rPr>
            </w:pPr>
            <w:r w:rsidRPr="0052016C">
              <w:rPr>
                <w:rFonts w:cs="Times New Roman"/>
              </w:rPr>
              <w:t>PRODUCCION</w:t>
            </w:r>
          </w:p>
          <w:p w14:paraId="4DF6B193" w14:textId="77777777" w:rsidR="00E25D7D" w:rsidRDefault="00E25D7D" w:rsidP="00E25D7D">
            <w:pPr>
              <w:jc w:val="both"/>
              <w:rPr>
                <w:rFonts w:cs="Times New Roman"/>
              </w:rPr>
            </w:pPr>
          </w:p>
          <w:p w14:paraId="0C072A46" w14:textId="77777777" w:rsidR="008B406C" w:rsidRPr="00BF283D" w:rsidRDefault="00E25D7D" w:rsidP="00E25D7D">
            <w:pPr>
              <w:pStyle w:val="Prrafodelista"/>
              <w:ind w:left="644"/>
              <w:jc w:val="both"/>
              <w:rPr>
                <w:rFonts w:ascii="Arial" w:hAnsi="Arial" w:cs="Arial"/>
                <w:i/>
                <w:sz w:val="18"/>
                <w:szCs w:val="18"/>
              </w:rPr>
            </w:pPr>
            <w:proofErr w:type="gramStart"/>
            <w:r>
              <w:rPr>
                <w:rFonts w:ascii="Times New Roman" w:hAnsi="Times New Roman"/>
                <w:sz w:val="24"/>
                <w:szCs w:val="24"/>
              </w:rPr>
              <w:t>Elaboración  de</w:t>
            </w:r>
            <w:proofErr w:type="gramEnd"/>
            <w:r>
              <w:rPr>
                <w:rFonts w:ascii="Times New Roman" w:hAnsi="Times New Roman"/>
                <w:sz w:val="24"/>
                <w:szCs w:val="24"/>
              </w:rPr>
              <w:t xml:space="preserve"> fichas de trabajo con ejemplos e imágenes de la semiótica  del lenguaje.</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D790E" w14:textId="77777777" w:rsidR="008B406C" w:rsidRDefault="008B406C" w:rsidP="00A75084">
            <w:pPr>
              <w:contextualSpacing/>
              <w:rPr>
                <w:rFonts w:ascii="Arial" w:hAnsi="Arial" w:cs="Arial"/>
                <w:b/>
                <w:i/>
                <w:sz w:val="18"/>
                <w:szCs w:val="18"/>
              </w:rPr>
            </w:pPr>
          </w:p>
          <w:p w14:paraId="7649B558" w14:textId="77777777" w:rsidR="008B406C" w:rsidRDefault="008B406C" w:rsidP="00A75084">
            <w:pPr>
              <w:contextualSpacing/>
              <w:rPr>
                <w:rFonts w:ascii="Arial" w:hAnsi="Arial" w:cs="Arial"/>
                <w:b/>
                <w:i/>
                <w:sz w:val="18"/>
                <w:szCs w:val="18"/>
              </w:rPr>
            </w:pPr>
          </w:p>
          <w:p w14:paraId="04BEF812"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RECURSOS Y MEDIOS</w:t>
            </w:r>
          </w:p>
          <w:p w14:paraId="2D3F6AD6"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Materiales- Escritorio</w:t>
            </w:r>
          </w:p>
          <w:p w14:paraId="74F2523B" w14:textId="77777777" w:rsidR="008B406C" w:rsidRPr="001616E5" w:rsidRDefault="008B406C"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0F498E02"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13D99DD9"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1E894D60"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146A108D"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4409BF4C"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44FCAACA"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2C30DB9B" w14:textId="77777777" w:rsidR="008B406C" w:rsidRPr="001616E5" w:rsidRDefault="008B406C" w:rsidP="00A75084">
            <w:pPr>
              <w:pStyle w:val="Prrafodelista"/>
              <w:spacing w:after="0"/>
              <w:ind w:left="142"/>
              <w:rPr>
                <w:rFonts w:ascii="Arial" w:hAnsi="Arial" w:cs="Arial"/>
                <w:i/>
                <w:sz w:val="18"/>
                <w:szCs w:val="18"/>
              </w:rPr>
            </w:pPr>
          </w:p>
          <w:p w14:paraId="69658313" w14:textId="77777777" w:rsidR="008B406C" w:rsidRPr="00AA28A8" w:rsidRDefault="008B406C" w:rsidP="00A75084">
            <w:pPr>
              <w:rPr>
                <w:rFonts w:cs="Times New Roman"/>
                <w:b/>
              </w:rPr>
            </w:pPr>
            <w:r w:rsidRPr="00AA28A8">
              <w:rPr>
                <w:rFonts w:cs="Times New Roman"/>
                <w:b/>
              </w:rPr>
              <w:t>MATERIAL DE ANALOGIA</w:t>
            </w:r>
          </w:p>
          <w:p w14:paraId="766271D3" w14:textId="77777777" w:rsidR="008B406C" w:rsidRPr="00AA28A8" w:rsidRDefault="008B406C" w:rsidP="00A75084">
            <w:pPr>
              <w:rPr>
                <w:rFonts w:cs="Times New Roman"/>
              </w:rPr>
            </w:pPr>
          </w:p>
          <w:p w14:paraId="39B5AA82" w14:textId="77777777" w:rsidR="008B406C" w:rsidRPr="00AA28A8" w:rsidRDefault="008B406C" w:rsidP="00FC7658">
            <w:pPr>
              <w:widowControl/>
              <w:numPr>
                <w:ilvl w:val="0"/>
                <w:numId w:val="1"/>
              </w:numPr>
              <w:suppressAutoHyphens w:val="0"/>
              <w:rPr>
                <w:rFonts w:cs="Times New Roman"/>
              </w:rPr>
            </w:pPr>
            <w:r w:rsidRPr="00AA28A8">
              <w:rPr>
                <w:rFonts w:cs="Times New Roman"/>
              </w:rPr>
              <w:t>Lápiz.</w:t>
            </w:r>
          </w:p>
          <w:p w14:paraId="095B04A3" w14:textId="77777777" w:rsidR="008B406C" w:rsidRPr="00AA28A8" w:rsidRDefault="008B406C" w:rsidP="00FC7658">
            <w:pPr>
              <w:widowControl/>
              <w:numPr>
                <w:ilvl w:val="0"/>
                <w:numId w:val="1"/>
              </w:numPr>
              <w:suppressAutoHyphens w:val="0"/>
              <w:rPr>
                <w:rFonts w:cs="Times New Roman"/>
              </w:rPr>
            </w:pPr>
            <w:r w:rsidRPr="00AA28A8">
              <w:rPr>
                <w:rFonts w:cs="Times New Roman"/>
              </w:rPr>
              <w:t>Colores</w:t>
            </w:r>
          </w:p>
          <w:p w14:paraId="03CD98AA" w14:textId="77777777" w:rsidR="008B406C" w:rsidRPr="00AA28A8" w:rsidRDefault="008B406C" w:rsidP="00FC7658">
            <w:pPr>
              <w:widowControl/>
              <w:numPr>
                <w:ilvl w:val="0"/>
                <w:numId w:val="1"/>
              </w:numPr>
              <w:suppressAutoHyphens w:val="0"/>
              <w:rPr>
                <w:rFonts w:cs="Times New Roman"/>
              </w:rPr>
            </w:pPr>
            <w:r w:rsidRPr="00AA28A8">
              <w:rPr>
                <w:rFonts w:cs="Times New Roman"/>
              </w:rPr>
              <w:t xml:space="preserve">Pegamentos </w:t>
            </w:r>
          </w:p>
          <w:p w14:paraId="0166751F" w14:textId="77777777" w:rsidR="008B406C" w:rsidRPr="00AA28A8" w:rsidRDefault="008B406C" w:rsidP="00FC7658">
            <w:pPr>
              <w:widowControl/>
              <w:numPr>
                <w:ilvl w:val="0"/>
                <w:numId w:val="1"/>
              </w:numPr>
              <w:suppressAutoHyphens w:val="0"/>
              <w:rPr>
                <w:rFonts w:cs="Times New Roman"/>
              </w:rPr>
            </w:pPr>
            <w:r w:rsidRPr="00AA28A8">
              <w:rPr>
                <w:rFonts w:cs="Times New Roman"/>
              </w:rPr>
              <w:t>Papel resma</w:t>
            </w:r>
          </w:p>
          <w:p w14:paraId="52A7E50D" w14:textId="77777777" w:rsidR="008B406C" w:rsidRPr="00AA28A8" w:rsidRDefault="008B406C" w:rsidP="00FC7658">
            <w:pPr>
              <w:widowControl/>
              <w:numPr>
                <w:ilvl w:val="0"/>
                <w:numId w:val="1"/>
              </w:numPr>
              <w:suppressAutoHyphens w:val="0"/>
              <w:rPr>
                <w:rFonts w:cs="Times New Roman"/>
              </w:rPr>
            </w:pPr>
            <w:r w:rsidRPr="00AA28A8">
              <w:rPr>
                <w:rFonts w:cs="Times New Roman"/>
              </w:rPr>
              <w:t>Texto de apoyo</w:t>
            </w:r>
          </w:p>
          <w:p w14:paraId="0E0B05CF" w14:textId="77777777" w:rsidR="008B406C" w:rsidRPr="00AA28A8" w:rsidRDefault="008B406C" w:rsidP="00A75084">
            <w:pPr>
              <w:ind w:left="60"/>
              <w:rPr>
                <w:rFonts w:cs="Times New Roman"/>
              </w:rPr>
            </w:pPr>
          </w:p>
          <w:p w14:paraId="57EA8C39" w14:textId="77777777" w:rsidR="008B406C" w:rsidRDefault="008B406C" w:rsidP="00A75084">
            <w:pPr>
              <w:rPr>
                <w:rFonts w:cs="Times New Roman"/>
                <w:b/>
                <w:sz w:val="22"/>
                <w:szCs w:val="22"/>
              </w:rPr>
            </w:pPr>
            <w:r w:rsidRPr="00AA28A8">
              <w:rPr>
                <w:rFonts w:cs="Times New Roman"/>
                <w:b/>
                <w:sz w:val="22"/>
                <w:szCs w:val="22"/>
              </w:rPr>
              <w:t>MATERIAL DE PRODUCCION</w:t>
            </w:r>
          </w:p>
          <w:p w14:paraId="5C123F1F" w14:textId="77777777" w:rsidR="008B406C" w:rsidRPr="00AA28A8" w:rsidRDefault="008B406C" w:rsidP="00A75084">
            <w:pPr>
              <w:rPr>
                <w:rFonts w:cs="Times New Roman"/>
                <w:b/>
                <w:sz w:val="22"/>
                <w:szCs w:val="22"/>
              </w:rPr>
            </w:pPr>
          </w:p>
          <w:p w14:paraId="430C6EFD" w14:textId="77777777" w:rsidR="008B406C" w:rsidRPr="00400729" w:rsidRDefault="008B406C" w:rsidP="00FC7658">
            <w:pPr>
              <w:pStyle w:val="Prrafodelista"/>
              <w:numPr>
                <w:ilvl w:val="0"/>
                <w:numId w:val="4"/>
              </w:numPr>
              <w:rPr>
                <w:rFonts w:ascii="Times New Roman" w:hAnsi="Times New Roman"/>
              </w:rPr>
            </w:pPr>
            <w:r>
              <w:rPr>
                <w:rFonts w:ascii="Times New Roman" w:hAnsi="Times New Roman"/>
              </w:rPr>
              <w:t>Cuaderno de trabajo</w:t>
            </w:r>
          </w:p>
          <w:p w14:paraId="4F0ABADF" w14:textId="77777777" w:rsidR="008B406C" w:rsidRDefault="008B406C" w:rsidP="00A75084">
            <w:pPr>
              <w:rPr>
                <w:rFonts w:cs="Times New Roman"/>
                <w:b/>
              </w:rPr>
            </w:pPr>
            <w:r w:rsidRPr="00AA28A8">
              <w:rPr>
                <w:rFonts w:cs="Times New Roman"/>
              </w:rPr>
              <w:t xml:space="preserve"> </w:t>
            </w:r>
            <w:r w:rsidRPr="00AA28A8">
              <w:rPr>
                <w:rFonts w:cs="Times New Roman"/>
                <w:b/>
              </w:rPr>
              <w:t xml:space="preserve">MATERIAL DE LA </w:t>
            </w:r>
          </w:p>
          <w:p w14:paraId="69AFEA7B" w14:textId="77777777" w:rsidR="008B406C" w:rsidRPr="00AA28A8" w:rsidRDefault="008B406C" w:rsidP="00A75084">
            <w:pPr>
              <w:rPr>
                <w:rFonts w:cs="Times New Roman"/>
                <w:b/>
              </w:rPr>
            </w:pPr>
            <w:r>
              <w:rPr>
                <w:rFonts w:cs="Times New Roman"/>
                <w:b/>
              </w:rPr>
              <w:t xml:space="preserve">   </w:t>
            </w:r>
            <w:r w:rsidRPr="00AA28A8">
              <w:rPr>
                <w:rFonts w:cs="Times New Roman"/>
                <w:b/>
              </w:rPr>
              <w:t xml:space="preserve">VIDA </w:t>
            </w:r>
          </w:p>
          <w:p w14:paraId="1CC358FC" w14:textId="77777777" w:rsidR="008B406C" w:rsidRPr="00AA28A8" w:rsidRDefault="008B406C" w:rsidP="00A75084">
            <w:pPr>
              <w:rPr>
                <w:rFonts w:cs="Times New Roman"/>
                <w:b/>
              </w:rPr>
            </w:pPr>
          </w:p>
          <w:p w14:paraId="0D398F65"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Texto de apoyo</w:t>
            </w:r>
          </w:p>
          <w:p w14:paraId="743ED2FB"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2930D75A" w14:textId="77777777" w:rsidR="008B406C" w:rsidRPr="006E3A0E" w:rsidRDefault="008B406C"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26E63" w14:textId="77777777" w:rsidR="008B406C" w:rsidRDefault="008B406C" w:rsidP="00A75084">
            <w:pPr>
              <w:pStyle w:val="Prrafodelista"/>
              <w:spacing w:after="0" w:line="240" w:lineRule="auto"/>
              <w:ind w:left="142"/>
              <w:rPr>
                <w:rFonts w:ascii="Arial" w:hAnsi="Arial" w:cs="Arial"/>
                <w:i/>
                <w:sz w:val="18"/>
                <w:szCs w:val="18"/>
              </w:rPr>
            </w:pPr>
          </w:p>
          <w:p w14:paraId="2B11ABE0" w14:textId="77777777" w:rsidR="008B406C" w:rsidRDefault="008B406C" w:rsidP="00A75084">
            <w:pPr>
              <w:jc w:val="both"/>
              <w:rPr>
                <w:rFonts w:cs="Times New Roman"/>
              </w:rPr>
            </w:pPr>
          </w:p>
          <w:p w14:paraId="5FFB7708" w14:textId="77777777" w:rsidR="008B406C" w:rsidRPr="0052016C" w:rsidRDefault="008B406C" w:rsidP="00A75084">
            <w:pPr>
              <w:rPr>
                <w:rFonts w:cs="Times New Roman"/>
              </w:rPr>
            </w:pPr>
            <w:r w:rsidRPr="0052016C">
              <w:rPr>
                <w:rFonts w:cs="Times New Roman"/>
              </w:rPr>
              <w:t>SER</w:t>
            </w:r>
          </w:p>
          <w:p w14:paraId="4D1252C2" w14:textId="77777777" w:rsidR="008B406C" w:rsidRPr="0052016C" w:rsidRDefault="008B406C" w:rsidP="00A75084">
            <w:pPr>
              <w:jc w:val="both"/>
              <w:rPr>
                <w:rFonts w:cs="Times New Roman"/>
              </w:rPr>
            </w:pPr>
            <w:r w:rsidRPr="0052016C">
              <w:rPr>
                <w:rFonts w:cs="Times New Roman"/>
              </w:rPr>
              <w:t xml:space="preserve"> </w:t>
            </w:r>
            <w:r w:rsidR="00A41CE6">
              <w:rPr>
                <w:rFonts w:cs="Times New Roman"/>
              </w:rPr>
              <w:t>Asume actitudes de respeto mutuo</w:t>
            </w:r>
          </w:p>
          <w:p w14:paraId="52FDC90C" w14:textId="77777777" w:rsidR="008B406C" w:rsidRPr="0052016C" w:rsidRDefault="008B406C" w:rsidP="00A75084">
            <w:pPr>
              <w:rPr>
                <w:rFonts w:cs="Times New Roman"/>
              </w:rPr>
            </w:pPr>
            <w:r w:rsidRPr="0052016C">
              <w:rPr>
                <w:rFonts w:cs="Times New Roman"/>
              </w:rPr>
              <w:t>SABER</w:t>
            </w:r>
          </w:p>
          <w:p w14:paraId="6D16B2C4" w14:textId="77777777" w:rsidR="00E25D7D" w:rsidRDefault="00E25D7D" w:rsidP="00E25D7D">
            <w:pPr>
              <w:pStyle w:val="Sinespaciado"/>
              <w:jc w:val="both"/>
            </w:pPr>
            <w:r>
              <w:t>-Conoce el concepto de la semiótica del lenguaje.</w:t>
            </w:r>
          </w:p>
          <w:p w14:paraId="1AD4E824" w14:textId="77777777" w:rsidR="00E25D7D" w:rsidRDefault="00E25D7D" w:rsidP="00E25D7D">
            <w:pPr>
              <w:pStyle w:val="Sinespaciado"/>
              <w:jc w:val="both"/>
            </w:pPr>
            <w:r>
              <w:t>-Comprende la</w:t>
            </w:r>
            <w:r>
              <w:rPr>
                <w:szCs w:val="24"/>
              </w:rPr>
              <w:t xml:space="preserve"> función </w:t>
            </w:r>
            <w:proofErr w:type="gramStart"/>
            <w:r>
              <w:rPr>
                <w:szCs w:val="24"/>
              </w:rPr>
              <w:t>semiótica( semiótica</w:t>
            </w:r>
            <w:proofErr w:type="gramEnd"/>
            <w:r>
              <w:rPr>
                <w:szCs w:val="24"/>
              </w:rPr>
              <w:t xml:space="preserve"> de la imagen, la imagen como signo icono y finalidad de las imágenes)</w:t>
            </w:r>
            <w:r>
              <w:t xml:space="preserve"> </w:t>
            </w:r>
          </w:p>
          <w:p w14:paraId="74DA65F2" w14:textId="77777777" w:rsidR="008B406C" w:rsidRDefault="008B406C" w:rsidP="00A75084">
            <w:pPr>
              <w:pStyle w:val="Sinespaciado"/>
              <w:jc w:val="both"/>
              <w:rPr>
                <w:rFonts w:cs="Times New Roman"/>
              </w:rPr>
            </w:pPr>
          </w:p>
          <w:p w14:paraId="7985EFF1" w14:textId="77777777" w:rsidR="008B406C" w:rsidRDefault="008B406C" w:rsidP="00A75084">
            <w:pPr>
              <w:jc w:val="both"/>
              <w:rPr>
                <w:rFonts w:cs="Times New Roman"/>
              </w:rPr>
            </w:pPr>
          </w:p>
          <w:p w14:paraId="2252FAA5" w14:textId="77777777" w:rsidR="008B406C" w:rsidRPr="00D26F1E" w:rsidRDefault="008B406C" w:rsidP="00A75084">
            <w:pPr>
              <w:jc w:val="both"/>
              <w:rPr>
                <w:rFonts w:cs="Times New Roman"/>
              </w:rPr>
            </w:pPr>
            <w:r>
              <w:rPr>
                <w:rFonts w:cs="Times New Roman"/>
              </w:rPr>
              <w:t>HACER</w:t>
            </w:r>
          </w:p>
          <w:p w14:paraId="64665CCA" w14:textId="77777777" w:rsidR="008B406C" w:rsidRDefault="00E25D7D" w:rsidP="00A75084">
            <w:pPr>
              <w:pStyle w:val="Sinespaciado"/>
              <w:jc w:val="both"/>
              <w:rPr>
                <w:rFonts w:cs="Times New Roman"/>
              </w:rPr>
            </w:pPr>
            <w:r>
              <w:rPr>
                <w:rFonts w:cs="Times New Roman"/>
              </w:rPr>
              <w:t>-</w:t>
            </w:r>
            <w:r w:rsidR="008B406C">
              <w:rPr>
                <w:rFonts w:cs="Times New Roman"/>
              </w:rPr>
              <w:t xml:space="preserve"> </w:t>
            </w:r>
            <w:r w:rsidR="00A41CE6">
              <w:rPr>
                <w:szCs w:val="24"/>
              </w:rPr>
              <w:t>Elabora</w:t>
            </w:r>
            <w:r>
              <w:rPr>
                <w:szCs w:val="24"/>
              </w:rPr>
              <w:t xml:space="preserve"> fichas de trabajo con ejemplos e imágenes de la </w:t>
            </w:r>
            <w:proofErr w:type="gramStart"/>
            <w:r>
              <w:rPr>
                <w:szCs w:val="24"/>
              </w:rPr>
              <w:t>semiótica  del</w:t>
            </w:r>
            <w:proofErr w:type="gramEnd"/>
            <w:r>
              <w:rPr>
                <w:szCs w:val="24"/>
              </w:rPr>
              <w:t xml:space="preserve"> lenguaje.</w:t>
            </w:r>
          </w:p>
          <w:p w14:paraId="46028AD9" w14:textId="77777777" w:rsidR="008B406C" w:rsidRDefault="008B406C" w:rsidP="00A75084">
            <w:pPr>
              <w:rPr>
                <w:rFonts w:cs="Times New Roman"/>
              </w:rPr>
            </w:pPr>
          </w:p>
          <w:p w14:paraId="6A957C06" w14:textId="77777777" w:rsidR="008B406C" w:rsidRDefault="008B406C" w:rsidP="00A75084">
            <w:pPr>
              <w:rPr>
                <w:rFonts w:cs="Times New Roman"/>
              </w:rPr>
            </w:pPr>
            <w:r>
              <w:rPr>
                <w:rFonts w:cs="Times New Roman"/>
              </w:rPr>
              <w:t>DECIDIR</w:t>
            </w:r>
            <w:r w:rsidRPr="0052016C">
              <w:rPr>
                <w:rFonts w:cs="Times New Roman"/>
              </w:rPr>
              <w:t>.</w:t>
            </w:r>
          </w:p>
          <w:p w14:paraId="03C3E02E" w14:textId="77777777" w:rsidR="00E25D7D" w:rsidRDefault="00E25D7D" w:rsidP="00E25D7D">
            <w:pPr>
              <w:jc w:val="both"/>
              <w:rPr>
                <w:rFonts w:cs="Times New Roman"/>
              </w:rPr>
            </w:pPr>
            <w:r>
              <w:rPr>
                <w:rFonts w:cs="Times New Roman"/>
              </w:rPr>
              <w:t>-Promociona la diversidad de formas de comunicación como parte de la riqueza lingüística de la comunidad</w:t>
            </w:r>
            <w:r w:rsidRPr="0052016C">
              <w:rPr>
                <w:rFonts w:cs="Times New Roman"/>
              </w:rPr>
              <w:t>.</w:t>
            </w:r>
          </w:p>
          <w:p w14:paraId="0C7BEAB4" w14:textId="77777777" w:rsidR="008B406C" w:rsidRDefault="008B406C" w:rsidP="00A75084">
            <w:pPr>
              <w:rPr>
                <w:rFonts w:cs="Times New Roman"/>
              </w:rPr>
            </w:pPr>
          </w:p>
          <w:p w14:paraId="08E7B264" w14:textId="77777777" w:rsidR="008B406C" w:rsidRPr="001616E5" w:rsidRDefault="008B406C" w:rsidP="00A75084">
            <w:pPr>
              <w:jc w:val="both"/>
              <w:rPr>
                <w:rFonts w:ascii="Arial" w:hAnsi="Arial" w:cs="Arial"/>
                <w:i/>
                <w:sz w:val="18"/>
                <w:szCs w:val="18"/>
              </w:rPr>
            </w:pPr>
            <w:r w:rsidRPr="001616E5">
              <w:rPr>
                <w:rFonts w:ascii="Arial" w:hAnsi="Arial" w:cs="Arial"/>
                <w:i/>
                <w:sz w:val="18"/>
                <w:szCs w:val="18"/>
              </w:rPr>
              <w:t xml:space="preserve"> </w:t>
            </w:r>
          </w:p>
        </w:tc>
      </w:tr>
      <w:tr w:rsidR="008B406C" w:rsidRPr="001616E5" w14:paraId="6F1CEE5B" w14:textId="77777777" w:rsidTr="00A75084">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6300A" w14:textId="77777777" w:rsidR="008B406C" w:rsidRDefault="008B406C" w:rsidP="00A75084">
            <w:pPr>
              <w:rPr>
                <w:rFonts w:ascii="Arial" w:hAnsi="Arial" w:cs="Arial"/>
                <w:b/>
                <w:sz w:val="18"/>
                <w:szCs w:val="18"/>
              </w:rPr>
            </w:pPr>
            <w:r w:rsidRPr="001616E5">
              <w:rPr>
                <w:rFonts w:ascii="Arial" w:hAnsi="Arial" w:cs="Arial"/>
                <w:b/>
                <w:sz w:val="18"/>
                <w:szCs w:val="18"/>
              </w:rPr>
              <w:t>PRODUCTO:</w:t>
            </w:r>
          </w:p>
          <w:p w14:paraId="274DCF78" w14:textId="77777777" w:rsidR="008B406C" w:rsidRPr="00BA6E95" w:rsidRDefault="00E25D7D" w:rsidP="00E25D7D">
            <w:pPr>
              <w:jc w:val="both"/>
              <w:rPr>
                <w:rFonts w:cs="Times New Roman"/>
              </w:rPr>
            </w:pPr>
            <w:r>
              <w:t xml:space="preserve">Fichas de trabajo con ejemplos e imágenes de la </w:t>
            </w:r>
            <w:proofErr w:type="gramStart"/>
            <w:r>
              <w:t>semiótica  del</w:t>
            </w:r>
            <w:proofErr w:type="gramEnd"/>
            <w:r>
              <w:t xml:space="preserve"> lenguaje.</w:t>
            </w:r>
          </w:p>
        </w:tc>
      </w:tr>
      <w:tr w:rsidR="008B406C" w:rsidRPr="001616E5" w14:paraId="72E99415" w14:textId="77777777" w:rsidTr="00A75084">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10900" w14:textId="77777777" w:rsidR="008B406C" w:rsidRDefault="008B406C" w:rsidP="00A75084">
            <w:pPr>
              <w:pStyle w:val="Sinespaciado"/>
              <w:rPr>
                <w:rFonts w:ascii="Arial" w:hAnsi="Arial" w:cs="Arial"/>
                <w:i/>
                <w:sz w:val="18"/>
                <w:szCs w:val="18"/>
              </w:rPr>
            </w:pPr>
          </w:p>
          <w:p w14:paraId="10F32D3A" w14:textId="77777777" w:rsidR="008B406C" w:rsidRPr="00400729" w:rsidRDefault="008B406C" w:rsidP="00A75084">
            <w:pPr>
              <w:pStyle w:val="Sinespaciado"/>
              <w:rPr>
                <w:rFonts w:ascii="Arial" w:hAnsi="Arial" w:cs="Arial"/>
                <w:b/>
                <w:sz w:val="18"/>
                <w:szCs w:val="18"/>
              </w:rPr>
            </w:pPr>
            <w:r w:rsidRPr="001616E5">
              <w:rPr>
                <w:rFonts w:ascii="Arial" w:hAnsi="Arial" w:cs="Arial"/>
                <w:b/>
                <w:sz w:val="18"/>
                <w:szCs w:val="18"/>
              </w:rPr>
              <w:t xml:space="preserve">BIBLIOGRAFÍA: </w:t>
            </w:r>
          </w:p>
          <w:p w14:paraId="5C1AD6F2" w14:textId="77777777" w:rsidR="005C5D6D" w:rsidRDefault="005C5D6D" w:rsidP="00A75084">
            <w:pPr>
              <w:rPr>
                <w:rFonts w:ascii="Arial" w:hAnsi="Arial" w:cs="Arial"/>
                <w:sz w:val="20"/>
                <w:szCs w:val="20"/>
              </w:rPr>
            </w:pPr>
          </w:p>
          <w:p w14:paraId="0CB4E9B1"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1375F4BC" w14:textId="5106FDFA" w:rsidR="005C5D6D" w:rsidRPr="007D6ECD" w:rsidRDefault="005C5D6D" w:rsidP="005C5D6D">
            <w:pPr>
              <w:tabs>
                <w:tab w:val="left" w:pos="1575"/>
              </w:tabs>
              <w:rPr>
                <w:rFonts w:ascii="Arial" w:hAnsi="Arial" w:cs="Arial"/>
                <w:sz w:val="20"/>
                <w:szCs w:val="20"/>
              </w:rPr>
            </w:pPr>
            <w:r>
              <w:rPr>
                <w:rFonts w:ascii="Arial" w:hAnsi="Arial" w:cs="Arial"/>
                <w:sz w:val="20"/>
                <w:szCs w:val="20"/>
              </w:rPr>
              <w:t>Serie Conv</w:t>
            </w:r>
            <w:r w:rsidR="002E6B42">
              <w:rPr>
                <w:rFonts w:ascii="Arial" w:hAnsi="Arial" w:cs="Arial"/>
                <w:sz w:val="20"/>
                <w:szCs w:val="20"/>
              </w:rPr>
              <w:t>ersos. Literatura comunicativa 2</w:t>
            </w:r>
            <w:r>
              <w:rPr>
                <w:rFonts w:ascii="Arial" w:hAnsi="Arial" w:cs="Arial"/>
                <w:sz w:val="20"/>
                <w:szCs w:val="20"/>
              </w:rPr>
              <w:t>.</w:t>
            </w:r>
            <w:r w:rsidR="002E6B42">
              <w:rPr>
                <w:rFonts w:ascii="Arial" w:hAnsi="Arial" w:cs="Arial"/>
                <w:sz w:val="20"/>
                <w:szCs w:val="20"/>
              </w:rPr>
              <w:t xml:space="preserve"> Editorial Nueva Generación </w:t>
            </w:r>
            <w:r w:rsidR="00806BEB">
              <w:rPr>
                <w:rFonts w:ascii="Arial" w:hAnsi="Arial" w:cs="Arial"/>
                <w:sz w:val="20"/>
                <w:szCs w:val="20"/>
              </w:rPr>
              <w:t>2025</w:t>
            </w:r>
          </w:p>
          <w:p w14:paraId="2F3A8413" w14:textId="77777777" w:rsidR="008B406C"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8B406C">
              <w:rPr>
                <w:rFonts w:ascii="Arial" w:hAnsi="Arial" w:cs="Arial"/>
                <w:sz w:val="20"/>
                <w:szCs w:val="20"/>
              </w:rPr>
              <w:t xml:space="preserve"> </w:t>
            </w:r>
          </w:p>
        </w:tc>
      </w:tr>
    </w:tbl>
    <w:p w14:paraId="05E2D8E7" w14:textId="77777777" w:rsidR="00A41CE6" w:rsidRDefault="00A41CE6" w:rsidP="008B406C">
      <w:pPr>
        <w:pStyle w:val="Ttulo1"/>
        <w:jc w:val="center"/>
        <w:rPr>
          <w:rFonts w:ascii="Arial" w:hAnsi="Arial" w:cs="Arial"/>
          <w:sz w:val="18"/>
        </w:rPr>
      </w:pPr>
    </w:p>
    <w:p w14:paraId="6AA7BF5A" w14:textId="77777777" w:rsidR="008B406C" w:rsidRPr="001616E5" w:rsidRDefault="008B406C" w:rsidP="008B406C">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4064CAB1" w14:textId="77777777" w:rsidR="008B406C" w:rsidRPr="001616E5" w:rsidRDefault="008B406C" w:rsidP="008B406C">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FE31C2">
        <w:rPr>
          <w:rFonts w:ascii="Arial" w:hAnsi="Arial" w:cs="Arial"/>
          <w:b/>
          <w:i/>
          <w:sz w:val="18"/>
          <w:szCs w:val="18"/>
        </w:rPr>
        <w:t>3</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8B406C" w:rsidRPr="001616E5" w14:paraId="1A128020" w14:textId="77777777" w:rsidTr="00A75084">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0D0D3" w14:textId="77777777" w:rsidR="008B406C" w:rsidRPr="0065708E" w:rsidRDefault="008B406C" w:rsidP="00A75084">
            <w:pPr>
              <w:rPr>
                <w:rFonts w:ascii="Arial" w:hAnsi="Arial" w:cs="Arial"/>
                <w:b/>
                <w:i/>
                <w:sz w:val="18"/>
                <w:szCs w:val="18"/>
              </w:rPr>
            </w:pPr>
            <w:r w:rsidRPr="0065708E">
              <w:rPr>
                <w:rFonts w:ascii="Arial" w:hAnsi="Arial" w:cs="Arial"/>
                <w:b/>
                <w:i/>
                <w:sz w:val="18"/>
                <w:szCs w:val="18"/>
              </w:rPr>
              <w:t>DATOS INFORMATIVOS:</w:t>
            </w:r>
          </w:p>
          <w:p w14:paraId="01181768"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1446A1DD"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74BC4DC9" w14:textId="77777777" w:rsidR="008B406C" w:rsidRPr="0065708E" w:rsidRDefault="008B406C" w:rsidP="00A75084">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77010DB1"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7E7736A8" w14:textId="77777777" w:rsidR="008B406C" w:rsidRPr="00272D58" w:rsidRDefault="008B406C" w:rsidP="00A75084">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8D8DF" w14:textId="77777777" w:rsidR="008B406C" w:rsidRDefault="008B406C" w:rsidP="00A75084">
            <w:pPr>
              <w:tabs>
                <w:tab w:val="left" w:pos="1134"/>
                <w:tab w:val="left" w:pos="5245"/>
                <w:tab w:val="left" w:pos="6804"/>
              </w:tabs>
              <w:contextualSpacing/>
              <w:rPr>
                <w:rFonts w:ascii="Arial" w:hAnsi="Arial" w:cs="Arial"/>
                <w:i/>
                <w:sz w:val="18"/>
                <w:szCs w:val="18"/>
              </w:rPr>
            </w:pPr>
          </w:p>
          <w:p w14:paraId="3D24B702" w14:textId="77777777" w:rsidR="008B406C" w:rsidRPr="0065708E" w:rsidRDefault="008B406C" w:rsidP="00A75084">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448D92F4"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064B8292" w14:textId="77777777" w:rsidR="008B406C" w:rsidRPr="0065708E" w:rsidRDefault="008B406C" w:rsidP="00A75084">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19DCCC0B"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468C93E5" w14:textId="77777777" w:rsidR="008B406C" w:rsidRPr="0065708E" w:rsidRDefault="008B406C"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8B406C" w:rsidRPr="001616E5" w14:paraId="24127D1E" w14:textId="77777777" w:rsidTr="00A75084">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A0D7C"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2C74414A" w14:textId="77777777" w:rsidR="008B406C" w:rsidRPr="001616E5" w:rsidRDefault="008B406C" w:rsidP="00A75084">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9754D" w14:textId="77777777" w:rsidR="008B406C" w:rsidRDefault="008B406C" w:rsidP="00A75084">
            <w:pPr>
              <w:rPr>
                <w:rFonts w:ascii="Arial" w:hAnsi="Arial" w:cs="Arial"/>
                <w:b/>
                <w:i/>
                <w:sz w:val="18"/>
                <w:szCs w:val="18"/>
              </w:rPr>
            </w:pPr>
          </w:p>
          <w:p w14:paraId="3715AE0A" w14:textId="77777777" w:rsidR="008B406C" w:rsidRPr="001616E5" w:rsidRDefault="008B406C" w:rsidP="00A75084">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55C28FC6" w14:textId="77777777" w:rsidR="008B406C" w:rsidRPr="001616E5" w:rsidRDefault="008B406C" w:rsidP="00A75084">
            <w:pPr>
              <w:rPr>
                <w:rFonts w:ascii="Arial" w:hAnsi="Arial" w:cs="Arial"/>
                <w:sz w:val="18"/>
                <w:szCs w:val="18"/>
              </w:rPr>
            </w:pPr>
          </w:p>
        </w:tc>
      </w:tr>
      <w:tr w:rsidR="008B406C" w:rsidRPr="001616E5" w14:paraId="7E8CAB48" w14:textId="77777777" w:rsidTr="00A75084">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6A7BC"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OBJETIVO HOLÍSTICO:</w:t>
            </w:r>
          </w:p>
          <w:p w14:paraId="3B6DCE35" w14:textId="77777777" w:rsidR="008B406C" w:rsidRPr="001616E5" w:rsidRDefault="007E4B67" w:rsidP="007E4B67">
            <w:pPr>
              <w:contextualSpacing/>
              <w:jc w:val="both"/>
              <w:rPr>
                <w:rFonts w:ascii="Arial" w:hAnsi="Arial" w:cs="Arial"/>
                <w:i/>
                <w:sz w:val="18"/>
                <w:szCs w:val="18"/>
              </w:rPr>
            </w:pPr>
            <w:r>
              <w:rPr>
                <w:rFonts w:cs="Times New Roman"/>
              </w:rPr>
              <w:t xml:space="preserve">Fortalecemos el trabajo solidario entre compañeros, a través de la identificación y estudio </w:t>
            </w:r>
            <w:proofErr w:type="gramStart"/>
            <w:r>
              <w:rPr>
                <w:rFonts w:cs="Times New Roman"/>
              </w:rPr>
              <w:t>de</w:t>
            </w:r>
            <w:r w:rsidRPr="003E2746">
              <w:rPr>
                <w:rFonts w:cs="Times New Roman"/>
              </w:rPr>
              <w:t xml:space="preserve">  </w:t>
            </w:r>
            <w:r>
              <w:rPr>
                <w:rFonts w:eastAsia="PT Sans"/>
              </w:rPr>
              <w:t>las</w:t>
            </w:r>
            <w:proofErr w:type="gramEnd"/>
            <w:r>
              <w:rPr>
                <w:rFonts w:eastAsia="PT Sans"/>
              </w:rPr>
              <w:t xml:space="preserve"> conjunciones y las postales</w:t>
            </w:r>
            <w:r>
              <w:rPr>
                <w:rFonts w:cs="Times New Roman"/>
              </w:rPr>
              <w:t>, elaborando materiales didácticos,  para fortalecer y potenciar diferentes habilidades de escritura.</w:t>
            </w:r>
          </w:p>
        </w:tc>
      </w:tr>
      <w:tr w:rsidR="008B406C" w:rsidRPr="001616E5" w14:paraId="56F69920" w14:textId="77777777" w:rsidTr="00A75084">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3D5CD"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437E01FF" w14:textId="77777777" w:rsidR="00D64B70" w:rsidRDefault="00D64B70"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Conjunción.</w:t>
            </w:r>
          </w:p>
          <w:p w14:paraId="541F7C76" w14:textId="77777777" w:rsidR="008B406C" w:rsidRPr="00D64B70" w:rsidRDefault="00D64B70"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Las postales.</w:t>
            </w:r>
          </w:p>
        </w:tc>
      </w:tr>
      <w:tr w:rsidR="008B406C" w:rsidRPr="001616E5" w14:paraId="14B7E980" w14:textId="77777777" w:rsidTr="00A75084">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D4DCC"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0F7E578A"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10718" w14:textId="77777777" w:rsidR="008B406C" w:rsidRDefault="008B406C" w:rsidP="00A75084">
            <w:pPr>
              <w:ind w:right="-48"/>
              <w:jc w:val="center"/>
              <w:rPr>
                <w:rFonts w:ascii="Arial" w:hAnsi="Arial" w:cs="Arial"/>
                <w:b/>
                <w:i/>
                <w:sz w:val="18"/>
                <w:szCs w:val="18"/>
              </w:rPr>
            </w:pPr>
          </w:p>
          <w:p w14:paraId="45AA2C3D" w14:textId="77777777" w:rsidR="008B406C" w:rsidRPr="001616E5" w:rsidRDefault="008B406C" w:rsidP="00A75084">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FF834" w14:textId="77777777" w:rsidR="008B406C" w:rsidRDefault="008B406C" w:rsidP="00A75084">
            <w:pPr>
              <w:jc w:val="center"/>
              <w:rPr>
                <w:rFonts w:ascii="Arial" w:hAnsi="Arial" w:cs="Arial"/>
                <w:b/>
                <w:i/>
                <w:sz w:val="18"/>
                <w:szCs w:val="18"/>
              </w:rPr>
            </w:pPr>
          </w:p>
          <w:p w14:paraId="5E91A6C6"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CRITERIOS DE EVALUACIÓN</w:t>
            </w:r>
          </w:p>
        </w:tc>
      </w:tr>
      <w:tr w:rsidR="008B406C" w:rsidRPr="001616E5" w14:paraId="74DAAE14" w14:textId="77777777" w:rsidTr="00A75084">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598BB" w14:textId="77777777" w:rsidR="008B406C" w:rsidRPr="001616E5" w:rsidRDefault="008B406C" w:rsidP="00A75084">
            <w:pPr>
              <w:pStyle w:val="Sinespaciado"/>
              <w:rPr>
                <w:rFonts w:ascii="Arial" w:hAnsi="Arial" w:cs="Arial"/>
                <w:b/>
                <w:sz w:val="18"/>
                <w:szCs w:val="18"/>
              </w:rPr>
            </w:pPr>
          </w:p>
          <w:p w14:paraId="164137D8" w14:textId="77777777" w:rsidR="008B406C" w:rsidRDefault="008B406C" w:rsidP="00A75084">
            <w:pPr>
              <w:rPr>
                <w:rFonts w:cs="Times New Roman"/>
              </w:rPr>
            </w:pPr>
            <w:r w:rsidRPr="0052016C">
              <w:rPr>
                <w:rFonts w:cs="Times New Roman"/>
              </w:rPr>
              <w:t>PRACTICA</w:t>
            </w:r>
          </w:p>
          <w:p w14:paraId="5F082153" w14:textId="77777777" w:rsidR="00A41CE6" w:rsidRDefault="00A41CE6" w:rsidP="00A41CE6">
            <w:pPr>
              <w:rPr>
                <w:rFonts w:cs="Times New Roman"/>
              </w:rPr>
            </w:pPr>
          </w:p>
          <w:p w14:paraId="55F34E69" w14:textId="77777777" w:rsidR="00A41CE6" w:rsidRDefault="00A41CE6" w:rsidP="00A41CE6">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Revisión en el texto de apoyo los ejemplos </w:t>
            </w:r>
            <w:proofErr w:type="gramStart"/>
            <w:r>
              <w:rPr>
                <w:rFonts w:ascii="Times New Roman" w:hAnsi="Times New Roman"/>
                <w:sz w:val="24"/>
                <w:szCs w:val="24"/>
              </w:rPr>
              <w:t xml:space="preserve">de </w:t>
            </w:r>
            <w:r>
              <w:rPr>
                <w:rFonts w:ascii="Times New Roman" w:eastAsia="PT Sans" w:hAnsi="Times New Roman"/>
                <w:sz w:val="24"/>
                <w:szCs w:val="24"/>
              </w:rPr>
              <w:t xml:space="preserve"> conjunción</w:t>
            </w:r>
            <w:proofErr w:type="gramEnd"/>
            <w:r w:rsidRPr="00FD3354">
              <w:rPr>
                <w:rFonts w:ascii="Times New Roman" w:hAnsi="Times New Roman"/>
                <w:sz w:val="24"/>
                <w:szCs w:val="24"/>
              </w:rPr>
              <w:t>.</w:t>
            </w:r>
          </w:p>
          <w:p w14:paraId="7213E324" w14:textId="77777777" w:rsidR="00A41CE6" w:rsidRDefault="00A41CE6" w:rsidP="00A41CE6">
            <w:pPr>
              <w:pStyle w:val="Prrafodelista"/>
              <w:numPr>
                <w:ilvl w:val="0"/>
                <w:numId w:val="7"/>
              </w:numPr>
              <w:jc w:val="both"/>
              <w:rPr>
                <w:rFonts w:ascii="Times New Roman" w:hAnsi="Times New Roman"/>
                <w:sz w:val="24"/>
                <w:szCs w:val="24"/>
              </w:rPr>
            </w:pPr>
            <w:r>
              <w:rPr>
                <w:rFonts w:ascii="Times New Roman" w:hAnsi="Times New Roman"/>
                <w:sz w:val="24"/>
                <w:szCs w:val="24"/>
              </w:rPr>
              <w:t>Análisis de las conjunciones coordinantes y subordinantes, realizando ejemplos en fichas de trabajo.</w:t>
            </w:r>
            <w:r w:rsidRPr="000F2632">
              <w:rPr>
                <w:rFonts w:ascii="Times New Roman" w:hAnsi="Times New Roman"/>
                <w:sz w:val="24"/>
                <w:szCs w:val="24"/>
              </w:rPr>
              <w:t xml:space="preserve"> </w:t>
            </w:r>
          </w:p>
          <w:p w14:paraId="7FFDC37A" w14:textId="77777777" w:rsidR="00A41CE6" w:rsidRPr="000F2632" w:rsidRDefault="00A41CE6" w:rsidP="00A41CE6">
            <w:pPr>
              <w:pStyle w:val="Prrafodelista"/>
              <w:numPr>
                <w:ilvl w:val="0"/>
                <w:numId w:val="7"/>
              </w:numPr>
              <w:jc w:val="both"/>
              <w:rPr>
                <w:rFonts w:ascii="Times New Roman" w:hAnsi="Times New Roman"/>
                <w:sz w:val="24"/>
                <w:szCs w:val="24"/>
              </w:rPr>
            </w:pPr>
            <w:r>
              <w:rPr>
                <w:rFonts w:ascii="Times New Roman" w:hAnsi="Times New Roman"/>
                <w:sz w:val="24"/>
                <w:szCs w:val="24"/>
              </w:rPr>
              <w:t>Análisis de</w:t>
            </w:r>
            <w:r w:rsidR="007E4B67">
              <w:rPr>
                <w:rFonts w:ascii="Times New Roman" w:hAnsi="Times New Roman"/>
                <w:sz w:val="24"/>
                <w:szCs w:val="24"/>
              </w:rPr>
              <w:t xml:space="preserve"> las postales y sus características.</w:t>
            </w:r>
            <w:r>
              <w:rPr>
                <w:rFonts w:ascii="Times New Roman" w:hAnsi="Times New Roman"/>
                <w:sz w:val="24"/>
                <w:szCs w:val="24"/>
              </w:rPr>
              <w:t xml:space="preserve"> </w:t>
            </w:r>
          </w:p>
          <w:p w14:paraId="454112A3" w14:textId="77777777" w:rsidR="00A41CE6" w:rsidRDefault="00A41CE6" w:rsidP="00A41CE6">
            <w:pPr>
              <w:widowControl/>
              <w:suppressAutoHyphens w:val="0"/>
              <w:jc w:val="both"/>
              <w:rPr>
                <w:rFonts w:cs="Times New Roman"/>
              </w:rPr>
            </w:pPr>
            <w:r w:rsidRPr="00C742A5">
              <w:rPr>
                <w:rFonts w:cs="Times New Roman"/>
              </w:rPr>
              <w:t>TEORIA</w:t>
            </w:r>
          </w:p>
          <w:p w14:paraId="6C74BFAB" w14:textId="77777777" w:rsidR="00A41CE6" w:rsidRDefault="00A41CE6" w:rsidP="00A41CE6">
            <w:pPr>
              <w:widowControl/>
              <w:suppressAutoHyphens w:val="0"/>
              <w:jc w:val="both"/>
              <w:rPr>
                <w:rFonts w:cs="Times New Roman"/>
              </w:rPr>
            </w:pPr>
          </w:p>
          <w:p w14:paraId="55E9F5C3" w14:textId="77777777" w:rsidR="00A41CE6" w:rsidRDefault="007E4B67" w:rsidP="00A41CE6">
            <w:pPr>
              <w:pStyle w:val="Sinespaciado"/>
              <w:numPr>
                <w:ilvl w:val="0"/>
                <w:numId w:val="8"/>
              </w:numPr>
              <w:jc w:val="both"/>
              <w:rPr>
                <w:szCs w:val="24"/>
              </w:rPr>
            </w:pPr>
            <w:r>
              <w:t>Comprensión del uso correcto de las conjunciones</w:t>
            </w:r>
            <w:r w:rsidR="00A41CE6" w:rsidRPr="000F2632">
              <w:rPr>
                <w:szCs w:val="24"/>
              </w:rPr>
              <w:t>.</w:t>
            </w:r>
          </w:p>
          <w:p w14:paraId="0B861063" w14:textId="77777777" w:rsidR="007E4B67" w:rsidRPr="000F2632" w:rsidRDefault="007E4B67" w:rsidP="00A41CE6">
            <w:pPr>
              <w:pStyle w:val="Sinespaciado"/>
              <w:numPr>
                <w:ilvl w:val="0"/>
                <w:numId w:val="8"/>
              </w:numPr>
              <w:jc w:val="both"/>
              <w:rPr>
                <w:szCs w:val="24"/>
              </w:rPr>
            </w:pPr>
            <w:r>
              <w:rPr>
                <w:szCs w:val="24"/>
              </w:rPr>
              <w:t>Conoce las características de las postales.</w:t>
            </w:r>
          </w:p>
          <w:p w14:paraId="312F5193" w14:textId="77777777" w:rsidR="00A41CE6" w:rsidRPr="000F2632" w:rsidRDefault="00A41CE6" w:rsidP="00A41CE6">
            <w:pPr>
              <w:widowControl/>
              <w:suppressAutoHyphens w:val="0"/>
              <w:ind w:left="720"/>
              <w:jc w:val="both"/>
              <w:rPr>
                <w:rFonts w:cs="Times New Roman"/>
              </w:rPr>
            </w:pPr>
          </w:p>
          <w:p w14:paraId="7F59434C" w14:textId="77777777" w:rsidR="00A41CE6" w:rsidRDefault="00A41CE6" w:rsidP="00A41CE6">
            <w:pPr>
              <w:jc w:val="both"/>
              <w:rPr>
                <w:rFonts w:cs="Times New Roman"/>
              </w:rPr>
            </w:pPr>
            <w:r w:rsidRPr="0052016C">
              <w:rPr>
                <w:rFonts w:cs="Times New Roman"/>
              </w:rPr>
              <w:t>VALORACION</w:t>
            </w:r>
          </w:p>
          <w:p w14:paraId="1E77C514" w14:textId="77777777" w:rsidR="00A41CE6" w:rsidRDefault="00A41CE6" w:rsidP="00A41CE6">
            <w:pPr>
              <w:jc w:val="both"/>
              <w:rPr>
                <w:rFonts w:cs="Times New Roman"/>
              </w:rPr>
            </w:pPr>
          </w:p>
          <w:p w14:paraId="73D05D84" w14:textId="77777777" w:rsidR="007E4B67" w:rsidRPr="007E4B67" w:rsidRDefault="00A41CE6" w:rsidP="00A41CE6">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del estudio de las normas que rigen la utilización de la lengua.</w:t>
            </w:r>
          </w:p>
          <w:p w14:paraId="1BA07536" w14:textId="77777777" w:rsidR="00A41CE6" w:rsidRPr="007B2C56" w:rsidRDefault="007E4B67" w:rsidP="00A41CE6">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Aprecio de la utilidad de las postales como medio de comunicación interpersonal.</w:t>
            </w:r>
            <w:r w:rsidR="00A41CE6">
              <w:rPr>
                <w:rFonts w:ascii="Times New Roman" w:eastAsiaTheme="minorHAnsi" w:hAnsi="Times New Roman"/>
                <w:sz w:val="24"/>
                <w:szCs w:val="24"/>
              </w:rPr>
              <w:t xml:space="preserve"> </w:t>
            </w:r>
          </w:p>
          <w:p w14:paraId="75BD4D97" w14:textId="77777777" w:rsidR="00A41CE6" w:rsidRPr="007E4B67" w:rsidRDefault="00A41CE6" w:rsidP="007E4B67">
            <w:pPr>
              <w:jc w:val="both"/>
              <w:rPr>
                <w:rFonts w:cs="Times New Roman"/>
              </w:rPr>
            </w:pPr>
            <w:r w:rsidRPr="0052016C">
              <w:rPr>
                <w:rFonts w:cs="Times New Roman"/>
              </w:rPr>
              <w:t>PRODUCCION</w:t>
            </w:r>
          </w:p>
          <w:p w14:paraId="7A5683CD" w14:textId="77777777" w:rsidR="00A41CE6" w:rsidRPr="007E4B67" w:rsidRDefault="00A41CE6" w:rsidP="00A41CE6">
            <w:pPr>
              <w:pStyle w:val="Sinespaciado"/>
              <w:numPr>
                <w:ilvl w:val="0"/>
                <w:numId w:val="8"/>
              </w:numPr>
              <w:jc w:val="both"/>
              <w:rPr>
                <w:szCs w:val="24"/>
              </w:rPr>
            </w:pPr>
            <w:r w:rsidRPr="000F2632">
              <w:rPr>
                <w:szCs w:val="24"/>
              </w:rPr>
              <w:t>Elaboración</w:t>
            </w:r>
            <w:r>
              <w:rPr>
                <w:szCs w:val="24"/>
              </w:rPr>
              <w:t xml:space="preserve"> de fichas de trabajo con ejemplos de los diferentes casos del uso </w:t>
            </w:r>
            <w:proofErr w:type="gramStart"/>
            <w:r>
              <w:rPr>
                <w:szCs w:val="24"/>
              </w:rPr>
              <w:t xml:space="preserve">de </w:t>
            </w:r>
            <w:r w:rsidR="007E4B67">
              <w:rPr>
                <w:rFonts w:eastAsia="PT Sans"/>
                <w:szCs w:val="24"/>
              </w:rPr>
              <w:t xml:space="preserve"> la</w:t>
            </w:r>
            <w:proofErr w:type="gramEnd"/>
            <w:r w:rsidR="007E4B67">
              <w:rPr>
                <w:rFonts w:eastAsia="PT Sans"/>
                <w:szCs w:val="24"/>
              </w:rPr>
              <w:t xml:space="preserve"> conjunción.</w:t>
            </w:r>
          </w:p>
          <w:p w14:paraId="640B49AE" w14:textId="77777777" w:rsidR="007E4B67" w:rsidRPr="000F2632" w:rsidRDefault="007E4B67" w:rsidP="00A41CE6">
            <w:pPr>
              <w:pStyle w:val="Sinespaciado"/>
              <w:numPr>
                <w:ilvl w:val="0"/>
                <w:numId w:val="8"/>
              </w:numPr>
              <w:jc w:val="both"/>
              <w:rPr>
                <w:szCs w:val="24"/>
              </w:rPr>
            </w:pPr>
            <w:r>
              <w:rPr>
                <w:rFonts w:eastAsia="PT Sans"/>
                <w:szCs w:val="24"/>
              </w:rPr>
              <w:t>Elaboración de postales.</w:t>
            </w:r>
          </w:p>
          <w:p w14:paraId="20167BF1" w14:textId="77777777" w:rsidR="008B406C" w:rsidRPr="00BF283D" w:rsidRDefault="008B406C" w:rsidP="00A41CE6">
            <w:pPr>
              <w:pStyle w:val="Prrafodelista"/>
              <w:ind w:left="644"/>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D9D53" w14:textId="77777777" w:rsidR="008B406C" w:rsidRDefault="008B406C" w:rsidP="00A75084">
            <w:pPr>
              <w:contextualSpacing/>
              <w:rPr>
                <w:rFonts w:ascii="Arial" w:hAnsi="Arial" w:cs="Arial"/>
                <w:b/>
                <w:i/>
                <w:sz w:val="18"/>
                <w:szCs w:val="18"/>
              </w:rPr>
            </w:pPr>
          </w:p>
          <w:p w14:paraId="4EA94BA6" w14:textId="77777777" w:rsidR="008B406C" w:rsidRDefault="008B406C" w:rsidP="00A75084">
            <w:pPr>
              <w:contextualSpacing/>
              <w:rPr>
                <w:rFonts w:ascii="Arial" w:hAnsi="Arial" w:cs="Arial"/>
                <w:b/>
                <w:i/>
                <w:sz w:val="18"/>
                <w:szCs w:val="18"/>
              </w:rPr>
            </w:pPr>
          </w:p>
          <w:p w14:paraId="4FC7F89E"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RECURSOS Y MEDIOS</w:t>
            </w:r>
          </w:p>
          <w:p w14:paraId="4599B305"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Materiales- Escritorio</w:t>
            </w:r>
          </w:p>
          <w:p w14:paraId="347596B1" w14:textId="77777777" w:rsidR="008B406C" w:rsidRPr="001616E5" w:rsidRDefault="008B406C"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1E22CFE8"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388EB553"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55CEF3EA"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7F702BC6"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0D4C4DFC"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4358642F"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31083C49" w14:textId="77777777" w:rsidR="008B406C" w:rsidRPr="001616E5" w:rsidRDefault="008B406C" w:rsidP="00A75084">
            <w:pPr>
              <w:pStyle w:val="Prrafodelista"/>
              <w:spacing w:after="0"/>
              <w:ind w:left="142"/>
              <w:rPr>
                <w:rFonts w:ascii="Arial" w:hAnsi="Arial" w:cs="Arial"/>
                <w:i/>
                <w:sz w:val="18"/>
                <w:szCs w:val="18"/>
              </w:rPr>
            </w:pPr>
          </w:p>
          <w:p w14:paraId="23FD94DD" w14:textId="77777777" w:rsidR="008B406C" w:rsidRPr="00AA28A8" w:rsidRDefault="008B406C" w:rsidP="00A75084">
            <w:pPr>
              <w:rPr>
                <w:rFonts w:cs="Times New Roman"/>
                <w:b/>
              </w:rPr>
            </w:pPr>
            <w:r w:rsidRPr="00AA28A8">
              <w:rPr>
                <w:rFonts w:cs="Times New Roman"/>
                <w:b/>
              </w:rPr>
              <w:t>MATERIAL DE ANALOGIA</w:t>
            </w:r>
          </w:p>
          <w:p w14:paraId="52449BAE" w14:textId="77777777" w:rsidR="008B406C" w:rsidRPr="00AA28A8" w:rsidRDefault="008B406C" w:rsidP="00A75084">
            <w:pPr>
              <w:rPr>
                <w:rFonts w:cs="Times New Roman"/>
              </w:rPr>
            </w:pPr>
          </w:p>
          <w:p w14:paraId="2D15414C" w14:textId="77777777" w:rsidR="008B406C" w:rsidRPr="00AA28A8" w:rsidRDefault="008B406C" w:rsidP="00FC7658">
            <w:pPr>
              <w:widowControl/>
              <w:numPr>
                <w:ilvl w:val="0"/>
                <w:numId w:val="1"/>
              </w:numPr>
              <w:suppressAutoHyphens w:val="0"/>
              <w:rPr>
                <w:rFonts w:cs="Times New Roman"/>
              </w:rPr>
            </w:pPr>
            <w:r w:rsidRPr="00AA28A8">
              <w:rPr>
                <w:rFonts w:cs="Times New Roman"/>
              </w:rPr>
              <w:t>Lápiz.</w:t>
            </w:r>
          </w:p>
          <w:p w14:paraId="2376C758" w14:textId="77777777" w:rsidR="008B406C" w:rsidRPr="00AA28A8" w:rsidRDefault="008B406C" w:rsidP="00FC7658">
            <w:pPr>
              <w:widowControl/>
              <w:numPr>
                <w:ilvl w:val="0"/>
                <w:numId w:val="1"/>
              </w:numPr>
              <w:suppressAutoHyphens w:val="0"/>
              <w:rPr>
                <w:rFonts w:cs="Times New Roman"/>
              </w:rPr>
            </w:pPr>
            <w:r w:rsidRPr="00AA28A8">
              <w:rPr>
                <w:rFonts w:cs="Times New Roman"/>
              </w:rPr>
              <w:t>Colores</w:t>
            </w:r>
          </w:p>
          <w:p w14:paraId="1ECA406E" w14:textId="77777777" w:rsidR="008B406C" w:rsidRPr="00AA28A8" w:rsidRDefault="008B406C" w:rsidP="00FC7658">
            <w:pPr>
              <w:widowControl/>
              <w:numPr>
                <w:ilvl w:val="0"/>
                <w:numId w:val="1"/>
              </w:numPr>
              <w:suppressAutoHyphens w:val="0"/>
              <w:rPr>
                <w:rFonts w:cs="Times New Roman"/>
              </w:rPr>
            </w:pPr>
            <w:r w:rsidRPr="00AA28A8">
              <w:rPr>
                <w:rFonts w:cs="Times New Roman"/>
              </w:rPr>
              <w:t xml:space="preserve">Pegamentos </w:t>
            </w:r>
          </w:p>
          <w:p w14:paraId="50167E0C" w14:textId="77777777" w:rsidR="008B406C" w:rsidRPr="00AA28A8" w:rsidRDefault="008B406C" w:rsidP="00FC7658">
            <w:pPr>
              <w:widowControl/>
              <w:numPr>
                <w:ilvl w:val="0"/>
                <w:numId w:val="1"/>
              </w:numPr>
              <w:suppressAutoHyphens w:val="0"/>
              <w:rPr>
                <w:rFonts w:cs="Times New Roman"/>
              </w:rPr>
            </w:pPr>
            <w:r w:rsidRPr="00AA28A8">
              <w:rPr>
                <w:rFonts w:cs="Times New Roman"/>
              </w:rPr>
              <w:t>Papel resma</w:t>
            </w:r>
          </w:p>
          <w:p w14:paraId="09EE7425" w14:textId="77777777" w:rsidR="008B406C" w:rsidRPr="00AA28A8" w:rsidRDefault="008B406C" w:rsidP="00FC7658">
            <w:pPr>
              <w:widowControl/>
              <w:numPr>
                <w:ilvl w:val="0"/>
                <w:numId w:val="1"/>
              </w:numPr>
              <w:suppressAutoHyphens w:val="0"/>
              <w:rPr>
                <w:rFonts w:cs="Times New Roman"/>
              </w:rPr>
            </w:pPr>
            <w:r w:rsidRPr="00AA28A8">
              <w:rPr>
                <w:rFonts w:cs="Times New Roman"/>
              </w:rPr>
              <w:t>Texto de apoyo</w:t>
            </w:r>
          </w:p>
          <w:p w14:paraId="1BEA647E" w14:textId="77777777" w:rsidR="008B406C" w:rsidRPr="00AA28A8" w:rsidRDefault="008B406C" w:rsidP="00A75084">
            <w:pPr>
              <w:ind w:left="60"/>
              <w:rPr>
                <w:rFonts w:cs="Times New Roman"/>
              </w:rPr>
            </w:pPr>
          </w:p>
          <w:p w14:paraId="0A1E0055" w14:textId="77777777" w:rsidR="008B406C" w:rsidRDefault="008B406C" w:rsidP="00A75084">
            <w:pPr>
              <w:rPr>
                <w:rFonts w:cs="Times New Roman"/>
                <w:b/>
                <w:sz w:val="22"/>
                <w:szCs w:val="22"/>
              </w:rPr>
            </w:pPr>
            <w:r w:rsidRPr="00AA28A8">
              <w:rPr>
                <w:rFonts w:cs="Times New Roman"/>
                <w:b/>
                <w:sz w:val="22"/>
                <w:szCs w:val="22"/>
              </w:rPr>
              <w:t>MATERIAL DE PRODUCCION</w:t>
            </w:r>
          </w:p>
          <w:p w14:paraId="3BFF6617" w14:textId="77777777" w:rsidR="008B406C" w:rsidRPr="00AA28A8" w:rsidRDefault="008B406C" w:rsidP="00A75084">
            <w:pPr>
              <w:rPr>
                <w:rFonts w:cs="Times New Roman"/>
                <w:b/>
                <w:sz w:val="22"/>
                <w:szCs w:val="22"/>
              </w:rPr>
            </w:pPr>
          </w:p>
          <w:p w14:paraId="4FFC5673" w14:textId="77777777" w:rsidR="008B406C" w:rsidRPr="00400729" w:rsidRDefault="008B406C" w:rsidP="00FC7658">
            <w:pPr>
              <w:pStyle w:val="Prrafodelista"/>
              <w:numPr>
                <w:ilvl w:val="0"/>
                <w:numId w:val="4"/>
              </w:numPr>
              <w:rPr>
                <w:rFonts w:ascii="Times New Roman" w:hAnsi="Times New Roman"/>
              </w:rPr>
            </w:pPr>
            <w:r>
              <w:rPr>
                <w:rFonts w:ascii="Times New Roman" w:hAnsi="Times New Roman"/>
              </w:rPr>
              <w:t>Cuaderno de trabajo</w:t>
            </w:r>
          </w:p>
          <w:p w14:paraId="1E8D484E" w14:textId="77777777" w:rsidR="008B406C" w:rsidRDefault="008B406C" w:rsidP="00A75084">
            <w:pPr>
              <w:rPr>
                <w:rFonts w:cs="Times New Roman"/>
                <w:b/>
              </w:rPr>
            </w:pPr>
            <w:r w:rsidRPr="00AA28A8">
              <w:rPr>
                <w:rFonts w:cs="Times New Roman"/>
              </w:rPr>
              <w:t xml:space="preserve"> </w:t>
            </w:r>
            <w:r w:rsidRPr="00AA28A8">
              <w:rPr>
                <w:rFonts w:cs="Times New Roman"/>
                <w:b/>
              </w:rPr>
              <w:t xml:space="preserve">MATERIAL DE LA </w:t>
            </w:r>
          </w:p>
          <w:p w14:paraId="2D1B999A" w14:textId="77777777" w:rsidR="008B406C" w:rsidRPr="00AA28A8" w:rsidRDefault="008B406C" w:rsidP="00A75084">
            <w:pPr>
              <w:rPr>
                <w:rFonts w:cs="Times New Roman"/>
                <w:b/>
              </w:rPr>
            </w:pPr>
            <w:r>
              <w:rPr>
                <w:rFonts w:cs="Times New Roman"/>
                <w:b/>
              </w:rPr>
              <w:t xml:space="preserve">   </w:t>
            </w:r>
            <w:r w:rsidRPr="00AA28A8">
              <w:rPr>
                <w:rFonts w:cs="Times New Roman"/>
                <w:b/>
              </w:rPr>
              <w:t xml:space="preserve">VIDA </w:t>
            </w:r>
          </w:p>
          <w:p w14:paraId="16E06471" w14:textId="77777777" w:rsidR="008B406C" w:rsidRPr="00AA28A8" w:rsidRDefault="008B406C" w:rsidP="00A75084">
            <w:pPr>
              <w:rPr>
                <w:rFonts w:cs="Times New Roman"/>
                <w:b/>
              </w:rPr>
            </w:pPr>
          </w:p>
          <w:p w14:paraId="3979FF12"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Texto de apoyo</w:t>
            </w:r>
          </w:p>
          <w:p w14:paraId="183B1BF9"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2EACEF68" w14:textId="77777777" w:rsidR="008B406C" w:rsidRPr="006E3A0E" w:rsidRDefault="008B406C"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3B5A" w14:textId="77777777" w:rsidR="007E4B67" w:rsidRDefault="007E4B67" w:rsidP="007E4B67">
            <w:pPr>
              <w:jc w:val="both"/>
              <w:rPr>
                <w:rFonts w:cs="Times New Roman"/>
              </w:rPr>
            </w:pPr>
          </w:p>
          <w:p w14:paraId="4F16CBFA" w14:textId="77777777" w:rsidR="007E4B67" w:rsidRDefault="007E4B67" w:rsidP="007E4B67">
            <w:pPr>
              <w:jc w:val="both"/>
              <w:rPr>
                <w:rFonts w:cs="Times New Roman"/>
              </w:rPr>
            </w:pPr>
            <w:r>
              <w:rPr>
                <w:rFonts w:cs="Times New Roman"/>
              </w:rPr>
              <w:t>SER</w:t>
            </w:r>
          </w:p>
          <w:p w14:paraId="389C1F52" w14:textId="77777777" w:rsidR="007E4B67" w:rsidRDefault="007E4B67" w:rsidP="007E4B67">
            <w:pPr>
              <w:jc w:val="both"/>
              <w:rPr>
                <w:rFonts w:cs="Times New Roman"/>
              </w:rPr>
            </w:pPr>
            <w:r>
              <w:rPr>
                <w:rFonts w:cs="Times New Roman"/>
              </w:rPr>
              <w:t xml:space="preserve">-Asume actitudes de trabajo solidario. </w:t>
            </w:r>
          </w:p>
          <w:p w14:paraId="586A5D09" w14:textId="77777777" w:rsidR="007E4B67" w:rsidRDefault="007E4B67" w:rsidP="007E4B67">
            <w:pPr>
              <w:rPr>
                <w:rFonts w:cs="Times New Roman"/>
              </w:rPr>
            </w:pPr>
          </w:p>
          <w:p w14:paraId="038010B8" w14:textId="77777777" w:rsidR="007E4B67" w:rsidRPr="0052016C" w:rsidRDefault="007E4B67" w:rsidP="007E4B67">
            <w:pPr>
              <w:rPr>
                <w:rFonts w:cs="Times New Roman"/>
              </w:rPr>
            </w:pPr>
            <w:r w:rsidRPr="0052016C">
              <w:rPr>
                <w:rFonts w:cs="Times New Roman"/>
              </w:rPr>
              <w:t>SABER</w:t>
            </w:r>
          </w:p>
          <w:p w14:paraId="630E0C47" w14:textId="77777777" w:rsidR="007E4B67" w:rsidRDefault="007E4B67" w:rsidP="007E4B67">
            <w:pPr>
              <w:pStyle w:val="Sinespaciado"/>
              <w:jc w:val="both"/>
              <w:rPr>
                <w:rFonts w:cs="Times New Roman"/>
              </w:rPr>
            </w:pPr>
          </w:p>
          <w:p w14:paraId="2CF9EACB" w14:textId="77777777" w:rsidR="007E4B67" w:rsidRPr="000F2632" w:rsidRDefault="007E4B67" w:rsidP="007E4B67">
            <w:pPr>
              <w:pStyle w:val="Sinespaciado"/>
              <w:jc w:val="both"/>
              <w:rPr>
                <w:szCs w:val="24"/>
              </w:rPr>
            </w:pPr>
            <w:r>
              <w:t>-Comprende y explica el uso correcto de las conjunciones</w:t>
            </w:r>
            <w:r w:rsidRPr="000F2632">
              <w:rPr>
                <w:szCs w:val="24"/>
              </w:rPr>
              <w:t>.</w:t>
            </w:r>
          </w:p>
          <w:p w14:paraId="0AB12FE9" w14:textId="77777777" w:rsidR="007E4B67" w:rsidRDefault="007E4B67" w:rsidP="007E4B67">
            <w:pPr>
              <w:jc w:val="both"/>
              <w:rPr>
                <w:rFonts w:cs="Times New Roman"/>
              </w:rPr>
            </w:pPr>
          </w:p>
          <w:p w14:paraId="4A87C008" w14:textId="77777777" w:rsidR="007E4B67" w:rsidRPr="00D26F1E" w:rsidRDefault="007E4B67" w:rsidP="007E4B67">
            <w:pPr>
              <w:jc w:val="both"/>
              <w:rPr>
                <w:rFonts w:cs="Times New Roman"/>
              </w:rPr>
            </w:pPr>
            <w:r>
              <w:rPr>
                <w:rFonts w:cs="Times New Roman"/>
              </w:rPr>
              <w:t>HACER</w:t>
            </w:r>
          </w:p>
          <w:p w14:paraId="54DECA32" w14:textId="77777777" w:rsidR="007E4B67" w:rsidRDefault="007E4B67" w:rsidP="007E4B67">
            <w:pPr>
              <w:pStyle w:val="Sinespaciado"/>
              <w:jc w:val="both"/>
              <w:rPr>
                <w:rFonts w:eastAsia="PT Sans"/>
                <w:szCs w:val="24"/>
              </w:rPr>
            </w:pPr>
            <w:r>
              <w:rPr>
                <w:rFonts w:cs="Times New Roman"/>
              </w:rPr>
              <w:t>-</w:t>
            </w:r>
            <w:r>
              <w:rPr>
                <w:szCs w:val="24"/>
              </w:rPr>
              <w:t xml:space="preserve">Elabora fichas de trabajo con ejemplos de los diferentes casos del uso </w:t>
            </w:r>
            <w:proofErr w:type="gramStart"/>
            <w:r>
              <w:rPr>
                <w:szCs w:val="24"/>
              </w:rPr>
              <w:t xml:space="preserve">de </w:t>
            </w:r>
            <w:r w:rsidRPr="000F2632">
              <w:rPr>
                <w:rFonts w:eastAsia="PT Sans"/>
                <w:szCs w:val="24"/>
              </w:rPr>
              <w:t xml:space="preserve"> </w:t>
            </w:r>
            <w:r>
              <w:rPr>
                <w:rFonts w:eastAsia="PT Sans"/>
                <w:szCs w:val="24"/>
              </w:rPr>
              <w:t>las</w:t>
            </w:r>
            <w:proofErr w:type="gramEnd"/>
            <w:r>
              <w:rPr>
                <w:rFonts w:eastAsia="PT Sans"/>
                <w:szCs w:val="24"/>
              </w:rPr>
              <w:t xml:space="preserve"> conjunciones.</w:t>
            </w:r>
          </w:p>
          <w:p w14:paraId="01FFD176" w14:textId="77777777" w:rsidR="007E4B67" w:rsidRPr="000F2632" w:rsidRDefault="007E4B67" w:rsidP="007E4B67">
            <w:pPr>
              <w:pStyle w:val="Sinespaciado"/>
              <w:jc w:val="both"/>
              <w:rPr>
                <w:szCs w:val="24"/>
              </w:rPr>
            </w:pPr>
            <w:r>
              <w:rPr>
                <w:rFonts w:eastAsia="PT Sans"/>
                <w:szCs w:val="24"/>
              </w:rPr>
              <w:t>Escribe postales.</w:t>
            </w:r>
          </w:p>
          <w:p w14:paraId="4E13418E" w14:textId="77777777" w:rsidR="007E4B67" w:rsidRDefault="007E4B67" w:rsidP="007E4B67">
            <w:pPr>
              <w:rPr>
                <w:rFonts w:cs="Times New Roman"/>
              </w:rPr>
            </w:pPr>
          </w:p>
          <w:p w14:paraId="53C6CC70" w14:textId="77777777" w:rsidR="007E4B67" w:rsidRDefault="007E4B67" w:rsidP="007E4B67">
            <w:pPr>
              <w:rPr>
                <w:rFonts w:cs="Times New Roman"/>
              </w:rPr>
            </w:pPr>
            <w:r>
              <w:rPr>
                <w:rFonts w:cs="Times New Roman"/>
              </w:rPr>
              <w:t>DECIDIR</w:t>
            </w:r>
            <w:r w:rsidRPr="0052016C">
              <w:rPr>
                <w:rFonts w:cs="Times New Roman"/>
              </w:rPr>
              <w:t>.</w:t>
            </w:r>
          </w:p>
          <w:p w14:paraId="0C9DCC18" w14:textId="77777777" w:rsidR="007E4B67" w:rsidRDefault="007E4B67" w:rsidP="007E4B67">
            <w:pPr>
              <w:jc w:val="both"/>
              <w:rPr>
                <w:rFonts w:cs="Times New Roman"/>
              </w:rPr>
            </w:pPr>
            <w:r>
              <w:rPr>
                <w:rFonts w:cs="Times New Roman"/>
              </w:rPr>
              <w:t>-Genera procesos comunicativos de manera clara y ordenada en la interrelación de la comunidad.</w:t>
            </w:r>
          </w:p>
          <w:p w14:paraId="1CAB5B4F" w14:textId="77777777" w:rsidR="008B406C" w:rsidRPr="001616E5" w:rsidRDefault="008B406C" w:rsidP="00A75084">
            <w:pPr>
              <w:jc w:val="both"/>
              <w:rPr>
                <w:rFonts w:ascii="Arial" w:hAnsi="Arial" w:cs="Arial"/>
                <w:i/>
                <w:sz w:val="18"/>
                <w:szCs w:val="18"/>
              </w:rPr>
            </w:pPr>
          </w:p>
        </w:tc>
      </w:tr>
      <w:tr w:rsidR="008B406C" w:rsidRPr="001616E5" w14:paraId="161D9948" w14:textId="77777777" w:rsidTr="00A75084">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520F1" w14:textId="77777777" w:rsidR="007E4B67" w:rsidRDefault="008B406C" w:rsidP="007E4B67">
            <w:pPr>
              <w:rPr>
                <w:rFonts w:ascii="Arial" w:hAnsi="Arial" w:cs="Arial"/>
                <w:b/>
                <w:sz w:val="18"/>
                <w:szCs w:val="18"/>
              </w:rPr>
            </w:pPr>
            <w:r w:rsidRPr="001616E5">
              <w:rPr>
                <w:rFonts w:ascii="Arial" w:hAnsi="Arial" w:cs="Arial"/>
                <w:b/>
                <w:sz w:val="18"/>
                <w:szCs w:val="18"/>
              </w:rPr>
              <w:t>PRODUCTO:</w:t>
            </w:r>
          </w:p>
          <w:p w14:paraId="50DD71C6" w14:textId="56192784" w:rsidR="007E4B67" w:rsidRPr="007E4B67" w:rsidRDefault="007E4B67" w:rsidP="007E4B67">
            <w:pPr>
              <w:rPr>
                <w:rFonts w:ascii="Arial" w:hAnsi="Arial" w:cs="Arial"/>
                <w:b/>
                <w:sz w:val="18"/>
                <w:szCs w:val="18"/>
              </w:rPr>
            </w:pPr>
            <w:r>
              <w:rPr>
                <w:rFonts w:ascii="Arial" w:hAnsi="Arial" w:cs="Arial"/>
                <w:b/>
                <w:sz w:val="18"/>
                <w:szCs w:val="18"/>
              </w:rPr>
              <w:t>F</w:t>
            </w:r>
            <w:r>
              <w:t xml:space="preserve">ichas de trabajo con ejemplos de los diferentes casos del uso </w:t>
            </w:r>
            <w:r w:rsidR="00806BEB">
              <w:t xml:space="preserve">de </w:t>
            </w:r>
            <w:r w:rsidR="00806BEB">
              <w:rPr>
                <w:rFonts w:eastAsia="PT Sans"/>
              </w:rPr>
              <w:t>la</w:t>
            </w:r>
            <w:r>
              <w:rPr>
                <w:rFonts w:eastAsia="PT Sans"/>
              </w:rPr>
              <w:t xml:space="preserve"> conjunción.</w:t>
            </w:r>
          </w:p>
          <w:p w14:paraId="5A62A9EC" w14:textId="77777777" w:rsidR="008B406C" w:rsidRPr="007E4B67" w:rsidRDefault="007E4B67" w:rsidP="007E4B67">
            <w:pPr>
              <w:pStyle w:val="Sinespaciado"/>
              <w:jc w:val="both"/>
              <w:rPr>
                <w:szCs w:val="24"/>
              </w:rPr>
            </w:pPr>
            <w:r>
              <w:rPr>
                <w:rFonts w:eastAsia="PT Sans"/>
                <w:szCs w:val="24"/>
              </w:rPr>
              <w:t>Elaboración de postales.</w:t>
            </w:r>
          </w:p>
        </w:tc>
      </w:tr>
      <w:tr w:rsidR="008B406C" w:rsidRPr="001616E5" w14:paraId="3B7DA9D9" w14:textId="77777777" w:rsidTr="00A75084">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E0AC5" w14:textId="77777777" w:rsidR="008B406C" w:rsidRDefault="008B406C" w:rsidP="00A75084">
            <w:pPr>
              <w:pStyle w:val="Sinespaciado"/>
              <w:rPr>
                <w:rFonts w:ascii="Arial" w:hAnsi="Arial" w:cs="Arial"/>
                <w:i/>
                <w:sz w:val="18"/>
                <w:szCs w:val="18"/>
              </w:rPr>
            </w:pPr>
          </w:p>
          <w:p w14:paraId="4C3FD01A" w14:textId="77777777" w:rsidR="008B406C" w:rsidRPr="00400729" w:rsidRDefault="008B406C" w:rsidP="00A75084">
            <w:pPr>
              <w:pStyle w:val="Sinespaciado"/>
              <w:rPr>
                <w:rFonts w:ascii="Arial" w:hAnsi="Arial" w:cs="Arial"/>
                <w:b/>
                <w:sz w:val="18"/>
                <w:szCs w:val="18"/>
              </w:rPr>
            </w:pPr>
            <w:r w:rsidRPr="001616E5">
              <w:rPr>
                <w:rFonts w:ascii="Arial" w:hAnsi="Arial" w:cs="Arial"/>
                <w:b/>
                <w:sz w:val="18"/>
                <w:szCs w:val="18"/>
              </w:rPr>
              <w:t xml:space="preserve">BIBLIOGRAFÍA: </w:t>
            </w:r>
          </w:p>
          <w:p w14:paraId="471F598D" w14:textId="77777777" w:rsidR="005C5D6D" w:rsidRDefault="005C5D6D" w:rsidP="00A75084">
            <w:pPr>
              <w:rPr>
                <w:rFonts w:ascii="Arial" w:hAnsi="Arial" w:cs="Arial"/>
                <w:sz w:val="20"/>
                <w:szCs w:val="20"/>
              </w:rPr>
            </w:pPr>
          </w:p>
          <w:p w14:paraId="18BB437A"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63185D36" w14:textId="00B221A1" w:rsidR="005C5D6D" w:rsidRPr="007D6ECD" w:rsidRDefault="005C5D6D" w:rsidP="005C5D6D">
            <w:pPr>
              <w:tabs>
                <w:tab w:val="left" w:pos="1575"/>
              </w:tabs>
              <w:rPr>
                <w:rFonts w:ascii="Arial" w:hAnsi="Arial" w:cs="Arial"/>
                <w:sz w:val="20"/>
                <w:szCs w:val="20"/>
              </w:rPr>
            </w:pPr>
            <w:r>
              <w:rPr>
                <w:rFonts w:ascii="Arial" w:hAnsi="Arial" w:cs="Arial"/>
                <w:sz w:val="20"/>
                <w:szCs w:val="20"/>
              </w:rPr>
              <w:t>Serie Conv</w:t>
            </w:r>
            <w:r w:rsidR="002E6B42">
              <w:rPr>
                <w:rFonts w:ascii="Arial" w:hAnsi="Arial" w:cs="Arial"/>
                <w:sz w:val="20"/>
                <w:szCs w:val="20"/>
              </w:rPr>
              <w:t>ersos. Literatura comunicativa 2</w:t>
            </w:r>
            <w:r>
              <w:rPr>
                <w:rFonts w:ascii="Arial" w:hAnsi="Arial" w:cs="Arial"/>
                <w:sz w:val="20"/>
                <w:szCs w:val="20"/>
              </w:rPr>
              <w:t>.</w:t>
            </w:r>
            <w:r w:rsidR="002E6B42">
              <w:rPr>
                <w:rFonts w:ascii="Arial" w:hAnsi="Arial" w:cs="Arial"/>
                <w:sz w:val="20"/>
                <w:szCs w:val="20"/>
              </w:rPr>
              <w:t xml:space="preserve"> Editorial Nueva Generación </w:t>
            </w:r>
            <w:r w:rsidR="00806BEB">
              <w:rPr>
                <w:rFonts w:ascii="Arial" w:hAnsi="Arial" w:cs="Arial"/>
                <w:sz w:val="20"/>
                <w:szCs w:val="20"/>
              </w:rPr>
              <w:t>2025</w:t>
            </w:r>
          </w:p>
          <w:p w14:paraId="38BCBBCE" w14:textId="77777777" w:rsidR="008B406C"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8B406C">
              <w:rPr>
                <w:rFonts w:ascii="Arial" w:hAnsi="Arial" w:cs="Arial"/>
                <w:sz w:val="20"/>
                <w:szCs w:val="20"/>
              </w:rPr>
              <w:t xml:space="preserve"> </w:t>
            </w:r>
          </w:p>
        </w:tc>
      </w:tr>
    </w:tbl>
    <w:p w14:paraId="5EE9C5C4" w14:textId="77777777" w:rsidR="008B406C" w:rsidRDefault="008B406C" w:rsidP="008A4EF9"/>
    <w:p w14:paraId="4954EB89" w14:textId="77777777" w:rsidR="008B406C" w:rsidRDefault="008B406C" w:rsidP="008A4EF9"/>
    <w:p w14:paraId="59DCBFDC" w14:textId="77777777" w:rsidR="008B406C" w:rsidRDefault="008B406C" w:rsidP="008A4EF9"/>
    <w:p w14:paraId="04B933A4" w14:textId="77777777" w:rsidR="008B406C" w:rsidRPr="001616E5" w:rsidRDefault="008B406C" w:rsidP="008B406C">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4FFED073" w14:textId="77777777" w:rsidR="008B406C" w:rsidRPr="001616E5" w:rsidRDefault="008B406C" w:rsidP="008B406C">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D64B70">
        <w:rPr>
          <w:rFonts w:ascii="Arial" w:hAnsi="Arial" w:cs="Arial"/>
          <w:b/>
          <w:i/>
          <w:sz w:val="18"/>
          <w:szCs w:val="18"/>
        </w:rPr>
        <w:t>4</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8B406C" w:rsidRPr="001616E5" w14:paraId="7E2ABACA" w14:textId="77777777" w:rsidTr="00A75084">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FBC9E" w14:textId="77777777" w:rsidR="008B406C" w:rsidRPr="0065708E" w:rsidRDefault="008B406C" w:rsidP="00A75084">
            <w:pPr>
              <w:rPr>
                <w:rFonts w:ascii="Arial" w:hAnsi="Arial" w:cs="Arial"/>
                <w:b/>
                <w:i/>
                <w:sz w:val="18"/>
                <w:szCs w:val="18"/>
              </w:rPr>
            </w:pPr>
            <w:r w:rsidRPr="0065708E">
              <w:rPr>
                <w:rFonts w:ascii="Arial" w:hAnsi="Arial" w:cs="Arial"/>
                <w:b/>
                <w:i/>
                <w:sz w:val="18"/>
                <w:szCs w:val="18"/>
              </w:rPr>
              <w:t>DATOS INFORMATIVOS:</w:t>
            </w:r>
          </w:p>
          <w:p w14:paraId="0E43E85F"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5E36386F"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11FF5CE" w14:textId="77777777" w:rsidR="008B406C" w:rsidRPr="0065708E" w:rsidRDefault="008B406C" w:rsidP="00A75084">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2225C6DD"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1E4ADCC3" w14:textId="77777777" w:rsidR="008B406C" w:rsidRPr="00272D58" w:rsidRDefault="008B406C" w:rsidP="00A75084">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3DB77" w14:textId="77777777" w:rsidR="008B406C" w:rsidRDefault="008B406C" w:rsidP="00A75084">
            <w:pPr>
              <w:tabs>
                <w:tab w:val="left" w:pos="1134"/>
                <w:tab w:val="left" w:pos="5245"/>
                <w:tab w:val="left" w:pos="6804"/>
              </w:tabs>
              <w:contextualSpacing/>
              <w:rPr>
                <w:rFonts w:ascii="Arial" w:hAnsi="Arial" w:cs="Arial"/>
                <w:i/>
                <w:sz w:val="18"/>
                <w:szCs w:val="18"/>
              </w:rPr>
            </w:pPr>
          </w:p>
          <w:p w14:paraId="640727AA" w14:textId="77777777" w:rsidR="008B406C" w:rsidRPr="0065708E" w:rsidRDefault="008B406C" w:rsidP="00A75084">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018990E2"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1587E5B4" w14:textId="77777777" w:rsidR="008B406C" w:rsidRPr="0065708E" w:rsidRDefault="008B406C" w:rsidP="00A75084">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1983D554"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719BB990" w14:textId="77777777" w:rsidR="008B406C" w:rsidRPr="0065708E" w:rsidRDefault="008B406C"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8B406C" w:rsidRPr="001616E5" w14:paraId="1D1CB384" w14:textId="77777777" w:rsidTr="00A75084">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CC826"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44A741E1" w14:textId="77777777" w:rsidR="008B406C" w:rsidRPr="001616E5" w:rsidRDefault="008B406C" w:rsidP="00A75084">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73A0A" w14:textId="77777777" w:rsidR="008B406C" w:rsidRDefault="008B406C" w:rsidP="00A75084">
            <w:pPr>
              <w:rPr>
                <w:rFonts w:ascii="Arial" w:hAnsi="Arial" w:cs="Arial"/>
                <w:b/>
                <w:i/>
                <w:sz w:val="18"/>
                <w:szCs w:val="18"/>
              </w:rPr>
            </w:pPr>
          </w:p>
          <w:p w14:paraId="479A81A7" w14:textId="77777777" w:rsidR="008B406C" w:rsidRPr="001616E5" w:rsidRDefault="008B406C" w:rsidP="00A75084">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0D6CAC5A" w14:textId="77777777" w:rsidR="008B406C" w:rsidRPr="001616E5" w:rsidRDefault="008B406C" w:rsidP="00A75084">
            <w:pPr>
              <w:rPr>
                <w:rFonts w:ascii="Arial" w:hAnsi="Arial" w:cs="Arial"/>
                <w:sz w:val="18"/>
                <w:szCs w:val="18"/>
              </w:rPr>
            </w:pPr>
          </w:p>
        </w:tc>
      </w:tr>
      <w:tr w:rsidR="008B406C" w:rsidRPr="001616E5" w14:paraId="09B9AC69" w14:textId="77777777" w:rsidTr="00A75084">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F98FB"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OBJETIVO HOLÍSTICO:</w:t>
            </w:r>
          </w:p>
          <w:p w14:paraId="643CC0B4" w14:textId="77777777" w:rsidR="008B406C" w:rsidRPr="001616E5" w:rsidRDefault="00D82265" w:rsidP="00D82265">
            <w:pPr>
              <w:contextualSpacing/>
              <w:jc w:val="both"/>
              <w:rPr>
                <w:rFonts w:ascii="Arial" w:hAnsi="Arial" w:cs="Arial"/>
                <w:i/>
                <w:sz w:val="18"/>
                <w:szCs w:val="18"/>
              </w:rPr>
            </w:pPr>
            <w:r>
              <w:t>D</w:t>
            </w:r>
            <w:r>
              <w:rPr>
                <w:rFonts w:cs="Times New Roman"/>
              </w:rPr>
              <w:t>esarrollamos actitudes de trabajo solidario, i</w:t>
            </w:r>
            <w:r>
              <w:t xml:space="preserve">dentificando el uso correcto del lenguaje, mediante la realización de fichas </w:t>
            </w:r>
            <w:proofErr w:type="gramStart"/>
            <w:r>
              <w:t xml:space="preserve">léxicas </w:t>
            </w:r>
            <w:r>
              <w:rPr>
                <w:rFonts w:cs="Times New Roman"/>
              </w:rPr>
              <w:t>,</w:t>
            </w:r>
            <w:proofErr w:type="gramEnd"/>
            <w:r>
              <w:rPr>
                <w:rFonts w:cs="Times New Roman"/>
              </w:rPr>
              <w:t xml:space="preserve"> para la promoción de la diversidad de formas de comunicación y la correcta presentación de sus producciones escritas.</w:t>
            </w:r>
          </w:p>
        </w:tc>
      </w:tr>
      <w:tr w:rsidR="008B406C" w:rsidRPr="001616E5" w14:paraId="739D77E1" w14:textId="77777777" w:rsidTr="00A75084">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7E4A7"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36ABB076" w14:textId="77777777" w:rsidR="008B406C" w:rsidRPr="00D64B70" w:rsidRDefault="00D64B70" w:rsidP="00FC7658">
            <w:pPr>
              <w:pStyle w:val="Prrafodelista"/>
              <w:numPr>
                <w:ilvl w:val="0"/>
                <w:numId w:val="9"/>
              </w:numPr>
              <w:rPr>
                <w:rFonts w:ascii="Times New Roman" w:eastAsia="PT Sans" w:hAnsi="Times New Roman"/>
                <w:sz w:val="20"/>
                <w:szCs w:val="20"/>
              </w:rPr>
            </w:pPr>
            <w:r>
              <w:rPr>
                <w:rFonts w:ascii="Times New Roman" w:eastAsia="PT Sans" w:hAnsi="Times New Roman"/>
                <w:sz w:val="20"/>
                <w:szCs w:val="20"/>
              </w:rPr>
              <w:t>Uso correcto del lenguaje.</w:t>
            </w:r>
          </w:p>
        </w:tc>
      </w:tr>
      <w:tr w:rsidR="008B406C" w:rsidRPr="001616E5" w14:paraId="37854F07" w14:textId="77777777" w:rsidTr="00A75084">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CEAD8"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399A6744"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86CD9" w14:textId="77777777" w:rsidR="008B406C" w:rsidRDefault="008B406C" w:rsidP="00A75084">
            <w:pPr>
              <w:ind w:right="-48"/>
              <w:jc w:val="center"/>
              <w:rPr>
                <w:rFonts w:ascii="Arial" w:hAnsi="Arial" w:cs="Arial"/>
                <w:b/>
                <w:i/>
                <w:sz w:val="18"/>
                <w:szCs w:val="18"/>
              </w:rPr>
            </w:pPr>
          </w:p>
          <w:p w14:paraId="6DF4B62B" w14:textId="77777777" w:rsidR="008B406C" w:rsidRPr="001616E5" w:rsidRDefault="008B406C" w:rsidP="00A75084">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D7AD8" w14:textId="77777777" w:rsidR="008B406C" w:rsidRDefault="008B406C" w:rsidP="00A75084">
            <w:pPr>
              <w:jc w:val="center"/>
              <w:rPr>
                <w:rFonts w:ascii="Arial" w:hAnsi="Arial" w:cs="Arial"/>
                <w:b/>
                <w:i/>
                <w:sz w:val="18"/>
                <w:szCs w:val="18"/>
              </w:rPr>
            </w:pPr>
          </w:p>
          <w:p w14:paraId="1A5E879D"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CRITERIOS DE EVALUACIÓN</w:t>
            </w:r>
          </w:p>
        </w:tc>
      </w:tr>
      <w:tr w:rsidR="008B406C" w:rsidRPr="001616E5" w14:paraId="2E05CEE2" w14:textId="77777777" w:rsidTr="00A75084">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593D7" w14:textId="77777777" w:rsidR="008B406C" w:rsidRPr="001616E5" w:rsidRDefault="008B406C" w:rsidP="00A75084">
            <w:pPr>
              <w:pStyle w:val="Sinespaciado"/>
              <w:rPr>
                <w:rFonts w:ascii="Arial" w:hAnsi="Arial" w:cs="Arial"/>
                <w:b/>
                <w:sz w:val="18"/>
                <w:szCs w:val="18"/>
              </w:rPr>
            </w:pPr>
          </w:p>
          <w:p w14:paraId="72755FD7" w14:textId="77777777" w:rsidR="008B406C" w:rsidRDefault="008B406C" w:rsidP="00A75084">
            <w:pPr>
              <w:rPr>
                <w:rFonts w:cs="Times New Roman"/>
              </w:rPr>
            </w:pPr>
            <w:r w:rsidRPr="0052016C">
              <w:rPr>
                <w:rFonts w:cs="Times New Roman"/>
              </w:rPr>
              <w:t>PRACTICA</w:t>
            </w:r>
          </w:p>
          <w:p w14:paraId="1BEAB8EA" w14:textId="77777777" w:rsidR="007E4B67" w:rsidRPr="007E4B67" w:rsidRDefault="007E4B67" w:rsidP="007E4B67">
            <w:pPr>
              <w:pStyle w:val="Prrafodelista"/>
              <w:numPr>
                <w:ilvl w:val="0"/>
                <w:numId w:val="7"/>
              </w:numPr>
              <w:jc w:val="both"/>
              <w:rPr>
                <w:rFonts w:ascii="Times New Roman" w:hAnsi="Times New Roman"/>
                <w:sz w:val="24"/>
                <w:szCs w:val="24"/>
              </w:rPr>
            </w:pPr>
            <w:r>
              <w:rPr>
                <w:rFonts w:ascii="Times New Roman" w:hAnsi="Times New Roman"/>
                <w:sz w:val="24"/>
                <w:szCs w:val="24"/>
              </w:rPr>
              <w:t>Analizamos el uso correcto del lenguaje en la sociedad.</w:t>
            </w:r>
          </w:p>
          <w:p w14:paraId="16C49B96" w14:textId="77777777" w:rsidR="007E4B67" w:rsidRDefault="007E4B67" w:rsidP="007E4B67">
            <w:pPr>
              <w:pStyle w:val="Prrafodelista"/>
              <w:numPr>
                <w:ilvl w:val="0"/>
                <w:numId w:val="7"/>
              </w:numPr>
              <w:jc w:val="both"/>
              <w:rPr>
                <w:rFonts w:ascii="Times New Roman" w:hAnsi="Times New Roman"/>
                <w:sz w:val="24"/>
                <w:szCs w:val="24"/>
              </w:rPr>
            </w:pPr>
            <w:r>
              <w:rPr>
                <w:rFonts w:ascii="Times New Roman" w:hAnsi="Times New Roman"/>
                <w:sz w:val="24"/>
                <w:szCs w:val="24"/>
              </w:rPr>
              <w:t xml:space="preserve">Realizamos ejemplos en fichas de trabajo considerando </w:t>
            </w:r>
            <w:r w:rsidR="00D82265">
              <w:rPr>
                <w:rFonts w:ascii="Times New Roman" w:hAnsi="Times New Roman"/>
                <w:sz w:val="24"/>
                <w:szCs w:val="24"/>
              </w:rPr>
              <w:t>las palabras con doble grafía.</w:t>
            </w:r>
          </w:p>
          <w:p w14:paraId="0F919446" w14:textId="77777777" w:rsidR="007E4B67" w:rsidRDefault="007E4B67" w:rsidP="007E4B67">
            <w:pPr>
              <w:widowControl/>
              <w:suppressAutoHyphens w:val="0"/>
              <w:jc w:val="both"/>
              <w:rPr>
                <w:rFonts w:cs="Times New Roman"/>
              </w:rPr>
            </w:pPr>
            <w:r w:rsidRPr="00C742A5">
              <w:rPr>
                <w:rFonts w:cs="Times New Roman"/>
              </w:rPr>
              <w:t>TEORIA</w:t>
            </w:r>
          </w:p>
          <w:p w14:paraId="5EF1FF8B" w14:textId="77777777" w:rsidR="007E4B67" w:rsidRDefault="007E4B67" w:rsidP="007E4B67">
            <w:pPr>
              <w:widowControl/>
              <w:suppressAutoHyphens w:val="0"/>
              <w:jc w:val="both"/>
              <w:rPr>
                <w:rFonts w:cs="Times New Roman"/>
              </w:rPr>
            </w:pPr>
          </w:p>
          <w:p w14:paraId="04E56798" w14:textId="77777777" w:rsidR="007E4B67" w:rsidRDefault="007E4B67" w:rsidP="007E4B67">
            <w:pPr>
              <w:pStyle w:val="Sinespaciado"/>
              <w:numPr>
                <w:ilvl w:val="0"/>
                <w:numId w:val="8"/>
              </w:numPr>
              <w:jc w:val="both"/>
            </w:pPr>
            <w:r>
              <w:t>Co</w:t>
            </w:r>
            <w:r w:rsidR="00D82265">
              <w:t>mprensión del uso correcto del lenguaje utilizando palabras con doble grafía</w:t>
            </w:r>
            <w:r>
              <w:t>.</w:t>
            </w:r>
          </w:p>
          <w:p w14:paraId="6FC3DB80" w14:textId="77777777" w:rsidR="007E4B67" w:rsidRPr="000925D7" w:rsidRDefault="007E4B67" w:rsidP="007E4B67">
            <w:pPr>
              <w:widowControl/>
              <w:suppressAutoHyphens w:val="0"/>
              <w:ind w:left="720"/>
              <w:jc w:val="both"/>
              <w:rPr>
                <w:rFonts w:cs="Times New Roman"/>
              </w:rPr>
            </w:pPr>
          </w:p>
          <w:p w14:paraId="47C8C0ED" w14:textId="77777777" w:rsidR="007E4B67" w:rsidRDefault="007E4B67" w:rsidP="007E4B67">
            <w:pPr>
              <w:jc w:val="both"/>
              <w:rPr>
                <w:rFonts w:cs="Times New Roman"/>
              </w:rPr>
            </w:pPr>
            <w:r w:rsidRPr="0052016C">
              <w:rPr>
                <w:rFonts w:cs="Times New Roman"/>
              </w:rPr>
              <w:t>VALORACION</w:t>
            </w:r>
          </w:p>
          <w:p w14:paraId="7B9E0EA6" w14:textId="77777777" w:rsidR="007E4B67" w:rsidRDefault="007E4B67" w:rsidP="007E4B67">
            <w:pPr>
              <w:jc w:val="both"/>
              <w:rPr>
                <w:rFonts w:cs="Times New Roman"/>
              </w:rPr>
            </w:pPr>
          </w:p>
          <w:p w14:paraId="79A4EC3D" w14:textId="77777777" w:rsidR="007E4B67" w:rsidRPr="004853E9" w:rsidRDefault="007E4B67" w:rsidP="007E4B67">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Valoración y reflexión del uso adecuado de las expresiones del lenguaje en la sociedad.</w:t>
            </w:r>
          </w:p>
          <w:p w14:paraId="4707DCC4" w14:textId="77777777" w:rsidR="007E4B67" w:rsidRPr="007B2C56" w:rsidRDefault="007E4B67" w:rsidP="007E4B67">
            <w:pPr>
              <w:pStyle w:val="Prrafodelista"/>
              <w:numPr>
                <w:ilvl w:val="0"/>
                <w:numId w:val="7"/>
              </w:numPr>
              <w:jc w:val="both"/>
              <w:rPr>
                <w:rFonts w:ascii="Times New Roman" w:hAnsi="Times New Roman"/>
                <w:sz w:val="24"/>
                <w:szCs w:val="24"/>
              </w:rPr>
            </w:pPr>
            <w:r>
              <w:rPr>
                <w:rFonts w:ascii="Times New Roman" w:eastAsiaTheme="minorHAnsi" w:hAnsi="Times New Roman"/>
                <w:sz w:val="24"/>
                <w:szCs w:val="24"/>
              </w:rPr>
              <w:t>Reflexión personal del uso del lenguaje.</w:t>
            </w:r>
          </w:p>
          <w:p w14:paraId="13AD27BE" w14:textId="77777777" w:rsidR="007E4B67" w:rsidRDefault="007E4B67" w:rsidP="007E4B67">
            <w:pPr>
              <w:jc w:val="both"/>
              <w:rPr>
                <w:rFonts w:cs="Times New Roman"/>
              </w:rPr>
            </w:pPr>
            <w:r w:rsidRPr="0052016C">
              <w:rPr>
                <w:rFonts w:cs="Times New Roman"/>
              </w:rPr>
              <w:t>PRODUCCION</w:t>
            </w:r>
          </w:p>
          <w:p w14:paraId="74DA6402" w14:textId="77777777" w:rsidR="007E4B67" w:rsidRDefault="007E4B67" w:rsidP="007E4B67">
            <w:pPr>
              <w:jc w:val="both"/>
              <w:rPr>
                <w:rFonts w:cs="Times New Roman"/>
              </w:rPr>
            </w:pPr>
          </w:p>
          <w:p w14:paraId="793BA592" w14:textId="77777777" w:rsidR="008B406C" w:rsidRPr="00BF283D" w:rsidRDefault="007E4B67" w:rsidP="007E4B67">
            <w:pPr>
              <w:pStyle w:val="Prrafodelista"/>
              <w:ind w:left="644"/>
              <w:jc w:val="both"/>
              <w:rPr>
                <w:rFonts w:ascii="Arial" w:hAnsi="Arial" w:cs="Arial"/>
                <w:i/>
                <w:sz w:val="18"/>
                <w:szCs w:val="18"/>
              </w:rPr>
            </w:pPr>
            <w:proofErr w:type="gramStart"/>
            <w:r>
              <w:rPr>
                <w:rFonts w:ascii="Times New Roman" w:hAnsi="Times New Roman"/>
                <w:sz w:val="24"/>
                <w:szCs w:val="24"/>
              </w:rPr>
              <w:t xml:space="preserve">Elaboración  </w:t>
            </w:r>
            <w:r w:rsidR="00D82265">
              <w:rPr>
                <w:rFonts w:ascii="Times New Roman" w:hAnsi="Times New Roman"/>
                <w:sz w:val="24"/>
                <w:szCs w:val="24"/>
              </w:rPr>
              <w:t>de</w:t>
            </w:r>
            <w:proofErr w:type="gramEnd"/>
            <w:r w:rsidR="00D82265">
              <w:rPr>
                <w:rFonts w:ascii="Times New Roman" w:hAnsi="Times New Roman"/>
                <w:sz w:val="24"/>
                <w:szCs w:val="24"/>
              </w:rPr>
              <w:t xml:space="preserve"> fichas léxicas</w:t>
            </w:r>
            <w:r>
              <w:rPr>
                <w:rFonts w:ascii="Times New Roman" w:hAnsi="Times New Roman"/>
                <w:sz w:val="24"/>
                <w:szCs w:val="24"/>
              </w:rPr>
              <w:t xml:space="preserve"> con ejempl</w:t>
            </w:r>
            <w:r w:rsidR="00D82265">
              <w:rPr>
                <w:rFonts w:ascii="Times New Roman" w:hAnsi="Times New Roman"/>
                <w:sz w:val="24"/>
                <w:szCs w:val="24"/>
              </w:rPr>
              <w:t>os de palabras con doble grafía</w:t>
            </w:r>
            <w:r>
              <w:rPr>
                <w:rFonts w:ascii="Times New Roman" w:hAnsi="Times New Roman"/>
                <w:sz w:val="24"/>
                <w:szCs w:val="24"/>
              </w:rPr>
              <w:t>.</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BD432" w14:textId="77777777" w:rsidR="008B406C" w:rsidRDefault="008B406C" w:rsidP="00A75084">
            <w:pPr>
              <w:contextualSpacing/>
              <w:rPr>
                <w:rFonts w:ascii="Arial" w:hAnsi="Arial" w:cs="Arial"/>
                <w:b/>
                <w:i/>
                <w:sz w:val="18"/>
                <w:szCs w:val="18"/>
              </w:rPr>
            </w:pPr>
          </w:p>
          <w:p w14:paraId="781822E8" w14:textId="77777777" w:rsidR="008B406C" w:rsidRDefault="008B406C" w:rsidP="00A75084">
            <w:pPr>
              <w:contextualSpacing/>
              <w:rPr>
                <w:rFonts w:ascii="Arial" w:hAnsi="Arial" w:cs="Arial"/>
                <w:b/>
                <w:i/>
                <w:sz w:val="18"/>
                <w:szCs w:val="18"/>
              </w:rPr>
            </w:pPr>
          </w:p>
          <w:p w14:paraId="51000695"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RECURSOS Y MEDIOS</w:t>
            </w:r>
          </w:p>
          <w:p w14:paraId="0909645D"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Materiales- Escritorio</w:t>
            </w:r>
          </w:p>
          <w:p w14:paraId="485BFC48" w14:textId="77777777" w:rsidR="008B406C" w:rsidRPr="001616E5" w:rsidRDefault="008B406C"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0BEA2E5A"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3200DE28"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6657657E"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41DD7F1F"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696294C3"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05F1E824"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2C6364C0" w14:textId="77777777" w:rsidR="008B406C" w:rsidRPr="001616E5" w:rsidRDefault="008B406C" w:rsidP="00A75084">
            <w:pPr>
              <w:pStyle w:val="Prrafodelista"/>
              <w:spacing w:after="0"/>
              <w:ind w:left="142"/>
              <w:rPr>
                <w:rFonts w:ascii="Arial" w:hAnsi="Arial" w:cs="Arial"/>
                <w:i/>
                <w:sz w:val="18"/>
                <w:szCs w:val="18"/>
              </w:rPr>
            </w:pPr>
          </w:p>
          <w:p w14:paraId="7C1CF203" w14:textId="77777777" w:rsidR="008B406C" w:rsidRPr="00AA28A8" w:rsidRDefault="008B406C" w:rsidP="00A75084">
            <w:pPr>
              <w:rPr>
                <w:rFonts w:cs="Times New Roman"/>
                <w:b/>
              </w:rPr>
            </w:pPr>
            <w:r w:rsidRPr="00AA28A8">
              <w:rPr>
                <w:rFonts w:cs="Times New Roman"/>
                <w:b/>
              </w:rPr>
              <w:t>MATERIAL DE ANALOGIA</w:t>
            </w:r>
          </w:p>
          <w:p w14:paraId="7D7D5C3D" w14:textId="77777777" w:rsidR="008B406C" w:rsidRPr="00AA28A8" w:rsidRDefault="008B406C" w:rsidP="00A75084">
            <w:pPr>
              <w:rPr>
                <w:rFonts w:cs="Times New Roman"/>
              </w:rPr>
            </w:pPr>
          </w:p>
          <w:p w14:paraId="4D4899CE" w14:textId="77777777" w:rsidR="008B406C" w:rsidRPr="00AA28A8" w:rsidRDefault="008B406C" w:rsidP="00FC7658">
            <w:pPr>
              <w:widowControl/>
              <w:numPr>
                <w:ilvl w:val="0"/>
                <w:numId w:val="1"/>
              </w:numPr>
              <w:suppressAutoHyphens w:val="0"/>
              <w:rPr>
                <w:rFonts w:cs="Times New Roman"/>
              </w:rPr>
            </w:pPr>
            <w:r w:rsidRPr="00AA28A8">
              <w:rPr>
                <w:rFonts w:cs="Times New Roman"/>
              </w:rPr>
              <w:t>Lápiz.</w:t>
            </w:r>
          </w:p>
          <w:p w14:paraId="7541413C" w14:textId="77777777" w:rsidR="008B406C" w:rsidRPr="00AA28A8" w:rsidRDefault="008B406C" w:rsidP="00FC7658">
            <w:pPr>
              <w:widowControl/>
              <w:numPr>
                <w:ilvl w:val="0"/>
                <w:numId w:val="1"/>
              </w:numPr>
              <w:suppressAutoHyphens w:val="0"/>
              <w:rPr>
                <w:rFonts w:cs="Times New Roman"/>
              </w:rPr>
            </w:pPr>
            <w:r w:rsidRPr="00AA28A8">
              <w:rPr>
                <w:rFonts w:cs="Times New Roman"/>
              </w:rPr>
              <w:t>Colores</w:t>
            </w:r>
          </w:p>
          <w:p w14:paraId="63708CFC" w14:textId="77777777" w:rsidR="008B406C" w:rsidRPr="00AA28A8" w:rsidRDefault="008B406C" w:rsidP="00FC7658">
            <w:pPr>
              <w:widowControl/>
              <w:numPr>
                <w:ilvl w:val="0"/>
                <w:numId w:val="1"/>
              </w:numPr>
              <w:suppressAutoHyphens w:val="0"/>
              <w:rPr>
                <w:rFonts w:cs="Times New Roman"/>
              </w:rPr>
            </w:pPr>
            <w:r w:rsidRPr="00AA28A8">
              <w:rPr>
                <w:rFonts w:cs="Times New Roman"/>
              </w:rPr>
              <w:t xml:space="preserve">Pegamentos </w:t>
            </w:r>
          </w:p>
          <w:p w14:paraId="6FDD98DA" w14:textId="77777777" w:rsidR="008B406C" w:rsidRPr="00AA28A8" w:rsidRDefault="008B406C" w:rsidP="00FC7658">
            <w:pPr>
              <w:widowControl/>
              <w:numPr>
                <w:ilvl w:val="0"/>
                <w:numId w:val="1"/>
              </w:numPr>
              <w:suppressAutoHyphens w:val="0"/>
              <w:rPr>
                <w:rFonts w:cs="Times New Roman"/>
              </w:rPr>
            </w:pPr>
            <w:r w:rsidRPr="00AA28A8">
              <w:rPr>
                <w:rFonts w:cs="Times New Roman"/>
              </w:rPr>
              <w:t>Papel resma</w:t>
            </w:r>
          </w:p>
          <w:p w14:paraId="233DE652" w14:textId="77777777" w:rsidR="008B406C" w:rsidRPr="00AA28A8" w:rsidRDefault="008B406C" w:rsidP="00FC7658">
            <w:pPr>
              <w:widowControl/>
              <w:numPr>
                <w:ilvl w:val="0"/>
                <w:numId w:val="1"/>
              </w:numPr>
              <w:suppressAutoHyphens w:val="0"/>
              <w:rPr>
                <w:rFonts w:cs="Times New Roman"/>
              </w:rPr>
            </w:pPr>
            <w:r w:rsidRPr="00AA28A8">
              <w:rPr>
                <w:rFonts w:cs="Times New Roman"/>
              </w:rPr>
              <w:t>Texto de apoyo</w:t>
            </w:r>
          </w:p>
          <w:p w14:paraId="18B9ACD6" w14:textId="77777777" w:rsidR="008B406C" w:rsidRPr="00AA28A8" w:rsidRDefault="008B406C" w:rsidP="00A75084">
            <w:pPr>
              <w:ind w:left="60"/>
              <w:rPr>
                <w:rFonts w:cs="Times New Roman"/>
              </w:rPr>
            </w:pPr>
          </w:p>
          <w:p w14:paraId="26284770" w14:textId="77777777" w:rsidR="008B406C" w:rsidRDefault="008B406C" w:rsidP="00A75084">
            <w:pPr>
              <w:rPr>
                <w:rFonts w:cs="Times New Roman"/>
                <w:b/>
                <w:sz w:val="22"/>
                <w:szCs w:val="22"/>
              </w:rPr>
            </w:pPr>
            <w:r w:rsidRPr="00AA28A8">
              <w:rPr>
                <w:rFonts w:cs="Times New Roman"/>
                <w:b/>
                <w:sz w:val="22"/>
                <w:szCs w:val="22"/>
              </w:rPr>
              <w:t>MATERIAL DE PRODUCCION</w:t>
            </w:r>
          </w:p>
          <w:p w14:paraId="72496847" w14:textId="77777777" w:rsidR="008B406C" w:rsidRPr="00AA28A8" w:rsidRDefault="008B406C" w:rsidP="00A75084">
            <w:pPr>
              <w:rPr>
                <w:rFonts w:cs="Times New Roman"/>
                <w:b/>
                <w:sz w:val="22"/>
                <w:szCs w:val="22"/>
              </w:rPr>
            </w:pPr>
          </w:p>
          <w:p w14:paraId="05326EC6" w14:textId="77777777" w:rsidR="008B406C" w:rsidRPr="00400729" w:rsidRDefault="008B406C" w:rsidP="00FC7658">
            <w:pPr>
              <w:pStyle w:val="Prrafodelista"/>
              <w:numPr>
                <w:ilvl w:val="0"/>
                <w:numId w:val="4"/>
              </w:numPr>
              <w:rPr>
                <w:rFonts w:ascii="Times New Roman" w:hAnsi="Times New Roman"/>
              </w:rPr>
            </w:pPr>
            <w:r>
              <w:rPr>
                <w:rFonts w:ascii="Times New Roman" w:hAnsi="Times New Roman"/>
              </w:rPr>
              <w:t>Cuaderno de trabajo</w:t>
            </w:r>
          </w:p>
          <w:p w14:paraId="7AD04285" w14:textId="77777777" w:rsidR="008B406C" w:rsidRDefault="008B406C" w:rsidP="00A75084">
            <w:pPr>
              <w:rPr>
                <w:rFonts w:cs="Times New Roman"/>
                <w:b/>
              </w:rPr>
            </w:pPr>
            <w:r w:rsidRPr="00AA28A8">
              <w:rPr>
                <w:rFonts w:cs="Times New Roman"/>
              </w:rPr>
              <w:t xml:space="preserve"> </w:t>
            </w:r>
            <w:r w:rsidRPr="00AA28A8">
              <w:rPr>
                <w:rFonts w:cs="Times New Roman"/>
                <w:b/>
              </w:rPr>
              <w:t xml:space="preserve">MATERIAL DE LA </w:t>
            </w:r>
          </w:p>
          <w:p w14:paraId="2294E90C" w14:textId="77777777" w:rsidR="008B406C" w:rsidRPr="00AA28A8" w:rsidRDefault="008B406C" w:rsidP="00A75084">
            <w:pPr>
              <w:rPr>
                <w:rFonts w:cs="Times New Roman"/>
                <w:b/>
              </w:rPr>
            </w:pPr>
            <w:r>
              <w:rPr>
                <w:rFonts w:cs="Times New Roman"/>
                <w:b/>
              </w:rPr>
              <w:t xml:space="preserve">   </w:t>
            </w:r>
            <w:r w:rsidRPr="00AA28A8">
              <w:rPr>
                <w:rFonts w:cs="Times New Roman"/>
                <w:b/>
              </w:rPr>
              <w:t xml:space="preserve">VIDA </w:t>
            </w:r>
          </w:p>
          <w:p w14:paraId="45BD273C" w14:textId="77777777" w:rsidR="008B406C" w:rsidRPr="00AA28A8" w:rsidRDefault="008B406C" w:rsidP="00A75084">
            <w:pPr>
              <w:rPr>
                <w:rFonts w:cs="Times New Roman"/>
                <w:b/>
              </w:rPr>
            </w:pPr>
          </w:p>
          <w:p w14:paraId="0496F348"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Texto de apoyo</w:t>
            </w:r>
          </w:p>
          <w:p w14:paraId="2DFFB366"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45922A45" w14:textId="77777777" w:rsidR="008B406C" w:rsidRPr="006E3A0E" w:rsidRDefault="008B406C"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C6738" w14:textId="77777777" w:rsidR="008B406C" w:rsidRDefault="008B406C" w:rsidP="00A75084">
            <w:pPr>
              <w:pStyle w:val="Prrafodelista"/>
              <w:spacing w:after="0" w:line="240" w:lineRule="auto"/>
              <w:ind w:left="142"/>
              <w:rPr>
                <w:rFonts w:ascii="Arial" w:hAnsi="Arial" w:cs="Arial"/>
                <w:i/>
                <w:sz w:val="18"/>
                <w:szCs w:val="18"/>
              </w:rPr>
            </w:pPr>
          </w:p>
          <w:p w14:paraId="40C09421" w14:textId="77777777" w:rsidR="008B406C" w:rsidRDefault="008B406C" w:rsidP="00A75084">
            <w:pPr>
              <w:jc w:val="both"/>
              <w:rPr>
                <w:rFonts w:cs="Times New Roman"/>
              </w:rPr>
            </w:pPr>
          </w:p>
          <w:p w14:paraId="36FF8616" w14:textId="77777777" w:rsidR="008B406C" w:rsidRPr="0052016C" w:rsidRDefault="008B406C" w:rsidP="00A75084">
            <w:pPr>
              <w:rPr>
                <w:rFonts w:cs="Times New Roman"/>
              </w:rPr>
            </w:pPr>
            <w:r w:rsidRPr="0052016C">
              <w:rPr>
                <w:rFonts w:cs="Times New Roman"/>
              </w:rPr>
              <w:t>SER</w:t>
            </w:r>
          </w:p>
          <w:p w14:paraId="03C7DA81" w14:textId="77777777" w:rsidR="008B406C" w:rsidRDefault="008B406C" w:rsidP="00A75084">
            <w:pPr>
              <w:jc w:val="both"/>
              <w:rPr>
                <w:rFonts w:cs="Times New Roman"/>
              </w:rPr>
            </w:pPr>
            <w:r w:rsidRPr="0052016C">
              <w:rPr>
                <w:rFonts w:cs="Times New Roman"/>
              </w:rPr>
              <w:t xml:space="preserve"> </w:t>
            </w:r>
            <w:r w:rsidR="00D82265">
              <w:rPr>
                <w:rFonts w:cs="Times New Roman"/>
              </w:rPr>
              <w:t>Asume actitudes de trabajo solidario.</w:t>
            </w:r>
          </w:p>
          <w:p w14:paraId="2516388B" w14:textId="77777777" w:rsidR="00D82265" w:rsidRPr="0052016C" w:rsidRDefault="00D82265" w:rsidP="00A75084">
            <w:pPr>
              <w:jc w:val="both"/>
              <w:rPr>
                <w:rFonts w:cs="Times New Roman"/>
              </w:rPr>
            </w:pPr>
          </w:p>
          <w:p w14:paraId="6083F061" w14:textId="77777777" w:rsidR="008B406C" w:rsidRPr="0052016C" w:rsidRDefault="008B406C" w:rsidP="00A75084">
            <w:pPr>
              <w:rPr>
                <w:rFonts w:cs="Times New Roman"/>
              </w:rPr>
            </w:pPr>
            <w:r w:rsidRPr="0052016C">
              <w:rPr>
                <w:rFonts w:cs="Times New Roman"/>
              </w:rPr>
              <w:t>SABER</w:t>
            </w:r>
          </w:p>
          <w:p w14:paraId="40A9A8CF" w14:textId="77777777" w:rsidR="00D82265" w:rsidRDefault="00D82265" w:rsidP="00D82265">
            <w:pPr>
              <w:pStyle w:val="Sinespaciado"/>
              <w:jc w:val="both"/>
            </w:pPr>
            <w:r>
              <w:t>-Comprende el uso correcto del lenguaje utilizando palabras con doble grafía.</w:t>
            </w:r>
          </w:p>
          <w:p w14:paraId="47BDD26F" w14:textId="77777777" w:rsidR="008B406C" w:rsidRDefault="008B406C" w:rsidP="00A75084">
            <w:pPr>
              <w:pStyle w:val="Sinespaciado"/>
              <w:jc w:val="both"/>
              <w:rPr>
                <w:rFonts w:cs="Times New Roman"/>
              </w:rPr>
            </w:pPr>
          </w:p>
          <w:p w14:paraId="583EBFDE" w14:textId="77777777" w:rsidR="008B406C" w:rsidRDefault="008B406C" w:rsidP="00A75084">
            <w:pPr>
              <w:jc w:val="both"/>
              <w:rPr>
                <w:rFonts w:cs="Times New Roman"/>
              </w:rPr>
            </w:pPr>
          </w:p>
          <w:p w14:paraId="7A5395CA" w14:textId="77777777" w:rsidR="008B406C" w:rsidRPr="00D26F1E" w:rsidRDefault="008B406C" w:rsidP="00A75084">
            <w:pPr>
              <w:jc w:val="both"/>
              <w:rPr>
                <w:rFonts w:cs="Times New Roman"/>
              </w:rPr>
            </w:pPr>
            <w:r>
              <w:rPr>
                <w:rFonts w:cs="Times New Roman"/>
              </w:rPr>
              <w:t>HACER</w:t>
            </w:r>
          </w:p>
          <w:p w14:paraId="73A66708" w14:textId="77777777" w:rsidR="008B406C" w:rsidRDefault="008B406C" w:rsidP="00A75084">
            <w:pPr>
              <w:pStyle w:val="Sinespaciado"/>
              <w:jc w:val="both"/>
              <w:rPr>
                <w:rFonts w:cs="Times New Roman"/>
              </w:rPr>
            </w:pPr>
            <w:r>
              <w:rPr>
                <w:rFonts w:cs="Times New Roman"/>
              </w:rPr>
              <w:t xml:space="preserve"> </w:t>
            </w:r>
            <w:r w:rsidR="00D82265">
              <w:rPr>
                <w:rFonts w:cs="Times New Roman"/>
              </w:rPr>
              <w:t>-</w:t>
            </w:r>
            <w:r w:rsidR="00D82265">
              <w:rPr>
                <w:szCs w:val="24"/>
              </w:rPr>
              <w:t>Elabora fichas léxicas con ejemplos de palabras con doble grafía.</w:t>
            </w:r>
          </w:p>
          <w:p w14:paraId="51CB9976" w14:textId="77777777" w:rsidR="008B406C" w:rsidRDefault="008B406C" w:rsidP="00A75084">
            <w:pPr>
              <w:rPr>
                <w:rFonts w:cs="Times New Roman"/>
              </w:rPr>
            </w:pPr>
          </w:p>
          <w:p w14:paraId="0ACB31F1" w14:textId="77777777" w:rsidR="008B406C" w:rsidRDefault="008B406C" w:rsidP="00A75084">
            <w:pPr>
              <w:rPr>
                <w:rFonts w:cs="Times New Roman"/>
              </w:rPr>
            </w:pPr>
            <w:r>
              <w:rPr>
                <w:rFonts w:cs="Times New Roman"/>
              </w:rPr>
              <w:t>DECIDIR</w:t>
            </w:r>
            <w:r w:rsidRPr="0052016C">
              <w:rPr>
                <w:rFonts w:cs="Times New Roman"/>
              </w:rPr>
              <w:t>.</w:t>
            </w:r>
          </w:p>
          <w:p w14:paraId="30479782" w14:textId="77777777" w:rsidR="008B406C" w:rsidRDefault="00D82265" w:rsidP="00A75084">
            <w:pPr>
              <w:rPr>
                <w:rFonts w:cs="Times New Roman"/>
              </w:rPr>
            </w:pPr>
            <w:r>
              <w:rPr>
                <w:rFonts w:cs="Times New Roman"/>
              </w:rPr>
              <w:t>Preocupación por la correcta presentación de las producciones escritas.</w:t>
            </w:r>
          </w:p>
          <w:p w14:paraId="458C2F77" w14:textId="77777777" w:rsidR="008B406C" w:rsidRPr="001616E5" w:rsidRDefault="008B406C" w:rsidP="00A75084">
            <w:pPr>
              <w:jc w:val="both"/>
              <w:rPr>
                <w:rFonts w:ascii="Arial" w:hAnsi="Arial" w:cs="Arial"/>
                <w:i/>
                <w:sz w:val="18"/>
                <w:szCs w:val="18"/>
              </w:rPr>
            </w:pPr>
            <w:r w:rsidRPr="001616E5">
              <w:rPr>
                <w:rFonts w:ascii="Arial" w:hAnsi="Arial" w:cs="Arial"/>
                <w:i/>
                <w:sz w:val="18"/>
                <w:szCs w:val="18"/>
              </w:rPr>
              <w:t xml:space="preserve"> </w:t>
            </w:r>
          </w:p>
        </w:tc>
      </w:tr>
      <w:tr w:rsidR="008B406C" w:rsidRPr="001616E5" w14:paraId="6CCCD97D" w14:textId="77777777" w:rsidTr="00A75084">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E8819" w14:textId="77777777" w:rsidR="008B406C" w:rsidRDefault="008B406C" w:rsidP="00A75084">
            <w:pPr>
              <w:rPr>
                <w:rFonts w:ascii="Arial" w:hAnsi="Arial" w:cs="Arial"/>
                <w:b/>
                <w:sz w:val="18"/>
                <w:szCs w:val="18"/>
              </w:rPr>
            </w:pPr>
            <w:r w:rsidRPr="001616E5">
              <w:rPr>
                <w:rFonts w:ascii="Arial" w:hAnsi="Arial" w:cs="Arial"/>
                <w:b/>
                <w:sz w:val="18"/>
                <w:szCs w:val="18"/>
              </w:rPr>
              <w:t>PRODUCTO:</w:t>
            </w:r>
          </w:p>
          <w:p w14:paraId="0717F250" w14:textId="77777777" w:rsidR="008B406C" w:rsidRPr="00AB5F03" w:rsidRDefault="00D82265" w:rsidP="00A75084">
            <w:pPr>
              <w:jc w:val="both"/>
            </w:pPr>
            <w:r>
              <w:t>Fichas de léxicas con ejemplos de palabras con doble grafía.</w:t>
            </w:r>
          </w:p>
          <w:p w14:paraId="3CB7A8A0" w14:textId="77777777" w:rsidR="008B406C" w:rsidRPr="00BA6E95" w:rsidRDefault="008B406C" w:rsidP="00A75084">
            <w:pPr>
              <w:rPr>
                <w:rFonts w:cs="Times New Roman"/>
              </w:rPr>
            </w:pPr>
          </w:p>
        </w:tc>
      </w:tr>
      <w:tr w:rsidR="008B406C" w:rsidRPr="001616E5" w14:paraId="12C6D428" w14:textId="77777777" w:rsidTr="00A75084">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088AC" w14:textId="77777777" w:rsidR="008B406C" w:rsidRDefault="008B406C" w:rsidP="00A75084">
            <w:pPr>
              <w:pStyle w:val="Sinespaciado"/>
              <w:rPr>
                <w:rFonts w:ascii="Arial" w:hAnsi="Arial" w:cs="Arial"/>
                <w:i/>
                <w:sz w:val="18"/>
                <w:szCs w:val="18"/>
              </w:rPr>
            </w:pPr>
          </w:p>
          <w:p w14:paraId="3A47F67E" w14:textId="77777777" w:rsidR="008B406C" w:rsidRPr="00400729" w:rsidRDefault="008B406C" w:rsidP="00A75084">
            <w:pPr>
              <w:pStyle w:val="Sinespaciado"/>
              <w:rPr>
                <w:rFonts w:ascii="Arial" w:hAnsi="Arial" w:cs="Arial"/>
                <w:b/>
                <w:sz w:val="18"/>
                <w:szCs w:val="18"/>
              </w:rPr>
            </w:pPr>
            <w:r w:rsidRPr="001616E5">
              <w:rPr>
                <w:rFonts w:ascii="Arial" w:hAnsi="Arial" w:cs="Arial"/>
                <w:b/>
                <w:sz w:val="18"/>
                <w:szCs w:val="18"/>
              </w:rPr>
              <w:t xml:space="preserve">BIBLIOGRAFÍA: </w:t>
            </w:r>
          </w:p>
          <w:p w14:paraId="75C8089A" w14:textId="77777777" w:rsidR="005C5D6D" w:rsidRDefault="005C5D6D" w:rsidP="00A75084">
            <w:pPr>
              <w:rPr>
                <w:rFonts w:ascii="Arial" w:hAnsi="Arial" w:cs="Arial"/>
                <w:sz w:val="20"/>
                <w:szCs w:val="20"/>
              </w:rPr>
            </w:pPr>
          </w:p>
          <w:p w14:paraId="15FEEB11"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6F8CAD09" w14:textId="1A4E9A3A" w:rsidR="005C5D6D" w:rsidRPr="007D6ECD" w:rsidRDefault="005C5D6D" w:rsidP="005C5D6D">
            <w:pPr>
              <w:tabs>
                <w:tab w:val="left" w:pos="1575"/>
              </w:tabs>
              <w:rPr>
                <w:rFonts w:ascii="Arial" w:hAnsi="Arial" w:cs="Arial"/>
                <w:sz w:val="20"/>
                <w:szCs w:val="20"/>
              </w:rPr>
            </w:pPr>
            <w:r>
              <w:rPr>
                <w:rFonts w:ascii="Arial" w:hAnsi="Arial" w:cs="Arial"/>
                <w:sz w:val="20"/>
                <w:szCs w:val="20"/>
              </w:rPr>
              <w:t>Serie Conv</w:t>
            </w:r>
            <w:r w:rsidR="00DC716E">
              <w:rPr>
                <w:rFonts w:ascii="Arial" w:hAnsi="Arial" w:cs="Arial"/>
                <w:sz w:val="20"/>
                <w:szCs w:val="20"/>
              </w:rPr>
              <w:t>ersos. Literatura comunicativa 2</w:t>
            </w:r>
            <w:r>
              <w:rPr>
                <w:rFonts w:ascii="Arial" w:hAnsi="Arial" w:cs="Arial"/>
                <w:sz w:val="20"/>
                <w:szCs w:val="20"/>
              </w:rPr>
              <w:t xml:space="preserve">. Editorial Nueva Generación </w:t>
            </w:r>
            <w:r w:rsidR="00806BEB">
              <w:rPr>
                <w:rFonts w:ascii="Arial" w:hAnsi="Arial" w:cs="Arial"/>
                <w:sz w:val="20"/>
                <w:szCs w:val="20"/>
              </w:rPr>
              <w:t>2025</w:t>
            </w:r>
          </w:p>
          <w:p w14:paraId="02D72583" w14:textId="77777777" w:rsidR="008B406C"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8B406C">
              <w:rPr>
                <w:rFonts w:ascii="Arial" w:hAnsi="Arial" w:cs="Arial"/>
                <w:sz w:val="20"/>
                <w:szCs w:val="20"/>
              </w:rPr>
              <w:t xml:space="preserve"> </w:t>
            </w:r>
          </w:p>
        </w:tc>
      </w:tr>
    </w:tbl>
    <w:p w14:paraId="70C5B389" w14:textId="77777777" w:rsidR="00D64B70" w:rsidRDefault="00D64B70" w:rsidP="008B406C">
      <w:pPr>
        <w:pStyle w:val="Ttulo1"/>
        <w:jc w:val="center"/>
        <w:rPr>
          <w:rFonts w:ascii="Arial" w:hAnsi="Arial" w:cs="Arial"/>
          <w:sz w:val="18"/>
        </w:rPr>
      </w:pPr>
    </w:p>
    <w:p w14:paraId="15E0321B" w14:textId="77777777" w:rsidR="00806BEB" w:rsidRDefault="00806BEB" w:rsidP="008B406C">
      <w:pPr>
        <w:pStyle w:val="Ttulo1"/>
        <w:jc w:val="center"/>
        <w:rPr>
          <w:rFonts w:ascii="Arial" w:hAnsi="Arial" w:cs="Arial"/>
          <w:sz w:val="18"/>
        </w:rPr>
      </w:pPr>
    </w:p>
    <w:p w14:paraId="6B8577AB" w14:textId="1E0DE393" w:rsidR="008B406C" w:rsidRPr="001616E5" w:rsidRDefault="008B406C" w:rsidP="008B406C">
      <w:pPr>
        <w:pStyle w:val="Ttulo1"/>
        <w:jc w:val="center"/>
        <w:rPr>
          <w:rFonts w:ascii="Arial" w:hAnsi="Arial" w:cs="Arial"/>
          <w:sz w:val="18"/>
        </w:rPr>
      </w:pPr>
      <w:r w:rsidRPr="001616E5">
        <w:rPr>
          <w:rFonts w:ascii="Arial" w:hAnsi="Arial" w:cs="Arial"/>
          <w:sz w:val="18"/>
        </w:rPr>
        <w:t>PLAN DE DESARROLLO CURRICULAR</w:t>
      </w:r>
      <w:r>
        <w:rPr>
          <w:rFonts w:ascii="Arial" w:hAnsi="Arial" w:cs="Arial"/>
          <w:sz w:val="18"/>
        </w:rPr>
        <w:t xml:space="preserve"> SECUNDARIA</w:t>
      </w:r>
    </w:p>
    <w:p w14:paraId="7A4CC059" w14:textId="77777777" w:rsidR="008B406C" w:rsidRPr="001616E5" w:rsidRDefault="008B406C" w:rsidP="008B406C">
      <w:pPr>
        <w:tabs>
          <w:tab w:val="left" w:pos="1769"/>
        </w:tabs>
        <w:contextualSpacing/>
        <w:jc w:val="right"/>
        <w:rPr>
          <w:rFonts w:ascii="Arial" w:hAnsi="Arial" w:cs="Arial"/>
          <w:b/>
          <w:i/>
          <w:sz w:val="18"/>
          <w:szCs w:val="18"/>
        </w:rPr>
      </w:pP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r w:rsidRPr="001616E5">
        <w:rPr>
          <w:rFonts w:ascii="Arial" w:hAnsi="Arial" w:cs="Arial"/>
          <w:b/>
          <w:i/>
          <w:sz w:val="18"/>
          <w:szCs w:val="18"/>
        </w:rPr>
        <w:tab/>
      </w:r>
      <w:proofErr w:type="spellStart"/>
      <w:r>
        <w:rPr>
          <w:rFonts w:ascii="Arial" w:hAnsi="Arial" w:cs="Arial"/>
          <w:b/>
          <w:i/>
          <w:sz w:val="18"/>
          <w:szCs w:val="18"/>
        </w:rPr>
        <w:t>N°</w:t>
      </w:r>
      <w:proofErr w:type="spellEnd"/>
      <w:r>
        <w:rPr>
          <w:rFonts w:ascii="Arial" w:hAnsi="Arial" w:cs="Arial"/>
          <w:b/>
          <w:i/>
          <w:sz w:val="18"/>
          <w:szCs w:val="18"/>
        </w:rPr>
        <w:t xml:space="preserve"> 1</w:t>
      </w:r>
      <w:r w:rsidR="00D64B70">
        <w:rPr>
          <w:rFonts w:ascii="Arial" w:hAnsi="Arial" w:cs="Arial"/>
          <w:b/>
          <w:i/>
          <w:sz w:val="18"/>
          <w:szCs w:val="18"/>
        </w:rPr>
        <w:t>5</w:t>
      </w:r>
      <w:r w:rsidRPr="001616E5">
        <w:rPr>
          <w:rFonts w:ascii="Arial" w:hAnsi="Arial" w:cs="Arial"/>
          <w:b/>
          <w:i/>
          <w:sz w:val="18"/>
          <w:szCs w:val="18"/>
        </w:rPr>
        <w:tab/>
        <w:t xml:space="preserve">       </w:t>
      </w:r>
    </w:p>
    <w:tbl>
      <w:tblPr>
        <w:tblStyle w:val="Tablaconcuadrcula"/>
        <w:tblW w:w="10102" w:type="dxa"/>
        <w:jc w:val="center"/>
        <w:tblLook w:val="04A0" w:firstRow="1" w:lastRow="0" w:firstColumn="1" w:lastColumn="0" w:noHBand="0" w:noVBand="1"/>
      </w:tblPr>
      <w:tblGrid>
        <w:gridCol w:w="3501"/>
        <w:gridCol w:w="1760"/>
        <w:gridCol w:w="162"/>
        <w:gridCol w:w="2294"/>
        <w:gridCol w:w="2385"/>
      </w:tblGrid>
      <w:tr w:rsidR="008B406C" w:rsidRPr="001616E5" w14:paraId="024870A5" w14:textId="77777777" w:rsidTr="00A75084">
        <w:trPr>
          <w:trHeight w:val="1289"/>
          <w:jc w:val="center"/>
        </w:trPr>
        <w:tc>
          <w:tcPr>
            <w:tcW w:w="5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BFF74" w14:textId="77777777" w:rsidR="008B406C" w:rsidRPr="0065708E" w:rsidRDefault="008B406C" w:rsidP="00A75084">
            <w:pPr>
              <w:rPr>
                <w:rFonts w:ascii="Arial" w:hAnsi="Arial" w:cs="Arial"/>
                <w:b/>
                <w:i/>
                <w:sz w:val="18"/>
                <w:szCs w:val="18"/>
              </w:rPr>
            </w:pPr>
            <w:r w:rsidRPr="0065708E">
              <w:rPr>
                <w:rFonts w:ascii="Arial" w:hAnsi="Arial" w:cs="Arial"/>
                <w:b/>
                <w:i/>
                <w:sz w:val="18"/>
                <w:szCs w:val="18"/>
              </w:rPr>
              <w:t>DATOS INFORMATIVOS:</w:t>
            </w:r>
          </w:p>
          <w:p w14:paraId="4903FF59"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Unidad Educativa: </w:t>
            </w:r>
            <w:r w:rsidRPr="0065708E">
              <w:rPr>
                <w:rFonts w:ascii="Arial" w:hAnsi="Arial" w:cs="Arial"/>
                <w:i/>
                <w:sz w:val="18"/>
                <w:szCs w:val="18"/>
              </w:rPr>
              <w:tab/>
            </w:r>
            <w:r>
              <w:rPr>
                <w:rFonts w:ascii="Arial" w:hAnsi="Arial" w:cs="Arial"/>
                <w:b/>
                <w:i/>
                <w:sz w:val="18"/>
                <w:szCs w:val="18"/>
              </w:rPr>
              <w:t>…………………………………</w:t>
            </w:r>
            <w:proofErr w:type="gramStart"/>
            <w:r>
              <w:rPr>
                <w:rFonts w:ascii="Arial" w:hAnsi="Arial" w:cs="Arial"/>
                <w:b/>
                <w:i/>
                <w:sz w:val="18"/>
                <w:szCs w:val="18"/>
              </w:rPr>
              <w:t>…….</w:t>
            </w:r>
            <w:proofErr w:type="gramEnd"/>
            <w:r>
              <w:rPr>
                <w:rFonts w:ascii="Arial" w:hAnsi="Arial" w:cs="Arial"/>
                <w:b/>
                <w:i/>
                <w:sz w:val="18"/>
                <w:szCs w:val="18"/>
              </w:rPr>
              <w:t>.</w:t>
            </w:r>
          </w:p>
          <w:p w14:paraId="3967DD10"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Nivel:</w:t>
            </w:r>
            <w:r w:rsidRPr="0065708E">
              <w:rPr>
                <w:rFonts w:ascii="Arial" w:hAnsi="Arial" w:cs="Arial"/>
                <w:i/>
                <w:sz w:val="18"/>
                <w:szCs w:val="18"/>
              </w:rPr>
              <w:tab/>
            </w:r>
            <w:r>
              <w:rPr>
                <w:rFonts w:ascii="Arial" w:hAnsi="Arial" w:cs="Arial"/>
                <w:b/>
                <w:i/>
                <w:sz w:val="18"/>
                <w:szCs w:val="18"/>
              </w:rPr>
              <w:t>Secundaria Comunitaria Productiva</w:t>
            </w:r>
          </w:p>
          <w:p w14:paraId="60987F95" w14:textId="77777777" w:rsidR="008B406C" w:rsidRPr="0065708E" w:rsidRDefault="008B406C" w:rsidP="00A75084">
            <w:pPr>
              <w:tabs>
                <w:tab w:val="left" w:pos="1985"/>
                <w:tab w:val="left" w:pos="5245"/>
                <w:tab w:val="left" w:pos="6804"/>
              </w:tabs>
              <w:ind w:left="-1"/>
              <w:contextualSpacing/>
              <w:rPr>
                <w:rFonts w:ascii="Arial" w:hAnsi="Arial" w:cs="Arial"/>
                <w:i/>
                <w:sz w:val="18"/>
                <w:szCs w:val="18"/>
              </w:rPr>
            </w:pPr>
            <w:r>
              <w:rPr>
                <w:rFonts w:ascii="Arial" w:hAnsi="Arial" w:cs="Arial"/>
                <w:i/>
                <w:sz w:val="18"/>
                <w:szCs w:val="18"/>
              </w:rPr>
              <w:t xml:space="preserve">Año de escolaridad: </w:t>
            </w:r>
            <w:r>
              <w:rPr>
                <w:rFonts w:ascii="Arial" w:hAnsi="Arial" w:cs="Arial"/>
                <w:i/>
                <w:sz w:val="18"/>
                <w:szCs w:val="18"/>
              </w:rPr>
              <w:tab/>
              <w:t>SEGUNDO</w:t>
            </w:r>
          </w:p>
          <w:p w14:paraId="55636FFD" w14:textId="77777777" w:rsidR="008B406C" w:rsidRPr="0065708E" w:rsidRDefault="008B406C" w:rsidP="00A75084">
            <w:pPr>
              <w:tabs>
                <w:tab w:val="left" w:pos="1985"/>
                <w:tab w:val="left" w:pos="5245"/>
                <w:tab w:val="left" w:pos="6804"/>
              </w:tabs>
              <w:contextualSpacing/>
              <w:rPr>
                <w:rFonts w:ascii="Arial" w:hAnsi="Arial" w:cs="Arial"/>
                <w:b/>
                <w:i/>
                <w:sz w:val="18"/>
                <w:szCs w:val="18"/>
              </w:rPr>
            </w:pPr>
            <w:r w:rsidRPr="0065708E">
              <w:rPr>
                <w:rFonts w:ascii="Arial" w:hAnsi="Arial" w:cs="Arial"/>
                <w:i/>
                <w:sz w:val="18"/>
                <w:szCs w:val="18"/>
              </w:rPr>
              <w:t xml:space="preserve">Campo: </w:t>
            </w:r>
            <w:r w:rsidRPr="0065708E">
              <w:rPr>
                <w:rFonts w:ascii="Arial" w:hAnsi="Arial" w:cs="Arial"/>
                <w:i/>
                <w:sz w:val="18"/>
                <w:szCs w:val="18"/>
              </w:rPr>
              <w:tab/>
            </w:r>
            <w:r>
              <w:rPr>
                <w:rFonts w:ascii="Arial" w:hAnsi="Arial" w:cs="Arial"/>
                <w:b/>
                <w:i/>
                <w:sz w:val="18"/>
                <w:szCs w:val="18"/>
              </w:rPr>
              <w:t>Comunidad y Sociedad</w:t>
            </w:r>
          </w:p>
          <w:p w14:paraId="62CC1639" w14:textId="77777777" w:rsidR="008B406C" w:rsidRPr="00272D58" w:rsidRDefault="008B406C" w:rsidP="00A75084">
            <w:pPr>
              <w:tabs>
                <w:tab w:val="left" w:pos="1985"/>
                <w:tab w:val="left" w:pos="5245"/>
                <w:tab w:val="left" w:pos="6804"/>
              </w:tabs>
              <w:contextualSpacing/>
              <w:rPr>
                <w:rFonts w:ascii="Arial" w:hAnsi="Arial" w:cs="Arial"/>
                <w:b/>
                <w:i/>
                <w:sz w:val="18"/>
                <w:szCs w:val="18"/>
                <w:lang w:val="es-ES"/>
              </w:rPr>
            </w:pPr>
            <w:r w:rsidRPr="0065708E">
              <w:rPr>
                <w:rFonts w:ascii="Arial" w:hAnsi="Arial" w:cs="Arial"/>
                <w:i/>
                <w:sz w:val="18"/>
                <w:szCs w:val="18"/>
              </w:rPr>
              <w:t xml:space="preserve">Área: </w:t>
            </w:r>
            <w:r w:rsidRPr="0065708E">
              <w:rPr>
                <w:rFonts w:ascii="Arial" w:hAnsi="Arial" w:cs="Arial"/>
                <w:i/>
                <w:sz w:val="18"/>
                <w:szCs w:val="18"/>
              </w:rPr>
              <w:tab/>
            </w:r>
            <w:r>
              <w:rPr>
                <w:rFonts w:ascii="Arial" w:hAnsi="Arial" w:cs="Arial"/>
                <w:b/>
                <w:i/>
                <w:sz w:val="18"/>
                <w:szCs w:val="18"/>
              </w:rPr>
              <w:t>Comunicación y Lenguajes</w:t>
            </w:r>
          </w:p>
        </w:tc>
        <w:tc>
          <w:tcPr>
            <w:tcW w:w="4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D7654" w14:textId="77777777" w:rsidR="008B406C" w:rsidRDefault="008B406C" w:rsidP="00A75084">
            <w:pPr>
              <w:tabs>
                <w:tab w:val="left" w:pos="1134"/>
                <w:tab w:val="left" w:pos="5245"/>
                <w:tab w:val="left" w:pos="6804"/>
              </w:tabs>
              <w:contextualSpacing/>
              <w:rPr>
                <w:rFonts w:ascii="Arial" w:hAnsi="Arial" w:cs="Arial"/>
                <w:i/>
                <w:sz w:val="18"/>
                <w:szCs w:val="18"/>
              </w:rPr>
            </w:pPr>
          </w:p>
          <w:p w14:paraId="4A314464" w14:textId="77777777" w:rsidR="008B406C" w:rsidRPr="0065708E" w:rsidRDefault="008B406C" w:rsidP="00A75084">
            <w:pPr>
              <w:tabs>
                <w:tab w:val="left" w:pos="1134"/>
                <w:tab w:val="left" w:pos="5245"/>
                <w:tab w:val="left" w:pos="6804"/>
              </w:tabs>
              <w:contextualSpacing/>
              <w:rPr>
                <w:rFonts w:ascii="Arial" w:hAnsi="Arial" w:cs="Arial"/>
                <w:i/>
                <w:sz w:val="18"/>
                <w:szCs w:val="18"/>
              </w:rPr>
            </w:pPr>
            <w:r>
              <w:rPr>
                <w:rFonts w:ascii="Arial" w:hAnsi="Arial" w:cs="Arial"/>
                <w:i/>
                <w:sz w:val="18"/>
                <w:szCs w:val="18"/>
              </w:rPr>
              <w:t>Tr</w:t>
            </w:r>
            <w:r w:rsidRPr="0065708E">
              <w:rPr>
                <w:rFonts w:ascii="Arial" w:hAnsi="Arial" w:cs="Arial"/>
                <w:i/>
                <w:sz w:val="18"/>
                <w:szCs w:val="18"/>
              </w:rPr>
              <w:t xml:space="preserve">imestre: </w:t>
            </w:r>
            <w:r w:rsidRPr="0065708E">
              <w:rPr>
                <w:rFonts w:ascii="Arial" w:hAnsi="Arial" w:cs="Arial"/>
                <w:i/>
                <w:sz w:val="18"/>
                <w:szCs w:val="18"/>
              </w:rPr>
              <w:tab/>
            </w:r>
            <w:r>
              <w:rPr>
                <w:rFonts w:ascii="Arial" w:hAnsi="Arial" w:cs="Arial"/>
                <w:b/>
                <w:i/>
                <w:sz w:val="18"/>
                <w:szCs w:val="18"/>
              </w:rPr>
              <w:t>Tercero</w:t>
            </w:r>
          </w:p>
          <w:p w14:paraId="5F197BEE"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 xml:space="preserve">Tiempo: </w:t>
            </w:r>
            <w:r w:rsidRPr="0065708E">
              <w:rPr>
                <w:rFonts w:ascii="Arial" w:hAnsi="Arial" w:cs="Arial"/>
                <w:i/>
                <w:sz w:val="18"/>
                <w:szCs w:val="18"/>
              </w:rPr>
              <w:tab/>
            </w:r>
          </w:p>
          <w:p w14:paraId="6FB43DDD" w14:textId="77777777" w:rsidR="008B406C" w:rsidRPr="0065708E" w:rsidRDefault="008B406C" w:rsidP="00A75084">
            <w:pPr>
              <w:tabs>
                <w:tab w:val="left" w:pos="1134"/>
                <w:tab w:val="left" w:pos="5245"/>
                <w:tab w:val="left" w:pos="6804"/>
              </w:tabs>
              <w:ind w:left="-1"/>
              <w:contextualSpacing/>
              <w:rPr>
                <w:rFonts w:ascii="Arial" w:hAnsi="Arial" w:cs="Arial"/>
                <w:i/>
                <w:sz w:val="18"/>
                <w:szCs w:val="18"/>
              </w:rPr>
            </w:pPr>
            <w:r>
              <w:rPr>
                <w:rFonts w:ascii="Arial" w:hAnsi="Arial" w:cs="Arial"/>
                <w:i/>
                <w:sz w:val="18"/>
                <w:szCs w:val="18"/>
              </w:rPr>
              <w:t>Director</w:t>
            </w:r>
            <w:r w:rsidRPr="0065708E">
              <w:rPr>
                <w:rFonts w:ascii="Arial" w:hAnsi="Arial" w:cs="Arial"/>
                <w:i/>
                <w:sz w:val="18"/>
                <w:szCs w:val="18"/>
              </w:rPr>
              <w:t xml:space="preserve">: </w:t>
            </w:r>
            <w:r w:rsidRPr="0065708E">
              <w:rPr>
                <w:rFonts w:ascii="Arial" w:hAnsi="Arial" w:cs="Arial"/>
                <w:i/>
                <w:sz w:val="18"/>
                <w:szCs w:val="18"/>
              </w:rPr>
              <w:tab/>
            </w:r>
          </w:p>
          <w:p w14:paraId="70B63068" w14:textId="77777777" w:rsidR="008B406C" w:rsidRPr="0065708E" w:rsidRDefault="008B406C" w:rsidP="00A75084">
            <w:pPr>
              <w:tabs>
                <w:tab w:val="left" w:pos="1134"/>
                <w:tab w:val="left" w:pos="5245"/>
                <w:tab w:val="left" w:pos="6804"/>
              </w:tabs>
              <w:ind w:left="-1"/>
              <w:contextualSpacing/>
              <w:rPr>
                <w:rFonts w:ascii="Arial" w:hAnsi="Arial" w:cs="Arial"/>
                <w:b/>
                <w:i/>
                <w:sz w:val="18"/>
                <w:szCs w:val="18"/>
              </w:rPr>
            </w:pPr>
            <w:r>
              <w:rPr>
                <w:rFonts w:ascii="Arial" w:hAnsi="Arial" w:cs="Arial"/>
                <w:i/>
                <w:sz w:val="18"/>
                <w:szCs w:val="18"/>
              </w:rPr>
              <w:t xml:space="preserve">Maestro: </w:t>
            </w:r>
            <w:r>
              <w:rPr>
                <w:rFonts w:ascii="Arial" w:hAnsi="Arial" w:cs="Arial"/>
                <w:i/>
                <w:sz w:val="18"/>
                <w:szCs w:val="18"/>
              </w:rPr>
              <w:tab/>
            </w:r>
          </w:p>
          <w:p w14:paraId="186BFFFE" w14:textId="77777777" w:rsidR="008B406C" w:rsidRPr="0065708E" w:rsidRDefault="008B406C" w:rsidP="00E465D3">
            <w:pPr>
              <w:tabs>
                <w:tab w:val="left" w:pos="1134"/>
                <w:tab w:val="left" w:pos="5245"/>
                <w:tab w:val="left" w:pos="6804"/>
              </w:tabs>
              <w:ind w:left="-1"/>
              <w:contextualSpacing/>
              <w:rPr>
                <w:rFonts w:ascii="Arial" w:hAnsi="Arial" w:cs="Arial"/>
                <w:b/>
                <w:i/>
                <w:sz w:val="18"/>
                <w:szCs w:val="18"/>
              </w:rPr>
            </w:pPr>
            <w:r w:rsidRPr="0065708E">
              <w:rPr>
                <w:rFonts w:ascii="Arial" w:hAnsi="Arial" w:cs="Arial"/>
                <w:i/>
                <w:sz w:val="18"/>
                <w:szCs w:val="18"/>
              </w:rPr>
              <w:t>Gestión:</w:t>
            </w:r>
            <w:r w:rsidRPr="0065708E">
              <w:rPr>
                <w:rFonts w:ascii="Arial" w:hAnsi="Arial" w:cs="Arial"/>
                <w:i/>
                <w:sz w:val="18"/>
                <w:szCs w:val="18"/>
              </w:rPr>
              <w:tab/>
            </w:r>
            <w:r>
              <w:rPr>
                <w:rFonts w:ascii="Arial" w:hAnsi="Arial" w:cs="Arial"/>
                <w:b/>
                <w:i/>
                <w:sz w:val="18"/>
                <w:szCs w:val="18"/>
              </w:rPr>
              <w:t>20</w:t>
            </w:r>
            <w:r w:rsidR="00E465D3">
              <w:rPr>
                <w:rFonts w:ascii="Arial" w:hAnsi="Arial" w:cs="Arial"/>
                <w:b/>
                <w:i/>
                <w:sz w:val="18"/>
                <w:szCs w:val="18"/>
              </w:rPr>
              <w:t>2</w:t>
            </w:r>
            <w:r>
              <w:rPr>
                <w:rFonts w:ascii="Arial" w:hAnsi="Arial" w:cs="Arial"/>
                <w:b/>
                <w:i/>
                <w:sz w:val="18"/>
                <w:szCs w:val="18"/>
              </w:rPr>
              <w:t>…</w:t>
            </w:r>
          </w:p>
        </w:tc>
      </w:tr>
      <w:tr w:rsidR="008B406C" w:rsidRPr="001616E5" w14:paraId="055853A3" w14:textId="77777777" w:rsidTr="00A75084">
        <w:trPr>
          <w:trHeight w:val="841"/>
          <w:jc w:val="center"/>
        </w:trPr>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6145A"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PROYECTO SOCIO PRODUCTIVO:</w:t>
            </w:r>
          </w:p>
          <w:p w14:paraId="5A179331" w14:textId="77777777" w:rsidR="008B406C" w:rsidRPr="001616E5" w:rsidRDefault="008B406C" w:rsidP="00A75084">
            <w:pPr>
              <w:rPr>
                <w:rFonts w:ascii="Arial" w:hAnsi="Arial" w:cs="Arial"/>
                <w:i/>
                <w:sz w:val="18"/>
                <w:szCs w:val="18"/>
              </w:rPr>
            </w:pPr>
            <w:r w:rsidRPr="001616E5">
              <w:rPr>
                <w:rFonts w:ascii="Arial" w:hAnsi="Arial" w:cs="Arial"/>
                <w:i/>
                <w:sz w:val="18"/>
                <w:szCs w:val="18"/>
              </w:rPr>
              <w:t xml:space="preserve"> “</w:t>
            </w:r>
            <w:r>
              <w:rPr>
                <w:rFonts w:ascii="Arial" w:hAnsi="Arial" w:cs="Arial"/>
                <w:i/>
                <w:sz w:val="18"/>
                <w:szCs w:val="18"/>
              </w:rPr>
              <w:t>………………………………..”</w:t>
            </w:r>
          </w:p>
        </w:tc>
        <w:tc>
          <w:tcPr>
            <w:tcW w:w="6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6AF1E" w14:textId="77777777" w:rsidR="008B406C" w:rsidRDefault="008B406C" w:rsidP="00A75084">
            <w:pPr>
              <w:rPr>
                <w:rFonts w:ascii="Arial" w:hAnsi="Arial" w:cs="Arial"/>
                <w:b/>
                <w:i/>
                <w:sz w:val="18"/>
                <w:szCs w:val="18"/>
              </w:rPr>
            </w:pPr>
          </w:p>
          <w:p w14:paraId="4528F674" w14:textId="77777777" w:rsidR="008B406C" w:rsidRPr="001616E5" w:rsidRDefault="008B406C" w:rsidP="00A75084">
            <w:pPr>
              <w:rPr>
                <w:rFonts w:ascii="Arial" w:hAnsi="Arial" w:cs="Arial"/>
                <w:b/>
                <w:i/>
                <w:sz w:val="18"/>
                <w:szCs w:val="18"/>
              </w:rPr>
            </w:pPr>
            <w:r w:rsidRPr="001616E5">
              <w:rPr>
                <w:rFonts w:ascii="Arial" w:hAnsi="Arial" w:cs="Arial"/>
                <w:b/>
                <w:i/>
                <w:sz w:val="18"/>
                <w:szCs w:val="18"/>
              </w:rPr>
              <w:t xml:space="preserve">PROBLEMÁTICAS y/o ACTIVIDADES </w:t>
            </w:r>
            <w:r w:rsidRPr="001616E5">
              <w:rPr>
                <w:rFonts w:ascii="Arial" w:hAnsi="Arial" w:cs="Arial"/>
                <w:b/>
                <w:i/>
                <w:sz w:val="18"/>
                <w:szCs w:val="18"/>
                <w:u w:val="single"/>
              </w:rPr>
              <w:t>ESPECIFICAS DEL PLAN DE ACCIÓN</w:t>
            </w:r>
            <w:r w:rsidRPr="001616E5">
              <w:rPr>
                <w:rFonts w:ascii="Arial" w:hAnsi="Arial" w:cs="Arial"/>
                <w:b/>
                <w:i/>
                <w:sz w:val="18"/>
                <w:szCs w:val="18"/>
              </w:rPr>
              <w:t xml:space="preserve"> DEL PSP:</w:t>
            </w:r>
          </w:p>
          <w:p w14:paraId="4F8390D6" w14:textId="77777777" w:rsidR="008B406C" w:rsidRPr="001616E5" w:rsidRDefault="008B406C" w:rsidP="00A75084">
            <w:pPr>
              <w:rPr>
                <w:rFonts w:ascii="Arial" w:hAnsi="Arial" w:cs="Arial"/>
                <w:sz w:val="18"/>
                <w:szCs w:val="18"/>
              </w:rPr>
            </w:pPr>
          </w:p>
        </w:tc>
      </w:tr>
      <w:tr w:rsidR="008B406C" w:rsidRPr="001616E5" w14:paraId="0223F3CB" w14:textId="77777777" w:rsidTr="00A75084">
        <w:trPr>
          <w:trHeight w:val="623"/>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D4B4A"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OBJETIVO HOLÍSTICO:</w:t>
            </w:r>
          </w:p>
          <w:p w14:paraId="4F8E1CC4" w14:textId="77777777" w:rsidR="0048235A" w:rsidRDefault="0048235A" w:rsidP="0048235A">
            <w:pPr>
              <w:jc w:val="both"/>
              <w:rPr>
                <w:rFonts w:cs="Times New Roman"/>
              </w:rPr>
            </w:pPr>
            <w:r>
              <w:rPr>
                <w:rFonts w:cs="Times New Roman"/>
              </w:rPr>
              <w:t xml:space="preserve">Asumir actitud crítica y propositiva, mediante el estudio de “Poema balada de Claribel” elaborando diferentes poemas y la biografía del </w:t>
            </w:r>
            <w:proofErr w:type="gramStart"/>
            <w:r>
              <w:rPr>
                <w:rFonts w:cs="Times New Roman"/>
              </w:rPr>
              <w:t>autor,  para</w:t>
            </w:r>
            <w:proofErr w:type="gramEnd"/>
            <w:r>
              <w:rPr>
                <w:rFonts w:cs="Times New Roman"/>
              </w:rPr>
              <w:t xml:space="preserve"> apreciar de la escritura de poemas como</w:t>
            </w:r>
            <w:r w:rsidRPr="00371265">
              <w:rPr>
                <w:rFonts w:cs="Times New Roman"/>
              </w:rPr>
              <w:t xml:space="preserve"> forma de expresar sentimientos.</w:t>
            </w:r>
          </w:p>
          <w:p w14:paraId="19F25E9A" w14:textId="77777777" w:rsidR="008B406C" w:rsidRPr="001616E5" w:rsidRDefault="008B406C" w:rsidP="00A75084">
            <w:pPr>
              <w:contextualSpacing/>
              <w:jc w:val="both"/>
              <w:rPr>
                <w:rFonts w:ascii="Arial" w:hAnsi="Arial" w:cs="Arial"/>
                <w:i/>
                <w:sz w:val="18"/>
                <w:szCs w:val="18"/>
              </w:rPr>
            </w:pPr>
          </w:p>
        </w:tc>
      </w:tr>
      <w:tr w:rsidR="008B406C" w:rsidRPr="001616E5" w14:paraId="4AB7F6F3" w14:textId="77777777" w:rsidTr="00A75084">
        <w:trPr>
          <w:trHeight w:val="934"/>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C6EEA"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CONTENIDOS y EJES ARTICULADORES:</w:t>
            </w:r>
          </w:p>
          <w:p w14:paraId="6747DB61" w14:textId="77777777" w:rsidR="008B406C" w:rsidRPr="00400729" w:rsidRDefault="00D64B70" w:rsidP="00FC7658">
            <w:pPr>
              <w:pStyle w:val="Prrafodelista"/>
              <w:numPr>
                <w:ilvl w:val="0"/>
                <w:numId w:val="9"/>
              </w:numPr>
              <w:rPr>
                <w:rFonts w:ascii="Times New Roman" w:eastAsia="PT Sans" w:hAnsi="Times New Roman"/>
                <w:sz w:val="20"/>
                <w:szCs w:val="20"/>
              </w:rPr>
            </w:pPr>
            <w:proofErr w:type="gramStart"/>
            <w:r>
              <w:rPr>
                <w:rFonts w:ascii="Times New Roman" w:eastAsia="PT Sans" w:hAnsi="Times New Roman"/>
                <w:sz w:val="20"/>
                <w:szCs w:val="20"/>
              </w:rPr>
              <w:t>Poema balada</w:t>
            </w:r>
            <w:proofErr w:type="gramEnd"/>
            <w:r>
              <w:rPr>
                <w:rFonts w:ascii="Times New Roman" w:eastAsia="PT Sans" w:hAnsi="Times New Roman"/>
                <w:sz w:val="20"/>
                <w:szCs w:val="20"/>
              </w:rPr>
              <w:t xml:space="preserve"> de Claribel.</w:t>
            </w:r>
          </w:p>
        </w:tc>
      </w:tr>
      <w:tr w:rsidR="008B406C" w:rsidRPr="001616E5" w14:paraId="0BB8FCEC" w14:textId="77777777" w:rsidTr="00A75084">
        <w:trPr>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99289" w14:textId="77777777" w:rsidR="008B406C" w:rsidRPr="000762CE" w:rsidRDefault="008B406C" w:rsidP="00A75084">
            <w:pPr>
              <w:pStyle w:val="Ttulo2"/>
              <w:rPr>
                <w:rFonts w:ascii="Arial" w:hAnsi="Arial" w:cs="Arial"/>
                <w:color w:val="auto"/>
                <w:sz w:val="20"/>
                <w:szCs w:val="20"/>
              </w:rPr>
            </w:pPr>
            <w:r w:rsidRPr="000762CE">
              <w:rPr>
                <w:rFonts w:ascii="Arial" w:hAnsi="Arial" w:cs="Arial"/>
                <w:color w:val="auto"/>
                <w:sz w:val="20"/>
                <w:szCs w:val="20"/>
              </w:rPr>
              <w:t>ORIENTACIONES Y MOMENTOS METODOLÓGICOS:</w:t>
            </w:r>
          </w:p>
          <w:p w14:paraId="4EC74578"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ACTIVIDADES</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0F32C" w14:textId="77777777" w:rsidR="008B406C" w:rsidRDefault="008B406C" w:rsidP="00A75084">
            <w:pPr>
              <w:ind w:right="-48"/>
              <w:jc w:val="center"/>
              <w:rPr>
                <w:rFonts w:ascii="Arial" w:hAnsi="Arial" w:cs="Arial"/>
                <w:b/>
                <w:i/>
                <w:sz w:val="18"/>
                <w:szCs w:val="18"/>
              </w:rPr>
            </w:pPr>
          </w:p>
          <w:p w14:paraId="7E3DAC02" w14:textId="77777777" w:rsidR="008B406C" w:rsidRPr="001616E5" w:rsidRDefault="008B406C" w:rsidP="00A75084">
            <w:pPr>
              <w:ind w:right="-48"/>
              <w:jc w:val="center"/>
              <w:rPr>
                <w:rFonts w:ascii="Arial" w:hAnsi="Arial" w:cs="Arial"/>
                <w:b/>
                <w:i/>
                <w:sz w:val="18"/>
                <w:szCs w:val="18"/>
              </w:rPr>
            </w:pPr>
            <w:r w:rsidRPr="001616E5">
              <w:rPr>
                <w:rFonts w:ascii="Arial" w:hAnsi="Arial" w:cs="Arial"/>
                <w:b/>
                <w:i/>
                <w:sz w:val="18"/>
                <w:szCs w:val="18"/>
              </w:rPr>
              <w:t>RECURSOS/MATERIALES EDUCATIVOS</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CBE71" w14:textId="77777777" w:rsidR="008B406C" w:rsidRDefault="008B406C" w:rsidP="00A75084">
            <w:pPr>
              <w:jc w:val="center"/>
              <w:rPr>
                <w:rFonts w:ascii="Arial" w:hAnsi="Arial" w:cs="Arial"/>
                <w:b/>
                <w:i/>
                <w:sz w:val="18"/>
                <w:szCs w:val="18"/>
              </w:rPr>
            </w:pPr>
          </w:p>
          <w:p w14:paraId="6122B650" w14:textId="77777777" w:rsidR="008B406C" w:rsidRPr="001616E5" w:rsidRDefault="008B406C" w:rsidP="00A75084">
            <w:pPr>
              <w:jc w:val="center"/>
              <w:rPr>
                <w:rFonts w:ascii="Arial" w:hAnsi="Arial" w:cs="Arial"/>
                <w:b/>
                <w:i/>
                <w:sz w:val="18"/>
                <w:szCs w:val="18"/>
              </w:rPr>
            </w:pPr>
            <w:r w:rsidRPr="001616E5">
              <w:rPr>
                <w:rFonts w:ascii="Arial" w:hAnsi="Arial" w:cs="Arial"/>
                <w:b/>
                <w:i/>
                <w:sz w:val="18"/>
                <w:szCs w:val="18"/>
              </w:rPr>
              <w:t>CRITERIOS DE EVALUACIÓN</w:t>
            </w:r>
          </w:p>
        </w:tc>
      </w:tr>
      <w:tr w:rsidR="008B406C" w:rsidRPr="001616E5" w14:paraId="5B756EE5" w14:textId="77777777" w:rsidTr="00A75084">
        <w:trPr>
          <w:trHeight w:val="1826"/>
          <w:jc w:val="center"/>
        </w:trPr>
        <w:tc>
          <w:tcPr>
            <w:tcW w:w="5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BA5C0" w14:textId="77777777" w:rsidR="008B406C" w:rsidRPr="001616E5" w:rsidRDefault="008B406C" w:rsidP="00A75084">
            <w:pPr>
              <w:pStyle w:val="Sinespaciado"/>
              <w:rPr>
                <w:rFonts w:ascii="Arial" w:hAnsi="Arial" w:cs="Arial"/>
                <w:b/>
                <w:sz w:val="18"/>
                <w:szCs w:val="18"/>
              </w:rPr>
            </w:pPr>
          </w:p>
          <w:p w14:paraId="69A2A38B" w14:textId="77777777" w:rsidR="008B406C" w:rsidRDefault="008B406C" w:rsidP="00A75084">
            <w:pPr>
              <w:rPr>
                <w:rFonts w:cs="Times New Roman"/>
              </w:rPr>
            </w:pPr>
            <w:r w:rsidRPr="0052016C">
              <w:rPr>
                <w:rFonts w:cs="Times New Roman"/>
              </w:rPr>
              <w:t>PRACTICA</w:t>
            </w:r>
          </w:p>
          <w:p w14:paraId="1F6901CF" w14:textId="77777777" w:rsidR="008B406C" w:rsidRDefault="008B406C" w:rsidP="00A75084">
            <w:pPr>
              <w:rPr>
                <w:rFonts w:cs="Times New Roman"/>
              </w:rPr>
            </w:pPr>
          </w:p>
          <w:p w14:paraId="1A7734C6" w14:textId="77777777" w:rsidR="00D82265" w:rsidRDefault="0048235A" w:rsidP="00D82265">
            <w:pPr>
              <w:widowControl/>
              <w:numPr>
                <w:ilvl w:val="0"/>
                <w:numId w:val="7"/>
              </w:numPr>
              <w:suppressAutoHyphens w:val="0"/>
              <w:jc w:val="both"/>
              <w:rPr>
                <w:rFonts w:cs="Times New Roman"/>
              </w:rPr>
            </w:pPr>
            <w:r>
              <w:rPr>
                <w:rFonts w:cs="Times New Roman"/>
              </w:rPr>
              <w:t xml:space="preserve">Lectura del poema “Poema balada de </w:t>
            </w:r>
            <w:proofErr w:type="spellStart"/>
            <w:r>
              <w:rPr>
                <w:rFonts w:cs="Times New Roman"/>
              </w:rPr>
              <w:t>Clarbel</w:t>
            </w:r>
            <w:proofErr w:type="spellEnd"/>
            <w:r w:rsidR="00D82265">
              <w:rPr>
                <w:rFonts w:cs="Times New Roman"/>
              </w:rPr>
              <w:t>” en voz silenciosa y en voz alta de manera grupal.</w:t>
            </w:r>
          </w:p>
          <w:p w14:paraId="6A3049D9" w14:textId="77777777" w:rsidR="00D82265" w:rsidRDefault="00D82265" w:rsidP="00D82265">
            <w:pPr>
              <w:widowControl/>
              <w:numPr>
                <w:ilvl w:val="0"/>
                <w:numId w:val="7"/>
              </w:numPr>
              <w:suppressAutoHyphens w:val="0"/>
              <w:jc w:val="both"/>
              <w:rPr>
                <w:rFonts w:cs="Times New Roman"/>
              </w:rPr>
            </w:pPr>
            <w:r>
              <w:rPr>
                <w:rFonts w:cs="Times New Roman"/>
              </w:rPr>
              <w:t>Recapitulación oral del texto.</w:t>
            </w:r>
          </w:p>
          <w:p w14:paraId="598DF354" w14:textId="77777777" w:rsidR="00D82265" w:rsidRDefault="00D82265" w:rsidP="00D82265">
            <w:pPr>
              <w:widowControl/>
              <w:numPr>
                <w:ilvl w:val="0"/>
                <w:numId w:val="7"/>
              </w:numPr>
              <w:suppressAutoHyphens w:val="0"/>
              <w:jc w:val="both"/>
              <w:rPr>
                <w:rFonts w:cs="Times New Roman"/>
              </w:rPr>
            </w:pPr>
            <w:r>
              <w:rPr>
                <w:rFonts w:cs="Times New Roman"/>
              </w:rPr>
              <w:t>Remarcación de las palabras claves con sentido figurado.</w:t>
            </w:r>
          </w:p>
          <w:p w14:paraId="35BCD421" w14:textId="77777777" w:rsidR="00D82265" w:rsidRDefault="00D82265" w:rsidP="00D82265">
            <w:pPr>
              <w:widowControl/>
              <w:numPr>
                <w:ilvl w:val="0"/>
                <w:numId w:val="7"/>
              </w:numPr>
              <w:suppressAutoHyphens w:val="0"/>
              <w:jc w:val="both"/>
              <w:rPr>
                <w:rFonts w:cs="Times New Roman"/>
              </w:rPr>
            </w:pPr>
            <w:r>
              <w:rPr>
                <w:rFonts w:cs="Times New Roman"/>
              </w:rPr>
              <w:t>Realizamos el resumen en grupos.</w:t>
            </w:r>
          </w:p>
          <w:p w14:paraId="2822BE12" w14:textId="77777777" w:rsidR="00D82265" w:rsidRDefault="00D82265" w:rsidP="00D82265">
            <w:pPr>
              <w:widowControl/>
              <w:numPr>
                <w:ilvl w:val="0"/>
                <w:numId w:val="7"/>
              </w:numPr>
              <w:suppressAutoHyphens w:val="0"/>
              <w:jc w:val="both"/>
              <w:rPr>
                <w:rFonts w:cs="Times New Roman"/>
              </w:rPr>
            </w:pPr>
            <w:proofErr w:type="gramStart"/>
            <w:r>
              <w:rPr>
                <w:rFonts w:cs="Times New Roman"/>
              </w:rPr>
              <w:t>Análisis  de</w:t>
            </w:r>
            <w:proofErr w:type="gramEnd"/>
            <w:r>
              <w:rPr>
                <w:rFonts w:cs="Times New Roman"/>
              </w:rPr>
              <w:t xml:space="preserve"> las características del poema.</w:t>
            </w:r>
          </w:p>
          <w:p w14:paraId="57E28856" w14:textId="77777777" w:rsidR="00D82265" w:rsidRDefault="00D82265" w:rsidP="00D82265">
            <w:pPr>
              <w:widowControl/>
              <w:numPr>
                <w:ilvl w:val="0"/>
                <w:numId w:val="7"/>
              </w:numPr>
              <w:suppressAutoHyphens w:val="0"/>
              <w:jc w:val="both"/>
              <w:rPr>
                <w:rFonts w:cs="Times New Roman"/>
              </w:rPr>
            </w:pPr>
            <w:r>
              <w:rPr>
                <w:rFonts w:cs="Times New Roman"/>
              </w:rPr>
              <w:t>Lectura de la ficha del autor Franz Tamayo.</w:t>
            </w:r>
          </w:p>
          <w:p w14:paraId="2895363E" w14:textId="77777777" w:rsidR="00D82265" w:rsidRDefault="00D82265" w:rsidP="00D82265">
            <w:pPr>
              <w:rPr>
                <w:rFonts w:cs="Times New Roman"/>
              </w:rPr>
            </w:pPr>
            <w:r>
              <w:rPr>
                <w:rFonts w:cs="Times New Roman"/>
              </w:rPr>
              <w:t>TEORIA</w:t>
            </w:r>
          </w:p>
          <w:p w14:paraId="7F4EAAAE" w14:textId="77777777" w:rsidR="00D82265" w:rsidRPr="00371265" w:rsidRDefault="00D82265" w:rsidP="00D82265">
            <w:pPr>
              <w:widowControl/>
              <w:numPr>
                <w:ilvl w:val="0"/>
                <w:numId w:val="7"/>
              </w:numPr>
              <w:suppressAutoHyphens w:val="0"/>
              <w:jc w:val="both"/>
              <w:rPr>
                <w:rFonts w:cs="Times New Roman"/>
              </w:rPr>
            </w:pPr>
            <w:r>
              <w:t>Comprensión del contenido del poema.</w:t>
            </w:r>
          </w:p>
          <w:p w14:paraId="07F6E454" w14:textId="77777777" w:rsidR="00D82265" w:rsidRPr="00371265" w:rsidRDefault="00D82265" w:rsidP="00D82265">
            <w:pPr>
              <w:widowControl/>
              <w:numPr>
                <w:ilvl w:val="0"/>
                <w:numId w:val="7"/>
              </w:numPr>
              <w:suppressAutoHyphens w:val="0"/>
              <w:jc w:val="both"/>
              <w:rPr>
                <w:rFonts w:cs="Times New Roman"/>
              </w:rPr>
            </w:pPr>
            <w:r>
              <w:rPr>
                <w:rFonts w:cs="Times New Roman"/>
              </w:rPr>
              <w:t>Conoce la estructura y características del poema.</w:t>
            </w:r>
          </w:p>
          <w:p w14:paraId="25A21B98" w14:textId="77777777" w:rsidR="00D82265" w:rsidRPr="00B1145A" w:rsidRDefault="00D82265" w:rsidP="00D82265">
            <w:pPr>
              <w:widowControl/>
              <w:numPr>
                <w:ilvl w:val="0"/>
                <w:numId w:val="7"/>
              </w:numPr>
              <w:suppressAutoHyphens w:val="0"/>
              <w:jc w:val="both"/>
              <w:rPr>
                <w:rFonts w:cs="Times New Roman"/>
              </w:rPr>
            </w:pPr>
            <w:r>
              <w:rPr>
                <w:rFonts w:cs="Times New Roman"/>
              </w:rPr>
              <w:t>Conoce la biografía del autor.</w:t>
            </w:r>
          </w:p>
          <w:p w14:paraId="57096F15" w14:textId="77777777" w:rsidR="00D82265" w:rsidRPr="0052016C" w:rsidRDefault="00D82265" w:rsidP="00D82265">
            <w:pPr>
              <w:jc w:val="both"/>
              <w:rPr>
                <w:rFonts w:cs="Times New Roman"/>
              </w:rPr>
            </w:pPr>
            <w:r w:rsidRPr="0052016C">
              <w:rPr>
                <w:rFonts w:cs="Times New Roman"/>
              </w:rPr>
              <w:t>VALORACION</w:t>
            </w:r>
          </w:p>
          <w:p w14:paraId="1FF762CE" w14:textId="77777777" w:rsidR="00D82265" w:rsidRDefault="00D82265" w:rsidP="00D82265">
            <w:pPr>
              <w:widowControl/>
              <w:numPr>
                <w:ilvl w:val="0"/>
                <w:numId w:val="7"/>
              </w:numPr>
              <w:suppressAutoHyphens w:val="0"/>
              <w:jc w:val="both"/>
              <w:rPr>
                <w:rFonts w:cs="Times New Roman"/>
              </w:rPr>
            </w:pPr>
            <w:r>
              <w:rPr>
                <w:rFonts w:cs="Times New Roman"/>
              </w:rPr>
              <w:t xml:space="preserve">Valoración de la </w:t>
            </w:r>
            <w:proofErr w:type="gramStart"/>
            <w:r>
              <w:rPr>
                <w:rFonts w:cs="Times New Roman"/>
              </w:rPr>
              <w:t>poesía  como</w:t>
            </w:r>
            <w:proofErr w:type="gramEnd"/>
            <w:r>
              <w:rPr>
                <w:rFonts w:cs="Times New Roman"/>
              </w:rPr>
              <w:t xml:space="preserve"> forma de manifestar los sentimientos y sensaciones personales.</w:t>
            </w:r>
          </w:p>
          <w:p w14:paraId="70963B12" w14:textId="77777777" w:rsidR="00D82265" w:rsidRPr="0052016C" w:rsidRDefault="00D82265" w:rsidP="00D82265">
            <w:pPr>
              <w:widowControl/>
              <w:suppressAutoHyphens w:val="0"/>
              <w:ind w:left="720"/>
              <w:jc w:val="both"/>
              <w:rPr>
                <w:rFonts w:cs="Times New Roman"/>
              </w:rPr>
            </w:pPr>
          </w:p>
          <w:p w14:paraId="4E651142" w14:textId="77777777" w:rsidR="00D82265" w:rsidRPr="0052016C" w:rsidRDefault="00D82265" w:rsidP="00D82265">
            <w:pPr>
              <w:jc w:val="both"/>
              <w:rPr>
                <w:rFonts w:cs="Times New Roman"/>
              </w:rPr>
            </w:pPr>
            <w:r w:rsidRPr="0052016C">
              <w:rPr>
                <w:rFonts w:cs="Times New Roman"/>
              </w:rPr>
              <w:t>PRODUCCION</w:t>
            </w:r>
          </w:p>
          <w:p w14:paraId="1653E43A" w14:textId="77777777" w:rsidR="00D82265" w:rsidRDefault="00D82265" w:rsidP="00D82265">
            <w:pPr>
              <w:widowControl/>
              <w:numPr>
                <w:ilvl w:val="0"/>
                <w:numId w:val="7"/>
              </w:numPr>
              <w:suppressAutoHyphens w:val="0"/>
              <w:jc w:val="both"/>
              <w:rPr>
                <w:rFonts w:cs="Times New Roman"/>
              </w:rPr>
            </w:pPr>
            <w:r>
              <w:rPr>
                <w:rFonts w:cs="Times New Roman"/>
              </w:rPr>
              <w:t>Producción de un texto escrito atendie</w:t>
            </w:r>
            <w:r w:rsidR="0048235A">
              <w:rPr>
                <w:rFonts w:cs="Times New Roman"/>
              </w:rPr>
              <w:t>ndo a la forma de un poema</w:t>
            </w:r>
            <w:r>
              <w:rPr>
                <w:rFonts w:cs="Times New Roman"/>
              </w:rPr>
              <w:t>.</w:t>
            </w:r>
          </w:p>
          <w:p w14:paraId="2B6730FB" w14:textId="77777777" w:rsidR="00D82265" w:rsidRDefault="00D82265" w:rsidP="00D82265">
            <w:pPr>
              <w:widowControl/>
              <w:numPr>
                <w:ilvl w:val="0"/>
                <w:numId w:val="7"/>
              </w:numPr>
              <w:suppressAutoHyphens w:val="0"/>
              <w:jc w:val="both"/>
              <w:rPr>
                <w:rFonts w:cs="Times New Roman"/>
              </w:rPr>
            </w:pPr>
            <w:r>
              <w:rPr>
                <w:rFonts w:cs="Times New Roman"/>
              </w:rPr>
              <w:t>Elabora</w:t>
            </w:r>
            <w:r w:rsidR="0048235A">
              <w:rPr>
                <w:rFonts w:cs="Times New Roman"/>
              </w:rPr>
              <w:t xml:space="preserve"> ficha biográfica del autor del poema. Franz Tamayo.</w:t>
            </w:r>
          </w:p>
          <w:p w14:paraId="30CED198" w14:textId="77777777" w:rsidR="008B406C" w:rsidRPr="00BF283D" w:rsidRDefault="008B406C" w:rsidP="00D82265">
            <w:pPr>
              <w:pStyle w:val="Prrafodelista"/>
              <w:ind w:left="644"/>
              <w:jc w:val="both"/>
              <w:rPr>
                <w:rFonts w:ascii="Arial" w:hAnsi="Arial" w:cs="Arial"/>
                <w:i/>
                <w:sz w:val="18"/>
                <w:szCs w:val="1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B87D8" w14:textId="77777777" w:rsidR="008B406C" w:rsidRDefault="008B406C" w:rsidP="00A75084">
            <w:pPr>
              <w:contextualSpacing/>
              <w:rPr>
                <w:rFonts w:ascii="Arial" w:hAnsi="Arial" w:cs="Arial"/>
                <w:b/>
                <w:i/>
                <w:sz w:val="18"/>
                <w:szCs w:val="18"/>
              </w:rPr>
            </w:pPr>
          </w:p>
          <w:p w14:paraId="31A711DB" w14:textId="77777777" w:rsidR="008B406C" w:rsidRDefault="008B406C" w:rsidP="00A75084">
            <w:pPr>
              <w:contextualSpacing/>
              <w:rPr>
                <w:rFonts w:ascii="Arial" w:hAnsi="Arial" w:cs="Arial"/>
                <w:b/>
                <w:i/>
                <w:sz w:val="18"/>
                <w:szCs w:val="18"/>
              </w:rPr>
            </w:pPr>
          </w:p>
          <w:p w14:paraId="7164D4B9"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RECURSOS Y MEDIOS</w:t>
            </w:r>
          </w:p>
          <w:p w14:paraId="4441B910" w14:textId="77777777" w:rsidR="008B406C" w:rsidRPr="001616E5" w:rsidRDefault="008B406C" w:rsidP="00A75084">
            <w:pPr>
              <w:contextualSpacing/>
              <w:rPr>
                <w:rFonts w:ascii="Arial" w:hAnsi="Arial" w:cs="Arial"/>
                <w:b/>
                <w:i/>
                <w:sz w:val="18"/>
                <w:szCs w:val="18"/>
              </w:rPr>
            </w:pPr>
            <w:r w:rsidRPr="001616E5">
              <w:rPr>
                <w:rFonts w:ascii="Arial" w:hAnsi="Arial" w:cs="Arial"/>
                <w:b/>
                <w:i/>
                <w:sz w:val="18"/>
                <w:szCs w:val="18"/>
              </w:rPr>
              <w:t>Materiales- Escritorio</w:t>
            </w:r>
          </w:p>
          <w:p w14:paraId="28657E65" w14:textId="77777777" w:rsidR="008B406C" w:rsidRPr="001616E5" w:rsidRDefault="008B406C" w:rsidP="00FC7658">
            <w:pPr>
              <w:pStyle w:val="Prrafodelista"/>
              <w:numPr>
                <w:ilvl w:val="0"/>
                <w:numId w:val="6"/>
              </w:numPr>
              <w:spacing w:after="0" w:line="240" w:lineRule="auto"/>
              <w:ind w:left="142" w:hanging="142"/>
              <w:rPr>
                <w:rFonts w:ascii="Arial" w:hAnsi="Arial" w:cs="Arial"/>
                <w:b/>
                <w:i/>
                <w:sz w:val="18"/>
                <w:szCs w:val="18"/>
              </w:rPr>
            </w:pPr>
            <w:r w:rsidRPr="001616E5">
              <w:rPr>
                <w:rFonts w:ascii="Arial" w:hAnsi="Arial" w:cs="Arial"/>
                <w:i/>
                <w:sz w:val="18"/>
                <w:szCs w:val="18"/>
              </w:rPr>
              <w:t>cartulina</w:t>
            </w:r>
          </w:p>
          <w:p w14:paraId="58AEAB87"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cuaderno</w:t>
            </w:r>
          </w:p>
          <w:p w14:paraId="3FF734C8"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fotocopias</w:t>
            </w:r>
          </w:p>
          <w:p w14:paraId="09B0B53A"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Reglas</w:t>
            </w:r>
          </w:p>
          <w:p w14:paraId="5B251A01"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Tijera</w:t>
            </w:r>
          </w:p>
          <w:p w14:paraId="39639173"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proofErr w:type="gramStart"/>
            <w:r w:rsidRPr="001616E5">
              <w:rPr>
                <w:rFonts w:ascii="Arial" w:hAnsi="Arial" w:cs="Arial"/>
                <w:i/>
                <w:sz w:val="18"/>
                <w:szCs w:val="18"/>
              </w:rPr>
              <w:t>Dibujos  o</w:t>
            </w:r>
            <w:proofErr w:type="gramEnd"/>
            <w:r w:rsidRPr="001616E5">
              <w:rPr>
                <w:rFonts w:ascii="Arial" w:hAnsi="Arial" w:cs="Arial"/>
                <w:i/>
                <w:sz w:val="18"/>
                <w:szCs w:val="18"/>
              </w:rPr>
              <w:t xml:space="preserve"> recortes</w:t>
            </w:r>
          </w:p>
          <w:p w14:paraId="3BCFB0A2" w14:textId="77777777" w:rsidR="008B406C" w:rsidRPr="001616E5" w:rsidRDefault="008B406C" w:rsidP="00FC7658">
            <w:pPr>
              <w:pStyle w:val="Prrafodelista"/>
              <w:numPr>
                <w:ilvl w:val="0"/>
                <w:numId w:val="6"/>
              </w:numPr>
              <w:spacing w:after="0" w:line="240" w:lineRule="auto"/>
              <w:ind w:left="142" w:hanging="142"/>
              <w:rPr>
                <w:rFonts w:ascii="Arial" w:hAnsi="Arial" w:cs="Arial"/>
                <w:i/>
                <w:sz w:val="18"/>
                <w:szCs w:val="18"/>
              </w:rPr>
            </w:pPr>
            <w:r w:rsidRPr="001616E5">
              <w:rPr>
                <w:rFonts w:ascii="Arial" w:hAnsi="Arial" w:cs="Arial"/>
                <w:i/>
                <w:sz w:val="18"/>
                <w:szCs w:val="18"/>
              </w:rPr>
              <w:t>pegamento.</w:t>
            </w:r>
          </w:p>
          <w:p w14:paraId="29B8181C" w14:textId="77777777" w:rsidR="008B406C" w:rsidRPr="001616E5" w:rsidRDefault="008B406C" w:rsidP="00A75084">
            <w:pPr>
              <w:pStyle w:val="Prrafodelista"/>
              <w:spacing w:after="0"/>
              <w:ind w:left="142"/>
              <w:rPr>
                <w:rFonts w:ascii="Arial" w:hAnsi="Arial" w:cs="Arial"/>
                <w:i/>
                <w:sz w:val="18"/>
                <w:szCs w:val="18"/>
              </w:rPr>
            </w:pPr>
          </w:p>
          <w:p w14:paraId="1681BB2C" w14:textId="77777777" w:rsidR="008B406C" w:rsidRPr="00AA28A8" w:rsidRDefault="008B406C" w:rsidP="00A75084">
            <w:pPr>
              <w:rPr>
                <w:rFonts w:cs="Times New Roman"/>
                <w:b/>
              </w:rPr>
            </w:pPr>
            <w:r w:rsidRPr="00AA28A8">
              <w:rPr>
                <w:rFonts w:cs="Times New Roman"/>
                <w:b/>
              </w:rPr>
              <w:t>MATERIAL DE ANALOGIA</w:t>
            </w:r>
          </w:p>
          <w:p w14:paraId="09F64807" w14:textId="77777777" w:rsidR="008B406C" w:rsidRPr="00AA28A8" w:rsidRDefault="008B406C" w:rsidP="00A75084">
            <w:pPr>
              <w:rPr>
                <w:rFonts w:cs="Times New Roman"/>
              </w:rPr>
            </w:pPr>
          </w:p>
          <w:p w14:paraId="4835DB22" w14:textId="77777777" w:rsidR="008B406C" w:rsidRPr="00AA28A8" w:rsidRDefault="008B406C" w:rsidP="00FC7658">
            <w:pPr>
              <w:widowControl/>
              <w:numPr>
                <w:ilvl w:val="0"/>
                <w:numId w:val="1"/>
              </w:numPr>
              <w:suppressAutoHyphens w:val="0"/>
              <w:rPr>
                <w:rFonts w:cs="Times New Roman"/>
              </w:rPr>
            </w:pPr>
            <w:r w:rsidRPr="00AA28A8">
              <w:rPr>
                <w:rFonts w:cs="Times New Roman"/>
              </w:rPr>
              <w:t>Lápiz.</w:t>
            </w:r>
          </w:p>
          <w:p w14:paraId="55246FBB" w14:textId="77777777" w:rsidR="008B406C" w:rsidRPr="00AA28A8" w:rsidRDefault="008B406C" w:rsidP="00FC7658">
            <w:pPr>
              <w:widowControl/>
              <w:numPr>
                <w:ilvl w:val="0"/>
                <w:numId w:val="1"/>
              </w:numPr>
              <w:suppressAutoHyphens w:val="0"/>
              <w:rPr>
                <w:rFonts w:cs="Times New Roman"/>
              </w:rPr>
            </w:pPr>
            <w:r w:rsidRPr="00AA28A8">
              <w:rPr>
                <w:rFonts w:cs="Times New Roman"/>
              </w:rPr>
              <w:t>Colores</w:t>
            </w:r>
          </w:p>
          <w:p w14:paraId="71DF449A" w14:textId="77777777" w:rsidR="008B406C" w:rsidRPr="00AA28A8" w:rsidRDefault="008B406C" w:rsidP="00FC7658">
            <w:pPr>
              <w:widowControl/>
              <w:numPr>
                <w:ilvl w:val="0"/>
                <w:numId w:val="1"/>
              </w:numPr>
              <w:suppressAutoHyphens w:val="0"/>
              <w:rPr>
                <w:rFonts w:cs="Times New Roman"/>
              </w:rPr>
            </w:pPr>
            <w:r w:rsidRPr="00AA28A8">
              <w:rPr>
                <w:rFonts w:cs="Times New Roman"/>
              </w:rPr>
              <w:t xml:space="preserve">Pegamentos </w:t>
            </w:r>
          </w:p>
          <w:p w14:paraId="1D57C8D3" w14:textId="77777777" w:rsidR="008B406C" w:rsidRPr="00AA28A8" w:rsidRDefault="008B406C" w:rsidP="00FC7658">
            <w:pPr>
              <w:widowControl/>
              <w:numPr>
                <w:ilvl w:val="0"/>
                <w:numId w:val="1"/>
              </w:numPr>
              <w:suppressAutoHyphens w:val="0"/>
              <w:rPr>
                <w:rFonts w:cs="Times New Roman"/>
              </w:rPr>
            </w:pPr>
            <w:r w:rsidRPr="00AA28A8">
              <w:rPr>
                <w:rFonts w:cs="Times New Roman"/>
              </w:rPr>
              <w:t>Papel resma</w:t>
            </w:r>
          </w:p>
          <w:p w14:paraId="4BC00A50" w14:textId="77777777" w:rsidR="008B406C" w:rsidRPr="00AA28A8" w:rsidRDefault="008B406C" w:rsidP="00FC7658">
            <w:pPr>
              <w:widowControl/>
              <w:numPr>
                <w:ilvl w:val="0"/>
                <w:numId w:val="1"/>
              </w:numPr>
              <w:suppressAutoHyphens w:val="0"/>
              <w:rPr>
                <w:rFonts w:cs="Times New Roman"/>
              </w:rPr>
            </w:pPr>
            <w:r w:rsidRPr="00AA28A8">
              <w:rPr>
                <w:rFonts w:cs="Times New Roman"/>
              </w:rPr>
              <w:t>Texto de apoyo</w:t>
            </w:r>
          </w:p>
          <w:p w14:paraId="215879BA" w14:textId="77777777" w:rsidR="008B406C" w:rsidRPr="00AA28A8" w:rsidRDefault="008B406C" w:rsidP="00A75084">
            <w:pPr>
              <w:ind w:left="60"/>
              <w:rPr>
                <w:rFonts w:cs="Times New Roman"/>
              </w:rPr>
            </w:pPr>
          </w:p>
          <w:p w14:paraId="5A42A62A" w14:textId="77777777" w:rsidR="008B406C" w:rsidRDefault="008B406C" w:rsidP="00A75084">
            <w:pPr>
              <w:rPr>
                <w:rFonts w:cs="Times New Roman"/>
                <w:b/>
                <w:sz w:val="22"/>
                <w:szCs w:val="22"/>
              </w:rPr>
            </w:pPr>
            <w:r w:rsidRPr="00AA28A8">
              <w:rPr>
                <w:rFonts w:cs="Times New Roman"/>
                <w:b/>
                <w:sz w:val="22"/>
                <w:szCs w:val="22"/>
              </w:rPr>
              <w:t>MATERIAL DE PRODUCCION</w:t>
            </w:r>
          </w:p>
          <w:p w14:paraId="49ED920B" w14:textId="77777777" w:rsidR="008B406C" w:rsidRPr="00AA28A8" w:rsidRDefault="008B406C" w:rsidP="00A75084">
            <w:pPr>
              <w:rPr>
                <w:rFonts w:cs="Times New Roman"/>
                <w:b/>
                <w:sz w:val="22"/>
                <w:szCs w:val="22"/>
              </w:rPr>
            </w:pPr>
          </w:p>
          <w:p w14:paraId="3A088258" w14:textId="77777777" w:rsidR="008B406C" w:rsidRPr="00400729" w:rsidRDefault="008B406C" w:rsidP="00FC7658">
            <w:pPr>
              <w:pStyle w:val="Prrafodelista"/>
              <w:numPr>
                <w:ilvl w:val="0"/>
                <w:numId w:val="4"/>
              </w:numPr>
              <w:rPr>
                <w:rFonts w:ascii="Times New Roman" w:hAnsi="Times New Roman"/>
              </w:rPr>
            </w:pPr>
            <w:r>
              <w:rPr>
                <w:rFonts w:ascii="Times New Roman" w:hAnsi="Times New Roman"/>
              </w:rPr>
              <w:t>Cuaderno de trabajo</w:t>
            </w:r>
          </w:p>
          <w:p w14:paraId="737D3558" w14:textId="77777777" w:rsidR="008B406C" w:rsidRDefault="008B406C" w:rsidP="00A75084">
            <w:pPr>
              <w:rPr>
                <w:rFonts w:cs="Times New Roman"/>
                <w:b/>
              </w:rPr>
            </w:pPr>
            <w:r w:rsidRPr="00AA28A8">
              <w:rPr>
                <w:rFonts w:cs="Times New Roman"/>
              </w:rPr>
              <w:t xml:space="preserve"> </w:t>
            </w:r>
            <w:r w:rsidRPr="00AA28A8">
              <w:rPr>
                <w:rFonts w:cs="Times New Roman"/>
                <w:b/>
              </w:rPr>
              <w:t xml:space="preserve">MATERIAL DE LA </w:t>
            </w:r>
          </w:p>
          <w:p w14:paraId="257466D5" w14:textId="77777777" w:rsidR="008B406C" w:rsidRPr="00AA28A8" w:rsidRDefault="008B406C" w:rsidP="00A75084">
            <w:pPr>
              <w:rPr>
                <w:rFonts w:cs="Times New Roman"/>
                <w:b/>
              </w:rPr>
            </w:pPr>
            <w:r>
              <w:rPr>
                <w:rFonts w:cs="Times New Roman"/>
                <w:b/>
              </w:rPr>
              <w:t xml:space="preserve">   </w:t>
            </w:r>
            <w:r w:rsidRPr="00AA28A8">
              <w:rPr>
                <w:rFonts w:cs="Times New Roman"/>
                <w:b/>
              </w:rPr>
              <w:t xml:space="preserve">VIDA </w:t>
            </w:r>
          </w:p>
          <w:p w14:paraId="7D99C893" w14:textId="77777777" w:rsidR="008B406C" w:rsidRPr="00AA28A8" w:rsidRDefault="008B406C" w:rsidP="00A75084">
            <w:pPr>
              <w:rPr>
                <w:rFonts w:cs="Times New Roman"/>
                <w:b/>
              </w:rPr>
            </w:pPr>
          </w:p>
          <w:p w14:paraId="0FB0AF62"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Texto de apoyo</w:t>
            </w:r>
          </w:p>
          <w:p w14:paraId="0844FF5F" w14:textId="77777777" w:rsidR="008B406C" w:rsidRPr="00AA28A8" w:rsidRDefault="008B406C" w:rsidP="00FC7658">
            <w:pPr>
              <w:pStyle w:val="Prrafodelista"/>
              <w:numPr>
                <w:ilvl w:val="0"/>
                <w:numId w:val="5"/>
              </w:numPr>
              <w:rPr>
                <w:rFonts w:ascii="Times New Roman" w:hAnsi="Times New Roman"/>
              </w:rPr>
            </w:pPr>
            <w:r w:rsidRPr="00AA28A8">
              <w:rPr>
                <w:rFonts w:ascii="Times New Roman" w:hAnsi="Times New Roman"/>
              </w:rPr>
              <w:t xml:space="preserve"> estudiantes </w:t>
            </w:r>
          </w:p>
          <w:p w14:paraId="5A059EE6" w14:textId="77777777" w:rsidR="008B406C" w:rsidRPr="006E3A0E" w:rsidRDefault="008B406C" w:rsidP="00FC7658">
            <w:pPr>
              <w:pStyle w:val="Prrafodelista"/>
              <w:numPr>
                <w:ilvl w:val="0"/>
                <w:numId w:val="5"/>
              </w:numPr>
              <w:rPr>
                <w:rFonts w:ascii="Times New Roman" w:hAnsi="Times New Roman"/>
              </w:rPr>
            </w:pPr>
            <w:r w:rsidRPr="00AA28A8">
              <w:rPr>
                <w:rFonts w:ascii="Times New Roman" w:hAnsi="Times New Roman"/>
              </w:rPr>
              <w:t xml:space="preserve"> aula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DD105" w14:textId="77777777" w:rsidR="008B406C" w:rsidRDefault="008B406C" w:rsidP="00A75084">
            <w:pPr>
              <w:pStyle w:val="Prrafodelista"/>
              <w:spacing w:after="0" w:line="240" w:lineRule="auto"/>
              <w:ind w:left="142"/>
              <w:rPr>
                <w:rFonts w:ascii="Arial" w:hAnsi="Arial" w:cs="Arial"/>
                <w:i/>
                <w:sz w:val="18"/>
                <w:szCs w:val="18"/>
              </w:rPr>
            </w:pPr>
          </w:p>
          <w:p w14:paraId="3B388322" w14:textId="77777777" w:rsidR="008B406C" w:rsidRDefault="008B406C" w:rsidP="00A75084">
            <w:pPr>
              <w:jc w:val="both"/>
              <w:rPr>
                <w:rFonts w:cs="Times New Roman"/>
              </w:rPr>
            </w:pPr>
          </w:p>
          <w:p w14:paraId="020B92C9" w14:textId="77777777" w:rsidR="0048235A" w:rsidRPr="0052016C" w:rsidRDefault="0048235A" w:rsidP="0048235A">
            <w:pPr>
              <w:rPr>
                <w:rFonts w:cs="Times New Roman"/>
              </w:rPr>
            </w:pPr>
            <w:r w:rsidRPr="0052016C">
              <w:rPr>
                <w:rFonts w:cs="Times New Roman"/>
              </w:rPr>
              <w:t>SER</w:t>
            </w:r>
          </w:p>
          <w:p w14:paraId="110ADDEC" w14:textId="77777777" w:rsidR="0048235A" w:rsidRPr="0052016C" w:rsidRDefault="0048235A" w:rsidP="0048235A">
            <w:pPr>
              <w:jc w:val="both"/>
              <w:rPr>
                <w:rFonts w:cs="Times New Roman"/>
              </w:rPr>
            </w:pPr>
            <w:r>
              <w:rPr>
                <w:rFonts w:cs="Times New Roman"/>
              </w:rPr>
              <w:t>-Asumir actitud crítica y propositiva</w:t>
            </w:r>
          </w:p>
          <w:p w14:paraId="68F0635A" w14:textId="77777777" w:rsidR="0048235A" w:rsidRPr="0052016C" w:rsidRDefault="0048235A" w:rsidP="0048235A">
            <w:pPr>
              <w:rPr>
                <w:rFonts w:cs="Times New Roman"/>
              </w:rPr>
            </w:pPr>
            <w:r w:rsidRPr="0052016C">
              <w:rPr>
                <w:rFonts w:cs="Times New Roman"/>
              </w:rPr>
              <w:t>SABER</w:t>
            </w:r>
          </w:p>
          <w:p w14:paraId="69206283" w14:textId="77777777" w:rsidR="0048235A" w:rsidRPr="00371265" w:rsidRDefault="0048235A" w:rsidP="0048235A">
            <w:pPr>
              <w:widowControl/>
              <w:suppressAutoHyphens w:val="0"/>
              <w:jc w:val="both"/>
              <w:rPr>
                <w:rFonts w:cs="Times New Roman"/>
              </w:rPr>
            </w:pPr>
            <w:r>
              <w:t>-Comprende el contenido del poema.</w:t>
            </w:r>
          </w:p>
          <w:p w14:paraId="1A702E3C" w14:textId="77777777" w:rsidR="0048235A" w:rsidRPr="00371265" w:rsidRDefault="0048235A" w:rsidP="0048235A">
            <w:pPr>
              <w:widowControl/>
              <w:suppressAutoHyphens w:val="0"/>
              <w:jc w:val="both"/>
              <w:rPr>
                <w:rFonts w:cs="Times New Roman"/>
              </w:rPr>
            </w:pPr>
            <w:r>
              <w:rPr>
                <w:rFonts w:cs="Times New Roman"/>
              </w:rPr>
              <w:t>-Conoce la biografía del autor.</w:t>
            </w:r>
          </w:p>
          <w:p w14:paraId="5CAA63D3" w14:textId="77777777" w:rsidR="0048235A" w:rsidRDefault="0048235A" w:rsidP="0048235A">
            <w:pPr>
              <w:jc w:val="both"/>
              <w:rPr>
                <w:rFonts w:cs="Times New Roman"/>
              </w:rPr>
            </w:pPr>
          </w:p>
          <w:p w14:paraId="0FC4800E" w14:textId="77777777" w:rsidR="0048235A" w:rsidRPr="00D26F1E" w:rsidRDefault="0048235A" w:rsidP="0048235A">
            <w:pPr>
              <w:jc w:val="both"/>
              <w:rPr>
                <w:rFonts w:cs="Times New Roman"/>
              </w:rPr>
            </w:pPr>
            <w:r>
              <w:rPr>
                <w:rFonts w:cs="Times New Roman"/>
              </w:rPr>
              <w:t>HACER</w:t>
            </w:r>
          </w:p>
          <w:p w14:paraId="007149DE" w14:textId="77777777" w:rsidR="0048235A" w:rsidRDefault="0048235A" w:rsidP="0048235A">
            <w:pPr>
              <w:widowControl/>
              <w:suppressAutoHyphens w:val="0"/>
              <w:jc w:val="both"/>
              <w:rPr>
                <w:rFonts w:cs="Times New Roman"/>
              </w:rPr>
            </w:pPr>
            <w:r>
              <w:rPr>
                <w:rFonts w:cs="Times New Roman"/>
              </w:rPr>
              <w:t>-Escribe poemas.</w:t>
            </w:r>
          </w:p>
          <w:p w14:paraId="152B86A5" w14:textId="77777777" w:rsidR="0048235A" w:rsidRDefault="0048235A" w:rsidP="0048235A">
            <w:pPr>
              <w:widowControl/>
              <w:suppressAutoHyphens w:val="0"/>
              <w:jc w:val="both"/>
              <w:rPr>
                <w:rFonts w:cs="Times New Roman"/>
              </w:rPr>
            </w:pPr>
            <w:r>
              <w:rPr>
                <w:rFonts w:cs="Times New Roman"/>
              </w:rPr>
              <w:t>-Elabora ficha biográfica del autor del poema.</w:t>
            </w:r>
          </w:p>
          <w:p w14:paraId="41D915E0" w14:textId="77777777" w:rsidR="0048235A" w:rsidRDefault="0048235A" w:rsidP="0048235A">
            <w:pPr>
              <w:pStyle w:val="Sinespaciado"/>
              <w:jc w:val="both"/>
              <w:rPr>
                <w:rFonts w:cs="Times New Roman"/>
              </w:rPr>
            </w:pPr>
          </w:p>
          <w:p w14:paraId="4028FE9D" w14:textId="77777777" w:rsidR="0048235A" w:rsidRDefault="0048235A" w:rsidP="0048235A">
            <w:pPr>
              <w:rPr>
                <w:rFonts w:cs="Times New Roman"/>
              </w:rPr>
            </w:pPr>
          </w:p>
          <w:p w14:paraId="7FBCB315" w14:textId="77777777" w:rsidR="0048235A" w:rsidRDefault="0048235A" w:rsidP="0048235A">
            <w:pPr>
              <w:rPr>
                <w:rFonts w:cs="Times New Roman"/>
              </w:rPr>
            </w:pPr>
            <w:r>
              <w:rPr>
                <w:rFonts w:cs="Times New Roman"/>
              </w:rPr>
              <w:t>DECIDIR</w:t>
            </w:r>
            <w:r w:rsidRPr="0052016C">
              <w:rPr>
                <w:rFonts w:cs="Times New Roman"/>
              </w:rPr>
              <w:t>.</w:t>
            </w:r>
          </w:p>
          <w:p w14:paraId="052F3BF8" w14:textId="77777777" w:rsidR="0048235A" w:rsidRPr="00371265" w:rsidRDefault="0048235A" w:rsidP="0048235A">
            <w:pPr>
              <w:rPr>
                <w:rFonts w:cs="Times New Roman"/>
              </w:rPr>
            </w:pPr>
          </w:p>
          <w:p w14:paraId="001C5F02" w14:textId="77777777" w:rsidR="008B406C" w:rsidRPr="001616E5" w:rsidRDefault="0048235A" w:rsidP="0048235A">
            <w:pPr>
              <w:jc w:val="both"/>
              <w:rPr>
                <w:rFonts w:ascii="Arial" w:hAnsi="Arial" w:cs="Arial"/>
                <w:i/>
                <w:sz w:val="18"/>
                <w:szCs w:val="18"/>
              </w:rPr>
            </w:pPr>
            <w:r w:rsidRPr="00371265">
              <w:rPr>
                <w:rFonts w:cs="Times New Roman"/>
              </w:rPr>
              <w:t xml:space="preserve"> </w:t>
            </w:r>
            <w:r>
              <w:rPr>
                <w:rFonts w:cs="Times New Roman"/>
              </w:rPr>
              <w:t>-</w:t>
            </w:r>
            <w:r w:rsidRPr="00371265">
              <w:rPr>
                <w:rFonts w:cs="Times New Roman"/>
              </w:rPr>
              <w:t>Aprecio de la escritura como forma de expresar sentimientos.</w:t>
            </w:r>
          </w:p>
        </w:tc>
      </w:tr>
      <w:tr w:rsidR="008B406C" w:rsidRPr="001616E5" w14:paraId="0BD3EF6F" w14:textId="77777777" w:rsidTr="00A75084">
        <w:trPr>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C369D" w14:textId="77777777" w:rsidR="008B406C" w:rsidRDefault="008B406C" w:rsidP="00A75084">
            <w:pPr>
              <w:rPr>
                <w:rFonts w:ascii="Arial" w:hAnsi="Arial" w:cs="Arial"/>
                <w:b/>
                <w:sz w:val="18"/>
                <w:szCs w:val="18"/>
              </w:rPr>
            </w:pPr>
            <w:r w:rsidRPr="001616E5">
              <w:rPr>
                <w:rFonts w:ascii="Arial" w:hAnsi="Arial" w:cs="Arial"/>
                <w:b/>
                <w:sz w:val="18"/>
                <w:szCs w:val="18"/>
              </w:rPr>
              <w:t>PRODUCTO:</w:t>
            </w:r>
          </w:p>
          <w:p w14:paraId="1237EAB9" w14:textId="77777777" w:rsidR="0048235A" w:rsidRDefault="0048235A" w:rsidP="0048235A">
            <w:pPr>
              <w:widowControl/>
              <w:suppressAutoHyphens w:val="0"/>
              <w:jc w:val="both"/>
              <w:rPr>
                <w:rFonts w:cs="Times New Roman"/>
              </w:rPr>
            </w:pPr>
            <w:r>
              <w:rPr>
                <w:rFonts w:cs="Times New Roman"/>
              </w:rPr>
              <w:t>Producción de un texto escrito atendiendo a la forma de un poema.</w:t>
            </w:r>
          </w:p>
          <w:p w14:paraId="06346BD7" w14:textId="77777777" w:rsidR="0048235A" w:rsidRDefault="0048235A" w:rsidP="0048235A">
            <w:pPr>
              <w:widowControl/>
              <w:suppressAutoHyphens w:val="0"/>
              <w:jc w:val="both"/>
              <w:rPr>
                <w:rFonts w:cs="Times New Roman"/>
              </w:rPr>
            </w:pPr>
            <w:r>
              <w:rPr>
                <w:rFonts w:cs="Times New Roman"/>
              </w:rPr>
              <w:t>Ficha biográfica del autor del poema. Franz Tamayo.</w:t>
            </w:r>
          </w:p>
          <w:p w14:paraId="2419C62A" w14:textId="77777777" w:rsidR="008B406C" w:rsidRPr="00BA6E95" w:rsidRDefault="008B406C" w:rsidP="0048235A">
            <w:pPr>
              <w:jc w:val="both"/>
              <w:rPr>
                <w:rFonts w:cs="Times New Roman"/>
              </w:rPr>
            </w:pPr>
          </w:p>
        </w:tc>
      </w:tr>
      <w:tr w:rsidR="008B406C" w:rsidRPr="001616E5" w14:paraId="4094EE0F" w14:textId="77777777" w:rsidTr="00A75084">
        <w:trPr>
          <w:trHeight w:val="802"/>
          <w:jc w:val="center"/>
        </w:trPr>
        <w:tc>
          <w:tcPr>
            <w:tcW w:w="101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53550" w14:textId="77777777" w:rsidR="008B406C" w:rsidRDefault="008B406C" w:rsidP="00A75084">
            <w:pPr>
              <w:pStyle w:val="Sinespaciado"/>
              <w:rPr>
                <w:rFonts w:ascii="Arial" w:hAnsi="Arial" w:cs="Arial"/>
                <w:i/>
                <w:sz w:val="18"/>
                <w:szCs w:val="18"/>
              </w:rPr>
            </w:pPr>
          </w:p>
          <w:p w14:paraId="632B1C8C" w14:textId="77777777" w:rsidR="008B406C" w:rsidRPr="00400729" w:rsidRDefault="008B406C" w:rsidP="00A75084">
            <w:pPr>
              <w:pStyle w:val="Sinespaciado"/>
              <w:rPr>
                <w:rFonts w:ascii="Arial" w:hAnsi="Arial" w:cs="Arial"/>
                <w:b/>
                <w:sz w:val="18"/>
                <w:szCs w:val="18"/>
              </w:rPr>
            </w:pPr>
            <w:r w:rsidRPr="001616E5">
              <w:rPr>
                <w:rFonts w:ascii="Arial" w:hAnsi="Arial" w:cs="Arial"/>
                <w:b/>
                <w:sz w:val="18"/>
                <w:szCs w:val="18"/>
              </w:rPr>
              <w:t xml:space="preserve">BIBLIOGRAFÍA: </w:t>
            </w:r>
          </w:p>
          <w:p w14:paraId="07F30293" w14:textId="77777777" w:rsidR="005C5D6D" w:rsidRDefault="005C5D6D" w:rsidP="00A75084">
            <w:pPr>
              <w:rPr>
                <w:rFonts w:ascii="Arial" w:hAnsi="Arial" w:cs="Arial"/>
                <w:sz w:val="20"/>
                <w:szCs w:val="20"/>
              </w:rPr>
            </w:pPr>
          </w:p>
          <w:p w14:paraId="10B68178" w14:textId="77777777" w:rsidR="005C5D6D" w:rsidRDefault="005C5D6D" w:rsidP="005C5D6D">
            <w:pPr>
              <w:tabs>
                <w:tab w:val="left" w:pos="1575"/>
              </w:tabs>
              <w:rPr>
                <w:rFonts w:ascii="Arial" w:hAnsi="Arial" w:cs="Arial"/>
                <w:sz w:val="20"/>
                <w:szCs w:val="20"/>
              </w:rPr>
            </w:pPr>
            <w:r w:rsidRPr="007D6ECD">
              <w:rPr>
                <w:rFonts w:ascii="Arial" w:hAnsi="Arial" w:cs="Arial"/>
                <w:sz w:val="20"/>
                <w:szCs w:val="20"/>
              </w:rPr>
              <w:t>Ministerio de</w:t>
            </w:r>
            <w:r>
              <w:rPr>
                <w:rFonts w:ascii="Arial" w:hAnsi="Arial" w:cs="Arial"/>
                <w:sz w:val="20"/>
                <w:szCs w:val="20"/>
              </w:rPr>
              <w:t xml:space="preserve"> Educación Secundaria Comunitaria Productiva.</w:t>
            </w:r>
          </w:p>
          <w:p w14:paraId="449197AF" w14:textId="3780A3FE" w:rsidR="005C5D6D" w:rsidRPr="007D6ECD" w:rsidRDefault="005C5D6D" w:rsidP="005C5D6D">
            <w:pPr>
              <w:tabs>
                <w:tab w:val="left" w:pos="1575"/>
              </w:tabs>
              <w:rPr>
                <w:rFonts w:ascii="Arial" w:hAnsi="Arial" w:cs="Arial"/>
                <w:sz w:val="20"/>
                <w:szCs w:val="20"/>
              </w:rPr>
            </w:pPr>
            <w:r>
              <w:rPr>
                <w:rFonts w:ascii="Arial" w:hAnsi="Arial" w:cs="Arial"/>
                <w:sz w:val="20"/>
                <w:szCs w:val="20"/>
              </w:rPr>
              <w:t>Serie Conv</w:t>
            </w:r>
            <w:r w:rsidR="00DC716E">
              <w:rPr>
                <w:rFonts w:ascii="Arial" w:hAnsi="Arial" w:cs="Arial"/>
                <w:sz w:val="20"/>
                <w:szCs w:val="20"/>
              </w:rPr>
              <w:t>ersos. Literatura comunicativa 2</w:t>
            </w:r>
            <w:r>
              <w:rPr>
                <w:rFonts w:ascii="Arial" w:hAnsi="Arial" w:cs="Arial"/>
                <w:sz w:val="20"/>
                <w:szCs w:val="20"/>
              </w:rPr>
              <w:t>.</w:t>
            </w:r>
            <w:r w:rsidR="00DC716E">
              <w:rPr>
                <w:rFonts w:ascii="Arial" w:hAnsi="Arial" w:cs="Arial"/>
                <w:sz w:val="20"/>
                <w:szCs w:val="20"/>
              </w:rPr>
              <w:t xml:space="preserve"> Editorial Nueva Generación </w:t>
            </w:r>
            <w:r w:rsidR="00806BEB">
              <w:rPr>
                <w:rFonts w:ascii="Arial" w:hAnsi="Arial" w:cs="Arial"/>
                <w:sz w:val="20"/>
                <w:szCs w:val="20"/>
              </w:rPr>
              <w:t>2025</w:t>
            </w:r>
          </w:p>
          <w:p w14:paraId="2074EC2B" w14:textId="77777777" w:rsidR="008B406C" w:rsidRPr="00400729" w:rsidRDefault="005C5D6D" w:rsidP="005C5D6D">
            <w:pPr>
              <w:rPr>
                <w:rFonts w:ascii="Arial" w:hAnsi="Arial" w:cs="Arial"/>
                <w:i/>
                <w:sz w:val="18"/>
                <w:szCs w:val="18"/>
              </w:rPr>
            </w:pPr>
            <w:r w:rsidRPr="00447300">
              <w:rPr>
                <w:rFonts w:ascii="Arial" w:hAnsi="Arial" w:cs="Arial"/>
                <w:sz w:val="20"/>
                <w:szCs w:val="20"/>
              </w:rPr>
              <w:t xml:space="preserve">Unidad de formación </w:t>
            </w:r>
            <w:proofErr w:type="spellStart"/>
            <w:r w:rsidRPr="00447300">
              <w:rPr>
                <w:rFonts w:ascii="Arial" w:hAnsi="Arial" w:cs="Arial"/>
                <w:sz w:val="20"/>
                <w:szCs w:val="20"/>
              </w:rPr>
              <w:t>N°</w:t>
            </w:r>
            <w:proofErr w:type="spellEnd"/>
            <w:r w:rsidRPr="00447300">
              <w:rPr>
                <w:rFonts w:ascii="Arial" w:hAnsi="Arial" w:cs="Arial"/>
                <w:sz w:val="20"/>
                <w:szCs w:val="20"/>
              </w:rPr>
              <w:t xml:space="preserve"> 10-14</w:t>
            </w:r>
            <w:r w:rsidR="008B406C">
              <w:rPr>
                <w:rFonts w:ascii="Arial" w:hAnsi="Arial" w:cs="Arial"/>
                <w:sz w:val="20"/>
                <w:szCs w:val="20"/>
              </w:rPr>
              <w:t xml:space="preserve"> </w:t>
            </w:r>
          </w:p>
        </w:tc>
      </w:tr>
    </w:tbl>
    <w:p w14:paraId="2C7D9762" w14:textId="77777777" w:rsidR="008B406C" w:rsidRPr="008A4EF9" w:rsidRDefault="008B406C" w:rsidP="008A4EF9"/>
    <w:sectPr w:rsidR="008B406C" w:rsidRPr="008A4EF9" w:rsidSect="003B213B">
      <w:headerReference w:type="even" r:id="rId11"/>
      <w:headerReference w:type="default" r:id="rId12"/>
      <w:headerReference w:type="first" r:id="rId13"/>
      <w:pgSz w:w="12240" w:h="20160" w:code="5"/>
      <w:pgMar w:top="851" w:right="851" w:bottom="1843" w:left="1134" w:header="709" w:footer="709" w:gutter="0"/>
      <w:pgBorders w:display="firstPage" w:offsetFrom="page">
        <w:top w:val="flowersModern2" w:sz="14" w:space="24" w:color="7030A0"/>
        <w:left w:val="flowersModern2" w:sz="14" w:space="24" w:color="7030A0"/>
        <w:bottom w:val="flowersModern2" w:sz="14" w:space="24" w:color="7030A0"/>
        <w:right w:val="flowersModern2" w:sz="1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824A" w14:textId="77777777" w:rsidR="008F7663" w:rsidRDefault="008F7663" w:rsidP="00371F39">
      <w:r>
        <w:separator/>
      </w:r>
    </w:p>
  </w:endnote>
  <w:endnote w:type="continuationSeparator" w:id="0">
    <w:p w14:paraId="220558B9" w14:textId="77777777" w:rsidR="008F7663" w:rsidRDefault="008F7663" w:rsidP="0037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PT Sans">
    <w:altName w:val="Times New Roman"/>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C59C" w14:textId="77777777" w:rsidR="008F7663" w:rsidRDefault="008F7663" w:rsidP="00371F39">
      <w:r>
        <w:separator/>
      </w:r>
    </w:p>
  </w:footnote>
  <w:footnote w:type="continuationSeparator" w:id="0">
    <w:p w14:paraId="1EE40A1F" w14:textId="77777777" w:rsidR="008F7663" w:rsidRDefault="008F7663" w:rsidP="00371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647A" w14:textId="77777777" w:rsidR="00D9114D" w:rsidRDefault="00D911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C4FD" w14:textId="77777777" w:rsidR="00D9114D" w:rsidRDefault="00D911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C8A6" w14:textId="77777777" w:rsidR="00D9114D" w:rsidRDefault="00D911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66"/>
        </w:tabs>
        <w:ind w:left="786"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4" w15:restartNumberingAfterBreak="0">
    <w:nsid w:val="03406A24"/>
    <w:multiLevelType w:val="hybridMultilevel"/>
    <w:tmpl w:val="8142428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39807FF"/>
    <w:multiLevelType w:val="hybridMultilevel"/>
    <w:tmpl w:val="E6DC1DD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8F30C28"/>
    <w:multiLevelType w:val="hybridMultilevel"/>
    <w:tmpl w:val="C0B8FAB0"/>
    <w:lvl w:ilvl="0" w:tplc="D5B07DB4">
      <w:start w:val="1"/>
      <w:numFmt w:val="bullet"/>
      <w:lvlText w:val=""/>
      <w:lvlJc w:val="left"/>
      <w:pPr>
        <w:ind w:left="720" w:hanging="360"/>
      </w:pPr>
      <w:rPr>
        <w:rFonts w:ascii="Wingdings" w:hAnsi="Wingdings" w:hint="default"/>
        <w:sz w:val="24"/>
        <w:szCs w:val="2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074CB9"/>
    <w:multiLevelType w:val="hybridMultilevel"/>
    <w:tmpl w:val="90966682"/>
    <w:lvl w:ilvl="0" w:tplc="400A000B">
      <w:start w:val="1"/>
      <w:numFmt w:val="bullet"/>
      <w:lvlText w:val=""/>
      <w:lvlJc w:val="left"/>
      <w:pPr>
        <w:ind w:left="644" w:hanging="360"/>
      </w:pPr>
      <w:rPr>
        <w:rFonts w:ascii="Wingdings" w:hAnsi="Wingdings" w:hint="default"/>
        <w:sz w:val="24"/>
        <w:szCs w:val="24"/>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0F83AEE"/>
    <w:multiLevelType w:val="hybridMultilevel"/>
    <w:tmpl w:val="EC36702E"/>
    <w:lvl w:ilvl="0" w:tplc="375E5B12">
      <w:start w:val="1"/>
      <w:numFmt w:val="bullet"/>
      <w:lvlText w:val=""/>
      <w:lvlJc w:val="left"/>
      <w:pPr>
        <w:ind w:left="720" w:hanging="360"/>
      </w:pPr>
      <w:rPr>
        <w:rFonts w:ascii="Wingdings" w:hAnsi="Wingdings" w:hint="default"/>
        <w:sz w:val="24"/>
        <w:szCs w:val="2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0FD727C"/>
    <w:multiLevelType w:val="hybridMultilevel"/>
    <w:tmpl w:val="1C6A82B0"/>
    <w:lvl w:ilvl="0" w:tplc="400A000B">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15CE2225"/>
    <w:multiLevelType w:val="hybridMultilevel"/>
    <w:tmpl w:val="3030131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D644700"/>
    <w:multiLevelType w:val="hybridMultilevel"/>
    <w:tmpl w:val="38B291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135143D"/>
    <w:multiLevelType w:val="hybridMultilevel"/>
    <w:tmpl w:val="2BD040C8"/>
    <w:lvl w:ilvl="0" w:tplc="400A000B">
      <w:start w:val="1"/>
      <w:numFmt w:val="bullet"/>
      <w:lvlText w:val=""/>
      <w:lvlJc w:val="left"/>
      <w:pPr>
        <w:ind w:left="502"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07C1DFA"/>
    <w:multiLevelType w:val="hybridMultilevel"/>
    <w:tmpl w:val="0D026572"/>
    <w:lvl w:ilvl="0" w:tplc="40C6757A">
      <w:start w:val="1"/>
      <w:numFmt w:val="bullet"/>
      <w:lvlText w:val=""/>
      <w:lvlJc w:val="left"/>
      <w:pPr>
        <w:ind w:left="1080" w:hanging="360"/>
      </w:pPr>
      <w:rPr>
        <w:rFonts w:ascii="Symbol" w:hAnsi="Symbol" w:hint="default"/>
        <w:sz w:val="14"/>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4" w15:restartNumberingAfterBreak="0">
    <w:nsid w:val="421B3C9E"/>
    <w:multiLevelType w:val="hybridMultilevel"/>
    <w:tmpl w:val="1DCED4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871B18"/>
    <w:multiLevelType w:val="hybridMultilevel"/>
    <w:tmpl w:val="58BEDE44"/>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9B15CC"/>
    <w:multiLevelType w:val="hybridMultilevel"/>
    <w:tmpl w:val="C7C0C17C"/>
    <w:lvl w:ilvl="0" w:tplc="FC18AF32">
      <w:numFmt w:val="bullet"/>
      <w:lvlText w:val="-"/>
      <w:lvlJc w:val="left"/>
      <w:pPr>
        <w:ind w:left="720" w:hanging="360"/>
      </w:pPr>
      <w:rPr>
        <w:rFonts w:ascii="Times New Roman" w:eastAsia="SimSu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50191FD4"/>
    <w:multiLevelType w:val="hybridMultilevel"/>
    <w:tmpl w:val="9E4441C2"/>
    <w:lvl w:ilvl="0" w:tplc="FC308976">
      <w:start w:val="1"/>
      <w:numFmt w:val="bullet"/>
      <w:lvlText w:val=""/>
      <w:lvlJc w:val="left"/>
      <w:pPr>
        <w:ind w:left="720" w:hanging="360"/>
      </w:pPr>
      <w:rPr>
        <w:rFonts w:ascii="Wingdings" w:hAnsi="Wingdings" w:hint="default"/>
        <w:sz w:val="24"/>
        <w:szCs w:val="2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53204CB6"/>
    <w:multiLevelType w:val="hybridMultilevel"/>
    <w:tmpl w:val="AF10A582"/>
    <w:lvl w:ilvl="0" w:tplc="123619DA">
      <w:start w:val="1"/>
      <w:numFmt w:val="bullet"/>
      <w:lvlText w:val=""/>
      <w:lvlJc w:val="left"/>
      <w:pPr>
        <w:ind w:left="644" w:hanging="360"/>
      </w:pPr>
      <w:rPr>
        <w:rFonts w:ascii="Wingdings" w:hAnsi="Wingdings" w:hint="default"/>
        <w:sz w:val="24"/>
        <w:szCs w:val="24"/>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19" w15:restartNumberingAfterBreak="0">
    <w:nsid w:val="5E192224"/>
    <w:multiLevelType w:val="hybridMultilevel"/>
    <w:tmpl w:val="752EF6A2"/>
    <w:lvl w:ilvl="0" w:tplc="400A000B">
      <w:start w:val="1"/>
      <w:numFmt w:val="bullet"/>
      <w:lvlText w:val=""/>
      <w:lvlJc w:val="left"/>
      <w:pPr>
        <w:ind w:left="644" w:hanging="360"/>
      </w:pPr>
      <w:rPr>
        <w:rFonts w:ascii="Wingdings" w:hAnsi="Wingdings" w:hint="default"/>
        <w:sz w:val="24"/>
        <w:szCs w:val="24"/>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20" w15:restartNumberingAfterBreak="0">
    <w:nsid w:val="609E4B40"/>
    <w:multiLevelType w:val="hybridMultilevel"/>
    <w:tmpl w:val="29F879B0"/>
    <w:lvl w:ilvl="0" w:tplc="E2D6C14C">
      <w:numFmt w:val="bullet"/>
      <w:lvlText w:val="-"/>
      <w:lvlJc w:val="left"/>
      <w:pPr>
        <w:ind w:left="720" w:hanging="360"/>
      </w:pPr>
      <w:rPr>
        <w:rFonts w:ascii="Times New Roman" w:eastAsia="SimSun" w:hAnsi="Times New Roman" w:cs="Times New Roman" w:hint="default"/>
        <w:sz w:val="2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698183E"/>
    <w:multiLevelType w:val="hybridMultilevel"/>
    <w:tmpl w:val="88E432B6"/>
    <w:lvl w:ilvl="0" w:tplc="400A000B">
      <w:start w:val="1"/>
      <w:numFmt w:val="bullet"/>
      <w:lvlText w:val=""/>
      <w:lvlJc w:val="left"/>
      <w:pPr>
        <w:ind w:left="785" w:hanging="360"/>
      </w:pPr>
      <w:rPr>
        <w:rFonts w:ascii="Wingdings" w:hAnsi="Wingdings"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num w:numId="1" w16cid:durableId="153301175">
    <w:abstractNumId w:val="14"/>
  </w:num>
  <w:num w:numId="2" w16cid:durableId="1927037654">
    <w:abstractNumId w:val="15"/>
  </w:num>
  <w:num w:numId="3" w16cid:durableId="1809125176">
    <w:abstractNumId w:val="9"/>
  </w:num>
  <w:num w:numId="4" w16cid:durableId="1161657386">
    <w:abstractNumId w:val="21"/>
  </w:num>
  <w:num w:numId="5" w16cid:durableId="1331905915">
    <w:abstractNumId w:val="5"/>
  </w:num>
  <w:num w:numId="6" w16cid:durableId="2000687426">
    <w:abstractNumId w:val="13"/>
  </w:num>
  <w:num w:numId="7" w16cid:durableId="962349624">
    <w:abstractNumId w:val="7"/>
  </w:num>
  <w:num w:numId="8" w16cid:durableId="1102996998">
    <w:abstractNumId w:val="8"/>
  </w:num>
  <w:num w:numId="9" w16cid:durableId="923417779">
    <w:abstractNumId w:val="12"/>
  </w:num>
  <w:num w:numId="10" w16cid:durableId="2108377622">
    <w:abstractNumId w:val="10"/>
  </w:num>
  <w:num w:numId="11" w16cid:durableId="938217965">
    <w:abstractNumId w:val="6"/>
  </w:num>
  <w:num w:numId="12" w16cid:durableId="26301556">
    <w:abstractNumId w:val="19"/>
  </w:num>
  <w:num w:numId="13" w16cid:durableId="825439681">
    <w:abstractNumId w:val="20"/>
  </w:num>
  <w:num w:numId="14" w16cid:durableId="859780884">
    <w:abstractNumId w:val="4"/>
  </w:num>
  <w:num w:numId="15" w16cid:durableId="845484723">
    <w:abstractNumId w:val="11"/>
  </w:num>
  <w:num w:numId="16" w16cid:durableId="1025207478">
    <w:abstractNumId w:val="17"/>
  </w:num>
  <w:num w:numId="17" w16cid:durableId="1179466563">
    <w:abstractNumId w:val="18"/>
  </w:num>
  <w:num w:numId="18" w16cid:durableId="89570258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AE"/>
    <w:rsid w:val="00003ECD"/>
    <w:rsid w:val="000144AF"/>
    <w:rsid w:val="0001714F"/>
    <w:rsid w:val="00027DF5"/>
    <w:rsid w:val="00032898"/>
    <w:rsid w:val="00032CF6"/>
    <w:rsid w:val="00033C8D"/>
    <w:rsid w:val="00040421"/>
    <w:rsid w:val="00041547"/>
    <w:rsid w:val="00041F17"/>
    <w:rsid w:val="00051BFF"/>
    <w:rsid w:val="00053F1C"/>
    <w:rsid w:val="000560BD"/>
    <w:rsid w:val="00057860"/>
    <w:rsid w:val="00064B48"/>
    <w:rsid w:val="00066227"/>
    <w:rsid w:val="0007218F"/>
    <w:rsid w:val="00077210"/>
    <w:rsid w:val="0008421C"/>
    <w:rsid w:val="000918A6"/>
    <w:rsid w:val="00095673"/>
    <w:rsid w:val="000976DC"/>
    <w:rsid w:val="00097B99"/>
    <w:rsid w:val="000A0BA8"/>
    <w:rsid w:val="000A0BE3"/>
    <w:rsid w:val="000A53EB"/>
    <w:rsid w:val="000A57F1"/>
    <w:rsid w:val="000C15BE"/>
    <w:rsid w:val="000C44D1"/>
    <w:rsid w:val="000C6C12"/>
    <w:rsid w:val="000C70DA"/>
    <w:rsid w:val="000D0F18"/>
    <w:rsid w:val="000D15B5"/>
    <w:rsid w:val="000D20C2"/>
    <w:rsid w:val="000D31AF"/>
    <w:rsid w:val="000D62B6"/>
    <w:rsid w:val="000D64B9"/>
    <w:rsid w:val="000D71F5"/>
    <w:rsid w:val="000E4D6A"/>
    <w:rsid w:val="000F1504"/>
    <w:rsid w:val="000F22D0"/>
    <w:rsid w:val="000F2632"/>
    <w:rsid w:val="000F368B"/>
    <w:rsid w:val="000F4E90"/>
    <w:rsid w:val="000F5785"/>
    <w:rsid w:val="000F5850"/>
    <w:rsid w:val="0010160C"/>
    <w:rsid w:val="001017B2"/>
    <w:rsid w:val="00104D75"/>
    <w:rsid w:val="00104E2B"/>
    <w:rsid w:val="001100B5"/>
    <w:rsid w:val="00113B0F"/>
    <w:rsid w:val="00121D32"/>
    <w:rsid w:val="001237EF"/>
    <w:rsid w:val="001400FC"/>
    <w:rsid w:val="0014155A"/>
    <w:rsid w:val="001430CC"/>
    <w:rsid w:val="00143168"/>
    <w:rsid w:val="001508DA"/>
    <w:rsid w:val="001536AC"/>
    <w:rsid w:val="001538EC"/>
    <w:rsid w:val="00155888"/>
    <w:rsid w:val="00155A8E"/>
    <w:rsid w:val="00160E5E"/>
    <w:rsid w:val="00163726"/>
    <w:rsid w:val="00164611"/>
    <w:rsid w:val="00165906"/>
    <w:rsid w:val="00171BCC"/>
    <w:rsid w:val="00172A97"/>
    <w:rsid w:val="00175A2F"/>
    <w:rsid w:val="00177FDF"/>
    <w:rsid w:val="00181891"/>
    <w:rsid w:val="00181E9A"/>
    <w:rsid w:val="00182D6D"/>
    <w:rsid w:val="00185532"/>
    <w:rsid w:val="001862AB"/>
    <w:rsid w:val="00187154"/>
    <w:rsid w:val="001A33F6"/>
    <w:rsid w:val="001A3ACF"/>
    <w:rsid w:val="001A43CB"/>
    <w:rsid w:val="001A5451"/>
    <w:rsid w:val="001A5DD2"/>
    <w:rsid w:val="001B0733"/>
    <w:rsid w:val="001B2D8E"/>
    <w:rsid w:val="001B3DB1"/>
    <w:rsid w:val="001B6700"/>
    <w:rsid w:val="001C32ED"/>
    <w:rsid w:val="001C7D01"/>
    <w:rsid w:val="001D1373"/>
    <w:rsid w:val="001D49F8"/>
    <w:rsid w:val="001E4852"/>
    <w:rsid w:val="001F3E25"/>
    <w:rsid w:val="001F5273"/>
    <w:rsid w:val="001F5CB8"/>
    <w:rsid w:val="00202CC4"/>
    <w:rsid w:val="002037E7"/>
    <w:rsid w:val="00204989"/>
    <w:rsid w:val="00210189"/>
    <w:rsid w:val="002167AB"/>
    <w:rsid w:val="0021751A"/>
    <w:rsid w:val="002209DF"/>
    <w:rsid w:val="002216F8"/>
    <w:rsid w:val="00222822"/>
    <w:rsid w:val="002331CA"/>
    <w:rsid w:val="0023407E"/>
    <w:rsid w:val="00237BD2"/>
    <w:rsid w:val="00240DA5"/>
    <w:rsid w:val="002429EF"/>
    <w:rsid w:val="00242B56"/>
    <w:rsid w:val="002468A9"/>
    <w:rsid w:val="00247FEA"/>
    <w:rsid w:val="00251A6E"/>
    <w:rsid w:val="002563D1"/>
    <w:rsid w:val="00264022"/>
    <w:rsid w:val="002672E2"/>
    <w:rsid w:val="002704F7"/>
    <w:rsid w:val="0027117F"/>
    <w:rsid w:val="00272403"/>
    <w:rsid w:val="00280519"/>
    <w:rsid w:val="00286054"/>
    <w:rsid w:val="002867F1"/>
    <w:rsid w:val="00287D65"/>
    <w:rsid w:val="0029252D"/>
    <w:rsid w:val="00296EED"/>
    <w:rsid w:val="002A03CD"/>
    <w:rsid w:val="002A5621"/>
    <w:rsid w:val="002B7787"/>
    <w:rsid w:val="002B7D72"/>
    <w:rsid w:val="002C1935"/>
    <w:rsid w:val="002C1D27"/>
    <w:rsid w:val="002D09AD"/>
    <w:rsid w:val="002D2EDA"/>
    <w:rsid w:val="002D3E70"/>
    <w:rsid w:val="002E6B42"/>
    <w:rsid w:val="002E6C30"/>
    <w:rsid w:val="002F1739"/>
    <w:rsid w:val="002F2ED5"/>
    <w:rsid w:val="002F3A55"/>
    <w:rsid w:val="003054B6"/>
    <w:rsid w:val="00316317"/>
    <w:rsid w:val="00316511"/>
    <w:rsid w:val="003217DB"/>
    <w:rsid w:val="00321BC1"/>
    <w:rsid w:val="00331ED7"/>
    <w:rsid w:val="00332850"/>
    <w:rsid w:val="00333638"/>
    <w:rsid w:val="00334E12"/>
    <w:rsid w:val="003415CA"/>
    <w:rsid w:val="00345975"/>
    <w:rsid w:val="00346B80"/>
    <w:rsid w:val="00350E62"/>
    <w:rsid w:val="00356BC4"/>
    <w:rsid w:val="003639D6"/>
    <w:rsid w:val="00366317"/>
    <w:rsid w:val="00371265"/>
    <w:rsid w:val="0037144C"/>
    <w:rsid w:val="00371A4A"/>
    <w:rsid w:val="00371F39"/>
    <w:rsid w:val="00373314"/>
    <w:rsid w:val="00380504"/>
    <w:rsid w:val="00382210"/>
    <w:rsid w:val="0038240C"/>
    <w:rsid w:val="003944CE"/>
    <w:rsid w:val="00396964"/>
    <w:rsid w:val="003A10F2"/>
    <w:rsid w:val="003A1257"/>
    <w:rsid w:val="003A315A"/>
    <w:rsid w:val="003B0B01"/>
    <w:rsid w:val="003B213B"/>
    <w:rsid w:val="003B4DF4"/>
    <w:rsid w:val="003B5DB2"/>
    <w:rsid w:val="003C5ADE"/>
    <w:rsid w:val="003D2097"/>
    <w:rsid w:val="003D4A18"/>
    <w:rsid w:val="003D4DE9"/>
    <w:rsid w:val="003D52C5"/>
    <w:rsid w:val="003E0948"/>
    <w:rsid w:val="003E18BC"/>
    <w:rsid w:val="003E2746"/>
    <w:rsid w:val="003E3136"/>
    <w:rsid w:val="003E5790"/>
    <w:rsid w:val="003E7376"/>
    <w:rsid w:val="003F47E7"/>
    <w:rsid w:val="00400729"/>
    <w:rsid w:val="004013BE"/>
    <w:rsid w:val="00401B32"/>
    <w:rsid w:val="004047D9"/>
    <w:rsid w:val="00405AB6"/>
    <w:rsid w:val="00412C28"/>
    <w:rsid w:val="00413D6F"/>
    <w:rsid w:val="004177E2"/>
    <w:rsid w:val="00421D16"/>
    <w:rsid w:val="00423FA8"/>
    <w:rsid w:val="00431E99"/>
    <w:rsid w:val="00433CA3"/>
    <w:rsid w:val="0044039F"/>
    <w:rsid w:val="00446EC7"/>
    <w:rsid w:val="00447DA9"/>
    <w:rsid w:val="00450C9A"/>
    <w:rsid w:val="00455040"/>
    <w:rsid w:val="004569EB"/>
    <w:rsid w:val="00456FBD"/>
    <w:rsid w:val="00460E0B"/>
    <w:rsid w:val="004641E3"/>
    <w:rsid w:val="00471BEA"/>
    <w:rsid w:val="0047527D"/>
    <w:rsid w:val="004756A9"/>
    <w:rsid w:val="004811A5"/>
    <w:rsid w:val="00481455"/>
    <w:rsid w:val="00481D89"/>
    <w:rsid w:val="0048235A"/>
    <w:rsid w:val="00483F59"/>
    <w:rsid w:val="004852A9"/>
    <w:rsid w:val="004853E9"/>
    <w:rsid w:val="00487F4F"/>
    <w:rsid w:val="00491B4C"/>
    <w:rsid w:val="00491E14"/>
    <w:rsid w:val="004960FD"/>
    <w:rsid w:val="004965E7"/>
    <w:rsid w:val="004A1D64"/>
    <w:rsid w:val="004A340D"/>
    <w:rsid w:val="004A52B0"/>
    <w:rsid w:val="004B3437"/>
    <w:rsid w:val="004B4B0C"/>
    <w:rsid w:val="004B65B2"/>
    <w:rsid w:val="004B6E42"/>
    <w:rsid w:val="004B72D8"/>
    <w:rsid w:val="004C0241"/>
    <w:rsid w:val="004C1331"/>
    <w:rsid w:val="004C2884"/>
    <w:rsid w:val="004C41BB"/>
    <w:rsid w:val="004C7DCA"/>
    <w:rsid w:val="004D30EF"/>
    <w:rsid w:val="004D51EF"/>
    <w:rsid w:val="004D5DDE"/>
    <w:rsid w:val="004D75AF"/>
    <w:rsid w:val="004E0439"/>
    <w:rsid w:val="004E33D5"/>
    <w:rsid w:val="004E4E90"/>
    <w:rsid w:val="004E50AD"/>
    <w:rsid w:val="004F188A"/>
    <w:rsid w:val="004F45DA"/>
    <w:rsid w:val="004F46FB"/>
    <w:rsid w:val="0050022F"/>
    <w:rsid w:val="005044AC"/>
    <w:rsid w:val="0050588D"/>
    <w:rsid w:val="00506470"/>
    <w:rsid w:val="00512AE6"/>
    <w:rsid w:val="00520041"/>
    <w:rsid w:val="0052016C"/>
    <w:rsid w:val="005229E1"/>
    <w:rsid w:val="00522A69"/>
    <w:rsid w:val="00531295"/>
    <w:rsid w:val="0053310A"/>
    <w:rsid w:val="00543F1B"/>
    <w:rsid w:val="005508EB"/>
    <w:rsid w:val="005632F1"/>
    <w:rsid w:val="005651E5"/>
    <w:rsid w:val="00571BCA"/>
    <w:rsid w:val="0057572C"/>
    <w:rsid w:val="00587F59"/>
    <w:rsid w:val="0059169E"/>
    <w:rsid w:val="005929D2"/>
    <w:rsid w:val="00593FAA"/>
    <w:rsid w:val="00595488"/>
    <w:rsid w:val="005959B7"/>
    <w:rsid w:val="005A0587"/>
    <w:rsid w:val="005A3BFD"/>
    <w:rsid w:val="005A4129"/>
    <w:rsid w:val="005A53C2"/>
    <w:rsid w:val="005A7604"/>
    <w:rsid w:val="005B0A08"/>
    <w:rsid w:val="005B4666"/>
    <w:rsid w:val="005B7E78"/>
    <w:rsid w:val="005C18F7"/>
    <w:rsid w:val="005C2CD2"/>
    <w:rsid w:val="005C33FA"/>
    <w:rsid w:val="005C389A"/>
    <w:rsid w:val="005C5D6D"/>
    <w:rsid w:val="005D0CB6"/>
    <w:rsid w:val="005D25E3"/>
    <w:rsid w:val="005F08BD"/>
    <w:rsid w:val="005F092E"/>
    <w:rsid w:val="005F1D72"/>
    <w:rsid w:val="00602802"/>
    <w:rsid w:val="0061756E"/>
    <w:rsid w:val="00617AA6"/>
    <w:rsid w:val="006253F4"/>
    <w:rsid w:val="00625A6A"/>
    <w:rsid w:val="0063523D"/>
    <w:rsid w:val="0064040A"/>
    <w:rsid w:val="00640C24"/>
    <w:rsid w:val="00645955"/>
    <w:rsid w:val="0065016E"/>
    <w:rsid w:val="006515D6"/>
    <w:rsid w:val="00651A71"/>
    <w:rsid w:val="006603C6"/>
    <w:rsid w:val="006604D1"/>
    <w:rsid w:val="00660931"/>
    <w:rsid w:val="00661CE3"/>
    <w:rsid w:val="0066393B"/>
    <w:rsid w:val="00666CBB"/>
    <w:rsid w:val="00673D8D"/>
    <w:rsid w:val="0067466B"/>
    <w:rsid w:val="00676D5C"/>
    <w:rsid w:val="0068054A"/>
    <w:rsid w:val="006853C1"/>
    <w:rsid w:val="00687778"/>
    <w:rsid w:val="00694DC2"/>
    <w:rsid w:val="006A07AB"/>
    <w:rsid w:val="006A2CD4"/>
    <w:rsid w:val="006A4FE7"/>
    <w:rsid w:val="006A74B7"/>
    <w:rsid w:val="006B1273"/>
    <w:rsid w:val="006B60C2"/>
    <w:rsid w:val="006B652E"/>
    <w:rsid w:val="006C313E"/>
    <w:rsid w:val="006C4026"/>
    <w:rsid w:val="006D209C"/>
    <w:rsid w:val="006D6D7F"/>
    <w:rsid w:val="006E3A0E"/>
    <w:rsid w:val="006E5032"/>
    <w:rsid w:val="006E5B1D"/>
    <w:rsid w:val="006E79A8"/>
    <w:rsid w:val="006F49F8"/>
    <w:rsid w:val="006F5AA4"/>
    <w:rsid w:val="006F69FE"/>
    <w:rsid w:val="006F6AC3"/>
    <w:rsid w:val="007001A5"/>
    <w:rsid w:val="00701ADC"/>
    <w:rsid w:val="00702D35"/>
    <w:rsid w:val="00704B89"/>
    <w:rsid w:val="00712452"/>
    <w:rsid w:val="0071732F"/>
    <w:rsid w:val="00722274"/>
    <w:rsid w:val="00722AAD"/>
    <w:rsid w:val="00724614"/>
    <w:rsid w:val="00726E57"/>
    <w:rsid w:val="007271C6"/>
    <w:rsid w:val="00732420"/>
    <w:rsid w:val="0073644E"/>
    <w:rsid w:val="007430E2"/>
    <w:rsid w:val="00754D92"/>
    <w:rsid w:val="0075537C"/>
    <w:rsid w:val="00760019"/>
    <w:rsid w:val="007619F8"/>
    <w:rsid w:val="00762286"/>
    <w:rsid w:val="00767178"/>
    <w:rsid w:val="00767BC9"/>
    <w:rsid w:val="007706FD"/>
    <w:rsid w:val="00772A2C"/>
    <w:rsid w:val="00776BE3"/>
    <w:rsid w:val="00781BF9"/>
    <w:rsid w:val="00781E19"/>
    <w:rsid w:val="00791473"/>
    <w:rsid w:val="00793622"/>
    <w:rsid w:val="007973CB"/>
    <w:rsid w:val="007A07AD"/>
    <w:rsid w:val="007A2659"/>
    <w:rsid w:val="007A45F5"/>
    <w:rsid w:val="007A5FF5"/>
    <w:rsid w:val="007A69D1"/>
    <w:rsid w:val="007A6DD6"/>
    <w:rsid w:val="007A6EC4"/>
    <w:rsid w:val="007B060F"/>
    <w:rsid w:val="007B1268"/>
    <w:rsid w:val="007B614F"/>
    <w:rsid w:val="007C0A34"/>
    <w:rsid w:val="007C2447"/>
    <w:rsid w:val="007C2E70"/>
    <w:rsid w:val="007C5F9C"/>
    <w:rsid w:val="007C7F29"/>
    <w:rsid w:val="007D294E"/>
    <w:rsid w:val="007D306B"/>
    <w:rsid w:val="007D4075"/>
    <w:rsid w:val="007D6437"/>
    <w:rsid w:val="007E27AE"/>
    <w:rsid w:val="007E2F76"/>
    <w:rsid w:val="007E3A50"/>
    <w:rsid w:val="007E43A8"/>
    <w:rsid w:val="007E4B67"/>
    <w:rsid w:val="007F04C6"/>
    <w:rsid w:val="007F510E"/>
    <w:rsid w:val="008003A5"/>
    <w:rsid w:val="00801DA3"/>
    <w:rsid w:val="0080558F"/>
    <w:rsid w:val="00806448"/>
    <w:rsid w:val="00806BEB"/>
    <w:rsid w:val="008166C2"/>
    <w:rsid w:val="00816880"/>
    <w:rsid w:val="00816C60"/>
    <w:rsid w:val="00840069"/>
    <w:rsid w:val="0084271F"/>
    <w:rsid w:val="00847C4E"/>
    <w:rsid w:val="00851EAD"/>
    <w:rsid w:val="00852E2B"/>
    <w:rsid w:val="0085444F"/>
    <w:rsid w:val="00855D29"/>
    <w:rsid w:val="00857652"/>
    <w:rsid w:val="00864F8B"/>
    <w:rsid w:val="00865186"/>
    <w:rsid w:val="008653ED"/>
    <w:rsid w:val="008743FE"/>
    <w:rsid w:val="00875604"/>
    <w:rsid w:val="00876BA5"/>
    <w:rsid w:val="00882224"/>
    <w:rsid w:val="008867EC"/>
    <w:rsid w:val="008910ED"/>
    <w:rsid w:val="00892CDA"/>
    <w:rsid w:val="00893DDC"/>
    <w:rsid w:val="00895D9C"/>
    <w:rsid w:val="008A2659"/>
    <w:rsid w:val="008A4EF9"/>
    <w:rsid w:val="008B406C"/>
    <w:rsid w:val="008B63C0"/>
    <w:rsid w:val="008C123F"/>
    <w:rsid w:val="008C352A"/>
    <w:rsid w:val="008D009F"/>
    <w:rsid w:val="008D5F10"/>
    <w:rsid w:val="008D698E"/>
    <w:rsid w:val="008E3199"/>
    <w:rsid w:val="008E3311"/>
    <w:rsid w:val="008E6479"/>
    <w:rsid w:val="008F16CF"/>
    <w:rsid w:val="008F26A2"/>
    <w:rsid w:val="008F2F8E"/>
    <w:rsid w:val="008F4982"/>
    <w:rsid w:val="008F7663"/>
    <w:rsid w:val="0090639B"/>
    <w:rsid w:val="0091060D"/>
    <w:rsid w:val="0091147C"/>
    <w:rsid w:val="00920C0B"/>
    <w:rsid w:val="00921972"/>
    <w:rsid w:val="009226F7"/>
    <w:rsid w:val="00922787"/>
    <w:rsid w:val="00924A70"/>
    <w:rsid w:val="00926800"/>
    <w:rsid w:val="00927E66"/>
    <w:rsid w:val="0093387E"/>
    <w:rsid w:val="00934BA4"/>
    <w:rsid w:val="00942594"/>
    <w:rsid w:val="00942691"/>
    <w:rsid w:val="00942A03"/>
    <w:rsid w:val="00944339"/>
    <w:rsid w:val="00944731"/>
    <w:rsid w:val="00956F3D"/>
    <w:rsid w:val="009641EA"/>
    <w:rsid w:val="00965B3B"/>
    <w:rsid w:val="00973E92"/>
    <w:rsid w:val="00974BB9"/>
    <w:rsid w:val="009761AB"/>
    <w:rsid w:val="00981090"/>
    <w:rsid w:val="00982BAC"/>
    <w:rsid w:val="00985CA7"/>
    <w:rsid w:val="009920AD"/>
    <w:rsid w:val="00992E1F"/>
    <w:rsid w:val="00993509"/>
    <w:rsid w:val="00993A55"/>
    <w:rsid w:val="00993E6C"/>
    <w:rsid w:val="009A3723"/>
    <w:rsid w:val="009A71A1"/>
    <w:rsid w:val="009B0A49"/>
    <w:rsid w:val="009B1FD3"/>
    <w:rsid w:val="009B2E58"/>
    <w:rsid w:val="009B45A8"/>
    <w:rsid w:val="009B4DCC"/>
    <w:rsid w:val="009B60C3"/>
    <w:rsid w:val="009B6C10"/>
    <w:rsid w:val="009B7EBC"/>
    <w:rsid w:val="009C6656"/>
    <w:rsid w:val="009D646B"/>
    <w:rsid w:val="009D71BB"/>
    <w:rsid w:val="009E3CC3"/>
    <w:rsid w:val="009E4AD1"/>
    <w:rsid w:val="009F1309"/>
    <w:rsid w:val="009F7A84"/>
    <w:rsid w:val="00A02CE2"/>
    <w:rsid w:val="00A11C5A"/>
    <w:rsid w:val="00A1220A"/>
    <w:rsid w:val="00A123E1"/>
    <w:rsid w:val="00A12CBE"/>
    <w:rsid w:val="00A13C8D"/>
    <w:rsid w:val="00A1524E"/>
    <w:rsid w:val="00A2214F"/>
    <w:rsid w:val="00A267C6"/>
    <w:rsid w:val="00A30DF6"/>
    <w:rsid w:val="00A376E4"/>
    <w:rsid w:val="00A41CE6"/>
    <w:rsid w:val="00A45E17"/>
    <w:rsid w:val="00A54E51"/>
    <w:rsid w:val="00A559AF"/>
    <w:rsid w:val="00A60419"/>
    <w:rsid w:val="00A66C59"/>
    <w:rsid w:val="00A671D0"/>
    <w:rsid w:val="00A67CA9"/>
    <w:rsid w:val="00A74E03"/>
    <w:rsid w:val="00A75084"/>
    <w:rsid w:val="00A7691F"/>
    <w:rsid w:val="00A8278E"/>
    <w:rsid w:val="00A85E4E"/>
    <w:rsid w:val="00A865AD"/>
    <w:rsid w:val="00A86ACD"/>
    <w:rsid w:val="00A93640"/>
    <w:rsid w:val="00A97275"/>
    <w:rsid w:val="00AA4532"/>
    <w:rsid w:val="00AB4926"/>
    <w:rsid w:val="00AB6E18"/>
    <w:rsid w:val="00AC25F4"/>
    <w:rsid w:val="00AD4176"/>
    <w:rsid w:val="00AD5EFD"/>
    <w:rsid w:val="00AE00D2"/>
    <w:rsid w:val="00AE780E"/>
    <w:rsid w:val="00AE7A3A"/>
    <w:rsid w:val="00AF3B3F"/>
    <w:rsid w:val="00AF4831"/>
    <w:rsid w:val="00AF5B04"/>
    <w:rsid w:val="00AF63DF"/>
    <w:rsid w:val="00AF682D"/>
    <w:rsid w:val="00AF6E7D"/>
    <w:rsid w:val="00B00E50"/>
    <w:rsid w:val="00B01BCA"/>
    <w:rsid w:val="00B04676"/>
    <w:rsid w:val="00B1118E"/>
    <w:rsid w:val="00B1145A"/>
    <w:rsid w:val="00B17730"/>
    <w:rsid w:val="00B24106"/>
    <w:rsid w:val="00B255E2"/>
    <w:rsid w:val="00B25E79"/>
    <w:rsid w:val="00B2747C"/>
    <w:rsid w:val="00B32931"/>
    <w:rsid w:val="00B356A6"/>
    <w:rsid w:val="00B36969"/>
    <w:rsid w:val="00B36C95"/>
    <w:rsid w:val="00B42B7E"/>
    <w:rsid w:val="00B43D36"/>
    <w:rsid w:val="00B4636C"/>
    <w:rsid w:val="00B510ED"/>
    <w:rsid w:val="00B56257"/>
    <w:rsid w:val="00B56CE7"/>
    <w:rsid w:val="00B570EA"/>
    <w:rsid w:val="00B62480"/>
    <w:rsid w:val="00B6478F"/>
    <w:rsid w:val="00B7052A"/>
    <w:rsid w:val="00B72D96"/>
    <w:rsid w:val="00B80323"/>
    <w:rsid w:val="00B83A1D"/>
    <w:rsid w:val="00B86123"/>
    <w:rsid w:val="00B90249"/>
    <w:rsid w:val="00B9427A"/>
    <w:rsid w:val="00BA2130"/>
    <w:rsid w:val="00BA53D5"/>
    <w:rsid w:val="00BA588A"/>
    <w:rsid w:val="00BA7A3A"/>
    <w:rsid w:val="00BA7F58"/>
    <w:rsid w:val="00BB4B9F"/>
    <w:rsid w:val="00BB67A4"/>
    <w:rsid w:val="00BB6F63"/>
    <w:rsid w:val="00BB71D7"/>
    <w:rsid w:val="00BC00EE"/>
    <w:rsid w:val="00BC2AF4"/>
    <w:rsid w:val="00BC329B"/>
    <w:rsid w:val="00BD63CC"/>
    <w:rsid w:val="00BE356F"/>
    <w:rsid w:val="00BE72CA"/>
    <w:rsid w:val="00BF0729"/>
    <w:rsid w:val="00BF1B62"/>
    <w:rsid w:val="00BF1BC0"/>
    <w:rsid w:val="00BF258D"/>
    <w:rsid w:val="00BF40AD"/>
    <w:rsid w:val="00BF4193"/>
    <w:rsid w:val="00BF57BF"/>
    <w:rsid w:val="00C0155D"/>
    <w:rsid w:val="00C03FB5"/>
    <w:rsid w:val="00C0697F"/>
    <w:rsid w:val="00C069C0"/>
    <w:rsid w:val="00C116A2"/>
    <w:rsid w:val="00C12381"/>
    <w:rsid w:val="00C1252B"/>
    <w:rsid w:val="00C13038"/>
    <w:rsid w:val="00C14322"/>
    <w:rsid w:val="00C15D39"/>
    <w:rsid w:val="00C16144"/>
    <w:rsid w:val="00C20022"/>
    <w:rsid w:val="00C23508"/>
    <w:rsid w:val="00C23BDF"/>
    <w:rsid w:val="00C24B7E"/>
    <w:rsid w:val="00C27C6E"/>
    <w:rsid w:val="00C313BD"/>
    <w:rsid w:val="00C3149C"/>
    <w:rsid w:val="00C356AB"/>
    <w:rsid w:val="00C369D6"/>
    <w:rsid w:val="00C3771A"/>
    <w:rsid w:val="00C37C71"/>
    <w:rsid w:val="00C428DB"/>
    <w:rsid w:val="00C451EF"/>
    <w:rsid w:val="00C47723"/>
    <w:rsid w:val="00C512FF"/>
    <w:rsid w:val="00C53478"/>
    <w:rsid w:val="00C62B29"/>
    <w:rsid w:val="00C64AF7"/>
    <w:rsid w:val="00C802D0"/>
    <w:rsid w:val="00C858D6"/>
    <w:rsid w:val="00C8641E"/>
    <w:rsid w:val="00C90EB0"/>
    <w:rsid w:val="00C92E6C"/>
    <w:rsid w:val="00C9361D"/>
    <w:rsid w:val="00C952E0"/>
    <w:rsid w:val="00C97952"/>
    <w:rsid w:val="00C97E3D"/>
    <w:rsid w:val="00CA023E"/>
    <w:rsid w:val="00CA2EB4"/>
    <w:rsid w:val="00CA3F74"/>
    <w:rsid w:val="00CB2AFA"/>
    <w:rsid w:val="00CB62AA"/>
    <w:rsid w:val="00CC087D"/>
    <w:rsid w:val="00CC228A"/>
    <w:rsid w:val="00CC2CDD"/>
    <w:rsid w:val="00CD61AF"/>
    <w:rsid w:val="00CF43EB"/>
    <w:rsid w:val="00CF4453"/>
    <w:rsid w:val="00CF7D96"/>
    <w:rsid w:val="00D03446"/>
    <w:rsid w:val="00D13621"/>
    <w:rsid w:val="00D13A99"/>
    <w:rsid w:val="00D15184"/>
    <w:rsid w:val="00D20D59"/>
    <w:rsid w:val="00D21D48"/>
    <w:rsid w:val="00D25CF2"/>
    <w:rsid w:val="00D37B57"/>
    <w:rsid w:val="00D41B62"/>
    <w:rsid w:val="00D41FE2"/>
    <w:rsid w:val="00D43F1B"/>
    <w:rsid w:val="00D45304"/>
    <w:rsid w:val="00D5448F"/>
    <w:rsid w:val="00D56A45"/>
    <w:rsid w:val="00D610E6"/>
    <w:rsid w:val="00D616E9"/>
    <w:rsid w:val="00D6272A"/>
    <w:rsid w:val="00D64B70"/>
    <w:rsid w:val="00D6792F"/>
    <w:rsid w:val="00D82265"/>
    <w:rsid w:val="00D86FBD"/>
    <w:rsid w:val="00D9114D"/>
    <w:rsid w:val="00D91675"/>
    <w:rsid w:val="00D92911"/>
    <w:rsid w:val="00D94085"/>
    <w:rsid w:val="00D9535F"/>
    <w:rsid w:val="00D9589D"/>
    <w:rsid w:val="00D961F1"/>
    <w:rsid w:val="00D97281"/>
    <w:rsid w:val="00D974D4"/>
    <w:rsid w:val="00DA1D40"/>
    <w:rsid w:val="00DA35E6"/>
    <w:rsid w:val="00DB0BEB"/>
    <w:rsid w:val="00DB1C92"/>
    <w:rsid w:val="00DB3271"/>
    <w:rsid w:val="00DB413F"/>
    <w:rsid w:val="00DB5762"/>
    <w:rsid w:val="00DB5FA1"/>
    <w:rsid w:val="00DB6032"/>
    <w:rsid w:val="00DC5E3C"/>
    <w:rsid w:val="00DC716E"/>
    <w:rsid w:val="00DD5AC1"/>
    <w:rsid w:val="00DD7D66"/>
    <w:rsid w:val="00DE5BEC"/>
    <w:rsid w:val="00DE60DA"/>
    <w:rsid w:val="00DE778F"/>
    <w:rsid w:val="00DF46BB"/>
    <w:rsid w:val="00DF6847"/>
    <w:rsid w:val="00DF7660"/>
    <w:rsid w:val="00DF7D1D"/>
    <w:rsid w:val="00E00AE8"/>
    <w:rsid w:val="00E01B4A"/>
    <w:rsid w:val="00E047F5"/>
    <w:rsid w:val="00E0484F"/>
    <w:rsid w:val="00E10D94"/>
    <w:rsid w:val="00E1398E"/>
    <w:rsid w:val="00E14AE6"/>
    <w:rsid w:val="00E206F1"/>
    <w:rsid w:val="00E21388"/>
    <w:rsid w:val="00E2355B"/>
    <w:rsid w:val="00E24E2B"/>
    <w:rsid w:val="00E25D7D"/>
    <w:rsid w:val="00E304AF"/>
    <w:rsid w:val="00E31646"/>
    <w:rsid w:val="00E327E0"/>
    <w:rsid w:val="00E34B0A"/>
    <w:rsid w:val="00E4131B"/>
    <w:rsid w:val="00E4399F"/>
    <w:rsid w:val="00E440EC"/>
    <w:rsid w:val="00E465D3"/>
    <w:rsid w:val="00E47CFB"/>
    <w:rsid w:val="00E50DF2"/>
    <w:rsid w:val="00E54805"/>
    <w:rsid w:val="00E57EBC"/>
    <w:rsid w:val="00E61D3B"/>
    <w:rsid w:val="00E710DF"/>
    <w:rsid w:val="00E72EA4"/>
    <w:rsid w:val="00E73FB4"/>
    <w:rsid w:val="00E74095"/>
    <w:rsid w:val="00E74386"/>
    <w:rsid w:val="00E8137B"/>
    <w:rsid w:val="00E8280B"/>
    <w:rsid w:val="00E86B99"/>
    <w:rsid w:val="00E875F2"/>
    <w:rsid w:val="00E877B1"/>
    <w:rsid w:val="00E91C14"/>
    <w:rsid w:val="00E955D6"/>
    <w:rsid w:val="00E9672D"/>
    <w:rsid w:val="00E96899"/>
    <w:rsid w:val="00E97581"/>
    <w:rsid w:val="00EA2D58"/>
    <w:rsid w:val="00EA37D9"/>
    <w:rsid w:val="00EB0890"/>
    <w:rsid w:val="00EC4689"/>
    <w:rsid w:val="00EC4B0E"/>
    <w:rsid w:val="00EC7184"/>
    <w:rsid w:val="00ED14C2"/>
    <w:rsid w:val="00ED2F06"/>
    <w:rsid w:val="00ED6205"/>
    <w:rsid w:val="00EE1F39"/>
    <w:rsid w:val="00EE3383"/>
    <w:rsid w:val="00EE356B"/>
    <w:rsid w:val="00EE71A6"/>
    <w:rsid w:val="00EF0608"/>
    <w:rsid w:val="00EF0951"/>
    <w:rsid w:val="00EF4D30"/>
    <w:rsid w:val="00F015A5"/>
    <w:rsid w:val="00F01B5D"/>
    <w:rsid w:val="00F055BC"/>
    <w:rsid w:val="00F108F0"/>
    <w:rsid w:val="00F118A3"/>
    <w:rsid w:val="00F11B69"/>
    <w:rsid w:val="00F21620"/>
    <w:rsid w:val="00F233DC"/>
    <w:rsid w:val="00F26260"/>
    <w:rsid w:val="00F34D27"/>
    <w:rsid w:val="00F35C94"/>
    <w:rsid w:val="00F40FCF"/>
    <w:rsid w:val="00F41F0D"/>
    <w:rsid w:val="00F435B9"/>
    <w:rsid w:val="00F44394"/>
    <w:rsid w:val="00F47890"/>
    <w:rsid w:val="00F51568"/>
    <w:rsid w:val="00F543B6"/>
    <w:rsid w:val="00F620EA"/>
    <w:rsid w:val="00F736A7"/>
    <w:rsid w:val="00F7420B"/>
    <w:rsid w:val="00F7485D"/>
    <w:rsid w:val="00F777BE"/>
    <w:rsid w:val="00F823B3"/>
    <w:rsid w:val="00F8436A"/>
    <w:rsid w:val="00F91DA0"/>
    <w:rsid w:val="00F9202B"/>
    <w:rsid w:val="00F946C1"/>
    <w:rsid w:val="00F97718"/>
    <w:rsid w:val="00FA1502"/>
    <w:rsid w:val="00FA3EF8"/>
    <w:rsid w:val="00FC3D38"/>
    <w:rsid w:val="00FC4D58"/>
    <w:rsid w:val="00FC533E"/>
    <w:rsid w:val="00FC7658"/>
    <w:rsid w:val="00FD3354"/>
    <w:rsid w:val="00FD4290"/>
    <w:rsid w:val="00FD4A56"/>
    <w:rsid w:val="00FE31C2"/>
    <w:rsid w:val="00FE3FB3"/>
    <w:rsid w:val="00FE5079"/>
    <w:rsid w:val="00FE7A8E"/>
    <w:rsid w:val="00FF67D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2E1E6"/>
  <w15:docId w15:val="{9DD0BEDC-4668-444C-898D-FF336B75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FA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tulo1">
    <w:name w:val="heading 1"/>
    <w:basedOn w:val="Normal"/>
    <w:next w:val="Normal"/>
    <w:link w:val="Ttulo1Car"/>
    <w:uiPriority w:val="9"/>
    <w:qFormat/>
    <w:rsid w:val="007E27AE"/>
    <w:pPr>
      <w:keepNext/>
      <w:spacing w:before="240" w:after="60"/>
      <w:outlineLvl w:val="0"/>
    </w:pPr>
    <w:rPr>
      <w:rFonts w:ascii="Cambria" w:eastAsia="Times New Roman" w:hAnsi="Cambria"/>
      <w:b/>
      <w:bCs/>
      <w:kern w:val="32"/>
      <w:sz w:val="32"/>
      <w:szCs w:val="29"/>
    </w:rPr>
  </w:style>
  <w:style w:type="paragraph" w:styleId="Ttulo2">
    <w:name w:val="heading 2"/>
    <w:basedOn w:val="Normal"/>
    <w:next w:val="Normal"/>
    <w:link w:val="Ttulo2Car"/>
    <w:uiPriority w:val="9"/>
    <w:unhideWhenUsed/>
    <w:qFormat/>
    <w:rsid w:val="000F4E90"/>
    <w:pPr>
      <w:keepNext/>
      <w:keepLines/>
      <w:spacing w:before="200"/>
      <w:outlineLvl w:val="1"/>
    </w:pPr>
    <w:rPr>
      <w:rFonts w:asciiTheme="majorHAnsi" w:eastAsiaTheme="majorEastAsia" w:hAnsiTheme="majorHAnsi"/>
      <w:b/>
      <w:bCs/>
      <w:color w:val="DDDDDD"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27AE"/>
    <w:rPr>
      <w:rFonts w:ascii="Cambria" w:eastAsia="Times New Roman" w:hAnsi="Cambria" w:cs="Mangal"/>
      <w:b/>
      <w:bCs/>
      <w:kern w:val="32"/>
      <w:sz w:val="32"/>
      <w:szCs w:val="29"/>
      <w:lang w:eastAsia="hi-IN" w:bidi="hi-IN"/>
    </w:rPr>
  </w:style>
  <w:style w:type="character" w:customStyle="1" w:styleId="WW8Num1z0">
    <w:name w:val="WW8Num1z0"/>
    <w:rsid w:val="007E27AE"/>
    <w:rPr>
      <w:rFonts w:ascii="Symbol" w:hAnsi="Symbol"/>
    </w:rPr>
  </w:style>
  <w:style w:type="character" w:customStyle="1" w:styleId="WW8Num1z1">
    <w:name w:val="WW8Num1z1"/>
    <w:rsid w:val="007E27AE"/>
    <w:rPr>
      <w:rFonts w:ascii="Courier New" w:hAnsi="Courier New" w:cs="Courier New"/>
    </w:rPr>
  </w:style>
  <w:style w:type="character" w:customStyle="1" w:styleId="WW8Num1z2">
    <w:name w:val="WW8Num1z2"/>
    <w:rsid w:val="007E27AE"/>
    <w:rPr>
      <w:rFonts w:ascii="Wingdings" w:hAnsi="Wingdings"/>
    </w:rPr>
  </w:style>
  <w:style w:type="character" w:customStyle="1" w:styleId="WW8Num2z0">
    <w:name w:val="WW8Num2z0"/>
    <w:rsid w:val="007E27AE"/>
    <w:rPr>
      <w:rFonts w:ascii="Symbol" w:hAnsi="Symbol"/>
    </w:rPr>
  </w:style>
  <w:style w:type="character" w:customStyle="1" w:styleId="WW8Num2z1">
    <w:name w:val="WW8Num2z1"/>
    <w:rsid w:val="007E27AE"/>
    <w:rPr>
      <w:rFonts w:ascii="Courier New" w:hAnsi="Courier New" w:cs="Courier New"/>
    </w:rPr>
  </w:style>
  <w:style w:type="character" w:customStyle="1" w:styleId="WW8Num2z2">
    <w:name w:val="WW8Num2z2"/>
    <w:rsid w:val="007E27AE"/>
    <w:rPr>
      <w:rFonts w:ascii="Wingdings" w:hAnsi="Wingdings"/>
    </w:rPr>
  </w:style>
  <w:style w:type="character" w:customStyle="1" w:styleId="WW8Num3z0">
    <w:name w:val="WW8Num3z0"/>
    <w:rsid w:val="007E27AE"/>
    <w:rPr>
      <w:rFonts w:ascii="Times New Roman" w:eastAsia="SimSun" w:hAnsi="Times New Roman" w:cs="Times New Roman"/>
    </w:rPr>
  </w:style>
  <w:style w:type="character" w:customStyle="1" w:styleId="WW8Num3z1">
    <w:name w:val="WW8Num3z1"/>
    <w:rsid w:val="007E27AE"/>
    <w:rPr>
      <w:rFonts w:ascii="Courier New" w:hAnsi="Courier New" w:cs="Courier New"/>
    </w:rPr>
  </w:style>
  <w:style w:type="character" w:customStyle="1" w:styleId="WW8Num3z2">
    <w:name w:val="WW8Num3z2"/>
    <w:rsid w:val="007E27AE"/>
    <w:rPr>
      <w:rFonts w:ascii="Wingdings" w:hAnsi="Wingdings"/>
    </w:rPr>
  </w:style>
  <w:style w:type="character" w:customStyle="1" w:styleId="WW8Num3z3">
    <w:name w:val="WW8Num3z3"/>
    <w:rsid w:val="007E27AE"/>
    <w:rPr>
      <w:rFonts w:ascii="Symbol" w:hAnsi="Symbol"/>
    </w:rPr>
  </w:style>
  <w:style w:type="character" w:customStyle="1" w:styleId="WW8Num4z0">
    <w:name w:val="WW8Num4z0"/>
    <w:rsid w:val="007E27AE"/>
    <w:rPr>
      <w:rFonts w:ascii="Symbol" w:hAnsi="Symbol"/>
    </w:rPr>
  </w:style>
  <w:style w:type="character" w:customStyle="1" w:styleId="WW8Num4z1">
    <w:name w:val="WW8Num4z1"/>
    <w:rsid w:val="007E27AE"/>
    <w:rPr>
      <w:rFonts w:ascii="Courier New" w:hAnsi="Courier New" w:cs="Courier New"/>
    </w:rPr>
  </w:style>
  <w:style w:type="character" w:customStyle="1" w:styleId="WW8Num4z2">
    <w:name w:val="WW8Num4z2"/>
    <w:rsid w:val="007E27AE"/>
    <w:rPr>
      <w:rFonts w:ascii="Wingdings" w:hAnsi="Wingdings"/>
    </w:rPr>
  </w:style>
  <w:style w:type="character" w:customStyle="1" w:styleId="WW8Num5z0">
    <w:name w:val="WW8Num5z0"/>
    <w:rsid w:val="007E27AE"/>
    <w:rPr>
      <w:rFonts w:ascii="Symbol" w:hAnsi="Symbol"/>
    </w:rPr>
  </w:style>
  <w:style w:type="character" w:customStyle="1" w:styleId="WW8Num5z1">
    <w:name w:val="WW8Num5z1"/>
    <w:rsid w:val="007E27AE"/>
    <w:rPr>
      <w:rFonts w:ascii="Courier New" w:hAnsi="Courier New"/>
    </w:rPr>
  </w:style>
  <w:style w:type="character" w:customStyle="1" w:styleId="WW8Num5z2">
    <w:name w:val="WW8Num5z2"/>
    <w:rsid w:val="007E27AE"/>
    <w:rPr>
      <w:rFonts w:ascii="Wingdings" w:hAnsi="Wingdings"/>
    </w:rPr>
  </w:style>
  <w:style w:type="character" w:customStyle="1" w:styleId="Fuentedeprrafopredeter1">
    <w:name w:val="Fuente de párrafo predeter.1"/>
    <w:rsid w:val="007E27AE"/>
  </w:style>
  <w:style w:type="character" w:customStyle="1" w:styleId="CarCar1">
    <w:name w:val="Car Car1"/>
    <w:rsid w:val="007E27AE"/>
    <w:rPr>
      <w:sz w:val="24"/>
      <w:szCs w:val="24"/>
      <w:lang w:val="es-ES_tradnl" w:eastAsia="ar-SA" w:bidi="ar-SA"/>
    </w:rPr>
  </w:style>
  <w:style w:type="character" w:customStyle="1" w:styleId="Vietas">
    <w:name w:val="Viñetas"/>
    <w:rsid w:val="007E27AE"/>
    <w:rPr>
      <w:rFonts w:ascii="OpenSymbol" w:eastAsia="OpenSymbol" w:hAnsi="OpenSymbol" w:cs="OpenSymbol"/>
    </w:rPr>
  </w:style>
  <w:style w:type="paragraph" w:customStyle="1" w:styleId="Encabezado2">
    <w:name w:val="Encabezado2"/>
    <w:basedOn w:val="Normal"/>
    <w:next w:val="Textoindependiente"/>
    <w:rsid w:val="007E27AE"/>
    <w:pPr>
      <w:keepNext/>
      <w:spacing w:before="240" w:after="120"/>
    </w:pPr>
    <w:rPr>
      <w:rFonts w:ascii="Arial" w:eastAsia="Microsoft YaHei" w:hAnsi="Arial"/>
      <w:sz w:val="28"/>
      <w:szCs w:val="28"/>
    </w:rPr>
  </w:style>
  <w:style w:type="paragraph" w:styleId="Textoindependiente">
    <w:name w:val="Body Text"/>
    <w:basedOn w:val="Normal"/>
    <w:link w:val="TextoindependienteCar"/>
    <w:rsid w:val="007E27AE"/>
    <w:pPr>
      <w:spacing w:after="120"/>
    </w:pPr>
  </w:style>
  <w:style w:type="character" w:customStyle="1" w:styleId="TextoindependienteCar">
    <w:name w:val="Texto independiente Car"/>
    <w:basedOn w:val="Fuentedeprrafopredeter"/>
    <w:link w:val="Textoindependiente"/>
    <w:rsid w:val="007E27AE"/>
    <w:rPr>
      <w:rFonts w:ascii="Times New Roman" w:eastAsia="SimSun" w:hAnsi="Times New Roman" w:cs="Mangal"/>
      <w:kern w:val="1"/>
      <w:sz w:val="24"/>
      <w:szCs w:val="24"/>
      <w:lang w:eastAsia="hi-IN" w:bidi="hi-IN"/>
    </w:rPr>
  </w:style>
  <w:style w:type="paragraph" w:styleId="Lista">
    <w:name w:val="List"/>
    <w:basedOn w:val="Textoindependiente"/>
    <w:rsid w:val="007E27AE"/>
  </w:style>
  <w:style w:type="paragraph" w:customStyle="1" w:styleId="Etiqueta">
    <w:name w:val="Etiqueta"/>
    <w:basedOn w:val="Normal"/>
    <w:rsid w:val="007E27AE"/>
    <w:pPr>
      <w:suppressLineNumbers/>
      <w:spacing w:before="120" w:after="120"/>
    </w:pPr>
    <w:rPr>
      <w:i/>
      <w:iCs/>
    </w:rPr>
  </w:style>
  <w:style w:type="paragraph" w:customStyle="1" w:styleId="ndice">
    <w:name w:val="Índice"/>
    <w:basedOn w:val="Normal"/>
    <w:rsid w:val="007E27AE"/>
    <w:pPr>
      <w:suppressLineNumbers/>
    </w:pPr>
  </w:style>
  <w:style w:type="paragraph" w:customStyle="1" w:styleId="Encabezado1">
    <w:name w:val="Encabezado1"/>
    <w:basedOn w:val="Normal"/>
    <w:next w:val="Textoindependiente"/>
    <w:rsid w:val="007E27AE"/>
    <w:pPr>
      <w:keepNext/>
      <w:spacing w:before="240" w:after="120"/>
    </w:pPr>
    <w:rPr>
      <w:rFonts w:ascii="Arial" w:eastAsia="Microsoft YaHei" w:hAnsi="Arial"/>
      <w:sz w:val="28"/>
      <w:szCs w:val="28"/>
    </w:rPr>
  </w:style>
  <w:style w:type="paragraph" w:customStyle="1" w:styleId="Contenidodelatabla">
    <w:name w:val="Contenido de la tabla"/>
    <w:basedOn w:val="Normal"/>
    <w:rsid w:val="007E27AE"/>
    <w:pPr>
      <w:suppressLineNumbers/>
    </w:pPr>
  </w:style>
  <w:style w:type="paragraph" w:customStyle="1" w:styleId="Standard">
    <w:name w:val="Standard"/>
    <w:rsid w:val="007E27AE"/>
    <w:pPr>
      <w:widowControl w:val="0"/>
      <w:suppressAutoHyphens/>
      <w:spacing w:after="0" w:line="240" w:lineRule="auto"/>
      <w:textAlignment w:val="baseline"/>
    </w:pPr>
    <w:rPr>
      <w:rFonts w:ascii="Times New Roman" w:eastAsia="Arial" w:hAnsi="Times New Roman" w:cs="Times New Roman"/>
      <w:kern w:val="1"/>
      <w:sz w:val="24"/>
      <w:szCs w:val="24"/>
      <w:lang w:val="es-ES" w:eastAsia="ar-SA"/>
    </w:rPr>
  </w:style>
  <w:style w:type="paragraph" w:styleId="Encabezado">
    <w:name w:val="header"/>
    <w:basedOn w:val="Normal"/>
    <w:link w:val="EncabezadoCar"/>
    <w:rsid w:val="007E27AE"/>
    <w:pPr>
      <w:widowControl/>
      <w:tabs>
        <w:tab w:val="center" w:pos="4252"/>
        <w:tab w:val="right" w:pos="8504"/>
      </w:tabs>
      <w:suppressAutoHyphens w:val="0"/>
    </w:pPr>
    <w:rPr>
      <w:rFonts w:eastAsia="Times New Roman" w:cs="Times New Roman"/>
      <w:lang w:val="es-ES_tradnl" w:eastAsia="ar-SA" w:bidi="ar-SA"/>
    </w:rPr>
  </w:style>
  <w:style w:type="character" w:customStyle="1" w:styleId="EncabezadoCar">
    <w:name w:val="Encabezado Car"/>
    <w:basedOn w:val="Fuentedeprrafopredeter"/>
    <w:link w:val="Encabezado"/>
    <w:rsid w:val="007E27AE"/>
    <w:rPr>
      <w:rFonts w:ascii="Times New Roman" w:eastAsia="Times New Roman" w:hAnsi="Times New Roman" w:cs="Times New Roman"/>
      <w:kern w:val="1"/>
      <w:sz w:val="24"/>
      <w:szCs w:val="24"/>
      <w:lang w:val="es-ES_tradnl" w:eastAsia="ar-SA"/>
    </w:rPr>
  </w:style>
  <w:style w:type="paragraph" w:customStyle="1" w:styleId="Encabezadodelatabla">
    <w:name w:val="Encabezado de la tabla"/>
    <w:basedOn w:val="Contenidodelatabla"/>
    <w:rsid w:val="007E27AE"/>
    <w:pPr>
      <w:jc w:val="center"/>
    </w:pPr>
    <w:rPr>
      <w:b/>
      <w:bCs/>
    </w:rPr>
  </w:style>
  <w:style w:type="paragraph" w:styleId="Sinespaciado">
    <w:name w:val="No Spacing"/>
    <w:uiPriority w:val="1"/>
    <w:qFormat/>
    <w:rsid w:val="007E27AE"/>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NormalWeb">
    <w:name w:val="Normal (Web)"/>
    <w:basedOn w:val="Normal"/>
    <w:uiPriority w:val="99"/>
    <w:unhideWhenUsed/>
    <w:rsid w:val="007E27AE"/>
    <w:pPr>
      <w:widowControl/>
      <w:suppressAutoHyphens w:val="0"/>
      <w:spacing w:before="100" w:beforeAutospacing="1" w:after="119"/>
    </w:pPr>
    <w:rPr>
      <w:rFonts w:eastAsia="Times New Roman" w:cs="Times New Roman"/>
      <w:kern w:val="0"/>
      <w:lang w:eastAsia="es-BO" w:bidi="ar-SA"/>
    </w:rPr>
  </w:style>
  <w:style w:type="paragraph" w:styleId="Prrafodelista">
    <w:name w:val="List Paragraph"/>
    <w:aliases w:val="Superíndice,Párrafo de lista1"/>
    <w:basedOn w:val="Normal"/>
    <w:link w:val="PrrafodelistaCar"/>
    <w:uiPriority w:val="34"/>
    <w:qFormat/>
    <w:rsid w:val="007E27AE"/>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Piedepgina">
    <w:name w:val="footer"/>
    <w:basedOn w:val="Normal"/>
    <w:link w:val="PiedepginaCar"/>
    <w:uiPriority w:val="99"/>
    <w:unhideWhenUsed/>
    <w:rsid w:val="007E27AE"/>
    <w:pPr>
      <w:tabs>
        <w:tab w:val="center" w:pos="4419"/>
        <w:tab w:val="right" w:pos="8838"/>
      </w:tabs>
    </w:pPr>
    <w:rPr>
      <w:szCs w:val="21"/>
    </w:rPr>
  </w:style>
  <w:style w:type="character" w:customStyle="1" w:styleId="PiedepginaCar">
    <w:name w:val="Pie de página Car"/>
    <w:basedOn w:val="Fuentedeprrafopredeter"/>
    <w:link w:val="Piedepgina"/>
    <w:uiPriority w:val="99"/>
    <w:rsid w:val="007E27AE"/>
    <w:rPr>
      <w:rFonts w:ascii="Times New Roman" w:eastAsia="SimSun" w:hAnsi="Times New Roman" w:cs="Mangal"/>
      <w:kern w:val="1"/>
      <w:sz w:val="24"/>
      <w:szCs w:val="21"/>
      <w:lang w:eastAsia="hi-IN" w:bidi="hi-IN"/>
    </w:rPr>
  </w:style>
  <w:style w:type="paragraph" w:styleId="Subttulo">
    <w:name w:val="Subtitle"/>
    <w:basedOn w:val="Normal"/>
    <w:next w:val="Normal"/>
    <w:link w:val="SubttuloCar"/>
    <w:uiPriority w:val="11"/>
    <w:qFormat/>
    <w:rsid w:val="007E27AE"/>
    <w:pPr>
      <w:spacing w:after="60"/>
      <w:jc w:val="center"/>
      <w:outlineLvl w:val="1"/>
    </w:pPr>
    <w:rPr>
      <w:rFonts w:ascii="Cambria" w:eastAsia="Times New Roman" w:hAnsi="Cambria"/>
      <w:szCs w:val="21"/>
    </w:rPr>
  </w:style>
  <w:style w:type="character" w:customStyle="1" w:styleId="SubttuloCar">
    <w:name w:val="Subtítulo Car"/>
    <w:basedOn w:val="Fuentedeprrafopredeter"/>
    <w:link w:val="Subttulo"/>
    <w:uiPriority w:val="11"/>
    <w:rsid w:val="007E27AE"/>
    <w:rPr>
      <w:rFonts w:ascii="Cambria" w:eastAsia="Times New Roman" w:hAnsi="Cambria" w:cs="Mangal"/>
      <w:kern w:val="1"/>
      <w:sz w:val="24"/>
      <w:szCs w:val="21"/>
      <w:lang w:eastAsia="hi-IN" w:bidi="hi-IN"/>
    </w:rPr>
  </w:style>
  <w:style w:type="table" w:styleId="Tablaconcuadrcula">
    <w:name w:val="Table Grid"/>
    <w:basedOn w:val="Tablanormal"/>
    <w:uiPriority w:val="39"/>
    <w:rsid w:val="0085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F4E90"/>
    <w:rPr>
      <w:rFonts w:asciiTheme="majorHAnsi" w:eastAsiaTheme="majorEastAsia" w:hAnsiTheme="majorHAnsi" w:cs="Mangal"/>
      <w:b/>
      <w:bCs/>
      <w:color w:val="DDDDDD" w:themeColor="accent1"/>
      <w:kern w:val="1"/>
      <w:sz w:val="26"/>
      <w:szCs w:val="23"/>
      <w:lang w:eastAsia="hi-IN" w:bidi="hi-IN"/>
    </w:rPr>
  </w:style>
  <w:style w:type="character" w:customStyle="1" w:styleId="PrrafodelistaCar">
    <w:name w:val="Párrafo de lista Car"/>
    <w:aliases w:val="Superíndice Car,Párrafo de lista1 Car"/>
    <w:link w:val="Prrafodelista"/>
    <w:uiPriority w:val="34"/>
    <w:locked/>
    <w:rsid w:val="000F4E90"/>
    <w:rPr>
      <w:rFonts w:ascii="Calibri" w:eastAsia="Calibri" w:hAnsi="Calibri" w:cs="Times New Roman"/>
    </w:rPr>
  </w:style>
  <w:style w:type="paragraph" w:styleId="Textodeglobo">
    <w:name w:val="Balloon Text"/>
    <w:basedOn w:val="Normal"/>
    <w:link w:val="TextodegloboCar"/>
    <w:uiPriority w:val="99"/>
    <w:semiHidden/>
    <w:unhideWhenUsed/>
    <w:rsid w:val="00E465D3"/>
    <w:rPr>
      <w:rFonts w:ascii="Tahoma" w:hAnsi="Tahoma"/>
      <w:sz w:val="16"/>
      <w:szCs w:val="14"/>
    </w:rPr>
  </w:style>
  <w:style w:type="character" w:customStyle="1" w:styleId="TextodegloboCar">
    <w:name w:val="Texto de globo Car"/>
    <w:basedOn w:val="Fuentedeprrafopredeter"/>
    <w:link w:val="Textodeglobo"/>
    <w:uiPriority w:val="99"/>
    <w:semiHidden/>
    <w:rsid w:val="00E465D3"/>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7323">
      <w:bodyDiv w:val="1"/>
      <w:marLeft w:val="0"/>
      <w:marRight w:val="0"/>
      <w:marTop w:val="0"/>
      <w:marBottom w:val="0"/>
      <w:divBdr>
        <w:top w:val="none" w:sz="0" w:space="0" w:color="auto"/>
        <w:left w:val="none" w:sz="0" w:space="0" w:color="auto"/>
        <w:bottom w:val="none" w:sz="0" w:space="0" w:color="auto"/>
        <w:right w:val="none" w:sz="0" w:space="0" w:color="auto"/>
      </w:divBdr>
    </w:div>
    <w:div w:id="18037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1221-3E83-42F1-935B-19A6D44D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18738</Words>
  <Characters>103064</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minedu</dc:creator>
  <cp:lastModifiedBy>USUARIO</cp:lastModifiedBy>
  <cp:revision>6</cp:revision>
  <cp:lastPrinted>2022-08-18T18:51:00Z</cp:lastPrinted>
  <dcterms:created xsi:type="dcterms:W3CDTF">2022-10-13T18:27:00Z</dcterms:created>
  <dcterms:modified xsi:type="dcterms:W3CDTF">2025-01-11T16:24:00Z</dcterms:modified>
</cp:coreProperties>
</file>