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FA60D" w14:textId="733E69AB" w:rsidR="002435B1" w:rsidRPr="002435B1" w:rsidRDefault="002435B1" w:rsidP="002435B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2435B1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A43C26F" wp14:editId="7587475D">
                <wp:simplePos x="0" y="0"/>
                <wp:positionH relativeFrom="column">
                  <wp:posOffset>948690</wp:posOffset>
                </wp:positionH>
                <wp:positionV relativeFrom="paragraph">
                  <wp:posOffset>-62230</wp:posOffset>
                </wp:positionV>
                <wp:extent cx="4838700" cy="1828800"/>
                <wp:effectExtent l="0" t="0" r="0" b="762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A7EEC3" w14:textId="77777777" w:rsidR="00F71481" w:rsidRPr="002435B1" w:rsidRDefault="00F71481" w:rsidP="002435B1">
                            <w:pPr>
                              <w:pStyle w:val="Ttulo1"/>
                              <w:jc w:val="center"/>
                              <w:rPr>
                                <w:rFonts w:ascii="Rockwell Extra Bold" w:hAnsi="Rockwell Extra Bold"/>
                                <w:color w:val="7B7B7B"/>
                                <w:spacing w:val="60"/>
                                <w:sz w:val="56"/>
                                <w:szCs w:val="50"/>
                                <w14:glow w14:rad="45504">
                                  <w14:srgbClr w14:val="5B9BD5">
                                    <w14:alpha w14:val="65000"/>
                                    <w14:satMod w14:val="220000"/>
                                  </w14:srgbClr>
                                </w14:glow>
                                <w14:textOutline w14:w="1143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435B1">
                              <w:rPr>
                                <w:rFonts w:ascii="Rockwell Extra Bold" w:hAnsi="Rockwell Extra Bold"/>
                                <w:color w:val="C45911"/>
                                <w:sz w:val="56"/>
                                <w:szCs w:val="5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UNIDAD</w:t>
                            </w:r>
                            <w:r w:rsidRPr="002435B1">
                              <w:rPr>
                                <w:rFonts w:ascii="Rockwell Extra Bold" w:hAnsi="Rockwell Extra Bold"/>
                                <w:color w:val="C45911"/>
                                <w:spacing w:val="60"/>
                                <w:sz w:val="56"/>
                                <w:szCs w:val="50"/>
                                <w14:glow w14:rad="45504">
                                  <w14:srgbClr w14:val="5B9BD5">
                                    <w14:alpha w14:val="65000"/>
                                    <w14:satMod w14:val="220000"/>
                                  </w14:srgbClr>
                                </w14:glow>
                                <w14:textOutline w14:w="1143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2435B1">
                              <w:rPr>
                                <w:rFonts w:ascii="Rockwell Extra Bold" w:hAnsi="Rockwell Extra Bold"/>
                                <w:color w:val="C45911"/>
                                <w:sz w:val="56"/>
                                <w:szCs w:val="5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74.7pt;margin-top:-4.9pt;width:381pt;height:2in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" filled="f" stroked="f">
                <v:textbox style="mso-fit-shape-to-text:t">
                  <w:txbxContent>
                    <w:p w14:paraId="60A7EEC3" w14:textId="77777777" w:rsidR="00F71481" w:rsidRPr="002435B1" w:rsidRDefault="00F71481" w:rsidP="002435B1">
                      <w:pPr>
                        <w:pStyle w:val="Ttulo1"/>
                        <w:jc w:val="center"/>
                        <w:rPr>
                          <w:rFonts w:ascii="Rockwell Extra Bold" w:hAnsi="Rockwell Extra Bold"/>
                          <w:color w:val="7B7B7B"/>
                          <w:spacing w:val="60"/>
                          <w:sz w:val="56"/>
                          <w:szCs w:val="50"/>
                          <w14:glow w14:rad="45504">
                            <w14:srgbClr w14:val="5B9BD5">
                              <w14:alpha w14:val="65000"/>
                              <w14:satMod w14:val="220000"/>
                            </w14:srgbClr>
                          </w14:glow>
                          <w14:textOutline w14:w="1143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2435B1">
                        <w:rPr>
                          <w:rFonts w:ascii="Rockwell Extra Bold" w:hAnsi="Rockwell Extra Bold"/>
                          <w:color w:val="C45911"/>
                          <w:sz w:val="56"/>
                          <w:szCs w:val="5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UNIDAD</w:t>
                      </w:r>
                      <w:r w:rsidRPr="002435B1">
                        <w:rPr>
                          <w:rFonts w:ascii="Rockwell Extra Bold" w:hAnsi="Rockwell Extra Bold"/>
                          <w:color w:val="C45911"/>
                          <w:spacing w:val="60"/>
                          <w:sz w:val="56"/>
                          <w:szCs w:val="50"/>
                          <w14:glow w14:rad="45504">
                            <w14:srgbClr w14:val="5B9BD5">
                              <w14:alpha w14:val="65000"/>
                              <w14:satMod w14:val="220000"/>
                            </w14:srgbClr>
                          </w14:glow>
                          <w14:textOutline w14:w="1143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2435B1">
                        <w:rPr>
                          <w:rFonts w:ascii="Rockwell Extra Bold" w:hAnsi="Rockwell Extra Bold"/>
                          <w:color w:val="C45911"/>
                          <w:sz w:val="56"/>
                          <w:szCs w:val="5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EDUCATIVA</w:t>
                      </w:r>
                    </w:p>
                  </w:txbxContent>
                </v:textbox>
              </v:shape>
            </w:pict>
          </mc:Fallback>
        </mc:AlternateContent>
      </w:r>
      <w:r w:rsidRPr="002435B1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6E98E96" wp14:editId="0C482999">
                <wp:simplePos x="0" y="0"/>
                <wp:positionH relativeFrom="column">
                  <wp:posOffset>-203835</wp:posOffset>
                </wp:positionH>
                <wp:positionV relativeFrom="paragraph">
                  <wp:posOffset>-128905</wp:posOffset>
                </wp:positionV>
                <wp:extent cx="6724650" cy="876300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876300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98750FF" id="Rectángulo 8" o:spid="_x0000_s1026" style="position:absolute;margin-left:-16.05pt;margin-top:-10.15pt;width:529.5pt;height:690pt;z-index: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" stroked="f" strokeweight="1pt">
                <v:fill r:id="rId10" o:title="" recolor="t" rotate="t" type="tile"/>
              </v:rect>
            </w:pict>
          </mc:Fallback>
        </mc:AlternateContent>
      </w:r>
      <w:r w:rsidRPr="002435B1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121A30" wp14:editId="2A8378A2">
                <wp:simplePos x="0" y="0"/>
                <wp:positionH relativeFrom="column">
                  <wp:posOffset>4596765</wp:posOffset>
                </wp:positionH>
                <wp:positionV relativeFrom="paragraph">
                  <wp:posOffset>6224270</wp:posOffset>
                </wp:positionV>
                <wp:extent cx="762000" cy="704850"/>
                <wp:effectExtent l="38100" t="19050" r="0" b="38100"/>
                <wp:wrapNone/>
                <wp:docPr id="12" name="So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048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5D5EF00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12" o:spid="_x0000_s1026" type="#_x0000_t183" style="position:absolute;margin-left:361.95pt;margin-top:490.1pt;width:60pt;height:5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" fillcolor="window" strokecolor="#ffc000" strokeweight="1pt"/>
            </w:pict>
          </mc:Fallback>
        </mc:AlternateContent>
      </w:r>
      <w:r w:rsidRPr="002435B1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B7A67C" wp14:editId="707AAF65">
                <wp:simplePos x="0" y="0"/>
                <wp:positionH relativeFrom="column">
                  <wp:posOffset>5358765</wp:posOffset>
                </wp:positionH>
                <wp:positionV relativeFrom="paragraph">
                  <wp:posOffset>5557520</wp:posOffset>
                </wp:positionV>
                <wp:extent cx="381000" cy="762000"/>
                <wp:effectExtent l="0" t="0" r="38100" b="19050"/>
                <wp:wrapNone/>
                <wp:docPr id="13" name="Lun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762000"/>
                        </a:xfrm>
                        <a:prstGeom prst="moon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EFAF88F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a 13" o:spid="_x0000_s1026" type="#_x0000_t184" style="position:absolute;margin-left:421.95pt;margin-top:437.6pt;width:30pt;height:6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" fillcolor="#ffc000" strokecolor="window" strokeweight="1.5pt"/>
            </w:pict>
          </mc:Fallback>
        </mc:AlternateContent>
      </w:r>
      <w:r w:rsidRPr="002435B1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A7B96B" wp14:editId="1680FDF0">
                <wp:simplePos x="0" y="0"/>
                <wp:positionH relativeFrom="column">
                  <wp:posOffset>234315</wp:posOffset>
                </wp:positionH>
                <wp:positionV relativeFrom="paragraph">
                  <wp:posOffset>7138670</wp:posOffset>
                </wp:positionV>
                <wp:extent cx="3676650" cy="10477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F4F711" w14:textId="6A0F80D7" w:rsidR="00F71481" w:rsidRPr="002435B1" w:rsidRDefault="00F71481" w:rsidP="002435B1">
                            <w:pPr>
                              <w:jc w:val="center"/>
                              <w:rPr>
                                <w:rFonts w:ascii="Bauhaus 93" w:hAnsi="Bauhaus 93"/>
                                <w:bCs/>
                                <w:color w:val="C45911"/>
                                <w:sz w:val="72"/>
                                <w:szCs w:val="1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35B1">
                              <w:rPr>
                                <w:rFonts w:ascii="Bauhaus 93" w:hAnsi="Bauhaus 93"/>
                                <w:bCs/>
                                <w:color w:val="C45911"/>
                                <w:sz w:val="72"/>
                                <w:szCs w:val="1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GESTIÓN  </w:t>
                            </w:r>
                            <w:r>
                              <w:rPr>
                                <w:rFonts w:ascii="Bauhaus 93" w:hAnsi="Bauhaus 93"/>
                                <w:bCs/>
                                <w:color w:val="C45911"/>
                                <w:sz w:val="72"/>
                                <w:szCs w:val="1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7" type="#_x0000_t202" style="position:absolute;margin-left:18.45pt;margin-top:562.1pt;width:289.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" filled="f" stroked="f">
                <v:textbox>
                  <w:txbxContent>
                    <w:p w14:paraId="5BF4F711" w14:textId="6A0F80D7" w:rsidR="00F71481" w:rsidRPr="002435B1" w:rsidRDefault="00F71481" w:rsidP="002435B1">
                      <w:pPr>
                        <w:jc w:val="center"/>
                        <w:rPr>
                          <w:rFonts w:ascii="Bauhaus 93" w:hAnsi="Bauhaus 93"/>
                          <w:bCs/>
                          <w:color w:val="C45911"/>
                          <w:sz w:val="72"/>
                          <w:szCs w:val="18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35B1">
                        <w:rPr>
                          <w:rFonts w:ascii="Bauhaus 93" w:hAnsi="Bauhaus 93"/>
                          <w:bCs/>
                          <w:color w:val="C45911"/>
                          <w:sz w:val="72"/>
                          <w:szCs w:val="18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GESTIÓN  </w:t>
                      </w:r>
                      <w:r>
                        <w:rPr>
                          <w:rFonts w:ascii="Bauhaus 93" w:hAnsi="Bauhaus 93"/>
                          <w:bCs/>
                          <w:color w:val="C45911"/>
                          <w:sz w:val="72"/>
                          <w:szCs w:val="18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Pr="002435B1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64384" behindDoc="0" locked="0" layoutInCell="1" allowOverlap="1" wp14:anchorId="6D9A9F46" wp14:editId="5FDD3E62">
            <wp:simplePos x="0" y="0"/>
            <wp:positionH relativeFrom="column">
              <wp:posOffset>4271645</wp:posOffset>
            </wp:positionH>
            <wp:positionV relativeFrom="paragraph">
              <wp:posOffset>3385820</wp:posOffset>
            </wp:positionV>
            <wp:extent cx="1847850" cy="1828800"/>
            <wp:effectExtent l="0" t="0" r="0" b="0"/>
            <wp:wrapNone/>
            <wp:docPr id="17" name="Imagen 17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98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5B1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53120" behindDoc="0" locked="0" layoutInCell="1" allowOverlap="1" wp14:anchorId="3368C34F" wp14:editId="18502AF5">
            <wp:simplePos x="0" y="0"/>
            <wp:positionH relativeFrom="column">
              <wp:posOffset>4234815</wp:posOffset>
            </wp:positionH>
            <wp:positionV relativeFrom="paragraph">
              <wp:posOffset>6929120</wp:posOffset>
            </wp:positionV>
            <wp:extent cx="1884680" cy="1728470"/>
            <wp:effectExtent l="0" t="0" r="0" b="5080"/>
            <wp:wrapNone/>
            <wp:docPr id="18" name="Imagen 18" descr="j023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6CD7D" w14:textId="4C53D1AB" w:rsidR="00D7405C" w:rsidRDefault="00D7405C" w:rsidP="00D7405C">
      <w:pPr>
        <w:rPr>
          <w:b/>
          <w:bCs/>
        </w:rPr>
      </w:pPr>
    </w:p>
    <w:p w14:paraId="7E660BA0" w14:textId="469F7559" w:rsidR="00D7405C" w:rsidRDefault="002435B1" w:rsidP="00D7405C">
      <w:r w:rsidRPr="002435B1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D9B20E" wp14:editId="6EFB4E9A">
                <wp:simplePos x="0" y="0"/>
                <wp:positionH relativeFrom="column">
                  <wp:posOffset>701040</wp:posOffset>
                </wp:positionH>
                <wp:positionV relativeFrom="paragraph">
                  <wp:posOffset>65405</wp:posOffset>
                </wp:positionV>
                <wp:extent cx="5372100" cy="1828800"/>
                <wp:effectExtent l="0" t="0" r="0" b="0"/>
                <wp:wrapNone/>
                <wp:docPr id="10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A763AE" w14:textId="77777777" w:rsidR="00F71481" w:rsidRPr="002435B1" w:rsidRDefault="00F71481" w:rsidP="002435B1">
                            <w:pPr>
                              <w:pStyle w:val="Ttulo1"/>
                              <w:jc w:val="center"/>
                              <w:rPr>
                                <w:rFonts w:ascii="Rockwell Extra Bold" w:hAnsi="Rockwell Extra Bold"/>
                                <w:color w:val="7B7B7B"/>
                                <w:spacing w:val="60"/>
                                <w:sz w:val="40"/>
                                <w:szCs w:val="50"/>
                                <w:lang w:val="es-ES"/>
                                <w14:glow w14:rad="45504">
                                  <w14:srgbClr w14:val="5B9BD5">
                                    <w14:alpha w14:val="65000"/>
                                    <w14:satMod w14:val="220000"/>
                                  </w14:srgbClr>
                                </w14:glow>
                                <w14:textOutline w14:w="1143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435B1">
                              <w:rPr>
                                <w:rFonts w:ascii="Rockwell Extra Bold" w:hAnsi="Rockwell Extra Bold"/>
                                <w:color w:val="C45911"/>
                                <w:sz w:val="40"/>
                                <w:szCs w:val="50"/>
                                <w:lang w:val="es-E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“…………………………….………….”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55.2pt;margin-top:5.15pt;width:423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" filled="f" stroked="f">
                <v:textbox style="mso-fit-shape-to-text:t">
                  <w:txbxContent>
                    <w:p w14:paraId="70A763AE" w14:textId="77777777" w:rsidR="00F71481" w:rsidRPr="002435B1" w:rsidRDefault="00F71481" w:rsidP="002435B1">
                      <w:pPr>
                        <w:pStyle w:val="Ttulo1"/>
                        <w:jc w:val="center"/>
                        <w:rPr>
                          <w:rFonts w:ascii="Rockwell Extra Bold" w:hAnsi="Rockwell Extra Bold"/>
                          <w:color w:val="7B7B7B"/>
                          <w:spacing w:val="60"/>
                          <w:sz w:val="40"/>
                          <w:szCs w:val="50"/>
                          <w:lang w:val="es-ES"/>
                          <w14:glow w14:rad="45504">
                            <w14:srgbClr w14:val="5B9BD5">
                              <w14:alpha w14:val="65000"/>
                              <w14:satMod w14:val="220000"/>
                            </w14:srgbClr>
                          </w14:glow>
                          <w14:textOutline w14:w="1143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2435B1">
                        <w:rPr>
                          <w:rFonts w:ascii="Rockwell Extra Bold" w:hAnsi="Rockwell Extra Bold"/>
                          <w:color w:val="C45911"/>
                          <w:sz w:val="40"/>
                          <w:szCs w:val="50"/>
                          <w:lang w:val="es-E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“…………………………….………….”</w:t>
                      </w:r>
                    </w:p>
                  </w:txbxContent>
                </v:textbox>
              </v:shape>
            </w:pict>
          </mc:Fallback>
        </mc:AlternateContent>
      </w:r>
    </w:p>
    <w:p w14:paraId="2BD8E373" w14:textId="77777777" w:rsidR="00D7405C" w:rsidRDefault="00D7405C" w:rsidP="00D7405C">
      <w:pPr>
        <w:rPr>
          <w:rFonts w:cs="Times New Roman"/>
          <w:b/>
          <w:u w:val="single"/>
        </w:rPr>
      </w:pPr>
    </w:p>
    <w:p w14:paraId="3A9A8307" w14:textId="77777777" w:rsidR="00D7405C" w:rsidRDefault="00D7405C" w:rsidP="00D7405C">
      <w:pPr>
        <w:rPr>
          <w:rFonts w:cs="Times New Roman"/>
          <w:b/>
          <w:u w:val="single"/>
        </w:rPr>
      </w:pPr>
    </w:p>
    <w:p w14:paraId="54A16BA0" w14:textId="201B9FA1" w:rsidR="00D7405C" w:rsidRDefault="002435B1" w:rsidP="00D7405C">
      <w:pPr>
        <w:rPr>
          <w:rFonts w:cs="Times New Roman"/>
          <w:b/>
          <w:u w:val="single"/>
        </w:rPr>
      </w:pPr>
      <w:r w:rsidRPr="002435B1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D3C8F0" wp14:editId="1EFE5831">
                <wp:simplePos x="0" y="0"/>
                <wp:positionH relativeFrom="column">
                  <wp:posOffset>605790</wp:posOffset>
                </wp:positionH>
                <wp:positionV relativeFrom="paragraph">
                  <wp:posOffset>8255</wp:posOffset>
                </wp:positionV>
                <wp:extent cx="5124450" cy="11811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24B101" w14:textId="77777777" w:rsidR="00F71481" w:rsidRPr="00DE5AF5" w:rsidRDefault="00F71481" w:rsidP="002435B1">
                            <w:pPr>
                              <w:jc w:val="center"/>
                              <w:rPr>
                                <w:rFonts w:ascii="Berlin Sans FB Demi" w:hAnsi="Berlin Sans FB Demi"/>
                                <w:noProof/>
                                <w:color w:val="002060"/>
                                <w:sz w:val="9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AF5">
                              <w:rPr>
                                <w:rFonts w:ascii="Berlin Sans FB Demi" w:hAnsi="Berlin Sans FB Demi"/>
                                <w:noProof/>
                                <w:color w:val="002060"/>
                                <w:sz w:val="9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KINDER 5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29" type="#_x0000_t202" style="position:absolute;margin-left:47.7pt;margin-top:.65pt;width:403.5pt;height:9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" filled="f" stroked="f">
                <v:textbox>
                  <w:txbxContent>
                    <w:p w14:paraId="4E24B101" w14:textId="77777777" w:rsidR="00F71481" w:rsidRPr="00DE5AF5" w:rsidRDefault="00F71481" w:rsidP="002435B1">
                      <w:pPr>
                        <w:jc w:val="center"/>
                        <w:rPr>
                          <w:rFonts w:ascii="Berlin Sans FB Demi" w:hAnsi="Berlin Sans FB Demi"/>
                          <w:noProof/>
                          <w:color w:val="002060"/>
                          <w:sz w:val="9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AF5">
                        <w:rPr>
                          <w:rFonts w:ascii="Berlin Sans FB Demi" w:hAnsi="Berlin Sans FB Demi"/>
                          <w:noProof/>
                          <w:color w:val="002060"/>
                          <w:sz w:val="9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KINDER 5 AÑOS</w:t>
                      </w:r>
                    </w:p>
                  </w:txbxContent>
                </v:textbox>
              </v:shape>
            </w:pict>
          </mc:Fallback>
        </mc:AlternateContent>
      </w:r>
    </w:p>
    <w:p w14:paraId="4FAAA8EC" w14:textId="77777777" w:rsidR="00D7405C" w:rsidRDefault="00D7405C" w:rsidP="00D7405C">
      <w:pPr>
        <w:rPr>
          <w:rFonts w:cs="Times New Roman"/>
          <w:b/>
          <w:u w:val="single"/>
        </w:rPr>
      </w:pPr>
    </w:p>
    <w:p w14:paraId="611F50BB" w14:textId="77777777" w:rsidR="00D7405C" w:rsidRDefault="00D7405C" w:rsidP="00D7405C">
      <w:pPr>
        <w:rPr>
          <w:rFonts w:cs="Times New Roman"/>
          <w:b/>
          <w:u w:val="single"/>
        </w:rPr>
      </w:pPr>
    </w:p>
    <w:p w14:paraId="0968FE76" w14:textId="6A14D7E0" w:rsidR="00D7405C" w:rsidRDefault="00D7405C" w:rsidP="00D7405C">
      <w:pPr>
        <w:rPr>
          <w:rFonts w:cs="Times New Roman"/>
          <w:b/>
          <w:u w:val="single"/>
        </w:rPr>
      </w:pPr>
    </w:p>
    <w:p w14:paraId="1BF6B742" w14:textId="3EAB938C" w:rsidR="00D7405C" w:rsidRDefault="00D7405C" w:rsidP="00D7405C">
      <w:pPr>
        <w:rPr>
          <w:rFonts w:cs="Times New Roman"/>
          <w:b/>
          <w:u w:val="single"/>
        </w:rPr>
      </w:pPr>
    </w:p>
    <w:p w14:paraId="62E10FE7" w14:textId="7BB74AE7" w:rsidR="00D7405C" w:rsidRDefault="002435B1" w:rsidP="00D7405C">
      <w:pPr>
        <w:rPr>
          <w:rFonts w:cs="Times New Roman"/>
          <w:b/>
          <w:u w:val="single"/>
        </w:rPr>
      </w:pPr>
      <w:r w:rsidRPr="002435B1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8D91292" wp14:editId="7E05E982">
                <wp:simplePos x="0" y="0"/>
                <wp:positionH relativeFrom="column">
                  <wp:posOffset>24765</wp:posOffset>
                </wp:positionH>
                <wp:positionV relativeFrom="paragraph">
                  <wp:posOffset>8255</wp:posOffset>
                </wp:positionV>
                <wp:extent cx="6486525" cy="971550"/>
                <wp:effectExtent l="0" t="0" r="0" b="0"/>
                <wp:wrapNone/>
                <wp:docPr id="3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218F0E" w14:textId="77777777" w:rsidR="00F71481" w:rsidRPr="00AD3A3D" w:rsidRDefault="00F71481" w:rsidP="002435B1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0070C0"/>
                                <w:sz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3A3D">
                              <w:rPr>
                                <w:rFonts w:ascii="Berlin Sans FB Demi" w:hAnsi="Berlin Sans FB Demi"/>
                                <w:b/>
                                <w:color w:val="7030A0"/>
                                <w:sz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LENGUAJE </w:t>
                            </w:r>
                            <w:r w:rsidRPr="002435B1">
                              <w:rPr>
                                <w:rFonts w:ascii="Berlin Sans FB Demi" w:hAnsi="Berlin Sans FB Demi"/>
                                <w:b/>
                                <w:color w:val="000000"/>
                                <w:sz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AD3A3D">
                              <w:rPr>
                                <w:rFonts w:ascii="Berlin Sans FB Demi" w:hAnsi="Berlin Sans FB Demi"/>
                                <w:b/>
                                <w:color w:val="FFFF00"/>
                                <w:sz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D3A3D">
                              <w:rPr>
                                <w:rFonts w:ascii="Berlin Sans FB Demi" w:hAnsi="Berlin Sans FB Demi"/>
                                <w:b/>
                                <w:color w:val="0070C0"/>
                                <w:sz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MATEMÁTICA</w:t>
                            </w:r>
                          </w:p>
                          <w:p w14:paraId="6A79ECBE" w14:textId="77777777" w:rsidR="00F71481" w:rsidRPr="002435B1" w:rsidRDefault="00F71481" w:rsidP="002435B1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000000"/>
                                <w:sz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35B1">
                              <w:rPr>
                                <w:rFonts w:ascii="Berlin Sans FB Demi" w:hAnsi="Berlin Sans FB Demi"/>
                                <w:b/>
                                <w:color w:val="385623"/>
                                <w:sz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CIENCIAS DE LA VIDA </w:t>
                            </w:r>
                            <w:r w:rsidRPr="002435B1">
                              <w:rPr>
                                <w:rFonts w:ascii="Berlin Sans FB Demi" w:hAnsi="Berlin Sans FB Demi"/>
                                <w:b/>
                                <w:color w:val="000000"/>
                                <w:sz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Pr="00AD3A3D">
                              <w:rPr>
                                <w:rFonts w:ascii="Berlin Sans FB Demi" w:hAnsi="Berlin Sans FB Demi"/>
                                <w:b/>
                                <w:color w:val="C00000"/>
                                <w:sz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 SOCIAL</w:t>
                            </w:r>
                          </w:p>
                          <w:p w14:paraId="627C1B00" w14:textId="77777777" w:rsidR="00F71481" w:rsidRPr="002435B1" w:rsidRDefault="00F71481" w:rsidP="002435B1">
                            <w:pPr>
                              <w:pStyle w:val="Ttulo1"/>
                              <w:jc w:val="center"/>
                              <w:rPr>
                                <w:rFonts w:ascii="Bradley Hand ITC" w:hAnsi="Bradley Hand ITC"/>
                                <w:color w:val="7B7B7B"/>
                                <w:spacing w:val="60"/>
                                <w:sz w:val="52"/>
                                <w:szCs w:val="50"/>
                                <w:lang w:val="es-ES"/>
                                <w14:glow w14:rad="45504">
                                  <w14:srgbClr w14:val="5B9BD5">
                                    <w14:alpha w14:val="65000"/>
                                    <w14:satMod w14:val="220000"/>
                                  </w14:srgbClr>
                                </w14:glow>
                                <w14:textOutline w14:w="1143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.95pt;margin-top:.65pt;width:510.75pt;height:76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" filled="f" stroked="f">
                <v:textbox>
                  <w:txbxContent>
                    <w:p w14:paraId="68218F0E" w14:textId="77777777" w:rsidR="00F71481" w:rsidRPr="00AD3A3D" w:rsidRDefault="00F71481" w:rsidP="002435B1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0070C0"/>
                          <w:sz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3A3D">
                        <w:rPr>
                          <w:rFonts w:ascii="Berlin Sans FB Demi" w:hAnsi="Berlin Sans FB Demi"/>
                          <w:b/>
                          <w:color w:val="7030A0"/>
                          <w:sz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LENGUAJE </w:t>
                      </w:r>
                      <w:r w:rsidRPr="002435B1">
                        <w:rPr>
                          <w:rFonts w:ascii="Berlin Sans FB Demi" w:hAnsi="Berlin Sans FB Demi"/>
                          <w:b/>
                          <w:color w:val="000000"/>
                          <w:sz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AD3A3D">
                        <w:rPr>
                          <w:rFonts w:ascii="Berlin Sans FB Demi" w:hAnsi="Berlin Sans FB Demi"/>
                          <w:b/>
                          <w:color w:val="FFFF00"/>
                          <w:sz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D3A3D">
                        <w:rPr>
                          <w:rFonts w:ascii="Berlin Sans FB Demi" w:hAnsi="Berlin Sans FB Demi"/>
                          <w:b/>
                          <w:color w:val="0070C0"/>
                          <w:sz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MATEMÁTICA</w:t>
                      </w:r>
                    </w:p>
                    <w:p w14:paraId="6A79ECBE" w14:textId="77777777" w:rsidR="00F71481" w:rsidRPr="002435B1" w:rsidRDefault="00F71481" w:rsidP="002435B1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000000"/>
                          <w:sz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35B1">
                        <w:rPr>
                          <w:rFonts w:ascii="Berlin Sans FB Demi" w:hAnsi="Berlin Sans FB Demi"/>
                          <w:b/>
                          <w:color w:val="385623"/>
                          <w:sz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CIENCIAS DE LA VIDA </w:t>
                      </w:r>
                      <w:r w:rsidRPr="002435B1">
                        <w:rPr>
                          <w:rFonts w:ascii="Berlin Sans FB Demi" w:hAnsi="Berlin Sans FB Demi"/>
                          <w:b/>
                          <w:color w:val="000000"/>
                          <w:sz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Pr="00AD3A3D">
                        <w:rPr>
                          <w:rFonts w:ascii="Berlin Sans FB Demi" w:hAnsi="Berlin Sans FB Demi"/>
                          <w:b/>
                          <w:color w:val="C00000"/>
                          <w:sz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PERSONAL SOCIAL</w:t>
                      </w:r>
                    </w:p>
                    <w:p w14:paraId="627C1B00" w14:textId="77777777" w:rsidR="00F71481" w:rsidRPr="002435B1" w:rsidRDefault="00F71481" w:rsidP="002435B1">
                      <w:pPr>
                        <w:pStyle w:val="Ttulo1"/>
                        <w:jc w:val="center"/>
                        <w:rPr>
                          <w:rFonts w:ascii="Bradley Hand ITC" w:hAnsi="Bradley Hand ITC"/>
                          <w:color w:val="7B7B7B"/>
                          <w:spacing w:val="60"/>
                          <w:sz w:val="52"/>
                          <w:szCs w:val="50"/>
                          <w:lang w:val="es-ES"/>
                          <w14:glow w14:rad="45504">
                            <w14:srgbClr w14:val="5B9BD5">
                              <w14:alpha w14:val="65000"/>
                              <w14:satMod w14:val="220000"/>
                            </w14:srgbClr>
                          </w14:glow>
                          <w14:textOutline w14:w="1143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2C0235" w14:textId="77777777" w:rsidR="00D7405C" w:rsidRDefault="00D7405C" w:rsidP="00D7405C">
      <w:pPr>
        <w:rPr>
          <w:rFonts w:cs="Times New Roman"/>
          <w:b/>
          <w:u w:val="single"/>
        </w:rPr>
      </w:pPr>
    </w:p>
    <w:p w14:paraId="065D9DAC" w14:textId="77777777" w:rsidR="00D7405C" w:rsidRDefault="00D7405C" w:rsidP="00D7405C">
      <w:pPr>
        <w:rPr>
          <w:rFonts w:cs="Times New Roman"/>
          <w:b/>
          <w:u w:val="single"/>
        </w:rPr>
      </w:pPr>
    </w:p>
    <w:p w14:paraId="5076910C" w14:textId="77777777" w:rsidR="00D7405C" w:rsidRDefault="00D7405C" w:rsidP="00D7405C">
      <w:pPr>
        <w:rPr>
          <w:rFonts w:cs="Times New Roman"/>
          <w:b/>
          <w:u w:val="single"/>
        </w:rPr>
      </w:pPr>
    </w:p>
    <w:p w14:paraId="6FA750B9" w14:textId="3FB6E1B7" w:rsidR="00D7405C" w:rsidRDefault="002435B1" w:rsidP="00D7405C">
      <w:pPr>
        <w:rPr>
          <w:rFonts w:cs="Times New Roman"/>
          <w:b/>
          <w:u w:val="single"/>
        </w:rPr>
      </w:pPr>
      <w:r w:rsidRPr="002435B1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5AF1C7A" wp14:editId="5BEF3772">
                <wp:simplePos x="0" y="0"/>
                <wp:positionH relativeFrom="column">
                  <wp:posOffset>5715</wp:posOffset>
                </wp:positionH>
                <wp:positionV relativeFrom="paragraph">
                  <wp:posOffset>40640</wp:posOffset>
                </wp:positionV>
                <wp:extent cx="4762500" cy="5462270"/>
                <wp:effectExtent l="0" t="0" r="19050" b="24130"/>
                <wp:wrapNone/>
                <wp:docPr id="5" name="Pergamino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546227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B73CA9" w14:textId="026A2C34" w:rsidR="00F71481" w:rsidRPr="002435B1" w:rsidRDefault="00F71481" w:rsidP="002435B1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</w:pPr>
                            <w:r w:rsidRPr="002435B1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>DIRECTOR:</w:t>
                            </w:r>
                          </w:p>
                          <w:p w14:paraId="139F1868" w14:textId="77777777" w:rsidR="00F71481" w:rsidRPr="002435B1" w:rsidRDefault="00F71481" w:rsidP="002435B1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</w:pPr>
                            <w:r w:rsidRPr="002435B1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>DOCENTES:</w:t>
                            </w:r>
                          </w:p>
                          <w:p w14:paraId="59780EAB" w14:textId="26B6F87C" w:rsidR="00F71481" w:rsidRPr="002435B1" w:rsidRDefault="00F71481" w:rsidP="002435B1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</w:pPr>
                            <w:r w:rsidRPr="002435B1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>GRADO: KINDER 5 AÑOS</w:t>
                            </w:r>
                          </w:p>
                          <w:p w14:paraId="6DD79B7F" w14:textId="5467652B" w:rsidR="00F71481" w:rsidRPr="002435B1" w:rsidRDefault="00F71481" w:rsidP="002435B1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</w:pPr>
                            <w:r w:rsidRPr="002435B1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>NIVEL: INICIAL</w:t>
                            </w:r>
                          </w:p>
                          <w:p w14:paraId="03754E20" w14:textId="1DA0FE56" w:rsidR="00F71481" w:rsidRPr="002435B1" w:rsidRDefault="00F71481" w:rsidP="002435B1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</w:pPr>
                            <w:r w:rsidRPr="002435B1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 xml:space="preserve">MATERIA: LENGUAJE       </w:t>
                            </w:r>
                          </w:p>
                          <w:p w14:paraId="4642E62F" w14:textId="62883AC9" w:rsidR="00F71481" w:rsidRPr="002435B1" w:rsidRDefault="00F71481" w:rsidP="002435B1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</w:pPr>
                            <w:r w:rsidRPr="002435B1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 xml:space="preserve">                 MATEMÁTICA </w:t>
                            </w:r>
                          </w:p>
                          <w:p w14:paraId="0F857AA2" w14:textId="6B953029" w:rsidR="00F71481" w:rsidRPr="002435B1" w:rsidRDefault="00F71481" w:rsidP="002435B1">
                            <w:pPr>
                              <w:ind w:firstLine="708"/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</w:pPr>
                            <w:r w:rsidRPr="002435B1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>CI</w:t>
                            </w:r>
                            <w:r w:rsidRPr="002435B1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>ENCIAS DE LA VIDA</w:t>
                            </w:r>
                          </w:p>
                          <w:p w14:paraId="0EBE5F5D" w14:textId="55658B94" w:rsidR="00F71481" w:rsidRPr="002435B1" w:rsidRDefault="00F71481" w:rsidP="002435B1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2"/>
                                <w:szCs w:val="18"/>
                              </w:rPr>
                            </w:pPr>
                            <w:r w:rsidRPr="002435B1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 xml:space="preserve">                 PERSONAL SOCIAL</w:t>
                            </w:r>
                          </w:p>
                          <w:p w14:paraId="385D2357" w14:textId="77777777" w:rsidR="00F71481" w:rsidRDefault="00F71481" w:rsidP="002435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5" o:spid="_x0000_s1031" type="#_x0000_t98" style="position:absolute;margin-left:.45pt;margin-top:3.2pt;width:375pt;height:430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" fillcolor="window" strokecolor="#ed7d31" strokeweight="1pt">
                <v:stroke joinstyle="miter"/>
                <v:textbox>
                  <w:txbxContent>
                    <w:p w14:paraId="5FB73CA9" w14:textId="026A2C34" w:rsidR="00F71481" w:rsidRPr="002435B1" w:rsidRDefault="00F71481" w:rsidP="002435B1">
                      <w:pPr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</w:pPr>
                      <w:r w:rsidRPr="002435B1"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  <w:t>DIRECTOR:</w:t>
                      </w:r>
                    </w:p>
                    <w:p w14:paraId="139F1868" w14:textId="77777777" w:rsidR="00F71481" w:rsidRPr="002435B1" w:rsidRDefault="00F71481" w:rsidP="002435B1">
                      <w:pPr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</w:pPr>
                      <w:r w:rsidRPr="002435B1"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  <w:t>DOCENTES:</w:t>
                      </w:r>
                    </w:p>
                    <w:p w14:paraId="59780EAB" w14:textId="26B6F87C" w:rsidR="00F71481" w:rsidRPr="002435B1" w:rsidRDefault="00F71481" w:rsidP="002435B1">
                      <w:pPr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</w:pPr>
                      <w:r w:rsidRPr="002435B1"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  <w:t>GRADO: KINDER 5 AÑOS</w:t>
                      </w:r>
                    </w:p>
                    <w:p w14:paraId="6DD79B7F" w14:textId="5467652B" w:rsidR="00F71481" w:rsidRPr="002435B1" w:rsidRDefault="00F71481" w:rsidP="002435B1">
                      <w:pPr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</w:pPr>
                      <w:r w:rsidRPr="002435B1"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  <w:t>NIVEL: INICIAL</w:t>
                      </w:r>
                    </w:p>
                    <w:p w14:paraId="03754E20" w14:textId="1DA0FE56" w:rsidR="00F71481" w:rsidRPr="002435B1" w:rsidRDefault="00F71481" w:rsidP="002435B1">
                      <w:pPr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</w:pPr>
                      <w:r w:rsidRPr="002435B1"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  <w:t xml:space="preserve">MATERIA: LENGUAJE       </w:t>
                      </w:r>
                    </w:p>
                    <w:p w14:paraId="4642E62F" w14:textId="62883AC9" w:rsidR="00F71481" w:rsidRPr="002435B1" w:rsidRDefault="00F71481" w:rsidP="002435B1">
                      <w:pPr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</w:pPr>
                      <w:r w:rsidRPr="002435B1"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  <w:t xml:space="preserve">                 MATEMÁTICA </w:t>
                      </w:r>
                    </w:p>
                    <w:p w14:paraId="0F857AA2" w14:textId="6B953029" w:rsidR="00F71481" w:rsidRPr="002435B1" w:rsidRDefault="00F71481" w:rsidP="002435B1">
                      <w:pPr>
                        <w:ind w:firstLine="708"/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</w:pPr>
                      <w:r w:rsidRPr="002435B1"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  <w:t>CI</w:t>
                      </w:r>
                      <w:r w:rsidRPr="002435B1"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  <w:t>ENCIAS DE LA VIDA</w:t>
                      </w:r>
                    </w:p>
                    <w:p w14:paraId="0EBE5F5D" w14:textId="55658B94" w:rsidR="00F71481" w:rsidRPr="002435B1" w:rsidRDefault="00F71481" w:rsidP="002435B1">
                      <w:pPr>
                        <w:rPr>
                          <w:rFonts w:ascii="Arial Black" w:hAnsi="Arial Black"/>
                          <w:b/>
                          <w:bCs/>
                          <w:color w:val="000000"/>
                          <w:sz w:val="32"/>
                          <w:szCs w:val="18"/>
                        </w:rPr>
                      </w:pPr>
                      <w:r w:rsidRPr="002435B1"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  <w:t xml:space="preserve">                 PERSONAL SOCIAL</w:t>
                      </w:r>
                    </w:p>
                    <w:p w14:paraId="385D2357" w14:textId="77777777" w:rsidR="00F71481" w:rsidRDefault="00F71481" w:rsidP="002435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0D0C179" w14:textId="53716184" w:rsidR="00D7405C" w:rsidRDefault="00D7405C" w:rsidP="00D7405C">
      <w:pPr>
        <w:rPr>
          <w:rFonts w:cs="Times New Roman"/>
          <w:b/>
          <w:u w:val="single"/>
        </w:rPr>
      </w:pPr>
    </w:p>
    <w:p w14:paraId="639AE099" w14:textId="07416E74" w:rsidR="00D7405C" w:rsidRDefault="00D7405C" w:rsidP="00D7405C">
      <w:pPr>
        <w:rPr>
          <w:rFonts w:cs="Times New Roman"/>
          <w:b/>
          <w:u w:val="single"/>
        </w:rPr>
      </w:pPr>
    </w:p>
    <w:p w14:paraId="47A73CC7" w14:textId="77777777" w:rsidR="00D7405C" w:rsidRDefault="00D7405C" w:rsidP="00D7405C">
      <w:pPr>
        <w:rPr>
          <w:rFonts w:cs="Times New Roman"/>
          <w:b/>
          <w:u w:val="single"/>
        </w:rPr>
      </w:pPr>
    </w:p>
    <w:p w14:paraId="75D37282" w14:textId="77777777" w:rsidR="00D7405C" w:rsidRDefault="00D7405C" w:rsidP="00D7405C">
      <w:pPr>
        <w:rPr>
          <w:rFonts w:cs="Times New Roman"/>
          <w:b/>
          <w:u w:val="single"/>
        </w:rPr>
      </w:pPr>
    </w:p>
    <w:p w14:paraId="4BDCEBB9" w14:textId="77777777" w:rsidR="00D7405C" w:rsidRDefault="00D7405C" w:rsidP="00D7405C">
      <w:pPr>
        <w:rPr>
          <w:rFonts w:cs="Times New Roman"/>
          <w:b/>
          <w:u w:val="single"/>
        </w:rPr>
      </w:pPr>
    </w:p>
    <w:p w14:paraId="754BF3D7" w14:textId="77777777" w:rsidR="00D7405C" w:rsidRDefault="00D7405C" w:rsidP="00D7405C">
      <w:pPr>
        <w:rPr>
          <w:rFonts w:cs="Times New Roman"/>
          <w:b/>
          <w:u w:val="single"/>
        </w:rPr>
      </w:pPr>
    </w:p>
    <w:p w14:paraId="7DD684ED" w14:textId="77777777" w:rsidR="00D7405C" w:rsidRDefault="00D7405C" w:rsidP="00D7405C">
      <w:pPr>
        <w:rPr>
          <w:rFonts w:cs="Times New Roman"/>
          <w:b/>
          <w:u w:val="single"/>
        </w:rPr>
      </w:pPr>
    </w:p>
    <w:p w14:paraId="29B661D3" w14:textId="77777777" w:rsidR="00D7405C" w:rsidRDefault="00D7405C" w:rsidP="00D7405C">
      <w:pPr>
        <w:rPr>
          <w:rFonts w:cs="Times New Roman"/>
          <w:b/>
          <w:u w:val="single"/>
        </w:rPr>
      </w:pPr>
    </w:p>
    <w:p w14:paraId="54D39A84" w14:textId="77777777" w:rsidR="00D7405C" w:rsidRDefault="00D7405C" w:rsidP="00D7405C">
      <w:pPr>
        <w:rPr>
          <w:rFonts w:cs="Times New Roman"/>
          <w:b/>
          <w:u w:val="single"/>
        </w:rPr>
      </w:pPr>
    </w:p>
    <w:p w14:paraId="54DBA300" w14:textId="77777777" w:rsidR="00D7405C" w:rsidRDefault="00D7405C" w:rsidP="00D7405C">
      <w:pPr>
        <w:rPr>
          <w:rFonts w:cs="Times New Roman"/>
          <w:b/>
          <w:u w:val="single"/>
        </w:rPr>
      </w:pPr>
    </w:p>
    <w:p w14:paraId="09092A2B" w14:textId="22819FAA" w:rsidR="00D7405C" w:rsidRDefault="00D7405C" w:rsidP="00D7405C">
      <w:pPr>
        <w:rPr>
          <w:rFonts w:cs="Times New Roman"/>
          <w:b/>
          <w:u w:val="single"/>
        </w:rPr>
      </w:pPr>
    </w:p>
    <w:p w14:paraId="3FA36E11" w14:textId="5CAFDDA3" w:rsidR="00D7405C" w:rsidRDefault="00D7405C" w:rsidP="00D7405C">
      <w:pPr>
        <w:rPr>
          <w:rFonts w:cs="Times New Roman"/>
          <w:b/>
          <w:u w:val="single"/>
        </w:rPr>
      </w:pPr>
    </w:p>
    <w:p w14:paraId="7BC24FB9" w14:textId="77777777" w:rsidR="00D7405C" w:rsidRDefault="00D7405C" w:rsidP="00D7405C">
      <w:pPr>
        <w:rPr>
          <w:rFonts w:cs="Times New Roman"/>
          <w:b/>
          <w:u w:val="single"/>
        </w:rPr>
      </w:pPr>
    </w:p>
    <w:p w14:paraId="68796C55" w14:textId="010FF829" w:rsidR="00D7405C" w:rsidRDefault="00D7405C" w:rsidP="00D7405C">
      <w:pPr>
        <w:rPr>
          <w:rFonts w:cs="Times New Roman"/>
          <w:b/>
          <w:u w:val="single"/>
        </w:rPr>
      </w:pPr>
    </w:p>
    <w:p w14:paraId="153DEA19" w14:textId="77777777" w:rsidR="00D7405C" w:rsidRDefault="00D7405C" w:rsidP="00D7405C">
      <w:pPr>
        <w:rPr>
          <w:rFonts w:cs="Times New Roman"/>
          <w:b/>
          <w:u w:val="single"/>
        </w:rPr>
      </w:pPr>
    </w:p>
    <w:p w14:paraId="034A862C" w14:textId="61D69E84" w:rsidR="00D7405C" w:rsidRDefault="00D7405C" w:rsidP="00D7405C">
      <w:pPr>
        <w:rPr>
          <w:rFonts w:cs="Times New Roman"/>
          <w:b/>
          <w:u w:val="single"/>
        </w:rPr>
      </w:pPr>
    </w:p>
    <w:p w14:paraId="5D09E53A" w14:textId="018C0D44" w:rsidR="00D7405C" w:rsidRDefault="00D7405C" w:rsidP="00D7405C">
      <w:pPr>
        <w:rPr>
          <w:rFonts w:cs="Times New Roman"/>
          <w:b/>
          <w:u w:val="single"/>
        </w:rPr>
      </w:pPr>
    </w:p>
    <w:p w14:paraId="5FABD875" w14:textId="77777777" w:rsidR="00D7405C" w:rsidRDefault="00D7405C" w:rsidP="00D7405C">
      <w:pPr>
        <w:rPr>
          <w:rFonts w:cs="Times New Roman"/>
          <w:b/>
          <w:u w:val="single"/>
        </w:rPr>
      </w:pPr>
    </w:p>
    <w:p w14:paraId="5E9BF10B" w14:textId="74E59EF9" w:rsidR="00D7405C" w:rsidRDefault="00D7405C" w:rsidP="00D7405C">
      <w:pPr>
        <w:rPr>
          <w:rFonts w:cs="Times New Roman"/>
          <w:b/>
          <w:u w:val="single"/>
        </w:rPr>
      </w:pPr>
    </w:p>
    <w:p w14:paraId="1F7B2C75" w14:textId="77777777" w:rsidR="00D7405C" w:rsidRDefault="00D7405C" w:rsidP="00D7405C">
      <w:pPr>
        <w:rPr>
          <w:rFonts w:cs="Times New Roman"/>
          <w:b/>
          <w:u w:val="single"/>
        </w:rPr>
      </w:pPr>
    </w:p>
    <w:p w14:paraId="536548D6" w14:textId="77777777" w:rsidR="00D7405C" w:rsidRDefault="00D7405C" w:rsidP="00D7405C">
      <w:pPr>
        <w:rPr>
          <w:rFonts w:cs="Times New Roman"/>
          <w:b/>
          <w:u w:val="single"/>
        </w:rPr>
      </w:pPr>
    </w:p>
    <w:p w14:paraId="6FA82CC1" w14:textId="77777777" w:rsidR="00D7405C" w:rsidRDefault="00D7405C" w:rsidP="00D7405C">
      <w:pPr>
        <w:rPr>
          <w:rFonts w:cs="Times New Roman"/>
          <w:b/>
          <w:u w:val="single"/>
        </w:rPr>
      </w:pPr>
    </w:p>
    <w:p w14:paraId="21C9E159" w14:textId="77777777" w:rsidR="00D7405C" w:rsidRDefault="00D7405C" w:rsidP="00D7405C">
      <w:pPr>
        <w:rPr>
          <w:rFonts w:cs="Times New Roman"/>
          <w:b/>
          <w:u w:val="single"/>
        </w:rPr>
      </w:pPr>
    </w:p>
    <w:p w14:paraId="58D6E946" w14:textId="584FBEE1" w:rsidR="00D7405C" w:rsidRDefault="00D7405C" w:rsidP="00D7405C">
      <w:pPr>
        <w:rPr>
          <w:rFonts w:cs="Times New Roman"/>
          <w:b/>
          <w:u w:val="single"/>
        </w:rPr>
      </w:pPr>
    </w:p>
    <w:p w14:paraId="47C00962" w14:textId="77777777" w:rsidR="00D7405C" w:rsidRDefault="00D7405C" w:rsidP="00D7405C">
      <w:pPr>
        <w:rPr>
          <w:rFonts w:cs="Times New Roman"/>
          <w:b/>
          <w:u w:val="single"/>
        </w:rPr>
      </w:pPr>
    </w:p>
    <w:p w14:paraId="2D34BE1C" w14:textId="77777777" w:rsidR="00D7405C" w:rsidRDefault="00D7405C" w:rsidP="00D7405C">
      <w:pPr>
        <w:rPr>
          <w:rFonts w:cs="Times New Roman"/>
          <w:b/>
          <w:u w:val="single"/>
        </w:rPr>
      </w:pPr>
    </w:p>
    <w:p w14:paraId="5B6DF2EA" w14:textId="6B26C459" w:rsidR="00D7405C" w:rsidRDefault="00D7405C" w:rsidP="00D7405C">
      <w:pPr>
        <w:rPr>
          <w:rFonts w:cs="Times New Roman"/>
          <w:b/>
          <w:u w:val="single"/>
        </w:rPr>
      </w:pPr>
    </w:p>
    <w:p w14:paraId="240CE46F" w14:textId="77777777" w:rsidR="00D7405C" w:rsidRDefault="00D7405C" w:rsidP="00D7405C">
      <w:pPr>
        <w:rPr>
          <w:rFonts w:cs="Times New Roman"/>
          <w:b/>
          <w:u w:val="single"/>
        </w:rPr>
      </w:pPr>
    </w:p>
    <w:p w14:paraId="1DA43F9B" w14:textId="77777777" w:rsidR="00D7405C" w:rsidRDefault="00D7405C" w:rsidP="00D7405C">
      <w:pPr>
        <w:rPr>
          <w:rFonts w:cs="Times New Roman"/>
          <w:b/>
          <w:u w:val="single"/>
        </w:rPr>
      </w:pPr>
    </w:p>
    <w:p w14:paraId="4128E983" w14:textId="49478896" w:rsidR="00D7405C" w:rsidRDefault="00D7405C" w:rsidP="00D7405C">
      <w:pPr>
        <w:rPr>
          <w:rFonts w:cs="Times New Roman"/>
          <w:b/>
          <w:u w:val="single"/>
        </w:rPr>
      </w:pPr>
    </w:p>
    <w:p w14:paraId="59931603" w14:textId="77777777" w:rsidR="00D7405C" w:rsidRDefault="00D7405C" w:rsidP="00D7405C">
      <w:pPr>
        <w:rPr>
          <w:rFonts w:cs="Times New Roman"/>
          <w:b/>
          <w:u w:val="single"/>
        </w:rPr>
      </w:pPr>
    </w:p>
    <w:p w14:paraId="3E267ECC" w14:textId="7D6D5B2C" w:rsidR="002435B1" w:rsidRDefault="002435B1" w:rsidP="002B5684">
      <w:pPr>
        <w:spacing w:line="360" w:lineRule="auto"/>
        <w:jc w:val="both"/>
        <w:rPr>
          <w:b/>
          <w:sz w:val="48"/>
          <w:szCs w:val="48"/>
          <w:u w:val="single"/>
        </w:rPr>
      </w:pPr>
    </w:p>
    <w:p w14:paraId="75375251" w14:textId="77777777" w:rsidR="007E695C" w:rsidRPr="00AD02D3" w:rsidRDefault="007E695C" w:rsidP="007E695C">
      <w:pPr>
        <w:pStyle w:val="Ttulo1"/>
        <w:jc w:val="center"/>
        <w:rPr>
          <w:rFonts w:ascii="Arial" w:hAnsi="Arial" w:cs="Arial"/>
          <w:sz w:val="28"/>
          <w:szCs w:val="28"/>
        </w:rPr>
      </w:pPr>
      <w:r w:rsidRPr="00AD02D3">
        <w:rPr>
          <w:rFonts w:ascii="Arial" w:hAnsi="Arial" w:cs="Arial"/>
          <w:sz w:val="28"/>
          <w:szCs w:val="28"/>
        </w:rPr>
        <w:lastRenderedPageBreak/>
        <w:t>PLAN DE DESARROLLO CURRICULAR</w:t>
      </w:r>
      <w:r>
        <w:rPr>
          <w:rFonts w:ascii="Arial" w:hAnsi="Arial" w:cs="Arial"/>
          <w:sz w:val="28"/>
          <w:szCs w:val="28"/>
        </w:rPr>
        <w:t xml:space="preserve"> (PDC)</w:t>
      </w:r>
    </w:p>
    <w:p w14:paraId="665DEEC0" w14:textId="77777777" w:rsidR="007E695C" w:rsidRPr="001616E5" w:rsidRDefault="007E695C" w:rsidP="007E69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1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1790"/>
        <w:gridCol w:w="158"/>
        <w:gridCol w:w="2251"/>
        <w:gridCol w:w="2399"/>
      </w:tblGrid>
      <w:tr w:rsidR="007E695C" w:rsidRPr="001616E5" w14:paraId="0A637B78" w14:textId="77777777" w:rsidTr="002435B1">
        <w:trPr>
          <w:trHeight w:val="1289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D295F" w14:textId="77777777" w:rsidR="007E695C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448F162" w14:textId="77777777" w:rsidR="007E695C" w:rsidRPr="0065708E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2D612E92" w14:textId="77777777" w:rsidR="007E695C" w:rsidRPr="0065708E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4445529" w14:textId="7777777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C83A943" w14:textId="100811B3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F07C77" w:rsidRPr="00F07C77">
              <w:rPr>
                <w:rFonts w:ascii="Arial" w:hAnsi="Arial" w:cs="Arial"/>
                <w:b/>
                <w:i/>
                <w:sz w:val="18"/>
                <w:szCs w:val="18"/>
              </w:rPr>
              <w:t>INICIAL EN FAMILIA COMUNITARIA</w:t>
            </w:r>
          </w:p>
          <w:p w14:paraId="72013EFC" w14:textId="6E8D64A5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F07C77">
              <w:rPr>
                <w:rFonts w:ascii="Arial" w:hAnsi="Arial" w:cs="Arial"/>
                <w:i/>
                <w:sz w:val="18"/>
                <w:szCs w:val="18"/>
              </w:rPr>
              <w:t>SEGUNDA SEC.</w:t>
            </w:r>
          </w:p>
          <w:p w14:paraId="34DA4CF9" w14:textId="7777777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5C7B703" w14:textId="77777777" w:rsidR="007E695C" w:rsidRPr="00272D58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09D6F" w14:textId="77777777" w:rsidR="000B7B2C" w:rsidRPr="0065708E" w:rsidRDefault="000B7B2C" w:rsidP="000B7B2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55D391B8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308A2779" w14:textId="1C001359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f……… al/21 de …………20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3F190873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E660629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B071953" w14:textId="0A998985" w:rsidR="007E695C" w:rsidRPr="0065708E" w:rsidRDefault="007E695C" w:rsidP="00375B5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7E695C" w:rsidRPr="001616E5" w14:paraId="78876986" w14:textId="77777777" w:rsidTr="002435B1">
        <w:trPr>
          <w:trHeight w:val="841"/>
          <w:jc w:val="center"/>
        </w:trPr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90E7D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22D95F9" w14:textId="77777777" w:rsidR="007E695C" w:rsidRPr="001616E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F2CA7" w14:textId="77777777" w:rsidR="007E695C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1C0C92D" w14:textId="77777777" w:rsidR="007E695C" w:rsidRPr="001616E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</w:t>
            </w:r>
            <w:r w:rsidRPr="00965F4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ACTIVIDADES </w:t>
            </w:r>
            <w:r w:rsidRPr="00965F4E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965F4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 enunciar la actividad del PSP.</w:t>
            </w:r>
          </w:p>
          <w:p w14:paraId="0BF2B145" w14:textId="77777777" w:rsidR="007E695C" w:rsidRPr="001616E5" w:rsidRDefault="007E695C" w:rsidP="00243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95C" w:rsidRPr="001616E5" w14:paraId="305879CC" w14:textId="77777777" w:rsidTr="002435B1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82220" w14:textId="51EB64E2" w:rsidR="007E695C" w:rsidRPr="00977758" w:rsidRDefault="00D06C62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="007E695C" w:rsidRPr="0097775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19950E48" w14:textId="77777777" w:rsidR="00C8470C" w:rsidRDefault="00C8470C" w:rsidP="00C8470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Comprende relatos, mensajes, ideas, consignas, reglas, normas en diferentes situaciones, a partir de la escucha atenta, solicitando la palabra para participar en distintas situaciones cotidianas.</w:t>
            </w:r>
          </w:p>
          <w:p w14:paraId="1F74AAEE" w14:textId="56AB8954" w:rsidR="00C8470C" w:rsidRDefault="00C8470C" w:rsidP="00C8470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Reconoce y expresa su identidad personal, social y cultural tomando conciencia gradual de sus características  corporales, preferencias y cualidades.</w:t>
            </w:r>
          </w:p>
          <w:p w14:paraId="361EF2D5" w14:textId="77777777" w:rsidR="00C8470C" w:rsidRDefault="00C8470C" w:rsidP="00C8470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Reconoce características de su cuerpo y funciones para lograr la conciencia de su esquema corporal y definir   su lateralidad.</w:t>
            </w:r>
          </w:p>
          <w:p w14:paraId="4D722DEB" w14:textId="0ED26E97" w:rsidR="007E695C" w:rsidRPr="00C8470C" w:rsidRDefault="00C8470C" w:rsidP="00C8470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Identifica semejanzas y diferencias en objetos del entorno estableciendo relaciones comparativas para clasificar, seriar y representar.</w:t>
            </w:r>
          </w:p>
        </w:tc>
      </w:tr>
      <w:tr w:rsidR="007E695C" w:rsidRPr="001616E5" w14:paraId="606EBDBB" w14:textId="77777777" w:rsidTr="002435B1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55064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729D887" w14:textId="77777777" w:rsidR="007E695C" w:rsidRDefault="007E695C" w:rsidP="002435B1">
            <w:pPr>
              <w:pStyle w:val="Sinespaciado"/>
            </w:pPr>
          </w:p>
          <w:p w14:paraId="1B64A8D5" w14:textId="77777777" w:rsidR="007E695C" w:rsidRPr="00F9706D" w:rsidRDefault="007E695C" w:rsidP="007E695C">
            <w:pPr>
              <w:pStyle w:val="Sinespaciado"/>
              <w:numPr>
                <w:ilvl w:val="0"/>
                <w:numId w:val="16"/>
              </w:numPr>
              <w:ind w:left="1352"/>
              <w:rPr>
                <w:rFonts w:cs="Times New Roman"/>
                <w:szCs w:val="24"/>
              </w:rPr>
            </w:pPr>
            <w:r w:rsidRPr="00F9706D">
              <w:rPr>
                <w:rFonts w:cs="Times New Roman"/>
                <w:szCs w:val="24"/>
              </w:rPr>
              <w:t>Mi primer  día de clases</w:t>
            </w:r>
          </w:p>
          <w:p w14:paraId="7FADBB88" w14:textId="77777777" w:rsidR="007E695C" w:rsidRPr="00F9706D" w:rsidRDefault="007E695C" w:rsidP="007E695C">
            <w:pPr>
              <w:pStyle w:val="Sinespaciado"/>
              <w:numPr>
                <w:ilvl w:val="0"/>
                <w:numId w:val="16"/>
              </w:numPr>
              <w:ind w:left="1352"/>
              <w:rPr>
                <w:rFonts w:cs="Times New Roman"/>
                <w:szCs w:val="24"/>
              </w:rPr>
            </w:pPr>
            <w:r w:rsidRPr="00F9706D">
              <w:rPr>
                <w:rFonts w:cs="Times New Roman"/>
                <w:szCs w:val="24"/>
              </w:rPr>
              <w:t>¿Cómo me comporte hoy?</w:t>
            </w:r>
          </w:p>
          <w:p w14:paraId="47004D89" w14:textId="77777777" w:rsidR="007E695C" w:rsidRPr="00F9706D" w:rsidRDefault="007E695C" w:rsidP="007E695C">
            <w:pPr>
              <w:pStyle w:val="Sinespaciado"/>
              <w:numPr>
                <w:ilvl w:val="0"/>
                <w:numId w:val="16"/>
              </w:numPr>
              <w:ind w:left="1352"/>
              <w:rPr>
                <w:rFonts w:cs="Times New Roman"/>
                <w:szCs w:val="24"/>
              </w:rPr>
            </w:pPr>
            <w:r w:rsidRPr="00F9706D">
              <w:rPr>
                <w:rFonts w:cs="Times New Roman"/>
                <w:szCs w:val="24"/>
              </w:rPr>
              <w:t>Los hermanos pecosos(trazos en puntos)</w:t>
            </w:r>
          </w:p>
          <w:p w14:paraId="71AB67CB" w14:textId="77777777" w:rsidR="007E695C" w:rsidRPr="00F9706D" w:rsidRDefault="007E695C" w:rsidP="007E695C">
            <w:pPr>
              <w:pStyle w:val="Sinespaciado"/>
              <w:numPr>
                <w:ilvl w:val="0"/>
                <w:numId w:val="16"/>
              </w:numPr>
              <w:ind w:left="1352"/>
              <w:rPr>
                <w:rFonts w:cs="Times New Roman"/>
                <w:szCs w:val="24"/>
              </w:rPr>
            </w:pPr>
            <w:r w:rsidRPr="00F9706D">
              <w:rPr>
                <w:rFonts w:cs="Times New Roman"/>
                <w:szCs w:val="24"/>
              </w:rPr>
              <w:t>El gato lineal(trazos con líneas rectas)</w:t>
            </w:r>
          </w:p>
          <w:p w14:paraId="57B9CD95" w14:textId="77777777" w:rsidR="007E695C" w:rsidRPr="00F9706D" w:rsidRDefault="007E695C" w:rsidP="007E695C">
            <w:pPr>
              <w:pStyle w:val="Contenidodelatabla"/>
              <w:numPr>
                <w:ilvl w:val="0"/>
                <w:numId w:val="16"/>
              </w:numPr>
              <w:ind w:left="1352"/>
              <w:rPr>
                <w:rFonts w:cs="Times New Roman"/>
              </w:rPr>
            </w:pPr>
            <w:r w:rsidRPr="00F9706D">
              <w:rPr>
                <w:rFonts w:cs="Times New Roman"/>
              </w:rPr>
              <w:t>Mis país</w:t>
            </w:r>
          </w:p>
          <w:p w14:paraId="0E10AA45" w14:textId="77777777" w:rsidR="007E695C" w:rsidRPr="00F9706D" w:rsidRDefault="007E695C" w:rsidP="007E695C">
            <w:pPr>
              <w:pStyle w:val="Contenidodelatabla"/>
              <w:numPr>
                <w:ilvl w:val="0"/>
                <w:numId w:val="16"/>
              </w:numPr>
              <w:ind w:left="1352"/>
              <w:rPr>
                <w:rFonts w:cs="Times New Roman"/>
              </w:rPr>
            </w:pPr>
            <w:r w:rsidRPr="00F9706D">
              <w:rPr>
                <w:rFonts w:cs="Times New Roman"/>
              </w:rPr>
              <w:t>La cultura de mi país.</w:t>
            </w:r>
          </w:p>
          <w:p w14:paraId="3060C414" w14:textId="77777777" w:rsidR="007E695C" w:rsidRPr="00F9706D" w:rsidRDefault="007E695C" w:rsidP="007E695C">
            <w:pPr>
              <w:pStyle w:val="Contenidodelatabla"/>
              <w:numPr>
                <w:ilvl w:val="0"/>
                <w:numId w:val="16"/>
              </w:numPr>
              <w:ind w:left="1352"/>
              <w:rPr>
                <w:rFonts w:cs="Times New Roman"/>
              </w:rPr>
            </w:pPr>
            <w:r w:rsidRPr="00F9706D">
              <w:rPr>
                <w:rFonts w:cs="Times New Roman"/>
              </w:rPr>
              <w:t>La importancia de la vida.</w:t>
            </w:r>
          </w:p>
          <w:p w14:paraId="0B4EF0C9" w14:textId="77777777" w:rsidR="007E695C" w:rsidRPr="00F9706D" w:rsidRDefault="007E695C" w:rsidP="007E695C">
            <w:pPr>
              <w:pStyle w:val="Contenidodelatabla"/>
              <w:numPr>
                <w:ilvl w:val="0"/>
                <w:numId w:val="16"/>
              </w:numPr>
              <w:ind w:left="1352"/>
              <w:rPr>
                <w:rFonts w:cs="Times New Roman"/>
              </w:rPr>
            </w:pPr>
            <w:r w:rsidRPr="00F9706D">
              <w:rPr>
                <w:rFonts w:cs="Times New Roman"/>
              </w:rPr>
              <w:t>Los tres grandes reinos.</w:t>
            </w:r>
          </w:p>
          <w:p w14:paraId="6E78075D" w14:textId="77777777" w:rsidR="007E695C" w:rsidRPr="00F9706D" w:rsidRDefault="007E695C" w:rsidP="007E695C">
            <w:pPr>
              <w:pStyle w:val="Contenidodelatabla"/>
              <w:numPr>
                <w:ilvl w:val="0"/>
                <w:numId w:val="16"/>
              </w:numPr>
              <w:ind w:left="1352"/>
              <w:rPr>
                <w:rFonts w:cs="Times New Roman"/>
              </w:rPr>
            </w:pPr>
            <w:r w:rsidRPr="00F9706D">
              <w:rPr>
                <w:rFonts w:cs="Times New Roman"/>
              </w:rPr>
              <w:t xml:space="preserve">¿Cuál es nuestro origen? ¿Cuál es mi origen? </w:t>
            </w:r>
          </w:p>
          <w:p w14:paraId="0DBF6B68" w14:textId="77777777" w:rsidR="007E695C" w:rsidRPr="00F9706D" w:rsidRDefault="007E695C" w:rsidP="007E695C">
            <w:pPr>
              <w:pStyle w:val="Contenidodelatabla"/>
              <w:numPr>
                <w:ilvl w:val="0"/>
                <w:numId w:val="16"/>
              </w:numPr>
              <w:ind w:left="1352"/>
              <w:rPr>
                <w:rFonts w:cs="Times New Roman"/>
              </w:rPr>
            </w:pPr>
            <w:r w:rsidRPr="00F9706D">
              <w:rPr>
                <w:rFonts w:cs="Times New Roman"/>
              </w:rPr>
              <w:t>El inicio de la vida (segunda parte)</w:t>
            </w:r>
          </w:p>
          <w:p w14:paraId="03882890" w14:textId="77777777" w:rsidR="007E695C" w:rsidRPr="00F9706D" w:rsidRDefault="007E695C" w:rsidP="007E695C">
            <w:pPr>
              <w:pStyle w:val="Sinespaciado"/>
              <w:numPr>
                <w:ilvl w:val="0"/>
                <w:numId w:val="16"/>
              </w:numPr>
              <w:ind w:left="1352"/>
              <w:rPr>
                <w:rFonts w:cs="Times New Roman"/>
                <w:szCs w:val="24"/>
              </w:rPr>
            </w:pPr>
            <w:r w:rsidRPr="00F9706D">
              <w:rPr>
                <w:rFonts w:cs="Times New Roman"/>
                <w:szCs w:val="24"/>
              </w:rPr>
              <w:t>Arriba – abajo</w:t>
            </w:r>
          </w:p>
          <w:p w14:paraId="1988BD22" w14:textId="77777777" w:rsidR="007E695C" w:rsidRPr="00F9706D" w:rsidRDefault="007E695C" w:rsidP="007E695C">
            <w:pPr>
              <w:pStyle w:val="Sinespaciado"/>
              <w:numPr>
                <w:ilvl w:val="0"/>
                <w:numId w:val="16"/>
              </w:numPr>
              <w:ind w:left="1352"/>
              <w:rPr>
                <w:rFonts w:cs="Times New Roman"/>
                <w:szCs w:val="24"/>
              </w:rPr>
            </w:pPr>
            <w:r w:rsidRPr="00F9706D">
              <w:rPr>
                <w:rFonts w:cs="Times New Roman"/>
                <w:szCs w:val="24"/>
              </w:rPr>
              <w:t>Adentro- afuera</w:t>
            </w:r>
          </w:p>
          <w:p w14:paraId="2DCC8A42" w14:textId="77777777" w:rsidR="007E695C" w:rsidRPr="00F9706D" w:rsidRDefault="007E695C" w:rsidP="007E695C">
            <w:pPr>
              <w:pStyle w:val="Sinespaciado"/>
              <w:numPr>
                <w:ilvl w:val="0"/>
                <w:numId w:val="16"/>
              </w:numPr>
              <w:ind w:left="1352"/>
              <w:rPr>
                <w:rFonts w:cs="Times New Roman"/>
                <w:szCs w:val="24"/>
              </w:rPr>
            </w:pPr>
            <w:r w:rsidRPr="00F9706D">
              <w:rPr>
                <w:rFonts w:cs="Times New Roman"/>
                <w:szCs w:val="24"/>
              </w:rPr>
              <w:t xml:space="preserve">Delante - detrás </w:t>
            </w:r>
          </w:p>
          <w:p w14:paraId="1AE0D5B4" w14:textId="77777777" w:rsidR="007E695C" w:rsidRPr="00F9706D" w:rsidRDefault="007E695C" w:rsidP="007E695C">
            <w:pPr>
              <w:pStyle w:val="Sinespaciado"/>
              <w:numPr>
                <w:ilvl w:val="0"/>
                <w:numId w:val="16"/>
              </w:numPr>
              <w:ind w:left="1352"/>
              <w:rPr>
                <w:rFonts w:cs="Times New Roman"/>
                <w:szCs w:val="24"/>
              </w:rPr>
            </w:pPr>
            <w:r w:rsidRPr="00F9706D">
              <w:rPr>
                <w:rFonts w:cs="Times New Roman"/>
                <w:szCs w:val="24"/>
              </w:rPr>
              <w:t>Cerca – lejos</w:t>
            </w:r>
          </w:p>
          <w:p w14:paraId="3E73180F" w14:textId="77777777" w:rsidR="007E695C" w:rsidRPr="00E82C96" w:rsidRDefault="007E695C" w:rsidP="007E695C">
            <w:pPr>
              <w:pStyle w:val="Sinespaciado"/>
              <w:numPr>
                <w:ilvl w:val="0"/>
                <w:numId w:val="16"/>
              </w:numPr>
              <w:ind w:left="1352"/>
            </w:pPr>
            <w:r w:rsidRPr="00F9706D">
              <w:rPr>
                <w:rFonts w:cs="Times New Roman"/>
                <w:szCs w:val="24"/>
              </w:rPr>
              <w:t>Primero – último</w:t>
            </w:r>
          </w:p>
        </w:tc>
      </w:tr>
      <w:tr w:rsidR="007E695C" w:rsidRPr="001616E5" w14:paraId="57FBB03C" w14:textId="77777777" w:rsidTr="002435B1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19750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68C84" w14:textId="77777777" w:rsidR="007E695C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7095D1F" w14:textId="77777777" w:rsidR="007E695C" w:rsidRPr="00977758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65ECD" w14:textId="77777777" w:rsidR="007E695C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FAFD7EF" w14:textId="77777777" w:rsidR="007E695C" w:rsidRPr="001616E5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7E695C" w:rsidRPr="001616E5" w14:paraId="5507EAF1" w14:textId="77777777" w:rsidTr="002435B1">
        <w:trPr>
          <w:trHeight w:val="182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4C16A" w14:textId="77777777" w:rsidR="007E695C" w:rsidRPr="003A2D14" w:rsidRDefault="007E695C" w:rsidP="002435B1">
            <w:pPr>
              <w:rPr>
                <w:rFonts w:cs="Times New Roman"/>
              </w:rPr>
            </w:pPr>
          </w:p>
          <w:p w14:paraId="649CF49E" w14:textId="77777777" w:rsidR="007E695C" w:rsidRPr="003A2D14" w:rsidRDefault="007E695C" w:rsidP="007E69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hAnsi="Times New Roman"/>
                <w:sz w:val="24"/>
                <w:szCs w:val="24"/>
              </w:rPr>
              <w:t>Presentación de la maestra (o) y estudiantes mediante una dinámica en el primer día de clases.</w:t>
            </w:r>
          </w:p>
          <w:p w14:paraId="74614E00" w14:textId="67762C65" w:rsidR="007E695C" w:rsidRDefault="007E695C" w:rsidP="007E69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hAnsi="Times New Roman"/>
                <w:sz w:val="24"/>
                <w:szCs w:val="24"/>
              </w:rPr>
              <w:t xml:space="preserve">Salimos para observar los </w:t>
            </w:r>
            <w:r w:rsidR="00444B6D" w:rsidRPr="003A2D14">
              <w:rPr>
                <w:rFonts w:ascii="Times New Roman" w:hAnsi="Times New Roman"/>
                <w:sz w:val="24"/>
                <w:szCs w:val="24"/>
              </w:rPr>
              <w:t>diferentes espacios</w:t>
            </w:r>
            <w:r w:rsidRPr="003A2D14">
              <w:rPr>
                <w:rFonts w:ascii="Times New Roman" w:hAnsi="Times New Roman"/>
                <w:sz w:val="24"/>
                <w:szCs w:val="24"/>
              </w:rPr>
              <w:t xml:space="preserve">, ambientes y personal que trabaja en la U.E. </w:t>
            </w:r>
          </w:p>
          <w:p w14:paraId="53FA58D3" w14:textId="77777777" w:rsidR="007E695C" w:rsidRDefault="007E695C" w:rsidP="007E69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 maestra presenta el texto “Mi pequeño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Mundo” que los acompañará todo el año.</w:t>
            </w:r>
          </w:p>
          <w:p w14:paraId="462E7630" w14:textId="77777777" w:rsidR="007E695C" w:rsidRDefault="007E695C" w:rsidP="007E69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Dialogamos cómo se portaron los niños y niñas al realizar el recorrido de la escuela.</w:t>
            </w:r>
          </w:p>
          <w:p w14:paraId="7F78D99D" w14:textId="77777777" w:rsidR="007E695C" w:rsidRDefault="007E695C" w:rsidP="007E69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AA7">
              <w:rPr>
                <w:rFonts w:ascii="Times New Roman" w:hAnsi="Times New Roman"/>
                <w:sz w:val="24"/>
                <w:szCs w:val="24"/>
              </w:rPr>
              <w:t xml:space="preserve">Completamos la autoevaluación dibujando la carita incompleta, sonriente si se portaron bien, sería si se portaron regular y triste si tienen que </w:t>
            </w:r>
            <w:r>
              <w:rPr>
                <w:rFonts w:ascii="Times New Roman" w:hAnsi="Times New Roman"/>
                <w:sz w:val="24"/>
                <w:szCs w:val="24"/>
              </w:rPr>
              <w:t>recordando que esta actividad se realizará después de cada actividad.</w:t>
            </w:r>
          </w:p>
          <w:p w14:paraId="5A41557E" w14:textId="77777777" w:rsidR="007E695C" w:rsidRPr="00963AA7" w:rsidRDefault="007E695C" w:rsidP="007E69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AA7">
              <w:rPr>
                <w:rFonts w:ascii="Times New Roman" w:hAnsi="Times New Roman"/>
                <w:sz w:val="24"/>
                <w:szCs w:val="24"/>
              </w:rPr>
              <w:t>Realizamos actividades para practicar la motricidad realizan</w:t>
            </w:r>
            <w:r>
              <w:rPr>
                <w:rFonts w:ascii="Times New Roman" w:hAnsi="Times New Roman"/>
                <w:sz w:val="24"/>
                <w:szCs w:val="24"/>
              </w:rPr>
              <w:t>do</w:t>
            </w:r>
            <w:r w:rsidRPr="00963AA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F9706D">
              <w:rPr>
                <w:rFonts w:ascii="Times New Roman" w:hAnsi="Times New Roman"/>
                <w:sz w:val="24"/>
                <w:szCs w:val="24"/>
              </w:rPr>
              <w:t>trazos en puntos, horizontales, trazos con líneas rectas</w:t>
            </w:r>
            <w:r w:rsidRPr="00963AA7">
              <w:rPr>
                <w:rFonts w:ascii="Times New Roman" w:hAnsi="Times New Roman"/>
              </w:rPr>
              <w:t>.</w:t>
            </w:r>
          </w:p>
          <w:p w14:paraId="1779AD8D" w14:textId="77777777" w:rsidR="007E695C" w:rsidRPr="00F9706D" w:rsidRDefault="007E695C" w:rsidP="007E69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Realizamos juegos lúdicos sobre noción espacial y lateralidad, levantando las manos arriba y abajo diferentes objetos y entender su significado, ponen las manos en el bolsillo para saber el significado de adentro y afuera.</w:t>
            </w:r>
          </w:p>
          <w:p w14:paraId="3203A77B" w14:textId="77777777" w:rsidR="007E695C" w:rsidRPr="00F9706D" w:rsidRDefault="007E695C" w:rsidP="007E69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Llevamos  objetos a diferentes distancias cerca, lejos adelante, detrás y primero y último entendiendo el significado.</w:t>
            </w:r>
          </w:p>
          <w:p w14:paraId="513CE86F" w14:textId="77777777" w:rsidR="007E695C" w:rsidRDefault="007E695C" w:rsidP="007E69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Observamos un video sobre las costumbres de Bolivia y analizamos sobre diferentes costumbres.</w:t>
            </w:r>
          </w:p>
          <w:p w14:paraId="28ADC07E" w14:textId="77777777" w:rsidR="007E695C" w:rsidRDefault="007E695C" w:rsidP="007E69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 rompecabezas con los departamentos del país y marcamos el departamento donde vivimos practicamos el armado.</w:t>
            </w:r>
          </w:p>
          <w:p w14:paraId="2CBE7745" w14:textId="77777777" w:rsidR="007E695C" w:rsidRDefault="007E695C" w:rsidP="007E69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Dibujamos lo que más le gusta de su departamento.</w:t>
            </w:r>
          </w:p>
          <w:p w14:paraId="21F24F36" w14:textId="77777777" w:rsidR="007E695C" w:rsidRDefault="007E695C" w:rsidP="007E69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Recortamos de láminas o periódicos sobre la cultura de Bolivia y elaboramos  un collage.</w:t>
            </w:r>
          </w:p>
          <w:p w14:paraId="67D5867C" w14:textId="77777777" w:rsidR="007E695C" w:rsidRDefault="007E695C" w:rsidP="007E69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Conversamos sobre la importancia de la vida, observamos diferentes gráficos de paisajes con animales y plantas y marcamos  a los seres vivos.</w:t>
            </w:r>
          </w:p>
          <w:p w14:paraId="059521E9" w14:textId="77777777" w:rsidR="007E695C" w:rsidRDefault="007E695C" w:rsidP="007E69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Dialogamos sobre los tres grandes reino observando la lámina del texto y clasificamos en reino vegetal, animal y mineral.</w:t>
            </w:r>
          </w:p>
          <w:p w14:paraId="45429979" w14:textId="77777777" w:rsidR="007E695C" w:rsidRDefault="007E695C" w:rsidP="007E69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un collage de los tres reinos.</w:t>
            </w:r>
          </w:p>
          <w:p w14:paraId="270688C8" w14:textId="77777777" w:rsidR="007E695C" w:rsidRDefault="007E695C" w:rsidP="007E69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Conversamos sobre nuestro origen observando el ejemplo del texto y completamos dibujando al ser que nace de la unión de los seres vivos.</w:t>
            </w:r>
          </w:p>
          <w:p w14:paraId="40BA219F" w14:textId="77777777" w:rsidR="007E695C" w:rsidRPr="00F9706D" w:rsidRDefault="007E695C" w:rsidP="007E69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Elaboramos un árbol genealógico de la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familia.</w:t>
            </w:r>
          </w:p>
          <w:p w14:paraId="3FA896BF" w14:textId="77777777" w:rsidR="007E695C" w:rsidRPr="00F12128" w:rsidRDefault="007E695C" w:rsidP="007E69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Traemos semillas y los materiales para realizar el proyecto “el inicio de la vida” plantando una semilla y observamos poco a poco el crecimiento de la semilla.</w:t>
            </w:r>
          </w:p>
          <w:p w14:paraId="41ABE9E4" w14:textId="77777777" w:rsidR="007E695C" w:rsidRPr="00F12128" w:rsidRDefault="007E695C" w:rsidP="007E695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Valoramos sobre la importancia de los seres vivos y la genealogía de cada ser.</w:t>
            </w:r>
          </w:p>
          <w:p w14:paraId="7B3894C2" w14:textId="77777777" w:rsidR="007E695C" w:rsidRPr="00F12128" w:rsidRDefault="007E695C" w:rsidP="007E695C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Exponemos los materiales trabajados.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FDAE0" w14:textId="77777777" w:rsidR="007E695C" w:rsidRPr="00682B1A" w:rsidRDefault="007E695C" w:rsidP="002435B1">
            <w:pPr>
              <w:rPr>
                <w:rFonts w:cs="Times New Roman"/>
              </w:rPr>
            </w:pPr>
          </w:p>
          <w:p w14:paraId="296C9BB8" w14:textId="77777777" w:rsidR="007E695C" w:rsidRPr="00682B1A" w:rsidRDefault="007E695C" w:rsidP="002435B1">
            <w:pPr>
              <w:rPr>
                <w:rFonts w:cs="Times New Roman"/>
                <w:b/>
              </w:rPr>
            </w:pPr>
            <w:r w:rsidRPr="00682B1A">
              <w:rPr>
                <w:rFonts w:cs="Times New Roman"/>
                <w:b/>
              </w:rPr>
              <w:t>MATERIAL DE ANALOGÍA</w:t>
            </w:r>
          </w:p>
          <w:p w14:paraId="469E9B3D" w14:textId="77777777" w:rsidR="007E695C" w:rsidRPr="00682B1A" w:rsidRDefault="007E695C" w:rsidP="002435B1">
            <w:pPr>
              <w:rPr>
                <w:rFonts w:cs="Times New Roman"/>
              </w:rPr>
            </w:pPr>
          </w:p>
          <w:p w14:paraId="4DB6523E" w14:textId="77777777" w:rsidR="007E695C" w:rsidRPr="00682B1A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682B1A">
              <w:rPr>
                <w:rFonts w:cs="Times New Roman"/>
              </w:rPr>
              <w:t>Lápiz.</w:t>
            </w:r>
          </w:p>
          <w:p w14:paraId="667E019E" w14:textId="77777777" w:rsidR="007E695C" w:rsidRPr="00682B1A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682B1A">
              <w:rPr>
                <w:rFonts w:cs="Times New Roman"/>
              </w:rPr>
              <w:t>Colores</w:t>
            </w:r>
          </w:p>
          <w:p w14:paraId="0B10F639" w14:textId="77777777" w:rsidR="007E695C" w:rsidRPr="00682B1A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682B1A">
              <w:rPr>
                <w:rFonts w:cs="Times New Roman"/>
              </w:rPr>
              <w:t xml:space="preserve">Pegamentos </w:t>
            </w:r>
          </w:p>
          <w:p w14:paraId="24C2AACC" w14:textId="77777777" w:rsidR="007E695C" w:rsidRPr="00682B1A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682B1A">
              <w:rPr>
                <w:rFonts w:cs="Times New Roman"/>
              </w:rPr>
              <w:t>Papel resma</w:t>
            </w:r>
          </w:p>
          <w:p w14:paraId="5B1F0F87" w14:textId="77777777" w:rsidR="007E695C" w:rsidRPr="00682B1A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682B1A">
              <w:rPr>
                <w:rFonts w:cs="Times New Roman"/>
              </w:rPr>
              <w:t>Texto de apoyo</w:t>
            </w:r>
          </w:p>
          <w:p w14:paraId="51A38974" w14:textId="77777777" w:rsidR="007E695C" w:rsidRPr="00682B1A" w:rsidRDefault="007E695C" w:rsidP="002435B1">
            <w:pPr>
              <w:ind w:left="60"/>
              <w:rPr>
                <w:rFonts w:cs="Times New Roman"/>
              </w:rPr>
            </w:pPr>
          </w:p>
          <w:p w14:paraId="09DD1810" w14:textId="77777777" w:rsidR="007E695C" w:rsidRPr="00682B1A" w:rsidRDefault="007E695C" w:rsidP="002435B1">
            <w:pPr>
              <w:ind w:left="60"/>
              <w:rPr>
                <w:rFonts w:cs="Times New Roman"/>
              </w:rPr>
            </w:pPr>
          </w:p>
          <w:p w14:paraId="01F0C707" w14:textId="77777777" w:rsidR="007E695C" w:rsidRPr="00682B1A" w:rsidRDefault="007E695C" w:rsidP="002435B1">
            <w:pPr>
              <w:ind w:left="60"/>
              <w:rPr>
                <w:rFonts w:cs="Times New Roman"/>
              </w:rPr>
            </w:pPr>
          </w:p>
          <w:p w14:paraId="0D100747" w14:textId="77777777" w:rsidR="007E695C" w:rsidRPr="00682B1A" w:rsidRDefault="007E695C" w:rsidP="002435B1">
            <w:pPr>
              <w:rPr>
                <w:rFonts w:cs="Times New Roman"/>
                <w:b/>
              </w:rPr>
            </w:pPr>
            <w:r w:rsidRPr="00682B1A">
              <w:rPr>
                <w:rFonts w:cs="Times New Roman"/>
                <w:b/>
              </w:rPr>
              <w:t xml:space="preserve">MATERIAL DE </w:t>
            </w:r>
          </w:p>
          <w:p w14:paraId="3AF3D6F5" w14:textId="77777777" w:rsidR="007E695C" w:rsidRPr="00682B1A" w:rsidRDefault="007E695C" w:rsidP="002435B1">
            <w:pPr>
              <w:rPr>
                <w:rFonts w:cs="Times New Roman"/>
                <w:b/>
              </w:rPr>
            </w:pPr>
          </w:p>
          <w:p w14:paraId="378A4D43" w14:textId="77777777" w:rsidR="007E695C" w:rsidRPr="00682B1A" w:rsidRDefault="007E695C" w:rsidP="002435B1">
            <w:pPr>
              <w:rPr>
                <w:rFonts w:cs="Times New Roman"/>
                <w:b/>
              </w:rPr>
            </w:pPr>
          </w:p>
          <w:p w14:paraId="4FC2CCD8" w14:textId="77777777" w:rsidR="007E695C" w:rsidRPr="00682B1A" w:rsidRDefault="007E695C" w:rsidP="002435B1">
            <w:pPr>
              <w:rPr>
                <w:rFonts w:cs="Times New Roman"/>
                <w:b/>
              </w:rPr>
            </w:pPr>
            <w:r w:rsidRPr="00682B1A">
              <w:rPr>
                <w:rFonts w:cs="Times New Roman"/>
                <w:b/>
              </w:rPr>
              <w:t>PRODUCCIÓN</w:t>
            </w:r>
          </w:p>
          <w:p w14:paraId="7F395B93" w14:textId="77777777" w:rsidR="007E695C" w:rsidRPr="00682B1A" w:rsidRDefault="007E695C" w:rsidP="002435B1">
            <w:pPr>
              <w:rPr>
                <w:rFonts w:cs="Times New Roman"/>
                <w:b/>
              </w:rPr>
            </w:pPr>
          </w:p>
          <w:p w14:paraId="567AFFD3" w14:textId="77777777" w:rsidR="007E695C" w:rsidRPr="00B61A99" w:rsidRDefault="007E695C" w:rsidP="002435B1">
            <w:r w:rsidRPr="00B61A99">
              <w:t>Cuaderno de trabajo</w:t>
            </w:r>
          </w:p>
          <w:p w14:paraId="47B5315F" w14:textId="77777777" w:rsidR="007E695C" w:rsidRPr="00B61A99" w:rsidRDefault="007E695C" w:rsidP="002435B1">
            <w:r w:rsidRPr="00B61A99">
              <w:t>Collage</w:t>
            </w:r>
          </w:p>
          <w:p w14:paraId="0D33DCB0" w14:textId="77777777" w:rsidR="007E695C" w:rsidRPr="00682B1A" w:rsidRDefault="007E695C" w:rsidP="002435B1">
            <w:pPr>
              <w:ind w:left="425"/>
              <w:rPr>
                <w:rFonts w:cs="Times New Roman"/>
              </w:rPr>
            </w:pPr>
          </w:p>
          <w:p w14:paraId="19A5F0E1" w14:textId="77777777" w:rsidR="007E695C" w:rsidRPr="00682B1A" w:rsidRDefault="007E695C" w:rsidP="002435B1">
            <w:pPr>
              <w:rPr>
                <w:rFonts w:cs="Times New Roman"/>
              </w:rPr>
            </w:pPr>
          </w:p>
          <w:p w14:paraId="0E16B046" w14:textId="77777777" w:rsidR="007E695C" w:rsidRPr="00682B1A" w:rsidRDefault="007E695C" w:rsidP="002435B1">
            <w:pPr>
              <w:rPr>
                <w:rFonts w:cs="Times New Roman"/>
                <w:b/>
              </w:rPr>
            </w:pPr>
            <w:r w:rsidRPr="00682B1A">
              <w:rPr>
                <w:rFonts w:cs="Times New Roman"/>
              </w:rPr>
              <w:t xml:space="preserve"> </w:t>
            </w:r>
            <w:r w:rsidRPr="00682B1A">
              <w:rPr>
                <w:rFonts w:cs="Times New Roman"/>
                <w:b/>
              </w:rPr>
              <w:t xml:space="preserve">MATERIAL DE LA VIDA </w:t>
            </w:r>
          </w:p>
          <w:p w14:paraId="17751A51" w14:textId="77777777" w:rsidR="007E695C" w:rsidRPr="00682B1A" w:rsidRDefault="007E695C" w:rsidP="002435B1">
            <w:pPr>
              <w:rPr>
                <w:rFonts w:cs="Times New Roman"/>
                <w:b/>
              </w:rPr>
            </w:pPr>
          </w:p>
          <w:p w14:paraId="027F4156" w14:textId="77777777" w:rsidR="007E695C" w:rsidRPr="00B61A99" w:rsidRDefault="007E695C" w:rsidP="002435B1">
            <w:r w:rsidRPr="00B61A99">
              <w:t>Texto de apoyo</w:t>
            </w:r>
          </w:p>
          <w:p w14:paraId="66FA44A6" w14:textId="77777777" w:rsidR="007E695C" w:rsidRPr="00B61A99" w:rsidRDefault="007E695C" w:rsidP="002435B1">
            <w:r w:rsidRPr="00B61A99">
              <w:t xml:space="preserve"> estudiantes </w:t>
            </w:r>
          </w:p>
          <w:p w14:paraId="2A288E4B" w14:textId="77777777" w:rsidR="007E695C" w:rsidRPr="00B61A99" w:rsidRDefault="007E695C" w:rsidP="002435B1">
            <w:r w:rsidRPr="00B61A99">
              <w:t xml:space="preserve"> Aula, U.E.</w:t>
            </w:r>
          </w:p>
          <w:p w14:paraId="70E792A2" w14:textId="77777777" w:rsidR="007E695C" w:rsidRPr="00682B1A" w:rsidRDefault="007E695C" w:rsidP="002435B1">
            <w:pPr>
              <w:pStyle w:val="Prrafodelista"/>
              <w:spacing w:after="0" w:line="240" w:lineRule="auto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14450" w14:textId="77777777" w:rsidR="007E695C" w:rsidRPr="00682B1A" w:rsidRDefault="007E695C" w:rsidP="002435B1">
            <w:pPr>
              <w:rPr>
                <w:rFonts w:cs="Times New Roman"/>
              </w:rPr>
            </w:pPr>
          </w:p>
          <w:p w14:paraId="08D6ADD2" w14:textId="77777777" w:rsidR="007E695C" w:rsidRPr="00682B1A" w:rsidRDefault="007E695C" w:rsidP="002435B1">
            <w:pPr>
              <w:rPr>
                <w:rFonts w:cs="Times New Roman"/>
              </w:rPr>
            </w:pPr>
            <w:r w:rsidRPr="00682B1A">
              <w:rPr>
                <w:rFonts w:cs="Times New Roman"/>
              </w:rPr>
              <w:t>SER</w:t>
            </w:r>
          </w:p>
          <w:p w14:paraId="2ED71566" w14:textId="77777777" w:rsidR="007E695C" w:rsidRDefault="007E695C" w:rsidP="002435B1">
            <w:pPr>
              <w:jc w:val="both"/>
              <w:rPr>
                <w:rFonts w:cs="Times New Roman"/>
              </w:rPr>
            </w:pPr>
            <w:r w:rsidRPr="00682B1A">
              <w:rPr>
                <w:rFonts w:cs="Times New Roman"/>
              </w:rPr>
              <w:t>-Desarrollar actitudes de respeto mutuo en los niños y niñas al realizar sus</w:t>
            </w:r>
            <w:r>
              <w:rPr>
                <w:rFonts w:cs="Times New Roman"/>
              </w:rPr>
              <w:t xml:space="preserve"> actividades.</w:t>
            </w:r>
          </w:p>
          <w:p w14:paraId="0C5CC82B" w14:textId="77777777" w:rsidR="007E695C" w:rsidRPr="00F12128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-Comprende la importancia de la </w:t>
            </w:r>
            <w:r>
              <w:rPr>
                <w:rFonts w:cs="Times New Roman"/>
              </w:rPr>
              <w:lastRenderedPageBreak/>
              <w:t>autoevaluación.</w:t>
            </w:r>
          </w:p>
          <w:p w14:paraId="5E77D27D" w14:textId="77777777" w:rsidR="007E695C" w:rsidRPr="00682B1A" w:rsidRDefault="007E695C" w:rsidP="002435B1">
            <w:pPr>
              <w:jc w:val="both"/>
              <w:rPr>
                <w:rFonts w:cs="Times New Roman"/>
              </w:rPr>
            </w:pPr>
          </w:p>
          <w:p w14:paraId="35D30071" w14:textId="77777777" w:rsidR="007E695C" w:rsidRPr="00682B1A" w:rsidRDefault="007E695C" w:rsidP="002435B1">
            <w:pPr>
              <w:rPr>
                <w:rFonts w:cs="Times New Roman"/>
              </w:rPr>
            </w:pPr>
            <w:r w:rsidRPr="00682B1A">
              <w:rPr>
                <w:rFonts w:cs="Times New Roman"/>
              </w:rPr>
              <w:t>SABER</w:t>
            </w:r>
          </w:p>
          <w:p w14:paraId="7AC4D2A1" w14:textId="77777777" w:rsidR="007E695C" w:rsidRDefault="007E695C" w:rsidP="002435B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Times New Roman"/>
              </w:rPr>
              <w:t>-Describe los espacios de la unidad educativa.</w:t>
            </w:r>
            <w:r w:rsidRPr="00C4770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BD153AF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 w:rsidRPr="00AD4F31">
              <w:rPr>
                <w:rFonts w:cs="Times New Roman"/>
                <w:color w:val="000000" w:themeColor="text1"/>
              </w:rPr>
              <w:t>-Conoce</w:t>
            </w:r>
            <w:r>
              <w:rPr>
                <w:rFonts w:ascii="Arial" w:hAnsi="Arial" w:cs="Arial"/>
                <w:color w:val="000000" w:themeColor="text1"/>
              </w:rPr>
              <w:t xml:space="preserve"> l</w:t>
            </w:r>
            <w:r w:rsidRPr="00C47708">
              <w:rPr>
                <w:rFonts w:cs="Times New Roman"/>
                <w:color w:val="000000" w:themeColor="text1"/>
              </w:rPr>
              <w:t>a importancia de practicar la motricidad fina en las actividades del texto.</w:t>
            </w:r>
          </w:p>
          <w:p w14:paraId="588461AD" w14:textId="77777777" w:rsidR="007E695C" w:rsidRDefault="007E695C" w:rsidP="002435B1">
            <w:pPr>
              <w:jc w:val="both"/>
            </w:pPr>
            <w:r>
              <w:rPr>
                <w:rFonts w:cs="Times New Roman"/>
                <w:color w:val="000000" w:themeColor="text1"/>
              </w:rPr>
              <w:t>-Comprende la</w:t>
            </w:r>
            <w:r w:rsidRPr="008571AD">
              <w:rPr>
                <w:rFonts w:cs="Times New Roman"/>
                <w:color w:val="000000" w:themeColor="text1"/>
              </w:rPr>
              <w:t xml:space="preserve"> noción </w:t>
            </w:r>
            <w:r>
              <w:rPr>
                <w:rFonts w:cs="Times New Roman"/>
                <w:color w:val="000000" w:themeColor="text1"/>
              </w:rPr>
              <w:t xml:space="preserve">de concepto </w:t>
            </w:r>
            <w:r w:rsidRPr="008571AD">
              <w:rPr>
                <w:rFonts w:cs="Times New Roman"/>
                <w:color w:val="000000" w:themeColor="text1"/>
              </w:rPr>
              <w:t xml:space="preserve">de espacio arriba, abajo adentro, afuera, </w:t>
            </w:r>
            <w:r w:rsidRPr="008571AD">
              <w:t>cerca, lejos adel</w:t>
            </w:r>
            <w:r>
              <w:t xml:space="preserve">ante, detrás, </w:t>
            </w:r>
            <w:r w:rsidRPr="008571AD">
              <w:t>primero y último entendiendo el significado.</w:t>
            </w:r>
          </w:p>
          <w:p w14:paraId="69A4027C" w14:textId="77777777" w:rsidR="007E695C" w:rsidRPr="008571AD" w:rsidRDefault="007E695C" w:rsidP="002435B1">
            <w:pPr>
              <w:jc w:val="both"/>
            </w:pPr>
            <w:r>
              <w:t>-Comprende la importancia de conocer la cultura de su país y de su departamento.</w:t>
            </w:r>
          </w:p>
          <w:p w14:paraId="54004AAD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-Comprende la importancia del origen de los seres vivos en la naturaleza.</w:t>
            </w:r>
          </w:p>
          <w:p w14:paraId="2A3DC3D0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Clasifica los tres grandes reinos ( vegetal, animal y mineral)</w:t>
            </w:r>
          </w:p>
          <w:p w14:paraId="1E8DCACC" w14:textId="77777777" w:rsidR="007E695C" w:rsidRDefault="007E695C" w:rsidP="002435B1">
            <w:pPr>
              <w:jc w:val="both"/>
              <w:rPr>
                <w:rFonts w:cs="Times New Roman"/>
              </w:rPr>
            </w:pPr>
          </w:p>
          <w:p w14:paraId="40A9AB7B" w14:textId="77777777" w:rsidR="007E695C" w:rsidRPr="00682B1A" w:rsidRDefault="007E695C" w:rsidP="002435B1">
            <w:pPr>
              <w:jc w:val="both"/>
              <w:rPr>
                <w:rFonts w:cs="Times New Roman"/>
              </w:rPr>
            </w:pPr>
            <w:r w:rsidRPr="00682B1A">
              <w:rPr>
                <w:rFonts w:cs="Times New Roman"/>
              </w:rPr>
              <w:t>HACER</w:t>
            </w:r>
          </w:p>
          <w:p w14:paraId="48247070" w14:textId="77777777" w:rsidR="007E695C" w:rsidRPr="00682B1A" w:rsidRDefault="007E695C" w:rsidP="002435B1">
            <w:pPr>
              <w:jc w:val="both"/>
              <w:rPr>
                <w:rFonts w:cs="Times New Roman"/>
              </w:rPr>
            </w:pPr>
          </w:p>
          <w:p w14:paraId="38FA61F6" w14:textId="77777777" w:rsidR="007E695C" w:rsidRPr="00682B1A" w:rsidRDefault="007E695C" w:rsidP="002435B1">
            <w:pPr>
              <w:jc w:val="both"/>
              <w:rPr>
                <w:rFonts w:cs="Times New Roman"/>
              </w:rPr>
            </w:pPr>
            <w:r w:rsidRPr="00682B1A">
              <w:rPr>
                <w:rFonts w:cs="Times New Roman"/>
              </w:rPr>
              <w:t>- Observa</w:t>
            </w:r>
            <w:r>
              <w:rPr>
                <w:rFonts w:cs="Times New Roman"/>
              </w:rPr>
              <w:t xml:space="preserve"> los espacios que tiene la U.E.</w:t>
            </w:r>
          </w:p>
          <w:p w14:paraId="788CFC12" w14:textId="77777777" w:rsidR="007E695C" w:rsidRDefault="007E695C" w:rsidP="002435B1">
            <w:pPr>
              <w:jc w:val="both"/>
            </w:pPr>
            <w:r w:rsidRPr="008571AD">
              <w:rPr>
                <w:rFonts w:ascii="Arial" w:hAnsi="Arial" w:cs="Arial"/>
                <w:color w:val="000000" w:themeColor="text1"/>
              </w:rPr>
              <w:t>-</w:t>
            </w:r>
            <w:r w:rsidRPr="008571AD">
              <w:rPr>
                <w:color w:val="000000" w:themeColor="text1"/>
              </w:rPr>
              <w:t xml:space="preserve">Realiza actividades para practicar la motricidad realizando </w:t>
            </w:r>
            <w:r w:rsidRPr="008571AD">
              <w:rPr>
                <w:rFonts w:cs="Times New Roman"/>
              </w:rPr>
              <w:t>trazos en puntos, horizontales, trazos con líneas rectas</w:t>
            </w:r>
            <w:r w:rsidRPr="008571AD">
              <w:t>.</w:t>
            </w:r>
          </w:p>
          <w:p w14:paraId="53AF3958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-Realiza rompecabezas de los departamentos de Bolivia.</w:t>
            </w:r>
          </w:p>
          <w:p w14:paraId="0437DA16" w14:textId="77777777" w:rsidR="007E695C" w:rsidRDefault="007E695C" w:rsidP="002435B1">
            <w:pPr>
              <w:jc w:val="both"/>
            </w:pPr>
          </w:p>
          <w:p w14:paraId="6DB62DCB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-Realiza actividades para comprender la </w:t>
            </w:r>
            <w:r>
              <w:rPr>
                <w:rFonts w:cs="Times New Roman"/>
                <w:color w:val="000000" w:themeColor="text1"/>
              </w:rPr>
              <w:lastRenderedPageBreak/>
              <w:t>noción de espacio arriba, abajo adentro y afuera.</w:t>
            </w:r>
          </w:p>
          <w:p w14:paraId="0107C09B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-Observa y describe el origen de los seres vivos.</w:t>
            </w:r>
          </w:p>
          <w:p w14:paraId="2174B787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Realiza un collage clasificando a los tres grandes reinos. ( vegetal, animal y mineral)</w:t>
            </w:r>
          </w:p>
          <w:p w14:paraId="15B178E2" w14:textId="77777777" w:rsidR="007E695C" w:rsidRPr="005130E8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547735FA" w14:textId="77777777" w:rsidR="007E695C" w:rsidRPr="00682B1A" w:rsidRDefault="007E695C" w:rsidP="002435B1">
            <w:pPr>
              <w:rPr>
                <w:rFonts w:cs="Times New Roman"/>
              </w:rPr>
            </w:pPr>
            <w:r w:rsidRPr="00682B1A">
              <w:rPr>
                <w:rFonts w:cs="Times New Roman"/>
              </w:rPr>
              <w:t>DECIDIR</w:t>
            </w:r>
          </w:p>
          <w:p w14:paraId="7C5E9F08" w14:textId="77777777" w:rsidR="007E695C" w:rsidRPr="00682B1A" w:rsidRDefault="007E695C" w:rsidP="002435B1">
            <w:pPr>
              <w:jc w:val="both"/>
              <w:rPr>
                <w:i/>
              </w:rPr>
            </w:pPr>
            <w:r w:rsidRPr="00682B1A">
              <w:rPr>
                <w:rFonts w:cs="Times New Roman"/>
              </w:rPr>
              <w:t xml:space="preserve">-Difundir mensajes </w:t>
            </w:r>
            <w:r>
              <w:rPr>
                <w:rFonts w:cs="Times New Roman"/>
              </w:rPr>
              <w:t>sobre la importancia de los seres vivos y el planeta Tierra.</w:t>
            </w:r>
          </w:p>
        </w:tc>
      </w:tr>
      <w:tr w:rsidR="007E695C" w:rsidRPr="001616E5" w14:paraId="3C153B78" w14:textId="77777777" w:rsidTr="002435B1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D1544" w14:textId="77777777" w:rsidR="007E695C" w:rsidRDefault="007E695C" w:rsidP="002435B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B592E3" w14:textId="77777777" w:rsidR="007E695C" w:rsidRPr="00303A56" w:rsidRDefault="007E695C" w:rsidP="002435B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03A56">
              <w:rPr>
                <w:rFonts w:ascii="Arial" w:hAnsi="Arial" w:cs="Arial"/>
                <w:b/>
                <w:sz w:val="18"/>
                <w:szCs w:val="18"/>
              </w:rPr>
              <w:t xml:space="preserve">PRODUCTO: </w:t>
            </w:r>
          </w:p>
          <w:p w14:paraId="51D10FB7" w14:textId="77777777" w:rsidR="007E695C" w:rsidRPr="00682B1A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Pr="00682B1A">
              <w:rPr>
                <w:rFonts w:cs="Times New Roman"/>
              </w:rPr>
              <w:t>bserva</w:t>
            </w:r>
            <w:r>
              <w:rPr>
                <w:rFonts w:cs="Times New Roman"/>
              </w:rPr>
              <w:t xml:space="preserve"> los espacios que tiene la U.E.</w:t>
            </w:r>
          </w:p>
          <w:p w14:paraId="5C54C60E" w14:textId="77777777" w:rsidR="007E695C" w:rsidRDefault="007E695C" w:rsidP="002435B1">
            <w:pPr>
              <w:jc w:val="both"/>
            </w:pPr>
            <w:r>
              <w:rPr>
                <w:rFonts w:ascii="Arial" w:hAnsi="Arial" w:cs="Arial"/>
                <w:color w:val="000000" w:themeColor="text1"/>
              </w:rPr>
              <w:t>A</w:t>
            </w:r>
            <w:r w:rsidRPr="008571AD">
              <w:rPr>
                <w:color w:val="000000" w:themeColor="text1"/>
              </w:rPr>
              <w:t xml:space="preserve">ctividades para practicar la motricidad realizando </w:t>
            </w:r>
            <w:r w:rsidRPr="008571AD">
              <w:rPr>
                <w:rFonts w:cs="Times New Roman"/>
              </w:rPr>
              <w:t>trazos en puntos, horizontales, trazos con líneas rectas</w:t>
            </w:r>
            <w:r w:rsidRPr="008571AD">
              <w:t>.</w:t>
            </w:r>
          </w:p>
          <w:p w14:paraId="3B3EFA7A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Actividades lúdicas para comprender la noción de espacio arriba, abajo adentro y afuera.</w:t>
            </w:r>
          </w:p>
          <w:p w14:paraId="7A1BE9AB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Realiza rompecabezas de los departamentos de Bolivia.</w:t>
            </w:r>
          </w:p>
          <w:p w14:paraId="1BE02CAD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Observa y describe el origen de los seres vivos.</w:t>
            </w:r>
          </w:p>
          <w:p w14:paraId="021E9D87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Elabora un germinador para comprender el desarrollo de una nueva planta. </w:t>
            </w:r>
          </w:p>
          <w:p w14:paraId="6B8DEBC1" w14:textId="6F9B4A27" w:rsidR="007E695C" w:rsidRPr="005130E8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Collage clasificando a los tres grandes reinos. </w:t>
            </w:r>
            <w:r w:rsidR="00444B6D">
              <w:rPr>
                <w:rFonts w:cs="Times New Roman"/>
                <w:color w:val="000000" w:themeColor="text1"/>
              </w:rPr>
              <w:t>(vegetal</w:t>
            </w:r>
            <w:r>
              <w:rPr>
                <w:rFonts w:cs="Times New Roman"/>
                <w:color w:val="000000" w:themeColor="text1"/>
              </w:rPr>
              <w:t>, animal y mineral)</w:t>
            </w:r>
          </w:p>
          <w:p w14:paraId="3E9A2F4C" w14:textId="77777777" w:rsidR="007E695C" w:rsidRPr="008571AD" w:rsidRDefault="007E695C" w:rsidP="002435B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95C" w:rsidRPr="001616E5" w14:paraId="66DE215E" w14:textId="77777777" w:rsidTr="002435B1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741AA" w14:textId="77777777" w:rsidR="007E695C" w:rsidRDefault="007E695C" w:rsidP="002435B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BECCC7" w14:textId="77777777" w:rsidR="007E695C" w:rsidRPr="003923D5" w:rsidRDefault="007E695C" w:rsidP="002435B1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40C2ED12" w14:textId="4C834543" w:rsidR="007E695C" w:rsidRPr="007D6ECD" w:rsidRDefault="00EA76A6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110DB245" w14:textId="77777777" w:rsidR="007E695C" w:rsidRDefault="007E695C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Textos de apoyo.</w:t>
            </w:r>
          </w:p>
          <w:p w14:paraId="557CB5AA" w14:textId="75153F3E" w:rsidR="007E695C" w:rsidRPr="007D6ECD" w:rsidRDefault="00F07C77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5 -</w:t>
            </w:r>
            <w:r w:rsidR="00444B6D">
              <w:rPr>
                <w:rFonts w:ascii="Arial" w:hAnsi="Arial" w:cs="Arial"/>
                <w:sz w:val="20"/>
                <w:szCs w:val="20"/>
              </w:rPr>
              <w:t>2025</w:t>
            </w:r>
            <w:r w:rsidR="00375B5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52283B" w14:textId="77777777" w:rsidR="007E695C" w:rsidRPr="005D34BE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D34BE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72B30D5B" w14:textId="77777777" w:rsidR="007E695C" w:rsidRPr="001616E5" w:rsidRDefault="007E695C" w:rsidP="007E695C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5A143FB6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5DD196F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E259BE1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3D9D770" w14:textId="77777777" w:rsidR="007E695C" w:rsidRDefault="007E695C" w:rsidP="007E695C">
      <w:pPr>
        <w:rPr>
          <w:rFonts w:ascii="Arial" w:hAnsi="Arial" w:cs="Arial"/>
          <w:b/>
          <w:i/>
          <w:sz w:val="18"/>
          <w:szCs w:val="18"/>
        </w:rPr>
      </w:pPr>
    </w:p>
    <w:p w14:paraId="772AAF36" w14:textId="77777777" w:rsidR="007E695C" w:rsidRDefault="007E695C" w:rsidP="007E695C">
      <w:pPr>
        <w:rPr>
          <w:rFonts w:ascii="Arial" w:hAnsi="Arial" w:cs="Arial"/>
          <w:b/>
          <w:i/>
          <w:sz w:val="18"/>
          <w:szCs w:val="18"/>
        </w:rPr>
      </w:pPr>
    </w:p>
    <w:p w14:paraId="3B90AE6B" w14:textId="77777777" w:rsidR="007E695C" w:rsidRPr="001616E5" w:rsidRDefault="007E695C" w:rsidP="007E695C">
      <w:pPr>
        <w:rPr>
          <w:rFonts w:ascii="Arial" w:hAnsi="Arial" w:cs="Arial"/>
          <w:b/>
          <w:i/>
          <w:sz w:val="18"/>
          <w:szCs w:val="18"/>
        </w:rPr>
      </w:pPr>
    </w:p>
    <w:p w14:paraId="388005D4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26C7062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35201553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ADEF40F" w14:textId="77777777" w:rsidR="007E695C" w:rsidRDefault="007E695C" w:rsidP="007E695C">
      <w:pPr>
        <w:jc w:val="center"/>
        <w:rPr>
          <w:rFonts w:ascii="Arial" w:hAnsi="Arial" w:cs="Arial"/>
          <w:b/>
          <w:sz w:val="20"/>
          <w:szCs w:val="20"/>
        </w:rPr>
      </w:pPr>
    </w:p>
    <w:p w14:paraId="4645B44C" w14:textId="77777777" w:rsidR="007E695C" w:rsidRDefault="007E695C" w:rsidP="007E695C">
      <w:pPr>
        <w:jc w:val="center"/>
        <w:rPr>
          <w:rFonts w:ascii="Arial" w:hAnsi="Arial" w:cs="Arial"/>
          <w:b/>
          <w:sz w:val="20"/>
          <w:szCs w:val="20"/>
        </w:rPr>
      </w:pPr>
    </w:p>
    <w:p w14:paraId="7B22A112" w14:textId="77777777" w:rsidR="007E695C" w:rsidRDefault="007E695C" w:rsidP="007E695C">
      <w:pPr>
        <w:jc w:val="center"/>
        <w:rPr>
          <w:rFonts w:ascii="Arial" w:hAnsi="Arial" w:cs="Arial"/>
          <w:b/>
          <w:sz w:val="20"/>
          <w:szCs w:val="20"/>
        </w:rPr>
      </w:pPr>
    </w:p>
    <w:p w14:paraId="5D9606E0" w14:textId="77777777" w:rsidR="000B7B2C" w:rsidRDefault="000B7B2C" w:rsidP="007E695C">
      <w:pPr>
        <w:jc w:val="center"/>
        <w:rPr>
          <w:rFonts w:ascii="Arial" w:hAnsi="Arial" w:cs="Arial"/>
          <w:b/>
          <w:sz w:val="20"/>
          <w:szCs w:val="20"/>
        </w:rPr>
      </w:pPr>
    </w:p>
    <w:p w14:paraId="5F92A61A" w14:textId="77777777" w:rsidR="000B7B2C" w:rsidRDefault="000B7B2C" w:rsidP="007E695C">
      <w:pPr>
        <w:jc w:val="center"/>
        <w:rPr>
          <w:rFonts w:ascii="Arial" w:hAnsi="Arial" w:cs="Arial"/>
          <w:b/>
          <w:sz w:val="20"/>
          <w:szCs w:val="20"/>
        </w:rPr>
      </w:pPr>
    </w:p>
    <w:p w14:paraId="17FB0E69" w14:textId="77777777" w:rsidR="000B7B2C" w:rsidRDefault="000B7B2C" w:rsidP="007E695C">
      <w:pPr>
        <w:jc w:val="center"/>
        <w:rPr>
          <w:rFonts w:ascii="Arial" w:hAnsi="Arial" w:cs="Arial"/>
          <w:b/>
          <w:sz w:val="20"/>
          <w:szCs w:val="20"/>
        </w:rPr>
      </w:pPr>
    </w:p>
    <w:p w14:paraId="15649941" w14:textId="77777777" w:rsidR="000B7B2C" w:rsidRDefault="000B7B2C" w:rsidP="007E695C">
      <w:pPr>
        <w:jc w:val="center"/>
        <w:rPr>
          <w:rFonts w:ascii="Arial" w:hAnsi="Arial" w:cs="Arial"/>
          <w:b/>
          <w:sz w:val="20"/>
          <w:szCs w:val="20"/>
        </w:rPr>
      </w:pPr>
    </w:p>
    <w:p w14:paraId="4F58148D" w14:textId="77777777" w:rsidR="000B7B2C" w:rsidRDefault="000B7B2C" w:rsidP="007E695C">
      <w:pPr>
        <w:jc w:val="center"/>
        <w:rPr>
          <w:rFonts w:ascii="Arial" w:hAnsi="Arial" w:cs="Arial"/>
          <w:b/>
          <w:sz w:val="20"/>
          <w:szCs w:val="20"/>
        </w:rPr>
      </w:pPr>
    </w:p>
    <w:p w14:paraId="01193912" w14:textId="77777777" w:rsidR="000B7B2C" w:rsidRDefault="000B7B2C" w:rsidP="007E695C">
      <w:pPr>
        <w:jc w:val="center"/>
        <w:rPr>
          <w:rFonts w:ascii="Arial" w:hAnsi="Arial" w:cs="Arial"/>
          <w:b/>
          <w:sz w:val="20"/>
          <w:szCs w:val="20"/>
        </w:rPr>
      </w:pPr>
    </w:p>
    <w:p w14:paraId="3FAF24D5" w14:textId="77777777" w:rsidR="000B7B2C" w:rsidRDefault="000B7B2C" w:rsidP="007E695C">
      <w:pPr>
        <w:jc w:val="center"/>
        <w:rPr>
          <w:rFonts w:ascii="Arial" w:hAnsi="Arial" w:cs="Arial"/>
          <w:b/>
          <w:sz w:val="20"/>
          <w:szCs w:val="20"/>
        </w:rPr>
      </w:pPr>
    </w:p>
    <w:p w14:paraId="3D24C92F" w14:textId="77777777" w:rsidR="000B7B2C" w:rsidRDefault="000B7B2C" w:rsidP="007E695C">
      <w:pPr>
        <w:jc w:val="center"/>
        <w:rPr>
          <w:rFonts w:ascii="Arial" w:hAnsi="Arial" w:cs="Arial"/>
          <w:b/>
          <w:sz w:val="20"/>
          <w:szCs w:val="20"/>
        </w:rPr>
      </w:pPr>
    </w:p>
    <w:p w14:paraId="4746F228" w14:textId="77777777" w:rsidR="000B7B2C" w:rsidRDefault="000B7B2C" w:rsidP="007E695C">
      <w:pPr>
        <w:jc w:val="center"/>
        <w:rPr>
          <w:rFonts w:ascii="Arial" w:hAnsi="Arial" w:cs="Arial"/>
          <w:b/>
          <w:sz w:val="20"/>
          <w:szCs w:val="20"/>
        </w:rPr>
      </w:pPr>
    </w:p>
    <w:p w14:paraId="21A425CA" w14:textId="77777777" w:rsidR="007E695C" w:rsidRDefault="007E695C" w:rsidP="007E695C">
      <w:pPr>
        <w:rPr>
          <w:rFonts w:ascii="Arial" w:hAnsi="Arial" w:cs="Arial"/>
          <w:b/>
          <w:sz w:val="20"/>
          <w:szCs w:val="20"/>
        </w:rPr>
      </w:pPr>
    </w:p>
    <w:p w14:paraId="314A89C7" w14:textId="77777777" w:rsidR="007E695C" w:rsidRPr="001616E5" w:rsidRDefault="007E695C" w:rsidP="007E695C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eastAsia="SimSun" w:hAnsi="Arial" w:cs="Arial"/>
          <w:bCs w:val="0"/>
          <w:kern w:val="1"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sz w:val="18"/>
        </w:rPr>
        <w:t xml:space="preserve">    </w:t>
      </w:r>
      <w:r w:rsidRPr="001616E5">
        <w:rPr>
          <w:rFonts w:ascii="Arial" w:hAnsi="Arial" w:cs="Arial"/>
          <w:sz w:val="18"/>
        </w:rPr>
        <w:t>PLAN DE DESARROLLO CURRICULAR</w:t>
      </w:r>
    </w:p>
    <w:p w14:paraId="13947781" w14:textId="77777777" w:rsidR="007E695C" w:rsidRPr="001616E5" w:rsidRDefault="007E695C" w:rsidP="007E69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2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1790"/>
        <w:gridCol w:w="158"/>
        <w:gridCol w:w="2251"/>
        <w:gridCol w:w="2399"/>
      </w:tblGrid>
      <w:tr w:rsidR="007E695C" w:rsidRPr="001616E5" w14:paraId="48950E79" w14:textId="77777777" w:rsidTr="002435B1">
        <w:trPr>
          <w:trHeight w:val="1289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94C08" w14:textId="77777777" w:rsidR="007E695C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CA6A346" w14:textId="77777777" w:rsidR="007E695C" w:rsidRPr="0065708E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FD2A280" w14:textId="77777777" w:rsidR="007E695C" w:rsidRPr="0065708E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EB0DBE5" w14:textId="7777777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11F0C067" w14:textId="63D633FC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F07C77" w:rsidRPr="00F07C77">
              <w:rPr>
                <w:rFonts w:ascii="Arial" w:hAnsi="Arial" w:cs="Arial"/>
                <w:b/>
                <w:i/>
                <w:sz w:val="18"/>
                <w:szCs w:val="18"/>
              </w:rPr>
              <w:t>INICIAL EN FAMILIA COMUNITARIA</w:t>
            </w:r>
          </w:p>
          <w:p w14:paraId="5C11EB96" w14:textId="5A884844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F07C77">
              <w:rPr>
                <w:rFonts w:ascii="Arial" w:hAnsi="Arial" w:cs="Arial"/>
                <w:i/>
                <w:sz w:val="18"/>
                <w:szCs w:val="18"/>
              </w:rPr>
              <w:t>SEGUNDA SEC.</w:t>
            </w:r>
          </w:p>
          <w:p w14:paraId="3687ADDD" w14:textId="7777777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E25BEFF" w14:textId="77777777" w:rsidR="007E695C" w:rsidRPr="00272D58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CE998" w14:textId="77777777" w:rsidR="007E695C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9964DBA" w14:textId="77777777" w:rsidR="000B7B2C" w:rsidRPr="0065708E" w:rsidRDefault="000B7B2C" w:rsidP="000B7B2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67878027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544C5286" w14:textId="68A894C3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   de …………20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0F06D046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370CEFF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9C1BDA3" w14:textId="009424EF" w:rsidR="007E695C" w:rsidRPr="0065708E" w:rsidRDefault="007E695C" w:rsidP="00375B5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7E695C" w:rsidRPr="001616E5" w14:paraId="0792FD8F" w14:textId="77777777" w:rsidTr="002435B1">
        <w:trPr>
          <w:trHeight w:val="841"/>
          <w:jc w:val="center"/>
        </w:trPr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89852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4186F6A" w14:textId="77777777" w:rsidR="007E695C" w:rsidRPr="001616E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6DF06" w14:textId="77777777" w:rsidR="007E695C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3568E6B" w14:textId="77777777" w:rsidR="007E695C" w:rsidRPr="001616E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AA28347" w14:textId="77777777" w:rsidR="007E695C" w:rsidRPr="001616E5" w:rsidRDefault="007E695C" w:rsidP="00243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95C" w:rsidRPr="001616E5" w14:paraId="05E0B451" w14:textId="77777777" w:rsidTr="002435B1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6045B" w14:textId="7610B58D" w:rsidR="007E695C" w:rsidRPr="00977758" w:rsidRDefault="00D06C62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04548106" w14:textId="77777777" w:rsidR="007E695C" w:rsidRDefault="00C8470C" w:rsidP="002435B1">
            <w:pPr>
              <w:pStyle w:val="Sinespaciado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Utiliza diversas expresiones (lingüísticas, gestuales, visuales, corporales, entre otras) en las interacciones con sus pares y con otras personas.</w:t>
            </w:r>
          </w:p>
          <w:p w14:paraId="7CC64B16" w14:textId="77777777" w:rsidR="00C8470C" w:rsidRDefault="00C8470C" w:rsidP="002435B1">
            <w:pPr>
              <w:pStyle w:val="Sinespaciado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Participa en acciones de cuidado y protección de los seres vivos en armonía con la Madre Tierra.</w:t>
            </w:r>
          </w:p>
          <w:p w14:paraId="2450603A" w14:textId="77777777" w:rsidR="00C8470C" w:rsidRDefault="00C8470C" w:rsidP="002435B1">
            <w:pPr>
              <w:pStyle w:val="Sinespaciado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Indaga sobre los cambios que ocurren en los objetos, seres vivos, fenómenos naturales, físicos y otros.</w:t>
            </w:r>
          </w:p>
          <w:p w14:paraId="40B1F3BF" w14:textId="1ADCA7F6" w:rsidR="00C8470C" w:rsidRPr="00C8470C" w:rsidRDefault="00C8470C" w:rsidP="00C8470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Identifica semejanzas y diferencias en objetos del entorno estableciendo relaciones comparativas para clasificar, seriar y representar.</w:t>
            </w:r>
          </w:p>
        </w:tc>
      </w:tr>
      <w:tr w:rsidR="007E695C" w:rsidRPr="001616E5" w14:paraId="4D987FAD" w14:textId="77777777" w:rsidTr="002435B1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2374F" w14:textId="77777777" w:rsidR="007E695C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70C087CB" w14:textId="77777777" w:rsidR="007E695C" w:rsidRDefault="007E695C" w:rsidP="007E695C">
            <w:pPr>
              <w:pStyle w:val="Sinespaciado"/>
              <w:numPr>
                <w:ilvl w:val="0"/>
                <w:numId w:val="15"/>
              </w:numPr>
            </w:pPr>
            <w:r>
              <w:t>Fiesta de globos(trazos con líneas curvas)</w:t>
            </w:r>
          </w:p>
          <w:p w14:paraId="25267C7F" w14:textId="77777777" w:rsidR="007E695C" w:rsidRDefault="007E695C" w:rsidP="007E695C">
            <w:pPr>
              <w:pStyle w:val="Sinespaciado"/>
              <w:numPr>
                <w:ilvl w:val="0"/>
                <w:numId w:val="15"/>
              </w:numPr>
            </w:pPr>
            <w:r>
              <w:t>Las burbujas burbujeantes(trazos con líneas circulares)</w:t>
            </w:r>
          </w:p>
          <w:p w14:paraId="5082D074" w14:textId="77777777" w:rsidR="007E695C" w:rsidRDefault="007E695C" w:rsidP="007E695C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Chu</w:t>
            </w:r>
            <w:proofErr w:type="spellEnd"/>
            <w:r>
              <w:rPr>
                <w:rFonts w:cs="Times New Roman"/>
                <w:szCs w:val="24"/>
              </w:rPr>
              <w:t xml:space="preserve"> - </w:t>
            </w:r>
            <w:proofErr w:type="spellStart"/>
            <w:r>
              <w:rPr>
                <w:rFonts w:cs="Times New Roman"/>
                <w:szCs w:val="24"/>
              </w:rPr>
              <w:t>chu</w:t>
            </w:r>
            <w:proofErr w:type="spellEnd"/>
            <w:r>
              <w:rPr>
                <w:rFonts w:cs="Times New Roman"/>
                <w:szCs w:val="24"/>
              </w:rPr>
              <w:t>( trazos con líneas mixtas)</w:t>
            </w:r>
          </w:p>
          <w:p w14:paraId="4583D472" w14:textId="77777777" w:rsidR="007E695C" w:rsidRDefault="007E695C" w:rsidP="007E695C">
            <w:pPr>
              <w:pStyle w:val="Sinespaciado"/>
              <w:numPr>
                <w:ilvl w:val="0"/>
                <w:numId w:val="15"/>
              </w:numPr>
            </w:pPr>
            <w:r>
              <w:t>Un breve repaso(Grafo motricidad fina)</w:t>
            </w:r>
          </w:p>
          <w:p w14:paraId="6D79FF3D" w14:textId="77777777" w:rsidR="007E695C" w:rsidRDefault="007E695C" w:rsidP="007E695C">
            <w:pPr>
              <w:pStyle w:val="Sinespaciado"/>
              <w:numPr>
                <w:ilvl w:val="0"/>
                <w:numId w:val="15"/>
              </w:numPr>
            </w:pPr>
            <w:r>
              <w:t>De paseo(líneas continuas simples)</w:t>
            </w:r>
          </w:p>
          <w:p w14:paraId="7C41C197" w14:textId="77777777" w:rsidR="007E695C" w:rsidRDefault="007E695C" w:rsidP="007E695C">
            <w:pPr>
              <w:pStyle w:val="Sinespaciado"/>
              <w:numPr>
                <w:ilvl w:val="0"/>
                <w:numId w:val="15"/>
              </w:numPr>
            </w:pPr>
            <w:r>
              <w:t>De vuelta(líneas discontinuas complejas)</w:t>
            </w:r>
          </w:p>
          <w:p w14:paraId="01ACB692" w14:textId="77777777" w:rsidR="007E695C" w:rsidRPr="00983C4F" w:rsidRDefault="007E695C" w:rsidP="007E695C">
            <w:pPr>
              <w:pStyle w:val="Sinespaciado"/>
              <w:numPr>
                <w:ilvl w:val="0"/>
                <w:numId w:val="15"/>
              </w:numPr>
            </w:pPr>
            <w:r>
              <w:t>Pero qué bonitos animales(distintos trazos)</w:t>
            </w:r>
          </w:p>
          <w:p w14:paraId="59E4A421" w14:textId="38E6833F" w:rsidR="007E695C" w:rsidRPr="00C764BC" w:rsidRDefault="007E695C" w:rsidP="007E695C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Completa al conejo </w:t>
            </w:r>
            <w:proofErr w:type="spellStart"/>
            <w:r>
              <w:rPr>
                <w:rFonts w:cs="Times New Roman"/>
                <w:szCs w:val="24"/>
              </w:rPr>
              <w:t>pascuero</w:t>
            </w:r>
            <w:proofErr w:type="spellEnd"/>
            <w:r w:rsidR="00C8470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(repaso de trazos aprendidos)</w:t>
            </w:r>
          </w:p>
          <w:p w14:paraId="33795C75" w14:textId="77777777" w:rsidR="007E695C" w:rsidRDefault="007E695C" w:rsidP="007E695C">
            <w:pPr>
              <w:pStyle w:val="Sinespaciado"/>
              <w:numPr>
                <w:ilvl w:val="0"/>
                <w:numId w:val="15"/>
              </w:numPr>
            </w:pPr>
            <w:r>
              <w:t>Los símbolos patrios.</w:t>
            </w:r>
          </w:p>
          <w:p w14:paraId="51DCD682" w14:textId="77777777" w:rsidR="007E695C" w:rsidRDefault="007E695C" w:rsidP="007E695C">
            <w:pPr>
              <w:pStyle w:val="Sinespaciado"/>
              <w:numPr>
                <w:ilvl w:val="0"/>
                <w:numId w:val="15"/>
              </w:numPr>
            </w:pPr>
            <w:r>
              <w:t>El ciclo de la vida.</w:t>
            </w:r>
          </w:p>
          <w:p w14:paraId="201E298C" w14:textId="77777777" w:rsidR="007E695C" w:rsidRDefault="007E695C" w:rsidP="007E695C">
            <w:pPr>
              <w:pStyle w:val="Sinespaciado"/>
              <w:numPr>
                <w:ilvl w:val="0"/>
                <w:numId w:val="15"/>
              </w:numPr>
            </w:pPr>
            <w:r>
              <w:t>Mucho- poco</w:t>
            </w:r>
          </w:p>
          <w:p w14:paraId="402C9E0D" w14:textId="77777777" w:rsidR="007E695C" w:rsidRDefault="007E695C" w:rsidP="007E695C">
            <w:pPr>
              <w:pStyle w:val="Sinespaciado"/>
              <w:numPr>
                <w:ilvl w:val="0"/>
                <w:numId w:val="15"/>
              </w:numPr>
            </w:pPr>
            <w:r>
              <w:t>Grande  - mediano - pequeño</w:t>
            </w:r>
          </w:p>
          <w:p w14:paraId="0AB8296D" w14:textId="77777777" w:rsidR="007E695C" w:rsidRDefault="007E695C" w:rsidP="007E695C">
            <w:pPr>
              <w:pStyle w:val="Sinespaciado"/>
              <w:numPr>
                <w:ilvl w:val="0"/>
                <w:numId w:val="15"/>
              </w:numPr>
            </w:pPr>
            <w:r>
              <w:t>Izquierda – derecha</w:t>
            </w:r>
          </w:p>
          <w:p w14:paraId="5619DFC3" w14:textId="77777777" w:rsidR="007E695C" w:rsidRDefault="007E695C" w:rsidP="007E695C">
            <w:pPr>
              <w:pStyle w:val="Sinespaciado"/>
              <w:numPr>
                <w:ilvl w:val="0"/>
                <w:numId w:val="15"/>
              </w:numPr>
            </w:pPr>
            <w:r>
              <w:t>Dibujo igual.</w:t>
            </w:r>
          </w:p>
          <w:p w14:paraId="39AA1947" w14:textId="77777777" w:rsidR="007E695C" w:rsidRPr="009C0614" w:rsidRDefault="007E695C" w:rsidP="007E695C">
            <w:pPr>
              <w:pStyle w:val="Sinespaciado"/>
              <w:numPr>
                <w:ilvl w:val="0"/>
                <w:numId w:val="15"/>
              </w:numPr>
            </w:pPr>
            <w:r>
              <w:t>Dibujo más grande y más pequeño.</w:t>
            </w:r>
          </w:p>
        </w:tc>
      </w:tr>
      <w:tr w:rsidR="007E695C" w:rsidRPr="001616E5" w14:paraId="47CB7CE1" w14:textId="77777777" w:rsidTr="002435B1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6E33E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8A1BA" w14:textId="77777777" w:rsidR="007E695C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DD16577" w14:textId="77777777" w:rsidR="007E695C" w:rsidRPr="00977758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E5AAD" w14:textId="77777777" w:rsidR="007E695C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E596D85" w14:textId="77777777" w:rsidR="007E695C" w:rsidRPr="001616E5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7E695C" w:rsidRPr="001616E5" w14:paraId="69C5B1AB" w14:textId="77777777" w:rsidTr="002435B1">
        <w:trPr>
          <w:trHeight w:val="182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29D6D" w14:textId="77777777" w:rsidR="007E695C" w:rsidRDefault="007E695C" w:rsidP="002435B1">
            <w:pPr>
              <w:rPr>
                <w:rFonts w:cs="Times New Roman"/>
              </w:rPr>
            </w:pPr>
          </w:p>
          <w:p w14:paraId="01DE48B3" w14:textId="77777777" w:rsidR="007E695C" w:rsidRPr="000241BC" w:rsidRDefault="007E695C" w:rsidP="002435B1">
            <w:pPr>
              <w:rPr>
                <w:rFonts w:cs="Times New Roman"/>
              </w:rPr>
            </w:pPr>
          </w:p>
          <w:p w14:paraId="4797B64C" w14:textId="77777777" w:rsidR="007E695C" w:rsidRPr="00A931AC" w:rsidRDefault="007E695C" w:rsidP="007E69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maestra presenta los símbolos patrios de nuestro país.</w:t>
            </w:r>
          </w:p>
          <w:p w14:paraId="22394F17" w14:textId="77777777" w:rsidR="007E695C" w:rsidRPr="00C764BC" w:rsidRDefault="007E695C" w:rsidP="007E69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931AC">
              <w:rPr>
                <w:rFonts w:ascii="Times New Roman" w:hAnsi="Times New Roman"/>
                <w:sz w:val="24"/>
                <w:szCs w:val="24"/>
              </w:rPr>
              <w:t>naliza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mos y observamos nuestra bandera,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kantuta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el patujú y el escudo nacional conversamos sobre el significado de los símbolos patrios.</w:t>
            </w:r>
          </w:p>
          <w:p w14:paraId="0B9BE8CB" w14:textId="77777777" w:rsidR="007E695C" w:rsidRPr="00A931AC" w:rsidRDefault="007E695C" w:rsidP="007E69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Coloreamos los símbolos patrios con materiales de pintura de nuestra preferencia.</w:t>
            </w:r>
          </w:p>
          <w:p w14:paraId="773E7980" w14:textId="77777777" w:rsidR="007E695C" w:rsidRPr="00ED511F" w:rsidRDefault="007E695C" w:rsidP="007E69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511F">
              <w:rPr>
                <w:rFonts w:ascii="Times New Roman" w:hAnsi="Times New Roman"/>
                <w:sz w:val="24"/>
                <w:szCs w:val="24"/>
              </w:rPr>
              <w:lastRenderedPageBreak/>
              <w:t>Realizamos actividades lúdicas para practicar la motricidad fina realizando trazos: con líneas curvas, líneas circulares, líneas mixtas, continuas simples, discontinuas complejas, repaso de trazos aprendidos</w:t>
            </w:r>
          </w:p>
          <w:p w14:paraId="32C827D3" w14:textId="77777777" w:rsidR="007E695C" w:rsidRPr="00C764BC" w:rsidRDefault="007E695C" w:rsidP="007E69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64BC">
              <w:rPr>
                <w:rFonts w:ascii="Times New Roman" w:hAnsi="Times New Roman"/>
                <w:sz w:val="24"/>
                <w:szCs w:val="24"/>
              </w:rPr>
              <w:t xml:space="preserve">Observamos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el gráfico del texto sobre el ciclo de 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vida</w:t>
            </w:r>
            <w:r w:rsidRPr="00C764B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C764BC">
              <w:rPr>
                <w:rFonts w:ascii="Times New Roman" w:hAnsi="Times New Roman"/>
                <w:sz w:val="24"/>
                <w:szCs w:val="24"/>
              </w:rPr>
              <w:t>nace, crece, reproduce y muere).</w:t>
            </w:r>
          </w:p>
          <w:p w14:paraId="43AC9B19" w14:textId="77777777" w:rsidR="007E695C" w:rsidRPr="00FC2432" w:rsidRDefault="007E695C" w:rsidP="007E69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un collage del ciclo de la vida de los seres humanos recortando del periódico.</w:t>
            </w:r>
          </w:p>
          <w:p w14:paraId="4FC6F8EE" w14:textId="77777777" w:rsidR="007E695C" w:rsidRPr="00ED511F" w:rsidRDefault="007E695C" w:rsidP="007E69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Señalamos la lateralidad del cuerpo izquierda y derecha y realizamos diferentes actividades para comprender el concepto.</w:t>
            </w:r>
          </w:p>
          <w:p w14:paraId="1F489D0D" w14:textId="77777777" w:rsidR="007E695C" w:rsidRPr="008C1394" w:rsidRDefault="007E695C" w:rsidP="007E69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dibujos grandes y pequeños en hojas cuadriculadas  copiando los dibujos de los ejemplos del texto.</w:t>
            </w:r>
          </w:p>
          <w:p w14:paraId="3FBDC65A" w14:textId="77777777" w:rsidR="007E695C" w:rsidRPr="00FC2432" w:rsidRDefault="007E695C" w:rsidP="007E69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Practicamos la habilidad de disociación coloreando el dibujo que se encuentra en diferente posición.</w:t>
            </w:r>
          </w:p>
          <w:p w14:paraId="6E6F413C" w14:textId="77777777" w:rsidR="007E695C" w:rsidRPr="00ED511F" w:rsidRDefault="007E695C" w:rsidP="007E69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Realizamos actividades de simetría completando los dibujos de la misma forma que el ejemplo.</w:t>
            </w:r>
          </w:p>
          <w:p w14:paraId="3D269322" w14:textId="77777777" w:rsidR="007E695C" w:rsidRPr="00ED511F" w:rsidRDefault="007E695C" w:rsidP="007E69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511F">
              <w:rPr>
                <w:rFonts w:ascii="Times New Roman" w:hAnsi="Times New Roman"/>
                <w:sz w:val="24"/>
                <w:szCs w:val="24"/>
              </w:rPr>
              <w:t>Reflexionamos sobre la importancia del ciclo vital de los seres vivos, y la importancia de  los símbolos patrios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</w:t>
            </w:r>
            <w:r w:rsidRPr="00ED511F">
              <w:rPr>
                <w:rFonts w:ascii="Times New Roman" w:hAnsi="Times New Roman"/>
                <w:sz w:val="24"/>
                <w:szCs w:val="24"/>
              </w:rPr>
              <w:t xml:space="preserve"> Bolivia.</w:t>
            </w:r>
          </w:p>
          <w:p w14:paraId="0BE74E68" w14:textId="77777777" w:rsidR="007E695C" w:rsidRPr="00A931AC" w:rsidRDefault="007E695C" w:rsidP="007E69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Exponemos los materiales elaborados.</w:t>
            </w:r>
          </w:p>
          <w:p w14:paraId="43B79118" w14:textId="77777777" w:rsidR="007E695C" w:rsidRPr="00A931AC" w:rsidRDefault="007E695C" w:rsidP="002435B1">
            <w:pPr>
              <w:jc w:val="both"/>
              <w:rPr>
                <w:i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63117" w14:textId="77777777" w:rsidR="007E695C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3D6245C" w14:textId="77777777" w:rsidR="007E695C" w:rsidRPr="001616E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093DB192" w14:textId="77777777" w:rsidR="007E695C" w:rsidRPr="001616E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ED1E0D8" w14:textId="77777777" w:rsidR="007E695C" w:rsidRPr="00B61A99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4AB77C9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11F587F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5A92F15A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5241F537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76931EC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29ACF6A3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6B7EA520" w14:textId="77777777" w:rsidR="007E695C" w:rsidRPr="001616E5" w:rsidRDefault="007E695C" w:rsidP="002435B1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491BBA0" w14:textId="77777777" w:rsidR="007E695C" w:rsidRDefault="007E695C" w:rsidP="002435B1">
            <w:pPr>
              <w:rPr>
                <w:rFonts w:cs="Times New Roman"/>
              </w:rPr>
            </w:pPr>
          </w:p>
          <w:p w14:paraId="15D7E4D6" w14:textId="77777777" w:rsidR="007E695C" w:rsidRDefault="007E695C" w:rsidP="002435B1">
            <w:pPr>
              <w:rPr>
                <w:rFonts w:cs="Times New Roman"/>
              </w:rPr>
            </w:pPr>
          </w:p>
          <w:p w14:paraId="16729506" w14:textId="77777777" w:rsidR="007E695C" w:rsidRDefault="007E695C" w:rsidP="002435B1">
            <w:pPr>
              <w:rPr>
                <w:rFonts w:cs="Times New Roman"/>
              </w:rPr>
            </w:pPr>
          </w:p>
          <w:p w14:paraId="44CBD242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5A4E07F7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7E946E56" w14:textId="77777777" w:rsidR="007E695C" w:rsidRPr="00AA28A8" w:rsidRDefault="007E695C" w:rsidP="002435B1">
            <w:pPr>
              <w:rPr>
                <w:rFonts w:cs="Times New Roman"/>
              </w:rPr>
            </w:pPr>
          </w:p>
          <w:p w14:paraId="1F59D0C1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3AA4B29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71255EF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25779D33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8D66C2A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50081C4" w14:textId="77777777" w:rsidR="007E695C" w:rsidRPr="00AA28A8" w:rsidRDefault="007E695C" w:rsidP="002435B1">
            <w:pPr>
              <w:ind w:left="60"/>
              <w:rPr>
                <w:rFonts w:cs="Times New Roman"/>
              </w:rPr>
            </w:pPr>
          </w:p>
          <w:p w14:paraId="0F7F1572" w14:textId="77777777" w:rsidR="007E695C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196676B5" w14:textId="77777777" w:rsidR="007E695C" w:rsidRPr="00AA28A8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0AE4AB64" w14:textId="77777777" w:rsidR="007E695C" w:rsidRPr="00B61A99" w:rsidRDefault="007E695C" w:rsidP="002435B1">
            <w:r w:rsidRPr="00B61A99">
              <w:t>Cuaderno de trabajo</w:t>
            </w:r>
          </w:p>
          <w:p w14:paraId="018FC032" w14:textId="77777777" w:rsidR="007E695C" w:rsidRDefault="007E695C" w:rsidP="002435B1">
            <w:pPr>
              <w:ind w:left="425"/>
            </w:pPr>
          </w:p>
          <w:p w14:paraId="02CCFFBB" w14:textId="77777777" w:rsidR="007E695C" w:rsidRDefault="007E695C" w:rsidP="002435B1">
            <w:pPr>
              <w:ind w:left="425"/>
            </w:pPr>
          </w:p>
          <w:p w14:paraId="0D7B59F1" w14:textId="77777777" w:rsidR="007E695C" w:rsidRDefault="007E695C" w:rsidP="002435B1">
            <w:pPr>
              <w:ind w:left="425"/>
            </w:pPr>
          </w:p>
          <w:p w14:paraId="50362995" w14:textId="77777777" w:rsidR="007E695C" w:rsidRPr="00192C0C" w:rsidRDefault="007E695C" w:rsidP="002435B1">
            <w:pPr>
              <w:ind w:left="425"/>
            </w:pPr>
          </w:p>
          <w:p w14:paraId="48E61F12" w14:textId="77777777" w:rsidR="007E695C" w:rsidRPr="00AA28A8" w:rsidRDefault="007E695C" w:rsidP="002435B1">
            <w:pPr>
              <w:rPr>
                <w:rFonts w:cs="Times New Roman"/>
              </w:rPr>
            </w:pPr>
          </w:p>
          <w:p w14:paraId="3F42C0EB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7EEFC6DE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</w:p>
          <w:p w14:paraId="4FAD2823" w14:textId="77777777" w:rsidR="007E695C" w:rsidRPr="00B61A99" w:rsidRDefault="007E695C" w:rsidP="002435B1">
            <w:r w:rsidRPr="00B61A99">
              <w:t>Texto de apoyo</w:t>
            </w:r>
          </w:p>
          <w:p w14:paraId="40E9995C" w14:textId="77777777" w:rsidR="007E695C" w:rsidRPr="00B61A99" w:rsidRDefault="007E695C" w:rsidP="002435B1">
            <w:r w:rsidRPr="00B61A99">
              <w:t xml:space="preserve"> estudiantes </w:t>
            </w:r>
          </w:p>
          <w:p w14:paraId="5CAD45AC" w14:textId="77777777" w:rsidR="007E695C" w:rsidRPr="00B61A99" w:rsidRDefault="007E695C" w:rsidP="002435B1">
            <w:r w:rsidRPr="00B61A99">
              <w:t xml:space="preserve"> aula</w:t>
            </w:r>
          </w:p>
          <w:p w14:paraId="7E56BCDC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60983AE8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4B18C134" w14:textId="77777777" w:rsidR="007E695C" w:rsidRPr="001616E5" w:rsidRDefault="007E695C" w:rsidP="002435B1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8C973" w14:textId="77777777" w:rsidR="007E695C" w:rsidRDefault="007E695C" w:rsidP="002435B1">
            <w:pPr>
              <w:rPr>
                <w:rFonts w:cs="Times New Roman"/>
              </w:rPr>
            </w:pPr>
          </w:p>
          <w:p w14:paraId="3F150749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4C55270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Asume actitudes  de respeto y solidaridad</w:t>
            </w:r>
            <w:r w:rsidRPr="0052016C">
              <w:rPr>
                <w:rFonts w:cs="Times New Roman"/>
              </w:rPr>
              <w:t>.</w:t>
            </w:r>
          </w:p>
          <w:p w14:paraId="40F86123" w14:textId="77777777" w:rsidR="007E695C" w:rsidRDefault="007E695C" w:rsidP="002435B1">
            <w:pPr>
              <w:rPr>
                <w:rFonts w:cs="Times New Roman"/>
              </w:rPr>
            </w:pPr>
          </w:p>
          <w:p w14:paraId="13B35C60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2EB8E7D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-</w:t>
            </w:r>
            <w:r w:rsidRPr="00AD4F31">
              <w:rPr>
                <w:rFonts w:cs="Times New Roman"/>
                <w:color w:val="000000" w:themeColor="text1"/>
              </w:rPr>
              <w:t>Conoce</w:t>
            </w:r>
            <w:r>
              <w:rPr>
                <w:rFonts w:ascii="Arial" w:hAnsi="Arial" w:cs="Arial"/>
                <w:color w:val="000000" w:themeColor="text1"/>
              </w:rPr>
              <w:t xml:space="preserve"> l</w:t>
            </w:r>
            <w:r w:rsidRPr="00C47708">
              <w:rPr>
                <w:rFonts w:cs="Times New Roman"/>
                <w:color w:val="000000" w:themeColor="text1"/>
              </w:rPr>
              <w:t>a importancia de practicar la motricidad fina en las actividades del texto.</w:t>
            </w:r>
          </w:p>
          <w:p w14:paraId="01C6336C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-Demuestra con acciones la noción de lateralidad realizando diferentes actividades.</w:t>
            </w:r>
          </w:p>
          <w:p w14:paraId="2BAF59D4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-Comprende la importancia </w:t>
            </w:r>
            <w:proofErr w:type="gramStart"/>
            <w:r>
              <w:rPr>
                <w:rFonts w:cs="Times New Roman"/>
                <w:color w:val="000000" w:themeColor="text1"/>
              </w:rPr>
              <w:t>del ciclos vitales</w:t>
            </w:r>
            <w:proofErr w:type="gramEnd"/>
            <w:r>
              <w:rPr>
                <w:rFonts w:cs="Times New Roman"/>
                <w:color w:val="000000" w:themeColor="text1"/>
              </w:rPr>
              <w:t xml:space="preserve"> de los seres vivos.</w:t>
            </w:r>
          </w:p>
          <w:p w14:paraId="0115D836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 w:rsidRPr="005130E8">
              <w:rPr>
                <w:rFonts w:cs="Times New Roman"/>
                <w:color w:val="000000" w:themeColor="text1"/>
              </w:rPr>
              <w:t xml:space="preserve">- </w:t>
            </w:r>
            <w:r>
              <w:rPr>
                <w:rFonts w:cs="Times New Roman"/>
                <w:color w:val="000000" w:themeColor="text1"/>
              </w:rPr>
              <w:t xml:space="preserve">Explica los </w:t>
            </w:r>
            <w:r w:rsidRPr="005130E8">
              <w:rPr>
                <w:rFonts w:cs="Times New Roman"/>
                <w:color w:val="000000" w:themeColor="text1"/>
              </w:rPr>
              <w:t xml:space="preserve"> colores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t xml:space="preserve">de la bandera, la </w:t>
            </w:r>
            <w:proofErr w:type="spellStart"/>
            <w:r>
              <w:t>kantuta</w:t>
            </w:r>
            <w:proofErr w:type="spellEnd"/>
            <w:r>
              <w:t>, el patujú la escarapela y el escudo.</w:t>
            </w:r>
            <w:r w:rsidRPr="005130E8">
              <w:rPr>
                <w:rFonts w:cs="Times New Roman"/>
                <w:color w:val="000000" w:themeColor="text1"/>
              </w:rPr>
              <w:t xml:space="preserve"> </w:t>
            </w:r>
          </w:p>
          <w:p w14:paraId="3E1450F5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Comprende la importancia de los símbolos patrios.</w:t>
            </w:r>
          </w:p>
          <w:p w14:paraId="2C728978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-Comprende el concepto de simetría.</w:t>
            </w:r>
          </w:p>
          <w:p w14:paraId="411083F4" w14:textId="77777777" w:rsidR="007E695C" w:rsidRPr="0052016C" w:rsidRDefault="007E695C" w:rsidP="002435B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31A30CCC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>
              <w:t>-</w:t>
            </w:r>
            <w:r>
              <w:rPr>
                <w:rFonts w:cs="Times New Roman"/>
                <w:color w:val="000000" w:themeColor="text1"/>
              </w:rPr>
              <w:t xml:space="preserve">Realiza actividades de </w:t>
            </w:r>
            <w:r w:rsidRPr="00C47708">
              <w:rPr>
                <w:rFonts w:cs="Times New Roman"/>
                <w:color w:val="000000" w:themeColor="text1"/>
              </w:rPr>
              <w:t xml:space="preserve"> mo</w:t>
            </w:r>
            <w:r>
              <w:rPr>
                <w:rFonts w:cs="Times New Roman"/>
                <w:color w:val="000000" w:themeColor="text1"/>
              </w:rPr>
              <w:t xml:space="preserve">tricidad fina en </w:t>
            </w:r>
            <w:r w:rsidRPr="00C47708">
              <w:rPr>
                <w:rFonts w:cs="Times New Roman"/>
                <w:color w:val="000000" w:themeColor="text1"/>
              </w:rPr>
              <w:t>el texto.</w:t>
            </w:r>
          </w:p>
          <w:p w14:paraId="572EA9D3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-Realiza actividades para mejorar la motricidad realizando diferentes ejercicios de escritura.</w:t>
            </w:r>
          </w:p>
          <w:p w14:paraId="3435FAF0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-Pinta y realiza un collage del ciclo vital de los seres vivos.</w:t>
            </w:r>
          </w:p>
          <w:p w14:paraId="15E8A9A0" w14:textId="77777777" w:rsidR="007E695C" w:rsidRDefault="007E695C" w:rsidP="002435B1">
            <w:pPr>
              <w:spacing w:before="120" w:after="120"/>
              <w:jc w:val="both"/>
              <w:rPr>
                <w:rFonts w:cs="Times New Roman"/>
                <w:color w:val="000000" w:themeColor="text1"/>
              </w:rPr>
            </w:pPr>
            <w:r w:rsidRPr="005130E8">
              <w:rPr>
                <w:rFonts w:cs="Times New Roman"/>
                <w:color w:val="000000" w:themeColor="text1"/>
              </w:rPr>
              <w:t xml:space="preserve">- </w:t>
            </w:r>
            <w:r>
              <w:rPr>
                <w:rFonts w:cs="Times New Roman"/>
                <w:color w:val="000000" w:themeColor="text1"/>
              </w:rPr>
              <w:t xml:space="preserve">Pinta y realiza un collage de los símbolos patrios. </w:t>
            </w:r>
          </w:p>
          <w:p w14:paraId="19C009D6" w14:textId="77777777" w:rsidR="007E695C" w:rsidRPr="00F8141F" w:rsidRDefault="007E695C" w:rsidP="002435B1">
            <w:pPr>
              <w:spacing w:before="120" w:after="12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-Realiza ejemplos de simetría copiando diferentes objetos simples e iguales que el ejemplo.</w:t>
            </w:r>
          </w:p>
          <w:p w14:paraId="77461EBF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58167494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2825CC">
              <w:rPr>
                <w:rFonts w:cs="Times New Roman"/>
              </w:rPr>
              <w:t xml:space="preserve">Difunde mensajes sobre la </w:t>
            </w:r>
            <w:r>
              <w:rPr>
                <w:rFonts w:cs="Times New Roman"/>
              </w:rPr>
              <w:t>importancia de conocer y respetar los símbolos patrios.</w:t>
            </w:r>
          </w:p>
          <w:p w14:paraId="708340E2" w14:textId="77777777" w:rsidR="007E695C" w:rsidRDefault="007E695C" w:rsidP="002435B1">
            <w:pPr>
              <w:jc w:val="both"/>
              <w:rPr>
                <w:rFonts w:cs="Times New Roman"/>
              </w:rPr>
            </w:pPr>
          </w:p>
          <w:p w14:paraId="765D0640" w14:textId="77777777" w:rsidR="007E695C" w:rsidRPr="001616E5" w:rsidRDefault="007E695C" w:rsidP="002435B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695C" w:rsidRPr="001616E5" w14:paraId="10D5AAB6" w14:textId="77777777" w:rsidTr="002435B1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DE707" w14:textId="77777777" w:rsidR="007E695C" w:rsidRDefault="007E695C" w:rsidP="002435B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1D4E5B0" w14:textId="39EE9C1F" w:rsidR="007E695C" w:rsidRPr="002A0C43" w:rsidRDefault="007E695C" w:rsidP="002435B1">
            <w:pPr>
              <w:pStyle w:val="Prrafodelista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A0C43">
              <w:rPr>
                <w:rFonts w:ascii="Times New Roman" w:hAnsi="Times New Roman"/>
                <w:sz w:val="24"/>
                <w:szCs w:val="24"/>
              </w:rPr>
              <w:t xml:space="preserve">Actividades y ejercicios </w:t>
            </w:r>
            <w:r w:rsidR="00444B6D" w:rsidRPr="002A0C43">
              <w:rPr>
                <w:rFonts w:ascii="Times New Roman" w:hAnsi="Times New Roman"/>
                <w:sz w:val="24"/>
                <w:szCs w:val="24"/>
              </w:rPr>
              <w:t>de motricidad</w:t>
            </w:r>
            <w:r w:rsidRPr="002A0C43">
              <w:rPr>
                <w:rFonts w:ascii="Times New Roman" w:hAnsi="Times New Roman"/>
                <w:sz w:val="24"/>
                <w:szCs w:val="24"/>
              </w:rPr>
              <w:t xml:space="preserve"> fina en el texto.</w:t>
            </w:r>
          </w:p>
          <w:p w14:paraId="1F7C6B3A" w14:textId="77777777" w:rsidR="007E695C" w:rsidRPr="002A0C43" w:rsidRDefault="007E695C" w:rsidP="002435B1">
            <w:pPr>
              <w:pStyle w:val="Prrafodelista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A0C43">
              <w:rPr>
                <w:rFonts w:ascii="Times New Roman" w:hAnsi="Times New Roman"/>
                <w:sz w:val="24"/>
                <w:szCs w:val="24"/>
              </w:rPr>
              <w:t>Collage del ciclo vital de los seres vivos.</w:t>
            </w:r>
          </w:p>
          <w:p w14:paraId="032A6531" w14:textId="77777777" w:rsidR="007E695C" w:rsidRPr="002A0C43" w:rsidRDefault="007E695C" w:rsidP="002435B1">
            <w:pPr>
              <w:pStyle w:val="Prrafodelista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A0C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Collage de los símbolos patrios. </w:t>
            </w:r>
          </w:p>
          <w:p w14:paraId="0C78C978" w14:textId="77777777" w:rsidR="007E695C" w:rsidRPr="002A0C43" w:rsidRDefault="007E695C" w:rsidP="002435B1">
            <w:pPr>
              <w:pStyle w:val="Prrafodelista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A0C43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2A0C43">
              <w:rPr>
                <w:rFonts w:ascii="Times New Roman" w:hAnsi="Times New Roman"/>
                <w:sz w:val="24"/>
                <w:szCs w:val="24"/>
              </w:rPr>
              <w:t>emplos de simetría copiando diferentes objetos simples e iguales que el ejemplo.</w:t>
            </w:r>
          </w:p>
        </w:tc>
      </w:tr>
      <w:tr w:rsidR="007E695C" w:rsidRPr="001616E5" w14:paraId="5E9D66F0" w14:textId="77777777" w:rsidTr="002435B1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2AF5E" w14:textId="77777777" w:rsidR="007E695C" w:rsidRDefault="007E695C" w:rsidP="002435B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0EA0FF" w14:textId="77777777" w:rsidR="007E695C" w:rsidRPr="003923D5" w:rsidRDefault="007E695C" w:rsidP="002435B1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764331D2" w14:textId="77777777" w:rsidR="007E695C" w:rsidRPr="003923D5" w:rsidRDefault="007E695C" w:rsidP="002435B1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ADB47AB" w14:textId="51D40526" w:rsidR="007E695C" w:rsidRPr="007D6ECD" w:rsidRDefault="00EA76A6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195920B3" w14:textId="77777777" w:rsidR="007E695C" w:rsidRDefault="007E695C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  <w:r w:rsidRPr="007D6ECD">
              <w:rPr>
                <w:rFonts w:ascii="Arial" w:hAnsi="Arial" w:cs="Arial"/>
                <w:sz w:val="20"/>
                <w:szCs w:val="20"/>
              </w:rPr>
              <w:t xml:space="preserve"> de apoyo.</w:t>
            </w:r>
          </w:p>
          <w:p w14:paraId="0B4821A3" w14:textId="0D9C0AB7" w:rsidR="007E695C" w:rsidRPr="007D6ECD" w:rsidRDefault="00F07C77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5 -</w:t>
            </w:r>
            <w:r w:rsidR="00444B6D">
              <w:rPr>
                <w:rFonts w:ascii="Arial" w:hAnsi="Arial" w:cs="Arial"/>
                <w:sz w:val="20"/>
                <w:szCs w:val="20"/>
              </w:rPr>
              <w:t>2025</w:t>
            </w:r>
            <w:r w:rsidR="007E69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3F1CF0" w14:textId="77777777" w:rsidR="007E695C" w:rsidRDefault="007E695C" w:rsidP="002435B1">
            <w:pPr>
              <w:rPr>
                <w:rFonts w:ascii="Arial" w:hAnsi="Arial" w:cs="Arial"/>
                <w:sz w:val="20"/>
                <w:szCs w:val="20"/>
              </w:rPr>
            </w:pPr>
            <w:r w:rsidRPr="007C5A94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  <w:p w14:paraId="35462244" w14:textId="77777777" w:rsidR="007E695C" w:rsidRPr="007C5A94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782F607" w14:textId="77777777" w:rsidR="007E695C" w:rsidRPr="001616E5" w:rsidRDefault="007E695C" w:rsidP="007E695C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56255983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1E7D0CD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5423CFC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92A7AC5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DB4AEA2" w14:textId="77777777" w:rsidR="007E695C" w:rsidRPr="001616E5" w:rsidRDefault="007E695C" w:rsidP="007E695C">
      <w:pPr>
        <w:rPr>
          <w:rFonts w:ascii="Arial" w:hAnsi="Arial" w:cs="Arial"/>
          <w:b/>
          <w:i/>
          <w:sz w:val="18"/>
          <w:szCs w:val="18"/>
        </w:rPr>
      </w:pPr>
    </w:p>
    <w:p w14:paraId="079C593E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4185194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03FE5B22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FFADBF3" w14:textId="77777777" w:rsidR="007E695C" w:rsidRDefault="007E695C" w:rsidP="007E695C">
      <w:pPr>
        <w:jc w:val="center"/>
        <w:rPr>
          <w:rFonts w:ascii="Arial" w:hAnsi="Arial" w:cs="Arial"/>
          <w:b/>
          <w:sz w:val="20"/>
          <w:szCs w:val="20"/>
        </w:rPr>
      </w:pPr>
    </w:p>
    <w:p w14:paraId="65D4E6BF" w14:textId="77777777" w:rsidR="007E695C" w:rsidRDefault="007E695C" w:rsidP="007E695C">
      <w:pPr>
        <w:jc w:val="center"/>
        <w:rPr>
          <w:rFonts w:ascii="Arial" w:hAnsi="Arial" w:cs="Arial"/>
          <w:b/>
          <w:sz w:val="20"/>
          <w:szCs w:val="20"/>
        </w:rPr>
      </w:pPr>
    </w:p>
    <w:p w14:paraId="33A515B0" w14:textId="77777777" w:rsidR="007E695C" w:rsidRDefault="007E695C" w:rsidP="007E695C">
      <w:pPr>
        <w:jc w:val="center"/>
        <w:rPr>
          <w:rFonts w:ascii="Arial" w:hAnsi="Arial" w:cs="Arial"/>
          <w:b/>
          <w:sz w:val="20"/>
          <w:szCs w:val="20"/>
        </w:rPr>
      </w:pPr>
    </w:p>
    <w:p w14:paraId="5F3DD4C8" w14:textId="77777777" w:rsidR="007E695C" w:rsidRDefault="007E695C" w:rsidP="007E695C">
      <w:pPr>
        <w:rPr>
          <w:rFonts w:cs="Times New Roman"/>
        </w:rPr>
      </w:pPr>
      <w:r>
        <w:rPr>
          <w:rFonts w:cs="Times New Roman"/>
        </w:rPr>
        <w:t xml:space="preserve">     </w:t>
      </w:r>
    </w:p>
    <w:p w14:paraId="6218E04F" w14:textId="77777777" w:rsidR="007E695C" w:rsidRDefault="007E695C" w:rsidP="007E695C">
      <w:pPr>
        <w:rPr>
          <w:rFonts w:cs="Times New Roman"/>
        </w:rPr>
      </w:pPr>
    </w:p>
    <w:p w14:paraId="6F6226DD" w14:textId="77777777" w:rsidR="007E695C" w:rsidRDefault="007E695C" w:rsidP="007E695C">
      <w:pPr>
        <w:rPr>
          <w:rFonts w:cs="Times New Roman"/>
        </w:rPr>
      </w:pPr>
    </w:p>
    <w:p w14:paraId="2379E945" w14:textId="77777777" w:rsidR="007E695C" w:rsidRDefault="007E695C" w:rsidP="007E695C">
      <w:pPr>
        <w:rPr>
          <w:rFonts w:cs="Times New Roman"/>
        </w:rPr>
      </w:pPr>
    </w:p>
    <w:p w14:paraId="16F6AEA5" w14:textId="77777777" w:rsidR="007E695C" w:rsidRDefault="007E695C" w:rsidP="007E695C">
      <w:pPr>
        <w:rPr>
          <w:rFonts w:cs="Times New Roman"/>
        </w:rPr>
      </w:pPr>
    </w:p>
    <w:p w14:paraId="1096BAB9" w14:textId="77777777" w:rsidR="007E695C" w:rsidRDefault="007E695C" w:rsidP="007E695C">
      <w:pPr>
        <w:rPr>
          <w:rFonts w:cs="Times New Roman"/>
        </w:rPr>
      </w:pPr>
    </w:p>
    <w:p w14:paraId="01860954" w14:textId="77777777" w:rsidR="007E695C" w:rsidRDefault="007E695C" w:rsidP="007E695C">
      <w:pPr>
        <w:rPr>
          <w:rFonts w:cs="Times New Roman"/>
        </w:rPr>
      </w:pPr>
    </w:p>
    <w:p w14:paraId="0E207EE3" w14:textId="77777777" w:rsidR="007E695C" w:rsidRDefault="007E695C" w:rsidP="007E695C">
      <w:pPr>
        <w:rPr>
          <w:rFonts w:cs="Times New Roman"/>
        </w:rPr>
      </w:pPr>
    </w:p>
    <w:p w14:paraId="0FB073C1" w14:textId="77777777" w:rsidR="007E695C" w:rsidRDefault="007E695C" w:rsidP="007E695C">
      <w:pPr>
        <w:rPr>
          <w:rFonts w:cs="Times New Roman"/>
        </w:rPr>
      </w:pPr>
    </w:p>
    <w:p w14:paraId="7F55754F" w14:textId="77777777" w:rsidR="007E695C" w:rsidRDefault="007E695C" w:rsidP="007E695C">
      <w:pPr>
        <w:rPr>
          <w:rFonts w:cs="Times New Roman"/>
        </w:rPr>
      </w:pPr>
    </w:p>
    <w:p w14:paraId="0C82571E" w14:textId="77777777" w:rsidR="007E695C" w:rsidRDefault="007E695C" w:rsidP="007E695C">
      <w:pPr>
        <w:rPr>
          <w:rFonts w:cs="Times New Roman"/>
        </w:rPr>
      </w:pPr>
    </w:p>
    <w:p w14:paraId="7F54DC0E" w14:textId="77777777" w:rsidR="007E695C" w:rsidRDefault="007E695C" w:rsidP="007E695C">
      <w:pPr>
        <w:rPr>
          <w:rFonts w:cs="Times New Roman"/>
        </w:rPr>
      </w:pPr>
    </w:p>
    <w:p w14:paraId="758B1432" w14:textId="77777777" w:rsidR="007E695C" w:rsidRDefault="007E695C" w:rsidP="007E695C">
      <w:pPr>
        <w:rPr>
          <w:rFonts w:cs="Times New Roman"/>
        </w:rPr>
      </w:pPr>
    </w:p>
    <w:p w14:paraId="7392BFF7" w14:textId="77777777" w:rsidR="007E695C" w:rsidRDefault="007E695C" w:rsidP="007E695C">
      <w:pPr>
        <w:rPr>
          <w:rFonts w:cs="Times New Roman"/>
        </w:rPr>
      </w:pPr>
    </w:p>
    <w:p w14:paraId="5FDB6608" w14:textId="77777777" w:rsidR="007E695C" w:rsidRDefault="007E695C" w:rsidP="007E695C">
      <w:pPr>
        <w:rPr>
          <w:rFonts w:cs="Times New Roman"/>
        </w:rPr>
      </w:pPr>
    </w:p>
    <w:p w14:paraId="7EE6321F" w14:textId="77777777" w:rsidR="007E695C" w:rsidRDefault="007E695C" w:rsidP="007E695C">
      <w:pPr>
        <w:rPr>
          <w:rFonts w:cs="Times New Roman"/>
        </w:rPr>
      </w:pPr>
    </w:p>
    <w:p w14:paraId="601DBAB5" w14:textId="77777777" w:rsidR="007E695C" w:rsidRDefault="007E695C" w:rsidP="007E695C">
      <w:pPr>
        <w:rPr>
          <w:rFonts w:cs="Times New Roman"/>
        </w:rPr>
      </w:pPr>
    </w:p>
    <w:p w14:paraId="6F909DDF" w14:textId="77777777" w:rsidR="007E695C" w:rsidRDefault="007E695C" w:rsidP="007E695C">
      <w:pPr>
        <w:rPr>
          <w:rFonts w:cs="Times New Roman"/>
        </w:rPr>
      </w:pPr>
    </w:p>
    <w:p w14:paraId="1A057856" w14:textId="77777777" w:rsidR="007E695C" w:rsidRDefault="007E695C" w:rsidP="007E695C">
      <w:pPr>
        <w:rPr>
          <w:rFonts w:cs="Times New Roman"/>
        </w:rPr>
      </w:pPr>
    </w:p>
    <w:p w14:paraId="5EE64CB0" w14:textId="77777777" w:rsidR="007E695C" w:rsidRDefault="007E695C" w:rsidP="007E695C">
      <w:pPr>
        <w:rPr>
          <w:rFonts w:cs="Times New Roman"/>
        </w:rPr>
      </w:pPr>
    </w:p>
    <w:p w14:paraId="4418E6C9" w14:textId="77777777" w:rsidR="007E695C" w:rsidRDefault="007E695C" w:rsidP="007E695C">
      <w:pPr>
        <w:rPr>
          <w:rFonts w:cs="Times New Roman"/>
        </w:rPr>
      </w:pPr>
    </w:p>
    <w:p w14:paraId="0A5A879D" w14:textId="77777777" w:rsidR="007E695C" w:rsidRDefault="007E695C" w:rsidP="007E695C">
      <w:pPr>
        <w:rPr>
          <w:rFonts w:cs="Times New Roman"/>
        </w:rPr>
      </w:pPr>
    </w:p>
    <w:p w14:paraId="4E11364D" w14:textId="77777777" w:rsidR="007E695C" w:rsidRDefault="007E695C" w:rsidP="007E695C">
      <w:pPr>
        <w:rPr>
          <w:rFonts w:cs="Times New Roman"/>
        </w:rPr>
      </w:pPr>
    </w:p>
    <w:p w14:paraId="055CFE85" w14:textId="77777777" w:rsidR="007E695C" w:rsidRDefault="007E695C" w:rsidP="007E695C">
      <w:pPr>
        <w:rPr>
          <w:rFonts w:cs="Times New Roman"/>
        </w:rPr>
      </w:pPr>
    </w:p>
    <w:p w14:paraId="5B9CDFEC" w14:textId="77777777" w:rsidR="007E695C" w:rsidRDefault="007E695C" w:rsidP="007E695C">
      <w:pPr>
        <w:rPr>
          <w:rFonts w:cs="Times New Roman"/>
        </w:rPr>
      </w:pPr>
    </w:p>
    <w:p w14:paraId="2C475600" w14:textId="77777777" w:rsidR="007E695C" w:rsidRDefault="007E695C" w:rsidP="007E695C">
      <w:pPr>
        <w:rPr>
          <w:rFonts w:cs="Times New Roman"/>
        </w:rPr>
      </w:pPr>
    </w:p>
    <w:p w14:paraId="54B2F753" w14:textId="77777777" w:rsidR="000B7B2C" w:rsidRDefault="000B7B2C" w:rsidP="007E695C">
      <w:pPr>
        <w:rPr>
          <w:rFonts w:cs="Times New Roman"/>
        </w:rPr>
      </w:pPr>
    </w:p>
    <w:p w14:paraId="70C71A58" w14:textId="77777777" w:rsidR="000B7B2C" w:rsidRDefault="000B7B2C" w:rsidP="007E695C">
      <w:pPr>
        <w:rPr>
          <w:rFonts w:cs="Times New Roman"/>
        </w:rPr>
      </w:pPr>
    </w:p>
    <w:p w14:paraId="214A9117" w14:textId="77777777" w:rsidR="000B7B2C" w:rsidRDefault="000B7B2C" w:rsidP="007E695C">
      <w:pPr>
        <w:rPr>
          <w:rFonts w:cs="Times New Roman"/>
        </w:rPr>
      </w:pPr>
    </w:p>
    <w:p w14:paraId="47BAFBBE" w14:textId="4898A1E8" w:rsidR="007E695C" w:rsidRDefault="007E695C" w:rsidP="007E695C">
      <w:pPr>
        <w:rPr>
          <w:rFonts w:cs="Times New Roman"/>
        </w:rPr>
      </w:pPr>
    </w:p>
    <w:p w14:paraId="0BF97755" w14:textId="1E245206" w:rsidR="00444B6D" w:rsidRDefault="007E695C" w:rsidP="007E695C">
      <w:pPr>
        <w:pStyle w:val="Ttulo1"/>
        <w:jc w:val="both"/>
        <w:rPr>
          <w:rFonts w:ascii="Arial" w:hAnsi="Arial" w:cs="Arial"/>
          <w:sz w:val="18"/>
        </w:rPr>
      </w:pPr>
      <w:r>
        <w:rPr>
          <w:rFonts w:cs="Times New Roman"/>
        </w:rPr>
        <w:lastRenderedPageBreak/>
        <w:t xml:space="preserve">                                    </w:t>
      </w:r>
      <w:r>
        <w:rPr>
          <w:rFonts w:ascii="Arial" w:hAnsi="Arial" w:cs="Arial"/>
          <w:sz w:val="18"/>
        </w:rPr>
        <w:t xml:space="preserve">     </w:t>
      </w:r>
    </w:p>
    <w:p w14:paraId="6B587546" w14:textId="73A7EB44" w:rsidR="007E695C" w:rsidRPr="001616E5" w:rsidRDefault="007E695C" w:rsidP="00444B6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</w:p>
    <w:p w14:paraId="3B97E2AF" w14:textId="77777777" w:rsidR="007E695C" w:rsidRPr="001616E5" w:rsidRDefault="007E695C" w:rsidP="007E69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3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1790"/>
        <w:gridCol w:w="158"/>
        <w:gridCol w:w="2251"/>
        <w:gridCol w:w="2399"/>
      </w:tblGrid>
      <w:tr w:rsidR="007E695C" w:rsidRPr="001616E5" w14:paraId="4D979A23" w14:textId="77777777" w:rsidTr="002435B1">
        <w:trPr>
          <w:trHeight w:val="1289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02EE9" w14:textId="77777777" w:rsidR="007E695C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F748A98" w14:textId="77777777" w:rsidR="007E695C" w:rsidRPr="0065708E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4F5BCEA" w14:textId="77777777" w:rsidR="007E695C" w:rsidRPr="0065708E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25D32BA" w14:textId="7777777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6C6FDB9D" w14:textId="634FCB6F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F07C77" w:rsidRPr="00F07C77">
              <w:rPr>
                <w:rFonts w:ascii="Arial" w:hAnsi="Arial" w:cs="Arial"/>
                <w:b/>
                <w:i/>
                <w:sz w:val="18"/>
                <w:szCs w:val="18"/>
              </w:rPr>
              <w:t>INICIAL EN FAMILIA COMUNITARIA</w:t>
            </w:r>
          </w:p>
          <w:p w14:paraId="1A491245" w14:textId="425912E8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F07C77">
              <w:rPr>
                <w:rFonts w:ascii="Arial" w:hAnsi="Arial" w:cs="Arial"/>
                <w:i/>
                <w:sz w:val="18"/>
                <w:szCs w:val="18"/>
              </w:rPr>
              <w:t>SEGUNDA SEC.</w:t>
            </w:r>
          </w:p>
          <w:p w14:paraId="004E9AD7" w14:textId="7777777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296DF4E" w14:textId="77777777" w:rsidR="007E695C" w:rsidRPr="00272D58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18BD4" w14:textId="77777777" w:rsidR="007E695C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915EF9F" w14:textId="77777777" w:rsidR="000B7B2C" w:rsidRPr="0065708E" w:rsidRDefault="000B7B2C" w:rsidP="000B7B2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0C0E1359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1308ECD7" w14:textId="583240B4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5872ADB9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27F8632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14C0CE6" w14:textId="4FD405B4" w:rsidR="007E695C" w:rsidRPr="0065708E" w:rsidRDefault="007E695C" w:rsidP="00375B5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7E695C" w:rsidRPr="001616E5" w14:paraId="64225793" w14:textId="77777777" w:rsidTr="002435B1">
        <w:trPr>
          <w:trHeight w:val="841"/>
          <w:jc w:val="center"/>
        </w:trPr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A7C8D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E291F69" w14:textId="77777777" w:rsidR="007E695C" w:rsidRPr="001616E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6F875" w14:textId="77777777" w:rsidR="007E695C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29656FA" w14:textId="77777777" w:rsidR="007E695C" w:rsidRPr="001616E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C9390AF" w14:textId="77777777" w:rsidR="007E695C" w:rsidRPr="001616E5" w:rsidRDefault="007E695C" w:rsidP="00243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95C" w:rsidRPr="001616E5" w14:paraId="07C87CA3" w14:textId="77777777" w:rsidTr="002435B1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67F9E" w14:textId="7B9F6F7A" w:rsidR="007E695C" w:rsidRPr="00977758" w:rsidRDefault="00D06C62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0A2DC22D" w14:textId="77777777" w:rsidR="007E695C" w:rsidRDefault="00C8470C" w:rsidP="002435B1">
            <w:pPr>
              <w:contextualSpacing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Representa gráficamente mensajes con intención de comunicar algo por escrito, utilizando dibujos, signos, letras, garabatos.</w:t>
            </w:r>
          </w:p>
          <w:p w14:paraId="5F3A9E55" w14:textId="77777777" w:rsidR="00C8470C" w:rsidRDefault="00C8470C" w:rsidP="00C8470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Identifica y respeta las normas y acuerdos de convivencia armónica dentro de la comunidad educativa.</w:t>
            </w:r>
          </w:p>
          <w:p w14:paraId="1170345F" w14:textId="1895CFA5" w:rsidR="00C8470C" w:rsidRDefault="00C8470C" w:rsidP="00C8470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Practica los principios y valores socio-comunitarios en la familia, escuela y comunidad.</w:t>
            </w:r>
          </w:p>
          <w:p w14:paraId="06DA8261" w14:textId="20F8F723" w:rsidR="00C8470C" w:rsidRPr="001616E5" w:rsidRDefault="00C8470C" w:rsidP="002435B1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695C" w:rsidRPr="001616E5" w14:paraId="1675F8DE" w14:textId="77777777" w:rsidTr="002435B1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231F0" w14:textId="77777777" w:rsidR="007E695C" w:rsidRDefault="007E695C" w:rsidP="002435B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F228AEC" w14:textId="77777777" w:rsidR="007E695C" w:rsidRPr="006740FC" w:rsidRDefault="007E695C" w:rsidP="002435B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6740FC">
              <w:rPr>
                <w:rFonts w:ascii="Arial" w:hAnsi="Arial" w:cs="Arial"/>
                <w:b/>
                <w:sz w:val="20"/>
                <w:szCs w:val="20"/>
              </w:rPr>
              <w:t>CONTENIDOS y EJES ARTICULADORES:</w:t>
            </w:r>
          </w:p>
          <w:p w14:paraId="0B384532" w14:textId="77777777" w:rsidR="007E695C" w:rsidRPr="00983C4F" w:rsidRDefault="007E695C" w:rsidP="007E695C">
            <w:pPr>
              <w:pStyle w:val="Sinespaciado"/>
              <w:numPr>
                <w:ilvl w:val="0"/>
                <w:numId w:val="14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Haciendo puntos(trazos sobre cuadriculas)</w:t>
            </w:r>
          </w:p>
          <w:p w14:paraId="08C35141" w14:textId="77777777" w:rsidR="007E695C" w:rsidRDefault="007E695C" w:rsidP="007E695C">
            <w:pPr>
              <w:pStyle w:val="Sinespaciado"/>
              <w:numPr>
                <w:ilvl w:val="0"/>
                <w:numId w:val="14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Uniendo  puntos(puntos sobre cuadriculas)</w:t>
            </w:r>
          </w:p>
          <w:p w14:paraId="4810E608" w14:textId="77777777" w:rsidR="007E695C" w:rsidRPr="00C764BC" w:rsidRDefault="007E695C" w:rsidP="007E695C">
            <w:pPr>
              <w:pStyle w:val="Sinespaciado"/>
              <w:numPr>
                <w:ilvl w:val="0"/>
                <w:numId w:val="14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Haciendo líneas(trazos sobre cuadriculas)</w:t>
            </w:r>
          </w:p>
          <w:p w14:paraId="4B559C52" w14:textId="77777777" w:rsidR="007E695C" w:rsidRPr="00821C7D" w:rsidRDefault="007E695C" w:rsidP="007E695C">
            <w:pPr>
              <w:pStyle w:val="Contenidodelatabla"/>
              <w:numPr>
                <w:ilvl w:val="0"/>
                <w:numId w:val="14"/>
              </w:numPr>
            </w:pPr>
            <w:r>
              <w:t>El himno nacional</w:t>
            </w:r>
          </w:p>
          <w:p w14:paraId="2E5AC058" w14:textId="77777777" w:rsidR="007E695C" w:rsidRDefault="007E695C" w:rsidP="007E695C">
            <w:pPr>
              <w:pStyle w:val="Contenidodelatabla"/>
              <w:numPr>
                <w:ilvl w:val="0"/>
                <w:numId w:val="14"/>
              </w:numPr>
            </w:pPr>
            <w:r>
              <w:t>Yo soy. Dibujo mi cuerpo.</w:t>
            </w:r>
          </w:p>
          <w:p w14:paraId="6A91BF8A" w14:textId="77777777" w:rsidR="007E695C" w:rsidRDefault="007E695C" w:rsidP="007E695C">
            <w:pPr>
              <w:pStyle w:val="Contenidodelatabla"/>
              <w:numPr>
                <w:ilvl w:val="0"/>
                <w:numId w:val="14"/>
              </w:numPr>
            </w:pPr>
            <w:r>
              <w:t>Partes del cuerpo.</w:t>
            </w:r>
          </w:p>
          <w:p w14:paraId="746E0D96" w14:textId="77777777" w:rsidR="007E695C" w:rsidRDefault="007E695C" w:rsidP="007E695C">
            <w:pPr>
              <w:pStyle w:val="Sinespaciado"/>
              <w:numPr>
                <w:ilvl w:val="0"/>
                <w:numId w:val="14"/>
              </w:numPr>
            </w:pPr>
            <w:r>
              <w:t>¿Cuál es igual?</w:t>
            </w:r>
          </w:p>
          <w:p w14:paraId="3D0C2861" w14:textId="77777777" w:rsidR="007E695C" w:rsidRPr="00E82C96" w:rsidRDefault="007E695C" w:rsidP="007E695C">
            <w:pPr>
              <w:pStyle w:val="Sinespaciado"/>
              <w:numPr>
                <w:ilvl w:val="0"/>
                <w:numId w:val="14"/>
              </w:numPr>
            </w:pPr>
            <w:r>
              <w:t>¿Cuál es cuál?</w:t>
            </w:r>
          </w:p>
        </w:tc>
      </w:tr>
      <w:tr w:rsidR="007E695C" w:rsidRPr="001616E5" w14:paraId="34A83991" w14:textId="77777777" w:rsidTr="002435B1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91824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FFF76" w14:textId="77777777" w:rsidR="007E695C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678184C" w14:textId="77777777" w:rsidR="007E695C" w:rsidRPr="00977758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911EB" w14:textId="77777777" w:rsidR="007E695C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6415D62" w14:textId="77777777" w:rsidR="007E695C" w:rsidRPr="001616E5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7E695C" w:rsidRPr="001616E5" w14:paraId="1D457B18" w14:textId="77777777" w:rsidTr="002435B1">
        <w:trPr>
          <w:trHeight w:val="1292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535A9" w14:textId="77777777" w:rsidR="007E695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26D860E6" w14:textId="77777777" w:rsidR="007E695C" w:rsidRPr="000241BC" w:rsidRDefault="007E695C" w:rsidP="002435B1">
            <w:pPr>
              <w:rPr>
                <w:rFonts w:cs="Times New Roman"/>
              </w:rPr>
            </w:pPr>
          </w:p>
          <w:p w14:paraId="560A1C7D" w14:textId="77777777" w:rsidR="007E695C" w:rsidRPr="00A931AC" w:rsidRDefault="007E695C" w:rsidP="007E69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maestra presenta el Himno Nacional y aprenden a cantar las cuatro primeras estrofas.</w:t>
            </w:r>
          </w:p>
          <w:p w14:paraId="5CF3C572" w14:textId="77777777" w:rsidR="007E695C" w:rsidRPr="006A43A2" w:rsidRDefault="007E695C" w:rsidP="007E69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931AC">
              <w:rPr>
                <w:rFonts w:ascii="Times New Roman" w:hAnsi="Times New Roman"/>
                <w:sz w:val="24"/>
                <w:szCs w:val="24"/>
              </w:rPr>
              <w:t>naliza</w:t>
            </w:r>
            <w:r>
              <w:rPr>
                <w:rFonts w:ascii="Times New Roman" w:hAnsi="Times New Roman"/>
                <w:sz w:val="24"/>
                <w:szCs w:val="24"/>
              </w:rPr>
              <w:t>mos el contenido del Himno Nacional.</w:t>
            </w:r>
          </w:p>
          <w:p w14:paraId="0EEA7EAF" w14:textId="77777777" w:rsidR="007E695C" w:rsidRPr="00A931AC" w:rsidRDefault="007E695C" w:rsidP="007E69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 collage del Himno Nacional.</w:t>
            </w:r>
          </w:p>
          <w:p w14:paraId="550AB200" w14:textId="77777777" w:rsidR="007E695C" w:rsidRPr="002A0C43" w:rsidRDefault="007E695C" w:rsidP="007E69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0C43">
              <w:rPr>
                <w:rFonts w:ascii="Times New Roman" w:hAnsi="Times New Roman"/>
                <w:sz w:val="24"/>
                <w:szCs w:val="24"/>
              </w:rPr>
              <w:t xml:space="preserve">Realizamos actividades lúdicas para practicar la motricidad </w:t>
            </w:r>
            <w:r>
              <w:rPr>
                <w:rFonts w:ascii="Times New Roman" w:hAnsi="Times New Roman"/>
                <w:sz w:val="24"/>
                <w:szCs w:val="24"/>
              </w:rPr>
              <w:t>fina realizando puntos, uniendo puntos, haciendo líneas sobre cuadriculas.</w:t>
            </w:r>
          </w:p>
          <w:p w14:paraId="165B8D35" w14:textId="77777777" w:rsidR="007E695C" w:rsidRPr="002A0C43" w:rsidRDefault="007E695C" w:rsidP="007E69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el calcado del cuerpo humano de una niña y un niño en papel resma con la ayuda de la maestra escribimos soy yo.</w:t>
            </w:r>
          </w:p>
          <w:p w14:paraId="5144F09C" w14:textId="77777777" w:rsidR="007E695C" w:rsidRPr="00FC2432" w:rsidRDefault="007E695C" w:rsidP="007E69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Cantamos la canción sobre el cuerpo humano y señalamos las partes del cuerpo y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realizamos un collage de las partes del cuerpo.</w:t>
            </w:r>
          </w:p>
          <w:p w14:paraId="5CCF8004" w14:textId="77777777" w:rsidR="007E695C" w:rsidRPr="00365752" w:rsidRDefault="007E695C" w:rsidP="007E69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Dibuja en el cuaderno de trabajo las partes del cuerpo.</w:t>
            </w:r>
          </w:p>
          <w:p w14:paraId="1F6EF026" w14:textId="77777777" w:rsidR="007E695C" w:rsidRPr="00365752" w:rsidRDefault="007E695C" w:rsidP="007E69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Practicamos la habilidad de asociación de figuras analizando los  ejercicios y coloreando las figuras que sea igual a la del ejemplo en cada línea.</w:t>
            </w:r>
          </w:p>
          <w:p w14:paraId="7DFF9B59" w14:textId="77777777" w:rsidR="007E695C" w:rsidRPr="00365752" w:rsidRDefault="007E695C" w:rsidP="007E69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las imágenes de figura y fondo y pinta el borde de las figuras para descubrir los objetos e indicar en voz alta la figura que descubrió.</w:t>
            </w:r>
          </w:p>
          <w:p w14:paraId="51F7925A" w14:textId="77777777" w:rsidR="007E695C" w:rsidRPr="002A0C43" w:rsidRDefault="007E695C" w:rsidP="007E69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 recortes del periódico sobre ejemplos de asociación y de figura y fondo y arma un cuadernillo de actividades.</w:t>
            </w:r>
          </w:p>
          <w:p w14:paraId="21B66BA0" w14:textId="77777777" w:rsidR="007E695C" w:rsidRPr="00B54714" w:rsidRDefault="007E695C" w:rsidP="007E69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4714">
              <w:rPr>
                <w:rFonts w:ascii="Times New Roman" w:hAnsi="Times New Roman"/>
                <w:sz w:val="24"/>
                <w:szCs w:val="24"/>
              </w:rPr>
              <w:t>Exponemos el material trabajado.</w:t>
            </w:r>
          </w:p>
          <w:p w14:paraId="6E4BA64C" w14:textId="77777777" w:rsidR="007E695C" w:rsidRDefault="007E695C" w:rsidP="002435B1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37B542" w14:textId="77777777" w:rsidR="007E695C" w:rsidRDefault="007E695C" w:rsidP="002435B1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31845C" w14:textId="77777777" w:rsidR="007E695C" w:rsidRDefault="007E695C" w:rsidP="002435B1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AFA008" w14:textId="77777777" w:rsidR="007E695C" w:rsidRDefault="007E695C" w:rsidP="002435B1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9B07E2" w14:textId="77777777" w:rsidR="007E695C" w:rsidRDefault="007E695C" w:rsidP="002435B1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8A2CB0" w14:textId="77777777" w:rsidR="007E695C" w:rsidRDefault="007E695C" w:rsidP="002435B1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E12FA3" w14:textId="77777777" w:rsidR="007E695C" w:rsidRDefault="007E695C" w:rsidP="002435B1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ED2F93" w14:textId="77777777" w:rsidR="007E695C" w:rsidRDefault="007E695C" w:rsidP="002435B1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46C616" w14:textId="77777777" w:rsidR="007E695C" w:rsidRDefault="007E695C" w:rsidP="002435B1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2A0FDD" w14:textId="77777777" w:rsidR="007E695C" w:rsidRDefault="007E695C" w:rsidP="002435B1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AF4AE7" w14:textId="77777777" w:rsidR="007E695C" w:rsidRDefault="007E695C" w:rsidP="002435B1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D973EA" w14:textId="77777777" w:rsidR="007E695C" w:rsidRDefault="007E695C" w:rsidP="002435B1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408317" w14:textId="77777777" w:rsidR="007E695C" w:rsidRDefault="007E695C" w:rsidP="002435B1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F1F435" w14:textId="77777777" w:rsidR="007E695C" w:rsidRDefault="007E695C" w:rsidP="002435B1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32608E" w14:textId="77777777" w:rsidR="007E695C" w:rsidRPr="00522775" w:rsidRDefault="007E695C" w:rsidP="002435B1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F167B" w14:textId="77777777" w:rsidR="007E695C" w:rsidRPr="001616E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RECURSOS Y MEDIOS</w:t>
            </w:r>
          </w:p>
          <w:p w14:paraId="3BFE3FEE" w14:textId="77777777" w:rsidR="007E695C" w:rsidRPr="001616E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3E75FBC" w14:textId="77777777" w:rsidR="007E695C" w:rsidRPr="00B61A99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E5073B4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F73BA5F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5C1C3A0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357AA75E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3D739D9C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1772490F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66980B2" w14:textId="77777777" w:rsidR="007E695C" w:rsidRPr="001616E5" w:rsidRDefault="007E695C" w:rsidP="002435B1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87AE1A3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4D2F142A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222562F4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0F52005D" w14:textId="77777777" w:rsidR="007E695C" w:rsidRPr="00AA28A8" w:rsidRDefault="007E695C" w:rsidP="002435B1">
            <w:pPr>
              <w:rPr>
                <w:rFonts w:cs="Times New Roman"/>
              </w:rPr>
            </w:pPr>
          </w:p>
          <w:p w14:paraId="57E49B78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782D2075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6432ED9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A692EE6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038EEF9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3346987" w14:textId="77777777" w:rsidR="007E695C" w:rsidRPr="00AA28A8" w:rsidRDefault="007E695C" w:rsidP="002435B1">
            <w:pPr>
              <w:ind w:left="60"/>
              <w:rPr>
                <w:rFonts w:cs="Times New Roman"/>
              </w:rPr>
            </w:pPr>
          </w:p>
          <w:p w14:paraId="2CC113D2" w14:textId="77777777" w:rsidR="007E695C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lastRenderedPageBreak/>
              <w:t>MATERIAL DE PRODUCCIÓN</w:t>
            </w:r>
          </w:p>
          <w:p w14:paraId="062234DC" w14:textId="77777777" w:rsidR="007E695C" w:rsidRPr="00AA28A8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6952A008" w14:textId="77777777" w:rsidR="007E695C" w:rsidRPr="00B61A99" w:rsidRDefault="007E695C" w:rsidP="002435B1">
            <w:r w:rsidRPr="00B61A99">
              <w:t>Cuaderno de trabajo</w:t>
            </w:r>
          </w:p>
          <w:p w14:paraId="21D23105" w14:textId="77777777" w:rsidR="007E695C" w:rsidRPr="00192C0C" w:rsidRDefault="007E695C" w:rsidP="002435B1">
            <w:pPr>
              <w:ind w:left="425"/>
            </w:pPr>
          </w:p>
          <w:p w14:paraId="17AF45B1" w14:textId="77777777" w:rsidR="007E695C" w:rsidRDefault="007E695C" w:rsidP="002435B1">
            <w:pPr>
              <w:rPr>
                <w:rFonts w:cs="Times New Roman"/>
              </w:rPr>
            </w:pPr>
          </w:p>
          <w:p w14:paraId="3A11459B" w14:textId="77777777" w:rsidR="007E695C" w:rsidRPr="00AA28A8" w:rsidRDefault="007E695C" w:rsidP="002435B1">
            <w:pPr>
              <w:rPr>
                <w:rFonts w:cs="Times New Roman"/>
              </w:rPr>
            </w:pPr>
          </w:p>
          <w:p w14:paraId="43A82EE3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261BA3AB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</w:p>
          <w:p w14:paraId="0D628B80" w14:textId="77777777" w:rsidR="007E695C" w:rsidRPr="00B61A99" w:rsidRDefault="007E695C" w:rsidP="002435B1">
            <w:r w:rsidRPr="00B61A99">
              <w:t>Texto de apoyo</w:t>
            </w:r>
          </w:p>
          <w:p w14:paraId="188E5FB4" w14:textId="77777777" w:rsidR="007E695C" w:rsidRPr="00B61A99" w:rsidRDefault="007E695C" w:rsidP="002435B1">
            <w:r w:rsidRPr="00B61A99">
              <w:t xml:space="preserve"> estudiantes </w:t>
            </w:r>
          </w:p>
          <w:p w14:paraId="28FA4AB1" w14:textId="77777777" w:rsidR="007E695C" w:rsidRPr="00B61A99" w:rsidRDefault="007E695C" w:rsidP="002435B1">
            <w:r w:rsidRPr="00B61A99">
              <w:t xml:space="preserve"> aula</w:t>
            </w:r>
          </w:p>
          <w:p w14:paraId="25103B06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7AB51D08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1127C388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3D84E331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2E0C9DC7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350DA001" w14:textId="77777777" w:rsidR="007E695C" w:rsidRDefault="007E695C" w:rsidP="002435B1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6C00F7E" w14:textId="77777777" w:rsidR="007E695C" w:rsidRDefault="007E695C" w:rsidP="002435B1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11F3966" w14:textId="77777777" w:rsidR="007E695C" w:rsidRDefault="007E695C" w:rsidP="002435B1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5E9FC15" w14:textId="77777777" w:rsidR="007E695C" w:rsidRDefault="007E695C" w:rsidP="002435B1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C789F8D" w14:textId="77777777" w:rsidR="007E695C" w:rsidRDefault="007E695C" w:rsidP="002435B1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A8DA99C" w14:textId="77777777" w:rsidR="007E695C" w:rsidRDefault="007E695C" w:rsidP="002435B1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B080CA" w14:textId="77777777" w:rsidR="007E695C" w:rsidRDefault="007E695C" w:rsidP="002435B1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49AB49" w14:textId="77777777" w:rsidR="007E695C" w:rsidRDefault="007E695C" w:rsidP="002435B1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A3CEA8F" w14:textId="77777777" w:rsidR="007E695C" w:rsidRDefault="007E695C" w:rsidP="002435B1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DFF3E05" w14:textId="77777777" w:rsidR="007E695C" w:rsidRDefault="007E695C" w:rsidP="002435B1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3FB505C" w14:textId="77777777" w:rsidR="007E695C" w:rsidRDefault="007E695C" w:rsidP="002435B1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46ADB8" w14:textId="77777777" w:rsidR="007E695C" w:rsidRDefault="007E695C" w:rsidP="002435B1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1832C96" w14:textId="77777777" w:rsidR="007E695C" w:rsidRDefault="007E695C" w:rsidP="002435B1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522793" w14:textId="77777777" w:rsidR="007E695C" w:rsidRDefault="007E695C" w:rsidP="002435B1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AC4E4E9" w14:textId="77777777" w:rsidR="007E695C" w:rsidRDefault="007E695C" w:rsidP="002435B1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E8E6798" w14:textId="77777777" w:rsidR="007E695C" w:rsidRDefault="007E695C" w:rsidP="002435B1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829031A" w14:textId="77777777" w:rsidR="007E695C" w:rsidRPr="001616E5" w:rsidRDefault="007E695C" w:rsidP="002435B1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8EC89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lastRenderedPageBreak/>
              <w:t>SER</w:t>
            </w:r>
          </w:p>
          <w:p w14:paraId="4C4739C8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Asume actitudes  de respeto  entre compañeros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63808AB7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AA0556">
              <w:rPr>
                <w:rFonts w:ascii="Arial" w:hAnsi="Arial" w:cs="Arial"/>
              </w:rPr>
              <w:t xml:space="preserve"> </w:t>
            </w:r>
            <w:r w:rsidRPr="0038337B">
              <w:rPr>
                <w:rFonts w:cs="Times New Roman"/>
              </w:rPr>
              <w:t>Habilidad en la elaboración de trabajos manuales</w:t>
            </w:r>
            <w:r>
              <w:rPr>
                <w:rFonts w:cs="Times New Roman"/>
              </w:rPr>
              <w:t>.</w:t>
            </w:r>
          </w:p>
          <w:p w14:paraId="55567F3F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-Presenta con puntualidad los trabajos designados.</w:t>
            </w:r>
          </w:p>
          <w:p w14:paraId="725C7BE2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10991CC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importancia del himno nacional.</w:t>
            </w:r>
          </w:p>
          <w:p w14:paraId="472B3353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Pr="00AD4F31">
              <w:rPr>
                <w:rFonts w:cs="Times New Roman"/>
                <w:color w:val="000000" w:themeColor="text1"/>
              </w:rPr>
              <w:t>Conoce</w:t>
            </w:r>
            <w:r>
              <w:rPr>
                <w:rFonts w:ascii="Arial" w:hAnsi="Arial" w:cs="Arial"/>
                <w:color w:val="000000" w:themeColor="text1"/>
              </w:rPr>
              <w:t xml:space="preserve"> l</w:t>
            </w:r>
            <w:r w:rsidRPr="00C47708">
              <w:rPr>
                <w:rFonts w:cs="Times New Roman"/>
                <w:color w:val="000000" w:themeColor="text1"/>
              </w:rPr>
              <w:t>a importancia de practicar la motricidad fina en las actividades del texto.</w:t>
            </w:r>
          </w:p>
          <w:p w14:paraId="5F5CC66D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 w:rsidRPr="00B54714">
              <w:rPr>
                <w:rFonts w:cs="Times New Roman"/>
                <w:color w:val="000000" w:themeColor="text1"/>
              </w:rPr>
              <w:lastRenderedPageBreak/>
              <w:t>-</w:t>
            </w:r>
            <w:r>
              <w:rPr>
                <w:rFonts w:cs="Times New Roman"/>
                <w:color w:val="000000" w:themeColor="text1"/>
              </w:rPr>
              <w:t>Explica las partes que tiene el cuerpo humano.</w:t>
            </w:r>
          </w:p>
          <w:p w14:paraId="0535242F" w14:textId="77777777" w:rsidR="007E695C" w:rsidRPr="005A590B" w:rsidRDefault="007E695C" w:rsidP="002435B1">
            <w:pPr>
              <w:jc w:val="both"/>
              <w:rPr>
                <w:i/>
              </w:rPr>
            </w:pPr>
            <w:r w:rsidRPr="00B54714">
              <w:rPr>
                <w:rFonts w:cs="Times New Roman"/>
                <w:color w:val="000000" w:themeColor="text1"/>
              </w:rPr>
              <w:t xml:space="preserve"> -</w:t>
            </w:r>
            <w:r>
              <w:rPr>
                <w:rFonts w:cs="Times New Roman"/>
                <w:color w:val="000000" w:themeColor="text1"/>
              </w:rPr>
              <w:t>Analiza ejemplos de asociación y figura –fondo.</w:t>
            </w:r>
          </w:p>
          <w:p w14:paraId="62B9D7B8" w14:textId="77777777" w:rsidR="007E695C" w:rsidRDefault="007E695C" w:rsidP="002435B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0E9593F9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-Aprende y canta cuatro estrofas del himno nacional.</w:t>
            </w:r>
          </w:p>
          <w:p w14:paraId="1B5A810A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-Realiza ejercicios para </w:t>
            </w:r>
            <w:r w:rsidRPr="00C47708">
              <w:rPr>
                <w:rFonts w:cs="Times New Roman"/>
                <w:color w:val="000000" w:themeColor="text1"/>
              </w:rPr>
              <w:t xml:space="preserve"> practicar la motricidad fina en las actividades del texto.</w:t>
            </w:r>
          </w:p>
          <w:p w14:paraId="7A151E57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 w:rsidRPr="00B54714">
              <w:rPr>
                <w:rFonts w:cs="Times New Roman"/>
                <w:color w:val="000000" w:themeColor="text1"/>
              </w:rPr>
              <w:t>-</w:t>
            </w:r>
            <w:r>
              <w:rPr>
                <w:rFonts w:cs="Times New Roman"/>
                <w:color w:val="000000" w:themeColor="text1"/>
              </w:rPr>
              <w:t>Realiza dibujos de las partes que tiene el cuerpo humano.</w:t>
            </w:r>
          </w:p>
          <w:p w14:paraId="1739FB46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 w:rsidRPr="00B54714">
              <w:rPr>
                <w:rFonts w:cs="Times New Roman"/>
                <w:color w:val="000000" w:themeColor="text1"/>
              </w:rPr>
              <w:t xml:space="preserve"> -</w:t>
            </w:r>
            <w:r>
              <w:rPr>
                <w:rFonts w:cs="Times New Roman"/>
                <w:color w:val="000000" w:themeColor="text1"/>
              </w:rPr>
              <w:t>Realiza  ejemplos de asociación y figura –fondo.</w:t>
            </w:r>
          </w:p>
          <w:p w14:paraId="26697616" w14:textId="77777777" w:rsidR="007E695C" w:rsidRPr="0053177E" w:rsidRDefault="007E695C" w:rsidP="002435B1">
            <w:pPr>
              <w:jc w:val="both"/>
              <w:rPr>
                <w:i/>
              </w:rPr>
            </w:pPr>
            <w:r>
              <w:rPr>
                <w:rFonts w:cs="Times New Roman"/>
                <w:color w:val="000000" w:themeColor="text1"/>
              </w:rPr>
              <w:t>Recorta ejemplos del periódico de asociación y figura-fondo y arma un cuaderno de prácticas.</w:t>
            </w:r>
          </w:p>
          <w:p w14:paraId="36E3F2AC" w14:textId="77777777" w:rsidR="007E695C" w:rsidRDefault="007E695C" w:rsidP="002435B1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61E191AA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ascii="Arial" w:hAnsi="Arial" w:cs="Arial"/>
              </w:rPr>
              <w:t>-</w:t>
            </w:r>
            <w:r w:rsidRPr="00326D4D">
              <w:rPr>
                <w:rFonts w:cs="Times New Roman"/>
              </w:rPr>
              <w:t xml:space="preserve">Promueve el cuidado </w:t>
            </w:r>
          </w:p>
          <w:p w14:paraId="259E1727" w14:textId="77777777" w:rsidR="007E695C" w:rsidRDefault="007E695C" w:rsidP="00243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>Del cuerpo humano y del respeto al himno nacional.</w:t>
            </w:r>
          </w:p>
          <w:p w14:paraId="3CEAF854" w14:textId="77777777" w:rsidR="007E695C" w:rsidRPr="0053177E" w:rsidRDefault="007E695C" w:rsidP="00243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95C" w:rsidRPr="001616E5" w14:paraId="1CDB42D0" w14:textId="77777777" w:rsidTr="002435B1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013A0" w14:textId="77777777" w:rsidR="007E695C" w:rsidRDefault="007E695C" w:rsidP="002435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6B4D94AC" w14:textId="77777777" w:rsidR="007E695C" w:rsidRDefault="007E695C" w:rsidP="002435B1">
            <w:pPr>
              <w:jc w:val="both"/>
              <w:rPr>
                <w:rFonts w:cs="Times New Roman"/>
              </w:rPr>
            </w:pP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Times New Roman"/>
              </w:rPr>
              <w:t>Aprende y canta cuatro estrofas del himno nacional.</w:t>
            </w:r>
          </w:p>
          <w:p w14:paraId="1A4D897E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Ejercicios para </w:t>
            </w:r>
            <w:r w:rsidRPr="00C47708">
              <w:rPr>
                <w:rFonts w:cs="Times New Roman"/>
                <w:color w:val="000000" w:themeColor="text1"/>
              </w:rPr>
              <w:t xml:space="preserve"> practicar la motricidad fina en las actividades del texto.</w:t>
            </w:r>
          </w:p>
          <w:p w14:paraId="2BA055C1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Dibujos de las partes que tiene el cuerpo humano.</w:t>
            </w:r>
          </w:p>
          <w:p w14:paraId="4106A2AF" w14:textId="77777777" w:rsidR="007E695C" w:rsidRDefault="007E695C" w:rsidP="002435B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Realiza  ejemplos de asociación y figura –fondo.</w:t>
            </w:r>
          </w:p>
          <w:p w14:paraId="369BD7AF" w14:textId="77777777" w:rsidR="007E695C" w:rsidRPr="005A590B" w:rsidRDefault="007E695C" w:rsidP="002435B1">
            <w:pPr>
              <w:jc w:val="both"/>
              <w:rPr>
                <w:i/>
              </w:rPr>
            </w:pPr>
            <w:r>
              <w:rPr>
                <w:rFonts w:cs="Times New Roman"/>
                <w:color w:val="000000" w:themeColor="text1"/>
              </w:rPr>
              <w:t>Recorta ejemplos del periódico de asociación y figura-fondo y arma un cuaderno de prácticas.</w:t>
            </w:r>
          </w:p>
          <w:p w14:paraId="13AE32B0" w14:textId="77777777" w:rsidR="007E695C" w:rsidRPr="001616E5" w:rsidRDefault="007E695C" w:rsidP="002435B1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695C" w:rsidRPr="001616E5" w14:paraId="19B87589" w14:textId="77777777" w:rsidTr="002435B1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ED3DF" w14:textId="77777777" w:rsidR="007E695C" w:rsidRDefault="007E695C" w:rsidP="002435B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32CF3A" w14:textId="77777777" w:rsidR="007E695C" w:rsidRPr="003923D5" w:rsidRDefault="007E695C" w:rsidP="002435B1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244CD45" w14:textId="32C42217" w:rsidR="007E695C" w:rsidRPr="007D6ECD" w:rsidRDefault="00EA76A6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1483AACF" w14:textId="77777777" w:rsidR="007E695C" w:rsidRDefault="007E695C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  <w:r w:rsidRPr="007D6ECD">
              <w:rPr>
                <w:rFonts w:ascii="Arial" w:hAnsi="Arial" w:cs="Arial"/>
                <w:sz w:val="20"/>
                <w:szCs w:val="20"/>
              </w:rPr>
              <w:t xml:space="preserve"> de apoyo.</w:t>
            </w:r>
          </w:p>
          <w:p w14:paraId="1A3C7967" w14:textId="43C5BDAA" w:rsidR="007E695C" w:rsidRPr="007D6ECD" w:rsidRDefault="00F07C77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5 -</w:t>
            </w:r>
            <w:r w:rsidR="00444B6D">
              <w:rPr>
                <w:rFonts w:ascii="Arial" w:hAnsi="Arial" w:cs="Arial"/>
                <w:sz w:val="20"/>
                <w:szCs w:val="20"/>
              </w:rPr>
              <w:t>2025</w:t>
            </w:r>
            <w:r w:rsidR="007E69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0A32B8" w14:textId="77777777" w:rsidR="007E695C" w:rsidRDefault="007E695C" w:rsidP="002435B1">
            <w:pPr>
              <w:rPr>
                <w:rFonts w:ascii="Arial" w:hAnsi="Arial" w:cs="Arial"/>
                <w:sz w:val="20"/>
                <w:szCs w:val="20"/>
              </w:rPr>
            </w:pPr>
            <w:r w:rsidRPr="007C5A94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  <w:p w14:paraId="2B488F91" w14:textId="77777777" w:rsidR="007E695C" w:rsidRPr="007C5A94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481C3AA" w14:textId="77777777" w:rsidR="007E695C" w:rsidRPr="0053177E" w:rsidRDefault="007E695C" w:rsidP="007E695C">
      <w:pPr>
        <w:rPr>
          <w:rFonts w:ascii="Arial" w:hAnsi="Arial" w:cs="Arial"/>
          <w:i/>
          <w:sz w:val="18"/>
          <w:szCs w:val="18"/>
        </w:rPr>
      </w:pPr>
    </w:p>
    <w:p w14:paraId="3A3EE391" w14:textId="77777777" w:rsidR="002435B1" w:rsidRDefault="002435B1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EFB947D" w14:textId="77777777" w:rsidR="002435B1" w:rsidRDefault="002435B1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EE39BAB" w14:textId="77777777" w:rsidR="002435B1" w:rsidRDefault="002435B1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13C21C2" w14:textId="347C4804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33E07B07" w14:textId="1B84EB37" w:rsidR="002435B1" w:rsidRPr="0053177E" w:rsidRDefault="002435B1" w:rsidP="002435B1">
      <w:pPr>
        <w:rPr>
          <w:rFonts w:ascii="Arial" w:hAnsi="Arial" w:cs="Arial"/>
          <w:b/>
          <w:i/>
          <w:sz w:val="18"/>
          <w:szCs w:val="18"/>
        </w:rPr>
      </w:pPr>
    </w:p>
    <w:p w14:paraId="4AE7D084" w14:textId="77777777" w:rsidR="007E695C" w:rsidRPr="001616E5" w:rsidRDefault="007E695C" w:rsidP="007E695C">
      <w:pPr>
        <w:pStyle w:val="Ttulo1"/>
        <w:jc w:val="both"/>
        <w:rPr>
          <w:rFonts w:ascii="Arial" w:hAnsi="Arial" w:cs="Arial"/>
          <w:sz w:val="18"/>
        </w:rPr>
      </w:pPr>
      <w:r>
        <w:rPr>
          <w:rFonts w:cs="Times New Roman"/>
        </w:rPr>
        <w:lastRenderedPageBreak/>
        <w:t xml:space="preserve">                                    </w:t>
      </w:r>
      <w:r>
        <w:rPr>
          <w:rFonts w:ascii="Arial" w:hAnsi="Arial" w:cs="Arial"/>
          <w:sz w:val="18"/>
        </w:rPr>
        <w:t xml:space="preserve">     </w:t>
      </w:r>
      <w:r w:rsidRPr="001616E5">
        <w:rPr>
          <w:rFonts w:ascii="Arial" w:hAnsi="Arial" w:cs="Arial"/>
          <w:sz w:val="18"/>
        </w:rPr>
        <w:t>PLAN DE DESARROLLO CURRICULAR</w:t>
      </w:r>
    </w:p>
    <w:p w14:paraId="3A3724E8" w14:textId="77777777" w:rsidR="007E695C" w:rsidRPr="001616E5" w:rsidRDefault="007E695C" w:rsidP="007E69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  N° 4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1790"/>
        <w:gridCol w:w="158"/>
        <w:gridCol w:w="2251"/>
        <w:gridCol w:w="2399"/>
      </w:tblGrid>
      <w:tr w:rsidR="007E695C" w:rsidRPr="001616E5" w14:paraId="05FF4998" w14:textId="77777777" w:rsidTr="002435B1">
        <w:trPr>
          <w:trHeight w:val="1289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FA0A9" w14:textId="77777777" w:rsidR="007E695C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135F11" w14:textId="77777777" w:rsidR="007E695C" w:rsidRPr="0065708E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F32E9C3" w14:textId="77777777" w:rsidR="007E695C" w:rsidRPr="0065708E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F3ECED6" w14:textId="7777777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779197EB" w14:textId="625BCA1E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F07C77" w:rsidRPr="00F07C77">
              <w:rPr>
                <w:rFonts w:ascii="Arial" w:hAnsi="Arial" w:cs="Arial"/>
                <w:b/>
                <w:i/>
                <w:sz w:val="18"/>
                <w:szCs w:val="18"/>
              </w:rPr>
              <w:t>INICIAL EN FAMILIA COMUNITARIA</w:t>
            </w:r>
          </w:p>
          <w:p w14:paraId="277E0AB5" w14:textId="53B5D19B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F07C77">
              <w:rPr>
                <w:rFonts w:ascii="Arial" w:hAnsi="Arial" w:cs="Arial"/>
                <w:i/>
                <w:sz w:val="18"/>
                <w:szCs w:val="18"/>
              </w:rPr>
              <w:t>SEGUNDA SEC.</w:t>
            </w:r>
          </w:p>
          <w:p w14:paraId="296D90CE" w14:textId="7777777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B58FA83" w14:textId="77777777" w:rsidR="007E695C" w:rsidRPr="00272D58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F5EF6" w14:textId="77777777" w:rsidR="007E695C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7E50C4E" w14:textId="77777777" w:rsidR="000B7B2C" w:rsidRPr="0065708E" w:rsidRDefault="000B7B2C" w:rsidP="000B7B2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50F43887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44296816" w14:textId="7BDE213B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038AF40E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4C16B52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B3EDF0A" w14:textId="3DC64CD8" w:rsidR="007E695C" w:rsidRPr="0065708E" w:rsidRDefault="007E695C" w:rsidP="00375B5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7E695C" w:rsidRPr="001616E5" w14:paraId="07737612" w14:textId="77777777" w:rsidTr="002435B1">
        <w:trPr>
          <w:trHeight w:val="841"/>
          <w:jc w:val="center"/>
        </w:trPr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1909A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B553924" w14:textId="77777777" w:rsidR="007E695C" w:rsidRPr="001616E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DE1B5" w14:textId="77777777" w:rsidR="007E695C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B48CF77" w14:textId="77777777" w:rsidR="007E695C" w:rsidRPr="001616E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34C0BF5" w14:textId="77777777" w:rsidR="007E695C" w:rsidRPr="001616E5" w:rsidRDefault="007E695C" w:rsidP="00243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95C" w:rsidRPr="001616E5" w14:paraId="044C0525" w14:textId="77777777" w:rsidTr="002435B1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54FA0" w14:textId="7C1FE3B5" w:rsidR="007E695C" w:rsidRPr="00977758" w:rsidRDefault="00D06C62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73F7BBA2" w14:textId="77777777" w:rsidR="007E695C" w:rsidRDefault="00C8470C" w:rsidP="002435B1">
            <w:pPr>
              <w:contextualSpacing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Utiliza diversas expresiones (lingüísticas, gestuales, visuales, corporales, entre otras) en las interacciones con sus pares y con otras personas.</w:t>
            </w:r>
          </w:p>
          <w:p w14:paraId="01E63A41" w14:textId="77777777" w:rsidR="00C8470C" w:rsidRDefault="00C8470C" w:rsidP="00C8470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Comprende acciones principales de diversos textos: cuentos, canciones, poesías entre otros.</w:t>
            </w:r>
          </w:p>
          <w:p w14:paraId="03595D9F" w14:textId="77777777" w:rsidR="00C8470C" w:rsidRDefault="00C8470C" w:rsidP="00C8470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Valora y respeta la diversidad de personas presente en su entorno de acuerdo a sus características físicas, lingüísticas, religiosas, de género entre otras.</w:t>
            </w:r>
          </w:p>
          <w:p w14:paraId="5C4CAB14" w14:textId="5140799F" w:rsidR="00C8470C" w:rsidRPr="00C8470C" w:rsidRDefault="00C8470C" w:rsidP="00C8470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Identifica semejanzas y diferencias en objetos del entorno estableciendo relaciones comparativas para clasificar, seriar y representar.</w:t>
            </w:r>
          </w:p>
        </w:tc>
      </w:tr>
      <w:tr w:rsidR="007E695C" w:rsidRPr="001616E5" w14:paraId="1E2F2030" w14:textId="77777777" w:rsidTr="002435B1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E1EFA" w14:textId="77777777" w:rsidR="007E695C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62A7420C" w14:textId="77777777" w:rsidR="007E695C" w:rsidRDefault="007E695C" w:rsidP="007E695C">
            <w:pPr>
              <w:pStyle w:val="Sinespaciado"/>
              <w:numPr>
                <w:ilvl w:val="0"/>
                <w:numId w:val="13"/>
              </w:numPr>
            </w:pPr>
            <w:r>
              <w:t xml:space="preserve">El </w:t>
            </w:r>
            <w:proofErr w:type="spellStart"/>
            <w:r>
              <w:t>mandala</w:t>
            </w:r>
            <w:proofErr w:type="spellEnd"/>
            <w:r>
              <w:t xml:space="preserve"> colorido(los colores)</w:t>
            </w:r>
          </w:p>
          <w:p w14:paraId="459DAF7C" w14:textId="77777777" w:rsidR="007E695C" w:rsidRDefault="007E695C" w:rsidP="007E695C">
            <w:pPr>
              <w:pStyle w:val="Sinespaciado"/>
              <w:numPr>
                <w:ilvl w:val="0"/>
                <w:numId w:val="13"/>
              </w:numPr>
            </w:pPr>
            <w:r>
              <w:t xml:space="preserve">Mi propio </w:t>
            </w:r>
            <w:proofErr w:type="spellStart"/>
            <w:r>
              <w:t>mandala</w:t>
            </w:r>
            <w:proofErr w:type="spellEnd"/>
          </w:p>
          <w:p w14:paraId="4D61FBD1" w14:textId="77777777" w:rsidR="007E695C" w:rsidRDefault="007E695C" w:rsidP="007E695C">
            <w:pPr>
              <w:pStyle w:val="Sinespaciado"/>
              <w:numPr>
                <w:ilvl w:val="0"/>
                <w:numId w:val="13"/>
              </w:numPr>
            </w:pPr>
            <w:r>
              <w:t>Atrápame si puedes</w:t>
            </w:r>
          </w:p>
          <w:p w14:paraId="43065D9D" w14:textId="77777777" w:rsidR="007E695C" w:rsidRDefault="007E695C" w:rsidP="007E695C">
            <w:pPr>
              <w:pStyle w:val="Contenidodelatabla"/>
              <w:numPr>
                <w:ilvl w:val="0"/>
                <w:numId w:val="13"/>
              </w:numPr>
            </w:pPr>
            <w:r>
              <w:t>El día del mar boliviano</w:t>
            </w:r>
          </w:p>
          <w:p w14:paraId="66421DF5" w14:textId="77777777" w:rsidR="007E695C" w:rsidRPr="00821C7D" w:rsidRDefault="007E695C" w:rsidP="007E695C">
            <w:pPr>
              <w:pStyle w:val="Contenidodelatabla"/>
              <w:numPr>
                <w:ilvl w:val="0"/>
                <w:numId w:val="13"/>
              </w:numPr>
            </w:pPr>
            <w:r>
              <w:t>El día del padre.</w:t>
            </w:r>
          </w:p>
          <w:p w14:paraId="11843C9D" w14:textId="77777777" w:rsidR="007E695C" w:rsidRDefault="007E695C" w:rsidP="007E695C">
            <w:pPr>
              <w:pStyle w:val="Contenidodelatabla"/>
              <w:numPr>
                <w:ilvl w:val="0"/>
                <w:numId w:val="13"/>
              </w:numPr>
            </w:pPr>
            <w:r>
              <w:t>El interior del cuerpo.</w:t>
            </w:r>
          </w:p>
          <w:p w14:paraId="19160923" w14:textId="77777777" w:rsidR="007E695C" w:rsidRDefault="007E695C" w:rsidP="007E695C">
            <w:pPr>
              <w:pStyle w:val="Contenidodelatabla"/>
              <w:numPr>
                <w:ilvl w:val="0"/>
                <w:numId w:val="13"/>
              </w:numPr>
            </w:pPr>
            <w:r>
              <w:t>¿Cuánto ves?</w:t>
            </w:r>
          </w:p>
          <w:p w14:paraId="7D693CBB" w14:textId="77777777" w:rsidR="007E695C" w:rsidRDefault="007E695C" w:rsidP="007E695C">
            <w:pPr>
              <w:pStyle w:val="Sinespaciado"/>
              <w:numPr>
                <w:ilvl w:val="0"/>
                <w:numId w:val="13"/>
              </w:numPr>
            </w:pPr>
            <w:r>
              <w:t>Domino geométrico</w:t>
            </w:r>
          </w:p>
          <w:p w14:paraId="494BDAE7" w14:textId="77777777" w:rsidR="007E695C" w:rsidRDefault="007E695C" w:rsidP="007E695C">
            <w:pPr>
              <w:pStyle w:val="Sinespaciado"/>
              <w:numPr>
                <w:ilvl w:val="0"/>
                <w:numId w:val="13"/>
              </w:numPr>
            </w:pPr>
            <w:r>
              <w:t>Rompecabezas geométrico.</w:t>
            </w:r>
          </w:p>
          <w:p w14:paraId="7E19AB41" w14:textId="77777777" w:rsidR="007E695C" w:rsidRDefault="007E695C" w:rsidP="007E695C">
            <w:pPr>
              <w:pStyle w:val="Sinespaciado"/>
              <w:numPr>
                <w:ilvl w:val="0"/>
                <w:numId w:val="13"/>
              </w:numPr>
            </w:pPr>
            <w:r>
              <w:t>El cometa</w:t>
            </w:r>
          </w:p>
          <w:p w14:paraId="39CBC690" w14:textId="77777777" w:rsidR="007E695C" w:rsidRDefault="007E695C" w:rsidP="007E695C">
            <w:pPr>
              <w:pStyle w:val="Sinespaciado"/>
              <w:numPr>
                <w:ilvl w:val="0"/>
                <w:numId w:val="13"/>
              </w:numPr>
            </w:pPr>
            <w:r>
              <w:t>Sudoku</w:t>
            </w:r>
          </w:p>
          <w:p w14:paraId="598D5628" w14:textId="77777777" w:rsidR="007E695C" w:rsidRPr="00306DB7" w:rsidRDefault="007E695C" w:rsidP="007E695C">
            <w:pPr>
              <w:pStyle w:val="Sinespaciado"/>
              <w:numPr>
                <w:ilvl w:val="0"/>
                <w:numId w:val="13"/>
              </w:numPr>
            </w:pPr>
            <w:r>
              <w:t>El paisaje geométrico.</w:t>
            </w:r>
          </w:p>
        </w:tc>
      </w:tr>
      <w:tr w:rsidR="007E695C" w:rsidRPr="001616E5" w14:paraId="2F92BBD5" w14:textId="77777777" w:rsidTr="002435B1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29B3F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A7024" w14:textId="77777777" w:rsidR="007E695C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AECEE05" w14:textId="77777777" w:rsidR="007E695C" w:rsidRPr="00977758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40097" w14:textId="77777777" w:rsidR="007E695C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347ABB3" w14:textId="77777777" w:rsidR="007E695C" w:rsidRPr="001616E5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7E695C" w:rsidRPr="001616E5" w14:paraId="6E991205" w14:textId="77777777" w:rsidTr="002435B1">
        <w:trPr>
          <w:trHeight w:val="182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CB0FF" w14:textId="77777777" w:rsidR="007E695C" w:rsidRPr="001616E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525EFF93" w14:textId="77777777" w:rsidR="007E695C" w:rsidRPr="00132163" w:rsidRDefault="007E695C" w:rsidP="007E695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Observamos el cuadro didáctico del interior del cuerpo humano y dialogamos sobre los músculos, los huesos y la piel.</w:t>
            </w:r>
          </w:p>
          <w:p w14:paraId="217F9B8C" w14:textId="77777777" w:rsidR="007E695C" w:rsidRPr="00132163" w:rsidRDefault="007E695C" w:rsidP="007E695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Coloreamos los dibujos de los músculos con color rojo, los huesos con amarillo y colorea libremente el color de la piel. </w:t>
            </w:r>
          </w:p>
          <w:p w14:paraId="377F07FA" w14:textId="77777777" w:rsidR="007E695C" w:rsidRPr="004A0526" w:rsidRDefault="007E695C" w:rsidP="007E695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Observamos el dibujo de ¿cuánto ves? y discrimina figuras geométricas que hay en el dibujo</w:t>
            </w:r>
          </w:p>
          <w:p w14:paraId="1F61CB8D" w14:textId="77777777" w:rsidR="007E695C" w:rsidRPr="004A0526" w:rsidRDefault="007E695C" w:rsidP="007E695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Coloreamos los dibujos geométricos con los colores que indica el ejemplo y cuentan las figuras que encontraron.</w:t>
            </w:r>
          </w:p>
          <w:p w14:paraId="05CAAFE0" w14:textId="77777777" w:rsidR="007E695C" w:rsidRPr="00132163" w:rsidRDefault="007E695C" w:rsidP="007E695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Elaboramos materiales para reforzar sus conocimientos sobre las figuras geométricas realizando el domino geométrico, rompecabezas geométrico, el cometa y el sudoku utilizando materiales de reciclado.</w:t>
            </w:r>
          </w:p>
          <w:p w14:paraId="4BC9DB12" w14:textId="77777777" w:rsidR="007E695C" w:rsidRPr="00CA0C7A" w:rsidRDefault="007E695C" w:rsidP="007E695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Observamos la forma y figuras de las casas y realizamos </w:t>
            </w:r>
            <w:r w:rsidRPr="00CA0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un collage de una casa con papeles de colores y diferentes figuras. </w:t>
            </w:r>
          </w:p>
          <w:p w14:paraId="19E6324F" w14:textId="77777777" w:rsidR="007E695C" w:rsidRPr="00CA0C7A" w:rsidRDefault="007E695C" w:rsidP="007E695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Completamos las actividades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24C256" w14:textId="77777777" w:rsidR="007E695C" w:rsidRPr="004A0526" w:rsidRDefault="007E695C" w:rsidP="007E695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1ED4">
              <w:rPr>
                <w:rFonts w:ascii="Times New Roman" w:hAnsi="Times New Roman"/>
                <w:sz w:val="24"/>
                <w:szCs w:val="24"/>
              </w:rPr>
              <w:t>Reflexionamos sobre la importancia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día del padre y del mar boliviano y realizamos el pintado de imágenes que representen al día del padre y el mar boliviano.</w:t>
            </w:r>
          </w:p>
          <w:p w14:paraId="30403B94" w14:textId="77777777" w:rsidR="007E695C" w:rsidRPr="00AC1ED4" w:rsidRDefault="007E695C" w:rsidP="007E695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 actividades coloreando 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mandala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del texto y realizando diseños propios para pintar sin salir del espacio marcado.</w:t>
            </w:r>
          </w:p>
          <w:p w14:paraId="2B3A6A8B" w14:textId="77777777" w:rsidR="007E695C" w:rsidRPr="00AC1ED4" w:rsidRDefault="007E695C" w:rsidP="007E695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1ED4">
              <w:rPr>
                <w:rFonts w:ascii="Times New Roman" w:hAnsi="Times New Roman"/>
                <w:sz w:val="24"/>
                <w:szCs w:val="24"/>
              </w:rPr>
              <w:t>Exponemos el material trabajado.</w:t>
            </w:r>
          </w:p>
          <w:p w14:paraId="7B161ECC" w14:textId="77777777" w:rsidR="007E695C" w:rsidRPr="0018495A" w:rsidRDefault="007E695C" w:rsidP="002435B1">
            <w:pPr>
              <w:pStyle w:val="Prrafodelista"/>
              <w:jc w:val="both"/>
              <w:rPr>
                <w:i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8832E" w14:textId="77777777" w:rsidR="007E695C" w:rsidRPr="001616E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RECURSOS Y MEDIOS</w:t>
            </w:r>
          </w:p>
          <w:p w14:paraId="4DBD33FB" w14:textId="77777777" w:rsidR="007E695C" w:rsidRPr="001616E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E800DD4" w14:textId="77777777" w:rsidR="007E695C" w:rsidRPr="00B61A99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19F8290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1F60B498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5BFCDC5F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E9F0859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60FFE06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2E90EECB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925A795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049ABDB3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3F6C22D7" w14:textId="77777777" w:rsidR="007E695C" w:rsidRPr="00AA28A8" w:rsidRDefault="007E695C" w:rsidP="002435B1">
            <w:pPr>
              <w:rPr>
                <w:rFonts w:cs="Times New Roman"/>
              </w:rPr>
            </w:pPr>
          </w:p>
          <w:p w14:paraId="32816F64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A9B2EA3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E58FEDB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735D0A7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692803E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Texto de apoyo</w:t>
            </w:r>
          </w:p>
          <w:p w14:paraId="7D4EA1BD" w14:textId="77777777" w:rsidR="007E695C" w:rsidRPr="00AA28A8" w:rsidRDefault="007E695C" w:rsidP="002435B1">
            <w:pPr>
              <w:ind w:left="60"/>
              <w:rPr>
                <w:rFonts w:cs="Times New Roman"/>
              </w:rPr>
            </w:pPr>
          </w:p>
          <w:p w14:paraId="4C9FB9FC" w14:textId="77777777" w:rsidR="007E695C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26AEC8CC" w14:textId="77777777" w:rsidR="007E695C" w:rsidRPr="00AA28A8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A5A0231" w14:textId="77777777" w:rsidR="007E695C" w:rsidRPr="00B61A99" w:rsidRDefault="007E695C" w:rsidP="002435B1">
            <w:r w:rsidRPr="00B61A99">
              <w:t>Cuaderno de trabajo</w:t>
            </w:r>
          </w:p>
          <w:p w14:paraId="0A12E19A" w14:textId="77777777" w:rsidR="007E695C" w:rsidRPr="00192C0C" w:rsidRDefault="007E695C" w:rsidP="002435B1">
            <w:pPr>
              <w:ind w:left="425"/>
            </w:pPr>
          </w:p>
          <w:p w14:paraId="11659595" w14:textId="77777777" w:rsidR="007E695C" w:rsidRPr="00AA28A8" w:rsidRDefault="007E695C" w:rsidP="002435B1">
            <w:pPr>
              <w:rPr>
                <w:rFonts w:cs="Times New Roman"/>
              </w:rPr>
            </w:pPr>
          </w:p>
          <w:p w14:paraId="0128374B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7EDDFAA1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</w:p>
          <w:p w14:paraId="24E4F025" w14:textId="77777777" w:rsidR="007E695C" w:rsidRPr="00B61A99" w:rsidRDefault="007E695C" w:rsidP="002435B1">
            <w:r w:rsidRPr="00B61A99">
              <w:t>Texto de apoyo</w:t>
            </w:r>
          </w:p>
          <w:p w14:paraId="7DDD91FB" w14:textId="77777777" w:rsidR="007E695C" w:rsidRPr="00B61A99" w:rsidRDefault="007E695C" w:rsidP="002435B1">
            <w:r w:rsidRPr="00B61A99">
              <w:t xml:space="preserve"> estudiantes </w:t>
            </w:r>
          </w:p>
          <w:p w14:paraId="38364285" w14:textId="77777777" w:rsidR="007E695C" w:rsidRPr="00B61A99" w:rsidRDefault="007E695C" w:rsidP="002435B1">
            <w:r w:rsidRPr="00B61A99">
              <w:t xml:space="preserve"> aula</w:t>
            </w:r>
          </w:p>
          <w:p w14:paraId="14A2B75E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41615CD4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4F32F606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7115292E" w14:textId="77777777" w:rsidR="007E695C" w:rsidRPr="001616E5" w:rsidRDefault="007E695C" w:rsidP="002435B1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3D9C438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64497195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709747C7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76A997A6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632BACF8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1D979511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5B3E6106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031D17B2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0E22CC74" w14:textId="77777777" w:rsidR="007E695C" w:rsidRPr="001616E5" w:rsidRDefault="007E695C" w:rsidP="002435B1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A27E0" w14:textId="77777777" w:rsidR="007E695C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8A8B3E2" w14:textId="77777777" w:rsidR="007E695C" w:rsidRDefault="007E695C" w:rsidP="002435B1">
            <w:pPr>
              <w:jc w:val="both"/>
              <w:rPr>
                <w:rFonts w:cs="Times New Roman"/>
              </w:rPr>
            </w:pPr>
          </w:p>
          <w:p w14:paraId="2B09DA71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340DE5C3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-Reflexiona sobre la importancia de tener salida al Mar.</w:t>
            </w:r>
          </w:p>
          <w:p w14:paraId="143432F9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-Participa de manera activa al realizar sus trabajos en clase.</w:t>
            </w:r>
          </w:p>
          <w:p w14:paraId="319438B9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E50E8E0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Conoce el interior de su cuerpo pintando los músculos, los huesos y la piel.</w:t>
            </w:r>
          </w:p>
          <w:p w14:paraId="2102A0C9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-Comprende la forma </w:t>
            </w:r>
            <w:r>
              <w:rPr>
                <w:rFonts w:cs="Times New Roman"/>
              </w:rPr>
              <w:lastRenderedPageBreak/>
              <w:t>y figura que tienen las casas de su entorno.</w:t>
            </w:r>
          </w:p>
          <w:p w14:paraId="7CDEF677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Comprende la importancia de realizar actividades de </w:t>
            </w:r>
            <w:proofErr w:type="spellStart"/>
            <w:r>
              <w:rPr>
                <w:rFonts w:cs="Times New Roman"/>
              </w:rPr>
              <w:t>momorama</w:t>
            </w:r>
            <w:proofErr w:type="spellEnd"/>
            <w:r>
              <w:rPr>
                <w:rFonts w:cs="Times New Roman"/>
              </w:rPr>
              <w:t>.</w:t>
            </w:r>
          </w:p>
          <w:p w14:paraId="10A21CF5" w14:textId="77777777" w:rsidR="007E695C" w:rsidRDefault="007E695C" w:rsidP="002435B1">
            <w:pPr>
              <w:jc w:val="both"/>
            </w:pPr>
            <w:r>
              <w:rPr>
                <w:rFonts w:cs="Times New Roman"/>
              </w:rPr>
              <w:t>-</w:t>
            </w:r>
            <w:r w:rsidRPr="00AC1ED4">
              <w:t xml:space="preserve"> </w:t>
            </w:r>
            <w:r>
              <w:t xml:space="preserve">Comprende </w:t>
            </w:r>
            <w:r w:rsidRPr="00AC1ED4">
              <w:t>la importancia</w:t>
            </w:r>
            <w:r>
              <w:t xml:space="preserve"> de día del padre y del mar boliviano.</w:t>
            </w:r>
          </w:p>
          <w:p w14:paraId="363DA1DF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t xml:space="preserve">Analiza ejemplos de </w:t>
            </w:r>
            <w:proofErr w:type="spellStart"/>
            <w:r>
              <w:t>mandala</w:t>
            </w:r>
            <w:proofErr w:type="spellEnd"/>
            <w:r>
              <w:t>.</w:t>
            </w:r>
          </w:p>
          <w:p w14:paraId="7577AAB2" w14:textId="77777777" w:rsidR="007E695C" w:rsidRDefault="007E695C" w:rsidP="002435B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0ADC61D5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el pintando de los músculos, los huesos y la piel.</w:t>
            </w:r>
          </w:p>
          <w:p w14:paraId="43A1E2E6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diseños de casas con figuras geométricas.</w:t>
            </w:r>
          </w:p>
          <w:p w14:paraId="348A6613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-Realiza actividades de </w:t>
            </w:r>
            <w:proofErr w:type="spellStart"/>
            <w:r>
              <w:rPr>
                <w:rFonts w:cs="Times New Roman"/>
              </w:rPr>
              <w:t>momorama</w:t>
            </w:r>
            <w:proofErr w:type="spellEnd"/>
            <w:r>
              <w:rPr>
                <w:rFonts w:cs="Times New Roman"/>
              </w:rPr>
              <w:t>.</w:t>
            </w:r>
          </w:p>
          <w:p w14:paraId="3C7ABC8C" w14:textId="77777777" w:rsidR="007E695C" w:rsidRDefault="007E695C" w:rsidP="002435B1">
            <w:pPr>
              <w:jc w:val="both"/>
            </w:pPr>
            <w:r>
              <w:rPr>
                <w:rFonts w:cs="Times New Roman"/>
              </w:rPr>
              <w:t>-</w:t>
            </w:r>
            <w:r w:rsidRPr="00AC1ED4">
              <w:t xml:space="preserve"> </w:t>
            </w:r>
            <w:r>
              <w:t>Elabora un collage  del día del padre y del mar boliviano.</w:t>
            </w:r>
          </w:p>
          <w:p w14:paraId="4BA011F0" w14:textId="7B7EDF8B" w:rsidR="007E695C" w:rsidRDefault="007E695C" w:rsidP="002435B1">
            <w:pPr>
              <w:jc w:val="both"/>
              <w:rPr>
                <w:rFonts w:cs="Times New Roman"/>
              </w:rPr>
            </w:pPr>
            <w:r>
              <w:t xml:space="preserve">-Realiza ejemplos diseñando  </w:t>
            </w:r>
            <w:proofErr w:type="spellStart"/>
            <w:r>
              <w:t>mandalas</w:t>
            </w:r>
            <w:proofErr w:type="spellEnd"/>
            <w:r>
              <w:t xml:space="preserve"> coloreando sin salir del espacio marcado.</w:t>
            </w:r>
          </w:p>
          <w:p w14:paraId="56DCFE2D" w14:textId="77777777" w:rsidR="007E695C" w:rsidRDefault="007E695C" w:rsidP="002435B1">
            <w:pPr>
              <w:jc w:val="both"/>
              <w:rPr>
                <w:rFonts w:cs="Times New Roman"/>
              </w:rPr>
            </w:pPr>
          </w:p>
          <w:p w14:paraId="770FE3F4" w14:textId="77777777" w:rsidR="007E695C" w:rsidRPr="0052016C" w:rsidRDefault="007E695C" w:rsidP="002435B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37A8FF27" w14:textId="77777777" w:rsidR="007E695C" w:rsidRDefault="007E695C" w:rsidP="002435B1">
            <w:pPr>
              <w:jc w:val="both"/>
              <w:rPr>
                <w:rFonts w:cs="Times New Roman"/>
              </w:rPr>
            </w:pPr>
            <w:r w:rsidRPr="00C62E76">
              <w:rPr>
                <w:rFonts w:cs="Times New Roman"/>
              </w:rPr>
              <w:t>-</w:t>
            </w:r>
            <w:r>
              <w:rPr>
                <w:rFonts w:cs="Times New Roman"/>
              </w:rPr>
              <w:t>Difunde acontecimientos históricos sobre hechos importantes para la pérdida del mar.</w:t>
            </w:r>
          </w:p>
          <w:p w14:paraId="69514A37" w14:textId="77777777" w:rsidR="007E695C" w:rsidRPr="00570D5B" w:rsidRDefault="007E695C" w:rsidP="002435B1">
            <w:pPr>
              <w:jc w:val="both"/>
              <w:rPr>
                <w:rFonts w:cs="Times New Roman"/>
              </w:rPr>
            </w:pPr>
          </w:p>
        </w:tc>
      </w:tr>
      <w:tr w:rsidR="007E695C" w:rsidRPr="001616E5" w14:paraId="057679CF" w14:textId="77777777" w:rsidTr="002435B1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53531" w14:textId="77777777" w:rsidR="007E695C" w:rsidRPr="00C34EE5" w:rsidRDefault="007E695C" w:rsidP="002435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3CE65784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Dibujos de los músculos, los huesos y la piel y pintado con creatividad.</w:t>
            </w:r>
          </w:p>
          <w:p w14:paraId="6BB83E11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Diseños de casas con figuras geométricas.</w:t>
            </w:r>
          </w:p>
          <w:p w14:paraId="1631F2B0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 actividades de </w:t>
            </w:r>
            <w:proofErr w:type="spellStart"/>
            <w:r>
              <w:rPr>
                <w:rFonts w:cs="Times New Roman"/>
              </w:rPr>
              <w:t>momorama</w:t>
            </w:r>
            <w:proofErr w:type="spellEnd"/>
            <w:r>
              <w:rPr>
                <w:rFonts w:cs="Times New Roman"/>
              </w:rPr>
              <w:t>.</w:t>
            </w:r>
          </w:p>
          <w:p w14:paraId="1537FB9E" w14:textId="77777777" w:rsidR="007E695C" w:rsidRDefault="007E695C" w:rsidP="002435B1">
            <w:pPr>
              <w:jc w:val="both"/>
            </w:pPr>
            <w:r>
              <w:rPr>
                <w:rFonts w:cs="Times New Roman"/>
              </w:rPr>
              <w:t>C</w:t>
            </w:r>
            <w:r>
              <w:t>ollage  del día del padre y del mar boliviano.</w:t>
            </w:r>
          </w:p>
          <w:p w14:paraId="1FBCA049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t xml:space="preserve">Diseña  </w:t>
            </w:r>
            <w:proofErr w:type="spellStart"/>
            <w:r>
              <w:t>mandalas</w:t>
            </w:r>
            <w:proofErr w:type="spellEnd"/>
            <w:r>
              <w:t xml:space="preserve"> coloreando sin salir del espacio marcado</w:t>
            </w:r>
            <w:proofErr w:type="gramStart"/>
            <w:r>
              <w:t>..</w:t>
            </w:r>
            <w:proofErr w:type="gramEnd"/>
          </w:p>
          <w:p w14:paraId="225DD9BA" w14:textId="77777777" w:rsidR="007E695C" w:rsidRPr="00440A5B" w:rsidRDefault="007E695C" w:rsidP="002435B1">
            <w:pPr>
              <w:jc w:val="both"/>
              <w:rPr>
                <w:rFonts w:cs="Times New Roman"/>
              </w:rPr>
            </w:pPr>
          </w:p>
        </w:tc>
      </w:tr>
      <w:tr w:rsidR="007E695C" w:rsidRPr="001616E5" w14:paraId="7A19E96C" w14:textId="77777777" w:rsidTr="002435B1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BA762" w14:textId="77777777" w:rsidR="007E695C" w:rsidRDefault="007E695C" w:rsidP="002435B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C12261" w14:textId="77777777" w:rsidR="007E695C" w:rsidRPr="002435B1" w:rsidRDefault="007E695C" w:rsidP="002435B1">
            <w:pPr>
              <w:pStyle w:val="Sinespaciado"/>
              <w:rPr>
                <w:rFonts w:ascii="Arial" w:hAnsi="Arial" w:cs="Arial"/>
                <w:i/>
                <w:sz w:val="14"/>
                <w:szCs w:val="18"/>
              </w:rPr>
            </w:pPr>
            <w:r w:rsidRPr="002435B1">
              <w:rPr>
                <w:rFonts w:ascii="Arial" w:hAnsi="Arial" w:cs="Arial"/>
                <w:b/>
                <w:sz w:val="14"/>
                <w:szCs w:val="18"/>
              </w:rPr>
              <w:t xml:space="preserve">BIBLIOGRAFÍA: </w:t>
            </w:r>
          </w:p>
          <w:p w14:paraId="5250E3E4" w14:textId="60979266" w:rsidR="007E695C" w:rsidRPr="002435B1" w:rsidRDefault="00EA76A6" w:rsidP="002435B1">
            <w:pPr>
              <w:tabs>
                <w:tab w:val="left" w:pos="1575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2023. Ministerio de Educación Primaria Comunitaria Vocacional.</w:t>
            </w:r>
          </w:p>
          <w:p w14:paraId="04437707" w14:textId="77777777" w:rsidR="007E695C" w:rsidRPr="002435B1" w:rsidRDefault="007E695C" w:rsidP="002435B1">
            <w:pPr>
              <w:tabs>
                <w:tab w:val="left" w:pos="1575"/>
              </w:tabs>
              <w:rPr>
                <w:rFonts w:ascii="Arial" w:hAnsi="Arial" w:cs="Arial"/>
                <w:sz w:val="16"/>
                <w:szCs w:val="20"/>
              </w:rPr>
            </w:pPr>
            <w:r w:rsidRPr="002435B1">
              <w:rPr>
                <w:rFonts w:ascii="Arial" w:hAnsi="Arial" w:cs="Arial"/>
                <w:sz w:val="16"/>
                <w:szCs w:val="20"/>
              </w:rPr>
              <w:t>Texto de apoyo.</w:t>
            </w:r>
          </w:p>
          <w:p w14:paraId="2B39E8D0" w14:textId="5192D220" w:rsidR="007E695C" w:rsidRPr="002435B1" w:rsidRDefault="00F07C77" w:rsidP="002435B1">
            <w:pPr>
              <w:tabs>
                <w:tab w:val="left" w:pos="1575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Mi pequeño mundo 5 -</w:t>
            </w:r>
            <w:r w:rsidR="00444B6D">
              <w:rPr>
                <w:rFonts w:ascii="Arial" w:hAnsi="Arial" w:cs="Arial"/>
                <w:sz w:val="16"/>
                <w:szCs w:val="20"/>
              </w:rPr>
              <w:t>2025</w:t>
            </w:r>
            <w:r w:rsidR="007E695C" w:rsidRPr="002435B1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67A53FEA" w14:textId="77777777" w:rsidR="007E695C" w:rsidRPr="002435B1" w:rsidRDefault="007E695C" w:rsidP="002435B1">
            <w:pPr>
              <w:rPr>
                <w:rFonts w:ascii="Arial" w:hAnsi="Arial" w:cs="Arial"/>
                <w:sz w:val="16"/>
                <w:szCs w:val="20"/>
              </w:rPr>
            </w:pPr>
            <w:r w:rsidRPr="002435B1">
              <w:rPr>
                <w:rFonts w:ascii="Arial" w:hAnsi="Arial" w:cs="Arial"/>
                <w:sz w:val="16"/>
                <w:szCs w:val="20"/>
              </w:rPr>
              <w:t>Unidad de formación N° 10-14</w:t>
            </w:r>
          </w:p>
          <w:p w14:paraId="4991D15E" w14:textId="77777777" w:rsidR="007E695C" w:rsidRPr="007C5A94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7A86CC9F" w14:textId="07B3FA02" w:rsidR="007E695C" w:rsidRPr="002435B1" w:rsidRDefault="007E695C" w:rsidP="007E695C">
      <w:pPr>
        <w:rPr>
          <w:rFonts w:ascii="Arial" w:hAnsi="Arial" w:cs="Arial"/>
          <w:i/>
          <w:sz w:val="18"/>
          <w:szCs w:val="18"/>
        </w:rPr>
      </w:pPr>
    </w:p>
    <w:p w14:paraId="7EEBD4C7" w14:textId="4E8D205F" w:rsidR="007E695C" w:rsidRPr="002435B1" w:rsidRDefault="007E695C" w:rsidP="002435B1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384ECBDB" w14:textId="77777777" w:rsidR="007E695C" w:rsidRPr="001616E5" w:rsidRDefault="007E695C" w:rsidP="007E695C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Times New Roman" w:eastAsia="SimSun" w:hAnsi="Times New Roman" w:cs="Times New Roman"/>
          <w:b w:val="0"/>
          <w:bCs w:val="0"/>
          <w:kern w:val="1"/>
          <w:sz w:val="24"/>
          <w:szCs w:val="24"/>
        </w:rPr>
        <w:lastRenderedPageBreak/>
        <w:t xml:space="preserve">                                                   </w:t>
      </w:r>
      <w:r w:rsidRPr="000B7B2C">
        <w:rPr>
          <w:rFonts w:ascii="Arial" w:hAnsi="Arial" w:cs="Arial"/>
          <w:sz w:val="18"/>
        </w:rPr>
        <w:t>PLAN DE DESARROLLO CURRICULAR</w:t>
      </w:r>
    </w:p>
    <w:p w14:paraId="41EF6A3F" w14:textId="5A905853" w:rsidR="007E695C" w:rsidRPr="001616E5" w:rsidRDefault="007E695C" w:rsidP="007E69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5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1790"/>
        <w:gridCol w:w="158"/>
        <w:gridCol w:w="2251"/>
        <w:gridCol w:w="2399"/>
      </w:tblGrid>
      <w:tr w:rsidR="007E695C" w:rsidRPr="001616E5" w14:paraId="3D57BB02" w14:textId="77777777" w:rsidTr="002435B1">
        <w:trPr>
          <w:trHeight w:val="1289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BDCFD" w14:textId="77777777" w:rsidR="007E695C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FE9912D" w14:textId="77777777" w:rsidR="007E695C" w:rsidRPr="0065708E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E735F30" w14:textId="77777777" w:rsidR="007E695C" w:rsidRPr="0065708E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B17873C" w14:textId="7777777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60ABD79F" w14:textId="230DE068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F07C77" w:rsidRPr="00F07C77">
              <w:rPr>
                <w:rFonts w:ascii="Arial" w:hAnsi="Arial" w:cs="Arial"/>
                <w:b/>
                <w:i/>
                <w:sz w:val="18"/>
                <w:szCs w:val="18"/>
              </w:rPr>
              <w:t>INICIAL EN FAMILIA COMUNITARIA</w:t>
            </w:r>
          </w:p>
          <w:p w14:paraId="3B7BCBE6" w14:textId="2450DC43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F07C77">
              <w:rPr>
                <w:rFonts w:ascii="Arial" w:hAnsi="Arial" w:cs="Arial"/>
                <w:i/>
                <w:sz w:val="18"/>
                <w:szCs w:val="18"/>
              </w:rPr>
              <w:t>SEGUNDA SEC.</w:t>
            </w:r>
          </w:p>
          <w:p w14:paraId="174A07EE" w14:textId="7777777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E1EF2FB" w14:textId="77777777" w:rsidR="007E695C" w:rsidRPr="00272D58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C3F87" w14:textId="77777777" w:rsidR="007E695C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664153" w14:textId="77777777" w:rsidR="000B7B2C" w:rsidRPr="0065708E" w:rsidRDefault="000B7B2C" w:rsidP="000B7B2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3A854376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2579C63C" w14:textId="7E5A9D7F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f……… al/21 de …………20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4BB6A065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834302A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5287D32" w14:textId="75E99DB1" w:rsidR="007E695C" w:rsidRPr="0065708E" w:rsidRDefault="007E695C" w:rsidP="00375B5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7E695C" w:rsidRPr="001616E5" w14:paraId="616196C1" w14:textId="77777777" w:rsidTr="002435B1">
        <w:trPr>
          <w:trHeight w:val="841"/>
          <w:jc w:val="center"/>
        </w:trPr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F766A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13EA4FD" w14:textId="77777777" w:rsidR="007E695C" w:rsidRPr="001616E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C47A4" w14:textId="77777777" w:rsidR="007E695C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8652E3B" w14:textId="77777777" w:rsidR="007E695C" w:rsidRPr="001616E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CAB4421" w14:textId="77777777" w:rsidR="007E695C" w:rsidRPr="001616E5" w:rsidRDefault="007E695C" w:rsidP="002435B1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E695C" w:rsidRPr="001616E5" w14:paraId="25E638DD" w14:textId="77777777" w:rsidTr="002435B1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1521C" w14:textId="54C08307" w:rsidR="007E695C" w:rsidRDefault="00D06C62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E91F2AF" w14:textId="70181025" w:rsidR="009B7F69" w:rsidRPr="009B7F69" w:rsidRDefault="009B7F69" w:rsidP="009B7F69"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Representa gráficamente mensajes con intención de comunicar algo por escrito, utilizando dibujos, signos, letras, garabatos.</w:t>
            </w:r>
          </w:p>
          <w:p w14:paraId="751412A6" w14:textId="619D872E" w:rsidR="00C8470C" w:rsidRPr="00C8470C" w:rsidRDefault="00C8470C" w:rsidP="00C8470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Realiza de forma autónoma prácticas de higiene corporal y bucal, vestimenta, alimentación y comprende la importancia para su salud.</w:t>
            </w:r>
          </w:p>
          <w:p w14:paraId="49A211B7" w14:textId="3F568409" w:rsidR="00C8470C" w:rsidRPr="00C8470C" w:rsidRDefault="00C8470C" w:rsidP="00C8470C"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Ejecuta movimientos sincronizados y coordinados al ritmo de la música mediante rondas, danzas, bailes y ejercicios.</w:t>
            </w:r>
          </w:p>
          <w:p w14:paraId="1A1800DF" w14:textId="4C21D981" w:rsidR="007E695C" w:rsidRPr="001616E5" w:rsidRDefault="00C8470C" w:rsidP="002435B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Utiliza diversos cuantificadores para identificar, comparar, ordenar y representar objetos y números.</w:t>
            </w:r>
          </w:p>
        </w:tc>
      </w:tr>
      <w:tr w:rsidR="007E695C" w:rsidRPr="001616E5" w14:paraId="39B40126" w14:textId="77777777" w:rsidTr="002435B1">
        <w:trPr>
          <w:trHeight w:val="3196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04590" w14:textId="77777777" w:rsidR="007E695C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4D195F88" w14:textId="77777777" w:rsidR="007E695C" w:rsidRPr="007A2F85" w:rsidRDefault="007E695C" w:rsidP="007E695C">
            <w:pPr>
              <w:pStyle w:val="Sinespaciado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7A2F85">
              <w:rPr>
                <w:rFonts w:cs="Times New Roman"/>
                <w:szCs w:val="24"/>
              </w:rPr>
              <w:t>Adivina adivinador(adivinanzas)</w:t>
            </w:r>
          </w:p>
          <w:p w14:paraId="6172C36A" w14:textId="77777777" w:rsidR="007E695C" w:rsidRPr="007A2F85" w:rsidRDefault="007E695C" w:rsidP="007E695C">
            <w:pPr>
              <w:pStyle w:val="Sinespaciado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proofErr w:type="spellStart"/>
            <w:r w:rsidRPr="007A2F85">
              <w:rPr>
                <w:rFonts w:cs="Times New Roman"/>
                <w:szCs w:val="24"/>
              </w:rPr>
              <w:t>Destrabalenguas</w:t>
            </w:r>
            <w:proofErr w:type="spellEnd"/>
            <w:r w:rsidRPr="007A2F8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A2F85">
              <w:rPr>
                <w:rFonts w:cs="Times New Roman"/>
                <w:szCs w:val="24"/>
              </w:rPr>
              <w:t>destrabalenguadores</w:t>
            </w:r>
            <w:proofErr w:type="spellEnd"/>
          </w:p>
          <w:p w14:paraId="0ABF9FA3" w14:textId="77777777" w:rsidR="007E695C" w:rsidRPr="007A2F85" w:rsidRDefault="007E695C" w:rsidP="007E695C">
            <w:pPr>
              <w:pStyle w:val="Sinespaciado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7A2F85">
              <w:rPr>
                <w:rFonts w:cs="Times New Roman"/>
                <w:szCs w:val="24"/>
              </w:rPr>
              <w:t>Las rimas que riman.</w:t>
            </w:r>
          </w:p>
          <w:p w14:paraId="745BF9CB" w14:textId="77777777" w:rsidR="007E695C" w:rsidRPr="00306DB7" w:rsidRDefault="007E695C" w:rsidP="007E695C">
            <w:pPr>
              <w:pStyle w:val="Sinespaciado"/>
              <w:numPr>
                <w:ilvl w:val="0"/>
                <w:numId w:val="18"/>
              </w:numPr>
            </w:pPr>
            <w:r>
              <w:rPr>
                <w:rFonts w:cs="Times New Roman"/>
                <w:szCs w:val="24"/>
              </w:rPr>
              <w:t>Tres pececitos (producción de textos</w:t>
            </w:r>
          </w:p>
          <w:p w14:paraId="078AC8D3" w14:textId="77777777" w:rsidR="007E695C" w:rsidRDefault="007E695C" w:rsidP="007E695C">
            <w:pPr>
              <w:pStyle w:val="Contenidodelatabla"/>
              <w:numPr>
                <w:ilvl w:val="0"/>
                <w:numId w:val="18"/>
              </w:numPr>
            </w:pPr>
            <w:r>
              <w:t>Mi comunidad</w:t>
            </w:r>
          </w:p>
          <w:p w14:paraId="724705AA" w14:textId="77777777" w:rsidR="007E695C" w:rsidRDefault="007E695C" w:rsidP="007E695C">
            <w:pPr>
              <w:pStyle w:val="Contenidodelatabla"/>
              <w:numPr>
                <w:ilvl w:val="0"/>
                <w:numId w:val="18"/>
              </w:numPr>
            </w:pPr>
            <w:r>
              <w:t>El sistema respiratorio.</w:t>
            </w:r>
          </w:p>
          <w:p w14:paraId="29B141BF" w14:textId="77777777" w:rsidR="007E695C" w:rsidRDefault="007E695C" w:rsidP="007E695C">
            <w:pPr>
              <w:pStyle w:val="Contenidodelatabla"/>
              <w:numPr>
                <w:ilvl w:val="0"/>
                <w:numId w:val="18"/>
              </w:numPr>
            </w:pPr>
            <w:r>
              <w:t>El sistema circulatorio.</w:t>
            </w:r>
          </w:p>
          <w:p w14:paraId="103400F3" w14:textId="77777777" w:rsidR="007E695C" w:rsidRDefault="007E695C" w:rsidP="007E695C">
            <w:pPr>
              <w:pStyle w:val="Contenidodelatabla"/>
              <w:numPr>
                <w:ilvl w:val="0"/>
                <w:numId w:val="18"/>
              </w:numPr>
            </w:pPr>
            <w:r>
              <w:t>El sistema digestivo.</w:t>
            </w:r>
          </w:p>
          <w:p w14:paraId="36152579" w14:textId="77777777" w:rsidR="007E695C" w:rsidRDefault="007E695C" w:rsidP="007E695C">
            <w:pPr>
              <w:pStyle w:val="Contenidodelatabla"/>
              <w:numPr>
                <w:ilvl w:val="0"/>
                <w:numId w:val="18"/>
              </w:numPr>
            </w:pPr>
            <w:r>
              <w:t>Cuento del 0 al 5</w:t>
            </w:r>
          </w:p>
          <w:p w14:paraId="644B5976" w14:textId="77777777" w:rsidR="007E695C" w:rsidRPr="00E82C96" w:rsidRDefault="007E695C" w:rsidP="007E695C">
            <w:pPr>
              <w:pStyle w:val="Contenidodelatabla"/>
              <w:numPr>
                <w:ilvl w:val="0"/>
                <w:numId w:val="18"/>
              </w:numPr>
            </w:pPr>
            <w:r>
              <w:t>Cuento del 6 al 10</w:t>
            </w:r>
          </w:p>
        </w:tc>
      </w:tr>
      <w:tr w:rsidR="007E695C" w:rsidRPr="001616E5" w14:paraId="46E6C7FB" w14:textId="77777777" w:rsidTr="002435B1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CDD41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0E746" w14:textId="77777777" w:rsidR="007E695C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C15280B" w14:textId="77777777" w:rsidR="007E695C" w:rsidRPr="00977758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E1000" w14:textId="77777777" w:rsidR="007E695C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AA8C051" w14:textId="77777777" w:rsidR="007E695C" w:rsidRPr="001616E5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7E695C" w:rsidRPr="001616E5" w14:paraId="6C70D3CB" w14:textId="77777777" w:rsidTr="002435B1">
        <w:trPr>
          <w:trHeight w:val="182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2B8E2" w14:textId="77777777" w:rsidR="007E695C" w:rsidRPr="00F34173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7DCB81A0" w14:textId="77777777" w:rsidR="007E695C" w:rsidRPr="00E056EB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Salimos a observar la comunidad y las instituciones de nuestra zona o barrio y ciudad. </w:t>
            </w:r>
          </w:p>
          <w:p w14:paraId="0338DAEE" w14:textId="77777777" w:rsidR="007E695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Dialogamos sobre las características de cada uno de los componentes de la ciudad como la parroquia, el centro de salud, la escuela, el parque y la policía.</w:t>
            </w:r>
          </w:p>
          <w:p w14:paraId="37337D0E" w14:textId="77777777" w:rsidR="007E695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Dibujamos y pintamos la ciudad.</w:t>
            </w:r>
          </w:p>
          <w:p w14:paraId="4D515C74" w14:textId="77777777" w:rsidR="007E695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Jugamos y aprendemos adivinanzas y trabalenguas simples.</w:t>
            </w:r>
          </w:p>
          <w:p w14:paraId="45549ADE" w14:textId="77777777" w:rsidR="007E695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Observamos y aprendemos rimas y poemas con contenidos de su interés.</w:t>
            </w:r>
          </w:p>
          <w:p w14:paraId="59C6107C" w14:textId="77777777" w:rsidR="007E695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la importancia de las rimas y poemas.</w:t>
            </w:r>
          </w:p>
          <w:p w14:paraId="1E735D16" w14:textId="77777777" w:rsidR="007E695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Aprendemos de memoria el poema “Tres pececitos” y recortamos poesías para realizar collage de poesías.</w:t>
            </w:r>
          </w:p>
          <w:p w14:paraId="4AC6C805" w14:textId="77777777" w:rsidR="007E695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3">
              <w:rPr>
                <w:rFonts w:ascii="Times New Roman" w:hAnsi="Times New Roman"/>
                <w:sz w:val="24"/>
                <w:szCs w:val="24"/>
              </w:rPr>
              <w:t xml:space="preserve">Realizamos diferentes actividades </w:t>
            </w:r>
            <w:r>
              <w:rPr>
                <w:rFonts w:ascii="Times New Roman" w:hAnsi="Times New Roman"/>
                <w:sz w:val="24"/>
                <w:szCs w:val="24"/>
              </w:rPr>
              <w:t>de respiración en el patio del colegio realizamos ejercicios de saltos y carrera. Consumimos un poco de jugo.</w:t>
            </w:r>
          </w:p>
          <w:p w14:paraId="46F4360B" w14:textId="77777777" w:rsidR="007E695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Observamos los dibujos de los sistemas respiratorio, circulatorio y digestivo e identificamos los órganos de cada uno de los aparatos.</w:t>
            </w:r>
          </w:p>
          <w:p w14:paraId="21CA0FC0" w14:textId="77777777" w:rsidR="007E695C" w:rsidRPr="0083575F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Valoramos la importancia de la función de los sistemas del cuerpo humano</w:t>
            </w:r>
          </w:p>
          <w:p w14:paraId="5FCB04BA" w14:textId="77777777" w:rsidR="007E695C" w:rsidRPr="00FA2413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3">
              <w:rPr>
                <w:rFonts w:ascii="Times New Roman" w:hAnsi="Times New Roman"/>
                <w:sz w:val="24"/>
                <w:szCs w:val="24"/>
              </w:rPr>
              <w:t>Realizamos dibujos y las pintamos los gráficos que las  representan.</w:t>
            </w:r>
          </w:p>
          <w:p w14:paraId="0A813475" w14:textId="77777777" w:rsidR="007E695C" w:rsidRPr="00FE5E8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y valoramos  sobre la importancia del cuidado de los aparatos respiratorio, circulatorio y digestivo.</w:t>
            </w:r>
          </w:p>
          <w:p w14:paraId="19C61AAA" w14:textId="77777777" w:rsidR="007E695C" w:rsidRPr="00560E24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Jugamos contando los números de 0 al 5 y de 6 al 10 utilizando materiales de su entorno y los dedos de la mano.</w:t>
            </w:r>
          </w:p>
          <w:p w14:paraId="5FF99B09" w14:textId="77777777" w:rsidR="007E695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Valoramos la importancia de realizar actividades de recreación.</w:t>
            </w:r>
          </w:p>
          <w:p w14:paraId="05BD99B7" w14:textId="77777777" w:rsidR="007E695C" w:rsidRPr="00890551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 diferentes materiales para exponerlos en el espacio de exposición.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EB51B" w14:textId="77777777" w:rsidR="007E695C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036AC6C" w14:textId="77777777" w:rsidR="007E695C" w:rsidRPr="001616E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1C815605" w14:textId="77777777" w:rsidR="007E695C" w:rsidRPr="001616E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8CDCCCB" w14:textId="77777777" w:rsidR="007E695C" w:rsidRPr="00B61A99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A364C74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101FEDA3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33EC447B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A0BFA5A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890161B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1AACC142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07EC456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4A3EFC65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6D6590EC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6C758C97" w14:textId="77777777" w:rsidR="007E695C" w:rsidRPr="00AA28A8" w:rsidRDefault="007E695C" w:rsidP="002435B1">
            <w:pPr>
              <w:rPr>
                <w:rFonts w:cs="Times New Roman"/>
              </w:rPr>
            </w:pPr>
          </w:p>
          <w:p w14:paraId="749F7B8E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553FCC9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2156AC9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2AAE6A9A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03C57A9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Texto de apoyo</w:t>
            </w:r>
          </w:p>
          <w:p w14:paraId="25FBAD56" w14:textId="77777777" w:rsidR="007E695C" w:rsidRPr="00AA28A8" w:rsidRDefault="007E695C" w:rsidP="002435B1">
            <w:pPr>
              <w:ind w:left="60"/>
              <w:rPr>
                <w:rFonts w:cs="Times New Roman"/>
              </w:rPr>
            </w:pPr>
          </w:p>
          <w:p w14:paraId="433585E6" w14:textId="77777777" w:rsidR="007E695C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775E9F9E" w14:textId="77777777" w:rsidR="007E695C" w:rsidRPr="00AA28A8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041E7327" w14:textId="77777777" w:rsidR="007E695C" w:rsidRPr="00B61A99" w:rsidRDefault="007E695C" w:rsidP="002435B1">
            <w:r w:rsidRPr="00B61A99">
              <w:t>Cuaderno de trabajo</w:t>
            </w:r>
          </w:p>
          <w:p w14:paraId="1F34514C" w14:textId="77777777" w:rsidR="007E695C" w:rsidRPr="00192C0C" w:rsidRDefault="007E695C" w:rsidP="002435B1">
            <w:pPr>
              <w:ind w:left="425"/>
            </w:pPr>
          </w:p>
          <w:p w14:paraId="351F97F1" w14:textId="77777777" w:rsidR="007E695C" w:rsidRDefault="007E695C" w:rsidP="002435B1">
            <w:pPr>
              <w:rPr>
                <w:rFonts w:cs="Times New Roman"/>
              </w:rPr>
            </w:pPr>
          </w:p>
          <w:p w14:paraId="1814CF65" w14:textId="77777777" w:rsidR="007E695C" w:rsidRPr="00AA28A8" w:rsidRDefault="007E695C" w:rsidP="002435B1">
            <w:pPr>
              <w:rPr>
                <w:rFonts w:cs="Times New Roman"/>
              </w:rPr>
            </w:pPr>
          </w:p>
          <w:p w14:paraId="71651D2C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4F1D05C3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</w:p>
          <w:p w14:paraId="2772EF85" w14:textId="77777777" w:rsidR="007E695C" w:rsidRPr="00B61A99" w:rsidRDefault="007E695C" w:rsidP="002435B1">
            <w:r w:rsidRPr="00B61A99">
              <w:t>Texto de apoyo</w:t>
            </w:r>
          </w:p>
          <w:p w14:paraId="7F5B8772" w14:textId="77777777" w:rsidR="007E695C" w:rsidRPr="00B61A99" w:rsidRDefault="007E695C" w:rsidP="002435B1">
            <w:r w:rsidRPr="00B61A99">
              <w:t xml:space="preserve"> estudiantes </w:t>
            </w:r>
          </w:p>
          <w:p w14:paraId="75682136" w14:textId="77777777" w:rsidR="007E695C" w:rsidRPr="00B61A99" w:rsidRDefault="007E695C" w:rsidP="002435B1">
            <w:r w:rsidRPr="00B61A99">
              <w:t xml:space="preserve"> aula</w:t>
            </w:r>
          </w:p>
          <w:p w14:paraId="36CF1E1D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42C2FE00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4D971A12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38CFF6BC" w14:textId="77777777" w:rsidR="007E695C" w:rsidRPr="00440A5B" w:rsidRDefault="007E695C" w:rsidP="002435B1">
            <w:pPr>
              <w:pStyle w:val="Prrafodelista"/>
              <w:rPr>
                <w:rFonts w:ascii="Times New Roman" w:hAnsi="Times New Roman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96E1B" w14:textId="77777777" w:rsidR="007E695C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F41B330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68406D0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Asume actitudes  de solidaridad entre compañeros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22063341" w14:textId="77777777" w:rsidR="007E695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2E90859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-Describe paisajes y lugares de instituciones observados en la comunidad.</w:t>
            </w:r>
          </w:p>
          <w:p w14:paraId="20F21FF7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utilidad de las adivinanzas y trabalenguas y poemas.</w:t>
            </w:r>
          </w:p>
          <w:p w14:paraId="03C11436" w14:textId="77777777" w:rsidR="007E695C" w:rsidRDefault="007E695C" w:rsidP="002435B1">
            <w:pPr>
              <w:jc w:val="both"/>
            </w:pPr>
            <w:r>
              <w:rPr>
                <w:rFonts w:cs="Times New Roman"/>
              </w:rPr>
              <w:t xml:space="preserve">-Identifica los </w:t>
            </w:r>
            <w:r>
              <w:rPr>
                <w:rFonts w:cs="Times New Roman"/>
              </w:rPr>
              <w:lastRenderedPageBreak/>
              <w:t xml:space="preserve">aparatos </w:t>
            </w:r>
            <w:r w:rsidRPr="00560E24">
              <w:t>respiratorio, circulatorio y digestivo</w:t>
            </w:r>
            <w:r>
              <w:t>.</w:t>
            </w:r>
          </w:p>
          <w:p w14:paraId="2131080D" w14:textId="77777777" w:rsidR="007E695C" w:rsidRPr="00560E24" w:rsidRDefault="007E695C" w:rsidP="002435B1">
            <w:pPr>
              <w:jc w:val="both"/>
            </w:pPr>
            <w:r>
              <w:t>-Identifica</w:t>
            </w:r>
            <w:r w:rsidRPr="00560E24">
              <w:t xml:space="preserve"> los órganos de los aparatos</w:t>
            </w:r>
            <w:r>
              <w:t xml:space="preserve"> </w:t>
            </w:r>
            <w:r w:rsidRPr="00560E24">
              <w:t>respiratorio, circulatorio y digestivo</w:t>
            </w:r>
            <w:r>
              <w:t>.</w:t>
            </w:r>
          </w:p>
          <w:p w14:paraId="710EA98B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 el concepto de cantidad</w:t>
            </w:r>
          </w:p>
          <w:p w14:paraId="5A8B3CFE" w14:textId="77777777" w:rsidR="007E695C" w:rsidRPr="0052016C" w:rsidRDefault="007E695C" w:rsidP="002435B1">
            <w:pPr>
              <w:rPr>
                <w:rFonts w:cs="Times New Roman"/>
              </w:rPr>
            </w:pPr>
            <w:r>
              <w:rPr>
                <w:rFonts w:cs="Times New Roman"/>
              </w:rPr>
              <w:t>De 0 al 5 y de 6 al 10.</w:t>
            </w:r>
          </w:p>
          <w:p w14:paraId="2AAFD416" w14:textId="77777777" w:rsidR="007E695C" w:rsidRDefault="007E695C" w:rsidP="002435B1">
            <w:pPr>
              <w:jc w:val="both"/>
              <w:rPr>
                <w:rFonts w:cs="Times New Roman"/>
              </w:rPr>
            </w:pPr>
          </w:p>
          <w:p w14:paraId="3668147A" w14:textId="77777777" w:rsidR="007E695C" w:rsidRPr="00B92084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51E666E8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-Dibuja y pinta la comunidad y diversas instituciones.-Participa en juegos de adivinanzas y trabalenguas y aprende de memoria un poema.</w:t>
            </w:r>
          </w:p>
          <w:p w14:paraId="0F06C347" w14:textId="77777777" w:rsidR="007E695C" w:rsidRPr="00560E24" w:rsidRDefault="007E695C" w:rsidP="002435B1">
            <w:pPr>
              <w:jc w:val="both"/>
            </w:pPr>
            <w:r>
              <w:rPr>
                <w:rFonts w:cs="Times New Roman"/>
              </w:rPr>
              <w:t xml:space="preserve">-Dibuja y pinta  los aparatos </w:t>
            </w:r>
            <w:r w:rsidRPr="00560E24">
              <w:t>respiratorio, circulatorio y digestivo</w:t>
            </w:r>
            <w:r>
              <w:t>.</w:t>
            </w:r>
          </w:p>
          <w:p w14:paraId="117E2AFA" w14:textId="77777777" w:rsidR="007E695C" w:rsidRPr="00E3399D" w:rsidRDefault="007E695C" w:rsidP="002435B1">
            <w:pPr>
              <w:jc w:val="both"/>
            </w:pPr>
            <w:r>
              <w:rPr>
                <w:rFonts w:cs="Times New Roman"/>
              </w:rPr>
              <w:t xml:space="preserve">-Agrupa objetos para comprender los </w:t>
            </w:r>
            <w:r>
              <w:t>números 0 al 5 y de 6 al 10.</w:t>
            </w:r>
          </w:p>
          <w:p w14:paraId="3043646E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24709EDD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-Asume el compromiso de cuidar los sentidos del oído, tacto y olfato.</w:t>
            </w:r>
          </w:p>
          <w:p w14:paraId="0F8B4208" w14:textId="77777777" w:rsidR="007E695C" w:rsidRPr="009E5187" w:rsidRDefault="007E695C" w:rsidP="00243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>-Difunde mensajes sobre el cuidado e higiene de los sentidos.</w:t>
            </w:r>
          </w:p>
        </w:tc>
      </w:tr>
      <w:tr w:rsidR="007E695C" w:rsidRPr="001616E5" w14:paraId="4966287C" w14:textId="77777777" w:rsidTr="002435B1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9F700" w14:textId="77777777" w:rsidR="007E695C" w:rsidRDefault="007E695C" w:rsidP="002435B1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059656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Dibuja y pinta la comunidad y diversas instituciones.-</w:t>
            </w:r>
          </w:p>
          <w:p w14:paraId="02654B32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Juegos de adivinanzas y trabalenguas y aprende de memoria un poema.</w:t>
            </w:r>
          </w:p>
          <w:p w14:paraId="03026A80" w14:textId="77777777" w:rsidR="007E695C" w:rsidRPr="00560E24" w:rsidRDefault="007E695C" w:rsidP="002435B1">
            <w:pPr>
              <w:jc w:val="both"/>
            </w:pPr>
            <w:r>
              <w:rPr>
                <w:rFonts w:cs="Times New Roman"/>
              </w:rPr>
              <w:t xml:space="preserve">Dibuja y pinta  los aparatos </w:t>
            </w:r>
            <w:r w:rsidRPr="00560E24">
              <w:t>respiratorio, circulatorio y digestivo</w:t>
            </w:r>
            <w:r>
              <w:t>.</w:t>
            </w:r>
          </w:p>
          <w:p w14:paraId="6BB63D9A" w14:textId="663053D9" w:rsidR="007E695C" w:rsidRPr="009B7F69" w:rsidRDefault="007E695C" w:rsidP="002435B1">
            <w:pPr>
              <w:jc w:val="both"/>
            </w:pPr>
            <w:r>
              <w:rPr>
                <w:rFonts w:cs="Times New Roman"/>
              </w:rPr>
              <w:t xml:space="preserve">Agrupa objetos para comprender los </w:t>
            </w:r>
            <w:r>
              <w:t>números 0 al 5 y de 6 al 10.</w:t>
            </w:r>
          </w:p>
        </w:tc>
      </w:tr>
      <w:tr w:rsidR="007E695C" w:rsidRPr="001616E5" w14:paraId="5B8320E4" w14:textId="77777777" w:rsidTr="002435B1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C0844" w14:textId="77777777" w:rsidR="007E695C" w:rsidRDefault="007E695C" w:rsidP="002435B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461623" w14:textId="77777777" w:rsidR="007E695C" w:rsidRPr="003923D5" w:rsidRDefault="007E695C" w:rsidP="002435B1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26CBF2E4" w14:textId="4DA3BA56" w:rsidR="007E695C" w:rsidRPr="007D6ECD" w:rsidRDefault="00EA76A6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7931D4D0" w14:textId="77777777" w:rsidR="007E695C" w:rsidRDefault="007E695C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  <w:r w:rsidRPr="007D6ECD">
              <w:rPr>
                <w:rFonts w:ascii="Arial" w:hAnsi="Arial" w:cs="Arial"/>
                <w:sz w:val="20"/>
                <w:szCs w:val="20"/>
              </w:rPr>
              <w:t xml:space="preserve"> de apoyo.</w:t>
            </w:r>
          </w:p>
          <w:p w14:paraId="07BE346A" w14:textId="50DEFC89" w:rsidR="007E695C" w:rsidRPr="007D6ECD" w:rsidRDefault="00F07C77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5 -</w:t>
            </w:r>
            <w:r w:rsidR="00444B6D">
              <w:rPr>
                <w:rFonts w:ascii="Arial" w:hAnsi="Arial" w:cs="Arial"/>
                <w:sz w:val="20"/>
                <w:szCs w:val="20"/>
              </w:rPr>
              <w:t>2025</w:t>
            </w:r>
            <w:r w:rsidR="007E69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B846DA" w14:textId="670DA823" w:rsidR="007E695C" w:rsidRPr="009B7F69" w:rsidRDefault="007E695C" w:rsidP="002435B1">
            <w:pPr>
              <w:rPr>
                <w:rFonts w:ascii="Arial" w:hAnsi="Arial" w:cs="Arial"/>
                <w:sz w:val="20"/>
                <w:szCs w:val="20"/>
              </w:rPr>
            </w:pPr>
            <w:r w:rsidRPr="007C5A94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7ABC28C2" w14:textId="325BFCE2" w:rsidR="007E695C" w:rsidRPr="002435B1" w:rsidRDefault="002435B1" w:rsidP="007E695C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14:paraId="3DB49DE5" w14:textId="136DAB7A" w:rsidR="007E695C" w:rsidRPr="00890551" w:rsidRDefault="000B7B2C" w:rsidP="002435B1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</w:p>
    <w:p w14:paraId="551A2CB0" w14:textId="77777777" w:rsidR="007E695C" w:rsidRPr="001616E5" w:rsidRDefault="007E695C" w:rsidP="007E695C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        </w:t>
      </w:r>
      <w:r w:rsidRPr="001616E5">
        <w:rPr>
          <w:rFonts w:ascii="Arial" w:hAnsi="Arial" w:cs="Arial"/>
          <w:sz w:val="18"/>
        </w:rPr>
        <w:t>PLAN DE DESARROLLO CURRICULAR</w:t>
      </w:r>
    </w:p>
    <w:p w14:paraId="68313540" w14:textId="77777777" w:rsidR="007E695C" w:rsidRPr="001616E5" w:rsidRDefault="007E695C" w:rsidP="007E69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6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53"/>
        <w:gridCol w:w="215"/>
        <w:gridCol w:w="2251"/>
        <w:gridCol w:w="2382"/>
      </w:tblGrid>
      <w:tr w:rsidR="007E695C" w:rsidRPr="001616E5" w14:paraId="53CEE2A8" w14:textId="77777777" w:rsidTr="002435B1">
        <w:trPr>
          <w:trHeight w:val="1289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4C5DF" w14:textId="77777777" w:rsidR="007E695C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7B7CBE2" w14:textId="77777777" w:rsidR="007E695C" w:rsidRPr="0065708E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1158F11" w14:textId="77777777" w:rsidR="007E695C" w:rsidRPr="0065708E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31E63A8" w14:textId="7777777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696B217D" w14:textId="2E93EE73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F07C77" w:rsidRPr="00F07C7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INICIAL EN FAMILIA COMUNITARIA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F07C77">
              <w:rPr>
                <w:rFonts w:ascii="Arial" w:hAnsi="Arial" w:cs="Arial"/>
                <w:i/>
                <w:sz w:val="18"/>
                <w:szCs w:val="18"/>
              </w:rPr>
              <w:t>SEGUNDA SEC.</w:t>
            </w:r>
          </w:p>
          <w:p w14:paraId="4DF09578" w14:textId="7777777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1A30D5D" w14:textId="77777777" w:rsidR="007E695C" w:rsidRPr="00272D58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46A6D" w14:textId="77777777" w:rsidR="007E695C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6B38F91" w14:textId="262057D4" w:rsidR="007E695C" w:rsidRPr="0065708E" w:rsidRDefault="000B7B2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="007E695C"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="007E695C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1197A1D1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0127973C" w14:textId="5BD5181C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66E19723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76FF859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D976373" w14:textId="41AB009D" w:rsidR="007E695C" w:rsidRPr="0065708E" w:rsidRDefault="007E695C" w:rsidP="00375B5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7E695C" w:rsidRPr="001616E5" w14:paraId="7506BE33" w14:textId="77777777" w:rsidTr="002435B1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04FAC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DFD4D2E" w14:textId="77777777" w:rsidR="007E695C" w:rsidRPr="001616E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6B36F" w14:textId="77777777" w:rsidR="007E695C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F9E5503" w14:textId="77777777" w:rsidR="007E695C" w:rsidRPr="001616E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8300398" w14:textId="77777777" w:rsidR="007E695C" w:rsidRPr="001616E5" w:rsidRDefault="007E695C" w:rsidP="00243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95C" w:rsidRPr="001616E5" w14:paraId="55E93C85" w14:textId="77777777" w:rsidTr="002435B1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B9E85" w14:textId="63731F8F" w:rsidR="007E695C" w:rsidRPr="00D06C62" w:rsidRDefault="00D06C62" w:rsidP="00D06C62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1EBD0EB0" w14:textId="77777777" w:rsidR="007E695C" w:rsidRPr="006E2622" w:rsidRDefault="007E695C" w:rsidP="002435B1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Asumimos actitudes de trabajo y de respeto,</w:t>
            </w:r>
            <w:r>
              <w:t xml:space="preserve"> a través </w:t>
            </w:r>
            <w:r>
              <w:rPr>
                <w:rFonts w:ascii="Arial" w:hAnsi="Arial" w:cs="Arial"/>
                <w:sz w:val="20"/>
                <w:szCs w:val="20"/>
              </w:rPr>
              <w:t xml:space="preserve">del estudio de las instituciones de la comunidad,  los cinco sentidos, similares, opuestos, el número 0 y 1,  realizando materiales para su aprendizaje, </w:t>
            </w:r>
            <w:r>
              <w:t>para aplicar de manera correcta la utilidad de los números y concienciar sobre el cuidado e higiene de los sentidos.</w:t>
            </w:r>
          </w:p>
        </w:tc>
      </w:tr>
      <w:tr w:rsidR="007E695C" w:rsidRPr="001616E5" w14:paraId="27121E59" w14:textId="77777777" w:rsidTr="002435B1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39833" w14:textId="77777777" w:rsidR="007E695C" w:rsidRPr="00B7164D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3DB2CD38" w14:textId="77777777" w:rsidR="007E695C" w:rsidRDefault="007E695C" w:rsidP="007E695C">
            <w:pPr>
              <w:pStyle w:val="Sinespaciado"/>
              <w:numPr>
                <w:ilvl w:val="0"/>
                <w:numId w:val="17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Similares(sinónimos)</w:t>
            </w:r>
          </w:p>
          <w:p w14:paraId="0F77BE61" w14:textId="77777777" w:rsidR="007E695C" w:rsidRDefault="007E695C" w:rsidP="007E695C">
            <w:pPr>
              <w:pStyle w:val="Sinespaciado"/>
              <w:numPr>
                <w:ilvl w:val="0"/>
                <w:numId w:val="17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Opuestos(antónimos)</w:t>
            </w:r>
          </w:p>
          <w:p w14:paraId="7FCF4B54" w14:textId="77777777" w:rsidR="007E695C" w:rsidRDefault="007E695C" w:rsidP="007E695C">
            <w:pPr>
              <w:pStyle w:val="Sinespaciado"/>
              <w:numPr>
                <w:ilvl w:val="0"/>
                <w:numId w:val="17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Daniel y las palabras.</w:t>
            </w:r>
          </w:p>
          <w:p w14:paraId="4E89C947" w14:textId="77777777" w:rsidR="007E695C" w:rsidRPr="00306DB7" w:rsidRDefault="007E695C" w:rsidP="007E695C">
            <w:pPr>
              <w:pStyle w:val="Sinespaciado"/>
              <w:numPr>
                <w:ilvl w:val="0"/>
                <w:numId w:val="17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Juego de palabras</w:t>
            </w:r>
          </w:p>
          <w:p w14:paraId="16FB9B10" w14:textId="77777777" w:rsidR="007E695C" w:rsidRDefault="007E695C" w:rsidP="007E695C">
            <w:pPr>
              <w:pStyle w:val="Contenidodelatabla"/>
              <w:numPr>
                <w:ilvl w:val="0"/>
                <w:numId w:val="17"/>
              </w:numPr>
            </w:pPr>
            <w:r>
              <w:t>Las instituciones que conozco.</w:t>
            </w:r>
          </w:p>
          <w:p w14:paraId="4D78685D" w14:textId="77777777" w:rsidR="007E695C" w:rsidRDefault="007E695C" w:rsidP="007E695C">
            <w:pPr>
              <w:pStyle w:val="Contenidodelatabla"/>
              <w:numPr>
                <w:ilvl w:val="0"/>
                <w:numId w:val="17"/>
              </w:numPr>
            </w:pPr>
            <w:r>
              <w:t>Los sentidos</w:t>
            </w:r>
          </w:p>
          <w:p w14:paraId="1F48906D" w14:textId="77777777" w:rsidR="007E695C" w:rsidRDefault="007E695C" w:rsidP="007E695C">
            <w:pPr>
              <w:pStyle w:val="Contenidodelatabla"/>
              <w:numPr>
                <w:ilvl w:val="0"/>
                <w:numId w:val="17"/>
              </w:numPr>
            </w:pPr>
            <w:r>
              <w:t>El gusto y el olfato</w:t>
            </w:r>
          </w:p>
          <w:p w14:paraId="3DD97ADE" w14:textId="77777777" w:rsidR="007E695C" w:rsidRDefault="007E695C" w:rsidP="007E695C">
            <w:pPr>
              <w:pStyle w:val="Contenidodelatabla"/>
              <w:numPr>
                <w:ilvl w:val="0"/>
                <w:numId w:val="17"/>
              </w:numPr>
            </w:pPr>
            <w:r>
              <w:t xml:space="preserve">El tacto </w:t>
            </w:r>
          </w:p>
          <w:p w14:paraId="5B4B653F" w14:textId="77777777" w:rsidR="007E695C" w:rsidRDefault="007E695C" w:rsidP="007E695C">
            <w:pPr>
              <w:pStyle w:val="Contenidodelatabla"/>
              <w:numPr>
                <w:ilvl w:val="0"/>
                <w:numId w:val="17"/>
              </w:numPr>
            </w:pPr>
            <w:r>
              <w:t>La vista y el   oído</w:t>
            </w:r>
          </w:p>
          <w:p w14:paraId="7678107A" w14:textId="77777777" w:rsidR="007E695C" w:rsidRDefault="007E695C" w:rsidP="007E695C">
            <w:pPr>
              <w:pStyle w:val="Contenidodelatabla"/>
              <w:numPr>
                <w:ilvl w:val="0"/>
                <w:numId w:val="17"/>
              </w:numPr>
            </w:pPr>
            <w:r>
              <w:t>Los 5 sentidos.</w:t>
            </w:r>
          </w:p>
          <w:p w14:paraId="771D1C6A" w14:textId="77777777" w:rsidR="007E695C" w:rsidRDefault="007E695C" w:rsidP="007E695C">
            <w:pPr>
              <w:pStyle w:val="Contenidodelatabla"/>
              <w:numPr>
                <w:ilvl w:val="0"/>
                <w:numId w:val="17"/>
              </w:numPr>
            </w:pPr>
            <w:r>
              <w:t>El número   “ 0”</w:t>
            </w:r>
          </w:p>
          <w:p w14:paraId="32D817B4" w14:textId="77777777" w:rsidR="007E695C" w:rsidRPr="00B30ED4" w:rsidRDefault="007E695C" w:rsidP="007E695C">
            <w:pPr>
              <w:pStyle w:val="Contenidodelatabla"/>
              <w:numPr>
                <w:ilvl w:val="0"/>
                <w:numId w:val="17"/>
              </w:numPr>
            </w:pPr>
            <w:r>
              <w:t>El número   “ 1</w:t>
            </w:r>
          </w:p>
        </w:tc>
      </w:tr>
      <w:tr w:rsidR="007E695C" w:rsidRPr="001616E5" w14:paraId="60EDAB77" w14:textId="77777777" w:rsidTr="002435B1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2FA85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1B761" w14:textId="77777777" w:rsidR="007E695C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114CFD7" w14:textId="77777777" w:rsidR="007E695C" w:rsidRPr="00977758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64F82" w14:textId="77777777" w:rsidR="007E695C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3D5175A" w14:textId="77777777" w:rsidR="007E695C" w:rsidRPr="001616E5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7E695C" w:rsidRPr="001616E5" w14:paraId="200C9D50" w14:textId="77777777" w:rsidTr="002435B1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7D0EB" w14:textId="77777777" w:rsidR="007E695C" w:rsidRPr="001616E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2A76954C" w14:textId="77777777" w:rsidR="007E695C" w:rsidRPr="001616E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224A5ADB" w14:textId="77777777" w:rsidR="007E695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Dialogamos sobre las características y funciones de las instituciones que tienen en la comunidad en beneficio de  las personas.</w:t>
            </w:r>
          </w:p>
          <w:p w14:paraId="198C39A9" w14:textId="77777777" w:rsidR="007E695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Dibujamos y coloreamos las diferentes instituciones de la comunidad</w:t>
            </w:r>
          </w:p>
          <w:p w14:paraId="338CC16B" w14:textId="77777777" w:rsidR="007E695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235">
              <w:rPr>
                <w:rFonts w:ascii="Times New Roman" w:hAnsi="Times New Roman"/>
                <w:sz w:val="24"/>
                <w:szCs w:val="24"/>
              </w:rPr>
              <w:t xml:space="preserve">Observamos </w:t>
            </w:r>
            <w:r>
              <w:rPr>
                <w:rFonts w:ascii="Times New Roman" w:hAnsi="Times New Roman"/>
                <w:sz w:val="24"/>
                <w:szCs w:val="24"/>
              </w:rPr>
              <w:t>dibujos en siluetas y agrupamos según la similitud del significado.</w:t>
            </w:r>
          </w:p>
          <w:p w14:paraId="39E4E21D" w14:textId="77777777" w:rsidR="007E695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Observamos dibujos en el texto y unimos con una línea según el significado opuesto.</w:t>
            </w:r>
          </w:p>
          <w:p w14:paraId="1CC34DE0" w14:textId="77777777" w:rsidR="007E695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Comprendemos el concepto de sinónimos u antónimos.</w:t>
            </w:r>
          </w:p>
          <w:p w14:paraId="0B8F4DF7" w14:textId="77777777" w:rsidR="007E695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 dibujos y pinta con ejemplos de sinónimos y antónimos.</w:t>
            </w:r>
          </w:p>
          <w:p w14:paraId="13AEAA11" w14:textId="77777777" w:rsidR="007E695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 maestra lee el texto ”Daniel y las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palabras” y escuchamos de manera atenta la narración </w:t>
            </w:r>
          </w:p>
          <w:p w14:paraId="2EBEFD88" w14:textId="77777777" w:rsidR="007E695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una recapitulación oral guiados por preguntas.</w:t>
            </w:r>
          </w:p>
          <w:p w14:paraId="70111C73" w14:textId="77777777" w:rsidR="007E695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maestra escribe el mensaje de la narración y las palabras mágicas.</w:t>
            </w:r>
          </w:p>
          <w:p w14:paraId="5B7D6402" w14:textId="77777777" w:rsidR="007E695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Realizamos diferentes actividades para comprender la importancia del sentidos de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vista, gusto, olfato, tacto y oído.</w:t>
            </w:r>
          </w:p>
          <w:p w14:paraId="747280DB" w14:textId="77777777" w:rsidR="007E695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dibujos y las pintamos los gráficos que las  representan.</w:t>
            </w:r>
          </w:p>
          <w:p w14:paraId="67C6537B" w14:textId="77777777" w:rsidR="007E695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y valoramos  sobre la importancia del cuidado e higiene de los sentidos de los sentidos.</w:t>
            </w:r>
          </w:p>
          <w:p w14:paraId="3E7D94B0" w14:textId="77777777" w:rsidR="007E695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Jugamos contando los números de 0 al 1 utilizando materiales de su entorno.</w:t>
            </w:r>
          </w:p>
          <w:p w14:paraId="72BDF934" w14:textId="77777777" w:rsidR="007E695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Conocemos el valor de cero y 1 y realizamos la escritura cuidando la dirección de su escritura.</w:t>
            </w:r>
          </w:p>
          <w:p w14:paraId="7D0E34DA" w14:textId="77777777" w:rsidR="007E695C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actividades para reforzar sus conocimientos.</w:t>
            </w:r>
          </w:p>
          <w:p w14:paraId="250E7DDE" w14:textId="77777777" w:rsidR="007E695C" w:rsidRPr="00890551" w:rsidRDefault="007E695C" w:rsidP="007E695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Organizamos nuestros materiales para realizar una exposición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F6C11" w14:textId="77777777" w:rsidR="007E695C" w:rsidRPr="001616E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RECURSOS Y MEDIOS</w:t>
            </w:r>
          </w:p>
          <w:p w14:paraId="5CE1876A" w14:textId="77777777" w:rsidR="007E695C" w:rsidRPr="001616E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5314D309" w14:textId="77777777" w:rsidR="007E695C" w:rsidRPr="00B61A99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0F0DED4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13A14DB3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E2E87F9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A231AEC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3FCCA3CE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28B4E809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3F365EB6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23DC43DC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54241D4C" w14:textId="77777777" w:rsidR="007E695C" w:rsidRPr="00AA28A8" w:rsidRDefault="007E695C" w:rsidP="002435B1">
            <w:pPr>
              <w:rPr>
                <w:rFonts w:cs="Times New Roman"/>
              </w:rPr>
            </w:pPr>
          </w:p>
          <w:p w14:paraId="0884C64D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8B83BB5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ED77062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29FF5371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330E8FF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6675B66" w14:textId="77777777" w:rsidR="007E695C" w:rsidRPr="00AA28A8" w:rsidRDefault="007E695C" w:rsidP="002435B1">
            <w:pPr>
              <w:ind w:left="60"/>
              <w:rPr>
                <w:rFonts w:cs="Times New Roman"/>
              </w:rPr>
            </w:pPr>
          </w:p>
          <w:p w14:paraId="062A2CF4" w14:textId="77777777" w:rsidR="007E695C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1B0B3867" w14:textId="77777777" w:rsidR="007E695C" w:rsidRPr="00AA28A8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87F7DE5" w14:textId="77777777" w:rsidR="007E695C" w:rsidRPr="00B61A99" w:rsidRDefault="007E695C" w:rsidP="002435B1">
            <w:r w:rsidRPr="00B61A99">
              <w:t>Cuaderno de trabajo</w:t>
            </w:r>
          </w:p>
          <w:p w14:paraId="6E0D6FB0" w14:textId="77777777" w:rsidR="007E695C" w:rsidRDefault="007E695C" w:rsidP="002435B1">
            <w:pPr>
              <w:ind w:left="425"/>
            </w:pPr>
          </w:p>
          <w:p w14:paraId="1482A74E" w14:textId="77777777" w:rsidR="007E695C" w:rsidRDefault="007E695C" w:rsidP="002435B1">
            <w:pPr>
              <w:ind w:left="425"/>
            </w:pPr>
          </w:p>
          <w:p w14:paraId="73591241" w14:textId="77777777" w:rsidR="007E695C" w:rsidRDefault="007E695C" w:rsidP="002435B1">
            <w:pPr>
              <w:ind w:left="425"/>
            </w:pPr>
          </w:p>
          <w:p w14:paraId="3B1E4D49" w14:textId="77777777" w:rsidR="007E695C" w:rsidRDefault="007E695C" w:rsidP="002435B1">
            <w:pPr>
              <w:ind w:left="425"/>
            </w:pPr>
          </w:p>
          <w:p w14:paraId="1487C529" w14:textId="77777777" w:rsidR="007E695C" w:rsidRPr="00192C0C" w:rsidRDefault="007E695C" w:rsidP="002435B1">
            <w:pPr>
              <w:ind w:left="425"/>
            </w:pPr>
          </w:p>
          <w:p w14:paraId="37A36EFE" w14:textId="77777777" w:rsidR="007E695C" w:rsidRPr="00AA28A8" w:rsidRDefault="007E695C" w:rsidP="002435B1">
            <w:pPr>
              <w:rPr>
                <w:rFonts w:cs="Times New Roman"/>
              </w:rPr>
            </w:pPr>
          </w:p>
          <w:p w14:paraId="13E5C97D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716F7143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</w:p>
          <w:p w14:paraId="5B5901A9" w14:textId="77777777" w:rsidR="007E695C" w:rsidRPr="00B61A99" w:rsidRDefault="007E695C" w:rsidP="002435B1">
            <w:r w:rsidRPr="00B61A99">
              <w:t>Texto de apoyo</w:t>
            </w:r>
          </w:p>
          <w:p w14:paraId="00A1A703" w14:textId="77777777" w:rsidR="007E695C" w:rsidRPr="00B61A99" w:rsidRDefault="007E695C" w:rsidP="002435B1">
            <w:r w:rsidRPr="00B61A99">
              <w:t xml:space="preserve"> estudiantes </w:t>
            </w:r>
          </w:p>
          <w:p w14:paraId="5490BFCF" w14:textId="77777777" w:rsidR="007E695C" w:rsidRPr="00B61A99" w:rsidRDefault="007E695C" w:rsidP="002435B1">
            <w:r w:rsidRPr="00B61A99">
              <w:t xml:space="preserve"> aula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B3800" w14:textId="77777777" w:rsidR="007E695C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F402819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B4F2798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Asume actitudes de trabajo y de respeto en el trabajo grupal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46AEA3E5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4D27271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-Describe la importancia de las instituciones y la función que cumplen en la comunidad.           </w:t>
            </w:r>
          </w:p>
          <w:p w14:paraId="087D2242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utilidad de las palabras sinónimas y antónimas.</w:t>
            </w:r>
          </w:p>
          <w:p w14:paraId="43980336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 las ideas centrales de los textos.</w:t>
            </w:r>
          </w:p>
          <w:p w14:paraId="39C0022A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-Conoce la función de </w:t>
            </w:r>
            <w:r>
              <w:rPr>
                <w:rFonts w:cs="Times New Roman"/>
              </w:rPr>
              <w:lastRenderedPageBreak/>
              <w:t>los sentidos</w:t>
            </w:r>
          </w:p>
          <w:p w14:paraId="161FCD0B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-Comprende el concepto de cantidad y la escritura de los números 0 y 1.</w:t>
            </w:r>
          </w:p>
          <w:p w14:paraId="5D09D2EC" w14:textId="77777777" w:rsidR="007E695C" w:rsidRPr="0052016C" w:rsidRDefault="007E695C" w:rsidP="002435B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5CED7CDA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t xml:space="preserve">- </w:t>
            </w:r>
            <w:r>
              <w:rPr>
                <w:rFonts w:cs="Times New Roman"/>
              </w:rPr>
              <w:t xml:space="preserve">Realiza dibujos de las instituciones de la comunidad.           </w:t>
            </w:r>
          </w:p>
          <w:p w14:paraId="1DDB9E39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 dibujos de palabras sinónimas y antónimas.</w:t>
            </w:r>
          </w:p>
          <w:p w14:paraId="0D51C12F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-Colorea y realiza collage  los cinco sentidos.</w:t>
            </w:r>
          </w:p>
          <w:p w14:paraId="146CDEB3" w14:textId="77777777" w:rsidR="007E695C" w:rsidRDefault="007E695C" w:rsidP="002435B1">
            <w:pPr>
              <w:jc w:val="both"/>
              <w:rPr>
                <w:rFonts w:cs="Times New Roman"/>
              </w:rPr>
            </w:pPr>
          </w:p>
          <w:p w14:paraId="2FA83C77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642466FD" w14:textId="77777777" w:rsidR="007E695C" w:rsidRPr="006E2622" w:rsidRDefault="007E695C" w:rsidP="002435B1">
            <w:pPr>
              <w:spacing w:before="120" w:after="12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-</w:t>
            </w:r>
            <w:r w:rsidRPr="006E262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2622">
              <w:rPr>
                <w:rFonts w:cs="Times New Roman"/>
                <w:color w:val="000000" w:themeColor="text1"/>
              </w:rPr>
              <w:t xml:space="preserve">Promoción </w:t>
            </w:r>
            <w:r>
              <w:rPr>
                <w:rFonts w:cs="Times New Roman"/>
                <w:color w:val="000000" w:themeColor="text1"/>
              </w:rPr>
              <w:t>sobre el cuidado e higiene de los sentidos.</w:t>
            </w:r>
          </w:p>
          <w:p w14:paraId="638FD5DE" w14:textId="77777777" w:rsidR="007E695C" w:rsidRPr="009E5187" w:rsidRDefault="007E695C" w:rsidP="00243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95C" w:rsidRPr="001616E5" w14:paraId="26D4C8EE" w14:textId="77777777" w:rsidTr="002435B1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BBC9D" w14:textId="77777777" w:rsidR="007E695C" w:rsidRDefault="007E695C" w:rsidP="002435B1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7F8F81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 dibujos de las instituciones de la comunidad.           </w:t>
            </w:r>
          </w:p>
          <w:p w14:paraId="4AB111BE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  dibujos de palabras sinónimas y antónimas.</w:t>
            </w:r>
          </w:p>
          <w:p w14:paraId="0602839D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Colorea y realiza collage  los cinco sentidos.</w:t>
            </w:r>
          </w:p>
          <w:p w14:paraId="297FCC7E" w14:textId="77777777" w:rsidR="007E695C" w:rsidRPr="00440A5B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 fichas léxicas de los números 0 y 1</w:t>
            </w:r>
          </w:p>
        </w:tc>
      </w:tr>
      <w:tr w:rsidR="007E695C" w:rsidRPr="001616E5" w14:paraId="21B55540" w14:textId="77777777" w:rsidTr="002435B1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D0D0E" w14:textId="77777777" w:rsidR="007E695C" w:rsidRDefault="007E695C" w:rsidP="002435B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5AAD92" w14:textId="77777777" w:rsidR="007E695C" w:rsidRPr="003923D5" w:rsidRDefault="007E695C" w:rsidP="002435B1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6CC1B1EC" w14:textId="62A6FB2B" w:rsidR="007E695C" w:rsidRPr="007D6ECD" w:rsidRDefault="00EA76A6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5DD39C8D" w14:textId="77777777" w:rsidR="007E695C" w:rsidRDefault="007E695C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  <w:r w:rsidRPr="007D6ECD">
              <w:rPr>
                <w:rFonts w:ascii="Arial" w:hAnsi="Arial" w:cs="Arial"/>
                <w:sz w:val="20"/>
                <w:szCs w:val="20"/>
              </w:rPr>
              <w:t xml:space="preserve"> de apoyo.</w:t>
            </w:r>
          </w:p>
          <w:p w14:paraId="1A29A3C4" w14:textId="3A11C2F7" w:rsidR="007E695C" w:rsidRPr="007D6ECD" w:rsidRDefault="007E695C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 pequeño mundo </w:t>
            </w:r>
            <w:r w:rsidR="00F07C77">
              <w:rPr>
                <w:rFonts w:ascii="Arial" w:hAnsi="Arial" w:cs="Arial"/>
                <w:sz w:val="20"/>
                <w:szCs w:val="20"/>
              </w:rPr>
              <w:t>5 -</w:t>
            </w:r>
            <w:r w:rsidR="00444B6D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7C682D" w14:textId="77777777" w:rsidR="007E695C" w:rsidRPr="007C5A94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C5A94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449435FE" w14:textId="77777777" w:rsidR="007E695C" w:rsidRPr="00306DB7" w:rsidRDefault="007E695C" w:rsidP="007E695C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14:paraId="04E81E87" w14:textId="77777777" w:rsidR="007E695C" w:rsidRPr="001616E5" w:rsidRDefault="007E695C" w:rsidP="007E695C">
      <w:pPr>
        <w:rPr>
          <w:rFonts w:ascii="Arial" w:hAnsi="Arial" w:cs="Arial"/>
          <w:b/>
          <w:i/>
          <w:sz w:val="18"/>
          <w:szCs w:val="18"/>
        </w:rPr>
      </w:pPr>
    </w:p>
    <w:p w14:paraId="57E7DEEF" w14:textId="77777777" w:rsidR="007E695C" w:rsidRPr="001616E5" w:rsidRDefault="007E695C" w:rsidP="007E695C">
      <w:pPr>
        <w:rPr>
          <w:rFonts w:ascii="Arial" w:hAnsi="Arial" w:cs="Arial"/>
          <w:b/>
          <w:i/>
          <w:sz w:val="18"/>
          <w:szCs w:val="18"/>
        </w:rPr>
      </w:pPr>
    </w:p>
    <w:p w14:paraId="75605202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B37191B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</w:p>
    <w:p w14:paraId="5BCAD662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F8F4293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5F9B422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7802EB4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6759005" w14:textId="77777777" w:rsidR="000B7B2C" w:rsidRDefault="000B7B2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722CB89" w14:textId="77777777" w:rsidR="000B7B2C" w:rsidRDefault="000B7B2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CE717B1" w14:textId="77777777" w:rsidR="000B7B2C" w:rsidRDefault="000B7B2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884C1BB" w14:textId="77777777" w:rsidR="000B7B2C" w:rsidRDefault="000B7B2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8091A5E" w14:textId="77777777" w:rsidR="000B7B2C" w:rsidRDefault="000B7B2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28E9FFE" w14:textId="77777777" w:rsidR="00D06C62" w:rsidRPr="00306DB7" w:rsidRDefault="00D06C62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B8C8BA0" w14:textId="77777777" w:rsidR="007E695C" w:rsidRPr="001616E5" w:rsidRDefault="007E695C" w:rsidP="007E695C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        </w:t>
      </w:r>
      <w:r w:rsidRPr="001616E5">
        <w:rPr>
          <w:rFonts w:ascii="Arial" w:hAnsi="Arial" w:cs="Arial"/>
          <w:sz w:val="18"/>
        </w:rPr>
        <w:t>PLAN DE DESARROLLO CURRICULAR</w:t>
      </w:r>
    </w:p>
    <w:p w14:paraId="09D569F8" w14:textId="77777777" w:rsidR="007E695C" w:rsidRPr="001616E5" w:rsidRDefault="007E695C" w:rsidP="007E69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1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53"/>
        <w:gridCol w:w="215"/>
        <w:gridCol w:w="2251"/>
        <w:gridCol w:w="2382"/>
      </w:tblGrid>
      <w:tr w:rsidR="007E695C" w:rsidRPr="001616E5" w14:paraId="79A540CA" w14:textId="77777777" w:rsidTr="002435B1">
        <w:trPr>
          <w:trHeight w:val="1289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F17D9" w14:textId="77777777" w:rsidR="007E695C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452C7FC" w14:textId="77777777" w:rsidR="007E695C" w:rsidRPr="0065708E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6CED474" w14:textId="77777777" w:rsidR="007E695C" w:rsidRPr="0065708E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7B95209" w14:textId="7777777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0E12C7AD" w14:textId="1AC51D10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F07C77" w:rsidRPr="00F07C7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INICIAL EN FAMILIA COMUNITARIA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F07C77">
              <w:rPr>
                <w:rFonts w:ascii="Arial" w:hAnsi="Arial" w:cs="Arial"/>
                <w:i/>
                <w:sz w:val="18"/>
                <w:szCs w:val="18"/>
              </w:rPr>
              <w:t>SEGUNDA SEC.</w:t>
            </w:r>
          </w:p>
          <w:p w14:paraId="0182F43E" w14:textId="7777777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7E0B170" w14:textId="77777777" w:rsidR="007E695C" w:rsidRPr="00272D58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9D43A" w14:textId="77777777" w:rsidR="000B7B2C" w:rsidRPr="007553C5" w:rsidRDefault="000B7B2C" w:rsidP="000B7B2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99DBFD9" w14:textId="77777777" w:rsidR="000B7B2C" w:rsidRPr="007553C5" w:rsidRDefault="000B7B2C" w:rsidP="000B7B2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B422B84" w14:textId="0CF8AC89" w:rsidR="007E695C" w:rsidRPr="0065708E" w:rsidRDefault="000B7B2C" w:rsidP="000B7B2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 </w:t>
            </w:r>
            <w:r w:rsidR="007E695C"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="007E695C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7E695C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348C5CEE" w14:textId="6B11DF8C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07D5DCF9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28AED03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6B35A8B" w14:textId="1305F84B" w:rsidR="007E695C" w:rsidRPr="0065708E" w:rsidRDefault="007E695C" w:rsidP="00375B5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7E695C" w:rsidRPr="001616E5" w14:paraId="524B393A" w14:textId="77777777" w:rsidTr="002435B1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9954A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D7106DC" w14:textId="77777777" w:rsidR="007E695C" w:rsidRPr="001616E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0EAA2" w14:textId="77777777" w:rsidR="007E695C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DD611FB" w14:textId="77777777" w:rsidR="007E695C" w:rsidRPr="001616E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87CAED0" w14:textId="77777777" w:rsidR="007E695C" w:rsidRPr="001616E5" w:rsidRDefault="007E695C" w:rsidP="00243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95C" w:rsidRPr="001616E5" w14:paraId="224DC6BC" w14:textId="77777777" w:rsidTr="002435B1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F53D8" w14:textId="01D1D628" w:rsidR="007E695C" w:rsidRPr="00D06C62" w:rsidRDefault="00D06C62" w:rsidP="00D06C62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51B33E33" w14:textId="77777777" w:rsidR="009B7F69" w:rsidRDefault="009B7F69" w:rsidP="009B7F6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Comprende acciones principales de diversos textos: cuentos, canciones, poesías entre otros.</w:t>
            </w:r>
          </w:p>
          <w:p w14:paraId="416E2459" w14:textId="77777777" w:rsidR="009B7F69" w:rsidRDefault="009B7F69" w:rsidP="009B7F6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Practica los principios y valores socio-comunitarios en la familia, escuela y comunidad.</w:t>
            </w:r>
          </w:p>
          <w:p w14:paraId="64B94727" w14:textId="77777777" w:rsidR="009B7F69" w:rsidRDefault="009B7F69" w:rsidP="009B7F6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Valora y respeta la diversidad de personas presente en su entorno de acuerdo a sus características físicas, lingüísticas, religiosas, de género entre otras.</w:t>
            </w:r>
          </w:p>
          <w:p w14:paraId="10DC73BE" w14:textId="77777777" w:rsidR="009B7F69" w:rsidRDefault="009B7F69" w:rsidP="009B7F69">
            <w:pPr>
              <w:widowControl/>
              <w:tabs>
                <w:tab w:val="left" w:pos="219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Realiza de forma autónoma prácticas de higiene corporal y bucal, vestimenta, alimentación y comprende la importancia para su salud.</w:t>
            </w:r>
          </w:p>
          <w:p w14:paraId="54A03CEA" w14:textId="32A10B6B" w:rsidR="007E695C" w:rsidRPr="009B7F69" w:rsidRDefault="009B7F69" w:rsidP="009B7F6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Utiliza diversos cuantificadores para identificar, comparar, ordenar y representar objetos y números.</w:t>
            </w:r>
          </w:p>
        </w:tc>
      </w:tr>
      <w:tr w:rsidR="007E695C" w:rsidRPr="001616E5" w14:paraId="40BAB366" w14:textId="77777777" w:rsidTr="002435B1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DD917" w14:textId="77777777" w:rsidR="007E695C" w:rsidRPr="00B7164D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200E0313" w14:textId="77777777" w:rsidR="007E695C" w:rsidRDefault="007E695C" w:rsidP="007E695C">
            <w:pPr>
              <w:pStyle w:val="Sinespaciado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 w:rsidRPr="006D140F">
              <w:rPr>
                <w:rFonts w:cs="Times New Roman"/>
                <w:szCs w:val="24"/>
              </w:rPr>
              <w:t>La historieta hablada</w:t>
            </w:r>
          </w:p>
          <w:p w14:paraId="5498C0D3" w14:textId="77777777" w:rsidR="007E695C" w:rsidRPr="006D140F" w:rsidRDefault="007E695C" w:rsidP="007E695C">
            <w:pPr>
              <w:pStyle w:val="Sinespaciado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 w:rsidRPr="006D140F">
              <w:rPr>
                <w:rFonts w:cs="Times New Roman"/>
                <w:szCs w:val="24"/>
              </w:rPr>
              <w:t>Llévame en tu bicicleta (técnica mixta)</w:t>
            </w:r>
          </w:p>
          <w:p w14:paraId="032A3F17" w14:textId="77777777" w:rsidR="007E695C" w:rsidRDefault="007E695C" w:rsidP="007E695C">
            <w:pPr>
              <w:pStyle w:val="Sinespaciado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Diferenciando los sonidos (sonido inicial y final)</w:t>
            </w:r>
          </w:p>
          <w:p w14:paraId="06C30012" w14:textId="77777777" w:rsidR="007E695C" w:rsidRDefault="007E695C" w:rsidP="007E695C">
            <w:pPr>
              <w:pStyle w:val="Sinespaciado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Recordando las vocales.</w:t>
            </w:r>
          </w:p>
          <w:p w14:paraId="01E65430" w14:textId="77777777" w:rsidR="007E695C" w:rsidRPr="00306DB7" w:rsidRDefault="007E695C" w:rsidP="007E695C">
            <w:pPr>
              <w:pStyle w:val="Sinespaciado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Recordando las consonantes (n-d-b-f-g)</w:t>
            </w:r>
          </w:p>
          <w:p w14:paraId="7C386EE5" w14:textId="77777777" w:rsidR="007E695C" w:rsidRDefault="007E695C" w:rsidP="007E695C">
            <w:pPr>
              <w:pStyle w:val="Contenidodelatabla"/>
              <w:numPr>
                <w:ilvl w:val="0"/>
                <w:numId w:val="19"/>
              </w:numPr>
            </w:pPr>
            <w:r>
              <w:t>Actividades que se hacen en la comunidad.</w:t>
            </w:r>
          </w:p>
          <w:p w14:paraId="1C03445B" w14:textId="77777777" w:rsidR="007E695C" w:rsidRDefault="007E695C" w:rsidP="007E695C">
            <w:pPr>
              <w:pStyle w:val="Contenidodelatabla"/>
              <w:numPr>
                <w:ilvl w:val="0"/>
                <w:numId w:val="19"/>
              </w:numPr>
            </w:pPr>
            <w:r>
              <w:t>Mente sana en cuerpo sano</w:t>
            </w:r>
          </w:p>
          <w:p w14:paraId="44620FA1" w14:textId="77777777" w:rsidR="007E695C" w:rsidRDefault="007E695C" w:rsidP="007E695C">
            <w:pPr>
              <w:pStyle w:val="Contenidodelatabla"/>
              <w:numPr>
                <w:ilvl w:val="0"/>
                <w:numId w:val="19"/>
              </w:numPr>
            </w:pPr>
            <w:r>
              <w:t>Cuidando nuestro cuerpo</w:t>
            </w:r>
          </w:p>
          <w:p w14:paraId="00FE72A7" w14:textId="77777777" w:rsidR="007E695C" w:rsidRDefault="007E695C" w:rsidP="007E695C">
            <w:pPr>
              <w:pStyle w:val="Contenidodelatabla"/>
              <w:numPr>
                <w:ilvl w:val="0"/>
                <w:numId w:val="19"/>
              </w:numPr>
            </w:pPr>
            <w:r>
              <w:t>¡Qué lindo es estar limpio!</w:t>
            </w:r>
          </w:p>
          <w:p w14:paraId="3C811802" w14:textId="77777777" w:rsidR="007E695C" w:rsidRDefault="007E695C" w:rsidP="007E695C">
            <w:pPr>
              <w:pStyle w:val="Contenidodelatabla"/>
              <w:numPr>
                <w:ilvl w:val="0"/>
                <w:numId w:val="19"/>
              </w:numPr>
            </w:pPr>
            <w:r>
              <w:t>Cuidemos nuestros dientes.</w:t>
            </w:r>
          </w:p>
          <w:p w14:paraId="3F82C611" w14:textId="77777777" w:rsidR="007E695C" w:rsidRDefault="007E695C" w:rsidP="007E695C">
            <w:pPr>
              <w:pStyle w:val="Contenidodelatabla"/>
              <w:numPr>
                <w:ilvl w:val="0"/>
                <w:numId w:val="19"/>
              </w:numPr>
            </w:pPr>
            <w:r>
              <w:t>Aprendamos el lavado de las manos.</w:t>
            </w:r>
          </w:p>
          <w:p w14:paraId="16F5481B" w14:textId="77777777" w:rsidR="007E695C" w:rsidRDefault="007E695C" w:rsidP="007E695C">
            <w:pPr>
              <w:pStyle w:val="Contenidodelatabla"/>
              <w:numPr>
                <w:ilvl w:val="0"/>
                <w:numId w:val="19"/>
              </w:numPr>
            </w:pPr>
            <w:r>
              <w:t>El número   “ 2”</w:t>
            </w:r>
          </w:p>
          <w:p w14:paraId="5ADBE3B0" w14:textId="77777777" w:rsidR="007E695C" w:rsidRPr="0073470D" w:rsidRDefault="007E695C" w:rsidP="007E695C">
            <w:pPr>
              <w:pStyle w:val="Contenidodelatabla"/>
              <w:numPr>
                <w:ilvl w:val="0"/>
                <w:numId w:val="19"/>
              </w:numPr>
            </w:pPr>
            <w:r>
              <w:t xml:space="preserve"> El número   “ 3”</w:t>
            </w:r>
          </w:p>
        </w:tc>
      </w:tr>
      <w:tr w:rsidR="007E695C" w:rsidRPr="001616E5" w14:paraId="6CEF00D3" w14:textId="77777777" w:rsidTr="002435B1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12F70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5BE4B" w14:textId="77777777" w:rsidR="007E695C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F621E95" w14:textId="77777777" w:rsidR="007E695C" w:rsidRPr="00977758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C2414" w14:textId="77777777" w:rsidR="007E695C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840E71B" w14:textId="77777777" w:rsidR="007E695C" w:rsidRPr="001616E5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7E695C" w:rsidRPr="001616E5" w14:paraId="0DE7D0E4" w14:textId="77777777" w:rsidTr="002435B1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F8EF9" w14:textId="77777777" w:rsidR="007E695C" w:rsidRPr="001616E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121CA4BA" w14:textId="77777777" w:rsidR="007E695C" w:rsidRDefault="007E695C" w:rsidP="002435B1">
            <w:pPr>
              <w:rPr>
                <w:rFonts w:cs="Times New Roman"/>
              </w:rPr>
            </w:pPr>
          </w:p>
          <w:p w14:paraId="6FE824DF" w14:textId="77777777" w:rsidR="007E695C" w:rsidRPr="00E056EB" w:rsidRDefault="007E695C" w:rsidP="007E695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Observamos las actividades que se realizan en la comunidad. </w:t>
            </w:r>
          </w:p>
          <w:p w14:paraId="37DB6CC8" w14:textId="77777777" w:rsidR="007E695C" w:rsidRPr="00B30ED4" w:rsidRDefault="007E695C" w:rsidP="007E695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Coloreamos los gráficos que corresponden a las actividades de la comunidad y relacionamos la actividad y el lugar donde se realiza la actividad.</w:t>
            </w:r>
          </w:p>
          <w:p w14:paraId="77E9128A" w14:textId="77777777" w:rsidR="007E695C" w:rsidRDefault="007E695C" w:rsidP="007E695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0F">
              <w:rPr>
                <w:rFonts w:ascii="Times New Roman" w:hAnsi="Times New Roman"/>
                <w:sz w:val="24"/>
                <w:szCs w:val="24"/>
              </w:rPr>
              <w:t xml:space="preserve">Escuchamos atentamente </w:t>
            </w:r>
            <w:r>
              <w:rPr>
                <w:rFonts w:ascii="Times New Roman" w:hAnsi="Times New Roman"/>
                <w:sz w:val="24"/>
                <w:szCs w:val="24"/>
              </w:rPr>
              <w:t>historietas habladas de cada uno de los estudiantes.</w:t>
            </w:r>
          </w:p>
          <w:p w14:paraId="437928D3" w14:textId="77777777" w:rsidR="007E695C" w:rsidRDefault="007E695C" w:rsidP="007E695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Realizamos recortes de historietas 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las pega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 manera ordenada según la secuencia del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relato. </w:t>
            </w:r>
          </w:p>
          <w:p w14:paraId="1A2007B0" w14:textId="77777777" w:rsidR="007E695C" w:rsidRDefault="007E695C" w:rsidP="007E695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la importancia de las historietas narradas.</w:t>
            </w:r>
          </w:p>
          <w:p w14:paraId="59D3A707" w14:textId="77777777" w:rsidR="007E695C" w:rsidRDefault="007E695C" w:rsidP="007E695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Repasamos las vocales y encerramos en el círculo las imágenes que empiezan o terminan con la inicial de la vocal dada.</w:t>
            </w:r>
          </w:p>
          <w:p w14:paraId="27BBAB4F" w14:textId="77777777" w:rsidR="007E695C" w:rsidRPr="00B57FEB" w:rsidRDefault="007E695C" w:rsidP="007E695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Recordamos</w:t>
            </w:r>
            <w:r w:rsidRPr="00B57FEB">
              <w:rPr>
                <w:rFonts w:ascii="Times New Roman" w:hAnsi="Times New Roman"/>
                <w:szCs w:val="24"/>
              </w:rPr>
              <w:t xml:space="preserve"> las consonantes (n-d-b-f-g)</w:t>
            </w:r>
            <w:r>
              <w:rPr>
                <w:rFonts w:ascii="Times New Roman" w:hAnsi="Times New Roman"/>
                <w:szCs w:val="24"/>
              </w:rPr>
              <w:t xml:space="preserve"> realizando dibujos relacionados al sonido.</w:t>
            </w:r>
          </w:p>
          <w:p w14:paraId="65A7C186" w14:textId="77777777" w:rsidR="007E695C" w:rsidRPr="006A43A2" w:rsidRDefault="007E695C" w:rsidP="007E695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Salimos al patio y realizamos diferentes juegos y dialogamos sobre la importancia de la salud.</w:t>
            </w:r>
          </w:p>
          <w:p w14:paraId="6FB82AFC" w14:textId="77777777" w:rsidR="007E695C" w:rsidRPr="006A43A2" w:rsidRDefault="007E695C" w:rsidP="007E695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Identificamos acciones para conservar la salud y realizamos dibujos.</w:t>
            </w:r>
          </w:p>
          <w:p w14:paraId="075608AD" w14:textId="77777777" w:rsidR="007E695C" w:rsidRDefault="007E695C" w:rsidP="007E695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Conversamos sobre el cuidado del cuerpo realizando actividades de aseo corporal, haciendo ejercicios, asistir a la consulta con el médico y la buena alimentación.</w:t>
            </w:r>
          </w:p>
          <w:p w14:paraId="0A978388" w14:textId="77777777" w:rsidR="007E695C" w:rsidRDefault="007E695C" w:rsidP="007E695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Coloreamos dibujos que representen al cuidado del cuerpo.</w:t>
            </w:r>
          </w:p>
          <w:p w14:paraId="719DB219" w14:textId="77777777" w:rsidR="007E695C" w:rsidRDefault="007E695C" w:rsidP="007E695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Practicamos la limpieza de los dientes y del lavado de  las manos.</w:t>
            </w:r>
          </w:p>
          <w:p w14:paraId="49C6640A" w14:textId="77777777" w:rsidR="007E695C" w:rsidRDefault="007E695C" w:rsidP="007E695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Dibujamos los materiales que utilizamos para la limpieza.</w:t>
            </w:r>
          </w:p>
          <w:p w14:paraId="5AF8B051" w14:textId="77777777" w:rsidR="007E695C" w:rsidRDefault="007E695C" w:rsidP="007E695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Jugamos contando los números de 2 al 3 utilizando materiales de su entorno.</w:t>
            </w:r>
          </w:p>
          <w:p w14:paraId="119107B8" w14:textId="77777777" w:rsidR="007E695C" w:rsidRDefault="007E695C" w:rsidP="007E695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Conocemos el valor de 2 y 3 y realizamos la escritura cuidando la dirección de su escritura.</w:t>
            </w:r>
          </w:p>
          <w:p w14:paraId="03E1CDBA" w14:textId="77777777" w:rsidR="007E695C" w:rsidRDefault="007E695C" w:rsidP="007E695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actividades para reforzar sus conocimientos en la relación de cantidad y número.</w:t>
            </w:r>
          </w:p>
          <w:p w14:paraId="089E0EAC" w14:textId="77777777" w:rsidR="007E695C" w:rsidRPr="00B57FEB" w:rsidRDefault="007E695C" w:rsidP="007E695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Recordamos</w:t>
            </w:r>
            <w:r w:rsidRPr="00B57FEB">
              <w:rPr>
                <w:rFonts w:ascii="Times New Roman" w:hAnsi="Times New Roman"/>
                <w:szCs w:val="24"/>
              </w:rPr>
              <w:t xml:space="preserve"> las consonantes (n-d-b-f-g)</w:t>
            </w:r>
            <w:r>
              <w:rPr>
                <w:rFonts w:ascii="Times New Roman" w:hAnsi="Times New Roman"/>
                <w:szCs w:val="24"/>
              </w:rPr>
              <w:t xml:space="preserve"> realizando dibujos relacionados al sonido.</w:t>
            </w:r>
          </w:p>
          <w:p w14:paraId="32A59582" w14:textId="77777777" w:rsidR="007E695C" w:rsidRDefault="007E695C" w:rsidP="007E695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655879" w14:textId="77777777" w:rsidR="007E695C" w:rsidRPr="00672BE1" w:rsidRDefault="007E695C" w:rsidP="007E695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Organizamos nuestros materiales para realizar una exposición 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FCEEE" w14:textId="77777777" w:rsidR="007E695C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FB26A69" w14:textId="77777777" w:rsidR="007E695C" w:rsidRPr="001616E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0AA911FE" w14:textId="77777777" w:rsidR="007E695C" w:rsidRPr="001616E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323FA91" w14:textId="77777777" w:rsidR="007E695C" w:rsidRPr="00B61A99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650567A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3312834D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843F9E9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2D750CA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943137F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4D4FDF3B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C33AA16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3510C4B1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5F5684B4" w14:textId="77777777" w:rsidR="007E695C" w:rsidRPr="00AA28A8" w:rsidRDefault="007E695C" w:rsidP="002435B1">
            <w:pPr>
              <w:rPr>
                <w:rFonts w:cs="Times New Roman"/>
              </w:rPr>
            </w:pPr>
          </w:p>
          <w:p w14:paraId="152DD565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A603BAA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8DDB688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 xml:space="preserve">Pegamentos </w:t>
            </w:r>
          </w:p>
          <w:p w14:paraId="6CB06E13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77BB3AE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FA8FFE3" w14:textId="77777777" w:rsidR="007E695C" w:rsidRPr="00AA28A8" w:rsidRDefault="007E695C" w:rsidP="002435B1">
            <w:pPr>
              <w:ind w:left="60"/>
              <w:rPr>
                <w:rFonts w:cs="Times New Roman"/>
              </w:rPr>
            </w:pPr>
          </w:p>
          <w:p w14:paraId="416D93F6" w14:textId="77777777" w:rsidR="007E695C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23D21ECF" w14:textId="77777777" w:rsidR="007E695C" w:rsidRPr="00AA28A8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EF4A7E4" w14:textId="77777777" w:rsidR="007E695C" w:rsidRPr="00B61A99" w:rsidRDefault="007E695C" w:rsidP="002435B1">
            <w:r w:rsidRPr="00B61A99">
              <w:t>Cuaderno de trabajo</w:t>
            </w:r>
          </w:p>
          <w:p w14:paraId="1AD9B49D" w14:textId="77777777" w:rsidR="007E695C" w:rsidRDefault="007E695C" w:rsidP="002435B1">
            <w:pPr>
              <w:ind w:left="425"/>
            </w:pPr>
          </w:p>
          <w:p w14:paraId="2CF2BC42" w14:textId="77777777" w:rsidR="007E695C" w:rsidRDefault="007E695C" w:rsidP="002435B1">
            <w:pPr>
              <w:ind w:left="425"/>
            </w:pPr>
          </w:p>
          <w:p w14:paraId="772D05EB" w14:textId="77777777" w:rsidR="007E695C" w:rsidRPr="00192C0C" w:rsidRDefault="007E695C" w:rsidP="002435B1">
            <w:pPr>
              <w:ind w:left="425"/>
            </w:pPr>
          </w:p>
          <w:p w14:paraId="1548EF53" w14:textId="77777777" w:rsidR="007E695C" w:rsidRPr="00AA28A8" w:rsidRDefault="007E695C" w:rsidP="002435B1">
            <w:pPr>
              <w:rPr>
                <w:rFonts w:cs="Times New Roman"/>
              </w:rPr>
            </w:pPr>
          </w:p>
          <w:p w14:paraId="2A120CCF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118229E2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</w:p>
          <w:p w14:paraId="498D7DEC" w14:textId="77777777" w:rsidR="007E695C" w:rsidRPr="00B61A99" w:rsidRDefault="007E695C" w:rsidP="002435B1">
            <w:r w:rsidRPr="00B61A99">
              <w:t>Texto de apoyo</w:t>
            </w:r>
          </w:p>
          <w:p w14:paraId="542490C3" w14:textId="77777777" w:rsidR="007E695C" w:rsidRPr="00B61A99" w:rsidRDefault="007E695C" w:rsidP="002435B1">
            <w:r w:rsidRPr="00B61A99">
              <w:t xml:space="preserve"> estudiantes </w:t>
            </w:r>
          </w:p>
          <w:p w14:paraId="19D2745D" w14:textId="77777777" w:rsidR="007E695C" w:rsidRPr="00B61A99" w:rsidRDefault="007E695C" w:rsidP="002435B1">
            <w:r w:rsidRPr="00B61A99">
              <w:t xml:space="preserve"> aula</w:t>
            </w:r>
          </w:p>
          <w:p w14:paraId="39C6E05D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1D9A1BB1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3C2508DA" w14:textId="77777777" w:rsidR="007E695C" w:rsidRPr="00440A5B" w:rsidRDefault="007E695C" w:rsidP="002435B1">
            <w:pPr>
              <w:ind w:left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16BD5" w14:textId="77777777" w:rsidR="007E695C" w:rsidRDefault="007E695C" w:rsidP="002435B1">
            <w:pPr>
              <w:jc w:val="both"/>
              <w:rPr>
                <w:rFonts w:cs="Times New Roman"/>
              </w:rPr>
            </w:pPr>
          </w:p>
          <w:p w14:paraId="4422C603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05132FD8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Asume actitudes  de solidaridad y respeto entre compañeros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4C1F2146" w14:textId="77777777" w:rsidR="007E695C" w:rsidRPr="009B1C43" w:rsidRDefault="007E695C" w:rsidP="002435B1">
            <w:pPr>
              <w:spacing w:before="120" w:after="12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  <w:r w:rsidRPr="009B1C43">
              <w:rPr>
                <w:rFonts w:cs="Times New Roman"/>
                <w:color w:val="000000" w:themeColor="text1"/>
              </w:rPr>
              <w:t xml:space="preserve">Puntualidad en la asistencia y presentaciones de labores colectivas e </w:t>
            </w:r>
          </w:p>
          <w:p w14:paraId="614C4FEC" w14:textId="77777777" w:rsidR="007E695C" w:rsidRPr="0052016C" w:rsidRDefault="007E695C" w:rsidP="002435B1">
            <w:pPr>
              <w:spacing w:before="120" w:after="120"/>
              <w:jc w:val="both"/>
              <w:rPr>
                <w:rFonts w:cs="Times New Roman"/>
              </w:rPr>
            </w:pPr>
            <w:r w:rsidRPr="009B1C43">
              <w:rPr>
                <w:rFonts w:cs="Times New Roman"/>
                <w:color w:val="000000" w:themeColor="text1"/>
              </w:rPr>
              <w:t>-Aprecia el consumo de productos naturales como</w:t>
            </w:r>
            <w:r w:rsidRPr="009B1C4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la ensalada de </w:t>
            </w:r>
            <w:r>
              <w:rPr>
                <w:rFonts w:cs="Times New Roman"/>
              </w:rPr>
              <w:lastRenderedPageBreak/>
              <w:t>frutas.</w:t>
            </w:r>
          </w:p>
          <w:p w14:paraId="47A2F43D" w14:textId="77777777" w:rsidR="007E695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5180AA64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importancia de conocer las actividades que se realizan en la comunidad.</w:t>
            </w:r>
          </w:p>
          <w:p w14:paraId="50159D30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importancia de las historietas habladas.</w:t>
            </w:r>
          </w:p>
          <w:p w14:paraId="683C12A0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-Comprende la importancia del cuidado del cuerpo y la higiene corporal</w:t>
            </w:r>
          </w:p>
          <w:p w14:paraId="63A37C4F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1E4CA07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gráficos  de las actividades que realizan en la comunidad.</w:t>
            </w:r>
          </w:p>
          <w:p w14:paraId="11273487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de manera oral la historieta creada con secuencias.</w:t>
            </w:r>
          </w:p>
          <w:p w14:paraId="2816EB8C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-Realiza dibujos relacionando los dibujos al sonido. </w:t>
            </w:r>
          </w:p>
          <w:p w14:paraId="12571ECC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dibujos de los materiales que se utilizan en el aseo personal.</w:t>
            </w:r>
          </w:p>
          <w:p w14:paraId="33452FC8" w14:textId="77777777" w:rsidR="007E695C" w:rsidRPr="00ED6319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Escribe y relaciona la cantidad y el número 2 y 3.</w:t>
            </w:r>
          </w:p>
          <w:p w14:paraId="0046E3ED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3AA2AD86" w14:textId="77777777" w:rsidR="007E695C" w:rsidRPr="00B97783" w:rsidRDefault="007E695C" w:rsidP="002435B1">
            <w:pPr>
              <w:spacing w:before="120"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9F577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F5775">
              <w:rPr>
                <w:rFonts w:cs="Times New Roman"/>
                <w:color w:val="000000" w:themeColor="text1"/>
              </w:rPr>
              <w:t>Posició</w:t>
            </w:r>
            <w:r>
              <w:rPr>
                <w:rFonts w:cs="Times New Roman"/>
                <w:color w:val="000000" w:themeColor="text1"/>
              </w:rPr>
              <w:t>n crítica sobre el cuidado del espacio donde realiza actividades escolares.</w:t>
            </w:r>
          </w:p>
        </w:tc>
      </w:tr>
      <w:tr w:rsidR="007E695C" w:rsidRPr="001616E5" w14:paraId="3237E93A" w14:textId="77777777" w:rsidTr="002435B1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56936" w14:textId="77777777" w:rsidR="007E695C" w:rsidRPr="00440A5B" w:rsidRDefault="007E695C" w:rsidP="002435B1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E200CE" w14:textId="77777777" w:rsidR="007E695C" w:rsidRDefault="007E695C" w:rsidP="002435B1">
            <w:pPr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Pr="009B1C43">
              <w:rPr>
                <w:rFonts w:cs="Times New Roman"/>
              </w:rPr>
              <w:t>ensajes de reflexión para el cuidado de los jardines, parques del barrio.</w:t>
            </w:r>
          </w:p>
          <w:p w14:paraId="2F459D8D" w14:textId="34A2EDEB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 </w:t>
            </w:r>
            <w:r w:rsidR="004E29E9">
              <w:rPr>
                <w:rFonts w:cs="Times New Roman"/>
              </w:rPr>
              <w:t>gráficos de</w:t>
            </w:r>
            <w:r>
              <w:rPr>
                <w:rFonts w:cs="Times New Roman"/>
              </w:rPr>
              <w:t xml:space="preserve"> las actividades que realizan en la comunidad.</w:t>
            </w:r>
          </w:p>
          <w:p w14:paraId="1CBA0557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 de manera oral la historieta creada con secuencias.</w:t>
            </w:r>
          </w:p>
          <w:p w14:paraId="276B894A" w14:textId="77777777" w:rsidR="007E695C" w:rsidRPr="00284071" w:rsidRDefault="007E695C" w:rsidP="002435B1">
            <w:pPr>
              <w:pStyle w:val="Sinespaciado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 xml:space="preserve">Dibujos relacionando al sonido de la letra </w:t>
            </w:r>
            <w:r>
              <w:rPr>
                <w:rFonts w:cs="Times New Roman"/>
                <w:szCs w:val="24"/>
              </w:rPr>
              <w:t>(n-d-b-f-g)</w:t>
            </w:r>
          </w:p>
          <w:p w14:paraId="637E9593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dibujos de los materiales que se utilizan en el aseo personal.</w:t>
            </w:r>
          </w:p>
          <w:p w14:paraId="0A3D235D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Escribe y relaciona la cantidad y el número 2 y 3.</w:t>
            </w:r>
          </w:p>
          <w:p w14:paraId="66825D08" w14:textId="77777777" w:rsidR="007E695C" w:rsidRPr="00440A5B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Escribe fichas numéricas de los números 2 y 3.</w:t>
            </w:r>
          </w:p>
        </w:tc>
      </w:tr>
      <w:tr w:rsidR="007E695C" w:rsidRPr="001616E5" w14:paraId="4E41BCFB" w14:textId="77777777" w:rsidTr="002435B1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B3070" w14:textId="77777777" w:rsidR="007E695C" w:rsidRDefault="007E695C" w:rsidP="002435B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7DEE6A" w14:textId="77777777" w:rsidR="007E695C" w:rsidRPr="003923D5" w:rsidRDefault="007E695C" w:rsidP="002435B1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6A30150C" w14:textId="5216D6BC" w:rsidR="007E695C" w:rsidRPr="007D6ECD" w:rsidRDefault="00EA76A6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51A46492" w14:textId="77777777" w:rsidR="007E695C" w:rsidRDefault="007E695C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  <w:r w:rsidRPr="007D6ECD">
              <w:rPr>
                <w:rFonts w:ascii="Arial" w:hAnsi="Arial" w:cs="Arial"/>
                <w:sz w:val="20"/>
                <w:szCs w:val="20"/>
              </w:rPr>
              <w:t xml:space="preserve"> de apoyo.</w:t>
            </w:r>
          </w:p>
          <w:p w14:paraId="2AB30E81" w14:textId="1FFD11AD" w:rsidR="007E695C" w:rsidRPr="007D6ECD" w:rsidRDefault="00F07C77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5 -</w:t>
            </w:r>
            <w:r w:rsidR="00444B6D">
              <w:rPr>
                <w:rFonts w:ascii="Arial" w:hAnsi="Arial" w:cs="Arial"/>
                <w:sz w:val="20"/>
                <w:szCs w:val="20"/>
              </w:rPr>
              <w:t>2025</w:t>
            </w:r>
            <w:r w:rsidR="007E69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40400F" w14:textId="77777777" w:rsidR="007E695C" w:rsidRDefault="007E695C" w:rsidP="002435B1">
            <w:pPr>
              <w:rPr>
                <w:rFonts w:ascii="Arial" w:hAnsi="Arial" w:cs="Arial"/>
                <w:sz w:val="20"/>
                <w:szCs w:val="20"/>
              </w:rPr>
            </w:pPr>
            <w:r w:rsidRPr="007C5A94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  <w:p w14:paraId="65E64714" w14:textId="77777777" w:rsidR="007E695C" w:rsidRPr="007C5A94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AFBC68B" w14:textId="77777777" w:rsidR="007E695C" w:rsidRPr="00306DB7" w:rsidRDefault="007E695C" w:rsidP="007E695C">
      <w:pPr>
        <w:rPr>
          <w:rFonts w:ascii="Arial" w:hAnsi="Arial" w:cs="Arial"/>
          <w:i/>
          <w:sz w:val="18"/>
          <w:szCs w:val="18"/>
        </w:rPr>
      </w:pPr>
    </w:p>
    <w:p w14:paraId="37FCA8C6" w14:textId="77777777" w:rsidR="007E695C" w:rsidRPr="001616E5" w:rsidRDefault="007E695C" w:rsidP="007E695C">
      <w:pPr>
        <w:rPr>
          <w:rFonts w:ascii="Arial" w:hAnsi="Arial" w:cs="Arial"/>
          <w:b/>
          <w:i/>
          <w:sz w:val="18"/>
          <w:szCs w:val="18"/>
        </w:rPr>
      </w:pPr>
    </w:p>
    <w:p w14:paraId="72E38B71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E697440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4E9D7B03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A851209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E11A4FC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5F3167C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9B28311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05AEBEF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B19F19C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D56D9F2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7F3DE72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1A9AAD5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50B8B0B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6E1DA6B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1852844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C669A09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730233D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CC49814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D0B0498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ABC0013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95BD656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33A576A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03863DD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E5BCD8F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2E9AA3D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9349DFC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29D8C62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11F8283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0DEBF8B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C671D2D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AD70D7B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72D0220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4B74251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577FC35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71374D7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076320C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16ADD4F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BB90F91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5970EC8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F1EF814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22006E9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1B5E4FE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A1EE7FF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EB70810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EBD3345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B648F4C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BDA170D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8B3094A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0457685" w14:textId="77777777" w:rsidR="000B7B2C" w:rsidRDefault="000B7B2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3E09539" w14:textId="77777777" w:rsidR="000B7B2C" w:rsidRDefault="000B7B2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9C97B6E" w14:textId="77777777" w:rsidR="000B7B2C" w:rsidRDefault="000B7B2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1910EFD" w14:textId="77777777" w:rsidR="000B7B2C" w:rsidRDefault="000B7B2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A116BA9" w14:textId="77777777" w:rsidR="00D06C62" w:rsidRDefault="00D06C62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95C15E7" w14:textId="77777777" w:rsidR="00D06C62" w:rsidRDefault="00D06C62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4F8EC8E" w14:textId="77777777" w:rsidR="000B7B2C" w:rsidRDefault="000B7B2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C97EC1D" w14:textId="77777777" w:rsidR="000B7B2C" w:rsidRDefault="000B7B2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FD6EF7E" w14:textId="5B76763B" w:rsidR="007E695C" w:rsidRPr="001616E5" w:rsidRDefault="007E695C" w:rsidP="000A4C9A">
      <w:pPr>
        <w:rPr>
          <w:rFonts w:ascii="Arial" w:hAnsi="Arial" w:cs="Arial"/>
          <w:b/>
          <w:i/>
          <w:sz w:val="18"/>
          <w:szCs w:val="18"/>
        </w:rPr>
      </w:pPr>
    </w:p>
    <w:p w14:paraId="73AEAA2F" w14:textId="77777777" w:rsidR="007E695C" w:rsidRDefault="007E695C" w:rsidP="007E695C">
      <w:pPr>
        <w:rPr>
          <w:rFonts w:cs="Times New Roman"/>
        </w:rPr>
      </w:pPr>
    </w:p>
    <w:p w14:paraId="0EC3BF31" w14:textId="236DB39C" w:rsidR="007E695C" w:rsidRPr="001616E5" w:rsidRDefault="007E695C" w:rsidP="00F07C77">
      <w:pPr>
        <w:pStyle w:val="Ttulo1"/>
        <w:jc w:val="center"/>
        <w:rPr>
          <w:rFonts w:ascii="Arial" w:hAnsi="Arial" w:cs="Arial"/>
          <w:sz w:val="18"/>
        </w:rPr>
      </w:pPr>
      <w:r w:rsidRPr="009F5775">
        <w:rPr>
          <w:rFonts w:ascii="Arial" w:hAnsi="Arial" w:cs="Arial"/>
          <w:color w:val="000000" w:themeColor="text1"/>
          <w:sz w:val="18"/>
        </w:rPr>
        <w:t>PLAN DE DESARROLLO CURRICULAR</w:t>
      </w:r>
    </w:p>
    <w:p w14:paraId="068A86DB" w14:textId="26807A59" w:rsidR="007E695C" w:rsidRPr="001616E5" w:rsidRDefault="007E695C" w:rsidP="007E69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2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53"/>
        <w:gridCol w:w="215"/>
        <w:gridCol w:w="2251"/>
        <w:gridCol w:w="2382"/>
      </w:tblGrid>
      <w:tr w:rsidR="007E695C" w:rsidRPr="001616E5" w14:paraId="17F1A7B1" w14:textId="77777777" w:rsidTr="002435B1">
        <w:trPr>
          <w:trHeight w:val="1289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4410D" w14:textId="77777777" w:rsidR="007E695C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02039C2" w14:textId="77777777" w:rsidR="007E695C" w:rsidRPr="0065708E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F549D7F" w14:textId="77777777" w:rsidR="007E695C" w:rsidRPr="0065708E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C2AD8B2" w14:textId="7777777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2C7EA0C" w14:textId="2F45BD45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F07C77" w:rsidRPr="00F07C77">
              <w:rPr>
                <w:rFonts w:ascii="Arial" w:hAnsi="Arial" w:cs="Arial"/>
                <w:b/>
                <w:i/>
                <w:sz w:val="18"/>
                <w:szCs w:val="18"/>
              </w:rPr>
              <w:t>INICIAL EN FAMILIA COMUNITARIA</w:t>
            </w:r>
          </w:p>
          <w:p w14:paraId="5A6AAFD7" w14:textId="0758A4A1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F07C77">
              <w:rPr>
                <w:rFonts w:ascii="Arial" w:hAnsi="Arial" w:cs="Arial"/>
                <w:i/>
                <w:sz w:val="18"/>
                <w:szCs w:val="18"/>
              </w:rPr>
              <w:t>SEGUNDA SEC.</w:t>
            </w:r>
          </w:p>
          <w:p w14:paraId="49E8B102" w14:textId="7777777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EDB74C3" w14:textId="77777777" w:rsidR="007E695C" w:rsidRPr="00272D58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B5147" w14:textId="77777777" w:rsidR="007E695C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60CECE1" w14:textId="77777777" w:rsidR="000B7B2C" w:rsidRPr="007553C5" w:rsidRDefault="000B7B2C" w:rsidP="000B7B2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40D886C" w14:textId="7FC07F1E" w:rsidR="007E695C" w:rsidRPr="0065708E" w:rsidRDefault="000B7B2C" w:rsidP="000B7B2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Trimestre segundo         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</w:t>
            </w:r>
            <w:r w:rsidR="007E695C"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="007E695C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7E695C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163748C4" w14:textId="5F81DB8B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f……… al/21 de …………20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61EF3D26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209D29E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DE1BBE2" w14:textId="37DEF1A1" w:rsidR="007E695C" w:rsidRPr="0065708E" w:rsidRDefault="007E695C" w:rsidP="00375B5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7E695C" w:rsidRPr="001616E5" w14:paraId="6FE3BAD6" w14:textId="77777777" w:rsidTr="002435B1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91B2E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014A753" w14:textId="77777777" w:rsidR="007E695C" w:rsidRPr="001616E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3FF7B" w14:textId="77777777" w:rsidR="007E695C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E4CF3EB" w14:textId="77777777" w:rsidR="007E695C" w:rsidRPr="001616E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93636DE" w14:textId="77777777" w:rsidR="007E695C" w:rsidRPr="001616E5" w:rsidRDefault="007E695C" w:rsidP="00243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95C" w:rsidRPr="001616E5" w14:paraId="5F59AD94" w14:textId="77777777" w:rsidTr="002435B1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39BEE" w14:textId="60E924C1" w:rsidR="007E695C" w:rsidRPr="00D06C62" w:rsidRDefault="00D06C62" w:rsidP="00D06C62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78ED32DD" w14:textId="7DBBB5D8" w:rsidR="009B7F69" w:rsidRDefault="009B7F69" w:rsidP="009B7F6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Utiliza diversas expresiones (lingüísticas, gestuales, visuales, corporales, entre otras) en las interacciones con sus pares y con otras personas.</w:t>
            </w:r>
          </w:p>
          <w:p w14:paraId="3EC52E6A" w14:textId="77777777" w:rsidR="009B7F69" w:rsidRDefault="009B7F69" w:rsidP="009B7F6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Practica los principios y valores socio-comunitarios en la familia, escuela y comunidad.</w:t>
            </w:r>
          </w:p>
          <w:p w14:paraId="2D92622A" w14:textId="77777777" w:rsidR="009B7F69" w:rsidRDefault="009B7F69" w:rsidP="009B7F6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Valora y respeta la diversidad de personas presente en su entorno de acuerdo a sus características físicas, lingüísticas, religiosas, de género entre otras.</w:t>
            </w:r>
          </w:p>
          <w:p w14:paraId="63CCADF0" w14:textId="77777777" w:rsidR="009B7F69" w:rsidRDefault="009B7F69" w:rsidP="009B7F69">
            <w:pPr>
              <w:widowControl/>
              <w:tabs>
                <w:tab w:val="left" w:pos="219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Realiza de forma autónoma prácticas de higiene corporal y bucal, vestimenta, alimentación y comprende la importancia para su salud.</w:t>
            </w:r>
          </w:p>
          <w:p w14:paraId="6A01BA6C" w14:textId="3E39B15F" w:rsidR="007E695C" w:rsidRPr="00632F31" w:rsidRDefault="009B7F69" w:rsidP="009B7F69">
            <w:pPr>
              <w:jc w:val="both"/>
              <w:rPr>
                <w:rFonts w:cs="Times New Roman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Utiliza diversos cuantificadores para identificar, comparar, ordenar y representar objetos y números.</w:t>
            </w:r>
          </w:p>
        </w:tc>
      </w:tr>
      <w:tr w:rsidR="007E695C" w:rsidRPr="001616E5" w14:paraId="1418A6BC" w14:textId="77777777" w:rsidTr="002435B1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4F9A2" w14:textId="77777777" w:rsidR="007E695C" w:rsidRPr="00306DB7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</w:t>
            </w:r>
          </w:p>
          <w:p w14:paraId="52C980C9" w14:textId="77777777" w:rsidR="007E695C" w:rsidRDefault="007E695C" w:rsidP="007E695C">
            <w:pPr>
              <w:pStyle w:val="Sinespaciado"/>
              <w:numPr>
                <w:ilvl w:val="0"/>
                <w:numId w:val="20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Recordando las consonantes (c-r-j-v-z)</w:t>
            </w:r>
          </w:p>
          <w:p w14:paraId="175E7D0F" w14:textId="77777777" w:rsidR="007E695C" w:rsidRDefault="007E695C" w:rsidP="007E695C">
            <w:pPr>
              <w:pStyle w:val="Sinespaciado"/>
              <w:numPr>
                <w:ilvl w:val="0"/>
                <w:numId w:val="20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Recordando las consonantes (m-p-l-s-t)</w:t>
            </w:r>
          </w:p>
          <w:p w14:paraId="1EF05A5B" w14:textId="77777777" w:rsidR="007E695C" w:rsidRDefault="007E695C" w:rsidP="007E695C">
            <w:pPr>
              <w:pStyle w:val="Sinespaciado"/>
              <w:numPr>
                <w:ilvl w:val="0"/>
                <w:numId w:val="20"/>
              </w:numPr>
            </w:pPr>
            <w:r>
              <w:rPr>
                <w:rFonts w:cs="Times New Roman"/>
                <w:szCs w:val="24"/>
              </w:rPr>
              <w:t>Recordando las consonantes (q-h-k-w-x-y)</w:t>
            </w:r>
          </w:p>
          <w:p w14:paraId="05C7077D" w14:textId="77777777" w:rsidR="007E695C" w:rsidRDefault="007E695C" w:rsidP="007E695C">
            <w:pPr>
              <w:pStyle w:val="Contenidodelatabla"/>
              <w:numPr>
                <w:ilvl w:val="0"/>
                <w:numId w:val="20"/>
              </w:numPr>
            </w:pPr>
            <w:r>
              <w:t>Día de la madre.</w:t>
            </w:r>
          </w:p>
          <w:p w14:paraId="3F770341" w14:textId="77777777" w:rsidR="007E695C" w:rsidRDefault="007E695C" w:rsidP="007E695C">
            <w:pPr>
              <w:pStyle w:val="Contenidodelatabla"/>
              <w:numPr>
                <w:ilvl w:val="0"/>
                <w:numId w:val="20"/>
              </w:numPr>
            </w:pPr>
            <w:r>
              <w:t>La pirámide alimenticia</w:t>
            </w:r>
          </w:p>
          <w:p w14:paraId="53C49AF8" w14:textId="77777777" w:rsidR="007E695C" w:rsidRDefault="007E695C" w:rsidP="007E695C">
            <w:pPr>
              <w:pStyle w:val="Contenidodelatabla"/>
              <w:numPr>
                <w:ilvl w:val="0"/>
                <w:numId w:val="20"/>
              </w:numPr>
            </w:pPr>
            <w:r>
              <w:t>Origen de los alimentos.</w:t>
            </w:r>
          </w:p>
          <w:p w14:paraId="387A0B70" w14:textId="77777777" w:rsidR="007E695C" w:rsidRDefault="007E695C" w:rsidP="007E695C">
            <w:pPr>
              <w:pStyle w:val="Contenidodelatabla"/>
              <w:numPr>
                <w:ilvl w:val="0"/>
                <w:numId w:val="20"/>
              </w:numPr>
            </w:pPr>
            <w:r>
              <w:t>Alimentos nutritivos.</w:t>
            </w:r>
          </w:p>
          <w:p w14:paraId="3D159E61" w14:textId="77777777" w:rsidR="007E695C" w:rsidRDefault="007E695C" w:rsidP="007E695C">
            <w:pPr>
              <w:pStyle w:val="Contenidodelatabla"/>
              <w:numPr>
                <w:ilvl w:val="0"/>
                <w:numId w:val="20"/>
              </w:numPr>
            </w:pPr>
            <w:r>
              <w:t>La lonchera nutritiva.</w:t>
            </w:r>
          </w:p>
          <w:p w14:paraId="0169CF27" w14:textId="77777777" w:rsidR="007E695C" w:rsidRDefault="007E695C" w:rsidP="007E695C">
            <w:pPr>
              <w:pStyle w:val="Sinespaciado"/>
              <w:numPr>
                <w:ilvl w:val="0"/>
                <w:numId w:val="20"/>
              </w:numPr>
            </w:pPr>
            <w:r>
              <w:t>Mis alimentos favoritos</w:t>
            </w:r>
          </w:p>
          <w:p w14:paraId="533CAB76" w14:textId="77777777" w:rsidR="007E695C" w:rsidRDefault="007E695C" w:rsidP="007E695C">
            <w:pPr>
              <w:pStyle w:val="Sinespaciado"/>
              <w:numPr>
                <w:ilvl w:val="0"/>
                <w:numId w:val="20"/>
              </w:numPr>
            </w:pPr>
            <w:r>
              <w:t>La comida chatarra</w:t>
            </w:r>
          </w:p>
          <w:p w14:paraId="598AB2B8" w14:textId="77777777" w:rsidR="007E695C" w:rsidRDefault="007E695C" w:rsidP="007E695C">
            <w:pPr>
              <w:pStyle w:val="Sinespaciado"/>
              <w:numPr>
                <w:ilvl w:val="0"/>
                <w:numId w:val="20"/>
              </w:numPr>
            </w:pPr>
            <w:r>
              <w:t>La lonchera nutritiva</w:t>
            </w:r>
          </w:p>
          <w:p w14:paraId="38F734E1" w14:textId="2209A9B1" w:rsidR="007E695C" w:rsidRDefault="007E695C" w:rsidP="007E695C">
            <w:pPr>
              <w:pStyle w:val="Contenidodelatabla"/>
              <w:numPr>
                <w:ilvl w:val="0"/>
                <w:numId w:val="20"/>
              </w:numPr>
            </w:pPr>
            <w:r>
              <w:t>El número “4”</w:t>
            </w:r>
          </w:p>
          <w:p w14:paraId="7EB47520" w14:textId="0D1F5DF7" w:rsidR="007E695C" w:rsidRPr="00EF4A06" w:rsidRDefault="007E695C" w:rsidP="007E695C">
            <w:pPr>
              <w:pStyle w:val="Contenidodelatabla"/>
              <w:numPr>
                <w:ilvl w:val="0"/>
                <w:numId w:val="20"/>
              </w:numPr>
            </w:pPr>
            <w:r>
              <w:t xml:space="preserve"> El número </w:t>
            </w:r>
            <w:r w:rsidR="004E29E9">
              <w:t>“</w:t>
            </w:r>
            <w:r>
              <w:t>5”</w:t>
            </w:r>
          </w:p>
          <w:p w14:paraId="6BFE4136" w14:textId="77777777" w:rsidR="007E695C" w:rsidRPr="00131E7A" w:rsidRDefault="007E695C" w:rsidP="002435B1">
            <w:pPr>
              <w:pStyle w:val="Contenidodelatabla"/>
              <w:ind w:left="360"/>
            </w:pPr>
          </w:p>
        </w:tc>
      </w:tr>
      <w:tr w:rsidR="007E695C" w:rsidRPr="001616E5" w14:paraId="636A769F" w14:textId="77777777" w:rsidTr="002435B1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1465A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4AC2E" w14:textId="77777777" w:rsidR="007E695C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B3E5778" w14:textId="77777777" w:rsidR="007E695C" w:rsidRPr="00977758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E92F9" w14:textId="77777777" w:rsidR="007E695C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1494861" w14:textId="77777777" w:rsidR="007E695C" w:rsidRPr="001616E5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7E695C" w:rsidRPr="001616E5" w14:paraId="4B1EC958" w14:textId="77777777" w:rsidTr="002435B1">
        <w:trPr>
          <w:trHeight w:val="1273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5933F" w14:textId="77777777" w:rsidR="007E695C" w:rsidRPr="00800513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FE976E" w14:textId="77777777" w:rsidR="007E695C" w:rsidRDefault="007E695C" w:rsidP="002435B1">
            <w:pPr>
              <w:rPr>
                <w:rFonts w:cs="Times New Roman"/>
              </w:rPr>
            </w:pPr>
          </w:p>
          <w:p w14:paraId="11040BA4" w14:textId="7F25DBDF" w:rsidR="007E695C" w:rsidRDefault="007E695C" w:rsidP="007E695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C9">
              <w:rPr>
                <w:rFonts w:ascii="Times New Roman" w:hAnsi="Times New Roman"/>
                <w:sz w:val="24"/>
                <w:szCs w:val="24"/>
              </w:rPr>
              <w:t xml:space="preserve">Reflexionamos </w:t>
            </w:r>
            <w:r w:rsidR="00444B6D" w:rsidRPr="00D773C9">
              <w:rPr>
                <w:rFonts w:ascii="Times New Roman" w:hAnsi="Times New Roman"/>
                <w:sz w:val="24"/>
                <w:szCs w:val="24"/>
              </w:rPr>
              <w:t>sobre la</w:t>
            </w:r>
            <w:r w:rsidRPr="00D773C9">
              <w:rPr>
                <w:rFonts w:ascii="Times New Roman" w:hAnsi="Times New Roman"/>
                <w:sz w:val="24"/>
                <w:szCs w:val="24"/>
              </w:rPr>
              <w:t xml:space="preserve"> importancia del día de la madre e invitamos a una madre para que nos visite </w:t>
            </w:r>
            <w:r>
              <w:rPr>
                <w:rFonts w:ascii="Times New Roman" w:hAnsi="Times New Roman"/>
                <w:sz w:val="24"/>
                <w:szCs w:val="24"/>
              </w:rPr>
              <w:t>dialogamos sobre el cuidado de las madres en la alimentación que proporcionan a sus hijos.</w:t>
            </w:r>
          </w:p>
          <w:p w14:paraId="633F3A4A" w14:textId="77777777" w:rsidR="007E695C" w:rsidRPr="00D773C9" w:rsidRDefault="007E695C" w:rsidP="007E695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C9">
              <w:rPr>
                <w:rFonts w:ascii="Times New Roman" w:hAnsi="Times New Roman"/>
                <w:sz w:val="24"/>
                <w:szCs w:val="24"/>
              </w:rPr>
              <w:t xml:space="preserve">Elaboramos tarjetas creativas para las madres </w:t>
            </w:r>
          </w:p>
          <w:p w14:paraId="0BAC0D11" w14:textId="77777777" w:rsidR="007E695C" w:rsidRDefault="007E695C" w:rsidP="007E695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Coloreamos y dibujamos a la madre.</w:t>
            </w:r>
          </w:p>
          <w:p w14:paraId="627DF308" w14:textId="77777777" w:rsidR="007E695C" w:rsidRPr="00800513" w:rsidRDefault="007E695C" w:rsidP="002435B1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E15A0B" w14:textId="77777777" w:rsidR="007E695C" w:rsidRDefault="007E695C" w:rsidP="007E695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Nos organizamos en grupos para traer frutas y verduras de la región.</w:t>
            </w:r>
          </w:p>
          <w:p w14:paraId="24480D32" w14:textId="77777777" w:rsidR="007E695C" w:rsidRDefault="007E695C" w:rsidP="007E695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Preparamos ensalada de frutas</w:t>
            </w:r>
            <w:r w:rsidRPr="0059247E">
              <w:rPr>
                <w:rFonts w:ascii="Times New Roman" w:hAnsi="Times New Roman"/>
                <w:sz w:val="24"/>
                <w:szCs w:val="24"/>
              </w:rPr>
              <w:t xml:space="preserve"> con la ayuda de la maestra (o).</w:t>
            </w:r>
          </w:p>
          <w:p w14:paraId="7B2F0FA7" w14:textId="77777777" w:rsidR="007E695C" w:rsidRPr="0059247E" w:rsidRDefault="007E695C" w:rsidP="007E695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Analizamos los alimentos de la pirámide alimenticia.</w:t>
            </w:r>
          </w:p>
          <w:p w14:paraId="5778675D" w14:textId="6A893455" w:rsidR="007E695C" w:rsidRDefault="007E695C" w:rsidP="007E695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C9">
              <w:rPr>
                <w:rFonts w:ascii="Times New Roman" w:hAnsi="Times New Roman"/>
                <w:sz w:val="24"/>
                <w:szCs w:val="24"/>
              </w:rPr>
              <w:t xml:space="preserve">Conversamos sobre la procedencia, la importancia y </w:t>
            </w:r>
            <w:r w:rsidR="00444B6D" w:rsidRPr="00D773C9">
              <w:rPr>
                <w:rFonts w:ascii="Times New Roman" w:hAnsi="Times New Roman"/>
                <w:sz w:val="24"/>
                <w:szCs w:val="24"/>
              </w:rPr>
              <w:t>los beneficios</w:t>
            </w:r>
            <w:r w:rsidRPr="00D773C9">
              <w:rPr>
                <w:rFonts w:ascii="Times New Roman" w:hAnsi="Times New Roman"/>
                <w:sz w:val="24"/>
                <w:szCs w:val="24"/>
              </w:rPr>
              <w:t xml:space="preserve"> que proporcionan los alimentos al organismo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2231A1" w14:textId="77777777" w:rsidR="007E695C" w:rsidRPr="00D773C9" w:rsidRDefault="007E695C" w:rsidP="007E695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C9">
              <w:rPr>
                <w:rFonts w:ascii="Times New Roman" w:hAnsi="Times New Roman"/>
                <w:sz w:val="24"/>
                <w:szCs w:val="24"/>
              </w:rPr>
              <w:t>Dibujamos y pintamos las frutas y verduras de nuestra preferencia en el cuaderno de trabajo.</w:t>
            </w:r>
          </w:p>
          <w:p w14:paraId="57D6B4F8" w14:textId="77777777" w:rsidR="007E695C" w:rsidRDefault="007E695C" w:rsidP="007E695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Clasificamos los alimentos según el origen animal, vegetal y mineral</w:t>
            </w:r>
          </w:p>
          <w:p w14:paraId="62E972DF" w14:textId="77777777" w:rsidR="007E695C" w:rsidRDefault="007E695C" w:rsidP="007E695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la importancia de consumir alimentos saludables.</w:t>
            </w:r>
          </w:p>
          <w:p w14:paraId="30E8BA9E" w14:textId="77777777" w:rsidR="007E695C" w:rsidRDefault="007E695C" w:rsidP="007E695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Observamos en el recreo los alimentos que consumen sus compañeros.</w:t>
            </w:r>
          </w:p>
          <w:p w14:paraId="6B4BFE90" w14:textId="77777777" w:rsidR="007E695C" w:rsidRDefault="007E695C" w:rsidP="007E695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Recogemos las envolturas de las golosinas, jugos 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pipocas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 realizamos un collage de alimento chatarra.</w:t>
            </w:r>
          </w:p>
          <w:p w14:paraId="5D71B8DF" w14:textId="77777777" w:rsidR="007E695C" w:rsidRDefault="007E695C" w:rsidP="007E695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el cuidado del consumo de alimentos chatarra y los daños que provocan al cuerpo,</w:t>
            </w:r>
          </w:p>
          <w:p w14:paraId="6ECE25D7" w14:textId="77777777" w:rsidR="007E695C" w:rsidRDefault="007E695C" w:rsidP="007E695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 menú de alimentos que podemos consumir durante la semana y pedir a nuestros padres para realizar la lonchera nutritiva.</w:t>
            </w:r>
          </w:p>
          <w:p w14:paraId="758E9958" w14:textId="77777777" w:rsidR="007E695C" w:rsidRDefault="007E695C" w:rsidP="007E695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Observamos la lámina con dibujos de frutas, verduras y comida chatarra y seleccionamos los alimentos que más consumimos.</w:t>
            </w:r>
          </w:p>
          <w:p w14:paraId="7A9DC910" w14:textId="77777777" w:rsidR="007E695C" w:rsidRDefault="007E695C" w:rsidP="007E695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Jugamos contando los números de 4 al 5 utilizando materiales de su entorno.</w:t>
            </w:r>
          </w:p>
          <w:p w14:paraId="12377402" w14:textId="77777777" w:rsidR="007E695C" w:rsidRDefault="007E695C" w:rsidP="007E695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Conocemos el valor de 4 y 5 y realizamos la escritura cuidando la dirección de su escritura.</w:t>
            </w:r>
          </w:p>
          <w:p w14:paraId="746A3AAE" w14:textId="77777777" w:rsidR="007E695C" w:rsidRDefault="007E695C" w:rsidP="007E695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actividades para reforzar sus conocimientos en la relación de cantidad y número.</w:t>
            </w:r>
          </w:p>
          <w:p w14:paraId="2A5A09C4" w14:textId="77777777" w:rsidR="007E695C" w:rsidRPr="00D773C9" w:rsidRDefault="007E695C" w:rsidP="007E695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Recordamos las </w:t>
            </w:r>
            <w:r w:rsidRPr="00E36A34">
              <w:rPr>
                <w:rFonts w:ascii="Times New Roman" w:hAnsi="Times New Roman"/>
                <w:szCs w:val="24"/>
              </w:rPr>
              <w:t>consonantes (c-r-j-v-z), (m-p-l-s-t) y (q-h-k-w-x-y) realizando dibujos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lastRenderedPageBreak/>
              <w:t>relacionados al sonido.</w:t>
            </w:r>
          </w:p>
          <w:p w14:paraId="5B35750D" w14:textId="77777777" w:rsidR="007E695C" w:rsidRPr="0073470D" w:rsidRDefault="007E695C" w:rsidP="007E695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 collage de dibujos relacionados al sonido de las letras.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84D30" w14:textId="77777777" w:rsidR="007E695C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115FFA3" w14:textId="77777777" w:rsidR="007E695C" w:rsidRPr="001616E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3FCB17C" w14:textId="77777777" w:rsidR="007E695C" w:rsidRPr="001616E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5031AE66" w14:textId="77777777" w:rsidR="007E695C" w:rsidRPr="00B61A99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1CFC67E2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1A2A0100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587523CE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20EB88A1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6E54675" w14:textId="0A6CEB0B" w:rsidR="007E695C" w:rsidRPr="00B61A99" w:rsidRDefault="00444B6D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o</w:t>
            </w:r>
            <w:r w:rsidR="007E695C" w:rsidRPr="00B61A99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24CCB24C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BE0E580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5DD13BCF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 xml:space="preserve">MATERIAL DE </w:t>
            </w:r>
            <w:r w:rsidRPr="00AA28A8">
              <w:rPr>
                <w:rFonts w:cs="Times New Roman"/>
                <w:b/>
              </w:rPr>
              <w:lastRenderedPageBreak/>
              <w:t>ANALOGÍA</w:t>
            </w:r>
          </w:p>
          <w:p w14:paraId="3EF06C03" w14:textId="77777777" w:rsidR="007E695C" w:rsidRPr="00AA28A8" w:rsidRDefault="007E695C" w:rsidP="002435B1">
            <w:pPr>
              <w:rPr>
                <w:rFonts w:cs="Times New Roman"/>
              </w:rPr>
            </w:pPr>
          </w:p>
          <w:p w14:paraId="286C7393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39AA8FD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F51E2E7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37A8E76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FB816D7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4510501" w14:textId="77777777" w:rsidR="007E695C" w:rsidRPr="00AA28A8" w:rsidRDefault="007E695C" w:rsidP="002435B1">
            <w:pPr>
              <w:ind w:left="60"/>
              <w:rPr>
                <w:rFonts w:cs="Times New Roman"/>
              </w:rPr>
            </w:pPr>
          </w:p>
          <w:p w14:paraId="1339DB78" w14:textId="77777777" w:rsidR="007E695C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2DA557D9" w14:textId="77777777" w:rsidR="007E695C" w:rsidRPr="00AA28A8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B27DDB9" w14:textId="77777777" w:rsidR="007E695C" w:rsidRPr="00B61A99" w:rsidRDefault="007E695C" w:rsidP="002435B1">
            <w:r w:rsidRPr="00B61A99">
              <w:t>Cuaderno de trabajo</w:t>
            </w:r>
          </w:p>
          <w:p w14:paraId="0371DD66" w14:textId="77777777" w:rsidR="007E695C" w:rsidRPr="00192C0C" w:rsidRDefault="007E695C" w:rsidP="002435B1">
            <w:pPr>
              <w:ind w:left="425"/>
            </w:pPr>
          </w:p>
          <w:p w14:paraId="424747B4" w14:textId="77777777" w:rsidR="007E695C" w:rsidRDefault="007E695C" w:rsidP="002435B1">
            <w:pPr>
              <w:rPr>
                <w:rFonts w:cs="Times New Roman"/>
              </w:rPr>
            </w:pPr>
          </w:p>
          <w:p w14:paraId="4396A054" w14:textId="77777777" w:rsidR="007E695C" w:rsidRDefault="007E695C" w:rsidP="002435B1">
            <w:pPr>
              <w:rPr>
                <w:rFonts w:cs="Times New Roman"/>
              </w:rPr>
            </w:pPr>
          </w:p>
          <w:p w14:paraId="04918B7D" w14:textId="77777777" w:rsidR="007E695C" w:rsidRPr="00AA28A8" w:rsidRDefault="007E695C" w:rsidP="002435B1">
            <w:pPr>
              <w:rPr>
                <w:rFonts w:cs="Times New Roman"/>
              </w:rPr>
            </w:pPr>
          </w:p>
          <w:p w14:paraId="5EA0ED23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5EB6306E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</w:p>
          <w:p w14:paraId="0E6CC833" w14:textId="77777777" w:rsidR="007E695C" w:rsidRPr="00B61A99" w:rsidRDefault="007E695C" w:rsidP="002435B1">
            <w:r w:rsidRPr="00B61A99">
              <w:t>Texto de apoyo</w:t>
            </w:r>
          </w:p>
          <w:p w14:paraId="7E491701" w14:textId="77777777" w:rsidR="007E695C" w:rsidRPr="00B61A99" w:rsidRDefault="007E695C" w:rsidP="002435B1">
            <w:r w:rsidRPr="00B61A99">
              <w:t xml:space="preserve"> estudiantes </w:t>
            </w:r>
          </w:p>
          <w:p w14:paraId="55047055" w14:textId="77777777" w:rsidR="007E695C" w:rsidRPr="00B61A99" w:rsidRDefault="007E695C" w:rsidP="002435B1">
            <w:r w:rsidRPr="00B61A99">
              <w:t xml:space="preserve"> aula</w:t>
            </w:r>
          </w:p>
          <w:p w14:paraId="2656472B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56F511BD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12B666B1" w14:textId="77777777" w:rsidR="007E695C" w:rsidRPr="00440A5B" w:rsidRDefault="007E695C" w:rsidP="002435B1">
            <w:pPr>
              <w:ind w:left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E3E68" w14:textId="77777777" w:rsidR="007E695C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DFD1F22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32A01EDD" w14:textId="7E01F1F6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Asumir </w:t>
            </w:r>
            <w:r w:rsidR="00444B6D">
              <w:rPr>
                <w:rFonts w:cs="Times New Roman"/>
              </w:rPr>
              <w:t>actitudes de</w:t>
            </w:r>
            <w:r>
              <w:rPr>
                <w:rFonts w:cs="Times New Roman"/>
              </w:rPr>
              <w:t xml:space="preserve"> solidaridad al respetar el turno en los juegos</w:t>
            </w:r>
            <w:r w:rsidRPr="0052016C">
              <w:rPr>
                <w:rFonts w:cs="Times New Roman"/>
              </w:rPr>
              <w:t>.</w:t>
            </w:r>
          </w:p>
          <w:p w14:paraId="43CCD103" w14:textId="77777777" w:rsidR="007E695C" w:rsidRDefault="007E695C" w:rsidP="002435B1">
            <w:pPr>
              <w:jc w:val="both"/>
              <w:rPr>
                <w:rFonts w:cs="Times New Roman"/>
              </w:rPr>
            </w:pPr>
          </w:p>
          <w:p w14:paraId="237B39EE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  <w:r w:rsidRPr="00CB6A56">
              <w:rPr>
                <w:rFonts w:cs="Times New Roman"/>
                <w:color w:val="000000" w:themeColor="text1"/>
              </w:rPr>
              <w:t xml:space="preserve">Habilidad reflexiva para escoger alimentos tradicionales y </w:t>
            </w:r>
            <w:r w:rsidRPr="00CB6A56">
              <w:rPr>
                <w:rFonts w:cs="Times New Roman"/>
                <w:color w:val="000000" w:themeColor="text1"/>
              </w:rPr>
              <w:lastRenderedPageBreak/>
              <w:t>saludables de nuestra región.</w:t>
            </w:r>
            <w:r>
              <w:rPr>
                <w:rFonts w:cs="Times New Roman"/>
              </w:rPr>
              <w:t xml:space="preserve"> </w:t>
            </w:r>
          </w:p>
          <w:p w14:paraId="496A3122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9EBBEBF" w14:textId="77777777" w:rsidR="007E695C" w:rsidRDefault="007E695C" w:rsidP="002435B1">
            <w:pPr>
              <w:jc w:val="both"/>
            </w:pPr>
            <w:r>
              <w:rPr>
                <w:rFonts w:cs="Times New Roman"/>
              </w:rPr>
              <w:t>-</w:t>
            </w:r>
            <w:r>
              <w:t xml:space="preserve"> Comprende la importancia de las madres en el hogar.</w:t>
            </w:r>
          </w:p>
          <w:p w14:paraId="34014D40" w14:textId="77777777" w:rsidR="007E695C" w:rsidRDefault="007E695C" w:rsidP="002435B1">
            <w:pPr>
              <w:jc w:val="both"/>
            </w:pPr>
            <w:r>
              <w:t>-Comprende la importancia de consumir alimentos saludables.</w:t>
            </w:r>
          </w:p>
          <w:p w14:paraId="30FD5C01" w14:textId="77777777" w:rsidR="007E695C" w:rsidRDefault="007E695C" w:rsidP="002435B1">
            <w:pPr>
              <w:jc w:val="both"/>
            </w:pPr>
            <w:r>
              <w:t>-Clasifica los alimentos según el origen animal, vegetal y mineral.</w:t>
            </w:r>
          </w:p>
          <w:p w14:paraId="02BF5E58" w14:textId="77777777" w:rsidR="007E695C" w:rsidRDefault="007E695C" w:rsidP="002435B1">
            <w:pPr>
              <w:jc w:val="both"/>
            </w:pPr>
            <w:r>
              <w:t>-Diferencia los alimentos nutritivos y alimentos chatarra.</w:t>
            </w:r>
          </w:p>
          <w:p w14:paraId="0293107E" w14:textId="77777777" w:rsidR="007E695C" w:rsidRDefault="007E695C" w:rsidP="002435B1">
            <w:pPr>
              <w:jc w:val="both"/>
            </w:pPr>
            <w:r>
              <w:t>-Narra un cuento a través de secuencias de historias.</w:t>
            </w:r>
          </w:p>
          <w:p w14:paraId="5EEC5FEE" w14:textId="77777777" w:rsidR="007E695C" w:rsidRDefault="007E695C" w:rsidP="002435B1">
            <w:pPr>
              <w:jc w:val="both"/>
            </w:pPr>
            <w:r>
              <w:t>-Clasifica los alimentos chatarra y los alimentos nutritivos.</w:t>
            </w:r>
          </w:p>
          <w:p w14:paraId="2D291A1B" w14:textId="77777777" w:rsidR="007E695C" w:rsidRDefault="007E695C" w:rsidP="002435B1">
            <w:pPr>
              <w:jc w:val="both"/>
            </w:pPr>
            <w:r>
              <w:t>-Comprende el concepto de número y cantidad de 4 y 5.</w:t>
            </w:r>
          </w:p>
          <w:p w14:paraId="1CDB382E" w14:textId="77777777" w:rsidR="007E695C" w:rsidRPr="000D0E56" w:rsidRDefault="007E695C" w:rsidP="002435B1">
            <w:pPr>
              <w:jc w:val="both"/>
            </w:pPr>
            <w:r>
              <w:t xml:space="preserve">-Identifica el sonido de las letras </w:t>
            </w:r>
            <w:r w:rsidRPr="00E36A34">
              <w:rPr>
                <w:rFonts w:cs="Times New Roman"/>
              </w:rPr>
              <w:t>(c-r-j-v-z), (m-p-l-s-t) y (q-h-k-w-x-y)</w:t>
            </w:r>
            <w:r>
              <w:rPr>
                <w:rFonts w:cs="Times New Roman"/>
              </w:rPr>
              <w:t xml:space="preserve"> y relaciona con dibujos de igual sonido.</w:t>
            </w:r>
          </w:p>
          <w:p w14:paraId="2107034C" w14:textId="77777777" w:rsidR="007E695C" w:rsidRDefault="007E695C" w:rsidP="002435B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25163222" w14:textId="77777777" w:rsidR="007E695C" w:rsidRDefault="007E695C" w:rsidP="002435B1">
            <w:pPr>
              <w:jc w:val="both"/>
            </w:pPr>
            <w:r>
              <w:t xml:space="preserve">-Elabora una tarjeta creativa para las madres. </w:t>
            </w:r>
          </w:p>
          <w:p w14:paraId="5F8E0CAE" w14:textId="11859BF9" w:rsidR="007E695C" w:rsidRDefault="007E695C" w:rsidP="002435B1">
            <w:pPr>
              <w:jc w:val="both"/>
            </w:pPr>
            <w:r>
              <w:t xml:space="preserve">-Recorta y </w:t>
            </w:r>
            <w:r w:rsidR="00444B6D">
              <w:t>pega alimentos</w:t>
            </w:r>
            <w:r>
              <w:t xml:space="preserve"> nutritivos y alimentos chatarra.</w:t>
            </w:r>
          </w:p>
          <w:p w14:paraId="6789503E" w14:textId="7179FFA2" w:rsidR="007E695C" w:rsidRDefault="007E695C" w:rsidP="002435B1">
            <w:pPr>
              <w:jc w:val="both"/>
            </w:pPr>
            <w:r>
              <w:t xml:space="preserve">Realiza dibujos clasificando </w:t>
            </w:r>
            <w:r w:rsidR="00444B6D">
              <w:t>los alimentos</w:t>
            </w:r>
            <w:r>
              <w:t xml:space="preserve"> de origen animal, vegetal y mineral.</w:t>
            </w:r>
          </w:p>
          <w:p w14:paraId="19D83CFB" w14:textId="77777777" w:rsidR="007E695C" w:rsidRDefault="007E695C" w:rsidP="002435B1">
            <w:pPr>
              <w:jc w:val="both"/>
            </w:pPr>
            <w:r>
              <w:t>Realiza el menú semanal para traer en la lonchera nutritiva.</w:t>
            </w:r>
          </w:p>
          <w:p w14:paraId="17A83696" w14:textId="77777777" w:rsidR="007E695C" w:rsidRDefault="007E695C" w:rsidP="002435B1">
            <w:pPr>
              <w:jc w:val="both"/>
            </w:pPr>
          </w:p>
          <w:p w14:paraId="2B42E452" w14:textId="77777777" w:rsidR="007E695C" w:rsidRDefault="007E695C" w:rsidP="002435B1">
            <w:pPr>
              <w:jc w:val="both"/>
            </w:pPr>
            <w:r>
              <w:t xml:space="preserve">-Escribe números y </w:t>
            </w:r>
            <w:r>
              <w:lastRenderedPageBreak/>
              <w:t>relaciona con cantidades 4 y 5 utilizando objetos de su entorno.</w:t>
            </w:r>
          </w:p>
          <w:p w14:paraId="403DF0BC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2349390F" w14:textId="4BC32093" w:rsidR="007E695C" w:rsidRPr="00C944F7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Difunde sus </w:t>
            </w:r>
            <w:r w:rsidR="00444B6D">
              <w:rPr>
                <w:rFonts w:cs="Times New Roman"/>
              </w:rPr>
              <w:t>conocimientos sobre</w:t>
            </w:r>
            <w:r>
              <w:rPr>
                <w:rFonts w:cs="Times New Roman"/>
              </w:rPr>
              <w:t xml:space="preserve"> el consumo de alimentos naturales y no alimentos chatarra</w:t>
            </w:r>
            <w:r w:rsidRPr="0052016C">
              <w:rPr>
                <w:rFonts w:cs="Times New Roman"/>
              </w:rPr>
              <w:t>.</w:t>
            </w:r>
          </w:p>
        </w:tc>
      </w:tr>
      <w:tr w:rsidR="007E695C" w:rsidRPr="001616E5" w14:paraId="62B944E1" w14:textId="77777777" w:rsidTr="002435B1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F0716" w14:textId="77777777" w:rsidR="007E695C" w:rsidRDefault="007E695C" w:rsidP="002435B1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C5FDA30" w14:textId="77777777" w:rsidR="007E695C" w:rsidRDefault="007E695C" w:rsidP="002435B1">
            <w:pPr>
              <w:jc w:val="both"/>
            </w:pPr>
            <w:r>
              <w:t xml:space="preserve">Tarjeta creativa para las madres. </w:t>
            </w:r>
          </w:p>
          <w:p w14:paraId="044265BE" w14:textId="1F445C93" w:rsidR="007E695C" w:rsidRDefault="007E695C" w:rsidP="002435B1">
            <w:pPr>
              <w:jc w:val="both"/>
            </w:pPr>
            <w:r>
              <w:t xml:space="preserve">Recorta y </w:t>
            </w:r>
            <w:r w:rsidR="00444B6D">
              <w:t>pega alimentos</w:t>
            </w:r>
            <w:r>
              <w:t xml:space="preserve"> nutritivos y alimentos chatarra.</w:t>
            </w:r>
          </w:p>
          <w:p w14:paraId="0245D8B5" w14:textId="77777777" w:rsidR="007E695C" w:rsidRDefault="007E695C" w:rsidP="002435B1">
            <w:pPr>
              <w:jc w:val="both"/>
            </w:pPr>
            <w:r>
              <w:t>Clasifica los alimentos de origen animal, vegetal y mineral.</w:t>
            </w:r>
          </w:p>
          <w:p w14:paraId="4C975173" w14:textId="77777777" w:rsidR="007E695C" w:rsidRDefault="007E695C" w:rsidP="002435B1">
            <w:pPr>
              <w:jc w:val="both"/>
            </w:pPr>
            <w:r>
              <w:t>Realiza el menú semanal para traer en la lonchera nutritiva.</w:t>
            </w:r>
          </w:p>
          <w:p w14:paraId="641C7D5F" w14:textId="77777777" w:rsidR="007E695C" w:rsidRDefault="007E695C" w:rsidP="002435B1">
            <w:pPr>
              <w:jc w:val="both"/>
            </w:pPr>
            <w:r>
              <w:t>Escribe números y relaciona con cantidades 4 y 5 utilizando objetos de su entorno.</w:t>
            </w:r>
          </w:p>
          <w:p w14:paraId="34029921" w14:textId="77777777" w:rsidR="007E695C" w:rsidRPr="00440A5B" w:rsidRDefault="007E695C" w:rsidP="002435B1">
            <w:pPr>
              <w:jc w:val="both"/>
              <w:rPr>
                <w:rFonts w:cs="Times New Roman"/>
              </w:rPr>
            </w:pPr>
          </w:p>
        </w:tc>
      </w:tr>
      <w:tr w:rsidR="007E695C" w:rsidRPr="001616E5" w14:paraId="4B4D8E88" w14:textId="77777777" w:rsidTr="002435B1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446EC" w14:textId="77777777" w:rsidR="007E695C" w:rsidRDefault="007E695C" w:rsidP="002435B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71CE1B" w14:textId="77777777" w:rsidR="007E695C" w:rsidRPr="003923D5" w:rsidRDefault="007E695C" w:rsidP="002435B1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07FCE41D" w14:textId="092B2B81" w:rsidR="007E695C" w:rsidRPr="007D6ECD" w:rsidRDefault="00EA76A6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0BC7DB38" w14:textId="77777777" w:rsidR="007E695C" w:rsidRDefault="007E695C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  <w:r w:rsidRPr="007D6ECD">
              <w:rPr>
                <w:rFonts w:ascii="Arial" w:hAnsi="Arial" w:cs="Arial"/>
                <w:sz w:val="20"/>
                <w:szCs w:val="20"/>
              </w:rPr>
              <w:t xml:space="preserve"> de apoyo.</w:t>
            </w:r>
          </w:p>
          <w:p w14:paraId="0D31AD0B" w14:textId="0B28743C" w:rsidR="007E695C" w:rsidRPr="007D6ECD" w:rsidRDefault="00F07C77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5 -</w:t>
            </w:r>
            <w:r w:rsidR="00444B6D">
              <w:rPr>
                <w:rFonts w:ascii="Arial" w:hAnsi="Arial" w:cs="Arial"/>
                <w:sz w:val="20"/>
                <w:szCs w:val="20"/>
              </w:rPr>
              <w:t>2025</w:t>
            </w:r>
            <w:r w:rsidR="007E69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C82D3A" w14:textId="77777777" w:rsidR="007E695C" w:rsidRDefault="007E695C" w:rsidP="002435B1">
            <w:pPr>
              <w:rPr>
                <w:rFonts w:ascii="Arial" w:hAnsi="Arial" w:cs="Arial"/>
                <w:sz w:val="20"/>
                <w:szCs w:val="20"/>
              </w:rPr>
            </w:pPr>
            <w:r w:rsidRPr="007C5A94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  <w:p w14:paraId="2B7BE6AF" w14:textId="77777777" w:rsidR="007E695C" w:rsidRPr="007C5A94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7961D1C4" w14:textId="77777777" w:rsidR="007E695C" w:rsidRPr="001616E5" w:rsidRDefault="007E695C" w:rsidP="007E695C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38B94EA7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80B3FA6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2959B1F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06CC99A" w14:textId="77777777" w:rsidR="007E695C" w:rsidRPr="001616E5" w:rsidRDefault="007E695C" w:rsidP="007E695C">
      <w:pPr>
        <w:rPr>
          <w:rFonts w:ascii="Arial" w:hAnsi="Arial" w:cs="Arial"/>
          <w:b/>
          <w:i/>
          <w:sz w:val="18"/>
          <w:szCs w:val="18"/>
        </w:rPr>
      </w:pPr>
    </w:p>
    <w:p w14:paraId="487F14E0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E50BFD9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</w:p>
    <w:p w14:paraId="0ADCC5F2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2A28DC9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1262CB0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08D3F84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5CA9426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7A276E7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EB87AEC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6508513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A0E25D6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BCE4700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386B70D" w14:textId="77777777" w:rsidR="007E695C" w:rsidRDefault="007E695C" w:rsidP="007E695C">
      <w:pPr>
        <w:rPr>
          <w:rFonts w:ascii="Arial" w:hAnsi="Arial" w:cs="Arial"/>
          <w:b/>
          <w:i/>
          <w:sz w:val="18"/>
          <w:szCs w:val="18"/>
        </w:rPr>
      </w:pPr>
    </w:p>
    <w:p w14:paraId="32291E5A" w14:textId="77777777" w:rsidR="007E695C" w:rsidRDefault="007E695C" w:rsidP="007E695C">
      <w:pPr>
        <w:rPr>
          <w:rFonts w:ascii="Arial" w:hAnsi="Arial" w:cs="Arial"/>
          <w:b/>
          <w:i/>
          <w:sz w:val="18"/>
          <w:szCs w:val="18"/>
        </w:rPr>
      </w:pPr>
    </w:p>
    <w:p w14:paraId="6E7E381C" w14:textId="77777777" w:rsidR="007E695C" w:rsidRDefault="007E695C" w:rsidP="007E695C">
      <w:pPr>
        <w:rPr>
          <w:rFonts w:ascii="Arial" w:hAnsi="Arial" w:cs="Arial"/>
          <w:b/>
          <w:i/>
          <w:sz w:val="18"/>
          <w:szCs w:val="18"/>
        </w:rPr>
      </w:pPr>
    </w:p>
    <w:p w14:paraId="7B3B8D11" w14:textId="77777777" w:rsidR="007E695C" w:rsidRDefault="007E695C" w:rsidP="007E695C">
      <w:pPr>
        <w:rPr>
          <w:rFonts w:ascii="Arial" w:hAnsi="Arial" w:cs="Arial"/>
          <w:b/>
          <w:i/>
          <w:sz w:val="18"/>
          <w:szCs w:val="18"/>
        </w:rPr>
      </w:pPr>
    </w:p>
    <w:p w14:paraId="369FD1F8" w14:textId="77777777" w:rsidR="007E695C" w:rsidRDefault="007E695C" w:rsidP="007E695C">
      <w:pPr>
        <w:rPr>
          <w:rFonts w:ascii="Arial" w:hAnsi="Arial" w:cs="Arial"/>
          <w:b/>
          <w:i/>
          <w:sz w:val="18"/>
          <w:szCs w:val="18"/>
        </w:rPr>
      </w:pPr>
    </w:p>
    <w:p w14:paraId="2C46D643" w14:textId="77777777" w:rsidR="007E695C" w:rsidRDefault="007E695C" w:rsidP="007E695C">
      <w:pPr>
        <w:rPr>
          <w:rFonts w:ascii="Arial" w:hAnsi="Arial" w:cs="Arial"/>
          <w:b/>
          <w:i/>
          <w:sz w:val="18"/>
          <w:szCs w:val="18"/>
        </w:rPr>
      </w:pPr>
    </w:p>
    <w:p w14:paraId="34968089" w14:textId="77777777" w:rsidR="007E695C" w:rsidRDefault="007E695C" w:rsidP="007E695C">
      <w:pPr>
        <w:rPr>
          <w:rFonts w:ascii="Arial" w:hAnsi="Arial" w:cs="Arial"/>
          <w:b/>
          <w:i/>
          <w:sz w:val="18"/>
          <w:szCs w:val="18"/>
        </w:rPr>
      </w:pPr>
    </w:p>
    <w:p w14:paraId="0CCDEA74" w14:textId="77777777" w:rsidR="007E695C" w:rsidRDefault="007E695C" w:rsidP="007E695C">
      <w:pPr>
        <w:rPr>
          <w:rFonts w:ascii="Arial" w:hAnsi="Arial" w:cs="Arial"/>
          <w:b/>
          <w:i/>
          <w:sz w:val="18"/>
          <w:szCs w:val="18"/>
        </w:rPr>
      </w:pPr>
    </w:p>
    <w:p w14:paraId="52A82015" w14:textId="77777777" w:rsidR="007E695C" w:rsidRDefault="007E695C" w:rsidP="007E695C">
      <w:pPr>
        <w:rPr>
          <w:rFonts w:ascii="Arial" w:hAnsi="Arial" w:cs="Arial"/>
          <w:b/>
          <w:i/>
          <w:sz w:val="18"/>
          <w:szCs w:val="18"/>
        </w:rPr>
      </w:pPr>
    </w:p>
    <w:p w14:paraId="16E3AB76" w14:textId="77777777" w:rsidR="007E695C" w:rsidRDefault="007E695C" w:rsidP="007E695C">
      <w:pPr>
        <w:rPr>
          <w:rFonts w:ascii="Arial" w:hAnsi="Arial" w:cs="Arial"/>
          <w:b/>
          <w:i/>
          <w:sz w:val="18"/>
          <w:szCs w:val="18"/>
        </w:rPr>
      </w:pPr>
    </w:p>
    <w:p w14:paraId="17F13894" w14:textId="77777777" w:rsidR="000B7B2C" w:rsidRDefault="000B7B2C" w:rsidP="007E695C">
      <w:pPr>
        <w:rPr>
          <w:rFonts w:ascii="Arial" w:hAnsi="Arial" w:cs="Arial"/>
          <w:b/>
          <w:i/>
          <w:sz w:val="18"/>
          <w:szCs w:val="18"/>
        </w:rPr>
      </w:pPr>
    </w:p>
    <w:p w14:paraId="1C14562B" w14:textId="77777777" w:rsidR="000B7B2C" w:rsidRDefault="000B7B2C" w:rsidP="007E695C">
      <w:pPr>
        <w:rPr>
          <w:rFonts w:ascii="Arial" w:hAnsi="Arial" w:cs="Arial"/>
          <w:b/>
          <w:i/>
          <w:sz w:val="18"/>
          <w:szCs w:val="18"/>
        </w:rPr>
      </w:pPr>
    </w:p>
    <w:p w14:paraId="533A5F46" w14:textId="77777777" w:rsidR="000B7B2C" w:rsidRDefault="000B7B2C" w:rsidP="007E695C">
      <w:pPr>
        <w:rPr>
          <w:rFonts w:ascii="Arial" w:hAnsi="Arial" w:cs="Arial"/>
          <w:b/>
          <w:i/>
          <w:sz w:val="18"/>
          <w:szCs w:val="18"/>
        </w:rPr>
      </w:pPr>
    </w:p>
    <w:p w14:paraId="0165EE5B" w14:textId="77777777" w:rsidR="000B7B2C" w:rsidRDefault="000B7B2C" w:rsidP="007E695C">
      <w:pPr>
        <w:rPr>
          <w:rFonts w:ascii="Arial" w:hAnsi="Arial" w:cs="Arial"/>
          <w:b/>
          <w:i/>
          <w:sz w:val="18"/>
          <w:szCs w:val="18"/>
        </w:rPr>
      </w:pPr>
    </w:p>
    <w:p w14:paraId="07FB0716" w14:textId="0944E3CE" w:rsidR="000B7B2C" w:rsidRDefault="000B7B2C" w:rsidP="007E695C">
      <w:pPr>
        <w:rPr>
          <w:rFonts w:ascii="Arial" w:hAnsi="Arial" w:cs="Arial"/>
          <w:b/>
          <w:i/>
          <w:sz w:val="18"/>
          <w:szCs w:val="18"/>
        </w:rPr>
      </w:pPr>
    </w:p>
    <w:p w14:paraId="19D2889A" w14:textId="77777777" w:rsidR="007E695C" w:rsidRDefault="007E695C" w:rsidP="007E695C">
      <w:pPr>
        <w:rPr>
          <w:rFonts w:ascii="Arial" w:hAnsi="Arial" w:cs="Arial"/>
          <w:b/>
          <w:i/>
          <w:sz w:val="18"/>
          <w:szCs w:val="18"/>
        </w:rPr>
      </w:pPr>
    </w:p>
    <w:p w14:paraId="3CCF3963" w14:textId="77777777" w:rsidR="007E695C" w:rsidRPr="00632F31" w:rsidRDefault="007E695C" w:rsidP="007E695C">
      <w:pPr>
        <w:rPr>
          <w:rFonts w:ascii="Arial" w:hAnsi="Arial" w:cs="Arial"/>
          <w:b/>
          <w:i/>
          <w:sz w:val="18"/>
          <w:szCs w:val="18"/>
        </w:rPr>
      </w:pPr>
    </w:p>
    <w:p w14:paraId="5112738D" w14:textId="23C407E2" w:rsidR="00444B6D" w:rsidRPr="009B7F69" w:rsidRDefault="007E695C" w:rsidP="009B7F69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</w:t>
      </w:r>
      <w:r w:rsidR="009B7F69">
        <w:rPr>
          <w:rFonts w:ascii="Arial" w:hAnsi="Arial" w:cs="Arial"/>
          <w:sz w:val="18"/>
        </w:rPr>
        <w:t xml:space="preserve">                       </w:t>
      </w:r>
    </w:p>
    <w:p w14:paraId="74D962B4" w14:textId="3B31F2AA" w:rsidR="007E695C" w:rsidRPr="001616E5" w:rsidRDefault="007E695C" w:rsidP="00444B6D">
      <w:pPr>
        <w:pStyle w:val="Ttulo1"/>
        <w:jc w:val="center"/>
        <w:rPr>
          <w:rFonts w:ascii="Arial" w:hAnsi="Arial" w:cs="Arial"/>
          <w:sz w:val="18"/>
        </w:rPr>
      </w:pPr>
      <w:r w:rsidRPr="007E695C">
        <w:rPr>
          <w:rFonts w:ascii="Arial" w:hAnsi="Arial" w:cs="Arial"/>
          <w:sz w:val="18"/>
        </w:rPr>
        <w:t>PLAN DE DESARROLLO CURRICULAR</w:t>
      </w:r>
    </w:p>
    <w:p w14:paraId="52AC8821" w14:textId="614C4986" w:rsidR="007E695C" w:rsidRPr="001616E5" w:rsidRDefault="007E695C" w:rsidP="007E69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N°3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53"/>
        <w:gridCol w:w="215"/>
        <w:gridCol w:w="2251"/>
        <w:gridCol w:w="2382"/>
      </w:tblGrid>
      <w:tr w:rsidR="007E695C" w:rsidRPr="001616E5" w14:paraId="0C14C77B" w14:textId="77777777" w:rsidTr="002435B1">
        <w:trPr>
          <w:trHeight w:val="1289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F33D4" w14:textId="77777777" w:rsidR="007E695C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6A41DB0" w14:textId="77777777" w:rsidR="007E695C" w:rsidRPr="0065708E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113C253" w14:textId="77777777" w:rsidR="007E695C" w:rsidRPr="0065708E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E12DEBE" w14:textId="7777777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4F7EAC6" w14:textId="53C12179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F07C77" w:rsidRPr="00F07C77">
              <w:rPr>
                <w:rFonts w:ascii="Arial" w:hAnsi="Arial" w:cs="Arial"/>
                <w:b/>
                <w:i/>
                <w:sz w:val="18"/>
                <w:szCs w:val="18"/>
              </w:rPr>
              <w:t>INICIAL EN FAMILIA COMUNITARIA</w:t>
            </w:r>
          </w:p>
          <w:p w14:paraId="45F6A045" w14:textId="77070199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F07C77">
              <w:rPr>
                <w:rFonts w:ascii="Arial" w:hAnsi="Arial" w:cs="Arial"/>
                <w:i/>
                <w:sz w:val="18"/>
                <w:szCs w:val="18"/>
              </w:rPr>
              <w:t>SEGUNDA SEC.</w:t>
            </w:r>
          </w:p>
          <w:p w14:paraId="216F57F3" w14:textId="7777777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78DD9CC" w14:textId="77777777" w:rsidR="007E695C" w:rsidRPr="00272D58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93CC1" w14:textId="77777777" w:rsidR="007E695C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AA29175" w14:textId="77777777" w:rsidR="000B7B2C" w:rsidRPr="007553C5" w:rsidRDefault="000B7B2C" w:rsidP="000B7B2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9CC8331" w14:textId="5CF94229" w:rsidR="007E695C" w:rsidRPr="0065708E" w:rsidRDefault="000B7B2C" w:rsidP="000B7B2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</w:t>
            </w:r>
            <w:r w:rsidR="007E695C"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="007E695C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7E695C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75D1C8C9" w14:textId="385D618B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f……… al/21 de …………20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0C10CCFF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B94FD6B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DCAE736" w14:textId="0699999C" w:rsidR="007E695C" w:rsidRPr="0065708E" w:rsidRDefault="007E695C" w:rsidP="00375B5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7E695C" w:rsidRPr="001616E5" w14:paraId="7D7018E6" w14:textId="77777777" w:rsidTr="002435B1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ECB98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315544B" w14:textId="77777777" w:rsidR="007E695C" w:rsidRPr="001616E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FA56E" w14:textId="77777777" w:rsidR="007E695C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E8A1AE4" w14:textId="77777777" w:rsidR="007E695C" w:rsidRPr="001616E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33683EE" w14:textId="77777777" w:rsidR="007E695C" w:rsidRPr="001616E5" w:rsidRDefault="007E695C" w:rsidP="00243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95C" w:rsidRPr="001616E5" w14:paraId="11A4A55C" w14:textId="77777777" w:rsidTr="002435B1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82EC8" w14:textId="24E9F473" w:rsidR="007E695C" w:rsidRPr="00D06C62" w:rsidRDefault="00D06C62" w:rsidP="00D06C62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1B8053A6" w14:textId="77777777" w:rsidR="009B7F69" w:rsidRDefault="009B7F69" w:rsidP="009B7F6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Comunica oralmente temas de su interés, incorporando palabras nuevas y pertinentes a las distintas situaciones comunicativas propias de su contexto.</w:t>
            </w:r>
          </w:p>
          <w:p w14:paraId="2515D24F" w14:textId="43254535" w:rsidR="009B7F69" w:rsidRDefault="00DA3A99" w:rsidP="009B7F6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Representa gráficamente mensajes con intención de comunicar algo por escrito, utilizando dibujos, signos, letras, garabatos.</w:t>
            </w:r>
          </w:p>
          <w:p w14:paraId="1071CBF3" w14:textId="77777777" w:rsidR="007E695C" w:rsidRDefault="00DA3A99" w:rsidP="002435B1">
            <w:pPr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Participa en acciones de cuidado y protección de los seres vivos en armonía con la Madre Tierra.</w:t>
            </w:r>
          </w:p>
          <w:p w14:paraId="2DA798FB" w14:textId="2AA5C5D6" w:rsidR="00DA3A99" w:rsidRPr="00DA3A99" w:rsidRDefault="00DA3A99" w:rsidP="00DA3A9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Identifica semejanzas y diferencias en objetos del entorno estableciendo relaciones comparativas para clasificar, seriar y representar.</w:t>
            </w:r>
          </w:p>
        </w:tc>
      </w:tr>
      <w:tr w:rsidR="007E695C" w:rsidRPr="001616E5" w14:paraId="44DAF74A" w14:textId="77777777" w:rsidTr="002435B1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87B88" w14:textId="77777777" w:rsidR="007E695C" w:rsidRPr="00ED6319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67580AB0" w14:textId="77777777" w:rsidR="007E695C" w:rsidRDefault="007E695C" w:rsidP="007E695C">
            <w:pPr>
              <w:pStyle w:val="Sinespaciado"/>
              <w:numPr>
                <w:ilvl w:val="0"/>
                <w:numId w:val="21"/>
              </w:numPr>
            </w:pPr>
            <w:r>
              <w:t>El abecedario</w:t>
            </w:r>
          </w:p>
          <w:p w14:paraId="379EEC90" w14:textId="77777777" w:rsidR="007E695C" w:rsidRDefault="007E695C" w:rsidP="007E695C">
            <w:pPr>
              <w:pStyle w:val="Sinespaciado"/>
              <w:numPr>
                <w:ilvl w:val="0"/>
                <w:numId w:val="21"/>
              </w:numPr>
            </w:pPr>
            <w:r>
              <w:t>El abecedario oculto.</w:t>
            </w:r>
          </w:p>
          <w:p w14:paraId="66E615FE" w14:textId="77777777" w:rsidR="007E695C" w:rsidRDefault="007E695C" w:rsidP="007E695C">
            <w:pPr>
              <w:pStyle w:val="Contenidodelatabla"/>
              <w:numPr>
                <w:ilvl w:val="0"/>
                <w:numId w:val="21"/>
              </w:numPr>
            </w:pPr>
            <w:r>
              <w:t>El comportamiento en clases.</w:t>
            </w:r>
          </w:p>
          <w:p w14:paraId="23E6AEA1" w14:textId="77777777" w:rsidR="007E695C" w:rsidRDefault="007E695C" w:rsidP="007E695C">
            <w:pPr>
              <w:pStyle w:val="Contenidodelatabla"/>
              <w:numPr>
                <w:ilvl w:val="0"/>
                <w:numId w:val="21"/>
              </w:numPr>
            </w:pPr>
            <w:r>
              <w:t>Los globos más valiosos del mundo.</w:t>
            </w:r>
          </w:p>
          <w:p w14:paraId="63C62BE8" w14:textId="77777777" w:rsidR="007E695C" w:rsidRDefault="007E695C" w:rsidP="007E695C">
            <w:pPr>
              <w:pStyle w:val="Contenidodelatabla"/>
              <w:numPr>
                <w:ilvl w:val="0"/>
                <w:numId w:val="21"/>
              </w:numPr>
            </w:pPr>
            <w:r>
              <w:t>El respeto</w:t>
            </w:r>
          </w:p>
          <w:p w14:paraId="448F3FD1" w14:textId="77777777" w:rsidR="007E695C" w:rsidRDefault="007E695C" w:rsidP="007E695C">
            <w:pPr>
              <w:pStyle w:val="Contenidodelatabla"/>
              <w:numPr>
                <w:ilvl w:val="0"/>
                <w:numId w:val="21"/>
              </w:numPr>
            </w:pPr>
            <w:r>
              <w:t>Los animales.</w:t>
            </w:r>
          </w:p>
          <w:p w14:paraId="46901B47" w14:textId="77777777" w:rsidR="007E695C" w:rsidRDefault="007E695C" w:rsidP="007E695C">
            <w:pPr>
              <w:pStyle w:val="Contenidodelatabla"/>
              <w:numPr>
                <w:ilvl w:val="0"/>
                <w:numId w:val="21"/>
              </w:numPr>
            </w:pPr>
            <w:r>
              <w:t>Los animales terrestres</w:t>
            </w:r>
          </w:p>
          <w:p w14:paraId="21735148" w14:textId="77777777" w:rsidR="007E695C" w:rsidRDefault="007E695C" w:rsidP="007E695C">
            <w:pPr>
              <w:pStyle w:val="Contenidodelatabla"/>
              <w:numPr>
                <w:ilvl w:val="0"/>
                <w:numId w:val="21"/>
              </w:numPr>
            </w:pPr>
            <w:r>
              <w:t>Los animales acuáticos.</w:t>
            </w:r>
          </w:p>
          <w:p w14:paraId="6001EC81" w14:textId="37C71AA0" w:rsidR="007E695C" w:rsidRPr="000D7CB4" w:rsidRDefault="007E695C" w:rsidP="007E695C">
            <w:pPr>
              <w:pStyle w:val="Contenidodelatabla"/>
              <w:numPr>
                <w:ilvl w:val="0"/>
                <w:numId w:val="21"/>
              </w:numPr>
            </w:pPr>
            <w:r>
              <w:t>El número “6”</w:t>
            </w:r>
          </w:p>
        </w:tc>
      </w:tr>
      <w:tr w:rsidR="007E695C" w:rsidRPr="001616E5" w14:paraId="69084DC5" w14:textId="77777777" w:rsidTr="002435B1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DB757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F35D6" w14:textId="77777777" w:rsidR="007E695C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241132E" w14:textId="77777777" w:rsidR="007E695C" w:rsidRPr="00977758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9ADA4" w14:textId="77777777" w:rsidR="007E695C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DD755EE" w14:textId="77777777" w:rsidR="007E695C" w:rsidRPr="001616E5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7E695C" w:rsidRPr="001616E5" w14:paraId="04D91B19" w14:textId="77777777" w:rsidTr="002435B1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C7540" w14:textId="77777777" w:rsidR="007E695C" w:rsidRDefault="007E695C" w:rsidP="002435B1">
            <w:pPr>
              <w:rPr>
                <w:rFonts w:cs="Times New Roman"/>
              </w:rPr>
            </w:pPr>
          </w:p>
          <w:p w14:paraId="534B0DA9" w14:textId="1D101948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Salimos del colegio a observar el entorno del </w:t>
            </w:r>
            <w:r w:rsidR="00444B6D">
              <w:rPr>
                <w:rFonts w:ascii="Times New Roman" w:hAnsi="Times New Roman"/>
                <w:sz w:val="24"/>
                <w:szCs w:val="24"/>
              </w:rPr>
              <w:t>colegio 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observamos a los animales de nuestra región.</w:t>
            </w:r>
          </w:p>
          <w:p w14:paraId="0157FE84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y conversamos sobre la importancia del cuidado de los animales y las acciones que afectan a los animales.</w:t>
            </w:r>
          </w:p>
          <w:p w14:paraId="27CBB392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Traemos láminas de animales al curso y clasificamos en animales terrestres y acuáticos.</w:t>
            </w:r>
          </w:p>
          <w:p w14:paraId="4CB4A28F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28D">
              <w:rPr>
                <w:rFonts w:ascii="Times New Roman" w:hAnsi="Times New Roman"/>
                <w:sz w:val="24"/>
                <w:szCs w:val="24"/>
              </w:rPr>
              <w:t xml:space="preserve">Coloreamos dibujos relacionados </w:t>
            </w:r>
            <w:r>
              <w:rPr>
                <w:rFonts w:ascii="Times New Roman" w:hAnsi="Times New Roman"/>
                <w:sz w:val="24"/>
                <w:szCs w:val="24"/>
              </w:rPr>
              <w:t>a los animales terrestres y acuáticos.</w:t>
            </w:r>
          </w:p>
          <w:p w14:paraId="48CD27F8" w14:textId="77777777" w:rsidR="007E695C" w:rsidRPr="009F428D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28D">
              <w:rPr>
                <w:rFonts w:ascii="Times New Roman" w:hAnsi="Times New Roman"/>
                <w:sz w:val="24"/>
                <w:szCs w:val="24"/>
              </w:rPr>
              <w:t>Jugamo</w:t>
            </w:r>
            <w:r>
              <w:rPr>
                <w:rFonts w:ascii="Times New Roman" w:hAnsi="Times New Roman"/>
                <w:sz w:val="24"/>
                <w:szCs w:val="24"/>
              </w:rPr>
              <w:t>s contando los números de 0 al 6</w:t>
            </w:r>
            <w:r w:rsidRPr="009F428D">
              <w:rPr>
                <w:rFonts w:ascii="Times New Roman" w:hAnsi="Times New Roman"/>
                <w:sz w:val="24"/>
                <w:szCs w:val="24"/>
              </w:rPr>
              <w:t xml:space="preserve"> utilizando materiales de su entorno.</w:t>
            </w:r>
          </w:p>
          <w:p w14:paraId="0183395A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Conocemos el valor de 6 y realizamos la escritura con dirección correcta.</w:t>
            </w:r>
          </w:p>
          <w:p w14:paraId="223BE686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actividades para reforzar sus conocimientos sobre cantidad.</w:t>
            </w:r>
          </w:p>
          <w:p w14:paraId="6F075854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Presentamos gráficos de los comportamientos positivos y negativos de los estudiantes.</w:t>
            </w:r>
          </w:p>
          <w:p w14:paraId="07D475F5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la conducta que tienen los niños y niñas al realizar actividades en clases.</w:t>
            </w:r>
          </w:p>
          <w:p w14:paraId="7CBDF55E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Observamos sobre los globos más valiosos del mundo y con la ayuda de la maestra leemos los valores escritos.</w:t>
            </w:r>
          </w:p>
          <w:p w14:paraId="1E7B0E49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Conversamos sobre la importancia del respeto a las personas.</w:t>
            </w:r>
          </w:p>
          <w:p w14:paraId="71DFD92A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dibujos referentes al valor del respeto.</w:t>
            </w:r>
          </w:p>
          <w:p w14:paraId="339B0783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Leemos el abecedario del texto y coloreamos las vocales de colores.</w:t>
            </w:r>
          </w:p>
          <w:p w14:paraId="5D7BEBC1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Repasamos las líneas punteadas del abecedario con diferentes colores.</w:t>
            </w:r>
          </w:p>
          <w:p w14:paraId="761029AB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Leemos de manera grupal el abecedario.</w:t>
            </w:r>
          </w:p>
          <w:p w14:paraId="651B8E2A" w14:textId="77777777" w:rsidR="007E695C" w:rsidRDefault="007E695C" w:rsidP="002435B1">
            <w:pPr>
              <w:jc w:val="both"/>
            </w:pPr>
          </w:p>
          <w:p w14:paraId="6D29C3A3" w14:textId="77777777" w:rsidR="007E695C" w:rsidRPr="009237D4" w:rsidRDefault="007E695C" w:rsidP="002435B1">
            <w:pPr>
              <w:jc w:val="both"/>
            </w:pPr>
          </w:p>
          <w:p w14:paraId="76433102" w14:textId="77777777" w:rsidR="007E695C" w:rsidRPr="009237D4" w:rsidRDefault="007E695C" w:rsidP="002435B1">
            <w:pPr>
              <w:jc w:val="both"/>
            </w:pPr>
          </w:p>
          <w:p w14:paraId="0ABC100B" w14:textId="77777777" w:rsidR="007E695C" w:rsidRDefault="007E695C" w:rsidP="002435B1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C02247" w14:textId="77777777" w:rsidR="007E695C" w:rsidRPr="00632F31" w:rsidRDefault="007E695C" w:rsidP="002435B1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FE50B" w14:textId="77777777" w:rsidR="007E695C" w:rsidRDefault="007E695C" w:rsidP="002435B1">
            <w:pPr>
              <w:rPr>
                <w:rFonts w:cs="Times New Roman"/>
              </w:rPr>
            </w:pPr>
          </w:p>
          <w:p w14:paraId="4232BC86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2F773F3E" w14:textId="77777777" w:rsidR="007E695C" w:rsidRPr="001616E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0CC1E9D8" w14:textId="77777777" w:rsidR="007E695C" w:rsidRPr="001616E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0634BF6A" w14:textId="77777777" w:rsidR="007E695C" w:rsidRPr="00B61A99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0A004F9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05EB9888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3A47453D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5B3818F7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1222937A" w14:textId="0BB54C96" w:rsidR="007E695C" w:rsidRPr="00B61A99" w:rsidRDefault="00444B6D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o</w:t>
            </w:r>
            <w:r w:rsidR="007E695C" w:rsidRPr="00B61A99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53805755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DA33191" w14:textId="77777777" w:rsidR="007E695C" w:rsidRDefault="007E695C" w:rsidP="002435B1">
            <w:pPr>
              <w:rPr>
                <w:rFonts w:cs="Times New Roman"/>
              </w:rPr>
            </w:pPr>
          </w:p>
          <w:p w14:paraId="78B171C5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4A669A90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5D4453DD" w14:textId="77777777" w:rsidR="007E695C" w:rsidRPr="00AA28A8" w:rsidRDefault="007E695C" w:rsidP="002435B1">
            <w:pPr>
              <w:rPr>
                <w:rFonts w:cs="Times New Roman"/>
              </w:rPr>
            </w:pPr>
          </w:p>
          <w:p w14:paraId="21521F0D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67E006D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AE3331D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 xml:space="preserve">Pegamentos </w:t>
            </w:r>
          </w:p>
          <w:p w14:paraId="492C8706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C44C074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49802BA" w14:textId="77777777" w:rsidR="007E695C" w:rsidRPr="00AA28A8" w:rsidRDefault="007E695C" w:rsidP="002435B1">
            <w:pPr>
              <w:ind w:left="60"/>
              <w:rPr>
                <w:rFonts w:cs="Times New Roman"/>
              </w:rPr>
            </w:pPr>
          </w:p>
          <w:p w14:paraId="56AD5237" w14:textId="77777777" w:rsidR="007E695C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5237EE1B" w14:textId="77777777" w:rsidR="007E695C" w:rsidRPr="00AA28A8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6B671C0" w14:textId="77777777" w:rsidR="007E695C" w:rsidRPr="00B61A99" w:rsidRDefault="007E695C" w:rsidP="002435B1">
            <w:r w:rsidRPr="00B61A99">
              <w:t>Cuaderno de trabajo</w:t>
            </w:r>
          </w:p>
          <w:p w14:paraId="6036BAD3" w14:textId="77777777" w:rsidR="007E695C" w:rsidRDefault="007E695C" w:rsidP="002435B1">
            <w:pPr>
              <w:ind w:left="425"/>
            </w:pPr>
          </w:p>
          <w:p w14:paraId="2EAA15F5" w14:textId="77777777" w:rsidR="007E695C" w:rsidRDefault="007E695C" w:rsidP="002435B1">
            <w:pPr>
              <w:ind w:left="425"/>
            </w:pPr>
          </w:p>
          <w:p w14:paraId="4E1921A8" w14:textId="77777777" w:rsidR="007E695C" w:rsidRDefault="007E695C" w:rsidP="002435B1">
            <w:pPr>
              <w:ind w:left="425"/>
            </w:pPr>
          </w:p>
          <w:p w14:paraId="352D1913" w14:textId="77777777" w:rsidR="007E695C" w:rsidRPr="00192C0C" w:rsidRDefault="007E695C" w:rsidP="002435B1">
            <w:pPr>
              <w:ind w:left="425"/>
            </w:pPr>
          </w:p>
          <w:p w14:paraId="1E27CF16" w14:textId="77777777" w:rsidR="007E695C" w:rsidRPr="00AA28A8" w:rsidRDefault="007E695C" w:rsidP="002435B1">
            <w:pPr>
              <w:rPr>
                <w:rFonts w:cs="Times New Roman"/>
              </w:rPr>
            </w:pPr>
          </w:p>
          <w:p w14:paraId="78404905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553E3056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</w:p>
          <w:p w14:paraId="4DD14642" w14:textId="77777777" w:rsidR="007E695C" w:rsidRPr="00B61A99" w:rsidRDefault="007E695C" w:rsidP="002435B1">
            <w:r w:rsidRPr="00B61A99">
              <w:t>Texto de apoyo</w:t>
            </w:r>
          </w:p>
          <w:p w14:paraId="708124D8" w14:textId="77777777" w:rsidR="007E695C" w:rsidRPr="00B61A99" w:rsidRDefault="007E695C" w:rsidP="002435B1">
            <w:r w:rsidRPr="00B61A99">
              <w:t xml:space="preserve"> estudiantes </w:t>
            </w:r>
          </w:p>
          <w:p w14:paraId="256F6EA0" w14:textId="77777777" w:rsidR="007E695C" w:rsidRPr="00B61A99" w:rsidRDefault="007E695C" w:rsidP="002435B1">
            <w:r w:rsidRPr="00B61A99">
              <w:t xml:space="preserve"> aula</w:t>
            </w:r>
          </w:p>
          <w:p w14:paraId="3EF3C937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297B1BB3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72E257E6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70530365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3BB628D0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5648756C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34CDA37A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500540BB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749135B9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01C6FAB7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498CDF60" w14:textId="77777777" w:rsidR="007E695C" w:rsidRPr="0052016C" w:rsidRDefault="007E695C" w:rsidP="002435B1">
            <w:pPr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235C0" w14:textId="77777777" w:rsidR="007E695C" w:rsidRDefault="007E695C" w:rsidP="002435B1">
            <w:pPr>
              <w:rPr>
                <w:rFonts w:cs="Times New Roman"/>
              </w:rPr>
            </w:pPr>
          </w:p>
          <w:p w14:paraId="1EB4E95C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D692366" w14:textId="6EC2B943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Asume </w:t>
            </w:r>
            <w:r w:rsidR="00444B6D">
              <w:rPr>
                <w:rFonts w:cs="Times New Roman"/>
              </w:rPr>
              <w:t>actitudes de</w:t>
            </w:r>
            <w:r>
              <w:rPr>
                <w:rFonts w:cs="Times New Roman"/>
              </w:rPr>
              <w:t xml:space="preserve"> respeto hacia sus compañeros.</w:t>
            </w:r>
          </w:p>
          <w:p w14:paraId="657FC3A3" w14:textId="77777777" w:rsidR="007E695C" w:rsidRPr="00690C89" w:rsidRDefault="007E695C" w:rsidP="002435B1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cs="Times New Roman"/>
              </w:rPr>
              <w:t>-</w:t>
            </w:r>
            <w:r w:rsidRPr="00A75314">
              <w:rPr>
                <w:rFonts w:ascii="Arial" w:hAnsi="Arial" w:cs="Arial"/>
              </w:rPr>
              <w:t xml:space="preserve"> </w:t>
            </w:r>
            <w:r w:rsidRPr="00A75314">
              <w:rPr>
                <w:rFonts w:cs="Times New Roman"/>
              </w:rPr>
              <w:t>Creativi</w:t>
            </w:r>
            <w:r>
              <w:rPr>
                <w:rFonts w:cs="Times New Roman"/>
              </w:rPr>
              <w:t>dad en la elaboración de tareas.</w:t>
            </w:r>
          </w:p>
          <w:p w14:paraId="71813E45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63ED927" w14:textId="77777777" w:rsidR="007E695C" w:rsidRDefault="007E695C" w:rsidP="002435B1">
            <w:pPr>
              <w:jc w:val="both"/>
            </w:pPr>
            <w:r>
              <w:rPr>
                <w:rFonts w:cs="Times New Roman"/>
              </w:rPr>
              <w:t>-Clasifica a los animales terrestres y acuáticos.</w:t>
            </w:r>
          </w:p>
          <w:p w14:paraId="341D58DA" w14:textId="77777777" w:rsidR="007E695C" w:rsidRDefault="007E695C" w:rsidP="002435B1">
            <w:pPr>
              <w:jc w:val="both"/>
            </w:pPr>
            <w:r>
              <w:t xml:space="preserve">-Comprende el concepto del número 6 utilizando materiales de su </w:t>
            </w:r>
            <w:r>
              <w:lastRenderedPageBreak/>
              <w:t>entorno.</w:t>
            </w:r>
          </w:p>
          <w:p w14:paraId="64E67910" w14:textId="77777777" w:rsidR="007E695C" w:rsidRDefault="007E695C" w:rsidP="002435B1">
            <w:pPr>
              <w:jc w:val="both"/>
            </w:pPr>
            <w:r>
              <w:t>-Comprende la importancia de practicar los valores.</w:t>
            </w:r>
          </w:p>
          <w:p w14:paraId="78BF3ACB" w14:textId="77777777" w:rsidR="007E695C" w:rsidRDefault="007E695C" w:rsidP="002435B1">
            <w:pPr>
              <w:jc w:val="both"/>
            </w:pPr>
            <w:r>
              <w:t xml:space="preserve"> - Conoce el abecedario y el sonido de las letras.</w:t>
            </w:r>
          </w:p>
          <w:p w14:paraId="5B3F71BC" w14:textId="77777777" w:rsidR="007E695C" w:rsidRDefault="007E695C" w:rsidP="002435B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2BFB1A08" w14:textId="1E2C2BEE" w:rsidR="007E695C" w:rsidRDefault="007E695C" w:rsidP="002435B1">
            <w:pPr>
              <w:jc w:val="both"/>
            </w:pPr>
            <w:r>
              <w:t>-</w:t>
            </w:r>
            <w:r>
              <w:rPr>
                <w:rFonts w:cs="Times New Roman"/>
              </w:rPr>
              <w:t xml:space="preserve">Colorea y realiza dibujos sobre </w:t>
            </w:r>
            <w:r w:rsidR="00444B6D">
              <w:rPr>
                <w:rFonts w:cs="Times New Roman"/>
              </w:rPr>
              <w:t xml:space="preserve">el </w:t>
            </w:r>
            <w:r w:rsidR="00444B6D" w:rsidRPr="000E2F38">
              <w:t>cuidado</w:t>
            </w:r>
            <w:r>
              <w:t xml:space="preserve"> de los animales terrestres y acuáticos.</w:t>
            </w:r>
          </w:p>
          <w:p w14:paraId="5B226B7D" w14:textId="77777777" w:rsidR="007E695C" w:rsidRDefault="007E695C" w:rsidP="002435B1">
            <w:pPr>
              <w:jc w:val="both"/>
            </w:pPr>
            <w:r>
              <w:t>-Escribe el número 6 utilizando materiales de su entorno.</w:t>
            </w:r>
          </w:p>
          <w:p w14:paraId="5282784B" w14:textId="77777777" w:rsidR="007E695C" w:rsidRPr="000E2F38" w:rsidRDefault="007E695C" w:rsidP="002435B1">
            <w:pPr>
              <w:jc w:val="both"/>
            </w:pPr>
            <w:r>
              <w:t>-Colorea y escribe las líneas del abecedario.</w:t>
            </w:r>
          </w:p>
          <w:p w14:paraId="724DC5EF" w14:textId="77777777" w:rsidR="007E695C" w:rsidRDefault="007E695C" w:rsidP="002435B1">
            <w:pPr>
              <w:jc w:val="both"/>
              <w:rPr>
                <w:rFonts w:cs="Times New Roman"/>
              </w:rPr>
            </w:pPr>
          </w:p>
          <w:p w14:paraId="2CAF6939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60646BDF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Difunde mensajes de manera oral sobre el cuidado de los animales.</w:t>
            </w:r>
          </w:p>
          <w:p w14:paraId="078B44BF" w14:textId="3DFCCF16" w:rsidR="007E695C" w:rsidRPr="00690C89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Previene acciones que </w:t>
            </w:r>
            <w:r w:rsidR="00444B6D">
              <w:rPr>
                <w:rFonts w:cs="Times New Roman"/>
              </w:rPr>
              <w:t>afectan a</w:t>
            </w:r>
            <w:r>
              <w:rPr>
                <w:rFonts w:cs="Times New Roman"/>
              </w:rPr>
              <w:t xml:space="preserve"> la práctica de valores.</w:t>
            </w:r>
          </w:p>
        </w:tc>
      </w:tr>
      <w:tr w:rsidR="007E695C" w:rsidRPr="001616E5" w14:paraId="774ECD66" w14:textId="77777777" w:rsidTr="002435B1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13B0B" w14:textId="77777777" w:rsidR="007E695C" w:rsidRDefault="007E695C" w:rsidP="002435B1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72C7E0" w14:textId="0728E1D4" w:rsidR="007E695C" w:rsidRDefault="007E695C" w:rsidP="002435B1">
            <w:pPr>
              <w:jc w:val="both"/>
            </w:pPr>
            <w:r>
              <w:t>D</w:t>
            </w:r>
            <w:r>
              <w:rPr>
                <w:rFonts w:cs="Times New Roman"/>
              </w:rPr>
              <w:t xml:space="preserve">ibujos sobre </w:t>
            </w:r>
            <w:r w:rsidR="00444B6D">
              <w:rPr>
                <w:rFonts w:cs="Times New Roman"/>
              </w:rPr>
              <w:t xml:space="preserve">el </w:t>
            </w:r>
            <w:r w:rsidR="00444B6D" w:rsidRPr="000E2F38">
              <w:t>cuidado</w:t>
            </w:r>
            <w:r>
              <w:t xml:space="preserve"> de los animales terrestres y acuáticos.</w:t>
            </w:r>
          </w:p>
          <w:p w14:paraId="7A6A9CA9" w14:textId="77777777" w:rsidR="007E695C" w:rsidRDefault="007E695C" w:rsidP="002435B1">
            <w:pPr>
              <w:jc w:val="both"/>
            </w:pPr>
            <w:r>
              <w:t>Escribe el número 6 utilizando materiales de su entorno.</w:t>
            </w:r>
          </w:p>
          <w:p w14:paraId="6708F9C0" w14:textId="77777777" w:rsidR="007E695C" w:rsidRDefault="007E695C" w:rsidP="002435B1">
            <w:r>
              <w:t>Colorea y escribe las líneas del abecedario</w:t>
            </w:r>
          </w:p>
          <w:p w14:paraId="5E622C6A" w14:textId="77777777" w:rsidR="007E695C" w:rsidRPr="00E925F6" w:rsidRDefault="007E695C" w:rsidP="002435B1">
            <w:pPr>
              <w:rPr>
                <w:rFonts w:ascii="Arial" w:hAnsi="Arial" w:cs="Arial"/>
                <w:sz w:val="18"/>
                <w:szCs w:val="18"/>
              </w:rPr>
            </w:pPr>
            <w:r>
              <w:t>Realiza globos con diferentes valores con materiales de reciclado.</w:t>
            </w:r>
          </w:p>
        </w:tc>
      </w:tr>
      <w:tr w:rsidR="007E695C" w:rsidRPr="001616E5" w14:paraId="62E46356" w14:textId="77777777" w:rsidTr="002435B1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ABBAA" w14:textId="77777777" w:rsidR="007E695C" w:rsidRDefault="007E695C" w:rsidP="002435B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6E3B1A" w14:textId="77777777" w:rsidR="007E695C" w:rsidRPr="003923D5" w:rsidRDefault="007E695C" w:rsidP="002435B1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66DE462F" w14:textId="5CF82D21" w:rsidR="007E695C" w:rsidRPr="007D6ECD" w:rsidRDefault="00EA76A6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78376F15" w14:textId="77777777" w:rsidR="007E695C" w:rsidRDefault="007E695C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  <w:r w:rsidRPr="007D6ECD">
              <w:rPr>
                <w:rFonts w:ascii="Arial" w:hAnsi="Arial" w:cs="Arial"/>
                <w:sz w:val="20"/>
                <w:szCs w:val="20"/>
              </w:rPr>
              <w:t xml:space="preserve"> de apoyo.</w:t>
            </w:r>
          </w:p>
          <w:p w14:paraId="01AD7C0F" w14:textId="05DD1918" w:rsidR="007E695C" w:rsidRPr="007D6ECD" w:rsidRDefault="00F07C77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5 -</w:t>
            </w:r>
            <w:r w:rsidR="00444B6D">
              <w:rPr>
                <w:rFonts w:ascii="Arial" w:hAnsi="Arial" w:cs="Arial"/>
                <w:sz w:val="20"/>
                <w:szCs w:val="20"/>
              </w:rPr>
              <w:t>2025</w:t>
            </w:r>
            <w:r w:rsidR="007E69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7CEFA3" w14:textId="77777777" w:rsidR="007E695C" w:rsidRDefault="007E695C" w:rsidP="002435B1">
            <w:pPr>
              <w:rPr>
                <w:rFonts w:ascii="Arial" w:hAnsi="Arial" w:cs="Arial"/>
                <w:sz w:val="20"/>
                <w:szCs w:val="20"/>
              </w:rPr>
            </w:pPr>
            <w:r w:rsidRPr="007C5A94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  <w:p w14:paraId="0F023628" w14:textId="77777777" w:rsidR="007E695C" w:rsidRPr="007C5A94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6EC3CD08" w14:textId="77777777" w:rsidR="007E695C" w:rsidRPr="001616E5" w:rsidRDefault="007E695C" w:rsidP="007E695C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689D903C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FB33006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8465B68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E2D56C2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C66303D" w14:textId="77777777" w:rsidR="007E695C" w:rsidRPr="001616E5" w:rsidRDefault="007E695C" w:rsidP="007E695C">
      <w:pPr>
        <w:rPr>
          <w:rFonts w:ascii="Arial" w:hAnsi="Arial" w:cs="Arial"/>
          <w:b/>
          <w:i/>
          <w:sz w:val="18"/>
          <w:szCs w:val="18"/>
        </w:rPr>
      </w:pPr>
    </w:p>
    <w:p w14:paraId="47554CE1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E7340D6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</w:p>
    <w:p w14:paraId="444B8167" w14:textId="77777777" w:rsidR="000B7B2C" w:rsidRDefault="000B7B2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FB01EEB" w14:textId="77777777" w:rsidR="000B7B2C" w:rsidRDefault="000B7B2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68B1734" w14:textId="77777777" w:rsidR="007E695C" w:rsidRPr="00271362" w:rsidRDefault="007E695C" w:rsidP="00DA3A99">
      <w:pPr>
        <w:rPr>
          <w:rFonts w:ascii="Arial" w:hAnsi="Arial" w:cs="Arial"/>
          <w:b/>
          <w:i/>
          <w:sz w:val="18"/>
          <w:szCs w:val="18"/>
        </w:rPr>
      </w:pPr>
    </w:p>
    <w:p w14:paraId="7105E7FA" w14:textId="77777777" w:rsidR="007E695C" w:rsidRPr="001616E5" w:rsidRDefault="007E695C" w:rsidP="007E695C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eastAsia="SimSun" w:hAnsi="Arial" w:cs="Arial"/>
          <w:bCs w:val="0"/>
          <w:kern w:val="1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18"/>
        </w:rPr>
        <w:t xml:space="preserve">            </w:t>
      </w:r>
      <w:r w:rsidRPr="00AD02D3">
        <w:rPr>
          <w:rFonts w:ascii="Arial" w:hAnsi="Arial" w:cs="Arial"/>
          <w:sz w:val="18"/>
        </w:rPr>
        <w:t>PLAN DE DESARROLLO CURRICULAR</w:t>
      </w:r>
    </w:p>
    <w:p w14:paraId="0AA1439B" w14:textId="210D1421" w:rsidR="007E695C" w:rsidRPr="001616E5" w:rsidRDefault="007E695C" w:rsidP="007E69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4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53"/>
        <w:gridCol w:w="215"/>
        <w:gridCol w:w="2251"/>
        <w:gridCol w:w="2382"/>
      </w:tblGrid>
      <w:tr w:rsidR="007E695C" w:rsidRPr="001616E5" w14:paraId="0574876C" w14:textId="77777777" w:rsidTr="002435B1">
        <w:trPr>
          <w:trHeight w:val="1289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B466E" w14:textId="77777777" w:rsidR="007E695C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0B9E1D9" w14:textId="77777777" w:rsidR="007E695C" w:rsidRPr="0065708E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61A0D48" w14:textId="77777777" w:rsidR="007E695C" w:rsidRPr="0065708E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07C7FFD" w14:textId="7777777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1346D7EB" w14:textId="00200A9B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917A3" w:rsidRPr="00C917A3">
              <w:rPr>
                <w:rFonts w:ascii="Arial" w:hAnsi="Arial" w:cs="Arial"/>
                <w:b/>
                <w:i/>
                <w:sz w:val="18"/>
                <w:szCs w:val="18"/>
              </w:rPr>
              <w:t>INICIAL EN FAMILIA COMUNITARIA</w:t>
            </w:r>
          </w:p>
          <w:p w14:paraId="1FD5FF08" w14:textId="4397DDC9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917A3">
              <w:rPr>
                <w:rFonts w:ascii="Arial" w:hAnsi="Arial" w:cs="Arial"/>
                <w:i/>
                <w:sz w:val="18"/>
                <w:szCs w:val="18"/>
              </w:rPr>
              <w:t>segunda sec.</w:t>
            </w:r>
          </w:p>
          <w:p w14:paraId="6FA59345" w14:textId="7777777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E0FB534" w14:textId="77777777" w:rsidR="007E695C" w:rsidRPr="00272D58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75E89" w14:textId="77777777" w:rsidR="007E695C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6FC47B2" w14:textId="77777777" w:rsidR="000B7B2C" w:rsidRPr="007553C5" w:rsidRDefault="000B7B2C" w:rsidP="000B7B2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EE29505" w14:textId="4D1B4C35" w:rsidR="007E695C" w:rsidRPr="0065708E" w:rsidRDefault="000B7B2C" w:rsidP="000B7B2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  </w:t>
            </w:r>
            <w:r w:rsidR="007E695C"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="007E695C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7E695C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357BC658" w14:textId="3DF242A1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6874FC87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B08A9B9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6640083" w14:textId="65F91C24" w:rsidR="007E695C" w:rsidRPr="0065708E" w:rsidRDefault="007E695C" w:rsidP="00375B5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7E695C" w:rsidRPr="001616E5" w14:paraId="15FDD5CF" w14:textId="77777777" w:rsidTr="002435B1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4D2E0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D9A8EB4" w14:textId="77777777" w:rsidR="007E695C" w:rsidRPr="001616E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1531F" w14:textId="77777777" w:rsidR="007E695C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9BED442" w14:textId="77777777" w:rsidR="007E695C" w:rsidRPr="001616E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8E1B587" w14:textId="77777777" w:rsidR="007E695C" w:rsidRPr="001616E5" w:rsidRDefault="007E695C" w:rsidP="00243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95C" w:rsidRPr="001616E5" w14:paraId="7134A8CF" w14:textId="77777777" w:rsidTr="002435B1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030E7" w14:textId="1D95C5CB" w:rsidR="007E695C" w:rsidRPr="00D06C62" w:rsidRDefault="00D06C62" w:rsidP="00D06C62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357246D0" w14:textId="77777777" w:rsidR="007E695C" w:rsidRDefault="00DA3A99" w:rsidP="00DA3A99">
            <w:pPr>
              <w:pStyle w:val="Sinespaciado"/>
              <w:jc w:val="both"/>
              <w:rPr>
                <w:sz w:val="22"/>
                <w:szCs w:val="22"/>
              </w:rPr>
            </w:pPr>
            <w:r w:rsidRPr="001E0562">
              <w:rPr>
                <w:sz w:val="22"/>
                <w:szCs w:val="22"/>
              </w:rPr>
              <w:t>Practica el valor del respeto, la reciprocidad y la inclusión en la interrelación con los miembros de la familia y escuela</w:t>
            </w:r>
            <w:r>
              <w:rPr>
                <w:sz w:val="22"/>
                <w:szCs w:val="22"/>
              </w:rPr>
              <w:t>.</w:t>
            </w:r>
          </w:p>
          <w:p w14:paraId="502BBAD7" w14:textId="77777777" w:rsidR="00DA3A99" w:rsidRDefault="00DA3A99" w:rsidP="00DA3A99">
            <w:pPr>
              <w:pStyle w:val="Sinespaciado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Representa gráficamente mensajes con intención de comunicar algo por escrito, utilizando dibujos, signos, letras, garabatos.</w:t>
            </w:r>
          </w:p>
          <w:p w14:paraId="38ABB661" w14:textId="77777777" w:rsidR="00DA3A99" w:rsidRDefault="00DA3A99" w:rsidP="00DA3A9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Identifica y respeta las normas y acuerdos de convivencia armónica dentro de la comunidad educativa.</w:t>
            </w:r>
          </w:p>
          <w:p w14:paraId="1060EB6F" w14:textId="735AFBA2" w:rsidR="00DA3A99" w:rsidRPr="00F71481" w:rsidRDefault="00F71481" w:rsidP="00F7148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Plantea y ejecuta procedimientos en la resolución de problemas cotidianos.</w:t>
            </w:r>
          </w:p>
        </w:tc>
      </w:tr>
      <w:tr w:rsidR="007E695C" w:rsidRPr="001616E5" w14:paraId="44C70851" w14:textId="77777777" w:rsidTr="002435B1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D02D7" w14:textId="77777777" w:rsidR="007E695C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1BA2AC7A" w14:textId="77777777" w:rsidR="007E695C" w:rsidRDefault="007E695C" w:rsidP="007E695C">
            <w:pPr>
              <w:pStyle w:val="Sinespaciado"/>
              <w:numPr>
                <w:ilvl w:val="0"/>
                <w:numId w:val="22"/>
              </w:numPr>
            </w:pPr>
            <w:r>
              <w:t>Rompecabezas literario</w:t>
            </w:r>
          </w:p>
          <w:p w14:paraId="4ABF8AE7" w14:textId="77777777" w:rsidR="007E695C" w:rsidRDefault="007E695C" w:rsidP="007E695C">
            <w:pPr>
              <w:pStyle w:val="Sinespaciado"/>
              <w:numPr>
                <w:ilvl w:val="0"/>
                <w:numId w:val="22"/>
              </w:numPr>
            </w:pPr>
            <w:r>
              <w:t>El colgado</w:t>
            </w:r>
          </w:p>
          <w:p w14:paraId="31409DCE" w14:textId="77777777" w:rsidR="007E695C" w:rsidRDefault="007E695C" w:rsidP="007E695C">
            <w:pPr>
              <w:pStyle w:val="Contenidodelatabla"/>
              <w:numPr>
                <w:ilvl w:val="0"/>
                <w:numId w:val="22"/>
              </w:numPr>
            </w:pPr>
            <w:r>
              <w:t>La honestidad.</w:t>
            </w:r>
          </w:p>
          <w:p w14:paraId="16F2B22B" w14:textId="77777777" w:rsidR="007E695C" w:rsidRDefault="007E695C" w:rsidP="007E695C">
            <w:pPr>
              <w:pStyle w:val="Contenidodelatabla"/>
              <w:numPr>
                <w:ilvl w:val="0"/>
                <w:numId w:val="22"/>
              </w:numPr>
            </w:pPr>
            <w:r>
              <w:t>La responsabilidad.</w:t>
            </w:r>
          </w:p>
          <w:p w14:paraId="77A9D649" w14:textId="77777777" w:rsidR="007E695C" w:rsidRDefault="007E695C" w:rsidP="007E695C">
            <w:pPr>
              <w:pStyle w:val="Contenidodelatabla"/>
              <w:numPr>
                <w:ilvl w:val="0"/>
                <w:numId w:val="22"/>
              </w:numPr>
            </w:pPr>
            <w:r>
              <w:t>Los animales aéreos.</w:t>
            </w:r>
          </w:p>
          <w:p w14:paraId="498EB757" w14:textId="77777777" w:rsidR="007E695C" w:rsidRDefault="007E695C" w:rsidP="007E695C">
            <w:pPr>
              <w:pStyle w:val="Contenidodelatabla"/>
              <w:numPr>
                <w:ilvl w:val="0"/>
                <w:numId w:val="22"/>
              </w:numPr>
            </w:pPr>
            <w:r>
              <w:t>Pon a los animales en su lugar.</w:t>
            </w:r>
          </w:p>
          <w:p w14:paraId="031C5229" w14:textId="40E68F47" w:rsidR="007E695C" w:rsidRDefault="007E695C" w:rsidP="007E695C">
            <w:pPr>
              <w:pStyle w:val="Contenidodelatabla"/>
              <w:numPr>
                <w:ilvl w:val="0"/>
                <w:numId w:val="22"/>
              </w:numPr>
            </w:pPr>
            <w:r>
              <w:t xml:space="preserve">El </w:t>
            </w:r>
            <w:r w:rsidR="00444B6D">
              <w:t>número “7</w:t>
            </w:r>
            <w:r>
              <w:t>”</w:t>
            </w:r>
          </w:p>
          <w:p w14:paraId="7088A24B" w14:textId="0825C5C0" w:rsidR="007E695C" w:rsidRPr="008B327D" w:rsidRDefault="007E695C" w:rsidP="007E695C">
            <w:pPr>
              <w:pStyle w:val="Contenidodelatabla"/>
              <w:numPr>
                <w:ilvl w:val="0"/>
                <w:numId w:val="22"/>
              </w:numPr>
            </w:pPr>
            <w:r>
              <w:t>El número “8”</w:t>
            </w:r>
          </w:p>
        </w:tc>
      </w:tr>
      <w:tr w:rsidR="007E695C" w:rsidRPr="001616E5" w14:paraId="2D535F8E" w14:textId="77777777" w:rsidTr="002435B1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6D994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5C78E" w14:textId="77777777" w:rsidR="007E695C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4653C53" w14:textId="77777777" w:rsidR="007E695C" w:rsidRPr="00977758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7F64D" w14:textId="77777777" w:rsidR="007E695C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44099A7" w14:textId="77777777" w:rsidR="007E695C" w:rsidRPr="001616E5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7E695C" w:rsidRPr="001616E5" w14:paraId="1DF3E92F" w14:textId="77777777" w:rsidTr="002435B1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593CA" w14:textId="77777777" w:rsidR="007E695C" w:rsidRDefault="007E695C" w:rsidP="002435B1">
            <w:pPr>
              <w:rPr>
                <w:rFonts w:cs="Times New Roman"/>
              </w:rPr>
            </w:pPr>
          </w:p>
          <w:p w14:paraId="098397FC" w14:textId="06F8DADA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D53">
              <w:rPr>
                <w:rFonts w:ascii="Times New Roman" w:hAnsi="Times New Roman"/>
                <w:sz w:val="24"/>
                <w:szCs w:val="24"/>
              </w:rPr>
              <w:t xml:space="preserve">Observamos </w:t>
            </w:r>
            <w:r w:rsidR="00444B6D" w:rsidRPr="00930D53">
              <w:rPr>
                <w:rFonts w:ascii="Times New Roman" w:hAnsi="Times New Roman"/>
                <w:sz w:val="24"/>
                <w:szCs w:val="24"/>
              </w:rPr>
              <w:t>en el</w:t>
            </w:r>
            <w:r w:rsidRPr="00930D53">
              <w:rPr>
                <w:rFonts w:ascii="Times New Roman" w:hAnsi="Times New Roman"/>
                <w:sz w:val="24"/>
                <w:szCs w:val="24"/>
              </w:rPr>
              <w:t xml:space="preserve"> entorno del colegio </w:t>
            </w:r>
            <w:r>
              <w:rPr>
                <w:rFonts w:ascii="Times New Roman" w:hAnsi="Times New Roman"/>
                <w:sz w:val="24"/>
                <w:szCs w:val="24"/>
              </w:rPr>
              <w:t>a los animales aéreos que podamos encontrar.</w:t>
            </w:r>
          </w:p>
          <w:p w14:paraId="186A4BBB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D53">
              <w:rPr>
                <w:rFonts w:ascii="Times New Roman" w:hAnsi="Times New Roman"/>
                <w:sz w:val="24"/>
                <w:szCs w:val="24"/>
              </w:rPr>
              <w:t xml:space="preserve">Reflexionamos sobre la importancia y las características de los animales aéreos. </w:t>
            </w:r>
          </w:p>
          <w:p w14:paraId="40E80CB7" w14:textId="77777777" w:rsidR="007E695C" w:rsidRPr="00930D53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D53">
              <w:rPr>
                <w:rFonts w:ascii="Times New Roman" w:hAnsi="Times New Roman"/>
                <w:sz w:val="24"/>
                <w:szCs w:val="24"/>
              </w:rPr>
              <w:t>Realizamos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dibujos de animales aéreos y completamos la actividad de poner a los animales en su lugar</w:t>
            </w:r>
            <w:r w:rsidRPr="00930D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3CA2C5" w14:textId="6BB84BCC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Jugamos contando los </w:t>
            </w:r>
            <w:r w:rsidR="00444B6D">
              <w:rPr>
                <w:rFonts w:ascii="Times New Roman" w:hAnsi="Times New Roman"/>
                <w:sz w:val="24"/>
                <w:szCs w:val="24"/>
              </w:rPr>
              <w:t>números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8 utilizando materiales de su entorno.</w:t>
            </w:r>
          </w:p>
          <w:p w14:paraId="2E3D34B0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Conocemos el valor de 7 y 8 y realizamos la escritura.</w:t>
            </w:r>
          </w:p>
          <w:p w14:paraId="7D1B0499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actividades para reforzar sus conocimientos sobre el concepto de cantidad.</w:t>
            </w:r>
          </w:p>
          <w:p w14:paraId="108C586C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 maestra relata narraciones de los valores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 honestidad y responsabilidad.</w:t>
            </w:r>
          </w:p>
          <w:p w14:paraId="7328DE01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Comprendemos el contenido del cuento con ayuda de preguntas.</w:t>
            </w:r>
          </w:p>
          <w:p w14:paraId="01D9C41A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la importancia de practicar los valores de honestidad y responsabilidad.</w:t>
            </w:r>
          </w:p>
          <w:p w14:paraId="1A44D71D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Dramatizamos un hecho real del valor seleccionado.</w:t>
            </w:r>
          </w:p>
          <w:p w14:paraId="5DFD39D2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Leemos en voz alta los gráficos del rompecabezas literario y pegamos debajo los dibujos la letra que le corresponde a cada dibujo.</w:t>
            </w:r>
          </w:p>
          <w:p w14:paraId="56A0064E" w14:textId="77777777" w:rsidR="007E695C" w:rsidRPr="00E43254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la actividad del colgado y completamos las vocales que le falta al nombre del árbol.</w:t>
            </w:r>
          </w:p>
          <w:p w14:paraId="541EB015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Socializamos nuestros trabajos individuales y grupales.</w:t>
            </w:r>
          </w:p>
          <w:p w14:paraId="3855F5FD" w14:textId="77777777" w:rsidR="007E695C" w:rsidRDefault="007E695C" w:rsidP="002435B1">
            <w:pPr>
              <w:jc w:val="both"/>
            </w:pPr>
          </w:p>
          <w:p w14:paraId="54CAB503" w14:textId="77777777" w:rsidR="007E695C" w:rsidRPr="009237D4" w:rsidRDefault="007E695C" w:rsidP="002435B1">
            <w:pPr>
              <w:jc w:val="both"/>
            </w:pPr>
          </w:p>
          <w:p w14:paraId="7F8F2694" w14:textId="77777777" w:rsidR="007E695C" w:rsidRPr="000C1CD6" w:rsidRDefault="007E695C" w:rsidP="002435B1">
            <w:pPr>
              <w:jc w:val="both"/>
            </w:pP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7EA96" w14:textId="77777777" w:rsidR="007E695C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D7F48D8" w14:textId="77777777" w:rsidR="007E695C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71A63D4" w14:textId="77777777" w:rsidR="007E695C" w:rsidRPr="001616E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A74A24B" w14:textId="77777777" w:rsidR="007E695C" w:rsidRPr="001616E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7782EED6" w14:textId="77777777" w:rsidR="007E695C" w:rsidRPr="00B61A99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5116E8A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38CAAC6E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5245BB05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58249E75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FDFE113" w14:textId="0EA30B65" w:rsidR="007E695C" w:rsidRPr="00B61A99" w:rsidRDefault="00444B6D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o</w:t>
            </w:r>
            <w:r w:rsidR="007E695C" w:rsidRPr="00B61A99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1ACA3EF7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BDE51E3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7AF8483B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21F7E650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3E4B4DAD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69EFABAE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2A9A1724" w14:textId="77777777" w:rsidR="007E695C" w:rsidRPr="00AA28A8" w:rsidRDefault="007E695C" w:rsidP="002435B1">
            <w:pPr>
              <w:rPr>
                <w:rFonts w:cs="Times New Roman"/>
              </w:rPr>
            </w:pPr>
          </w:p>
          <w:p w14:paraId="74768D40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315D3E7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76EFDEF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7810C2CB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Papel resma</w:t>
            </w:r>
          </w:p>
          <w:p w14:paraId="360DD82A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C2A84D2" w14:textId="77777777" w:rsidR="007E695C" w:rsidRPr="00AA28A8" w:rsidRDefault="007E695C" w:rsidP="002435B1">
            <w:pPr>
              <w:ind w:left="60"/>
              <w:rPr>
                <w:rFonts w:cs="Times New Roman"/>
              </w:rPr>
            </w:pPr>
          </w:p>
          <w:p w14:paraId="163643A9" w14:textId="77777777" w:rsidR="007E695C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MATERIAL DE PRODUCCIÓ</w:t>
            </w:r>
            <w:r w:rsidRPr="00AA28A8">
              <w:rPr>
                <w:rFonts w:cs="Times New Roman"/>
                <w:b/>
                <w:sz w:val="22"/>
                <w:szCs w:val="22"/>
              </w:rPr>
              <w:t>N</w:t>
            </w:r>
          </w:p>
          <w:p w14:paraId="3ACE55EE" w14:textId="77777777" w:rsidR="007E695C" w:rsidRPr="00AA28A8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8C35365" w14:textId="77777777" w:rsidR="007E695C" w:rsidRPr="00B61A99" w:rsidRDefault="007E695C" w:rsidP="002435B1">
            <w:r w:rsidRPr="00B61A99">
              <w:t>Cuaderno de trabajo</w:t>
            </w:r>
          </w:p>
          <w:p w14:paraId="18630B8E" w14:textId="77777777" w:rsidR="007E695C" w:rsidRPr="00192C0C" w:rsidRDefault="007E695C" w:rsidP="002435B1">
            <w:pPr>
              <w:ind w:left="425"/>
            </w:pPr>
          </w:p>
          <w:p w14:paraId="2ABF1377" w14:textId="77777777" w:rsidR="007E695C" w:rsidRPr="00AA28A8" w:rsidRDefault="007E695C" w:rsidP="002435B1">
            <w:pPr>
              <w:rPr>
                <w:rFonts w:cs="Times New Roman"/>
              </w:rPr>
            </w:pPr>
          </w:p>
          <w:p w14:paraId="7F5A7DA4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4D92EC5F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</w:p>
          <w:p w14:paraId="1882D2A7" w14:textId="77777777" w:rsidR="007E695C" w:rsidRPr="00B61A99" w:rsidRDefault="007E695C" w:rsidP="002435B1">
            <w:r w:rsidRPr="00B61A99">
              <w:t>Texto de apoyo</w:t>
            </w:r>
          </w:p>
          <w:p w14:paraId="6DD817D9" w14:textId="77777777" w:rsidR="007E695C" w:rsidRPr="00B61A99" w:rsidRDefault="007E695C" w:rsidP="002435B1">
            <w:r w:rsidRPr="00B61A99">
              <w:t xml:space="preserve"> estudiantes </w:t>
            </w:r>
          </w:p>
          <w:p w14:paraId="1617CF1A" w14:textId="77777777" w:rsidR="007E695C" w:rsidRPr="00B61A99" w:rsidRDefault="007E695C" w:rsidP="002435B1">
            <w:r w:rsidRPr="00B61A99">
              <w:t xml:space="preserve"> aula</w:t>
            </w:r>
          </w:p>
          <w:p w14:paraId="2A70E83F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488A7D85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03FE3FD8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4BE403DB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0574BFDB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6AF0D91F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34C66CAE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3B4410C6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3D44534C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013C5C83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03B5AF29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6C0D79C1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5C04DFD9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420C76A7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7330B0F1" w14:textId="77777777" w:rsidR="007E695C" w:rsidRPr="0052016C" w:rsidRDefault="007E695C" w:rsidP="002435B1">
            <w:pPr>
              <w:ind w:left="720"/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10A4F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lastRenderedPageBreak/>
              <w:t>SER</w:t>
            </w:r>
          </w:p>
          <w:p w14:paraId="78F53CCE" w14:textId="263699E4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Asumir </w:t>
            </w:r>
            <w:r w:rsidR="00444B6D">
              <w:rPr>
                <w:rFonts w:cs="Times New Roman"/>
              </w:rPr>
              <w:t>actitudes de</w:t>
            </w:r>
            <w:r>
              <w:rPr>
                <w:rFonts w:cs="Times New Roman"/>
              </w:rPr>
              <w:t xml:space="preserve"> respeto a los derechos de los demás.</w:t>
            </w:r>
          </w:p>
          <w:p w14:paraId="732AAF4E" w14:textId="77777777" w:rsidR="007E695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79448EF" w14:textId="77777777" w:rsidR="007E695C" w:rsidRDefault="007E695C" w:rsidP="002435B1">
            <w:pPr>
              <w:jc w:val="both"/>
            </w:pPr>
            <w:r>
              <w:t>-Explica las características de los animales aéreos.</w:t>
            </w:r>
          </w:p>
          <w:p w14:paraId="1EBECD92" w14:textId="77777777" w:rsidR="007E695C" w:rsidRDefault="007E695C" w:rsidP="002435B1">
            <w:pPr>
              <w:jc w:val="both"/>
            </w:pPr>
            <w:r>
              <w:t>-Comprende el concepto de los números 7 y 8.</w:t>
            </w:r>
          </w:p>
          <w:p w14:paraId="18E11E3A" w14:textId="77777777" w:rsidR="007E695C" w:rsidRDefault="007E695C" w:rsidP="002435B1">
            <w:pPr>
              <w:jc w:val="both"/>
            </w:pPr>
            <w:r>
              <w:t>- Comprende el significado de los valores de honradez y responsabilidad.</w:t>
            </w:r>
          </w:p>
          <w:p w14:paraId="0F5155CA" w14:textId="77777777" w:rsidR="007E695C" w:rsidRPr="000643CA" w:rsidRDefault="007E695C" w:rsidP="002435B1">
            <w:pPr>
              <w:jc w:val="both"/>
            </w:pPr>
            <w:r>
              <w:t>-Relaciona el sonido de los gráficos y letras.</w:t>
            </w:r>
          </w:p>
          <w:p w14:paraId="3E54DB22" w14:textId="77777777" w:rsidR="007E695C" w:rsidRDefault="007E695C" w:rsidP="002435B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lastRenderedPageBreak/>
              <w:t>HACER</w:t>
            </w:r>
          </w:p>
          <w:p w14:paraId="58677C65" w14:textId="77777777" w:rsidR="007E695C" w:rsidRDefault="007E695C" w:rsidP="002435B1">
            <w:pPr>
              <w:jc w:val="both"/>
            </w:pPr>
            <w:r>
              <w:t>-Realiza dibujos y collage de los animales aéreos</w:t>
            </w:r>
          </w:p>
          <w:p w14:paraId="151C0EC1" w14:textId="52EAD0C1" w:rsidR="007E695C" w:rsidRDefault="007E695C" w:rsidP="002435B1">
            <w:pPr>
              <w:jc w:val="both"/>
            </w:pPr>
            <w:r>
              <w:t xml:space="preserve">-Realiza dibujos que representen la cantidad de </w:t>
            </w:r>
            <w:r w:rsidR="00444B6D">
              <w:t>los números</w:t>
            </w:r>
            <w:r>
              <w:t xml:space="preserve"> 7 y 8.</w:t>
            </w:r>
          </w:p>
          <w:p w14:paraId="706EB057" w14:textId="77777777" w:rsidR="007E695C" w:rsidRDefault="007E695C" w:rsidP="002435B1">
            <w:pPr>
              <w:jc w:val="both"/>
            </w:pPr>
            <w:r>
              <w:t>- Realiza dibujos que representen a los valores de honradez y responsabilidad.</w:t>
            </w:r>
          </w:p>
          <w:p w14:paraId="616FFC94" w14:textId="77777777" w:rsidR="007E695C" w:rsidRDefault="007E695C" w:rsidP="002435B1">
            <w:pPr>
              <w:jc w:val="both"/>
            </w:pPr>
            <w:r>
              <w:t>Dramatiza un hecho real del valor seleccionado.</w:t>
            </w:r>
          </w:p>
          <w:p w14:paraId="2039A717" w14:textId="5AE4C97A" w:rsidR="007E695C" w:rsidRPr="000643CA" w:rsidRDefault="007E695C" w:rsidP="002435B1">
            <w:pPr>
              <w:jc w:val="both"/>
            </w:pPr>
            <w:r>
              <w:t xml:space="preserve">-Realiza un collage de </w:t>
            </w:r>
            <w:r w:rsidR="00444B6D">
              <w:t>las vocales</w:t>
            </w:r>
            <w:r>
              <w:t xml:space="preserve"> recortando del periódico.</w:t>
            </w:r>
          </w:p>
          <w:p w14:paraId="5ECBD15B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4C2B6C25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Amplia sus conocimientos sobre los derechos de los niños.</w:t>
            </w:r>
          </w:p>
          <w:p w14:paraId="38E0AA59" w14:textId="52ABC1C2" w:rsidR="007E695C" w:rsidRPr="00824F12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- Difunde mensajes para la preservación y cuidado del agua, aire y </w:t>
            </w:r>
            <w:r w:rsidR="00444B6D">
              <w:rPr>
                <w:rFonts w:cs="Times New Roman"/>
              </w:rPr>
              <w:t>tierra.</w:t>
            </w:r>
          </w:p>
        </w:tc>
      </w:tr>
      <w:tr w:rsidR="007E695C" w:rsidRPr="001616E5" w14:paraId="328B7A5C" w14:textId="77777777" w:rsidTr="002435B1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5632D" w14:textId="77777777" w:rsidR="007E695C" w:rsidRDefault="007E695C" w:rsidP="002435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4DFA8A8A" w14:textId="77777777" w:rsidR="007E695C" w:rsidRDefault="007E695C" w:rsidP="002435B1">
            <w:pPr>
              <w:jc w:val="both"/>
            </w:pPr>
            <w:r>
              <w:t>Dibujos y collage de los animales aéreos</w:t>
            </w:r>
          </w:p>
          <w:p w14:paraId="1FA1BE21" w14:textId="25F5018B" w:rsidR="007E695C" w:rsidRDefault="007E695C" w:rsidP="002435B1">
            <w:pPr>
              <w:jc w:val="both"/>
            </w:pPr>
            <w:r>
              <w:t xml:space="preserve">Dibujos que representen la cantidad de </w:t>
            </w:r>
            <w:r w:rsidR="00444B6D">
              <w:t>los números</w:t>
            </w:r>
            <w:r>
              <w:t xml:space="preserve"> 7 y 8.</w:t>
            </w:r>
          </w:p>
          <w:p w14:paraId="1B07C458" w14:textId="77777777" w:rsidR="007E695C" w:rsidRDefault="007E695C" w:rsidP="002435B1">
            <w:pPr>
              <w:jc w:val="both"/>
            </w:pPr>
            <w:r>
              <w:t>Dibujos que representen a los valores de honradez y responsabilidad.</w:t>
            </w:r>
          </w:p>
          <w:p w14:paraId="14041AF8" w14:textId="77777777" w:rsidR="007E695C" w:rsidRDefault="007E695C" w:rsidP="002435B1">
            <w:pPr>
              <w:jc w:val="both"/>
            </w:pPr>
            <w:r>
              <w:t>Realiza un rompecabezas literario considerando animales y objetos de su entorno y las relaciona con las letras del abecedario.</w:t>
            </w:r>
          </w:p>
          <w:p w14:paraId="7C8B5C01" w14:textId="77777777" w:rsidR="007E695C" w:rsidRDefault="007E695C" w:rsidP="002435B1">
            <w:pPr>
              <w:jc w:val="both"/>
            </w:pPr>
            <w:r>
              <w:t>Dramatiza un hecho real del valor seleccionado.</w:t>
            </w:r>
          </w:p>
          <w:p w14:paraId="0955903F" w14:textId="6103196B" w:rsidR="007E695C" w:rsidRPr="000643CA" w:rsidRDefault="007E695C" w:rsidP="002435B1">
            <w:pPr>
              <w:jc w:val="both"/>
            </w:pPr>
            <w:r>
              <w:t xml:space="preserve">Realiza un collage de </w:t>
            </w:r>
            <w:r w:rsidR="00444B6D">
              <w:t>las vocales</w:t>
            </w:r>
            <w:r>
              <w:t xml:space="preserve"> recortando del periódico.</w:t>
            </w:r>
          </w:p>
        </w:tc>
      </w:tr>
      <w:tr w:rsidR="007E695C" w:rsidRPr="001616E5" w14:paraId="10AF75E3" w14:textId="77777777" w:rsidTr="002435B1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1DB1D" w14:textId="77777777" w:rsidR="007E695C" w:rsidRDefault="007E695C" w:rsidP="002435B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9FAA26" w14:textId="77777777" w:rsidR="007E695C" w:rsidRPr="003923D5" w:rsidRDefault="007E695C" w:rsidP="002435B1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124F39A4" w14:textId="63C4DD8D" w:rsidR="007E695C" w:rsidRPr="007D6ECD" w:rsidRDefault="00EA76A6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04630726" w14:textId="77777777" w:rsidR="007E695C" w:rsidRDefault="007E695C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  <w:r w:rsidRPr="007D6ECD">
              <w:rPr>
                <w:rFonts w:ascii="Arial" w:hAnsi="Arial" w:cs="Arial"/>
                <w:sz w:val="20"/>
                <w:szCs w:val="20"/>
              </w:rPr>
              <w:t xml:space="preserve"> de apoyo.</w:t>
            </w:r>
          </w:p>
          <w:p w14:paraId="6615E39E" w14:textId="71771FB2" w:rsidR="007E695C" w:rsidRPr="007D6ECD" w:rsidRDefault="00C917A3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5 -</w:t>
            </w:r>
            <w:r w:rsidR="00444B6D">
              <w:rPr>
                <w:rFonts w:ascii="Arial" w:hAnsi="Arial" w:cs="Arial"/>
                <w:sz w:val="20"/>
                <w:szCs w:val="20"/>
              </w:rPr>
              <w:t>2025</w:t>
            </w:r>
            <w:r w:rsidR="007E69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CA01AE" w14:textId="77777777" w:rsidR="007E695C" w:rsidRPr="000643CA" w:rsidRDefault="007E695C" w:rsidP="00243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364A3ABD" w14:textId="77777777" w:rsidR="007E695C" w:rsidRPr="000643CA" w:rsidRDefault="007E695C" w:rsidP="007E695C">
      <w:pPr>
        <w:rPr>
          <w:rFonts w:ascii="Arial" w:hAnsi="Arial" w:cs="Arial"/>
          <w:i/>
          <w:sz w:val="18"/>
          <w:szCs w:val="18"/>
        </w:rPr>
      </w:pPr>
    </w:p>
    <w:p w14:paraId="58BC441E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98E1C79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BE7252C" w14:textId="77777777" w:rsidR="007E695C" w:rsidRPr="001616E5" w:rsidRDefault="007E695C" w:rsidP="007E695C">
      <w:pPr>
        <w:rPr>
          <w:rFonts w:ascii="Arial" w:hAnsi="Arial" w:cs="Arial"/>
          <w:b/>
          <w:i/>
          <w:sz w:val="18"/>
          <w:szCs w:val="18"/>
        </w:rPr>
      </w:pPr>
    </w:p>
    <w:p w14:paraId="1D89F34F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047EDF2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72804B5B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D77B580" w14:textId="77777777" w:rsidR="000B7B2C" w:rsidRDefault="000B7B2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47AC61E" w14:textId="77777777" w:rsidR="000B7B2C" w:rsidRDefault="000B7B2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ED7D839" w14:textId="77777777" w:rsidR="007E695C" w:rsidRDefault="007E695C" w:rsidP="007E695C">
      <w:pPr>
        <w:rPr>
          <w:rFonts w:cs="Times New Roman"/>
        </w:rPr>
      </w:pPr>
    </w:p>
    <w:p w14:paraId="798EC76A" w14:textId="77777777" w:rsidR="007E695C" w:rsidRPr="001616E5" w:rsidRDefault="007E695C" w:rsidP="007E695C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</w:t>
      </w:r>
      <w:r>
        <w:rPr>
          <w:rFonts w:ascii="Arial" w:eastAsia="SimSun" w:hAnsi="Arial" w:cs="Arial"/>
          <w:bCs w:val="0"/>
          <w:kern w:val="1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18"/>
        </w:rPr>
        <w:t xml:space="preserve"> </w:t>
      </w:r>
      <w:r w:rsidRPr="00AD02D3">
        <w:rPr>
          <w:rFonts w:ascii="Arial" w:hAnsi="Arial" w:cs="Arial"/>
          <w:sz w:val="18"/>
        </w:rPr>
        <w:t>PLAN DE DESARROLLO CURRICULAR</w:t>
      </w:r>
    </w:p>
    <w:p w14:paraId="75851D00" w14:textId="3C441049" w:rsidR="007E695C" w:rsidRPr="001616E5" w:rsidRDefault="007E695C" w:rsidP="007E69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="000B7B2C">
        <w:rPr>
          <w:rFonts w:ascii="Arial" w:hAnsi="Arial" w:cs="Arial"/>
          <w:b/>
          <w:i/>
          <w:sz w:val="18"/>
          <w:szCs w:val="18"/>
        </w:rPr>
        <w:t>5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53"/>
        <w:gridCol w:w="215"/>
        <w:gridCol w:w="2251"/>
        <w:gridCol w:w="2382"/>
      </w:tblGrid>
      <w:tr w:rsidR="007E695C" w:rsidRPr="001616E5" w14:paraId="5C2143E5" w14:textId="77777777" w:rsidTr="002435B1">
        <w:trPr>
          <w:trHeight w:val="1289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66DA2" w14:textId="77777777" w:rsidR="007E695C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798913C" w14:textId="77777777" w:rsidR="007E695C" w:rsidRPr="0065708E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30852D0" w14:textId="77777777" w:rsidR="007E695C" w:rsidRPr="0065708E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15DA8E3" w14:textId="7777777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7213EB05" w14:textId="0DA1B1CE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917A3" w:rsidRPr="00C917A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INICIAL EN FAMILIA COMUNITARIA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917A3">
              <w:rPr>
                <w:rFonts w:ascii="Arial" w:hAnsi="Arial" w:cs="Arial"/>
                <w:i/>
                <w:sz w:val="18"/>
                <w:szCs w:val="18"/>
              </w:rPr>
              <w:t>segunda sec.</w:t>
            </w:r>
          </w:p>
          <w:p w14:paraId="012C1090" w14:textId="7777777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2840D9A" w14:textId="77777777" w:rsidR="007E695C" w:rsidRPr="00272D58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A83A4" w14:textId="77777777" w:rsidR="007E695C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F06BB82" w14:textId="77777777" w:rsidR="000B7B2C" w:rsidRPr="007553C5" w:rsidRDefault="000B7B2C" w:rsidP="000B7B2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16926DA" w14:textId="0277169D" w:rsidR="007E695C" w:rsidRPr="0065708E" w:rsidRDefault="000B7B2C" w:rsidP="000B7B2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  </w:t>
            </w:r>
            <w:r w:rsidR="007E695C"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="007E695C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7E695C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3A04233B" w14:textId="2F9157D4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4BC86474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1C28929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F14CD9F" w14:textId="16FD8299" w:rsidR="007E695C" w:rsidRPr="0065708E" w:rsidRDefault="007E695C" w:rsidP="00375B5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7E695C" w:rsidRPr="001616E5" w14:paraId="2F562B16" w14:textId="77777777" w:rsidTr="002435B1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6211A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C60CBCC" w14:textId="77777777" w:rsidR="007E695C" w:rsidRPr="001616E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71393" w14:textId="77777777" w:rsidR="007E695C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B36A64D" w14:textId="77777777" w:rsidR="007E695C" w:rsidRPr="001616E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A969EC7" w14:textId="77777777" w:rsidR="007E695C" w:rsidRPr="001616E5" w:rsidRDefault="007E695C" w:rsidP="00243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95C" w:rsidRPr="001616E5" w14:paraId="555079C9" w14:textId="77777777" w:rsidTr="002435B1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FA8F6" w14:textId="28FF8B80" w:rsidR="007E695C" w:rsidRPr="00D06C62" w:rsidRDefault="00D06C62" w:rsidP="00D06C62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45918CA8" w14:textId="77777777" w:rsidR="00F71481" w:rsidRDefault="00F71481" w:rsidP="00F71481">
            <w:pPr>
              <w:pStyle w:val="Sinespaciado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Representa gráficamente mensajes con intención de comunicar algo por escrito, utilizando dibujos, signos, letras, garabatos.</w:t>
            </w:r>
          </w:p>
          <w:p w14:paraId="21A7010B" w14:textId="1EDFCAC8" w:rsidR="00F71481" w:rsidRDefault="00F71481" w:rsidP="00F71481">
            <w:pPr>
              <w:pStyle w:val="Sinespaciado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Utiliza diversas expresiones (lingüísticas, gestuales, visuales, corporales, entre otras) en las interacciones con sus pares y con otras personas.</w:t>
            </w:r>
          </w:p>
          <w:p w14:paraId="7BCDF1B4" w14:textId="77777777" w:rsidR="00F71481" w:rsidRDefault="00F71481" w:rsidP="00F7148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Identifica y respeta las normas y acuerdos de convivencia armónica dentro de la comunidad educativa.</w:t>
            </w:r>
          </w:p>
          <w:p w14:paraId="7F4240AB" w14:textId="77777777" w:rsidR="007E695C" w:rsidRDefault="00F71481" w:rsidP="00F71481">
            <w:pPr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Plantea y ejecuta procedimientos en la resolución de problemas cotidianos.</w:t>
            </w:r>
          </w:p>
          <w:p w14:paraId="2EC1A129" w14:textId="4797E540" w:rsidR="00F71481" w:rsidRPr="00F71481" w:rsidRDefault="00F71481" w:rsidP="00F7148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Utiliza diversos cuantificadores para identificar, comparar, ordenar y representar objetos y números.</w:t>
            </w:r>
          </w:p>
        </w:tc>
      </w:tr>
      <w:tr w:rsidR="007E695C" w:rsidRPr="001616E5" w14:paraId="12152EE2" w14:textId="77777777" w:rsidTr="002435B1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CF056" w14:textId="77777777" w:rsidR="007E695C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077CBE54" w14:textId="5C2B6531" w:rsidR="007E695C" w:rsidRPr="00E204D1" w:rsidRDefault="007E695C" w:rsidP="007E695C">
            <w:pPr>
              <w:pStyle w:val="Sinespaciado"/>
              <w:numPr>
                <w:ilvl w:val="0"/>
                <w:numId w:val="23"/>
              </w:numPr>
            </w:pPr>
            <w:r>
              <w:rPr>
                <w:rFonts w:cs="Times New Roman"/>
              </w:rPr>
              <w:t xml:space="preserve">Letra </w:t>
            </w:r>
            <w:r w:rsidR="00444B6D">
              <w:rPr>
                <w:rFonts w:cs="Times New Roman"/>
              </w:rPr>
              <w:t>(A</w:t>
            </w:r>
            <w:r>
              <w:rPr>
                <w:rFonts w:cs="Times New Roman"/>
              </w:rPr>
              <w:t>-B-C-D-E-F-G-H-I)</w:t>
            </w:r>
          </w:p>
          <w:p w14:paraId="579E6100" w14:textId="77777777" w:rsidR="007E695C" w:rsidRPr="00E204D1" w:rsidRDefault="007E695C" w:rsidP="007E695C">
            <w:pPr>
              <w:pStyle w:val="Sinespaciado"/>
              <w:numPr>
                <w:ilvl w:val="0"/>
                <w:numId w:val="23"/>
              </w:numPr>
            </w:pPr>
            <w:r>
              <w:rPr>
                <w:rFonts w:cs="Times New Roman"/>
              </w:rPr>
              <w:t>Letra (J-K-L-M-N-Ñ-O-P-Q)</w:t>
            </w:r>
          </w:p>
          <w:p w14:paraId="71FC1796" w14:textId="77777777" w:rsidR="007E695C" w:rsidRDefault="007E695C" w:rsidP="007E695C">
            <w:pPr>
              <w:pStyle w:val="Contenidodelatabla"/>
              <w:numPr>
                <w:ilvl w:val="0"/>
                <w:numId w:val="23"/>
              </w:numPr>
            </w:pPr>
            <w:r>
              <w:t>El amor.</w:t>
            </w:r>
          </w:p>
          <w:p w14:paraId="6F21C67B" w14:textId="77777777" w:rsidR="007E695C" w:rsidRDefault="007E695C" w:rsidP="007E695C">
            <w:pPr>
              <w:pStyle w:val="Contenidodelatabla"/>
              <w:numPr>
                <w:ilvl w:val="0"/>
                <w:numId w:val="23"/>
              </w:numPr>
            </w:pPr>
            <w:r>
              <w:t>La solidaridad</w:t>
            </w:r>
          </w:p>
          <w:p w14:paraId="7DC85996" w14:textId="77777777" w:rsidR="007E695C" w:rsidRDefault="007E695C" w:rsidP="007E695C">
            <w:pPr>
              <w:pStyle w:val="Contenidodelatabla"/>
              <w:numPr>
                <w:ilvl w:val="0"/>
                <w:numId w:val="23"/>
              </w:numPr>
            </w:pPr>
            <w:r>
              <w:t>La equidad.</w:t>
            </w:r>
          </w:p>
          <w:p w14:paraId="0A21C7E8" w14:textId="77777777" w:rsidR="007E695C" w:rsidRDefault="007E695C" w:rsidP="007E695C">
            <w:pPr>
              <w:pStyle w:val="Contenidodelatabla"/>
              <w:numPr>
                <w:ilvl w:val="0"/>
                <w:numId w:val="23"/>
              </w:numPr>
            </w:pPr>
            <w:r>
              <w:t>Las plantas.</w:t>
            </w:r>
          </w:p>
          <w:p w14:paraId="4CFEBEDC" w14:textId="77777777" w:rsidR="007E695C" w:rsidRDefault="007E695C" w:rsidP="007E695C">
            <w:pPr>
              <w:pStyle w:val="Contenidodelatabla"/>
              <w:numPr>
                <w:ilvl w:val="0"/>
                <w:numId w:val="23"/>
              </w:numPr>
            </w:pPr>
            <w:r>
              <w:t>Las plantas alimenticias.</w:t>
            </w:r>
          </w:p>
          <w:p w14:paraId="63ECE4DF" w14:textId="49056DC2" w:rsidR="007E695C" w:rsidRPr="008B327D" w:rsidRDefault="007E695C" w:rsidP="007E695C">
            <w:pPr>
              <w:pStyle w:val="Contenidodelatabla"/>
              <w:numPr>
                <w:ilvl w:val="0"/>
                <w:numId w:val="22"/>
              </w:numPr>
            </w:pPr>
            <w:r>
              <w:t xml:space="preserve">El </w:t>
            </w:r>
            <w:r w:rsidR="00444B6D">
              <w:t>número “9</w:t>
            </w:r>
            <w:r>
              <w:t>”</w:t>
            </w:r>
          </w:p>
        </w:tc>
      </w:tr>
      <w:tr w:rsidR="007E695C" w:rsidRPr="001616E5" w14:paraId="0F2A42F3" w14:textId="77777777" w:rsidTr="002435B1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44ED8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19DE5" w14:textId="77777777" w:rsidR="007E695C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9532379" w14:textId="77777777" w:rsidR="007E695C" w:rsidRPr="00977758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4A528" w14:textId="77777777" w:rsidR="007E695C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CC0E551" w14:textId="77777777" w:rsidR="007E695C" w:rsidRPr="001616E5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7E695C" w:rsidRPr="001616E5" w14:paraId="60C30F34" w14:textId="77777777" w:rsidTr="002435B1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714C1" w14:textId="77777777" w:rsidR="007E695C" w:rsidRDefault="007E695C" w:rsidP="002435B1">
            <w:pPr>
              <w:rPr>
                <w:rFonts w:cs="Times New Roman"/>
              </w:rPr>
            </w:pPr>
          </w:p>
          <w:p w14:paraId="1EC41DF6" w14:textId="6E29E9AD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Salimos al parque cercano de la U.E., observamos </w:t>
            </w:r>
            <w:r w:rsidR="00444B6D">
              <w:rPr>
                <w:rFonts w:ascii="Times New Roman" w:hAnsi="Times New Roman"/>
                <w:sz w:val="24"/>
                <w:szCs w:val="24"/>
              </w:rPr>
              <w:t>las plantas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 lugar y conversamos sobre la importancia y característica de las plantas para el ser humano y la naturaleza.</w:t>
            </w:r>
          </w:p>
          <w:p w14:paraId="64BE24C8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95">
              <w:rPr>
                <w:rFonts w:ascii="Times New Roman" w:hAnsi="Times New Roman"/>
                <w:sz w:val="24"/>
                <w:szCs w:val="24"/>
              </w:rPr>
              <w:t xml:space="preserve">Realizamos dibujos sobre </w:t>
            </w:r>
            <w:r>
              <w:rPr>
                <w:rFonts w:ascii="Times New Roman" w:hAnsi="Times New Roman"/>
                <w:sz w:val="24"/>
                <w:szCs w:val="24"/>
              </w:rPr>
              <w:t>diferentes plantas y las clasificamos según su utilidad.</w:t>
            </w:r>
          </w:p>
          <w:p w14:paraId="6D95F242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Traemos algunas plantas alimenticias.</w:t>
            </w:r>
          </w:p>
          <w:p w14:paraId="2C7BB382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Preparamos una ensalada de verduras para compartir en el curso.</w:t>
            </w:r>
          </w:p>
          <w:p w14:paraId="20A23A80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291">
              <w:rPr>
                <w:rFonts w:ascii="Times New Roman" w:hAnsi="Times New Roman"/>
                <w:sz w:val="24"/>
                <w:szCs w:val="24"/>
              </w:rPr>
              <w:t xml:space="preserve">Realizamos un álbum </w:t>
            </w:r>
            <w:r>
              <w:rPr>
                <w:rFonts w:ascii="Times New Roman" w:hAnsi="Times New Roman"/>
                <w:sz w:val="24"/>
                <w:szCs w:val="24"/>
              </w:rPr>
              <w:t>de plantas alimenticias de la región.</w:t>
            </w:r>
          </w:p>
          <w:p w14:paraId="0AAB03CA" w14:textId="77777777" w:rsidR="007E695C" w:rsidRPr="00324291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291">
              <w:rPr>
                <w:rFonts w:ascii="Times New Roman" w:hAnsi="Times New Roman"/>
                <w:sz w:val="24"/>
                <w:szCs w:val="24"/>
              </w:rPr>
              <w:t>Elaboramos mensajes con dibujos sobre el cu</w:t>
            </w:r>
            <w:r>
              <w:rPr>
                <w:rFonts w:ascii="Times New Roman" w:hAnsi="Times New Roman"/>
                <w:sz w:val="24"/>
                <w:szCs w:val="24"/>
              </w:rPr>
              <w:t>idado de las plantas.</w:t>
            </w:r>
          </w:p>
          <w:p w14:paraId="5DBD1434" w14:textId="2C0678BE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97">
              <w:rPr>
                <w:rFonts w:ascii="Times New Roman" w:hAnsi="Times New Roman"/>
                <w:sz w:val="24"/>
                <w:szCs w:val="24"/>
              </w:rPr>
              <w:t xml:space="preserve">Jugamos </w:t>
            </w:r>
            <w:r w:rsidR="00444B6D" w:rsidRPr="005F1397">
              <w:rPr>
                <w:rFonts w:ascii="Times New Roman" w:hAnsi="Times New Roman"/>
                <w:sz w:val="24"/>
                <w:szCs w:val="24"/>
              </w:rPr>
              <w:t>contando plantas</w:t>
            </w:r>
            <w:r w:rsidRPr="005F1397">
              <w:rPr>
                <w:rFonts w:ascii="Times New Roman" w:hAnsi="Times New Roman"/>
                <w:sz w:val="24"/>
                <w:szCs w:val="24"/>
              </w:rPr>
              <w:t xml:space="preserve"> para reforzar </w:t>
            </w:r>
            <w:r w:rsidRPr="005F13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nuestros conocimientos con </w:t>
            </w:r>
            <w:r w:rsidR="00444B6D" w:rsidRPr="005F1397">
              <w:rPr>
                <w:rFonts w:ascii="Times New Roman" w:hAnsi="Times New Roman"/>
                <w:sz w:val="24"/>
                <w:szCs w:val="24"/>
              </w:rPr>
              <w:t>los números</w:t>
            </w:r>
            <w:r w:rsidRPr="005F1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 0 al 9</w:t>
            </w:r>
          </w:p>
          <w:p w14:paraId="39BCF518" w14:textId="18318A60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diferentes actividades para reforzar nuestros conocimientos de número y cantidad del 9 y realizamos la escritura correcta completando los puntos.</w:t>
            </w:r>
          </w:p>
          <w:p w14:paraId="21136A45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291">
              <w:rPr>
                <w:rFonts w:ascii="Times New Roman" w:hAnsi="Times New Roman"/>
                <w:sz w:val="24"/>
                <w:szCs w:val="24"/>
              </w:rPr>
              <w:t>Conversamos sobre los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valores del amor, la solidaridad y la equidad y mencionamos diferentes ejemplos de hechos de experiencia.</w:t>
            </w:r>
            <w:r w:rsidRPr="00324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E096A9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291">
              <w:rPr>
                <w:rFonts w:ascii="Times New Roman" w:hAnsi="Times New Roman"/>
                <w:sz w:val="24"/>
                <w:szCs w:val="24"/>
              </w:rPr>
              <w:t>Coloreamos dibujos re</w:t>
            </w:r>
            <w:r>
              <w:rPr>
                <w:rFonts w:ascii="Times New Roman" w:hAnsi="Times New Roman"/>
                <w:sz w:val="24"/>
                <w:szCs w:val="24"/>
              </w:rPr>
              <w:t>ferentes a los valores del amor, la solidaridad y la equidad</w:t>
            </w:r>
            <w:r w:rsidRPr="003242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0090B6" w14:textId="0712DC03" w:rsidR="007E695C" w:rsidRPr="00324291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291">
              <w:rPr>
                <w:rFonts w:ascii="Times New Roman" w:hAnsi="Times New Roman"/>
                <w:sz w:val="24"/>
                <w:szCs w:val="24"/>
              </w:rPr>
              <w:t xml:space="preserve">Escuchamos y aprendemos canciones referentes al aprendizaje de las </w:t>
            </w:r>
            <w:r w:rsidR="00444B6D" w:rsidRPr="00324291">
              <w:rPr>
                <w:rFonts w:ascii="Times New Roman" w:hAnsi="Times New Roman"/>
                <w:sz w:val="24"/>
                <w:szCs w:val="24"/>
              </w:rPr>
              <w:t>letras(A</w:t>
            </w:r>
            <w:r w:rsidRPr="00324291">
              <w:rPr>
                <w:rFonts w:ascii="Times New Roman" w:hAnsi="Times New Roman"/>
                <w:sz w:val="24"/>
                <w:szCs w:val="24"/>
              </w:rPr>
              <w:t>-B-C-D-E-F-G-H-I</w:t>
            </w:r>
            <w:r w:rsidR="00444B6D" w:rsidRPr="00324291">
              <w:rPr>
                <w:rFonts w:ascii="Times New Roman" w:hAnsi="Times New Roman"/>
                <w:sz w:val="24"/>
                <w:szCs w:val="24"/>
              </w:rPr>
              <w:t>), (</w:t>
            </w:r>
            <w:r w:rsidRPr="00324291">
              <w:rPr>
                <w:rFonts w:ascii="Times New Roman" w:hAnsi="Times New Roman"/>
                <w:sz w:val="24"/>
                <w:szCs w:val="24"/>
              </w:rPr>
              <w:t>J-K-L-M-N-Ñ-O-P-Q)</w:t>
            </w:r>
          </w:p>
          <w:p w14:paraId="07BC5C41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collage de las letras estudiadas recortando del periódico.</w:t>
            </w:r>
          </w:p>
          <w:p w14:paraId="602BE927" w14:textId="462F1B2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Realizamos dibujos de alimentos, objetos y animales de nuestro entorno que empiecen con las letras </w:t>
            </w:r>
            <w:r w:rsidR="00444B6D" w:rsidRPr="00324291">
              <w:rPr>
                <w:rFonts w:ascii="Times New Roman" w:hAnsi="Times New Roman"/>
                <w:sz w:val="24"/>
                <w:szCs w:val="24"/>
              </w:rPr>
              <w:t>(A</w:t>
            </w:r>
            <w:r w:rsidRPr="00324291">
              <w:rPr>
                <w:rFonts w:ascii="Times New Roman" w:hAnsi="Times New Roman"/>
                <w:sz w:val="24"/>
                <w:szCs w:val="24"/>
              </w:rPr>
              <w:t>-B-C-D-E-F-G-H-I</w:t>
            </w:r>
            <w:r w:rsidR="00444B6D" w:rsidRPr="00324291">
              <w:rPr>
                <w:rFonts w:ascii="Times New Roman" w:hAnsi="Times New Roman"/>
                <w:sz w:val="24"/>
                <w:szCs w:val="24"/>
              </w:rPr>
              <w:t>), (</w:t>
            </w:r>
            <w:r w:rsidRPr="00324291">
              <w:rPr>
                <w:rFonts w:ascii="Times New Roman" w:hAnsi="Times New Roman"/>
                <w:sz w:val="24"/>
                <w:szCs w:val="24"/>
              </w:rPr>
              <w:t>J-K-L-M-N-Ñ-O-P-Q)</w:t>
            </w:r>
          </w:p>
          <w:p w14:paraId="0F9C5836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Socializamos nuestros trabajos individuales y grupales.</w:t>
            </w:r>
          </w:p>
          <w:p w14:paraId="7BF0B753" w14:textId="77777777" w:rsidR="007E695C" w:rsidRDefault="007E695C" w:rsidP="002435B1">
            <w:pPr>
              <w:jc w:val="both"/>
            </w:pPr>
          </w:p>
          <w:p w14:paraId="5CB5F5B1" w14:textId="77777777" w:rsidR="007E695C" w:rsidRPr="009F3BA1" w:rsidRDefault="007E695C" w:rsidP="002435B1"/>
          <w:p w14:paraId="4B9F81F5" w14:textId="77777777" w:rsidR="007E695C" w:rsidRPr="009F3BA1" w:rsidRDefault="007E695C" w:rsidP="002435B1"/>
          <w:p w14:paraId="41497B1B" w14:textId="77777777" w:rsidR="007E695C" w:rsidRPr="009F3BA1" w:rsidRDefault="007E695C" w:rsidP="002435B1"/>
          <w:p w14:paraId="3B049240" w14:textId="77777777" w:rsidR="007E695C" w:rsidRPr="009F3BA1" w:rsidRDefault="007E695C" w:rsidP="002435B1"/>
          <w:p w14:paraId="396B7A1E" w14:textId="77777777" w:rsidR="007E695C" w:rsidRPr="000C1CD6" w:rsidRDefault="007E695C" w:rsidP="002435B1">
            <w:pPr>
              <w:jc w:val="both"/>
            </w:pP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894B5" w14:textId="77777777" w:rsidR="007E695C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4ADCC5A" w14:textId="77777777" w:rsidR="007E695C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A85886A" w14:textId="77777777" w:rsidR="007E695C" w:rsidRPr="001616E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7FCF1DC0" w14:textId="77777777" w:rsidR="007E695C" w:rsidRPr="001616E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47B54762" w14:textId="77777777" w:rsidR="007E695C" w:rsidRPr="00B61A99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10806587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8C3A73D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74F395AA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3FC1980A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0F28616" w14:textId="0579180B" w:rsidR="007E695C" w:rsidRPr="00B61A99" w:rsidRDefault="00444B6D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o</w:t>
            </w:r>
            <w:r w:rsidR="007E695C" w:rsidRPr="00B61A99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730EB449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6273A80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79FC07C1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54C26D59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41E9E173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447AC4C1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34DB00FF" w14:textId="77777777" w:rsidR="007E695C" w:rsidRPr="00AA28A8" w:rsidRDefault="007E695C" w:rsidP="002435B1">
            <w:pPr>
              <w:rPr>
                <w:rFonts w:cs="Times New Roman"/>
              </w:rPr>
            </w:pPr>
          </w:p>
          <w:p w14:paraId="50C20B28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F32D32D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BDC306E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93A9F96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Papel resma</w:t>
            </w:r>
          </w:p>
          <w:p w14:paraId="09091D1B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DAE3F98" w14:textId="77777777" w:rsidR="007E695C" w:rsidRPr="00AA28A8" w:rsidRDefault="007E695C" w:rsidP="002435B1">
            <w:pPr>
              <w:ind w:left="60"/>
              <w:rPr>
                <w:rFonts w:cs="Times New Roman"/>
              </w:rPr>
            </w:pPr>
          </w:p>
          <w:p w14:paraId="60CA7931" w14:textId="77777777" w:rsidR="007E695C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MATERIAL DE PRODUCCIÓ</w:t>
            </w:r>
            <w:r w:rsidRPr="00AA28A8">
              <w:rPr>
                <w:rFonts w:cs="Times New Roman"/>
                <w:b/>
                <w:sz w:val="22"/>
                <w:szCs w:val="22"/>
              </w:rPr>
              <w:t>N</w:t>
            </w:r>
          </w:p>
          <w:p w14:paraId="529837DF" w14:textId="77777777" w:rsidR="007E695C" w:rsidRPr="00AA28A8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4A45582" w14:textId="77777777" w:rsidR="007E695C" w:rsidRPr="00B61A99" w:rsidRDefault="007E695C" w:rsidP="002435B1">
            <w:r w:rsidRPr="00B61A99">
              <w:t>Cuaderno de trabajo</w:t>
            </w:r>
          </w:p>
          <w:p w14:paraId="1F711A7F" w14:textId="77777777" w:rsidR="007E695C" w:rsidRPr="00192C0C" w:rsidRDefault="007E695C" w:rsidP="002435B1">
            <w:pPr>
              <w:ind w:left="425"/>
            </w:pPr>
          </w:p>
          <w:p w14:paraId="51122B70" w14:textId="77777777" w:rsidR="007E695C" w:rsidRPr="00AA28A8" w:rsidRDefault="007E695C" w:rsidP="002435B1">
            <w:pPr>
              <w:rPr>
                <w:rFonts w:cs="Times New Roman"/>
              </w:rPr>
            </w:pPr>
          </w:p>
          <w:p w14:paraId="41195575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03F04751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</w:p>
          <w:p w14:paraId="33ECB1CA" w14:textId="77777777" w:rsidR="007E695C" w:rsidRPr="00B61A99" w:rsidRDefault="007E695C" w:rsidP="002435B1">
            <w:r w:rsidRPr="00B61A99">
              <w:t>Texto de apoyo</w:t>
            </w:r>
          </w:p>
          <w:p w14:paraId="1A6D512D" w14:textId="77777777" w:rsidR="007E695C" w:rsidRPr="00B61A99" w:rsidRDefault="007E695C" w:rsidP="002435B1">
            <w:r w:rsidRPr="00B61A99">
              <w:t xml:space="preserve"> estudiantes </w:t>
            </w:r>
          </w:p>
          <w:p w14:paraId="6ECFE710" w14:textId="77777777" w:rsidR="007E695C" w:rsidRPr="00B61A99" w:rsidRDefault="007E695C" w:rsidP="002435B1">
            <w:r w:rsidRPr="00B61A99">
              <w:t xml:space="preserve"> aula</w:t>
            </w:r>
          </w:p>
          <w:p w14:paraId="38E04819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0F3AC785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5D04E406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1FACA88D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3DCAF20E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2DB4CBD8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0BFCDF42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7F0DACE2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4AAE45FF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1AC0370F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5B0CF1BF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1AA3082D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7B7D6D60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15DA0393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67C7D014" w14:textId="77777777" w:rsidR="007E695C" w:rsidRPr="0052016C" w:rsidRDefault="007E695C" w:rsidP="002435B1">
            <w:pPr>
              <w:ind w:left="720"/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67983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lastRenderedPageBreak/>
              <w:t>SER</w:t>
            </w:r>
          </w:p>
          <w:p w14:paraId="7CF08628" w14:textId="03D105C8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Asumir </w:t>
            </w:r>
            <w:r w:rsidR="00444B6D">
              <w:rPr>
                <w:rFonts w:cs="Times New Roman"/>
              </w:rPr>
              <w:t>actitudes de</w:t>
            </w:r>
            <w:r>
              <w:rPr>
                <w:rFonts w:cs="Times New Roman"/>
              </w:rPr>
              <w:t xml:space="preserve"> respeto a los derechos de los demás.</w:t>
            </w:r>
          </w:p>
          <w:p w14:paraId="32579834" w14:textId="77777777" w:rsidR="007E695C" w:rsidRDefault="007E695C" w:rsidP="002435B1">
            <w:pPr>
              <w:jc w:val="both"/>
            </w:pPr>
            <w:r>
              <w:rPr>
                <w:rFonts w:cs="Times New Roman"/>
              </w:rPr>
              <w:t>-</w:t>
            </w:r>
            <w:r>
              <w:t>-Explica la importancia de las plantas en nuestro entorno.</w:t>
            </w:r>
          </w:p>
          <w:p w14:paraId="6576DD7A" w14:textId="77777777" w:rsidR="007E695C" w:rsidRDefault="007E695C" w:rsidP="002435B1">
            <w:pPr>
              <w:jc w:val="both"/>
            </w:pPr>
            <w:r>
              <w:t>-Conoce las características de las plantas alimenticias.</w:t>
            </w:r>
          </w:p>
          <w:p w14:paraId="1C1B8251" w14:textId="77777777" w:rsidR="007E695C" w:rsidRDefault="007E695C" w:rsidP="002435B1">
            <w:pPr>
              <w:jc w:val="both"/>
            </w:pPr>
            <w:r>
              <w:t>-Comprende el concepto de los números de 0 al 9</w:t>
            </w:r>
          </w:p>
          <w:p w14:paraId="66630D9A" w14:textId="77777777" w:rsidR="007E695C" w:rsidRDefault="007E695C" w:rsidP="002435B1">
            <w:pPr>
              <w:jc w:val="both"/>
            </w:pPr>
            <w:r>
              <w:t>- Comprende el concepto de los valores del amor, la solidaridad y equidad.</w:t>
            </w:r>
          </w:p>
          <w:p w14:paraId="010DC549" w14:textId="6714CB7C" w:rsidR="007E695C" w:rsidRDefault="007E695C" w:rsidP="002435B1">
            <w:pPr>
              <w:jc w:val="both"/>
            </w:pPr>
            <w:r>
              <w:t xml:space="preserve">-Identifica </w:t>
            </w:r>
            <w:r w:rsidR="00444B6D">
              <w:t>las letras</w:t>
            </w:r>
            <w:r>
              <w:t xml:space="preserve"> </w:t>
            </w:r>
            <w:r w:rsidR="00444B6D" w:rsidRPr="005D0CDC">
              <w:lastRenderedPageBreak/>
              <w:t>(A</w:t>
            </w:r>
            <w:r w:rsidRPr="005D0CDC">
              <w:t>-B-C-D-E-F-G-H-I</w:t>
            </w:r>
            <w:r w:rsidR="00444B6D" w:rsidRPr="005D0CDC">
              <w:t>), (</w:t>
            </w:r>
            <w:r w:rsidRPr="005D0CDC">
              <w:t>J-K-L-M-N-Ñ-O-P-Q)</w:t>
            </w:r>
          </w:p>
          <w:p w14:paraId="08562A0F" w14:textId="77777777" w:rsidR="007E695C" w:rsidRPr="000D12A6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6C983F30" w14:textId="7DD01803" w:rsidR="007E695C" w:rsidRDefault="007E695C" w:rsidP="002435B1">
            <w:pPr>
              <w:jc w:val="both"/>
            </w:pPr>
            <w:r>
              <w:t xml:space="preserve">-Realiza dibujos y </w:t>
            </w:r>
            <w:r w:rsidR="000B7B2C">
              <w:t>collage</w:t>
            </w:r>
            <w:r>
              <w:t xml:space="preserve"> y álbum sobre las plantas alimenticias</w:t>
            </w:r>
          </w:p>
          <w:p w14:paraId="27BD138E" w14:textId="12DD2DFB" w:rsidR="007E695C" w:rsidRDefault="007E695C" w:rsidP="002435B1">
            <w:pPr>
              <w:jc w:val="both"/>
            </w:pPr>
            <w:r>
              <w:t xml:space="preserve">-Realiza dibujos que representen la cantidad de </w:t>
            </w:r>
            <w:r w:rsidR="00444B6D">
              <w:t>los números</w:t>
            </w:r>
            <w:r>
              <w:t xml:space="preserve"> de 0 al 9.</w:t>
            </w:r>
          </w:p>
          <w:p w14:paraId="1BA3FB3D" w14:textId="77777777" w:rsidR="007E695C" w:rsidRDefault="007E695C" w:rsidP="002435B1">
            <w:pPr>
              <w:jc w:val="both"/>
            </w:pPr>
            <w:r>
              <w:t>- Colorea dibujos de los valores del amor, la solidaridad y equidad.</w:t>
            </w:r>
          </w:p>
          <w:p w14:paraId="7CEA2607" w14:textId="7115364B" w:rsidR="007E695C" w:rsidRDefault="007E695C" w:rsidP="002435B1">
            <w:pPr>
              <w:jc w:val="both"/>
            </w:pPr>
            <w:r>
              <w:t xml:space="preserve">-Realiza un collage de </w:t>
            </w:r>
            <w:r w:rsidR="00444B6D">
              <w:t>las de</w:t>
            </w:r>
            <w:r>
              <w:t xml:space="preserve"> las letras </w:t>
            </w:r>
            <w:r w:rsidRPr="00324291">
              <w:rPr>
                <w:rFonts w:cs="Times New Roman"/>
              </w:rPr>
              <w:t>B-C-D-E-F-G-H-I</w:t>
            </w:r>
            <w:r w:rsidR="00444B6D" w:rsidRPr="00324291">
              <w:rPr>
                <w:rFonts w:cs="Times New Roman"/>
              </w:rPr>
              <w:t>), (</w:t>
            </w:r>
            <w:r w:rsidRPr="00324291">
              <w:rPr>
                <w:rFonts w:cs="Times New Roman"/>
              </w:rPr>
              <w:t>J-K-L-M-N-Ñ-O-P-Q)</w:t>
            </w:r>
            <w:r>
              <w:t xml:space="preserve"> recortando del periódico.</w:t>
            </w:r>
          </w:p>
          <w:p w14:paraId="3DC1D6B3" w14:textId="511047CC" w:rsidR="007E695C" w:rsidRPr="000643CA" w:rsidRDefault="007E695C" w:rsidP="002435B1">
            <w:pPr>
              <w:jc w:val="both"/>
            </w:pPr>
            <w:r>
              <w:t xml:space="preserve">Realiza fichas léxicas con las letras </w:t>
            </w:r>
            <w:r w:rsidRPr="00324291">
              <w:rPr>
                <w:rFonts w:cs="Times New Roman"/>
              </w:rPr>
              <w:t>B-C-D-E-F-G-H-I</w:t>
            </w:r>
            <w:r w:rsidR="00444B6D" w:rsidRPr="00324291">
              <w:rPr>
                <w:rFonts w:cs="Times New Roman"/>
              </w:rPr>
              <w:t>), (</w:t>
            </w:r>
            <w:r w:rsidRPr="00324291">
              <w:rPr>
                <w:rFonts w:cs="Times New Roman"/>
              </w:rPr>
              <w:t>J-K-L-M-N-Ñ-O-P-Q)</w:t>
            </w:r>
            <w:r>
              <w:t>.</w:t>
            </w:r>
          </w:p>
          <w:p w14:paraId="50566A1E" w14:textId="77777777" w:rsidR="007E695C" w:rsidRDefault="007E695C" w:rsidP="002435B1">
            <w:pPr>
              <w:jc w:val="both"/>
              <w:rPr>
                <w:rFonts w:cs="Times New Roman"/>
              </w:rPr>
            </w:pPr>
          </w:p>
          <w:p w14:paraId="1E31D99E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79763845" w14:textId="6803712A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-Difunde mensajes sobre el cuidado de </w:t>
            </w:r>
            <w:r w:rsidR="00444B6D">
              <w:rPr>
                <w:rFonts w:cs="Times New Roman"/>
              </w:rPr>
              <w:t>las plantas</w:t>
            </w:r>
            <w:r>
              <w:rPr>
                <w:rFonts w:cs="Times New Roman"/>
              </w:rPr>
              <w:t xml:space="preserve"> alimenticias.</w:t>
            </w:r>
          </w:p>
          <w:p w14:paraId="47599FE9" w14:textId="77777777" w:rsidR="007E695C" w:rsidRDefault="007E695C" w:rsidP="002435B1">
            <w:pPr>
              <w:jc w:val="both"/>
              <w:rPr>
                <w:rFonts w:cs="Times New Roman"/>
              </w:rPr>
            </w:pPr>
          </w:p>
          <w:p w14:paraId="54587666" w14:textId="77777777" w:rsidR="007E695C" w:rsidRPr="00824F12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-Participa de manera activa en actividades de difusión de mensajes sobre valores.</w:t>
            </w:r>
          </w:p>
        </w:tc>
      </w:tr>
      <w:tr w:rsidR="007E695C" w:rsidRPr="001616E5" w14:paraId="2895EDFC" w14:textId="77777777" w:rsidTr="002435B1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B2A2A" w14:textId="77777777" w:rsidR="007E695C" w:rsidRDefault="007E695C" w:rsidP="002435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30FD52CB" w14:textId="77777777" w:rsidR="007E695C" w:rsidRDefault="007E695C" w:rsidP="002435B1">
            <w:pPr>
              <w:jc w:val="both"/>
            </w:pPr>
            <w:r>
              <w:t>Collage y álbum sobre las plantas alimenticias</w:t>
            </w:r>
          </w:p>
          <w:p w14:paraId="015DFECE" w14:textId="6E79E704" w:rsidR="007E695C" w:rsidRDefault="007E695C" w:rsidP="002435B1">
            <w:pPr>
              <w:jc w:val="both"/>
            </w:pPr>
            <w:r>
              <w:t xml:space="preserve">Dibujos que representen la cantidad de </w:t>
            </w:r>
            <w:r w:rsidR="00444B6D">
              <w:t>los números</w:t>
            </w:r>
            <w:r>
              <w:t xml:space="preserve"> de 0 al 9.</w:t>
            </w:r>
          </w:p>
          <w:p w14:paraId="0E04DC23" w14:textId="77777777" w:rsidR="007E695C" w:rsidRDefault="007E695C" w:rsidP="002435B1">
            <w:pPr>
              <w:jc w:val="both"/>
            </w:pPr>
            <w:r>
              <w:t>Dibujos de los valores del amor, la solidaridad y equidad.</w:t>
            </w:r>
          </w:p>
          <w:p w14:paraId="6B7DE023" w14:textId="77777777" w:rsidR="007E695C" w:rsidRDefault="007E695C" w:rsidP="002435B1">
            <w:pPr>
              <w:jc w:val="both"/>
            </w:pPr>
            <w:r>
              <w:t>Narra relatos de vida sobre los valores del amor, la solidaridad y la equidad.</w:t>
            </w:r>
          </w:p>
          <w:p w14:paraId="570C979C" w14:textId="55A07D89" w:rsidR="007E695C" w:rsidRDefault="007E695C" w:rsidP="002435B1">
            <w:pPr>
              <w:jc w:val="both"/>
            </w:pPr>
            <w:r>
              <w:t xml:space="preserve">Collage de </w:t>
            </w:r>
            <w:r w:rsidR="00444B6D">
              <w:t xml:space="preserve">las </w:t>
            </w:r>
            <w:r>
              <w:t xml:space="preserve">letras </w:t>
            </w:r>
            <w:r w:rsidRPr="00324291">
              <w:rPr>
                <w:rFonts w:cs="Times New Roman"/>
              </w:rPr>
              <w:t>B-C-D-E-F-G-H-I), (J-K-L-M-N-Ñ-O-P-Q)</w:t>
            </w:r>
            <w:r>
              <w:t xml:space="preserve"> recortando del periódico.</w:t>
            </w:r>
          </w:p>
          <w:p w14:paraId="19212BB1" w14:textId="3758DF33" w:rsidR="007E695C" w:rsidRPr="000643CA" w:rsidRDefault="007E695C" w:rsidP="002435B1">
            <w:pPr>
              <w:jc w:val="both"/>
            </w:pPr>
            <w:r>
              <w:t xml:space="preserve">Fichas léxicas con las letras </w:t>
            </w:r>
            <w:r w:rsidRPr="00324291">
              <w:rPr>
                <w:rFonts w:cs="Times New Roman"/>
              </w:rPr>
              <w:t>B-C-D-E-F-G-H-I</w:t>
            </w:r>
            <w:r w:rsidR="00444B6D" w:rsidRPr="00324291">
              <w:rPr>
                <w:rFonts w:cs="Times New Roman"/>
              </w:rPr>
              <w:t>), (</w:t>
            </w:r>
            <w:r w:rsidRPr="00324291">
              <w:rPr>
                <w:rFonts w:cs="Times New Roman"/>
              </w:rPr>
              <w:t>J-K-L-M-N-Ñ-O-P-Q)</w:t>
            </w:r>
            <w:r>
              <w:t>.</w:t>
            </w:r>
          </w:p>
        </w:tc>
      </w:tr>
      <w:tr w:rsidR="007E695C" w:rsidRPr="001616E5" w14:paraId="28F487F8" w14:textId="77777777" w:rsidTr="002435B1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7975E" w14:textId="77777777" w:rsidR="007E695C" w:rsidRDefault="007E695C" w:rsidP="002435B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D6BB2D" w14:textId="77777777" w:rsidR="007E695C" w:rsidRPr="003923D5" w:rsidRDefault="007E695C" w:rsidP="002435B1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57D798DE" w14:textId="1440EA82" w:rsidR="007E695C" w:rsidRPr="007D6ECD" w:rsidRDefault="00EA76A6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05106F98" w14:textId="77777777" w:rsidR="007E695C" w:rsidRDefault="007E695C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  <w:r w:rsidRPr="007D6ECD">
              <w:rPr>
                <w:rFonts w:ascii="Arial" w:hAnsi="Arial" w:cs="Arial"/>
                <w:sz w:val="20"/>
                <w:szCs w:val="20"/>
              </w:rPr>
              <w:t xml:space="preserve"> de apoyo.</w:t>
            </w:r>
          </w:p>
          <w:p w14:paraId="6295BFC2" w14:textId="76BD8AB7" w:rsidR="007E695C" w:rsidRPr="007D6ECD" w:rsidRDefault="00C917A3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5 -</w:t>
            </w:r>
            <w:r w:rsidR="00444B6D">
              <w:rPr>
                <w:rFonts w:ascii="Arial" w:hAnsi="Arial" w:cs="Arial"/>
                <w:sz w:val="20"/>
                <w:szCs w:val="20"/>
              </w:rPr>
              <w:t>2025</w:t>
            </w:r>
            <w:r w:rsidR="007E69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EA4F64" w14:textId="77777777" w:rsidR="007E695C" w:rsidRPr="000643CA" w:rsidRDefault="007E695C" w:rsidP="00243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0BC97E33" w14:textId="27356EFE" w:rsidR="007E695C" w:rsidRPr="001616E5" w:rsidRDefault="007E695C" w:rsidP="000A4C9A">
      <w:pPr>
        <w:rPr>
          <w:rFonts w:ascii="Arial" w:hAnsi="Arial" w:cs="Arial"/>
          <w:b/>
          <w:i/>
          <w:sz w:val="18"/>
          <w:szCs w:val="18"/>
        </w:rPr>
      </w:pPr>
    </w:p>
    <w:p w14:paraId="623BE9D2" w14:textId="522D00D7" w:rsidR="007E695C" w:rsidRPr="00893C21" w:rsidRDefault="000B7B2C" w:rsidP="000B7B2C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</w:t>
      </w:r>
    </w:p>
    <w:p w14:paraId="2F860B6F" w14:textId="1CBA9B7F" w:rsidR="007E695C" w:rsidRPr="001616E5" w:rsidRDefault="007E695C" w:rsidP="00C917A3">
      <w:pPr>
        <w:pStyle w:val="Ttulo1"/>
        <w:jc w:val="center"/>
        <w:rPr>
          <w:rFonts w:ascii="Arial" w:hAnsi="Arial" w:cs="Arial"/>
          <w:sz w:val="18"/>
        </w:rPr>
      </w:pPr>
      <w:r w:rsidRPr="007553C5">
        <w:rPr>
          <w:rFonts w:ascii="Arial" w:hAnsi="Arial" w:cs="Arial"/>
          <w:sz w:val="18"/>
        </w:rPr>
        <w:t>DESARROLLO CURRICULAR</w:t>
      </w:r>
    </w:p>
    <w:p w14:paraId="44717B9D" w14:textId="77777777" w:rsidR="007E695C" w:rsidRPr="001616E5" w:rsidRDefault="007E695C" w:rsidP="007E69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6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53"/>
        <w:gridCol w:w="215"/>
        <w:gridCol w:w="2251"/>
        <w:gridCol w:w="2382"/>
      </w:tblGrid>
      <w:tr w:rsidR="007E695C" w:rsidRPr="001616E5" w14:paraId="414B2DB3" w14:textId="77777777" w:rsidTr="002435B1">
        <w:trPr>
          <w:trHeight w:val="1289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00B27" w14:textId="77777777" w:rsidR="007E695C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6D8BE32" w14:textId="77777777" w:rsidR="007E695C" w:rsidRPr="0065708E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40554A3" w14:textId="77777777" w:rsidR="007E695C" w:rsidRPr="0065708E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B8CCE34" w14:textId="7777777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23CF6454" w14:textId="261D5B2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917A3" w:rsidRPr="00C917A3">
              <w:rPr>
                <w:rFonts w:ascii="Arial" w:hAnsi="Arial" w:cs="Arial"/>
                <w:b/>
                <w:i/>
                <w:sz w:val="18"/>
                <w:szCs w:val="18"/>
              </w:rPr>
              <w:t>INICIAL EN FAMILIA COMUNITARIA</w:t>
            </w:r>
          </w:p>
          <w:p w14:paraId="6648B046" w14:textId="66D21752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917A3">
              <w:rPr>
                <w:rFonts w:ascii="Arial" w:hAnsi="Arial" w:cs="Arial"/>
                <w:i/>
                <w:sz w:val="18"/>
                <w:szCs w:val="18"/>
              </w:rPr>
              <w:t>SEGUNDA SEC.</w:t>
            </w:r>
          </w:p>
          <w:p w14:paraId="0D9F4B65" w14:textId="77777777" w:rsidR="007E695C" w:rsidRPr="0065708E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31C0CA0" w14:textId="77777777" w:rsidR="007E695C" w:rsidRPr="00272D58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D3309" w14:textId="77777777" w:rsidR="007E695C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B14FD57" w14:textId="77777777" w:rsidR="000B7B2C" w:rsidRPr="007553C5" w:rsidRDefault="000B7B2C" w:rsidP="000B7B2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93BC31A" w14:textId="48EBAE0A" w:rsidR="007E695C" w:rsidRPr="0065708E" w:rsidRDefault="000B7B2C" w:rsidP="000B7B2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  </w:t>
            </w:r>
            <w:r w:rsidR="007E695C"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="007E695C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7E695C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44B88653" w14:textId="57E010EE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7605FBBC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E97567A" w14:textId="77777777" w:rsidR="007E695C" w:rsidRPr="0065708E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EDD77D6" w14:textId="3056FA3C" w:rsidR="007E695C" w:rsidRPr="0065708E" w:rsidRDefault="007E695C" w:rsidP="00375B5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7E695C" w:rsidRPr="001616E5" w14:paraId="4F784712" w14:textId="77777777" w:rsidTr="002435B1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B6F94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70451B1" w14:textId="77777777" w:rsidR="007E695C" w:rsidRPr="001616E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EAD5E" w14:textId="77777777" w:rsidR="007E695C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D0DE696" w14:textId="77777777" w:rsidR="007E695C" w:rsidRPr="001616E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953D0A5" w14:textId="77777777" w:rsidR="007E695C" w:rsidRPr="001616E5" w:rsidRDefault="007E695C" w:rsidP="00243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95C" w:rsidRPr="001616E5" w14:paraId="2EB9BE03" w14:textId="77777777" w:rsidTr="002435B1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B646A" w14:textId="62AEE25F" w:rsidR="007E695C" w:rsidRPr="00D06C62" w:rsidRDefault="00D06C62" w:rsidP="00D06C62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1FFA728B" w14:textId="77777777" w:rsidR="007E695C" w:rsidRDefault="00F71481" w:rsidP="002435B1">
            <w:pPr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Utiliza diversas expresiones (lingüísticas, gestuales, visuales, corporales, entre otras) en las interacciones con sus pares y con otras personas.</w:t>
            </w:r>
          </w:p>
          <w:p w14:paraId="31E20D49" w14:textId="77777777" w:rsidR="00F71481" w:rsidRDefault="00F71481" w:rsidP="002435B1">
            <w:pPr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Comprende acciones principales de diversos textos: cuentos, canciones, poesías entre otros.</w:t>
            </w:r>
          </w:p>
          <w:p w14:paraId="48246A2F" w14:textId="77777777" w:rsidR="00F71481" w:rsidRDefault="00F71481" w:rsidP="00F7148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Practica los principios y valores socio-comunitarios en la familia, escuela y comunidad.</w:t>
            </w:r>
          </w:p>
          <w:p w14:paraId="380A5D8C" w14:textId="3D62E4D4" w:rsidR="00F71481" w:rsidRDefault="00F71481" w:rsidP="00F7148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Reconoce distintas emociones en sí mismo y es capaz de gestionarlas y adecuarlas progresivamente a diversas situaciones.</w:t>
            </w:r>
          </w:p>
          <w:p w14:paraId="6B581F68" w14:textId="5497F401" w:rsidR="00F71481" w:rsidRPr="00F71481" w:rsidRDefault="00F71481" w:rsidP="00F7148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Utiliza diversos cuantificadores para identificar, comparar, ordenar y representar objetos y números.</w:t>
            </w:r>
          </w:p>
        </w:tc>
      </w:tr>
      <w:tr w:rsidR="007E695C" w:rsidRPr="001616E5" w14:paraId="25CF89B3" w14:textId="77777777" w:rsidTr="002435B1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B3BDA" w14:textId="77777777" w:rsidR="007E695C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</w:t>
            </w:r>
          </w:p>
          <w:p w14:paraId="77F3EDF6" w14:textId="77777777" w:rsidR="007E695C" w:rsidRPr="00374D42" w:rsidRDefault="007E695C" w:rsidP="007E695C">
            <w:pPr>
              <w:pStyle w:val="Sinespaciado"/>
              <w:numPr>
                <w:ilvl w:val="0"/>
                <w:numId w:val="24"/>
              </w:numPr>
            </w:pPr>
            <w:r>
              <w:rPr>
                <w:rFonts w:cs="Times New Roman"/>
              </w:rPr>
              <w:t>Letra (R-S-T-U-V-W-X-Y-Z)</w:t>
            </w:r>
          </w:p>
          <w:p w14:paraId="63FCF96A" w14:textId="77777777" w:rsidR="007E695C" w:rsidRDefault="007E695C" w:rsidP="007E695C">
            <w:pPr>
              <w:pStyle w:val="Contenidodelatabla"/>
              <w:numPr>
                <w:ilvl w:val="0"/>
                <w:numId w:val="24"/>
              </w:numPr>
            </w:pPr>
            <w:r>
              <w:t>Los derechos de los niños.</w:t>
            </w:r>
          </w:p>
          <w:p w14:paraId="7AF94BDE" w14:textId="77777777" w:rsidR="007E695C" w:rsidRDefault="007E695C" w:rsidP="007E695C">
            <w:pPr>
              <w:pStyle w:val="Contenidodelatabla"/>
              <w:numPr>
                <w:ilvl w:val="0"/>
                <w:numId w:val="24"/>
              </w:numPr>
            </w:pPr>
            <w:r>
              <w:t>Tengo derecho a…</w:t>
            </w:r>
          </w:p>
          <w:p w14:paraId="48E08739" w14:textId="77777777" w:rsidR="007E695C" w:rsidRDefault="007E695C" w:rsidP="007E695C">
            <w:pPr>
              <w:pStyle w:val="Contenidodelatabla"/>
              <w:numPr>
                <w:ilvl w:val="0"/>
                <w:numId w:val="24"/>
              </w:numPr>
            </w:pPr>
            <w:r>
              <w:t>Los deberes de los niños.</w:t>
            </w:r>
          </w:p>
          <w:p w14:paraId="68B06E0C" w14:textId="77777777" w:rsidR="007E695C" w:rsidRPr="00041496" w:rsidRDefault="007E695C" w:rsidP="007E695C">
            <w:pPr>
              <w:pStyle w:val="Sinespaciado"/>
              <w:numPr>
                <w:ilvl w:val="0"/>
                <w:numId w:val="24"/>
              </w:numPr>
              <w:rPr>
                <w:rFonts w:cs="Times New Roman"/>
                <w:szCs w:val="24"/>
                <w:lang w:val="es-VE"/>
              </w:rPr>
            </w:pPr>
            <w:r>
              <w:t>Yo cumplo mis deberes.</w:t>
            </w:r>
          </w:p>
          <w:p w14:paraId="537AA21E" w14:textId="77777777" w:rsidR="007E695C" w:rsidRPr="00501801" w:rsidRDefault="007E695C" w:rsidP="007E695C">
            <w:pPr>
              <w:pStyle w:val="Sinespaciado"/>
              <w:numPr>
                <w:ilvl w:val="0"/>
                <w:numId w:val="24"/>
              </w:numPr>
              <w:rPr>
                <w:rFonts w:cs="Times New Roman"/>
                <w:szCs w:val="24"/>
                <w:lang w:val="es-VE"/>
              </w:rPr>
            </w:pPr>
            <w:r>
              <w:t>Día de la patria.</w:t>
            </w:r>
          </w:p>
          <w:p w14:paraId="22AA37FC" w14:textId="77777777" w:rsidR="007E695C" w:rsidRDefault="007E695C" w:rsidP="007E695C">
            <w:pPr>
              <w:pStyle w:val="Contenidodelatabla"/>
              <w:numPr>
                <w:ilvl w:val="0"/>
                <w:numId w:val="24"/>
              </w:numPr>
            </w:pPr>
            <w:r>
              <w:t>Las plantas medicinales.</w:t>
            </w:r>
          </w:p>
          <w:p w14:paraId="77328547" w14:textId="77777777" w:rsidR="007E695C" w:rsidRDefault="007E695C" w:rsidP="007E695C">
            <w:pPr>
              <w:pStyle w:val="Contenidodelatabla"/>
              <w:numPr>
                <w:ilvl w:val="0"/>
                <w:numId w:val="24"/>
              </w:numPr>
            </w:pPr>
            <w:r>
              <w:t>Las plantas ornamentales las plantas nos ayudan mucho.</w:t>
            </w:r>
          </w:p>
          <w:p w14:paraId="682FE09D" w14:textId="42D5F397" w:rsidR="007E695C" w:rsidRDefault="007E695C" w:rsidP="007E695C">
            <w:pPr>
              <w:pStyle w:val="Contenidodelatabla"/>
              <w:numPr>
                <w:ilvl w:val="0"/>
                <w:numId w:val="24"/>
              </w:numPr>
            </w:pPr>
            <w:r>
              <w:t xml:space="preserve">El </w:t>
            </w:r>
            <w:r w:rsidR="00444B6D">
              <w:t>número “10</w:t>
            </w:r>
            <w:r>
              <w:t>”</w:t>
            </w:r>
          </w:p>
          <w:p w14:paraId="0FC8CF90" w14:textId="77777777" w:rsidR="007E695C" w:rsidRPr="00D65E95" w:rsidRDefault="007E695C" w:rsidP="007E695C">
            <w:pPr>
              <w:pStyle w:val="Contenidodelatabla"/>
              <w:numPr>
                <w:ilvl w:val="0"/>
                <w:numId w:val="24"/>
              </w:numPr>
            </w:pPr>
            <w:r>
              <w:t>¡Cuéntanos¡</w:t>
            </w:r>
          </w:p>
        </w:tc>
      </w:tr>
      <w:tr w:rsidR="007E695C" w:rsidRPr="001616E5" w14:paraId="4F33EE99" w14:textId="77777777" w:rsidTr="002435B1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26F52" w14:textId="77777777" w:rsidR="007E695C" w:rsidRPr="00977758" w:rsidRDefault="007E695C" w:rsidP="002435B1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567B7" w14:textId="77777777" w:rsidR="007E695C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7F8C9E5" w14:textId="77777777" w:rsidR="007E695C" w:rsidRPr="00977758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63E1E" w14:textId="77777777" w:rsidR="007E695C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369DC44" w14:textId="77777777" w:rsidR="007E695C" w:rsidRPr="001616E5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7E695C" w:rsidRPr="001616E5" w14:paraId="36ED42B6" w14:textId="77777777" w:rsidTr="002435B1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551E1" w14:textId="77777777" w:rsidR="007E695C" w:rsidRDefault="007E695C" w:rsidP="002435B1">
            <w:pPr>
              <w:rPr>
                <w:rFonts w:cs="Times New Roman"/>
              </w:rPr>
            </w:pPr>
          </w:p>
          <w:p w14:paraId="6232E699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Conversamos sobre la importancia y característica de las plantas medicinales y la utilidad que presta al ser humano y la naturaleza.</w:t>
            </w:r>
          </w:p>
          <w:p w14:paraId="55C56ED2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95">
              <w:rPr>
                <w:rFonts w:ascii="Times New Roman" w:hAnsi="Times New Roman"/>
                <w:sz w:val="24"/>
                <w:szCs w:val="24"/>
              </w:rPr>
              <w:t xml:space="preserve">Realizamos dibujos sobre </w:t>
            </w:r>
            <w:r>
              <w:rPr>
                <w:rFonts w:ascii="Times New Roman" w:hAnsi="Times New Roman"/>
                <w:sz w:val="24"/>
                <w:szCs w:val="24"/>
              </w:rPr>
              <w:t>diferentes plantas y las clasificamos según su utilidad.</w:t>
            </w:r>
          </w:p>
          <w:p w14:paraId="12395611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Traemos algunas plantas medicinales.</w:t>
            </w:r>
          </w:p>
          <w:p w14:paraId="3CA7939B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Preparamos una infusión de una planta medicinal para compartir en el curso.</w:t>
            </w:r>
          </w:p>
          <w:p w14:paraId="03D67B74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291">
              <w:rPr>
                <w:rFonts w:ascii="Times New Roman" w:hAnsi="Times New Roman"/>
                <w:sz w:val="24"/>
                <w:szCs w:val="24"/>
              </w:rPr>
              <w:t xml:space="preserve">Realizamos un álbum </w:t>
            </w:r>
            <w:r>
              <w:rPr>
                <w:rFonts w:ascii="Times New Roman" w:hAnsi="Times New Roman"/>
                <w:sz w:val="24"/>
                <w:szCs w:val="24"/>
              </w:rPr>
              <w:t>de plantas medicinales de la región.</w:t>
            </w:r>
          </w:p>
          <w:p w14:paraId="564AB1F5" w14:textId="77777777" w:rsidR="007E695C" w:rsidRPr="00324291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2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Elaboramos </w:t>
            </w:r>
            <w:r>
              <w:rPr>
                <w:rFonts w:ascii="Times New Roman" w:hAnsi="Times New Roman"/>
                <w:sz w:val="24"/>
                <w:szCs w:val="24"/>
              </w:rPr>
              <w:t>mensajes con dibujos sobre la utilidad de las plantas medicinales.</w:t>
            </w:r>
          </w:p>
          <w:p w14:paraId="0A99F347" w14:textId="01E57265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97">
              <w:rPr>
                <w:rFonts w:ascii="Times New Roman" w:hAnsi="Times New Roman"/>
                <w:sz w:val="24"/>
                <w:szCs w:val="24"/>
              </w:rPr>
              <w:t xml:space="preserve">Jugamos </w:t>
            </w:r>
            <w:r w:rsidR="00444B6D" w:rsidRPr="005F1397">
              <w:rPr>
                <w:rFonts w:ascii="Times New Roman" w:hAnsi="Times New Roman"/>
                <w:sz w:val="24"/>
                <w:szCs w:val="24"/>
              </w:rPr>
              <w:t>contando plantas</w:t>
            </w:r>
            <w:r w:rsidRPr="005F1397">
              <w:rPr>
                <w:rFonts w:ascii="Times New Roman" w:hAnsi="Times New Roman"/>
                <w:sz w:val="24"/>
                <w:szCs w:val="24"/>
              </w:rPr>
              <w:t xml:space="preserve"> para reforza</w:t>
            </w:r>
            <w:r>
              <w:rPr>
                <w:rFonts w:ascii="Times New Roman" w:hAnsi="Times New Roman"/>
                <w:sz w:val="24"/>
                <w:szCs w:val="24"/>
              </w:rPr>
              <w:t>r nuestros conocimientos con el  número 10.</w:t>
            </w:r>
          </w:p>
          <w:p w14:paraId="4F169427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diferentes actividades para reforzar nuestros conocimientos de número y cantidad del 10 y realizamos la escritura correcta completando los puntos.</w:t>
            </w:r>
          </w:p>
          <w:p w14:paraId="303E8033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7CC">
              <w:rPr>
                <w:rFonts w:ascii="Times New Roman" w:hAnsi="Times New Roman"/>
                <w:sz w:val="24"/>
                <w:szCs w:val="24"/>
              </w:rPr>
              <w:t xml:space="preserve">Conversamos sobre los </w:t>
            </w:r>
            <w:r>
              <w:rPr>
                <w:rFonts w:ascii="Times New Roman" w:hAnsi="Times New Roman"/>
                <w:sz w:val="24"/>
                <w:szCs w:val="24"/>
              </w:rPr>
              <w:t>derechos de los niños y quienes son los encargados de hacerlos cumplir.</w:t>
            </w:r>
          </w:p>
          <w:p w14:paraId="68C8EACF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una pancarta sobre el derecho que más nos llamó la atención y explicamos en el curso.</w:t>
            </w:r>
          </w:p>
          <w:p w14:paraId="7EE4EF92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Estudiamos los deberes de los niños y pegamos dibujos sobre los deberes.</w:t>
            </w:r>
          </w:p>
          <w:p w14:paraId="2FC7B537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 dibujo del valor que más disfrute en cumplir.</w:t>
            </w:r>
          </w:p>
          <w:p w14:paraId="1B7FDE84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la importancia de los derechos y deberes de los niños y niñas.</w:t>
            </w:r>
          </w:p>
          <w:p w14:paraId="13883823" w14:textId="77777777" w:rsidR="007E695C" w:rsidRPr="00FE57C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7CC">
              <w:rPr>
                <w:rFonts w:ascii="Times New Roman" w:hAnsi="Times New Roman"/>
                <w:sz w:val="24"/>
                <w:szCs w:val="24"/>
              </w:rPr>
              <w:t>Escuchamos y aprendemos canciones referentes al aprendizaje de las letras(R-S-T-U-V-W-X-Y-Z)</w:t>
            </w:r>
          </w:p>
          <w:p w14:paraId="6BDE4372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7CC">
              <w:rPr>
                <w:rFonts w:ascii="Times New Roman" w:hAnsi="Times New Roman"/>
                <w:sz w:val="24"/>
                <w:szCs w:val="24"/>
              </w:rPr>
              <w:t>Realizamos collage de las letras estudiadas recortando del periódico.</w:t>
            </w:r>
          </w:p>
          <w:p w14:paraId="48CE571D" w14:textId="77777777" w:rsidR="007E695C" w:rsidRPr="00FE57C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7CC">
              <w:rPr>
                <w:rFonts w:ascii="Times New Roman" w:hAnsi="Times New Roman"/>
                <w:sz w:val="24"/>
                <w:szCs w:val="24"/>
              </w:rPr>
              <w:t>Realizamos dibujos de alimentos, objetos y animales de nuestro entorno que empiecen con las letras (R-S-T-U-V-W-X-Y-Z)</w:t>
            </w:r>
          </w:p>
          <w:p w14:paraId="2EF0C030" w14:textId="77777777" w:rsidR="007E695C" w:rsidRPr="00FE57C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fichas léxicas</w:t>
            </w:r>
            <w:r w:rsidRPr="00FE57CC">
              <w:rPr>
                <w:rFonts w:ascii="Times New Roman" w:hAnsi="Times New Roman"/>
                <w:sz w:val="24"/>
                <w:szCs w:val="24"/>
              </w:rPr>
              <w:t xml:space="preserve"> con las (R-S-T-U-V-W-X-Y-Z)</w:t>
            </w:r>
          </w:p>
          <w:p w14:paraId="6509C44E" w14:textId="77777777" w:rsidR="007E695C" w:rsidRDefault="007E695C" w:rsidP="007E695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Socializamos nuestros trabajos individuales y grupales.</w:t>
            </w:r>
          </w:p>
          <w:p w14:paraId="42BCE07E" w14:textId="77777777" w:rsidR="007E695C" w:rsidRDefault="007E695C" w:rsidP="002435B1">
            <w:pPr>
              <w:jc w:val="both"/>
            </w:pPr>
          </w:p>
          <w:p w14:paraId="62FD1AC9" w14:textId="77777777" w:rsidR="007E695C" w:rsidRPr="009F3BA1" w:rsidRDefault="007E695C" w:rsidP="002435B1"/>
          <w:p w14:paraId="22F98922" w14:textId="77777777" w:rsidR="007E695C" w:rsidRPr="00FE57CC" w:rsidRDefault="007E695C" w:rsidP="002435B1">
            <w:pPr>
              <w:jc w:val="both"/>
            </w:pP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E9758" w14:textId="77777777" w:rsidR="007E695C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CD0FB6F" w14:textId="77777777" w:rsidR="007E695C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84AC3D0" w14:textId="77777777" w:rsidR="007E695C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746F161" w14:textId="77777777" w:rsidR="007E695C" w:rsidRPr="001616E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27A708F5" w14:textId="77777777" w:rsidR="007E695C" w:rsidRPr="001616E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4E0F5600" w14:textId="77777777" w:rsidR="007E695C" w:rsidRPr="00B61A99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D632447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1F738F50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F4DA989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516DAC75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77DED7A" w14:textId="052ACFF9" w:rsidR="007E695C" w:rsidRPr="00B61A99" w:rsidRDefault="00444B6D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o</w:t>
            </w:r>
            <w:r w:rsidR="007E695C" w:rsidRPr="00B61A99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350C4D85" w14:textId="77777777" w:rsidR="007E695C" w:rsidRPr="00B61A99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3406A5E2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7E169C46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44762D14" w14:textId="77777777" w:rsidR="007E695C" w:rsidRDefault="007E695C" w:rsidP="002435B1">
            <w:pPr>
              <w:rPr>
                <w:rFonts w:cs="Times New Roman"/>
              </w:rPr>
            </w:pPr>
          </w:p>
          <w:p w14:paraId="04AC37A7" w14:textId="77777777" w:rsidR="007E695C" w:rsidRDefault="007E695C" w:rsidP="002435B1">
            <w:pPr>
              <w:rPr>
                <w:rFonts w:cs="Times New Roman"/>
              </w:rPr>
            </w:pPr>
          </w:p>
          <w:p w14:paraId="5DDFBDE9" w14:textId="77777777" w:rsidR="007E695C" w:rsidRDefault="007E695C" w:rsidP="002435B1">
            <w:pPr>
              <w:rPr>
                <w:rFonts w:cs="Times New Roman"/>
              </w:rPr>
            </w:pPr>
          </w:p>
          <w:p w14:paraId="6B856EFB" w14:textId="77777777" w:rsidR="007E695C" w:rsidRDefault="007E695C" w:rsidP="002435B1">
            <w:pPr>
              <w:rPr>
                <w:rFonts w:cs="Times New Roman"/>
              </w:rPr>
            </w:pPr>
          </w:p>
          <w:p w14:paraId="78FF7D21" w14:textId="77777777" w:rsidR="007E695C" w:rsidRDefault="007E695C" w:rsidP="002435B1">
            <w:pPr>
              <w:rPr>
                <w:rFonts w:cs="Times New Roman"/>
              </w:rPr>
            </w:pPr>
          </w:p>
          <w:p w14:paraId="7C705531" w14:textId="77777777" w:rsidR="007E695C" w:rsidRDefault="007E695C" w:rsidP="002435B1">
            <w:pPr>
              <w:rPr>
                <w:rFonts w:cs="Times New Roman"/>
              </w:rPr>
            </w:pPr>
          </w:p>
          <w:p w14:paraId="7C8142E4" w14:textId="77777777" w:rsidR="007E695C" w:rsidRDefault="007E695C" w:rsidP="002435B1">
            <w:pPr>
              <w:rPr>
                <w:rFonts w:cs="Times New Roman"/>
              </w:rPr>
            </w:pPr>
          </w:p>
          <w:p w14:paraId="05F01C0B" w14:textId="77777777" w:rsidR="007E695C" w:rsidRDefault="007E695C" w:rsidP="002435B1">
            <w:pPr>
              <w:rPr>
                <w:rFonts w:cs="Times New Roman"/>
              </w:rPr>
            </w:pPr>
          </w:p>
          <w:p w14:paraId="6770852C" w14:textId="77777777" w:rsidR="007E695C" w:rsidRDefault="007E695C" w:rsidP="002435B1">
            <w:pPr>
              <w:rPr>
                <w:rFonts w:cs="Times New Roman"/>
              </w:rPr>
            </w:pPr>
          </w:p>
          <w:p w14:paraId="62B1C525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58E50650" w14:textId="77777777" w:rsidR="007E695C" w:rsidRPr="0052016C" w:rsidRDefault="007E695C" w:rsidP="002435B1">
            <w:pPr>
              <w:rPr>
                <w:rFonts w:cs="Times New Roman"/>
              </w:rPr>
            </w:pPr>
          </w:p>
          <w:p w14:paraId="65301E27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02019803" w14:textId="77777777" w:rsidR="007E695C" w:rsidRPr="00AA28A8" w:rsidRDefault="007E695C" w:rsidP="002435B1">
            <w:pPr>
              <w:rPr>
                <w:rFonts w:cs="Times New Roman"/>
              </w:rPr>
            </w:pPr>
          </w:p>
          <w:p w14:paraId="12315667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9CC6073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09CDAA5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C7CAEA1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644234A" w14:textId="77777777" w:rsidR="007E695C" w:rsidRPr="00AA28A8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F0ABA31" w14:textId="77777777" w:rsidR="007E695C" w:rsidRPr="00AA28A8" w:rsidRDefault="007E695C" w:rsidP="002435B1">
            <w:pPr>
              <w:ind w:left="60"/>
              <w:rPr>
                <w:rFonts w:cs="Times New Roman"/>
              </w:rPr>
            </w:pPr>
          </w:p>
          <w:p w14:paraId="4995C60A" w14:textId="77777777" w:rsidR="007E695C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MATERIAL DE PRODUCCIÓ</w:t>
            </w:r>
            <w:r w:rsidRPr="00AA28A8">
              <w:rPr>
                <w:rFonts w:cs="Times New Roman"/>
                <w:b/>
                <w:sz w:val="22"/>
                <w:szCs w:val="22"/>
              </w:rPr>
              <w:t>N</w:t>
            </w:r>
          </w:p>
          <w:p w14:paraId="11DB381D" w14:textId="77777777" w:rsidR="007E695C" w:rsidRPr="00AA28A8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2047925" w14:textId="77777777" w:rsidR="007E695C" w:rsidRPr="00B61A99" w:rsidRDefault="007E695C" w:rsidP="002435B1">
            <w:r w:rsidRPr="00B61A99">
              <w:t>Cuaderno de trabajo</w:t>
            </w:r>
          </w:p>
          <w:p w14:paraId="20A8344B" w14:textId="77777777" w:rsidR="007E695C" w:rsidRPr="00192C0C" w:rsidRDefault="007E695C" w:rsidP="002435B1">
            <w:pPr>
              <w:ind w:left="425"/>
            </w:pPr>
          </w:p>
          <w:p w14:paraId="6FEAEF65" w14:textId="77777777" w:rsidR="007E695C" w:rsidRPr="00AA28A8" w:rsidRDefault="007E695C" w:rsidP="002435B1">
            <w:pPr>
              <w:rPr>
                <w:rFonts w:cs="Times New Roman"/>
              </w:rPr>
            </w:pPr>
          </w:p>
          <w:p w14:paraId="22EEE0D7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4134685B" w14:textId="77777777" w:rsidR="007E695C" w:rsidRPr="00AA28A8" w:rsidRDefault="007E695C" w:rsidP="002435B1">
            <w:pPr>
              <w:rPr>
                <w:rFonts w:cs="Times New Roman"/>
                <w:b/>
              </w:rPr>
            </w:pPr>
          </w:p>
          <w:p w14:paraId="12943325" w14:textId="77777777" w:rsidR="007E695C" w:rsidRPr="00B61A99" w:rsidRDefault="007E695C" w:rsidP="002435B1">
            <w:r w:rsidRPr="00B61A99">
              <w:t>Texto de apoyo</w:t>
            </w:r>
          </w:p>
          <w:p w14:paraId="5A7ABBE0" w14:textId="77777777" w:rsidR="007E695C" w:rsidRPr="00B61A99" w:rsidRDefault="007E695C" w:rsidP="002435B1">
            <w:r w:rsidRPr="00B61A99">
              <w:t xml:space="preserve"> estudiantes </w:t>
            </w:r>
          </w:p>
          <w:p w14:paraId="31866B60" w14:textId="77777777" w:rsidR="007E695C" w:rsidRPr="00B61A99" w:rsidRDefault="007E695C" w:rsidP="002435B1">
            <w:r w:rsidRPr="00B61A99">
              <w:t xml:space="preserve"> aula</w:t>
            </w:r>
          </w:p>
          <w:p w14:paraId="0CD2040A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6FF1B604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26E0B51C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1590BE2E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6CDC975E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65A7D4E0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729E8C95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47842FF5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35309F59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255DEEE7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1FA2D808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454662A7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38437FE7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108E9597" w14:textId="77777777" w:rsidR="007E695C" w:rsidRDefault="007E695C" w:rsidP="002435B1">
            <w:pPr>
              <w:ind w:left="720"/>
              <w:rPr>
                <w:rFonts w:cs="Times New Roman"/>
              </w:rPr>
            </w:pPr>
          </w:p>
          <w:p w14:paraId="490D7F12" w14:textId="77777777" w:rsidR="007E695C" w:rsidRPr="0052016C" w:rsidRDefault="007E695C" w:rsidP="002435B1">
            <w:pPr>
              <w:ind w:left="720"/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0BEBE" w14:textId="77777777" w:rsidR="007E695C" w:rsidRDefault="007E695C" w:rsidP="002435B1">
            <w:pPr>
              <w:rPr>
                <w:rFonts w:cs="Times New Roman"/>
              </w:rPr>
            </w:pPr>
          </w:p>
          <w:p w14:paraId="54323366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4EAA89F" w14:textId="76449E70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Asume </w:t>
            </w:r>
            <w:r w:rsidR="00444B6D">
              <w:rPr>
                <w:rFonts w:cs="Times New Roman"/>
              </w:rPr>
              <w:t>actitudes de</w:t>
            </w:r>
            <w:r>
              <w:rPr>
                <w:rFonts w:cs="Times New Roman"/>
              </w:rPr>
              <w:t xml:space="preserve"> respeto mutuo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5953AA10" w14:textId="77777777" w:rsidR="007E695C" w:rsidRDefault="007E695C" w:rsidP="002435B1">
            <w:pPr>
              <w:jc w:val="both"/>
              <w:rPr>
                <w:rFonts w:cs="Times New Roman"/>
              </w:rPr>
            </w:pPr>
          </w:p>
          <w:p w14:paraId="79AFFA88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F2B21A0" w14:textId="77777777" w:rsidR="007E695C" w:rsidRDefault="007E695C" w:rsidP="002435B1">
            <w:pPr>
              <w:jc w:val="both"/>
            </w:pPr>
            <w:r>
              <w:rPr>
                <w:rFonts w:cs="Times New Roman"/>
              </w:rPr>
              <w:t>-</w:t>
            </w:r>
            <w:r>
              <w:t>-Explica la importancia de las plantas medicinales en nuestro entorno.</w:t>
            </w:r>
          </w:p>
          <w:p w14:paraId="64B5D874" w14:textId="77777777" w:rsidR="007E695C" w:rsidRDefault="007E695C" w:rsidP="002435B1">
            <w:pPr>
              <w:jc w:val="both"/>
            </w:pPr>
            <w:r>
              <w:t>-Conoce las características de las plantas medicinales.</w:t>
            </w:r>
          </w:p>
          <w:p w14:paraId="2F3DD88C" w14:textId="77777777" w:rsidR="007E695C" w:rsidRDefault="007E695C" w:rsidP="002435B1">
            <w:pPr>
              <w:jc w:val="both"/>
            </w:pPr>
            <w:r>
              <w:t xml:space="preserve">-Comprende el </w:t>
            </w:r>
            <w:r>
              <w:lastRenderedPageBreak/>
              <w:t>concepto del número de 10</w:t>
            </w:r>
          </w:p>
          <w:p w14:paraId="72A936BE" w14:textId="77777777" w:rsidR="007E695C" w:rsidRDefault="007E695C" w:rsidP="002435B1">
            <w:pPr>
              <w:jc w:val="both"/>
            </w:pPr>
            <w:r>
              <w:t>- Comprende la importancia de los derechos y deberes  de los niños y niñas.</w:t>
            </w:r>
          </w:p>
          <w:p w14:paraId="60A60697" w14:textId="77777777" w:rsidR="007E695C" w:rsidRPr="00FE57CC" w:rsidRDefault="007E695C" w:rsidP="002435B1">
            <w:pPr>
              <w:jc w:val="both"/>
              <w:rPr>
                <w:rFonts w:cs="Times New Roman"/>
              </w:rPr>
            </w:pPr>
            <w:r>
              <w:t xml:space="preserve">-Identifica las  letras </w:t>
            </w:r>
            <w:r w:rsidRPr="00FE57CC">
              <w:rPr>
                <w:rFonts w:cs="Times New Roman"/>
              </w:rPr>
              <w:t>(R-S-T-U-V-W-X-Y-Z)</w:t>
            </w:r>
          </w:p>
          <w:p w14:paraId="5C57BA87" w14:textId="77777777" w:rsidR="007E695C" w:rsidRDefault="007E695C" w:rsidP="002435B1">
            <w:pPr>
              <w:jc w:val="both"/>
            </w:pPr>
          </w:p>
          <w:p w14:paraId="2C9BA78F" w14:textId="77777777" w:rsidR="007E695C" w:rsidRPr="000D12A6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6A77DC9B" w14:textId="77777777" w:rsidR="007E695C" w:rsidRDefault="007E695C" w:rsidP="002435B1">
            <w:pPr>
              <w:jc w:val="both"/>
            </w:pPr>
            <w:r>
              <w:t>-Realiza dibujos y collage y álbum sobre las plantas alimenticias</w:t>
            </w:r>
          </w:p>
          <w:p w14:paraId="13572757" w14:textId="77777777" w:rsidR="007E695C" w:rsidRDefault="007E695C" w:rsidP="002435B1">
            <w:pPr>
              <w:jc w:val="both"/>
            </w:pPr>
            <w:r>
              <w:t>-Realiza dibujos que representen la cantidad de los  números de 0 al 9.</w:t>
            </w:r>
          </w:p>
          <w:p w14:paraId="118CDFD8" w14:textId="77777777" w:rsidR="007E695C" w:rsidRDefault="007E695C" w:rsidP="002435B1">
            <w:pPr>
              <w:jc w:val="both"/>
            </w:pPr>
            <w:r>
              <w:t>- Realiza pancartas y dibujos de los deberes y derechos que más le gusta.</w:t>
            </w:r>
          </w:p>
          <w:p w14:paraId="64740D86" w14:textId="77777777" w:rsidR="007E695C" w:rsidRPr="00FE57CC" w:rsidRDefault="007E695C" w:rsidP="002435B1">
            <w:pPr>
              <w:jc w:val="both"/>
              <w:rPr>
                <w:rFonts w:cs="Times New Roman"/>
              </w:rPr>
            </w:pPr>
            <w:r>
              <w:t xml:space="preserve">-Realiza un collage de las  de las letras </w:t>
            </w:r>
            <w:r w:rsidRPr="00FE57CC">
              <w:rPr>
                <w:rFonts w:cs="Times New Roman"/>
              </w:rPr>
              <w:t>(R-S-T-U-V-W-X-Y-Z)</w:t>
            </w:r>
          </w:p>
          <w:p w14:paraId="5337C663" w14:textId="77777777" w:rsidR="007E695C" w:rsidRDefault="007E695C" w:rsidP="002435B1">
            <w:pPr>
              <w:jc w:val="both"/>
            </w:pPr>
            <w:r>
              <w:t>recortando del periódico.</w:t>
            </w:r>
          </w:p>
          <w:p w14:paraId="1DC2B5B5" w14:textId="77777777" w:rsidR="007E695C" w:rsidRPr="00FE57CC" w:rsidRDefault="007E695C" w:rsidP="002435B1">
            <w:pPr>
              <w:jc w:val="both"/>
              <w:rPr>
                <w:rFonts w:cs="Times New Roman"/>
              </w:rPr>
            </w:pPr>
            <w:r>
              <w:t xml:space="preserve">Realiza fichas léxicas con las letras </w:t>
            </w:r>
            <w:r w:rsidRPr="00FE57CC">
              <w:rPr>
                <w:rFonts w:cs="Times New Roman"/>
              </w:rPr>
              <w:t>(R-S-T-U-V-W-X-Y-Z)</w:t>
            </w:r>
          </w:p>
          <w:p w14:paraId="51C1B041" w14:textId="77777777" w:rsidR="007E695C" w:rsidRDefault="007E695C" w:rsidP="002435B1">
            <w:pPr>
              <w:jc w:val="both"/>
              <w:rPr>
                <w:rFonts w:cs="Times New Roman"/>
              </w:rPr>
            </w:pPr>
          </w:p>
          <w:p w14:paraId="0E937CBE" w14:textId="77777777" w:rsidR="007E695C" w:rsidRPr="0052016C" w:rsidRDefault="007E695C" w:rsidP="002435B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4B25314E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-Difunde mensajes sobre el cuidado de las  plantas medicinales.</w:t>
            </w:r>
          </w:p>
          <w:p w14:paraId="6CE16496" w14:textId="77777777" w:rsidR="007E695C" w:rsidRDefault="007E695C" w:rsidP="002435B1">
            <w:pPr>
              <w:jc w:val="both"/>
              <w:rPr>
                <w:rFonts w:cs="Times New Roman"/>
              </w:rPr>
            </w:pPr>
          </w:p>
          <w:p w14:paraId="1DDCB3DF" w14:textId="77777777" w:rsidR="007E695C" w:rsidRPr="00E54805" w:rsidRDefault="007E695C" w:rsidP="002435B1">
            <w:pPr>
              <w:jc w:val="both"/>
            </w:pPr>
            <w:r>
              <w:rPr>
                <w:rFonts w:cs="Times New Roman"/>
              </w:rPr>
              <w:t>-Participa de manera activa en actividades de difusión de mensajes sobre valores.</w:t>
            </w:r>
          </w:p>
        </w:tc>
      </w:tr>
      <w:tr w:rsidR="007E695C" w:rsidRPr="001616E5" w14:paraId="127EADB8" w14:textId="77777777" w:rsidTr="002435B1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50BA5" w14:textId="77777777" w:rsidR="007E695C" w:rsidRDefault="007E695C" w:rsidP="002435B1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3C9660" w14:textId="77777777" w:rsidR="007E695C" w:rsidRDefault="007E695C" w:rsidP="002435B1">
            <w:pPr>
              <w:jc w:val="both"/>
            </w:pPr>
            <w:r>
              <w:t>Collage y álbum sobre las plantas alimenticias</w:t>
            </w:r>
          </w:p>
          <w:p w14:paraId="7661CE1E" w14:textId="77777777" w:rsidR="007E695C" w:rsidRDefault="007E695C" w:rsidP="002435B1">
            <w:pPr>
              <w:jc w:val="both"/>
            </w:pPr>
            <w:r>
              <w:t>Elabora un mate de infusión para compartir en el curso.</w:t>
            </w:r>
          </w:p>
          <w:p w14:paraId="212D4ECF" w14:textId="77777777" w:rsidR="007E695C" w:rsidRDefault="007E695C" w:rsidP="002435B1">
            <w:pPr>
              <w:jc w:val="both"/>
            </w:pPr>
            <w:r>
              <w:t>Dibujos que representen la cantidad de los  números de 0 al 9.</w:t>
            </w:r>
          </w:p>
          <w:p w14:paraId="6235230E" w14:textId="77777777" w:rsidR="007E695C" w:rsidRDefault="007E695C" w:rsidP="002435B1">
            <w:pPr>
              <w:jc w:val="both"/>
            </w:pPr>
            <w:r>
              <w:t>Pancartas y dibujos de los deberes y derechos que más le gusta.</w:t>
            </w:r>
          </w:p>
          <w:p w14:paraId="2B8EB158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t xml:space="preserve">Collage de las  de las letras </w:t>
            </w:r>
            <w:r w:rsidRPr="00FE57CC">
              <w:rPr>
                <w:rFonts w:cs="Times New Roman"/>
              </w:rPr>
              <w:t>(R-S-T-U-V-W-X-Y-Z)</w:t>
            </w:r>
            <w:r>
              <w:rPr>
                <w:rFonts w:cs="Times New Roman"/>
              </w:rPr>
              <w:t xml:space="preserve"> </w:t>
            </w:r>
            <w:r>
              <w:t>recortando del periódico.</w:t>
            </w:r>
          </w:p>
          <w:p w14:paraId="1C364DF8" w14:textId="24D5A13F" w:rsidR="007E695C" w:rsidRPr="00FE57C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F</w:t>
            </w:r>
            <w:r>
              <w:t xml:space="preserve">ichas léxicas con las letras </w:t>
            </w:r>
            <w:r w:rsidRPr="00FE57CC">
              <w:rPr>
                <w:rFonts w:cs="Times New Roman"/>
              </w:rPr>
              <w:t>(R-S-T-U-V-W-X-Y-Z)</w:t>
            </w:r>
            <w:r w:rsidR="00C917A3">
              <w:rPr>
                <w:rFonts w:cs="Times New Roman"/>
              </w:rPr>
              <w:t>.</w:t>
            </w:r>
          </w:p>
          <w:p w14:paraId="6A59E421" w14:textId="77777777" w:rsidR="007E695C" w:rsidRDefault="007E695C" w:rsidP="002435B1">
            <w:pPr>
              <w:jc w:val="both"/>
              <w:rPr>
                <w:rFonts w:cs="Times New Roman"/>
              </w:rPr>
            </w:pPr>
          </w:p>
          <w:p w14:paraId="1591B94E" w14:textId="77777777" w:rsidR="007E695C" w:rsidRPr="005D0CDC" w:rsidRDefault="007E695C" w:rsidP="002435B1">
            <w:pPr>
              <w:jc w:val="both"/>
            </w:pPr>
          </w:p>
        </w:tc>
      </w:tr>
      <w:tr w:rsidR="007E695C" w:rsidRPr="001616E5" w14:paraId="3E26D0D5" w14:textId="77777777" w:rsidTr="002435B1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B3128" w14:textId="77777777" w:rsidR="007E695C" w:rsidRDefault="007E695C" w:rsidP="002435B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F97FAF" w14:textId="77777777" w:rsidR="007E695C" w:rsidRPr="003923D5" w:rsidRDefault="007E695C" w:rsidP="002435B1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65A4203C" w14:textId="29D2F39F" w:rsidR="007E695C" w:rsidRPr="007D6ECD" w:rsidRDefault="00EA76A6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64757875" w14:textId="77777777" w:rsidR="007E695C" w:rsidRDefault="007E695C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  <w:r w:rsidRPr="007D6ECD">
              <w:rPr>
                <w:rFonts w:ascii="Arial" w:hAnsi="Arial" w:cs="Arial"/>
                <w:sz w:val="20"/>
                <w:szCs w:val="20"/>
              </w:rPr>
              <w:t xml:space="preserve"> de apoyo.</w:t>
            </w:r>
          </w:p>
          <w:p w14:paraId="099B1878" w14:textId="3870E64A" w:rsidR="007E695C" w:rsidRDefault="00C917A3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5 -</w:t>
            </w:r>
            <w:r w:rsidR="00444B6D">
              <w:rPr>
                <w:rFonts w:ascii="Arial" w:hAnsi="Arial" w:cs="Arial"/>
                <w:sz w:val="20"/>
                <w:szCs w:val="20"/>
              </w:rPr>
              <w:t>2025</w:t>
            </w:r>
            <w:r w:rsidR="007E69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065FA7" w14:textId="77777777" w:rsidR="007E695C" w:rsidRDefault="007E695C" w:rsidP="002435B1">
            <w:pPr>
              <w:rPr>
                <w:rFonts w:ascii="Arial" w:hAnsi="Arial" w:cs="Arial"/>
                <w:sz w:val="20"/>
                <w:szCs w:val="20"/>
              </w:rPr>
            </w:pPr>
            <w:r w:rsidRPr="00795DC5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  <w:p w14:paraId="75905C03" w14:textId="77777777" w:rsidR="007E695C" w:rsidRPr="00795DC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72264B06" w14:textId="77777777" w:rsidR="007E695C" w:rsidRPr="001616E5" w:rsidRDefault="007E695C" w:rsidP="007E695C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4219289B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A378CDC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023C9DC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803D304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5C30EFA" w14:textId="77777777" w:rsidR="007E695C" w:rsidRPr="001616E5" w:rsidRDefault="007E695C" w:rsidP="007E695C">
      <w:pPr>
        <w:rPr>
          <w:rFonts w:ascii="Arial" w:hAnsi="Arial" w:cs="Arial"/>
          <w:b/>
          <w:i/>
          <w:sz w:val="18"/>
          <w:szCs w:val="18"/>
        </w:rPr>
      </w:pPr>
    </w:p>
    <w:p w14:paraId="07227473" w14:textId="77777777" w:rsidR="007E695C" w:rsidRPr="001616E5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FDA1B45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</w:p>
    <w:p w14:paraId="7D550872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231EA36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FF2E992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4F7323E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A4F7B2B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6350A31" w14:textId="77777777" w:rsidR="007E695C" w:rsidRDefault="007E695C" w:rsidP="007E695C">
      <w:pPr>
        <w:rPr>
          <w:rFonts w:cs="Times New Roman"/>
        </w:rPr>
      </w:pPr>
    </w:p>
    <w:p w14:paraId="1BD4F762" w14:textId="77777777" w:rsidR="007E695C" w:rsidRDefault="007E695C" w:rsidP="007E695C">
      <w:pPr>
        <w:rPr>
          <w:rFonts w:cs="Times New Roman"/>
        </w:rPr>
      </w:pPr>
    </w:p>
    <w:p w14:paraId="54232E90" w14:textId="77777777" w:rsidR="007E695C" w:rsidRDefault="007E695C" w:rsidP="007E695C">
      <w:pPr>
        <w:rPr>
          <w:rFonts w:cs="Times New Roman"/>
        </w:rPr>
      </w:pPr>
    </w:p>
    <w:p w14:paraId="64BE1A7C" w14:textId="77777777" w:rsidR="007E695C" w:rsidRDefault="007E695C" w:rsidP="007E695C">
      <w:pPr>
        <w:rPr>
          <w:rFonts w:cs="Times New Roman"/>
        </w:rPr>
      </w:pPr>
    </w:p>
    <w:p w14:paraId="6C0AEE85" w14:textId="77777777" w:rsidR="007E695C" w:rsidRDefault="007E695C" w:rsidP="007E695C">
      <w:pPr>
        <w:rPr>
          <w:rFonts w:cs="Times New Roman"/>
        </w:rPr>
      </w:pPr>
    </w:p>
    <w:p w14:paraId="7A6D5E99" w14:textId="77777777" w:rsidR="007E695C" w:rsidRDefault="007E695C" w:rsidP="007E695C">
      <w:pPr>
        <w:rPr>
          <w:rFonts w:cs="Times New Roman"/>
        </w:rPr>
      </w:pPr>
    </w:p>
    <w:p w14:paraId="50D2FE34" w14:textId="77777777" w:rsidR="007E695C" w:rsidRDefault="007E695C" w:rsidP="007E695C">
      <w:pPr>
        <w:rPr>
          <w:rFonts w:cs="Times New Roman"/>
        </w:rPr>
      </w:pPr>
    </w:p>
    <w:p w14:paraId="496EFD03" w14:textId="77777777" w:rsidR="007E695C" w:rsidRDefault="007E695C" w:rsidP="007E695C">
      <w:pPr>
        <w:rPr>
          <w:rFonts w:cs="Times New Roman"/>
        </w:rPr>
      </w:pPr>
    </w:p>
    <w:p w14:paraId="41ED3A0D" w14:textId="77777777" w:rsidR="007E695C" w:rsidRDefault="007E695C" w:rsidP="007E695C">
      <w:pPr>
        <w:rPr>
          <w:rFonts w:cs="Times New Roman"/>
        </w:rPr>
      </w:pPr>
    </w:p>
    <w:p w14:paraId="44D8D605" w14:textId="77777777" w:rsidR="007E695C" w:rsidRDefault="007E695C" w:rsidP="007E695C">
      <w:pPr>
        <w:rPr>
          <w:rFonts w:cs="Times New Roman"/>
        </w:rPr>
      </w:pPr>
    </w:p>
    <w:p w14:paraId="4D975ABA" w14:textId="77777777" w:rsidR="007E695C" w:rsidRDefault="007E695C" w:rsidP="007E695C">
      <w:pPr>
        <w:rPr>
          <w:rFonts w:cs="Times New Roman"/>
        </w:rPr>
      </w:pPr>
    </w:p>
    <w:p w14:paraId="42807467" w14:textId="77777777" w:rsidR="007E695C" w:rsidRDefault="007E695C" w:rsidP="007E695C">
      <w:pPr>
        <w:rPr>
          <w:rFonts w:cs="Times New Roman"/>
        </w:rPr>
      </w:pPr>
    </w:p>
    <w:p w14:paraId="54FE5D4C" w14:textId="77777777" w:rsidR="007E695C" w:rsidRDefault="007E695C" w:rsidP="007E695C">
      <w:pPr>
        <w:rPr>
          <w:rFonts w:cs="Times New Roman"/>
        </w:rPr>
      </w:pPr>
    </w:p>
    <w:p w14:paraId="3D4E0A32" w14:textId="77777777" w:rsidR="007E695C" w:rsidRDefault="007E695C" w:rsidP="007E695C">
      <w:pPr>
        <w:rPr>
          <w:rFonts w:cs="Times New Roman"/>
        </w:rPr>
      </w:pPr>
    </w:p>
    <w:p w14:paraId="75E9F4FB" w14:textId="77777777" w:rsidR="007E695C" w:rsidRDefault="007E695C" w:rsidP="007E695C">
      <w:pPr>
        <w:rPr>
          <w:rFonts w:cs="Times New Roman"/>
        </w:rPr>
      </w:pPr>
    </w:p>
    <w:p w14:paraId="2B6832B4" w14:textId="77777777" w:rsidR="007E695C" w:rsidRDefault="007E695C" w:rsidP="007E695C">
      <w:pPr>
        <w:rPr>
          <w:rFonts w:cs="Times New Roman"/>
        </w:rPr>
      </w:pPr>
    </w:p>
    <w:p w14:paraId="576DDE0F" w14:textId="77777777" w:rsidR="007E695C" w:rsidRDefault="007E695C" w:rsidP="007E695C">
      <w:pPr>
        <w:rPr>
          <w:rFonts w:cs="Times New Roman"/>
        </w:rPr>
      </w:pPr>
    </w:p>
    <w:p w14:paraId="2CECC7E8" w14:textId="77777777" w:rsidR="007E695C" w:rsidRDefault="007E695C" w:rsidP="007E695C">
      <w:pPr>
        <w:rPr>
          <w:rFonts w:cs="Times New Roman"/>
        </w:rPr>
      </w:pPr>
    </w:p>
    <w:p w14:paraId="12BDDCAF" w14:textId="77777777" w:rsidR="007E695C" w:rsidRDefault="007E695C" w:rsidP="007E695C">
      <w:pPr>
        <w:rPr>
          <w:rFonts w:cs="Times New Roman"/>
        </w:rPr>
      </w:pPr>
    </w:p>
    <w:p w14:paraId="18C7F168" w14:textId="77777777" w:rsidR="007E695C" w:rsidRDefault="007E695C" w:rsidP="007E695C">
      <w:pPr>
        <w:rPr>
          <w:rFonts w:cs="Times New Roman"/>
        </w:rPr>
      </w:pPr>
    </w:p>
    <w:p w14:paraId="4984CF5D" w14:textId="77777777" w:rsidR="007E695C" w:rsidRDefault="007E695C" w:rsidP="007E695C">
      <w:pPr>
        <w:rPr>
          <w:rFonts w:cs="Times New Roman"/>
        </w:rPr>
      </w:pPr>
    </w:p>
    <w:p w14:paraId="0713FF8D" w14:textId="77777777" w:rsidR="007E695C" w:rsidRDefault="007E695C" w:rsidP="007E695C">
      <w:pPr>
        <w:rPr>
          <w:rFonts w:cs="Times New Roman"/>
        </w:rPr>
      </w:pPr>
    </w:p>
    <w:p w14:paraId="253F72C1" w14:textId="77777777" w:rsidR="007E695C" w:rsidRDefault="007E695C" w:rsidP="007E695C">
      <w:pPr>
        <w:rPr>
          <w:rFonts w:cs="Times New Roman"/>
        </w:rPr>
      </w:pPr>
    </w:p>
    <w:p w14:paraId="0E22283D" w14:textId="77777777" w:rsidR="007E695C" w:rsidRDefault="007E695C" w:rsidP="007E695C">
      <w:pPr>
        <w:rPr>
          <w:rFonts w:cs="Times New Roman"/>
        </w:rPr>
      </w:pPr>
    </w:p>
    <w:p w14:paraId="4F6E62A2" w14:textId="77777777" w:rsidR="007E695C" w:rsidRDefault="007E695C" w:rsidP="007E695C">
      <w:pPr>
        <w:rPr>
          <w:rFonts w:cs="Times New Roman"/>
        </w:rPr>
      </w:pPr>
    </w:p>
    <w:p w14:paraId="58CABCB6" w14:textId="77777777" w:rsidR="007E695C" w:rsidRDefault="007E695C" w:rsidP="007E695C">
      <w:pPr>
        <w:rPr>
          <w:rFonts w:cs="Times New Roman"/>
        </w:rPr>
      </w:pPr>
    </w:p>
    <w:p w14:paraId="74B6867A" w14:textId="77777777" w:rsidR="007E695C" w:rsidRDefault="007E695C" w:rsidP="007E695C">
      <w:pPr>
        <w:rPr>
          <w:rFonts w:cs="Times New Roman"/>
        </w:rPr>
      </w:pPr>
    </w:p>
    <w:p w14:paraId="1951F9E6" w14:textId="77777777" w:rsidR="007E695C" w:rsidRDefault="007E695C" w:rsidP="007E695C">
      <w:pPr>
        <w:rPr>
          <w:rFonts w:cs="Times New Roman"/>
        </w:rPr>
      </w:pPr>
    </w:p>
    <w:p w14:paraId="78EC9E87" w14:textId="77777777" w:rsidR="007E695C" w:rsidRDefault="007E695C" w:rsidP="007E695C">
      <w:pPr>
        <w:rPr>
          <w:rFonts w:cs="Times New Roman"/>
        </w:rPr>
      </w:pPr>
    </w:p>
    <w:p w14:paraId="129CC955" w14:textId="77777777" w:rsidR="000B7B2C" w:rsidRDefault="000B7B2C" w:rsidP="007E695C">
      <w:pPr>
        <w:rPr>
          <w:rFonts w:cs="Times New Roman"/>
        </w:rPr>
      </w:pPr>
    </w:p>
    <w:p w14:paraId="288AA72B" w14:textId="77777777" w:rsidR="007E695C" w:rsidRDefault="007E695C" w:rsidP="007E695C">
      <w:pPr>
        <w:rPr>
          <w:rFonts w:cs="Times New Roman"/>
        </w:rPr>
      </w:pPr>
    </w:p>
    <w:p w14:paraId="02974C6C" w14:textId="7D575EDE" w:rsidR="00444B6D" w:rsidRDefault="007E695C" w:rsidP="007E695C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</w:t>
      </w:r>
      <w:r w:rsidR="00D06C62">
        <w:rPr>
          <w:rFonts w:ascii="Arial" w:hAnsi="Arial" w:cs="Arial"/>
          <w:sz w:val="18"/>
        </w:rPr>
        <w:t xml:space="preserve">                             </w:t>
      </w:r>
    </w:p>
    <w:p w14:paraId="6A3BD57D" w14:textId="7389A54C" w:rsidR="007E695C" w:rsidRPr="007553C5" w:rsidRDefault="007E695C" w:rsidP="00444B6D">
      <w:pPr>
        <w:pStyle w:val="Ttulo1"/>
        <w:jc w:val="center"/>
        <w:rPr>
          <w:rFonts w:ascii="Arial" w:hAnsi="Arial" w:cs="Arial"/>
          <w:sz w:val="18"/>
        </w:rPr>
      </w:pPr>
      <w:r w:rsidRPr="000B7B2C">
        <w:rPr>
          <w:rFonts w:ascii="Arial" w:hAnsi="Arial" w:cs="Arial"/>
          <w:sz w:val="18"/>
        </w:rPr>
        <w:t>DESARROLLO CURRICULAR</w:t>
      </w:r>
    </w:p>
    <w:p w14:paraId="147A1772" w14:textId="77777777" w:rsidR="007E695C" w:rsidRPr="007553C5" w:rsidRDefault="007E695C" w:rsidP="007E69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  <w:t xml:space="preserve">     N° 1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53"/>
        <w:gridCol w:w="215"/>
        <w:gridCol w:w="2251"/>
        <w:gridCol w:w="2382"/>
      </w:tblGrid>
      <w:tr w:rsidR="007E695C" w:rsidRPr="007553C5" w14:paraId="031108B5" w14:textId="77777777" w:rsidTr="000B7B2C">
        <w:trPr>
          <w:trHeight w:val="276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22DA2" w14:textId="77777777" w:rsidR="007E695C" w:rsidRPr="007553C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1FD62B0" w14:textId="77777777" w:rsidR="007E695C" w:rsidRPr="007553C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0BFD4AD" w14:textId="77777777" w:rsidR="007E695C" w:rsidRPr="007553C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A4EC96A" w14:textId="77777777" w:rsidR="007E695C" w:rsidRPr="007553C5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B91B5CF" w14:textId="55D25F16" w:rsidR="007E695C" w:rsidRPr="007553C5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917A3" w:rsidRPr="00C917A3">
              <w:rPr>
                <w:rFonts w:ascii="Arial" w:hAnsi="Arial" w:cs="Arial"/>
                <w:b/>
                <w:i/>
                <w:sz w:val="18"/>
                <w:szCs w:val="18"/>
              </w:rPr>
              <w:t>INICIAL EN FAMILIA COMUNITARIA</w:t>
            </w:r>
          </w:p>
          <w:p w14:paraId="2FF898EC" w14:textId="23FB21D2" w:rsidR="007E695C" w:rsidRPr="007553C5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917A3">
              <w:rPr>
                <w:rFonts w:ascii="Arial" w:hAnsi="Arial" w:cs="Arial"/>
                <w:i/>
                <w:sz w:val="18"/>
                <w:szCs w:val="18"/>
              </w:rPr>
              <w:t>SEGUNDA SEC.</w:t>
            </w:r>
          </w:p>
          <w:p w14:paraId="6F0F5D97" w14:textId="77777777" w:rsidR="007E695C" w:rsidRPr="007553C5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B864B1D" w14:textId="77777777" w:rsidR="007E695C" w:rsidRPr="007553C5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C68AF" w14:textId="77777777" w:rsidR="007E695C" w:rsidRPr="007553C5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37EC18F" w14:textId="77777777" w:rsidR="000B7B2C" w:rsidRPr="007553C5" w:rsidRDefault="000B7B2C" w:rsidP="000B7B2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348D08C" w14:textId="11A880BF" w:rsidR="007E695C" w:rsidRPr="007553C5" w:rsidRDefault="000B7B2C" w:rsidP="000B7B2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   </w:t>
            </w:r>
            <w:r w:rsidR="007E695C" w:rsidRPr="007553C5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="007E695C"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3 </w:t>
            </w:r>
            <w:r w:rsidR="007E695C">
              <w:rPr>
                <w:rFonts w:ascii="Arial" w:hAnsi="Arial" w:cs="Arial"/>
                <w:b/>
                <w:i/>
                <w:sz w:val="18"/>
                <w:szCs w:val="18"/>
              </w:rPr>
              <w:t>semanas</w:t>
            </w:r>
          </w:p>
          <w:p w14:paraId="2B7575EF" w14:textId="1EA9721E" w:rsidR="007E695C" w:rsidRPr="007553C5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0A4C9A">
              <w:rPr>
                <w:rFonts w:ascii="Arial" w:hAnsi="Arial" w:cs="Arial"/>
                <w:b/>
                <w:i/>
                <w:sz w:val="18"/>
                <w:szCs w:val="18"/>
              </w:rPr>
              <w:t>Del …/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543A1AF4" w14:textId="77777777" w:rsidR="007E695C" w:rsidRPr="007553C5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Director: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428E745" w14:textId="77777777" w:rsidR="007E695C" w:rsidRPr="007553C5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03D19BC" w14:textId="1336AE38" w:rsidR="007E695C" w:rsidRPr="007553C5" w:rsidRDefault="007E695C" w:rsidP="00375B5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7E695C" w:rsidRPr="007553C5" w14:paraId="55A67D13" w14:textId="77777777" w:rsidTr="002435B1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679DB" w14:textId="77777777" w:rsidR="007E695C" w:rsidRPr="007553C5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A4DA6EC" w14:textId="77777777" w:rsidR="007E695C" w:rsidRPr="007553C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94F79" w14:textId="77777777" w:rsidR="007E695C" w:rsidRPr="007553C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03AC772" w14:textId="77777777" w:rsidR="007E695C" w:rsidRPr="007553C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A024F3C" w14:textId="77777777" w:rsidR="007E695C" w:rsidRPr="007553C5" w:rsidRDefault="007E695C" w:rsidP="00243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95C" w:rsidRPr="007553C5" w14:paraId="32219416" w14:textId="77777777" w:rsidTr="002435B1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9184B" w14:textId="6053D0BF" w:rsidR="007E695C" w:rsidRDefault="00D06C62" w:rsidP="00D06C62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472C0FFC" w14:textId="080184CB" w:rsidR="00F71481" w:rsidRDefault="00F71481" w:rsidP="00F7148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Participa activamente en la toma de decisiones presentes en las actividades cotidianas, presentando iniciativa y confianza.</w:t>
            </w:r>
          </w:p>
          <w:p w14:paraId="3D500AFB" w14:textId="5C68DD10" w:rsidR="00F71481" w:rsidRPr="00F71481" w:rsidRDefault="00F71481" w:rsidP="00F7148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Participa en acciones de cuidado y protección de los seres vivos en armonía con la Madre Tierra.</w:t>
            </w:r>
          </w:p>
          <w:p w14:paraId="315DA4C2" w14:textId="69CF0CD4" w:rsidR="00F71481" w:rsidRPr="00F71481" w:rsidRDefault="00F71481" w:rsidP="00F7148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Realiza movimientos más precisos con los dedos y utiliza herramientas tales como: lápiz, tijeras, punzón y otros en actividades de la vida diaria.</w:t>
            </w:r>
          </w:p>
          <w:p w14:paraId="29E23522" w14:textId="4607B954" w:rsidR="00F71481" w:rsidRPr="00F71481" w:rsidRDefault="00F71481" w:rsidP="00F7148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Identifica semejanzas y diferencias en objetos del entorno estableciendo relaciones comparativas para clasificar, seriar y representar.</w:t>
            </w:r>
          </w:p>
          <w:p w14:paraId="30C5DFA5" w14:textId="5BF561C4" w:rsidR="007E695C" w:rsidRPr="00F71481" w:rsidRDefault="00F71481" w:rsidP="00F7148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Plantea y ejecuta procedimientos en la resolución de problemas cotidianos.</w:t>
            </w:r>
          </w:p>
        </w:tc>
      </w:tr>
      <w:tr w:rsidR="007E695C" w:rsidRPr="007553C5" w14:paraId="28110B49" w14:textId="77777777" w:rsidTr="002435B1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ACCFC" w14:textId="77777777" w:rsidR="007E695C" w:rsidRPr="006B4886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63D6B3D7" w14:textId="77777777" w:rsidR="007E695C" w:rsidRPr="00A62336" w:rsidRDefault="007E695C" w:rsidP="007E695C">
            <w:pPr>
              <w:pStyle w:val="Prrafodelista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A62336">
              <w:rPr>
                <w:rFonts w:ascii="Times New Roman" w:hAnsi="Times New Roman"/>
                <w:sz w:val="24"/>
                <w:szCs w:val="24"/>
              </w:rPr>
              <w:t>Formando sílabas.</w:t>
            </w:r>
          </w:p>
          <w:p w14:paraId="3EBE2635" w14:textId="4124AAB7" w:rsidR="007E695C" w:rsidRPr="00A62336" w:rsidRDefault="007E695C" w:rsidP="007E695C">
            <w:pPr>
              <w:pStyle w:val="Prrafodelista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A62336">
              <w:rPr>
                <w:rFonts w:ascii="Times New Roman" w:hAnsi="Times New Roman"/>
                <w:sz w:val="24"/>
                <w:szCs w:val="24"/>
              </w:rPr>
              <w:t xml:space="preserve">Formando </w:t>
            </w:r>
            <w:r w:rsidR="00444B6D" w:rsidRPr="00A62336">
              <w:rPr>
                <w:rFonts w:ascii="Times New Roman" w:hAnsi="Times New Roman"/>
                <w:sz w:val="24"/>
                <w:szCs w:val="24"/>
              </w:rPr>
              <w:t>sílabas. (</w:t>
            </w:r>
            <w:r w:rsidRPr="00A62336">
              <w:rPr>
                <w:rFonts w:ascii="Times New Roman" w:hAnsi="Times New Roman"/>
                <w:sz w:val="24"/>
                <w:szCs w:val="24"/>
              </w:rPr>
              <w:t xml:space="preserve"> sílabas inversas)</w:t>
            </w:r>
          </w:p>
          <w:p w14:paraId="1FCC96B3" w14:textId="77777777" w:rsidR="007E695C" w:rsidRPr="00A62336" w:rsidRDefault="007E695C" w:rsidP="007E695C">
            <w:pPr>
              <w:pStyle w:val="Prrafodelista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A62336">
              <w:rPr>
                <w:rFonts w:ascii="Times New Roman" w:hAnsi="Times New Roman"/>
                <w:sz w:val="24"/>
                <w:szCs w:val="24"/>
              </w:rPr>
              <w:t>Los medios de comunicación.</w:t>
            </w:r>
          </w:p>
          <w:p w14:paraId="06BE0388" w14:textId="77777777" w:rsidR="007E695C" w:rsidRPr="00A62336" w:rsidRDefault="007E695C" w:rsidP="007E695C">
            <w:pPr>
              <w:pStyle w:val="Prrafodelista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A62336">
              <w:rPr>
                <w:rFonts w:ascii="Times New Roman" w:hAnsi="Times New Roman"/>
                <w:sz w:val="24"/>
                <w:szCs w:val="24"/>
              </w:rPr>
              <w:t>¿Cómo se comunica mi familia</w:t>
            </w:r>
          </w:p>
          <w:p w14:paraId="429A3C37" w14:textId="77777777" w:rsidR="007E695C" w:rsidRPr="00A62336" w:rsidRDefault="007E695C" w:rsidP="007E695C">
            <w:pPr>
              <w:pStyle w:val="Prrafodelista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  <w:lang w:val="es-VE"/>
              </w:rPr>
            </w:pPr>
            <w:r w:rsidRPr="00A62336">
              <w:rPr>
                <w:rFonts w:ascii="Times New Roman" w:hAnsi="Times New Roman"/>
                <w:sz w:val="24"/>
                <w:szCs w:val="24"/>
              </w:rPr>
              <w:t>Que linda es la naturaleza.</w:t>
            </w:r>
          </w:p>
          <w:p w14:paraId="3204F295" w14:textId="77777777" w:rsidR="007E695C" w:rsidRPr="00A62336" w:rsidRDefault="007E695C" w:rsidP="007E695C">
            <w:pPr>
              <w:pStyle w:val="Prrafodelista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  <w:lang w:val="es-VE"/>
              </w:rPr>
            </w:pPr>
            <w:r w:rsidRPr="00A62336">
              <w:rPr>
                <w:rFonts w:ascii="Times New Roman" w:hAnsi="Times New Roman"/>
                <w:sz w:val="24"/>
                <w:szCs w:val="24"/>
              </w:rPr>
              <w:t>¿Cómo quieres ver al mundo?</w:t>
            </w:r>
          </w:p>
          <w:p w14:paraId="02DB077D" w14:textId="77777777" w:rsidR="007E695C" w:rsidRPr="00A62336" w:rsidRDefault="007E695C" w:rsidP="007E695C">
            <w:pPr>
              <w:pStyle w:val="Prrafodelista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  <w:lang w:val="es-VE"/>
              </w:rPr>
            </w:pPr>
            <w:r w:rsidRPr="00A62336">
              <w:rPr>
                <w:rFonts w:ascii="Times New Roman" w:hAnsi="Times New Roman"/>
                <w:sz w:val="24"/>
                <w:szCs w:val="24"/>
              </w:rPr>
              <w:t>Día del medio ambiente</w:t>
            </w:r>
          </w:p>
          <w:p w14:paraId="27BAF338" w14:textId="77777777" w:rsidR="007E695C" w:rsidRPr="00A62336" w:rsidRDefault="007E695C" w:rsidP="007E695C">
            <w:pPr>
              <w:pStyle w:val="Prrafodelista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A62336">
              <w:rPr>
                <w:rFonts w:ascii="Times New Roman" w:hAnsi="Times New Roman"/>
                <w:sz w:val="24"/>
                <w:szCs w:val="24"/>
              </w:rPr>
              <w:t>¿Cuántos somos?</w:t>
            </w:r>
          </w:p>
          <w:p w14:paraId="4A1176A6" w14:textId="77777777" w:rsidR="007E695C" w:rsidRPr="00A62336" w:rsidRDefault="007E695C" w:rsidP="007E695C">
            <w:pPr>
              <w:pStyle w:val="Prrafodelista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A62336">
              <w:rPr>
                <w:rFonts w:ascii="Times New Roman" w:hAnsi="Times New Roman"/>
                <w:sz w:val="24"/>
                <w:szCs w:val="24"/>
              </w:rPr>
              <w:t>El número misterioso.</w:t>
            </w:r>
          </w:p>
          <w:p w14:paraId="1B019DD7" w14:textId="77777777" w:rsidR="007E695C" w:rsidRPr="00A62336" w:rsidRDefault="007E695C" w:rsidP="007E695C">
            <w:pPr>
              <w:pStyle w:val="Prrafodelista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A62336">
              <w:rPr>
                <w:rFonts w:ascii="Times New Roman" w:hAnsi="Times New Roman"/>
                <w:sz w:val="24"/>
                <w:szCs w:val="24"/>
              </w:rPr>
              <w:t>Los números secretos.</w:t>
            </w:r>
          </w:p>
        </w:tc>
      </w:tr>
      <w:tr w:rsidR="007E695C" w:rsidRPr="007553C5" w14:paraId="572C6999" w14:textId="77777777" w:rsidTr="002435B1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AC29E" w14:textId="77777777" w:rsidR="007E695C" w:rsidRPr="007553C5" w:rsidRDefault="007E695C" w:rsidP="002435B1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EBBC" w14:textId="77777777" w:rsidR="007E695C" w:rsidRPr="007553C5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7B857F3" w14:textId="77777777" w:rsidR="007E695C" w:rsidRPr="007553C5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3C5">
              <w:rPr>
                <w:rFonts w:ascii="Arial" w:hAnsi="Arial" w:cs="Arial"/>
                <w:b/>
                <w:i/>
                <w:sz w:val="16"/>
                <w:szCs w:val="16"/>
              </w:rPr>
              <w:t>RECURSOS/ MATERIALES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2D826" w14:textId="77777777" w:rsidR="007E695C" w:rsidRPr="007553C5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BFAFF99" w14:textId="77777777" w:rsidR="007E695C" w:rsidRPr="007553C5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7E695C" w:rsidRPr="007553C5" w14:paraId="26D669CA" w14:textId="77777777" w:rsidTr="002435B1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BE454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57D34ADF" w14:textId="77777777" w:rsidR="007E695C" w:rsidRDefault="007E695C" w:rsidP="007E695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Escuchamos música y noticias en la radio y conversamos sobre la importancia de los medios de comunicación.</w:t>
            </w:r>
          </w:p>
          <w:p w14:paraId="5FEC3D7A" w14:textId="77777777" w:rsidR="007E695C" w:rsidRDefault="007E695C" w:rsidP="007E695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 listado de los medios de comunicación que conocemos con la ayuda de la maestra y dibujamos en siluetas</w:t>
            </w:r>
          </w:p>
          <w:p w14:paraId="04FF63D1" w14:textId="77777777" w:rsidR="007E695C" w:rsidRDefault="007E695C" w:rsidP="007E695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Marcamos en un círculo el medio de comunicación que utiliza la familia.</w:t>
            </w:r>
          </w:p>
          <w:p w14:paraId="54A4EB04" w14:textId="77777777" w:rsidR="007E695C" w:rsidRDefault="007E695C" w:rsidP="007E695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Dibujamos en una cartulina el medio de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comunicación que más utilizamos.</w:t>
            </w:r>
          </w:p>
          <w:p w14:paraId="55D8EB18" w14:textId="77777777" w:rsidR="007E695C" w:rsidRPr="00A62336" w:rsidRDefault="007E695C" w:rsidP="007E695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Coloreamos dibujos relacionados a los medios de comunicación.</w:t>
            </w:r>
          </w:p>
          <w:p w14:paraId="7DBFCE1C" w14:textId="47DB5C69" w:rsidR="007E695C" w:rsidRDefault="007E695C" w:rsidP="007E695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97">
              <w:rPr>
                <w:rFonts w:ascii="Times New Roman" w:hAnsi="Times New Roman"/>
                <w:sz w:val="24"/>
                <w:szCs w:val="24"/>
              </w:rPr>
              <w:t xml:space="preserve">Jugamos contando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 agrupando en conjuntos los medios de comunicación </w:t>
            </w:r>
            <w:r w:rsidRPr="005F1397">
              <w:rPr>
                <w:rFonts w:ascii="Times New Roman" w:hAnsi="Times New Roman"/>
                <w:sz w:val="24"/>
                <w:szCs w:val="24"/>
              </w:rPr>
              <w:t xml:space="preserve">para reforzar nuestros conocimientos con </w:t>
            </w:r>
            <w:r w:rsidR="00444B6D" w:rsidRPr="005F1397">
              <w:rPr>
                <w:rFonts w:ascii="Times New Roman" w:hAnsi="Times New Roman"/>
                <w:sz w:val="24"/>
                <w:szCs w:val="24"/>
              </w:rPr>
              <w:t>los números</w:t>
            </w:r>
            <w:r w:rsidRPr="005F1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 del 0 al 10.</w:t>
            </w:r>
          </w:p>
          <w:p w14:paraId="4252F292" w14:textId="77777777" w:rsidR="007E695C" w:rsidRDefault="007E695C" w:rsidP="007E695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Completamos actividades de escritura numérica con los números y la relación de cantidad realizando agrupaciones de objetos del entorno.</w:t>
            </w:r>
          </w:p>
          <w:p w14:paraId="0330A22F" w14:textId="77777777" w:rsidR="007E695C" w:rsidRDefault="007E695C" w:rsidP="007E695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Buscamos el número misterioso que falta completando los espacios vacíos que hay en medio de los dos números y encontramos los números secretos.</w:t>
            </w:r>
          </w:p>
          <w:p w14:paraId="7BCAA210" w14:textId="594EE7B8" w:rsidR="007E695C" w:rsidRDefault="007E695C" w:rsidP="007E695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F09">
              <w:rPr>
                <w:rFonts w:ascii="Times New Roman" w:hAnsi="Times New Roman"/>
                <w:sz w:val="24"/>
                <w:szCs w:val="24"/>
              </w:rPr>
              <w:t xml:space="preserve">Reflexionamos </w:t>
            </w:r>
            <w:r w:rsidR="00444B6D" w:rsidRPr="00141F09">
              <w:rPr>
                <w:rFonts w:ascii="Times New Roman" w:hAnsi="Times New Roman"/>
                <w:sz w:val="24"/>
                <w:szCs w:val="24"/>
              </w:rPr>
              <w:t>sobr</w:t>
            </w:r>
            <w:r w:rsidR="00444B6D">
              <w:rPr>
                <w:rFonts w:ascii="Times New Roman" w:hAnsi="Times New Roman"/>
                <w:sz w:val="24"/>
                <w:szCs w:val="24"/>
              </w:rPr>
              <w:t>e 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importancia del día mundial del medio ambiente y elaboramos una consigna del cuidado del medio ambiente y un dibujo que lo represente.</w:t>
            </w:r>
          </w:p>
          <w:p w14:paraId="27B83A79" w14:textId="77777777" w:rsidR="007E695C" w:rsidRDefault="007E695C" w:rsidP="007E695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886">
              <w:rPr>
                <w:rFonts w:ascii="Times New Roman" w:hAnsi="Times New Roman"/>
                <w:sz w:val="24"/>
                <w:szCs w:val="24"/>
              </w:rPr>
              <w:t>Utilizamos las fichas léxicas de las letras y vocales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unimos una letra con una vocal y formamos sílabas simples e inversas.</w:t>
            </w:r>
          </w:p>
          <w:p w14:paraId="61A80BB2" w14:textId="77777777" w:rsidR="007E695C" w:rsidRPr="006B4886" w:rsidRDefault="007E695C" w:rsidP="007E695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Leemos las sílabas que formamos.</w:t>
            </w:r>
          </w:p>
          <w:p w14:paraId="06D5A068" w14:textId="77777777" w:rsidR="007E695C" w:rsidRPr="007553C5" w:rsidRDefault="007E695C" w:rsidP="007E695C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Socializamos nuestros trabajos individuales y grupales.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7691B" w14:textId="77777777" w:rsidR="007E695C" w:rsidRPr="007553C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C081AE9" w14:textId="77777777" w:rsidR="007E695C" w:rsidRPr="007553C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7DFD17E9" w14:textId="77777777" w:rsidR="007E695C" w:rsidRPr="007553C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718B397B" w14:textId="77777777" w:rsidR="007E695C" w:rsidRPr="007553C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5291CFF" w14:textId="77777777" w:rsidR="007E695C" w:rsidRPr="007553C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154A191D" w14:textId="77777777" w:rsidR="007E695C" w:rsidRPr="007553C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56B22308" w14:textId="77777777" w:rsidR="007E695C" w:rsidRPr="007553C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AF6DE46" w14:textId="77777777" w:rsidR="007E695C" w:rsidRPr="007553C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3BB9DA47" w14:textId="46DF02CA" w:rsidR="007E695C" w:rsidRPr="007553C5" w:rsidRDefault="00444B6D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Dibujos o</w:t>
            </w:r>
            <w:r w:rsidR="007E695C" w:rsidRPr="007553C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63F7AE22" w14:textId="77777777" w:rsidR="007E695C" w:rsidRPr="007553C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FE02E1C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4655C741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63C9F5B5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55E40C93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28C34BDB" w14:textId="77777777" w:rsidR="007E695C" w:rsidRPr="007553C5" w:rsidRDefault="007E695C" w:rsidP="002435B1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  <w:b/>
              </w:rPr>
              <w:lastRenderedPageBreak/>
              <w:t>MATERIAL DE ANALOGÍA</w:t>
            </w:r>
          </w:p>
          <w:p w14:paraId="6741CBFA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623B113B" w14:textId="77777777" w:rsidR="007E695C" w:rsidRPr="007553C5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Lápiz.</w:t>
            </w:r>
          </w:p>
          <w:p w14:paraId="0F10F55B" w14:textId="77777777" w:rsidR="007E695C" w:rsidRPr="007553C5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Colores</w:t>
            </w:r>
          </w:p>
          <w:p w14:paraId="18A14D46" w14:textId="77777777" w:rsidR="007E695C" w:rsidRPr="007553C5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Pegamentos </w:t>
            </w:r>
          </w:p>
          <w:p w14:paraId="7F1E2628" w14:textId="77777777" w:rsidR="007E695C" w:rsidRPr="007553C5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Papel resma</w:t>
            </w:r>
          </w:p>
          <w:p w14:paraId="42AAC16B" w14:textId="77777777" w:rsidR="007E695C" w:rsidRPr="007553C5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Texto de apoyo</w:t>
            </w:r>
          </w:p>
          <w:p w14:paraId="2BCB0D80" w14:textId="77777777" w:rsidR="007E695C" w:rsidRPr="007553C5" w:rsidRDefault="007E695C" w:rsidP="002435B1">
            <w:pPr>
              <w:ind w:left="60"/>
              <w:rPr>
                <w:rFonts w:cs="Times New Roman"/>
              </w:rPr>
            </w:pPr>
          </w:p>
          <w:p w14:paraId="27D1A2FF" w14:textId="77777777" w:rsidR="007E695C" w:rsidRPr="007553C5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  <w:r w:rsidRPr="007553C5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3066CCA8" w14:textId="77777777" w:rsidR="007E695C" w:rsidRPr="007553C5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2C60F76" w14:textId="77777777" w:rsidR="007E695C" w:rsidRPr="007553C5" w:rsidRDefault="007E695C" w:rsidP="002435B1">
            <w:r w:rsidRPr="007553C5">
              <w:t>Cuaderno de trabajo</w:t>
            </w:r>
          </w:p>
          <w:p w14:paraId="334C182E" w14:textId="77777777" w:rsidR="007E695C" w:rsidRPr="007553C5" w:rsidRDefault="007E695C" w:rsidP="002435B1">
            <w:pPr>
              <w:ind w:left="425"/>
            </w:pPr>
          </w:p>
          <w:p w14:paraId="09486F5C" w14:textId="77777777" w:rsidR="007E695C" w:rsidRPr="007553C5" w:rsidRDefault="007E695C" w:rsidP="002435B1">
            <w:pPr>
              <w:ind w:left="425"/>
            </w:pPr>
          </w:p>
          <w:p w14:paraId="3AE4DD4F" w14:textId="77777777" w:rsidR="007E695C" w:rsidRPr="007553C5" w:rsidRDefault="007E695C" w:rsidP="002435B1">
            <w:pPr>
              <w:ind w:left="425"/>
            </w:pPr>
          </w:p>
          <w:p w14:paraId="790B0513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36CEA0E4" w14:textId="77777777" w:rsidR="007E695C" w:rsidRPr="007553C5" w:rsidRDefault="007E695C" w:rsidP="002435B1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</w:rPr>
              <w:t xml:space="preserve"> </w:t>
            </w:r>
            <w:r w:rsidRPr="007553C5">
              <w:rPr>
                <w:rFonts w:cs="Times New Roman"/>
                <w:b/>
              </w:rPr>
              <w:t xml:space="preserve">MATERIAL DE LA VIDA </w:t>
            </w:r>
          </w:p>
          <w:p w14:paraId="2FFF0F64" w14:textId="77777777" w:rsidR="007E695C" w:rsidRPr="007553C5" w:rsidRDefault="007E695C" w:rsidP="002435B1">
            <w:pPr>
              <w:rPr>
                <w:rFonts w:cs="Times New Roman"/>
                <w:b/>
              </w:rPr>
            </w:pPr>
          </w:p>
          <w:p w14:paraId="66FE2A85" w14:textId="77777777" w:rsidR="007E695C" w:rsidRPr="007553C5" w:rsidRDefault="007E695C" w:rsidP="002435B1">
            <w:r w:rsidRPr="007553C5">
              <w:t>Texto de apoyo</w:t>
            </w:r>
          </w:p>
          <w:p w14:paraId="3FB21D30" w14:textId="77777777" w:rsidR="007E695C" w:rsidRPr="007553C5" w:rsidRDefault="007E695C" w:rsidP="002435B1">
            <w:r w:rsidRPr="007553C5">
              <w:t xml:space="preserve"> estudiantes </w:t>
            </w:r>
          </w:p>
          <w:p w14:paraId="2F16915B" w14:textId="77777777" w:rsidR="007E695C" w:rsidRPr="007553C5" w:rsidRDefault="007E695C" w:rsidP="002435B1">
            <w:r w:rsidRPr="007553C5">
              <w:t xml:space="preserve"> aula</w:t>
            </w:r>
          </w:p>
          <w:p w14:paraId="0FD31E83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314641E3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6F5A6114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794B1E45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51D52D62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7A3AED3A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41ABC81A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76285500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0451CCC0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51289D04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1E1C964B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49BE8E0B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2E5C0AD2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1C17F76D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5E7BE1F8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CAF9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6DAF912A" w14:textId="77777777" w:rsidR="007E695C" w:rsidRPr="007553C5" w:rsidRDefault="007E695C" w:rsidP="002435B1">
            <w:pPr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0360E8E1" w14:textId="4F3E4259" w:rsidR="007E695C" w:rsidRPr="007553C5" w:rsidRDefault="007E695C" w:rsidP="002435B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- Asume actitudes de </w:t>
            </w:r>
            <w:r w:rsidR="00444B6D" w:rsidRPr="007553C5">
              <w:rPr>
                <w:rFonts w:cs="Times New Roman"/>
              </w:rPr>
              <w:t>trabajo comunitario</w:t>
            </w:r>
            <w:r w:rsidRPr="007553C5">
              <w:rPr>
                <w:rFonts w:cs="Times New Roman"/>
              </w:rPr>
              <w:t xml:space="preserve">. </w:t>
            </w:r>
          </w:p>
          <w:p w14:paraId="37D2B384" w14:textId="77777777" w:rsidR="007E695C" w:rsidRPr="007553C5" w:rsidRDefault="007E695C" w:rsidP="002435B1">
            <w:pPr>
              <w:jc w:val="both"/>
              <w:rPr>
                <w:rFonts w:cs="Times New Roman"/>
              </w:rPr>
            </w:pPr>
          </w:p>
          <w:p w14:paraId="293D9623" w14:textId="77777777" w:rsidR="007E695C" w:rsidRDefault="007E695C" w:rsidP="002435B1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3AB5859F" w14:textId="282B6E89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-Conoce los medios de comunicación y comprende su </w:t>
            </w:r>
            <w:r w:rsidR="00444B6D">
              <w:rPr>
                <w:rFonts w:cs="Times New Roman"/>
              </w:rPr>
              <w:t>utilidad.</w:t>
            </w:r>
          </w:p>
          <w:p w14:paraId="60D3F47C" w14:textId="32B596BA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-Identifica y representa realizando </w:t>
            </w:r>
            <w:r>
              <w:rPr>
                <w:rFonts w:cs="Times New Roman"/>
              </w:rPr>
              <w:lastRenderedPageBreak/>
              <w:t xml:space="preserve">agrupaciones en </w:t>
            </w:r>
            <w:r w:rsidR="00444B6D">
              <w:rPr>
                <w:rFonts w:cs="Times New Roman"/>
              </w:rPr>
              <w:t>conjuntos las</w:t>
            </w:r>
            <w:r>
              <w:rPr>
                <w:rFonts w:cs="Times New Roman"/>
              </w:rPr>
              <w:t xml:space="preserve"> cantidades 0 y 10 con diferentes objetos de su entorno.</w:t>
            </w:r>
          </w:p>
          <w:p w14:paraId="3E571D14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 importancia de día del medio ambiente.</w:t>
            </w:r>
          </w:p>
          <w:p w14:paraId="2F034E8D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 las sílabas que forma.</w:t>
            </w:r>
          </w:p>
          <w:p w14:paraId="2CE9393C" w14:textId="77777777" w:rsidR="007E695C" w:rsidRPr="007553C5" w:rsidRDefault="007E695C" w:rsidP="002435B1">
            <w:pPr>
              <w:jc w:val="both"/>
              <w:rPr>
                <w:rFonts w:cs="Times New Roman"/>
              </w:rPr>
            </w:pPr>
          </w:p>
          <w:p w14:paraId="0A458D9D" w14:textId="77777777" w:rsidR="007E695C" w:rsidRPr="007553C5" w:rsidRDefault="007E695C" w:rsidP="002435B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HACER</w:t>
            </w:r>
          </w:p>
          <w:p w14:paraId="29567935" w14:textId="01BBC9F5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-Realiza dibujos de los medios de comunicación y comprende su </w:t>
            </w:r>
            <w:r w:rsidR="00444B6D">
              <w:rPr>
                <w:rFonts w:cs="Times New Roman"/>
              </w:rPr>
              <w:t>utilidad.</w:t>
            </w:r>
          </w:p>
          <w:p w14:paraId="7574B06E" w14:textId="45B046B6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-Realiza agrupaciones en </w:t>
            </w:r>
            <w:r w:rsidR="00444B6D">
              <w:rPr>
                <w:rFonts w:cs="Times New Roman"/>
              </w:rPr>
              <w:t>conjuntos las</w:t>
            </w:r>
            <w:r>
              <w:rPr>
                <w:rFonts w:cs="Times New Roman"/>
              </w:rPr>
              <w:t xml:space="preserve"> cantidades 0 y 10 con diferentes objetos de su entorno.</w:t>
            </w:r>
          </w:p>
          <w:p w14:paraId="18A1656C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 importancia de día del medio ambiente realizando pancartas</w:t>
            </w:r>
            <w:proofErr w:type="gramStart"/>
            <w:r>
              <w:rPr>
                <w:rFonts w:cs="Times New Roman"/>
              </w:rPr>
              <w:t>..</w:t>
            </w:r>
            <w:proofErr w:type="gramEnd"/>
          </w:p>
          <w:p w14:paraId="02BCA4A6" w14:textId="77777777" w:rsidR="007E695C" w:rsidRDefault="007E695C" w:rsidP="002435B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Asocia las letras con las vocales para formas sílabas simples e inversas.</w:t>
            </w:r>
          </w:p>
          <w:p w14:paraId="1A052190" w14:textId="77777777" w:rsidR="007E695C" w:rsidRPr="007553C5" w:rsidRDefault="007E695C" w:rsidP="002435B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 fichas léxicas de silabas.</w:t>
            </w:r>
          </w:p>
          <w:p w14:paraId="51E56010" w14:textId="77777777" w:rsidR="007E695C" w:rsidRPr="007553C5" w:rsidRDefault="007E695C" w:rsidP="002435B1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67A332FB" w14:textId="77777777" w:rsidR="007E695C" w:rsidRDefault="007E695C" w:rsidP="002435B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 Evita toda form</w:t>
            </w:r>
            <w:r>
              <w:rPr>
                <w:rFonts w:cs="Times New Roman"/>
              </w:rPr>
              <w:t>a de escritura incorrecta de las vocales.</w:t>
            </w:r>
          </w:p>
          <w:p w14:paraId="7AE7B9F8" w14:textId="77777777" w:rsidR="007E695C" w:rsidRPr="007553C5" w:rsidRDefault="007E695C" w:rsidP="002435B1">
            <w:pPr>
              <w:jc w:val="both"/>
            </w:pPr>
            <w:r>
              <w:rPr>
                <w:rFonts w:cs="Times New Roman"/>
              </w:rPr>
              <w:t xml:space="preserve">-Realiza dibujos sobre el </w:t>
            </w:r>
            <w:proofErr w:type="spellStart"/>
            <w:r>
              <w:rPr>
                <w:rFonts w:cs="Times New Roman"/>
              </w:rPr>
              <w:t>dia</w:t>
            </w:r>
            <w:proofErr w:type="spellEnd"/>
            <w:r>
              <w:rPr>
                <w:rFonts w:cs="Times New Roman"/>
              </w:rPr>
              <w:t xml:space="preserve"> de la madre y practica el respeto con los padres, personas mayores y profesores.</w:t>
            </w:r>
          </w:p>
        </w:tc>
      </w:tr>
      <w:tr w:rsidR="007E695C" w:rsidRPr="007553C5" w14:paraId="3531E315" w14:textId="77777777" w:rsidTr="002435B1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52641" w14:textId="77777777" w:rsidR="007E695C" w:rsidRPr="007553C5" w:rsidRDefault="007E695C" w:rsidP="002435B1">
            <w:pPr>
              <w:rPr>
                <w:rFonts w:ascii="Arial" w:hAnsi="Arial" w:cs="Arial"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7553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CB9441B" w14:textId="30A8404E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Dibujos de los medios de comunicación y comprende su </w:t>
            </w:r>
            <w:r w:rsidR="00444B6D">
              <w:rPr>
                <w:rFonts w:cs="Times New Roman"/>
              </w:rPr>
              <w:t>utilidad.</w:t>
            </w:r>
          </w:p>
          <w:p w14:paraId="6A76BE5C" w14:textId="4360922D" w:rsidR="007E695C" w:rsidRDefault="00444B6D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Conjuntos las</w:t>
            </w:r>
            <w:r w:rsidR="007E695C">
              <w:rPr>
                <w:rFonts w:cs="Times New Roman"/>
              </w:rPr>
              <w:t xml:space="preserve"> cantidades 0 y 10 con diferentes objetos de su entorno.</w:t>
            </w:r>
          </w:p>
          <w:p w14:paraId="6871C7AE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 la importancia de día del medio ambiente realizando pancartas.</w:t>
            </w:r>
          </w:p>
          <w:p w14:paraId="70064C81" w14:textId="77777777" w:rsidR="007E695C" w:rsidRDefault="007E695C" w:rsidP="002435B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Asocia las letras con las vocales para formas sílabas simples e inversas.</w:t>
            </w:r>
          </w:p>
          <w:p w14:paraId="3CB1D917" w14:textId="77777777" w:rsidR="007E695C" w:rsidRPr="007553C5" w:rsidRDefault="007E695C" w:rsidP="002435B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 fichas léxicas de silabas.</w:t>
            </w:r>
          </w:p>
          <w:p w14:paraId="0DE2144F" w14:textId="77777777" w:rsidR="007E695C" w:rsidRPr="007553C5" w:rsidRDefault="007E695C" w:rsidP="002435B1">
            <w:pPr>
              <w:jc w:val="both"/>
              <w:rPr>
                <w:rFonts w:cs="Times New Roman"/>
              </w:rPr>
            </w:pPr>
            <w:r>
              <w:t>Socializamos nuestros trabajos individuales y grupales.</w:t>
            </w:r>
          </w:p>
        </w:tc>
      </w:tr>
      <w:tr w:rsidR="007E695C" w:rsidRPr="007553C5" w14:paraId="1CCF78CD" w14:textId="77777777" w:rsidTr="002435B1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161F0" w14:textId="77777777" w:rsidR="007E695C" w:rsidRPr="007553C5" w:rsidRDefault="007E695C" w:rsidP="002435B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770EB3" w14:textId="77777777" w:rsidR="007E695C" w:rsidRPr="007553C5" w:rsidRDefault="007E695C" w:rsidP="002435B1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6C7BD30C" w14:textId="45B75CF6" w:rsidR="007E695C" w:rsidRPr="007553C5" w:rsidRDefault="00EA76A6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655C7462" w14:textId="77777777" w:rsidR="007E695C" w:rsidRDefault="007E695C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553C5">
              <w:rPr>
                <w:rFonts w:ascii="Arial" w:hAnsi="Arial" w:cs="Arial"/>
                <w:sz w:val="20"/>
                <w:szCs w:val="20"/>
              </w:rPr>
              <w:t>Textos de apoyo.</w:t>
            </w:r>
          </w:p>
          <w:p w14:paraId="26E9CBB7" w14:textId="7F3CDE72" w:rsidR="007E695C" w:rsidRPr="007553C5" w:rsidRDefault="00C917A3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5 -</w:t>
            </w:r>
            <w:r w:rsidR="00444B6D">
              <w:rPr>
                <w:rFonts w:ascii="Arial" w:hAnsi="Arial" w:cs="Arial"/>
                <w:sz w:val="20"/>
                <w:szCs w:val="20"/>
              </w:rPr>
              <w:t>2025</w:t>
            </w:r>
            <w:r w:rsidR="007E69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38E579" w14:textId="77777777" w:rsidR="007E695C" w:rsidRPr="007553C5" w:rsidRDefault="007E695C" w:rsidP="002435B1">
            <w:pPr>
              <w:rPr>
                <w:rFonts w:ascii="Arial" w:hAnsi="Arial" w:cs="Arial"/>
                <w:sz w:val="20"/>
                <w:szCs w:val="20"/>
              </w:rPr>
            </w:pPr>
            <w:r w:rsidRPr="007553C5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  <w:p w14:paraId="0BC8436E" w14:textId="77777777" w:rsidR="007E695C" w:rsidRPr="007553C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3DF5A7D2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4340A8B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B853583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062B337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582098A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8B4D4B0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BE57C28" w14:textId="1A111E53" w:rsidR="007E695C" w:rsidRDefault="000B7B2C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7553C5">
        <w:rPr>
          <w:rFonts w:ascii="Arial" w:hAnsi="Arial" w:cs="Arial"/>
          <w:b/>
          <w:i/>
          <w:sz w:val="18"/>
          <w:szCs w:val="18"/>
        </w:rPr>
        <w:t xml:space="preserve">Maestro        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DIRECTOR/A</w:t>
      </w:r>
    </w:p>
    <w:p w14:paraId="4C5050CF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038EC31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2C9E938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704E5E1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1F3CF18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15C83FD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5406A8F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344CE22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1A4D48E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B7B1C23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CF3284E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75E1E03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0B24595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22465EF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9673E97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8D90C9D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9C5A0C6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DB5BF8C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0821BC1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A6F6FEF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0262633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2944E76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E930032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87B7D9F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48EEF30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A7AE7A5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8156B4D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8C231F4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D033456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EFB80C9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1888C0A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E714090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9C6A17D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42E15B2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7032CF9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FE12818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BCC002D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C2FA7ED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B49E007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C243778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470E903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AA7D9A7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455B309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6C2322C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30B638D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6F70073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CD908A8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D2DD671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2889CD8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DF5E49C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D4FFBDA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07DC978" w14:textId="77777777" w:rsidR="00F71481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8D2D9AB" w14:textId="77777777" w:rsidR="00F71481" w:rsidRPr="007553C5" w:rsidRDefault="00F71481" w:rsidP="000A4C9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DD8FADA" w14:textId="77777777" w:rsidR="007E695C" w:rsidRPr="007553C5" w:rsidRDefault="007E695C" w:rsidP="007E695C">
      <w:pPr>
        <w:pStyle w:val="Ttulo1"/>
        <w:jc w:val="both"/>
        <w:rPr>
          <w:rFonts w:ascii="Arial" w:hAnsi="Arial" w:cs="Arial"/>
          <w:sz w:val="18"/>
        </w:rPr>
      </w:pPr>
      <w:r w:rsidRPr="007553C5">
        <w:rPr>
          <w:rFonts w:ascii="Arial" w:hAnsi="Arial" w:cs="Arial"/>
          <w:sz w:val="18"/>
        </w:rPr>
        <w:t xml:space="preserve">                                                                        DESARROLLO CURRICULAR</w:t>
      </w:r>
    </w:p>
    <w:p w14:paraId="581C3B62" w14:textId="77777777" w:rsidR="007E695C" w:rsidRPr="007553C5" w:rsidRDefault="007E695C" w:rsidP="007E69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  <w:t xml:space="preserve">     N° 2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53"/>
        <w:gridCol w:w="215"/>
        <w:gridCol w:w="2251"/>
        <w:gridCol w:w="2382"/>
      </w:tblGrid>
      <w:tr w:rsidR="007E695C" w:rsidRPr="007553C5" w14:paraId="4C7917A4" w14:textId="77777777" w:rsidTr="002435B1">
        <w:trPr>
          <w:trHeight w:val="1289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F15A9" w14:textId="77777777" w:rsidR="007E695C" w:rsidRPr="007553C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98EE64A" w14:textId="77777777" w:rsidR="007E695C" w:rsidRPr="007553C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A255BF5" w14:textId="77777777" w:rsidR="007E695C" w:rsidRPr="007553C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6458CE3" w14:textId="77777777" w:rsidR="007E695C" w:rsidRPr="007553C5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53AB3DC" w14:textId="36E2C0A9" w:rsidR="007E695C" w:rsidRPr="007553C5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917A3" w:rsidRPr="00C917A3">
              <w:rPr>
                <w:rFonts w:ascii="Arial" w:hAnsi="Arial" w:cs="Arial"/>
                <w:b/>
                <w:i/>
                <w:sz w:val="18"/>
                <w:szCs w:val="18"/>
              </w:rPr>
              <w:t>INICIAL EN FAMILIA COMUNITARIA</w:t>
            </w:r>
          </w:p>
          <w:p w14:paraId="4812DF21" w14:textId="7AE8A7B0" w:rsidR="007E695C" w:rsidRPr="007553C5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917A3">
              <w:rPr>
                <w:rFonts w:ascii="Arial" w:hAnsi="Arial" w:cs="Arial"/>
                <w:i/>
                <w:sz w:val="18"/>
                <w:szCs w:val="18"/>
              </w:rPr>
              <w:t>SEGUNDA SEC.</w:t>
            </w:r>
          </w:p>
          <w:p w14:paraId="1706D786" w14:textId="77777777" w:rsidR="007E695C" w:rsidRPr="007553C5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C86DDAF" w14:textId="77777777" w:rsidR="007E695C" w:rsidRPr="007553C5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CA4B5" w14:textId="77777777" w:rsidR="000B7B2C" w:rsidRPr="007553C5" w:rsidRDefault="000B7B2C" w:rsidP="000B7B2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2353D57" w14:textId="6ED79442" w:rsidR="007E695C" w:rsidRPr="007553C5" w:rsidRDefault="000B7B2C" w:rsidP="000B7B2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   </w:t>
            </w:r>
            <w:r w:rsidR="007E695C" w:rsidRPr="007553C5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="007E695C"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7E695C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4F7EEC73" w14:textId="5BCC2A21" w:rsidR="007E695C" w:rsidRPr="007553C5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Del …/f……… al/21 de …………20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5341DA4F" w14:textId="77777777" w:rsidR="007E695C" w:rsidRPr="007553C5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Director: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060F413" w14:textId="77777777" w:rsidR="007E695C" w:rsidRPr="007553C5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2803B8B" w14:textId="3B2AF7A2" w:rsidR="007E695C" w:rsidRPr="007553C5" w:rsidRDefault="007E695C" w:rsidP="00375B5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7E695C" w:rsidRPr="007553C5" w14:paraId="72FA88A4" w14:textId="77777777" w:rsidTr="002435B1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F68BB" w14:textId="77777777" w:rsidR="007E695C" w:rsidRPr="007553C5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701B9E8" w14:textId="77777777" w:rsidR="007E695C" w:rsidRPr="007553C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5C94E" w14:textId="77777777" w:rsidR="007E695C" w:rsidRPr="007553C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8488EE1" w14:textId="77777777" w:rsidR="007E695C" w:rsidRPr="007553C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29E038A" w14:textId="77777777" w:rsidR="007E695C" w:rsidRPr="007553C5" w:rsidRDefault="007E695C" w:rsidP="00243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95C" w:rsidRPr="007553C5" w14:paraId="3DAA820A" w14:textId="77777777" w:rsidTr="002435B1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8EEAC" w14:textId="0CC2A73D" w:rsidR="007E695C" w:rsidRPr="00D06C62" w:rsidRDefault="00D06C62" w:rsidP="00D06C62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42ED3022" w14:textId="77777777" w:rsidR="00F71481" w:rsidRDefault="00F71481" w:rsidP="00F7148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Comprende relatos, mensajes, ideas, consignas, reglas, normas en diferentes situaciones, a partir de la escucha atenta, solicitando la palabra para participar en distintas situaciones cotidianas.</w:t>
            </w:r>
          </w:p>
          <w:p w14:paraId="15186D7D" w14:textId="14B1346F" w:rsidR="00F71481" w:rsidRDefault="00F71481" w:rsidP="00F7148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Utiliza el lenguaje oral para intercambiar ideas claras, pensamientos, necesidades y anécdotas argumentando la información en su lengua (lengua originaria, castellana, lengua de señas).</w:t>
            </w:r>
          </w:p>
          <w:p w14:paraId="7ABA56BD" w14:textId="77777777" w:rsidR="00F71481" w:rsidRDefault="00F71481" w:rsidP="00F7148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Practica los principios y valores socio-comunitarios en la familia, escuela y comunidad.</w:t>
            </w:r>
          </w:p>
          <w:p w14:paraId="599E9150" w14:textId="3BAA0306" w:rsidR="00F71481" w:rsidRDefault="00F71481" w:rsidP="00F7148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Reconoce distintas emociones en sí mismo y es capaz de gestionarlas y adecuarlas progresivamente a diversas situaciones.</w:t>
            </w:r>
          </w:p>
          <w:p w14:paraId="6D354676" w14:textId="3399103B" w:rsidR="00F71481" w:rsidRDefault="004213C6" w:rsidP="00F7148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Indaga sobre los cambios que ocurren en los objetos, seres vivos, fenómenos naturales, físicos y otros.</w:t>
            </w:r>
          </w:p>
          <w:p w14:paraId="3EC8EFF6" w14:textId="25BDD49D" w:rsidR="007E695C" w:rsidRPr="004213C6" w:rsidRDefault="004213C6" w:rsidP="004213C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Utiliza diversos cuantificadores para identificar, comparar, ordenar y representar objetos y números.</w:t>
            </w:r>
          </w:p>
        </w:tc>
      </w:tr>
      <w:tr w:rsidR="007E695C" w:rsidRPr="007553C5" w14:paraId="15428C6E" w14:textId="77777777" w:rsidTr="002435B1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B9306" w14:textId="77777777" w:rsidR="007E695C" w:rsidRPr="000F1874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5B541B67" w14:textId="77777777" w:rsidR="007E695C" w:rsidRPr="004454E1" w:rsidRDefault="007E695C" w:rsidP="007E695C">
            <w:pPr>
              <w:pStyle w:val="Sinespaciado"/>
              <w:numPr>
                <w:ilvl w:val="0"/>
                <w:numId w:val="44"/>
              </w:numPr>
            </w:pPr>
            <w:r w:rsidRPr="004454E1">
              <w:t>Convirtiendo los sonidos en palabras.</w:t>
            </w:r>
          </w:p>
          <w:p w14:paraId="44AC3089" w14:textId="77777777" w:rsidR="007E695C" w:rsidRPr="004454E1" w:rsidRDefault="007E695C" w:rsidP="007E695C">
            <w:pPr>
              <w:pStyle w:val="Sinespaciado"/>
              <w:numPr>
                <w:ilvl w:val="0"/>
                <w:numId w:val="44"/>
              </w:numPr>
            </w:pPr>
            <w:r w:rsidRPr="004454E1">
              <w:t>Ordenando las silabas.</w:t>
            </w:r>
          </w:p>
          <w:p w14:paraId="1CCEC3C0" w14:textId="77777777" w:rsidR="007E695C" w:rsidRPr="004454E1" w:rsidRDefault="007E695C" w:rsidP="007E695C">
            <w:pPr>
              <w:pStyle w:val="Sinespaciado"/>
              <w:numPr>
                <w:ilvl w:val="0"/>
                <w:numId w:val="44"/>
              </w:numPr>
            </w:pPr>
            <w:r w:rsidRPr="004454E1">
              <w:t>Dibujando las palabras.</w:t>
            </w:r>
          </w:p>
          <w:p w14:paraId="43385745" w14:textId="77777777" w:rsidR="007E695C" w:rsidRDefault="007E695C" w:rsidP="007E695C">
            <w:pPr>
              <w:pStyle w:val="Sinespaciado"/>
              <w:numPr>
                <w:ilvl w:val="0"/>
                <w:numId w:val="44"/>
              </w:numPr>
            </w:pPr>
            <w:r>
              <w:t>Los oficios y profesiones.</w:t>
            </w:r>
          </w:p>
          <w:p w14:paraId="6378C695" w14:textId="77777777" w:rsidR="007E695C" w:rsidRPr="006862A2" w:rsidRDefault="007E695C" w:rsidP="007E695C">
            <w:pPr>
              <w:pStyle w:val="Sinespaciado"/>
              <w:numPr>
                <w:ilvl w:val="0"/>
                <w:numId w:val="44"/>
              </w:numPr>
              <w:rPr>
                <w:rFonts w:ascii="Arial" w:hAnsi="Arial" w:cs="Arial"/>
                <w:lang w:val="es-VE"/>
              </w:rPr>
            </w:pPr>
            <w:r>
              <w:t>Cuidados del medio ambiente.</w:t>
            </w:r>
          </w:p>
          <w:p w14:paraId="2B673E23" w14:textId="77777777" w:rsidR="007E695C" w:rsidRPr="006862A2" w:rsidRDefault="007E695C" w:rsidP="007E695C">
            <w:pPr>
              <w:pStyle w:val="Sinespaciado"/>
              <w:numPr>
                <w:ilvl w:val="0"/>
                <w:numId w:val="44"/>
              </w:numPr>
              <w:rPr>
                <w:rFonts w:ascii="Arial" w:hAnsi="Arial" w:cs="Arial"/>
                <w:lang w:val="es-VE"/>
              </w:rPr>
            </w:pPr>
            <w:r>
              <w:t>Reciclando la basura.</w:t>
            </w:r>
          </w:p>
          <w:p w14:paraId="32C78FCB" w14:textId="77777777" w:rsidR="007E695C" w:rsidRDefault="007E695C" w:rsidP="007E695C">
            <w:pPr>
              <w:pStyle w:val="Sinespaciado"/>
              <w:numPr>
                <w:ilvl w:val="0"/>
                <w:numId w:val="44"/>
              </w:numPr>
            </w:pPr>
            <w:r>
              <w:t>La cuenta regresiva.</w:t>
            </w:r>
          </w:p>
          <w:p w14:paraId="2CE438BD" w14:textId="77777777" w:rsidR="007E695C" w:rsidRDefault="007E695C" w:rsidP="007E695C">
            <w:pPr>
              <w:pStyle w:val="Sinespaciado"/>
              <w:numPr>
                <w:ilvl w:val="0"/>
                <w:numId w:val="44"/>
              </w:numPr>
            </w:pPr>
            <w:r>
              <w:t>Pero cuántos dibujos.</w:t>
            </w:r>
          </w:p>
          <w:p w14:paraId="4A6163E8" w14:textId="77777777" w:rsidR="007E695C" w:rsidRPr="00041496" w:rsidRDefault="007E695C" w:rsidP="007E695C">
            <w:pPr>
              <w:pStyle w:val="Sinespaciado"/>
              <w:numPr>
                <w:ilvl w:val="0"/>
                <w:numId w:val="44"/>
              </w:numPr>
            </w:pPr>
            <w:r>
              <w:t>Los números gemelos.</w:t>
            </w:r>
          </w:p>
        </w:tc>
      </w:tr>
      <w:tr w:rsidR="007E695C" w:rsidRPr="007553C5" w14:paraId="4030B65B" w14:textId="77777777" w:rsidTr="002435B1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226F0" w14:textId="77777777" w:rsidR="007E695C" w:rsidRPr="007553C5" w:rsidRDefault="007E695C" w:rsidP="002435B1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C89E6" w14:textId="77777777" w:rsidR="007E695C" w:rsidRPr="007553C5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2F305B0" w14:textId="77777777" w:rsidR="007E695C" w:rsidRPr="007553C5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3C5">
              <w:rPr>
                <w:rFonts w:ascii="Arial" w:hAnsi="Arial" w:cs="Arial"/>
                <w:b/>
                <w:i/>
                <w:sz w:val="16"/>
                <w:szCs w:val="16"/>
              </w:rPr>
              <w:t>RECURSOS/ MATERIALES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DEF34" w14:textId="77777777" w:rsidR="007E695C" w:rsidRPr="007553C5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D3E758E" w14:textId="77777777" w:rsidR="007E695C" w:rsidRPr="007553C5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7E695C" w:rsidRPr="007553C5" w14:paraId="33E0CE87" w14:textId="77777777" w:rsidTr="002435B1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09EDF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096B9460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7F27E5A9" w14:textId="77777777" w:rsidR="007E695C" w:rsidRDefault="007E695C" w:rsidP="007E6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Salimos por el entorno del colegio y observamos los oficios y profesiones que hay en la comunidad.</w:t>
            </w:r>
          </w:p>
          <w:p w14:paraId="38A28CD7" w14:textId="77777777" w:rsidR="007E695C" w:rsidRDefault="007E695C" w:rsidP="007E6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Valoramos la importancia de los oficios que conocemos.</w:t>
            </w:r>
          </w:p>
          <w:p w14:paraId="4F01E51A" w14:textId="77777777" w:rsidR="007E695C" w:rsidRDefault="007E695C" w:rsidP="007E6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Cantamos y dramatizamos oficios y profesiones de la comunidad.</w:t>
            </w:r>
          </w:p>
          <w:p w14:paraId="16BEFDD9" w14:textId="77777777" w:rsidR="007E695C" w:rsidRDefault="007E695C" w:rsidP="007E6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Coloreamos dibujos relacionados a los oficios y profesiones.</w:t>
            </w:r>
          </w:p>
          <w:p w14:paraId="381D3AC9" w14:textId="77777777" w:rsidR="007E695C" w:rsidRDefault="007E695C" w:rsidP="007E6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E20">
              <w:rPr>
                <w:rFonts w:ascii="Times New Roman" w:hAnsi="Times New Roman"/>
                <w:sz w:val="24"/>
                <w:szCs w:val="24"/>
              </w:rPr>
              <w:t xml:space="preserve">Jugamos contando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 completando los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números de la cuenta regresiva.</w:t>
            </w:r>
          </w:p>
          <w:p w14:paraId="5464F966" w14:textId="77777777" w:rsidR="007E695C" w:rsidRDefault="007E695C" w:rsidP="007E6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Contamos con palmadas de uno al diez y de diez al uno.</w:t>
            </w:r>
          </w:p>
          <w:p w14:paraId="40C0A9BA" w14:textId="77777777" w:rsidR="007E695C" w:rsidRDefault="007E695C" w:rsidP="007E6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Completamos actividades de cuantos dibujos y los números gemelos.</w:t>
            </w:r>
          </w:p>
          <w:p w14:paraId="3A3C1F16" w14:textId="77777777" w:rsidR="007E695C" w:rsidRPr="006D7E20" w:rsidRDefault="007E695C" w:rsidP="007E6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E20">
              <w:rPr>
                <w:rFonts w:ascii="Times New Roman" w:hAnsi="Times New Roman"/>
                <w:sz w:val="24"/>
                <w:szCs w:val="24"/>
              </w:rPr>
              <w:t>Completamos actividades de escritura numérica con los números y la relación de cantidad realizando agrupaciones de objetos del entorno.</w:t>
            </w:r>
          </w:p>
          <w:p w14:paraId="2F8152A7" w14:textId="1F0C9520" w:rsidR="007E695C" w:rsidRDefault="007E695C" w:rsidP="007E6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E20">
              <w:rPr>
                <w:rFonts w:ascii="Times New Roman" w:hAnsi="Times New Roman"/>
                <w:sz w:val="24"/>
                <w:szCs w:val="24"/>
              </w:rPr>
              <w:t xml:space="preserve">Reflexionamos </w:t>
            </w:r>
            <w:r w:rsidR="00444B6D" w:rsidRPr="006D7E20">
              <w:rPr>
                <w:rFonts w:ascii="Times New Roman" w:hAnsi="Times New Roman"/>
                <w:sz w:val="24"/>
                <w:szCs w:val="24"/>
              </w:rPr>
              <w:t>sobre la</w:t>
            </w:r>
            <w:r w:rsidRPr="006D7E20">
              <w:rPr>
                <w:rFonts w:ascii="Times New Roman" w:hAnsi="Times New Roman"/>
                <w:sz w:val="24"/>
                <w:szCs w:val="24"/>
              </w:rPr>
              <w:t xml:space="preserve"> importancia del cuidado del medio ambiente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del reciclado de la basura.</w:t>
            </w:r>
            <w:r w:rsidRPr="006D7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4CAB56" w14:textId="77777777" w:rsidR="007E695C" w:rsidRDefault="007E695C" w:rsidP="007E6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Realizamos basureros creativos con materiales de reciclado para cada basura como papeles, materiales orgánicos y botellas de plástico y de vidrio. </w:t>
            </w:r>
          </w:p>
          <w:p w14:paraId="0B55AD7B" w14:textId="77777777" w:rsidR="007E695C" w:rsidRDefault="007E695C" w:rsidP="007E6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E20">
              <w:rPr>
                <w:rFonts w:ascii="Times New Roman" w:hAnsi="Times New Roman"/>
                <w:sz w:val="24"/>
                <w:szCs w:val="24"/>
              </w:rPr>
              <w:t xml:space="preserve">Utilizamos las fichas léxicas de las sílabas y las vocales y formamos palabras y </w:t>
            </w:r>
            <w:r>
              <w:rPr>
                <w:rFonts w:ascii="Times New Roman" w:hAnsi="Times New Roman"/>
                <w:sz w:val="24"/>
                <w:szCs w:val="24"/>
              </w:rPr>
              <w:t>dibujamos las palabras.</w:t>
            </w:r>
          </w:p>
          <w:p w14:paraId="70ECF3BD" w14:textId="77777777" w:rsidR="007E695C" w:rsidRPr="006D7E20" w:rsidRDefault="007E695C" w:rsidP="007E6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E20">
              <w:rPr>
                <w:rFonts w:ascii="Times New Roman" w:hAnsi="Times New Roman"/>
                <w:sz w:val="24"/>
                <w:szCs w:val="24"/>
              </w:rPr>
              <w:t>Leemos 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palabras </w:t>
            </w:r>
            <w:r w:rsidRPr="006D7E20">
              <w:rPr>
                <w:rFonts w:ascii="Times New Roman" w:hAnsi="Times New Roman"/>
                <w:sz w:val="24"/>
                <w:szCs w:val="24"/>
              </w:rPr>
              <w:t>que formamos.</w:t>
            </w:r>
          </w:p>
          <w:p w14:paraId="4D4F925F" w14:textId="77777777" w:rsidR="007E695C" w:rsidRDefault="007E695C" w:rsidP="007E69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Socializamos nuestros trabajos individuales y grupales.</w:t>
            </w:r>
          </w:p>
          <w:p w14:paraId="00AF11F8" w14:textId="77777777" w:rsidR="007E695C" w:rsidRPr="007553C5" w:rsidRDefault="007E695C" w:rsidP="002435B1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10732" w14:textId="77777777" w:rsidR="007E695C" w:rsidRPr="007553C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8DFA88" w14:textId="77777777" w:rsidR="007E695C" w:rsidRPr="007553C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3D111E5" w14:textId="77777777" w:rsidR="007E695C" w:rsidRPr="007553C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56A8338A" w14:textId="77777777" w:rsidR="007E695C" w:rsidRPr="007553C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0DCE1B90" w14:textId="77777777" w:rsidR="007E695C" w:rsidRPr="007553C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7042267" w14:textId="77777777" w:rsidR="007E695C" w:rsidRPr="007553C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34A8A103" w14:textId="77777777" w:rsidR="007E695C" w:rsidRPr="007553C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435B087" w14:textId="77777777" w:rsidR="007E695C" w:rsidRPr="007553C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5AC20CF9" w14:textId="77777777" w:rsidR="007E695C" w:rsidRPr="007553C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17895CE" w14:textId="77777777" w:rsidR="007E695C" w:rsidRPr="007553C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6A17E882" w14:textId="77777777" w:rsidR="007E695C" w:rsidRPr="007553C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323FB9EA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51CC150E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1D50AC21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3AE832FF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78F945A3" w14:textId="77777777" w:rsidR="007E695C" w:rsidRPr="007553C5" w:rsidRDefault="007E695C" w:rsidP="002435B1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  <w:b/>
              </w:rPr>
              <w:t>MATERIAL DE ANALOGÍA</w:t>
            </w:r>
          </w:p>
          <w:p w14:paraId="0DF178BA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03B12A73" w14:textId="77777777" w:rsidR="007E695C" w:rsidRPr="007553C5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Lápiz.</w:t>
            </w:r>
          </w:p>
          <w:p w14:paraId="3EB63E11" w14:textId="77777777" w:rsidR="007E695C" w:rsidRPr="007553C5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Colores</w:t>
            </w:r>
          </w:p>
          <w:p w14:paraId="7077E62B" w14:textId="77777777" w:rsidR="007E695C" w:rsidRPr="007553C5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Pegamentos </w:t>
            </w:r>
          </w:p>
          <w:p w14:paraId="42C5F136" w14:textId="77777777" w:rsidR="007E695C" w:rsidRPr="007553C5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Papel resma</w:t>
            </w:r>
          </w:p>
          <w:p w14:paraId="3EC38C8B" w14:textId="77777777" w:rsidR="007E695C" w:rsidRPr="007553C5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Texto de apoyo</w:t>
            </w:r>
          </w:p>
          <w:p w14:paraId="6EF387DC" w14:textId="77777777" w:rsidR="007E695C" w:rsidRPr="007553C5" w:rsidRDefault="007E695C" w:rsidP="002435B1">
            <w:pPr>
              <w:ind w:left="60"/>
              <w:rPr>
                <w:rFonts w:cs="Times New Roman"/>
              </w:rPr>
            </w:pPr>
          </w:p>
          <w:p w14:paraId="0FAFFB2F" w14:textId="77777777" w:rsidR="007E695C" w:rsidRPr="007553C5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  <w:r w:rsidRPr="007553C5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6D440214" w14:textId="77777777" w:rsidR="007E695C" w:rsidRPr="007553C5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6510A875" w14:textId="77777777" w:rsidR="007E695C" w:rsidRPr="007553C5" w:rsidRDefault="007E695C" w:rsidP="002435B1">
            <w:r w:rsidRPr="007553C5">
              <w:t>Cuaderno de trabajo</w:t>
            </w:r>
          </w:p>
          <w:p w14:paraId="4B1B7F9F" w14:textId="77777777" w:rsidR="007E695C" w:rsidRPr="007553C5" w:rsidRDefault="007E695C" w:rsidP="002435B1">
            <w:pPr>
              <w:ind w:left="425"/>
            </w:pPr>
          </w:p>
          <w:p w14:paraId="78FBDEE9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71A37CEA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27FC08FB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0AF15549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67618BA9" w14:textId="77777777" w:rsidR="007E695C" w:rsidRPr="007553C5" w:rsidRDefault="007E695C" w:rsidP="002435B1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</w:rPr>
              <w:t xml:space="preserve"> </w:t>
            </w:r>
            <w:r w:rsidRPr="007553C5">
              <w:rPr>
                <w:rFonts w:cs="Times New Roman"/>
                <w:b/>
              </w:rPr>
              <w:t xml:space="preserve">MATERIAL DE LA VIDA </w:t>
            </w:r>
          </w:p>
          <w:p w14:paraId="2437D0CD" w14:textId="77777777" w:rsidR="007E695C" w:rsidRPr="007553C5" w:rsidRDefault="007E695C" w:rsidP="002435B1">
            <w:pPr>
              <w:rPr>
                <w:rFonts w:cs="Times New Roman"/>
                <w:b/>
              </w:rPr>
            </w:pPr>
          </w:p>
          <w:p w14:paraId="0C520C5C" w14:textId="77777777" w:rsidR="007E695C" w:rsidRPr="007553C5" w:rsidRDefault="007E695C" w:rsidP="002435B1">
            <w:r w:rsidRPr="007553C5">
              <w:t>Texto de apoyo</w:t>
            </w:r>
          </w:p>
          <w:p w14:paraId="42B0EEA1" w14:textId="77777777" w:rsidR="007E695C" w:rsidRPr="007553C5" w:rsidRDefault="007E695C" w:rsidP="002435B1">
            <w:r w:rsidRPr="007553C5">
              <w:t xml:space="preserve"> estudiantes </w:t>
            </w:r>
          </w:p>
          <w:p w14:paraId="18BF5BBA" w14:textId="77777777" w:rsidR="007E695C" w:rsidRPr="007553C5" w:rsidRDefault="007E695C" w:rsidP="002435B1">
            <w:r w:rsidRPr="007553C5">
              <w:t xml:space="preserve"> aula</w:t>
            </w:r>
          </w:p>
          <w:p w14:paraId="002E9BC2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171A02E6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5BEDE57B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5089832B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4679F2B8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4F615E7A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65723BCB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6A6CD3E7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6C0A3A1A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5F63FAF1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199EE75D" w14:textId="77777777" w:rsidR="007E695C" w:rsidRPr="007553C5" w:rsidRDefault="007E695C" w:rsidP="002435B1">
            <w:pPr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E9F46" w14:textId="77777777" w:rsidR="007E695C" w:rsidRPr="007553C5" w:rsidRDefault="007E695C" w:rsidP="002435B1">
            <w:pPr>
              <w:jc w:val="both"/>
              <w:rPr>
                <w:rFonts w:cs="Times New Roman"/>
              </w:rPr>
            </w:pPr>
          </w:p>
          <w:p w14:paraId="31D0F4A8" w14:textId="77777777" w:rsidR="007E695C" w:rsidRPr="007553C5" w:rsidRDefault="007E695C" w:rsidP="002435B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SER</w:t>
            </w:r>
          </w:p>
          <w:p w14:paraId="38469BA9" w14:textId="77777777" w:rsidR="007E695C" w:rsidRPr="007553C5" w:rsidRDefault="007E695C" w:rsidP="002435B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 </w:t>
            </w:r>
          </w:p>
          <w:p w14:paraId="07CE8754" w14:textId="5AB5B121" w:rsidR="007E695C" w:rsidRPr="007553C5" w:rsidRDefault="007E695C" w:rsidP="002435B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- Asumir actitudes de </w:t>
            </w:r>
            <w:r w:rsidR="00444B6D" w:rsidRPr="007553C5">
              <w:rPr>
                <w:rFonts w:cs="Times New Roman"/>
              </w:rPr>
              <w:t>trabajo comunitario</w:t>
            </w:r>
            <w:r w:rsidRPr="007553C5">
              <w:rPr>
                <w:rFonts w:cs="Times New Roman"/>
              </w:rPr>
              <w:t xml:space="preserve">. </w:t>
            </w:r>
          </w:p>
          <w:p w14:paraId="192A4855" w14:textId="77777777" w:rsidR="007E695C" w:rsidRPr="007553C5" w:rsidRDefault="007E695C" w:rsidP="002435B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Puntualidad </w:t>
            </w:r>
            <w:r>
              <w:rPr>
                <w:rFonts w:cs="Times New Roman"/>
              </w:rPr>
              <w:t>e interés en la entrega de trabajos</w:t>
            </w:r>
          </w:p>
          <w:p w14:paraId="06259BCE" w14:textId="77777777" w:rsidR="007E695C" w:rsidRPr="007553C5" w:rsidRDefault="007E695C" w:rsidP="002435B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SABER</w:t>
            </w:r>
          </w:p>
          <w:p w14:paraId="6BD6E6C7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importancia de los oficios y profesiones.</w:t>
            </w:r>
          </w:p>
          <w:p w14:paraId="2E60624C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-Comprende la relación de conteo y </w:t>
            </w:r>
            <w:proofErr w:type="spellStart"/>
            <w:r>
              <w:rPr>
                <w:rFonts w:cs="Times New Roman"/>
              </w:rPr>
              <w:lastRenderedPageBreak/>
              <w:t>desconteo</w:t>
            </w:r>
            <w:proofErr w:type="spellEnd"/>
            <w:r>
              <w:rPr>
                <w:rFonts w:cs="Times New Roman"/>
              </w:rPr>
              <w:t xml:space="preserve"> de números de 1 al 10 y viceversa.</w:t>
            </w:r>
          </w:p>
          <w:p w14:paraId="42A7B6C8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 importancia del cuidado del medio ambiente y el reciclado de la basura.</w:t>
            </w:r>
          </w:p>
          <w:p w14:paraId="371BE0D6" w14:textId="1B7CCC31" w:rsidR="007E695C" w:rsidRPr="00396A24" w:rsidRDefault="007E695C" w:rsidP="002435B1">
            <w:pPr>
              <w:jc w:val="both"/>
            </w:pPr>
            <w:r>
              <w:rPr>
                <w:rFonts w:cs="Times New Roman"/>
              </w:rPr>
              <w:t xml:space="preserve">-Identifica las </w:t>
            </w:r>
            <w:r w:rsidR="00444B6D">
              <w:rPr>
                <w:rFonts w:cs="Times New Roman"/>
              </w:rPr>
              <w:t>sílabas en</w:t>
            </w:r>
            <w:r>
              <w:rPr>
                <w:rFonts w:cs="Times New Roman"/>
              </w:rPr>
              <w:t xml:space="preserve"> las palabras.</w:t>
            </w:r>
          </w:p>
          <w:p w14:paraId="438D44D6" w14:textId="77777777" w:rsidR="007E695C" w:rsidRPr="007553C5" w:rsidRDefault="007E695C" w:rsidP="002435B1">
            <w:pPr>
              <w:jc w:val="both"/>
              <w:rPr>
                <w:rFonts w:cs="Times New Roman"/>
              </w:rPr>
            </w:pPr>
          </w:p>
          <w:p w14:paraId="1D96B071" w14:textId="77777777" w:rsidR="007E695C" w:rsidRPr="007553C5" w:rsidRDefault="007E695C" w:rsidP="002435B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HACER</w:t>
            </w:r>
          </w:p>
          <w:p w14:paraId="38FBABB4" w14:textId="77777777" w:rsidR="007E695C" w:rsidRPr="007553C5" w:rsidRDefault="007E695C" w:rsidP="002435B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DECIDIR</w:t>
            </w:r>
          </w:p>
          <w:p w14:paraId="29F6EB43" w14:textId="6426FD91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-Realiza </w:t>
            </w:r>
            <w:r w:rsidR="00444B6D">
              <w:rPr>
                <w:rFonts w:cs="Times New Roman"/>
              </w:rPr>
              <w:t>dibujos de</w:t>
            </w:r>
            <w:r>
              <w:rPr>
                <w:rFonts w:cs="Times New Roman"/>
              </w:rPr>
              <w:t xml:space="preserve"> los oficios y profesiones.</w:t>
            </w:r>
          </w:p>
          <w:p w14:paraId="00AC3F23" w14:textId="481F165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-Cuenta y descuenta con palmadas de 1 al 10 y </w:t>
            </w:r>
            <w:r w:rsidR="00444B6D">
              <w:rPr>
                <w:rFonts w:cs="Times New Roman"/>
              </w:rPr>
              <w:t>viceversa.</w:t>
            </w:r>
          </w:p>
          <w:p w14:paraId="6AFED45D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dibujos con mensajes del cuidado del medio ambiente y el reciclado de la basura.</w:t>
            </w:r>
          </w:p>
          <w:p w14:paraId="4D25EBE5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basureros creativos.</w:t>
            </w:r>
          </w:p>
          <w:p w14:paraId="42D79C2A" w14:textId="479E9271" w:rsidR="007E695C" w:rsidRPr="00396A24" w:rsidRDefault="007E695C" w:rsidP="002435B1">
            <w:pPr>
              <w:jc w:val="both"/>
            </w:pPr>
            <w:r>
              <w:rPr>
                <w:rFonts w:cs="Times New Roman"/>
              </w:rPr>
              <w:t xml:space="preserve">-Identifica las </w:t>
            </w:r>
            <w:r w:rsidR="00444B6D">
              <w:rPr>
                <w:rFonts w:cs="Times New Roman"/>
              </w:rPr>
              <w:t>sílabas en</w:t>
            </w:r>
            <w:r>
              <w:rPr>
                <w:rFonts w:cs="Times New Roman"/>
              </w:rPr>
              <w:t xml:space="preserve"> las palabras.</w:t>
            </w:r>
          </w:p>
          <w:p w14:paraId="648EC748" w14:textId="77777777" w:rsidR="007E695C" w:rsidRPr="007553C5" w:rsidRDefault="007E695C" w:rsidP="002435B1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547FEEB2" w14:textId="77777777" w:rsidR="007E695C" w:rsidRPr="007553C5" w:rsidRDefault="007E695C" w:rsidP="002435B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-Difunde la importancia del</w:t>
            </w:r>
            <w:r>
              <w:rPr>
                <w:rFonts w:cs="Times New Roman"/>
              </w:rPr>
              <w:t xml:space="preserve"> respeto a la madre tierra</w:t>
            </w:r>
            <w:r w:rsidRPr="007553C5">
              <w:rPr>
                <w:rFonts w:cs="Times New Roman"/>
              </w:rPr>
              <w:t xml:space="preserve"> mediante la exposición de carteles</w:t>
            </w:r>
            <w:r>
              <w:rPr>
                <w:rFonts w:cs="Times New Roman"/>
              </w:rPr>
              <w:t xml:space="preserve"> y dibujos</w:t>
            </w:r>
            <w:r w:rsidRPr="007553C5">
              <w:rPr>
                <w:rFonts w:cs="Times New Roman"/>
              </w:rPr>
              <w:t>.</w:t>
            </w:r>
          </w:p>
          <w:p w14:paraId="4AF4FED3" w14:textId="77777777" w:rsidR="007E695C" w:rsidRPr="007553C5" w:rsidRDefault="007E695C" w:rsidP="002435B1">
            <w:pPr>
              <w:jc w:val="both"/>
            </w:pPr>
          </w:p>
        </w:tc>
      </w:tr>
      <w:tr w:rsidR="007E695C" w:rsidRPr="007553C5" w14:paraId="22433D5D" w14:textId="77777777" w:rsidTr="002435B1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FDDC5" w14:textId="77777777" w:rsidR="007E695C" w:rsidRPr="007553C5" w:rsidRDefault="007E695C" w:rsidP="002435B1">
            <w:pPr>
              <w:rPr>
                <w:rFonts w:cs="Times New Roman"/>
              </w:rPr>
            </w:pPr>
            <w:r w:rsidRPr="007553C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7553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53C5">
              <w:rPr>
                <w:rFonts w:cs="Times New Roman"/>
              </w:rPr>
              <w:t xml:space="preserve">: </w:t>
            </w:r>
          </w:p>
          <w:p w14:paraId="42CBA868" w14:textId="3BCF86E5" w:rsidR="007E695C" w:rsidRDefault="00444B6D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Dibujos de</w:t>
            </w:r>
            <w:r w:rsidR="007E695C">
              <w:rPr>
                <w:rFonts w:cs="Times New Roman"/>
              </w:rPr>
              <w:t xml:space="preserve"> los oficios y profesiones.</w:t>
            </w:r>
          </w:p>
          <w:p w14:paraId="1A086F75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Cuenta y descuenta con palmadas de 1 al 10 y viceversa</w:t>
            </w:r>
            <w:proofErr w:type="gramStart"/>
            <w:r>
              <w:rPr>
                <w:rFonts w:cs="Times New Roman"/>
              </w:rPr>
              <w:t>..</w:t>
            </w:r>
            <w:proofErr w:type="gramEnd"/>
          </w:p>
          <w:p w14:paraId="50A88E88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Dibujos con mensajes del cuidado del medio ambiente y el reciclado de la basura.</w:t>
            </w:r>
          </w:p>
          <w:p w14:paraId="6D70C5A1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 basureros creativos.</w:t>
            </w:r>
          </w:p>
          <w:p w14:paraId="1A5AA39B" w14:textId="77777777" w:rsidR="007E695C" w:rsidRPr="00167BB4" w:rsidRDefault="007E695C" w:rsidP="002435B1">
            <w:pPr>
              <w:jc w:val="both"/>
            </w:pPr>
            <w:r>
              <w:rPr>
                <w:rFonts w:cs="Times New Roman"/>
              </w:rPr>
              <w:t>Fichas léxicas de palabras y dibujos relacionados.</w:t>
            </w:r>
          </w:p>
        </w:tc>
      </w:tr>
      <w:tr w:rsidR="007E695C" w:rsidRPr="007553C5" w14:paraId="11AB1170" w14:textId="77777777" w:rsidTr="002435B1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5DA47" w14:textId="77777777" w:rsidR="007E695C" w:rsidRPr="007553C5" w:rsidRDefault="007E695C" w:rsidP="002435B1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77E37FD3" w14:textId="1B17F21D" w:rsidR="007E695C" w:rsidRPr="007553C5" w:rsidRDefault="00EA76A6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6DABBE08" w14:textId="77777777" w:rsidR="007E695C" w:rsidRDefault="007E695C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553C5">
              <w:rPr>
                <w:rFonts w:ascii="Arial" w:hAnsi="Arial" w:cs="Arial"/>
                <w:sz w:val="20"/>
                <w:szCs w:val="20"/>
              </w:rPr>
              <w:t>Textos de apoyo.</w:t>
            </w:r>
          </w:p>
          <w:p w14:paraId="70A626D3" w14:textId="0887CE24" w:rsidR="007E695C" w:rsidRPr="007553C5" w:rsidRDefault="00C917A3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5 -</w:t>
            </w:r>
            <w:r w:rsidR="00444B6D">
              <w:rPr>
                <w:rFonts w:ascii="Arial" w:hAnsi="Arial" w:cs="Arial"/>
                <w:sz w:val="20"/>
                <w:szCs w:val="20"/>
              </w:rPr>
              <w:t>2025</w:t>
            </w:r>
            <w:r w:rsidR="007E69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2C587A" w14:textId="77777777" w:rsidR="007E695C" w:rsidRPr="007553C5" w:rsidRDefault="007E695C" w:rsidP="002435B1">
            <w:pPr>
              <w:rPr>
                <w:rFonts w:ascii="Arial" w:hAnsi="Arial" w:cs="Arial"/>
                <w:sz w:val="20"/>
                <w:szCs w:val="20"/>
              </w:rPr>
            </w:pPr>
            <w:r w:rsidRPr="007553C5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  <w:p w14:paraId="0D4B027C" w14:textId="77777777" w:rsidR="007E695C" w:rsidRPr="007553C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6AC8A69D" w14:textId="77777777" w:rsidR="007E695C" w:rsidRPr="007553C5" w:rsidRDefault="007E695C" w:rsidP="007E695C">
      <w:pPr>
        <w:rPr>
          <w:rFonts w:ascii="Arial" w:hAnsi="Arial" w:cs="Arial"/>
          <w:i/>
          <w:sz w:val="18"/>
          <w:szCs w:val="18"/>
        </w:rPr>
      </w:pP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</w:p>
    <w:p w14:paraId="2EACC654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7553C5">
        <w:rPr>
          <w:rFonts w:ascii="Arial" w:hAnsi="Arial" w:cs="Arial"/>
          <w:b/>
          <w:i/>
          <w:sz w:val="18"/>
          <w:szCs w:val="18"/>
        </w:rPr>
        <w:t xml:space="preserve">Maestro        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DIRECTOR/A</w:t>
      </w:r>
    </w:p>
    <w:p w14:paraId="5AFC5B75" w14:textId="77777777" w:rsidR="00C8470C" w:rsidRDefault="00C8470C" w:rsidP="00C8470C">
      <w:pPr>
        <w:pStyle w:val="Ttulo1"/>
        <w:rPr>
          <w:rFonts w:ascii="Arial" w:eastAsia="SimSun" w:hAnsi="Arial" w:cs="Arial"/>
          <w:bCs w:val="0"/>
          <w:kern w:val="1"/>
          <w:sz w:val="18"/>
          <w:szCs w:val="18"/>
        </w:rPr>
      </w:pPr>
    </w:p>
    <w:p w14:paraId="49111393" w14:textId="77777777" w:rsidR="007E695C" w:rsidRDefault="007E695C" w:rsidP="007E695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7D2EBA4" w14:textId="77777777" w:rsidR="004213C6" w:rsidRDefault="004213C6" w:rsidP="007E695C">
      <w:pPr>
        <w:rPr>
          <w:rFonts w:ascii="Arial" w:hAnsi="Arial" w:cs="Arial"/>
          <w:b/>
          <w:i/>
          <w:sz w:val="18"/>
          <w:szCs w:val="18"/>
        </w:rPr>
      </w:pPr>
    </w:p>
    <w:p w14:paraId="184D476A" w14:textId="77777777" w:rsidR="004213C6" w:rsidRPr="007553C5" w:rsidRDefault="004213C6" w:rsidP="004213C6">
      <w:pPr>
        <w:pStyle w:val="Ttulo1"/>
        <w:jc w:val="center"/>
        <w:rPr>
          <w:rFonts w:ascii="Arial" w:hAnsi="Arial" w:cs="Arial"/>
          <w:sz w:val="18"/>
        </w:rPr>
      </w:pPr>
      <w:r w:rsidRPr="007553C5">
        <w:rPr>
          <w:rFonts w:ascii="Arial" w:hAnsi="Arial" w:cs="Arial"/>
          <w:sz w:val="18"/>
        </w:rPr>
        <w:t>DESARROLLO CURRICULAR</w:t>
      </w:r>
    </w:p>
    <w:p w14:paraId="67B97117" w14:textId="1AFE913B" w:rsidR="004213C6" w:rsidRPr="007553C5" w:rsidRDefault="004213C6" w:rsidP="004213C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>N° 3</w:t>
      </w:r>
      <w:r w:rsidRPr="007553C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53"/>
        <w:gridCol w:w="215"/>
        <w:gridCol w:w="2251"/>
        <w:gridCol w:w="2382"/>
      </w:tblGrid>
      <w:tr w:rsidR="004213C6" w:rsidRPr="007553C5" w14:paraId="54458B06" w14:textId="77777777" w:rsidTr="00085B71">
        <w:trPr>
          <w:trHeight w:val="1289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4796A" w14:textId="77777777" w:rsidR="004213C6" w:rsidRPr="007553C5" w:rsidRDefault="004213C6" w:rsidP="00085B7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822AD3B" w14:textId="77777777" w:rsidR="004213C6" w:rsidRPr="007553C5" w:rsidRDefault="004213C6" w:rsidP="00085B7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55C5C1E" w14:textId="77777777" w:rsidR="004213C6" w:rsidRPr="007553C5" w:rsidRDefault="004213C6" w:rsidP="00085B7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346C0C4" w14:textId="77777777" w:rsidR="004213C6" w:rsidRPr="007553C5" w:rsidRDefault="004213C6" w:rsidP="00085B7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3C5DFF30" w14:textId="77777777" w:rsidR="004213C6" w:rsidRPr="007553C5" w:rsidRDefault="004213C6" w:rsidP="00085B7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C917A3">
              <w:rPr>
                <w:rFonts w:ascii="Arial" w:hAnsi="Arial" w:cs="Arial"/>
                <w:b/>
                <w:i/>
                <w:sz w:val="18"/>
                <w:szCs w:val="18"/>
              </w:rPr>
              <w:t>INICIAL EN FAMILIA COMUNITARIA</w:t>
            </w:r>
          </w:p>
          <w:p w14:paraId="7D13A20F" w14:textId="77777777" w:rsidR="004213C6" w:rsidRPr="007553C5" w:rsidRDefault="004213C6" w:rsidP="00085B7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SEGUNDA SEC.</w:t>
            </w:r>
          </w:p>
          <w:p w14:paraId="753D208B" w14:textId="77777777" w:rsidR="004213C6" w:rsidRPr="007553C5" w:rsidRDefault="004213C6" w:rsidP="00085B7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5166184" w14:textId="77777777" w:rsidR="004213C6" w:rsidRPr="007553C5" w:rsidRDefault="004213C6" w:rsidP="00085B7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7E9E3" w14:textId="77777777" w:rsidR="004213C6" w:rsidRPr="007553C5" w:rsidRDefault="004213C6" w:rsidP="00085B7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C45046" w14:textId="77777777" w:rsidR="004213C6" w:rsidRPr="007553C5" w:rsidRDefault="004213C6" w:rsidP="00085B7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  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 semanas</w:t>
            </w:r>
          </w:p>
          <w:p w14:paraId="70489113" w14:textId="77777777" w:rsidR="004213C6" w:rsidRPr="007553C5" w:rsidRDefault="004213C6" w:rsidP="00085B7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…/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2AF28BA7" w14:textId="77777777" w:rsidR="004213C6" w:rsidRPr="007553C5" w:rsidRDefault="004213C6" w:rsidP="00085B7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Director: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5E441FC" w14:textId="77777777" w:rsidR="004213C6" w:rsidRPr="007553C5" w:rsidRDefault="004213C6" w:rsidP="00085B7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0C442DB" w14:textId="77777777" w:rsidR="004213C6" w:rsidRPr="007553C5" w:rsidRDefault="004213C6" w:rsidP="00085B7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213C6" w:rsidRPr="007553C5" w14:paraId="767BB8B5" w14:textId="77777777" w:rsidTr="00085B71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33941" w14:textId="77777777" w:rsidR="004213C6" w:rsidRPr="007553C5" w:rsidRDefault="004213C6" w:rsidP="00085B7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FE81E73" w14:textId="77777777" w:rsidR="004213C6" w:rsidRPr="007553C5" w:rsidRDefault="004213C6" w:rsidP="00085B7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4DF37" w14:textId="77777777" w:rsidR="004213C6" w:rsidRPr="007553C5" w:rsidRDefault="004213C6" w:rsidP="00085B7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5543F16" w14:textId="77777777" w:rsidR="004213C6" w:rsidRPr="007553C5" w:rsidRDefault="004213C6" w:rsidP="00085B7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C04FD71" w14:textId="77777777" w:rsidR="004213C6" w:rsidRPr="007553C5" w:rsidRDefault="004213C6" w:rsidP="00085B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3C6" w:rsidRPr="007553C5" w14:paraId="44A13760" w14:textId="77777777" w:rsidTr="00085B71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9DDBC" w14:textId="77777777" w:rsidR="004213C6" w:rsidRDefault="004213C6" w:rsidP="00085B7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09F27D11" w14:textId="49C596B7" w:rsidR="00161DD7" w:rsidRPr="00161DD7" w:rsidRDefault="00161DD7" w:rsidP="00161D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Comprende acciones principales de diversos textos: cuentos, canciones, poesías entre otros.</w:t>
            </w:r>
          </w:p>
          <w:p w14:paraId="7BCD0103" w14:textId="37B1C22C" w:rsidR="00161DD7" w:rsidRPr="00161DD7" w:rsidRDefault="00161DD7" w:rsidP="00161DD7"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Representa gráficamente mensajes con intención de comunicar algo por escrito, utilizando dibujos, signos, letras, garabatos.</w:t>
            </w:r>
          </w:p>
          <w:p w14:paraId="7CF749C2" w14:textId="1B8FEEE8" w:rsidR="00161DD7" w:rsidRPr="00161DD7" w:rsidRDefault="00161DD7" w:rsidP="00161D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Maneja de manera básica elementos digitales en su aprendizaje bajo la guía y acompañamiento de un adulto.</w:t>
            </w:r>
          </w:p>
          <w:p w14:paraId="5F0FF670" w14:textId="2B7D3216" w:rsidR="00161DD7" w:rsidRPr="00161DD7" w:rsidRDefault="00161DD7" w:rsidP="00161D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Participa activamente en la toma de decisiones presentes en las actividades cotidianas, presentando iniciativa y confianza.</w:t>
            </w:r>
          </w:p>
          <w:p w14:paraId="0F6C3105" w14:textId="3C33B3E9" w:rsidR="004213C6" w:rsidRPr="00161DD7" w:rsidRDefault="00161DD7" w:rsidP="00161D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Realiza movimientos más precisos con los dedos y utiliza herramientas tales como: lápiz, tijeras, punzón y otros en actividades de la vida diaria.</w:t>
            </w:r>
          </w:p>
        </w:tc>
      </w:tr>
      <w:tr w:rsidR="004213C6" w:rsidRPr="007553C5" w14:paraId="603BB6F4" w14:textId="77777777" w:rsidTr="00085B71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63E4E" w14:textId="77777777" w:rsidR="004213C6" w:rsidRPr="007553C5" w:rsidRDefault="004213C6" w:rsidP="00085B7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1212DC5" w14:textId="77777777" w:rsidR="004213C6" w:rsidRPr="004454E1" w:rsidRDefault="004213C6" w:rsidP="00085B71">
            <w:pPr>
              <w:pStyle w:val="Sinespaciado"/>
              <w:numPr>
                <w:ilvl w:val="0"/>
                <w:numId w:val="45"/>
              </w:numPr>
            </w:pPr>
            <w:r w:rsidRPr="004454E1">
              <w:t>Las oraciones</w:t>
            </w:r>
          </w:p>
          <w:p w14:paraId="20E5CD16" w14:textId="77777777" w:rsidR="004213C6" w:rsidRPr="004454E1" w:rsidRDefault="004213C6" w:rsidP="00085B71">
            <w:pPr>
              <w:pStyle w:val="Sinespaciado"/>
              <w:numPr>
                <w:ilvl w:val="0"/>
                <w:numId w:val="45"/>
              </w:numPr>
            </w:pPr>
            <w:r w:rsidRPr="004454E1">
              <w:t>Separo las palabras.</w:t>
            </w:r>
          </w:p>
          <w:p w14:paraId="2AF99BD6" w14:textId="77777777" w:rsidR="004213C6" w:rsidRPr="004454E1" w:rsidRDefault="004213C6" w:rsidP="00085B71">
            <w:pPr>
              <w:pStyle w:val="Sinespaciado"/>
              <w:numPr>
                <w:ilvl w:val="0"/>
                <w:numId w:val="45"/>
              </w:numPr>
            </w:pPr>
            <w:r w:rsidRPr="004454E1">
              <w:t>Ordeno las oraciones.</w:t>
            </w:r>
          </w:p>
          <w:p w14:paraId="44DC2839" w14:textId="77777777" w:rsidR="004213C6" w:rsidRPr="004454E1" w:rsidRDefault="004213C6" w:rsidP="00085B71">
            <w:pPr>
              <w:pStyle w:val="Sinespaciado"/>
              <w:numPr>
                <w:ilvl w:val="0"/>
                <w:numId w:val="45"/>
              </w:numPr>
            </w:pPr>
            <w:r w:rsidRPr="004454E1">
              <w:t>Escribo un mensaje</w:t>
            </w:r>
          </w:p>
          <w:p w14:paraId="4CFFF77C" w14:textId="77777777" w:rsidR="004213C6" w:rsidRDefault="004213C6" w:rsidP="00085B71">
            <w:pPr>
              <w:pStyle w:val="Sinespaciado"/>
              <w:numPr>
                <w:ilvl w:val="0"/>
                <w:numId w:val="45"/>
              </w:numPr>
            </w:pPr>
            <w:r>
              <w:t>Los medios de transporte. Por agua, por suelo y por aire.</w:t>
            </w:r>
          </w:p>
          <w:p w14:paraId="12C635A7" w14:textId="77777777" w:rsidR="004213C6" w:rsidRDefault="004213C6" w:rsidP="00085B71">
            <w:pPr>
              <w:pStyle w:val="Sinespaciado"/>
              <w:numPr>
                <w:ilvl w:val="0"/>
                <w:numId w:val="45"/>
              </w:numPr>
            </w:pPr>
            <w:r>
              <w:t>Educación vial.</w:t>
            </w:r>
          </w:p>
          <w:p w14:paraId="590506D5" w14:textId="77777777" w:rsidR="004213C6" w:rsidRPr="00954365" w:rsidRDefault="004213C6" w:rsidP="00085B71">
            <w:pPr>
              <w:pStyle w:val="Sinespaciado"/>
              <w:numPr>
                <w:ilvl w:val="0"/>
                <w:numId w:val="45"/>
              </w:numPr>
              <w:rPr>
                <w:rFonts w:ascii="Arial" w:hAnsi="Arial" w:cs="Arial"/>
                <w:lang w:val="es-VE"/>
              </w:rPr>
            </w:pPr>
            <w:r>
              <w:rPr>
                <w:lang w:val="es-VE"/>
              </w:rPr>
              <w:t>La energía sirve para funcionar.</w:t>
            </w:r>
          </w:p>
          <w:p w14:paraId="30E3F7F1" w14:textId="77777777" w:rsidR="004213C6" w:rsidRPr="006862A2" w:rsidRDefault="004213C6" w:rsidP="00085B71">
            <w:pPr>
              <w:pStyle w:val="Sinespaciado"/>
              <w:numPr>
                <w:ilvl w:val="0"/>
                <w:numId w:val="45"/>
              </w:numPr>
              <w:rPr>
                <w:rFonts w:ascii="Arial" w:hAnsi="Arial" w:cs="Arial"/>
                <w:lang w:val="es-VE"/>
              </w:rPr>
            </w:pPr>
            <w:r>
              <w:rPr>
                <w:lang w:val="es-VE"/>
              </w:rPr>
              <w:t>Los avances tecnológicos.</w:t>
            </w:r>
          </w:p>
          <w:p w14:paraId="34AB94DE" w14:textId="77777777" w:rsidR="004213C6" w:rsidRDefault="004213C6" w:rsidP="00085B71">
            <w:pPr>
              <w:pStyle w:val="Sinespaciado"/>
              <w:numPr>
                <w:ilvl w:val="0"/>
                <w:numId w:val="45"/>
              </w:numPr>
            </w:pPr>
            <w:r>
              <w:t>¿Cómo soy actualmente?</w:t>
            </w:r>
          </w:p>
          <w:p w14:paraId="357AEAF5" w14:textId="77777777" w:rsidR="004213C6" w:rsidRDefault="004213C6" w:rsidP="00085B71">
            <w:pPr>
              <w:pStyle w:val="Sinespaciado"/>
              <w:numPr>
                <w:ilvl w:val="0"/>
                <w:numId w:val="45"/>
              </w:numPr>
            </w:pPr>
            <w:r>
              <w:t>Las familia del “4” (¿Puedes pintarme?</w:t>
            </w:r>
          </w:p>
          <w:p w14:paraId="47947878" w14:textId="77777777" w:rsidR="004213C6" w:rsidRDefault="004213C6" w:rsidP="00085B71">
            <w:pPr>
              <w:pStyle w:val="Sinespaciado"/>
              <w:numPr>
                <w:ilvl w:val="0"/>
                <w:numId w:val="45"/>
              </w:numPr>
            </w:pPr>
            <w:r>
              <w:t>Las familia del “5” el mapa del tesoro.</w:t>
            </w:r>
          </w:p>
          <w:p w14:paraId="25DE67AA" w14:textId="77777777" w:rsidR="004213C6" w:rsidRPr="00BD22AB" w:rsidRDefault="004213C6" w:rsidP="00085B71">
            <w:pPr>
              <w:pStyle w:val="Sinespaciado"/>
              <w:numPr>
                <w:ilvl w:val="0"/>
                <w:numId w:val="45"/>
              </w:numPr>
            </w:pPr>
            <w:r>
              <w:t>El gusanito cincuentero.</w:t>
            </w:r>
          </w:p>
        </w:tc>
      </w:tr>
      <w:tr w:rsidR="004213C6" w:rsidRPr="007553C5" w14:paraId="0709B5A4" w14:textId="77777777" w:rsidTr="00085B71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69271" w14:textId="77777777" w:rsidR="004213C6" w:rsidRPr="007553C5" w:rsidRDefault="004213C6" w:rsidP="00085B71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CF728" w14:textId="77777777" w:rsidR="004213C6" w:rsidRPr="007553C5" w:rsidRDefault="004213C6" w:rsidP="00085B7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7F287FB" w14:textId="77777777" w:rsidR="004213C6" w:rsidRPr="007553C5" w:rsidRDefault="004213C6" w:rsidP="00085B7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3C5">
              <w:rPr>
                <w:rFonts w:ascii="Arial" w:hAnsi="Arial" w:cs="Arial"/>
                <w:b/>
                <w:i/>
                <w:sz w:val="16"/>
                <w:szCs w:val="16"/>
              </w:rPr>
              <w:t>RECURSOS/ MATERIALES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788D8" w14:textId="77777777" w:rsidR="004213C6" w:rsidRPr="007553C5" w:rsidRDefault="004213C6" w:rsidP="00085B7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F298615" w14:textId="77777777" w:rsidR="004213C6" w:rsidRPr="007553C5" w:rsidRDefault="004213C6" w:rsidP="00085B7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213C6" w:rsidRPr="007553C5" w14:paraId="0AF1D0B9" w14:textId="77777777" w:rsidTr="00085B71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9F82C" w14:textId="77777777" w:rsidR="004213C6" w:rsidRPr="007553C5" w:rsidRDefault="004213C6" w:rsidP="00085B71">
            <w:pPr>
              <w:rPr>
                <w:rFonts w:cs="Times New Roman"/>
              </w:rPr>
            </w:pPr>
          </w:p>
          <w:p w14:paraId="0B487D5F" w14:textId="77777777" w:rsidR="004213C6" w:rsidRDefault="004213C6" w:rsidP="004213C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Salimos por el entorno del colegio y observamos el semáforo que hay en la calle y cruzamos la calle cuidando el cambio de los colores.</w:t>
            </w:r>
          </w:p>
          <w:p w14:paraId="76FE52B1" w14:textId="77777777" w:rsidR="004213C6" w:rsidRDefault="004213C6" w:rsidP="004213C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539">
              <w:rPr>
                <w:rFonts w:ascii="Times New Roman" w:hAnsi="Times New Roman"/>
                <w:sz w:val="24"/>
                <w:szCs w:val="24"/>
              </w:rPr>
              <w:t xml:space="preserve">Valoramos la importancia </w:t>
            </w:r>
            <w:r>
              <w:rPr>
                <w:rFonts w:ascii="Times New Roman" w:hAnsi="Times New Roman"/>
                <w:sz w:val="24"/>
                <w:szCs w:val="24"/>
              </w:rPr>
              <w:t>del semáforo para la educación peatonal.</w:t>
            </w:r>
          </w:p>
          <w:p w14:paraId="15B73E73" w14:textId="77777777" w:rsidR="004213C6" w:rsidRDefault="004213C6" w:rsidP="004213C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 semáforo creativo y jugamos a los autos y peatones respetando el significado de los colores.</w:t>
            </w:r>
          </w:p>
          <w:p w14:paraId="31E375DB" w14:textId="77777777" w:rsidR="004213C6" w:rsidRDefault="004213C6" w:rsidP="004213C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Completamos la actividad de me ayudas a llegar al colegio.</w:t>
            </w:r>
          </w:p>
          <w:p w14:paraId="7E2D0F3F" w14:textId="77777777" w:rsidR="004213C6" w:rsidRDefault="004213C6" w:rsidP="004213C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Conversamos sobre los cambios climáticos sobre las estaciones del año.</w:t>
            </w:r>
          </w:p>
          <w:p w14:paraId="21AEE909" w14:textId="77777777" w:rsidR="004213C6" w:rsidRDefault="004213C6" w:rsidP="004213C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Observamos  </w:t>
            </w:r>
            <w:r w:rsidRPr="00C00F62">
              <w:rPr>
                <w:rFonts w:ascii="Times New Roman" w:hAnsi="Times New Roman"/>
                <w:sz w:val="24"/>
                <w:szCs w:val="24"/>
              </w:rPr>
              <w:t xml:space="preserve"> gráfico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C00F62">
              <w:rPr>
                <w:rFonts w:ascii="Times New Roman" w:hAnsi="Times New Roman"/>
                <w:sz w:val="24"/>
                <w:szCs w:val="24"/>
              </w:rPr>
              <w:t xml:space="preserve"> del texto </w:t>
            </w:r>
            <w:r>
              <w:rPr>
                <w:rFonts w:ascii="Times New Roman" w:hAnsi="Times New Roman"/>
                <w:sz w:val="24"/>
                <w:szCs w:val="24"/>
              </w:rPr>
              <w:t>sobre las estaciones del año y describimos las características de los gráficos.</w:t>
            </w:r>
          </w:p>
          <w:p w14:paraId="4E2ECF91" w14:textId="77777777" w:rsidR="004213C6" w:rsidRDefault="004213C6" w:rsidP="004213C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F62">
              <w:rPr>
                <w:rFonts w:ascii="Times New Roman" w:hAnsi="Times New Roman"/>
                <w:sz w:val="24"/>
                <w:szCs w:val="24"/>
              </w:rPr>
              <w:t xml:space="preserve">Traemos láminas </w:t>
            </w:r>
            <w:r>
              <w:rPr>
                <w:rFonts w:ascii="Times New Roman" w:hAnsi="Times New Roman"/>
                <w:sz w:val="24"/>
                <w:szCs w:val="24"/>
              </w:rPr>
              <w:t>de paisajes de las estaciones del año y pegamos en el cuaderno de trabajo.</w:t>
            </w:r>
          </w:p>
          <w:p w14:paraId="74DDCA95" w14:textId="77777777" w:rsidR="004213C6" w:rsidRDefault="004213C6" w:rsidP="004213C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Utilizamos las fichas numéricas y unimos el 1 con los números y formamos la familia de 1 y la familia de 2 y 3.</w:t>
            </w:r>
          </w:p>
          <w:p w14:paraId="7BB1BF52" w14:textId="77777777" w:rsidR="004213C6" w:rsidRDefault="004213C6" w:rsidP="004213C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dibujos relacionando los números con las cantidades.</w:t>
            </w:r>
          </w:p>
          <w:p w14:paraId="6D059D1B" w14:textId="77777777" w:rsidR="004213C6" w:rsidRDefault="004213C6" w:rsidP="004213C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Leemos y escribimos los números formados.</w:t>
            </w:r>
          </w:p>
          <w:p w14:paraId="0B68F971" w14:textId="77777777" w:rsidR="004213C6" w:rsidRDefault="004213C6" w:rsidP="004213C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E20">
              <w:rPr>
                <w:rFonts w:ascii="Times New Roman" w:hAnsi="Times New Roman"/>
                <w:sz w:val="24"/>
                <w:szCs w:val="24"/>
              </w:rPr>
              <w:t xml:space="preserve">Utilizamos las fichas léxicas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las </w:t>
            </w:r>
            <w:r w:rsidRPr="006D7E20">
              <w:rPr>
                <w:rFonts w:ascii="Times New Roman" w:hAnsi="Times New Roman"/>
                <w:sz w:val="24"/>
                <w:szCs w:val="24"/>
              </w:rPr>
              <w:t xml:space="preserve">palabras y </w:t>
            </w:r>
            <w:r>
              <w:rPr>
                <w:rFonts w:ascii="Times New Roman" w:hAnsi="Times New Roman"/>
                <w:sz w:val="24"/>
                <w:szCs w:val="24"/>
              </w:rPr>
              <w:t>dibujamos la imagen de las palabras.</w:t>
            </w:r>
          </w:p>
          <w:p w14:paraId="5536156D" w14:textId="77777777" w:rsidR="004213C6" w:rsidRDefault="004213C6" w:rsidP="004213C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Leemos las palabras formadas</w:t>
            </w:r>
          </w:p>
          <w:p w14:paraId="16E0EB57" w14:textId="77777777" w:rsidR="004213C6" w:rsidRDefault="004213C6" w:rsidP="004213C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las vocales que le faltan a las palabras de los ejemplos del texto.</w:t>
            </w:r>
          </w:p>
          <w:p w14:paraId="78D04597" w14:textId="4DB11BEE" w:rsidR="004213C6" w:rsidRPr="007553C5" w:rsidRDefault="004213C6" w:rsidP="004213C6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Socializamos nuestros trabajos individuales y grupales.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AB7E6" w14:textId="77777777" w:rsidR="004213C6" w:rsidRPr="007553C5" w:rsidRDefault="004213C6" w:rsidP="00085B7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B3DF11B" w14:textId="77777777" w:rsidR="004213C6" w:rsidRPr="007553C5" w:rsidRDefault="004213C6" w:rsidP="00085B7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725790FE" w14:textId="77777777" w:rsidR="004213C6" w:rsidRPr="007553C5" w:rsidRDefault="004213C6" w:rsidP="00085B7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462479A" w14:textId="77777777" w:rsidR="004213C6" w:rsidRPr="007553C5" w:rsidRDefault="004213C6" w:rsidP="00085B7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961A500" w14:textId="77777777" w:rsidR="004213C6" w:rsidRPr="007553C5" w:rsidRDefault="004213C6" w:rsidP="00085B7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203EAD5" w14:textId="77777777" w:rsidR="004213C6" w:rsidRPr="007553C5" w:rsidRDefault="004213C6" w:rsidP="00085B7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B54D48E" w14:textId="77777777" w:rsidR="004213C6" w:rsidRPr="007553C5" w:rsidRDefault="004213C6" w:rsidP="00085B7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06B2A00" w14:textId="77777777" w:rsidR="004213C6" w:rsidRPr="007553C5" w:rsidRDefault="004213C6" w:rsidP="00085B7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A36F061" w14:textId="77777777" w:rsidR="004213C6" w:rsidRPr="007553C5" w:rsidRDefault="004213C6" w:rsidP="00085B7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Dibujos o recortes</w:t>
            </w:r>
          </w:p>
          <w:p w14:paraId="28B0A3CA" w14:textId="77777777" w:rsidR="004213C6" w:rsidRPr="007553C5" w:rsidRDefault="004213C6" w:rsidP="00085B71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7553C5">
              <w:rPr>
                <w:rFonts w:ascii="Arial" w:hAnsi="Arial" w:cs="Arial"/>
                <w:i/>
                <w:sz w:val="18"/>
                <w:szCs w:val="18"/>
              </w:rPr>
              <w:t>pegamento</w:t>
            </w:r>
            <w:proofErr w:type="gramEnd"/>
            <w:r w:rsidRPr="007553C5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1B883B40" w14:textId="77777777" w:rsidR="004213C6" w:rsidRPr="007553C5" w:rsidRDefault="004213C6" w:rsidP="00085B71">
            <w:pPr>
              <w:rPr>
                <w:rFonts w:cs="Times New Roman"/>
              </w:rPr>
            </w:pPr>
          </w:p>
          <w:p w14:paraId="5455C8EF" w14:textId="77777777" w:rsidR="004213C6" w:rsidRPr="007553C5" w:rsidRDefault="004213C6" w:rsidP="00085B71">
            <w:pPr>
              <w:rPr>
                <w:rFonts w:cs="Times New Roman"/>
              </w:rPr>
            </w:pPr>
          </w:p>
          <w:p w14:paraId="7A0A6BFC" w14:textId="77777777" w:rsidR="004213C6" w:rsidRPr="007553C5" w:rsidRDefault="004213C6" w:rsidP="00085B71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  <w:b/>
              </w:rPr>
              <w:t>MATERIAL DE ANALOGÍA</w:t>
            </w:r>
          </w:p>
          <w:p w14:paraId="7CDDA9B7" w14:textId="77777777" w:rsidR="004213C6" w:rsidRPr="007553C5" w:rsidRDefault="004213C6" w:rsidP="00085B71">
            <w:pPr>
              <w:rPr>
                <w:rFonts w:cs="Times New Roman"/>
              </w:rPr>
            </w:pPr>
          </w:p>
          <w:p w14:paraId="5EC4C565" w14:textId="77777777" w:rsidR="004213C6" w:rsidRPr="007553C5" w:rsidRDefault="004213C6" w:rsidP="00085B7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Lápiz.</w:t>
            </w:r>
          </w:p>
          <w:p w14:paraId="3DD58D88" w14:textId="77777777" w:rsidR="004213C6" w:rsidRPr="007553C5" w:rsidRDefault="004213C6" w:rsidP="00085B7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Colores</w:t>
            </w:r>
          </w:p>
          <w:p w14:paraId="44A36C14" w14:textId="77777777" w:rsidR="004213C6" w:rsidRPr="007553C5" w:rsidRDefault="004213C6" w:rsidP="00085B7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Pegamentos </w:t>
            </w:r>
          </w:p>
          <w:p w14:paraId="4C7614A8" w14:textId="77777777" w:rsidR="004213C6" w:rsidRPr="007553C5" w:rsidRDefault="004213C6" w:rsidP="00085B7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Papel resma</w:t>
            </w:r>
          </w:p>
          <w:p w14:paraId="69033F41" w14:textId="77777777" w:rsidR="004213C6" w:rsidRPr="007553C5" w:rsidRDefault="004213C6" w:rsidP="00085B7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Texto de apoyo</w:t>
            </w:r>
          </w:p>
          <w:p w14:paraId="3C9E92BB" w14:textId="77777777" w:rsidR="004213C6" w:rsidRPr="007553C5" w:rsidRDefault="004213C6" w:rsidP="00085B71">
            <w:pPr>
              <w:ind w:left="60"/>
              <w:rPr>
                <w:rFonts w:cs="Times New Roman"/>
              </w:rPr>
            </w:pPr>
          </w:p>
          <w:p w14:paraId="2A6FDBEA" w14:textId="77777777" w:rsidR="004213C6" w:rsidRPr="007553C5" w:rsidRDefault="004213C6" w:rsidP="00085B71">
            <w:pPr>
              <w:rPr>
                <w:rFonts w:cs="Times New Roman"/>
                <w:b/>
                <w:sz w:val="22"/>
                <w:szCs w:val="22"/>
              </w:rPr>
            </w:pPr>
            <w:r w:rsidRPr="007553C5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20545A87" w14:textId="77777777" w:rsidR="004213C6" w:rsidRPr="007553C5" w:rsidRDefault="004213C6" w:rsidP="00085B7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5F21C18F" w14:textId="77777777" w:rsidR="004213C6" w:rsidRPr="007553C5" w:rsidRDefault="004213C6" w:rsidP="00085B71">
            <w:r w:rsidRPr="007553C5">
              <w:t>Cuaderno de trabajo</w:t>
            </w:r>
          </w:p>
          <w:p w14:paraId="2D0B86F5" w14:textId="77777777" w:rsidR="004213C6" w:rsidRPr="007553C5" w:rsidRDefault="004213C6" w:rsidP="00085B71">
            <w:pPr>
              <w:ind w:left="425"/>
            </w:pPr>
          </w:p>
          <w:p w14:paraId="2E453015" w14:textId="77777777" w:rsidR="004213C6" w:rsidRPr="007553C5" w:rsidRDefault="004213C6" w:rsidP="00085B71">
            <w:pPr>
              <w:ind w:left="425"/>
            </w:pPr>
          </w:p>
          <w:p w14:paraId="2F526F9E" w14:textId="77777777" w:rsidR="004213C6" w:rsidRPr="007553C5" w:rsidRDefault="004213C6" w:rsidP="00085B71">
            <w:pPr>
              <w:ind w:left="425"/>
            </w:pPr>
          </w:p>
          <w:p w14:paraId="0890E003" w14:textId="77777777" w:rsidR="004213C6" w:rsidRPr="007553C5" w:rsidRDefault="004213C6" w:rsidP="00085B71">
            <w:pPr>
              <w:rPr>
                <w:rFonts w:cs="Times New Roman"/>
              </w:rPr>
            </w:pPr>
          </w:p>
          <w:p w14:paraId="38EE7DE0" w14:textId="77777777" w:rsidR="004213C6" w:rsidRPr="007553C5" w:rsidRDefault="004213C6" w:rsidP="00085B71">
            <w:pPr>
              <w:rPr>
                <w:rFonts w:cs="Times New Roman"/>
              </w:rPr>
            </w:pPr>
          </w:p>
          <w:p w14:paraId="305FC95A" w14:textId="77777777" w:rsidR="004213C6" w:rsidRPr="007553C5" w:rsidRDefault="004213C6" w:rsidP="00085B71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</w:rPr>
              <w:t xml:space="preserve"> </w:t>
            </w:r>
            <w:r w:rsidRPr="007553C5">
              <w:rPr>
                <w:rFonts w:cs="Times New Roman"/>
                <w:b/>
              </w:rPr>
              <w:t xml:space="preserve">MATERIAL DE LA VIDA </w:t>
            </w:r>
          </w:p>
          <w:p w14:paraId="65BC4667" w14:textId="77777777" w:rsidR="004213C6" w:rsidRPr="007553C5" w:rsidRDefault="004213C6" w:rsidP="00085B71">
            <w:pPr>
              <w:rPr>
                <w:rFonts w:cs="Times New Roman"/>
                <w:b/>
              </w:rPr>
            </w:pPr>
          </w:p>
          <w:p w14:paraId="02E5CCEA" w14:textId="77777777" w:rsidR="004213C6" w:rsidRPr="007553C5" w:rsidRDefault="004213C6" w:rsidP="00085B71">
            <w:r w:rsidRPr="007553C5">
              <w:t>Texto de apoyo</w:t>
            </w:r>
          </w:p>
          <w:p w14:paraId="44F2EB46" w14:textId="77777777" w:rsidR="004213C6" w:rsidRPr="007553C5" w:rsidRDefault="004213C6" w:rsidP="00085B71">
            <w:r w:rsidRPr="007553C5">
              <w:t xml:space="preserve"> estudiantes </w:t>
            </w:r>
          </w:p>
          <w:p w14:paraId="3638B419" w14:textId="77777777" w:rsidR="004213C6" w:rsidRPr="007553C5" w:rsidRDefault="004213C6" w:rsidP="00085B71">
            <w:r w:rsidRPr="007553C5">
              <w:t xml:space="preserve"> aula</w:t>
            </w:r>
          </w:p>
          <w:p w14:paraId="3862017E" w14:textId="77777777" w:rsidR="004213C6" w:rsidRPr="007553C5" w:rsidRDefault="004213C6" w:rsidP="00085B71">
            <w:pPr>
              <w:ind w:left="720"/>
              <w:rPr>
                <w:rFonts w:cs="Times New Roman"/>
              </w:rPr>
            </w:pPr>
          </w:p>
          <w:p w14:paraId="22E01385" w14:textId="77777777" w:rsidR="004213C6" w:rsidRPr="007553C5" w:rsidRDefault="004213C6" w:rsidP="00085B71">
            <w:pPr>
              <w:ind w:left="720"/>
              <w:rPr>
                <w:rFonts w:cs="Times New Roman"/>
              </w:rPr>
            </w:pPr>
          </w:p>
          <w:p w14:paraId="09599981" w14:textId="77777777" w:rsidR="004213C6" w:rsidRPr="007553C5" w:rsidRDefault="004213C6" w:rsidP="00085B71">
            <w:pPr>
              <w:ind w:left="720"/>
              <w:rPr>
                <w:rFonts w:cs="Times New Roman"/>
              </w:rPr>
            </w:pPr>
          </w:p>
          <w:p w14:paraId="4D62A894" w14:textId="77777777" w:rsidR="004213C6" w:rsidRPr="007553C5" w:rsidRDefault="004213C6" w:rsidP="00085B71">
            <w:pPr>
              <w:ind w:left="720"/>
              <w:rPr>
                <w:rFonts w:cs="Times New Roman"/>
              </w:rPr>
            </w:pPr>
          </w:p>
          <w:p w14:paraId="5CEA10E1" w14:textId="77777777" w:rsidR="004213C6" w:rsidRPr="007553C5" w:rsidRDefault="004213C6" w:rsidP="00085B71">
            <w:pPr>
              <w:ind w:left="720"/>
              <w:rPr>
                <w:rFonts w:cs="Times New Roman"/>
              </w:rPr>
            </w:pPr>
          </w:p>
          <w:p w14:paraId="1A965CC9" w14:textId="77777777" w:rsidR="004213C6" w:rsidRPr="007553C5" w:rsidRDefault="004213C6" w:rsidP="00085B71">
            <w:pPr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244B8" w14:textId="77777777" w:rsidR="004213C6" w:rsidRPr="007553C5" w:rsidRDefault="004213C6" w:rsidP="00085B71">
            <w:pPr>
              <w:jc w:val="both"/>
              <w:rPr>
                <w:rFonts w:cs="Times New Roman"/>
              </w:rPr>
            </w:pPr>
          </w:p>
          <w:p w14:paraId="46729164" w14:textId="77777777" w:rsidR="004213C6" w:rsidRPr="007553C5" w:rsidRDefault="004213C6" w:rsidP="004213C6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SER</w:t>
            </w:r>
          </w:p>
          <w:p w14:paraId="34408591" w14:textId="77777777" w:rsidR="004213C6" w:rsidRPr="007553C5" w:rsidRDefault="004213C6" w:rsidP="004213C6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 Asumir acti</w:t>
            </w:r>
            <w:r>
              <w:rPr>
                <w:rFonts w:cs="Times New Roman"/>
              </w:rPr>
              <w:t xml:space="preserve">tudes de trabajo comunitario. </w:t>
            </w:r>
          </w:p>
          <w:p w14:paraId="2A50D628" w14:textId="77777777" w:rsidR="004213C6" w:rsidRPr="007553C5" w:rsidRDefault="004213C6" w:rsidP="004213C6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SABER</w:t>
            </w:r>
          </w:p>
          <w:p w14:paraId="7A348522" w14:textId="77777777" w:rsidR="004213C6" w:rsidRDefault="004213C6" w:rsidP="004213C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 importancia y el significado de los colores del semáforo.</w:t>
            </w:r>
          </w:p>
          <w:p w14:paraId="4BE469EE" w14:textId="77777777" w:rsidR="004213C6" w:rsidRDefault="004213C6" w:rsidP="004213C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las características de las estaciones del año.</w:t>
            </w:r>
          </w:p>
          <w:p w14:paraId="14C09D9D" w14:textId="77777777" w:rsidR="004213C6" w:rsidRDefault="004213C6" w:rsidP="004213C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-Comprende el concepto de la formación de números de dos cifras.</w:t>
            </w:r>
          </w:p>
          <w:p w14:paraId="3C6B54D2" w14:textId="77777777" w:rsidR="004213C6" w:rsidRPr="00B33CF0" w:rsidRDefault="004213C6" w:rsidP="004213C6">
            <w:pPr>
              <w:jc w:val="both"/>
            </w:pPr>
            <w:r>
              <w:t>-Identifica las sílabas de las palabras.</w:t>
            </w:r>
          </w:p>
          <w:p w14:paraId="7CA1CC62" w14:textId="77777777" w:rsidR="004213C6" w:rsidRPr="007553C5" w:rsidRDefault="004213C6" w:rsidP="004213C6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HACER</w:t>
            </w:r>
          </w:p>
          <w:p w14:paraId="662AD278" w14:textId="77777777" w:rsidR="004213C6" w:rsidRDefault="004213C6" w:rsidP="004213C6">
            <w:pPr>
              <w:jc w:val="both"/>
              <w:rPr>
                <w:rFonts w:cs="Times New Roman"/>
              </w:rPr>
            </w:pPr>
            <w:r w:rsidRPr="007553C5">
              <w:t>-</w:t>
            </w:r>
            <w:r>
              <w:rPr>
                <w:rFonts w:cs="Times New Roman"/>
              </w:rPr>
              <w:t>Elabora un semáforo creativo y realiza juegos sobre la educación vial.</w:t>
            </w:r>
          </w:p>
          <w:p w14:paraId="13D94400" w14:textId="77777777" w:rsidR="004213C6" w:rsidRDefault="004213C6" w:rsidP="004213C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-Colorea dibujos de las estaciones del año.</w:t>
            </w:r>
          </w:p>
          <w:p w14:paraId="111277E3" w14:textId="77777777" w:rsidR="004213C6" w:rsidRDefault="004213C6" w:rsidP="004213C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-Lee y escribe cantidades de dos cifras con las familias de 1-2 y 3.</w:t>
            </w:r>
          </w:p>
          <w:p w14:paraId="0C8E08AC" w14:textId="77777777" w:rsidR="004213C6" w:rsidRPr="00396A24" w:rsidRDefault="004213C6" w:rsidP="004213C6">
            <w:pPr>
              <w:jc w:val="both"/>
            </w:pPr>
            <w:r>
              <w:t>-Lee y escribe diferentes palabras.</w:t>
            </w:r>
            <w:r w:rsidRPr="00396A24">
              <w:t xml:space="preserve"> </w:t>
            </w:r>
          </w:p>
          <w:p w14:paraId="3FEF73B8" w14:textId="77777777" w:rsidR="004213C6" w:rsidRPr="007553C5" w:rsidRDefault="004213C6" w:rsidP="004213C6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DECIDIR.</w:t>
            </w:r>
          </w:p>
          <w:p w14:paraId="60372D63" w14:textId="77777777" w:rsidR="004213C6" w:rsidRDefault="004213C6" w:rsidP="004213C6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-Evitar toda forma de escritura incorrecta para la elab</w:t>
            </w:r>
            <w:r>
              <w:rPr>
                <w:rFonts w:cs="Times New Roman"/>
              </w:rPr>
              <w:t>oración de escritos.</w:t>
            </w:r>
          </w:p>
          <w:p w14:paraId="702D0A52" w14:textId="3FD51D1C" w:rsidR="004213C6" w:rsidRPr="007553C5" w:rsidRDefault="004213C6" w:rsidP="004213C6">
            <w:pPr>
              <w:jc w:val="both"/>
            </w:pPr>
            <w:r w:rsidRPr="007553C5">
              <w:rPr>
                <w:rFonts w:cs="Times New Roman"/>
              </w:rPr>
              <w:t>-Asume desafíos en el aprendizaje</w:t>
            </w:r>
            <w:r>
              <w:rPr>
                <w:rFonts w:ascii="Arial" w:hAnsi="Arial" w:cs="Arial"/>
              </w:rPr>
              <w:t>.</w:t>
            </w:r>
          </w:p>
        </w:tc>
      </w:tr>
      <w:tr w:rsidR="004213C6" w:rsidRPr="007553C5" w14:paraId="7461F37D" w14:textId="77777777" w:rsidTr="00085B71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1D86A" w14:textId="2851B4CF" w:rsidR="004213C6" w:rsidRPr="004213C6" w:rsidRDefault="004213C6" w:rsidP="004213C6">
            <w:pPr>
              <w:rPr>
                <w:rFonts w:cs="Times New Roman"/>
              </w:rPr>
            </w:pPr>
            <w:r w:rsidRPr="007553C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</w:t>
            </w:r>
            <w:r>
              <w:rPr>
                <w:rFonts w:cs="Times New Roman"/>
              </w:rPr>
              <w:t>:</w:t>
            </w:r>
          </w:p>
          <w:p w14:paraId="4EE82789" w14:textId="77777777" w:rsidR="004213C6" w:rsidRDefault="004213C6" w:rsidP="004213C6">
            <w:pPr>
              <w:jc w:val="both"/>
              <w:rPr>
                <w:rFonts w:cs="Times New Roman"/>
              </w:rPr>
            </w:pPr>
            <w:r>
              <w:t>S</w:t>
            </w:r>
            <w:r>
              <w:rPr>
                <w:rFonts w:cs="Times New Roman"/>
              </w:rPr>
              <w:t>emáforo creativo y realiza juegos sobre la educación vial.</w:t>
            </w:r>
          </w:p>
          <w:p w14:paraId="3B41821F" w14:textId="77777777" w:rsidR="004213C6" w:rsidRDefault="004213C6" w:rsidP="004213C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Dibujos de las estaciones del año.</w:t>
            </w:r>
          </w:p>
          <w:p w14:paraId="5B29A073" w14:textId="77777777" w:rsidR="004213C6" w:rsidRDefault="004213C6" w:rsidP="004213C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 y escribe cantidades de dos cifras con las familias de 1-2 y 3.</w:t>
            </w:r>
          </w:p>
          <w:p w14:paraId="66FD36AA" w14:textId="77777777" w:rsidR="004213C6" w:rsidRPr="00396A24" w:rsidRDefault="004213C6" w:rsidP="004213C6">
            <w:pPr>
              <w:jc w:val="both"/>
            </w:pPr>
            <w:r>
              <w:t>Lee y escribe diferentes palabras.</w:t>
            </w:r>
            <w:r w:rsidRPr="00396A24">
              <w:t xml:space="preserve"> </w:t>
            </w:r>
          </w:p>
          <w:p w14:paraId="62A87A1F" w14:textId="77777777" w:rsidR="004213C6" w:rsidRPr="007553C5" w:rsidRDefault="004213C6" w:rsidP="004213C6">
            <w:pPr>
              <w:jc w:val="both"/>
              <w:rPr>
                <w:rFonts w:cs="Times New Roman"/>
              </w:rPr>
            </w:pPr>
          </w:p>
        </w:tc>
      </w:tr>
      <w:tr w:rsidR="004213C6" w:rsidRPr="007553C5" w14:paraId="30861A58" w14:textId="77777777" w:rsidTr="00085B71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708C1" w14:textId="77777777" w:rsidR="004213C6" w:rsidRPr="007553C5" w:rsidRDefault="004213C6" w:rsidP="00085B7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A7C82E" w14:textId="77777777" w:rsidR="004213C6" w:rsidRPr="007553C5" w:rsidRDefault="004213C6" w:rsidP="00085B71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sz w:val="18"/>
                <w:szCs w:val="18"/>
              </w:rPr>
              <w:t>BIBLIOGRAFÍA:</w:t>
            </w:r>
          </w:p>
          <w:p w14:paraId="01B74E21" w14:textId="77777777" w:rsidR="004213C6" w:rsidRPr="007553C5" w:rsidRDefault="004213C6" w:rsidP="00085B7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703CEB0D" w14:textId="77777777" w:rsidR="004213C6" w:rsidRPr="007553C5" w:rsidRDefault="004213C6" w:rsidP="00085B7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553C5">
              <w:rPr>
                <w:rFonts w:ascii="Arial" w:hAnsi="Arial" w:cs="Arial"/>
                <w:sz w:val="20"/>
                <w:szCs w:val="20"/>
              </w:rPr>
              <w:t>Textos de apoyo.</w:t>
            </w:r>
          </w:p>
          <w:p w14:paraId="6C12523A" w14:textId="77777777" w:rsidR="004213C6" w:rsidRPr="007553C5" w:rsidRDefault="004213C6" w:rsidP="00085B7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5 -2025</w:t>
            </w:r>
            <w:r w:rsidRPr="007553C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E95942" w14:textId="77777777" w:rsidR="004213C6" w:rsidRPr="007553C5" w:rsidRDefault="004213C6" w:rsidP="00085B71">
            <w:pPr>
              <w:rPr>
                <w:rFonts w:ascii="Arial" w:hAnsi="Arial" w:cs="Arial"/>
                <w:sz w:val="20"/>
                <w:szCs w:val="20"/>
              </w:rPr>
            </w:pPr>
            <w:r w:rsidRPr="007553C5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  <w:p w14:paraId="3411F8E4" w14:textId="77777777" w:rsidR="004213C6" w:rsidRPr="007553C5" w:rsidRDefault="004213C6" w:rsidP="00085B7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61923D31" w14:textId="1DD95B0D" w:rsidR="004213C6" w:rsidRDefault="004213C6" w:rsidP="004213C6">
      <w:pPr>
        <w:rPr>
          <w:rFonts w:ascii="Arial" w:hAnsi="Arial" w:cs="Arial"/>
          <w:i/>
          <w:sz w:val="18"/>
          <w:szCs w:val="18"/>
        </w:rPr>
      </w:pP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           </w:t>
      </w:r>
    </w:p>
    <w:p w14:paraId="0A2B4E42" w14:textId="77777777" w:rsidR="004213C6" w:rsidRDefault="004213C6" w:rsidP="004213C6">
      <w:pPr>
        <w:rPr>
          <w:rFonts w:ascii="Arial" w:hAnsi="Arial" w:cs="Arial"/>
          <w:i/>
          <w:sz w:val="18"/>
          <w:szCs w:val="18"/>
        </w:rPr>
      </w:pPr>
    </w:p>
    <w:p w14:paraId="3A65EAFB" w14:textId="77777777" w:rsidR="004213C6" w:rsidRDefault="004213C6" w:rsidP="004213C6">
      <w:pPr>
        <w:rPr>
          <w:rFonts w:ascii="Arial" w:hAnsi="Arial" w:cs="Arial"/>
          <w:i/>
          <w:sz w:val="18"/>
          <w:szCs w:val="18"/>
        </w:rPr>
      </w:pPr>
    </w:p>
    <w:p w14:paraId="72F47114" w14:textId="77777777" w:rsidR="004213C6" w:rsidRDefault="004213C6" w:rsidP="004213C6">
      <w:pPr>
        <w:rPr>
          <w:rFonts w:ascii="Arial" w:hAnsi="Arial" w:cs="Arial"/>
          <w:i/>
          <w:sz w:val="18"/>
          <w:szCs w:val="18"/>
        </w:rPr>
      </w:pPr>
    </w:p>
    <w:p w14:paraId="26A2FA90" w14:textId="77777777" w:rsidR="004213C6" w:rsidRDefault="004213C6" w:rsidP="004213C6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</w:t>
      </w:r>
    </w:p>
    <w:p w14:paraId="3DD91339" w14:textId="77777777" w:rsidR="004213C6" w:rsidRDefault="004213C6" w:rsidP="004213C6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</w:t>
      </w:r>
    </w:p>
    <w:p w14:paraId="204CB37B" w14:textId="77777777" w:rsidR="004213C6" w:rsidRDefault="004213C6" w:rsidP="004213C6">
      <w:pPr>
        <w:rPr>
          <w:rFonts w:ascii="Arial" w:hAnsi="Arial" w:cs="Arial"/>
          <w:i/>
          <w:sz w:val="18"/>
          <w:szCs w:val="18"/>
        </w:rPr>
      </w:pPr>
    </w:p>
    <w:p w14:paraId="23AD81CE" w14:textId="3686CAA1" w:rsidR="004213C6" w:rsidRPr="007553C5" w:rsidRDefault="004213C6" w:rsidP="004213C6">
      <w:pPr>
        <w:rPr>
          <w:rFonts w:cs="Times New Roman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</w:t>
      </w:r>
      <w:r w:rsidRPr="007553C5">
        <w:rPr>
          <w:rFonts w:ascii="Arial" w:hAnsi="Arial" w:cs="Arial"/>
          <w:b/>
          <w:i/>
          <w:sz w:val="18"/>
          <w:szCs w:val="18"/>
        </w:rPr>
        <w:t>Maestro                                                           DIRECTOR/A</w:t>
      </w:r>
    </w:p>
    <w:p w14:paraId="52597B86" w14:textId="77777777" w:rsidR="004213C6" w:rsidRDefault="004213C6" w:rsidP="004213C6">
      <w:pPr>
        <w:jc w:val="center"/>
        <w:rPr>
          <w:b/>
          <w:sz w:val="48"/>
          <w:szCs w:val="48"/>
          <w:u w:val="single"/>
        </w:rPr>
      </w:pPr>
      <w:r w:rsidRPr="007553C5">
        <w:rPr>
          <w:rFonts w:ascii="Arial" w:hAnsi="Arial" w:cs="Arial"/>
          <w:b/>
          <w:i/>
          <w:sz w:val="18"/>
          <w:szCs w:val="18"/>
        </w:rPr>
        <w:t xml:space="preserve">   </w:t>
      </w:r>
    </w:p>
    <w:p w14:paraId="21A6D530" w14:textId="77777777" w:rsidR="004213C6" w:rsidRDefault="004213C6" w:rsidP="007E695C">
      <w:pPr>
        <w:rPr>
          <w:rFonts w:ascii="Arial" w:hAnsi="Arial" w:cs="Arial"/>
          <w:b/>
          <w:i/>
          <w:sz w:val="18"/>
          <w:szCs w:val="18"/>
        </w:rPr>
      </w:pPr>
    </w:p>
    <w:p w14:paraId="768B08FD" w14:textId="77777777" w:rsidR="00F65EA5" w:rsidRDefault="00F65EA5" w:rsidP="007E695C">
      <w:pPr>
        <w:rPr>
          <w:rFonts w:ascii="Arial" w:hAnsi="Arial" w:cs="Arial"/>
          <w:b/>
          <w:i/>
          <w:sz w:val="18"/>
          <w:szCs w:val="18"/>
        </w:rPr>
      </w:pPr>
    </w:p>
    <w:p w14:paraId="79C0AF58" w14:textId="77777777" w:rsidR="007E695C" w:rsidRPr="00B33CF0" w:rsidRDefault="007E695C" w:rsidP="00161DD7">
      <w:pPr>
        <w:rPr>
          <w:rFonts w:ascii="Arial" w:hAnsi="Arial" w:cs="Arial"/>
          <w:b/>
          <w:i/>
          <w:sz w:val="18"/>
          <w:szCs w:val="18"/>
        </w:rPr>
      </w:pPr>
    </w:p>
    <w:p w14:paraId="7013C411" w14:textId="77777777" w:rsidR="007E695C" w:rsidRPr="007553C5" w:rsidRDefault="007E695C" w:rsidP="007E695C">
      <w:pPr>
        <w:pStyle w:val="Ttulo1"/>
        <w:jc w:val="both"/>
        <w:rPr>
          <w:rFonts w:ascii="Arial" w:hAnsi="Arial" w:cs="Arial"/>
          <w:sz w:val="18"/>
        </w:rPr>
      </w:pPr>
      <w:r w:rsidRPr="007553C5">
        <w:rPr>
          <w:rFonts w:ascii="Arial" w:hAnsi="Arial" w:cs="Arial"/>
          <w:sz w:val="18"/>
        </w:rPr>
        <w:t xml:space="preserve">                                                                        DESARROLLO CURRICULAR</w:t>
      </w:r>
    </w:p>
    <w:p w14:paraId="4155BF2E" w14:textId="77777777" w:rsidR="007E695C" w:rsidRPr="007553C5" w:rsidRDefault="007E695C" w:rsidP="007E695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  <w:t xml:space="preserve">     N° 4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53"/>
        <w:gridCol w:w="215"/>
        <w:gridCol w:w="2251"/>
        <w:gridCol w:w="2382"/>
      </w:tblGrid>
      <w:tr w:rsidR="007E695C" w:rsidRPr="007553C5" w14:paraId="5E410791" w14:textId="77777777" w:rsidTr="002435B1">
        <w:trPr>
          <w:trHeight w:val="1289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41D0F" w14:textId="77777777" w:rsidR="007E695C" w:rsidRPr="007553C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A2B77A7" w14:textId="77777777" w:rsidR="007E695C" w:rsidRPr="007553C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09A2C23" w14:textId="77777777" w:rsidR="007E695C" w:rsidRPr="007553C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59C3F43" w14:textId="77777777" w:rsidR="007E695C" w:rsidRPr="007553C5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3633D39E" w14:textId="56B194FA" w:rsidR="007E695C" w:rsidRPr="007553C5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917A3" w:rsidRPr="00C917A3">
              <w:rPr>
                <w:rFonts w:ascii="Arial" w:hAnsi="Arial" w:cs="Arial"/>
                <w:b/>
                <w:i/>
                <w:sz w:val="18"/>
                <w:szCs w:val="18"/>
              </w:rPr>
              <w:t>INICIAL EN FAMILIA COMUNITARIA</w:t>
            </w:r>
          </w:p>
          <w:p w14:paraId="7D4A2BE9" w14:textId="082FE49D" w:rsidR="007E695C" w:rsidRPr="007553C5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917A3">
              <w:rPr>
                <w:rFonts w:ascii="Arial" w:hAnsi="Arial" w:cs="Arial"/>
                <w:i/>
                <w:sz w:val="18"/>
                <w:szCs w:val="18"/>
              </w:rPr>
              <w:t>SEGUNDA SEC.</w:t>
            </w:r>
          </w:p>
          <w:p w14:paraId="21838FD8" w14:textId="77777777" w:rsidR="007E695C" w:rsidRPr="007553C5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F32113B" w14:textId="77777777" w:rsidR="007E695C" w:rsidRPr="007553C5" w:rsidRDefault="007E695C" w:rsidP="002435B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BF460" w14:textId="77777777" w:rsidR="007E695C" w:rsidRPr="007553C5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16AEEF4" w14:textId="54FCD098" w:rsidR="007E695C" w:rsidRPr="007553C5" w:rsidRDefault="000B7B2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="007E695C"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="007E695C"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  <w:r w:rsidR="007E695C"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   </w:t>
            </w:r>
            <w:r w:rsidR="007E695C" w:rsidRPr="007553C5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="007E695C"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  <w:r w:rsidR="007E695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semanas</w:t>
            </w:r>
          </w:p>
          <w:p w14:paraId="7E5DC594" w14:textId="2F129756" w:rsidR="007E695C" w:rsidRPr="007553C5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0A4C9A">
              <w:rPr>
                <w:rFonts w:ascii="Arial" w:hAnsi="Arial" w:cs="Arial"/>
                <w:b/>
                <w:i/>
                <w:sz w:val="18"/>
                <w:szCs w:val="18"/>
              </w:rPr>
              <w:t>Del …/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6E71AEC8" w14:textId="77777777" w:rsidR="007E695C" w:rsidRPr="007553C5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Director: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A4B2951" w14:textId="77777777" w:rsidR="007E695C" w:rsidRPr="007553C5" w:rsidRDefault="007E695C" w:rsidP="002435B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07CC93D" w14:textId="56FDF2BE" w:rsidR="007E695C" w:rsidRPr="007553C5" w:rsidRDefault="007E695C" w:rsidP="00375B5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375B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7E695C" w:rsidRPr="007553C5" w14:paraId="70821521" w14:textId="77777777" w:rsidTr="002435B1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A8115" w14:textId="77777777" w:rsidR="007E695C" w:rsidRPr="007553C5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C26BD13" w14:textId="77777777" w:rsidR="007E695C" w:rsidRPr="007553C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04F75" w14:textId="77777777" w:rsidR="007E695C" w:rsidRPr="007553C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964EEE7" w14:textId="77777777" w:rsidR="007E695C" w:rsidRPr="007553C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02E04FC" w14:textId="77777777" w:rsidR="007E695C" w:rsidRPr="007553C5" w:rsidRDefault="007E695C" w:rsidP="00243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95C" w:rsidRPr="007553C5" w14:paraId="43CD94AC" w14:textId="77777777" w:rsidTr="002435B1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18E2C" w14:textId="6B0BD604" w:rsidR="007E695C" w:rsidRPr="00C8470C" w:rsidRDefault="00C8470C" w:rsidP="00C8470C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585BA81F" w14:textId="77777777" w:rsidR="00161DD7" w:rsidRPr="00161DD7" w:rsidRDefault="00161DD7" w:rsidP="00161D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Comprende acciones principales de diversos textos: cuentos, canciones, poesías entre otros.</w:t>
            </w:r>
          </w:p>
          <w:p w14:paraId="4F4D9603" w14:textId="77777777" w:rsidR="00161DD7" w:rsidRPr="00161DD7" w:rsidRDefault="00161DD7" w:rsidP="00161DD7"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Representa gráficamente mensajes con intención de comunicar algo por escrito, utilizando dibujos, signos, letras, garabatos.</w:t>
            </w:r>
          </w:p>
          <w:p w14:paraId="6E80C861" w14:textId="77777777" w:rsidR="00161DD7" w:rsidRPr="00161DD7" w:rsidRDefault="00161DD7" w:rsidP="00161D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Maneja de manera básica elementos digitales en su aprendizaje bajo la guía y acompañamiento de un adulto.</w:t>
            </w:r>
          </w:p>
          <w:p w14:paraId="5D942287" w14:textId="77777777" w:rsidR="00161DD7" w:rsidRPr="00161DD7" w:rsidRDefault="00161DD7" w:rsidP="00161D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Participa activamente en la toma de decisiones presentes en las actividades cotidianas, presentando iniciativa y confianza.</w:t>
            </w:r>
          </w:p>
          <w:p w14:paraId="2467F924" w14:textId="51A5BB7A" w:rsidR="007E695C" w:rsidRPr="00DB383E" w:rsidRDefault="00DB383E" w:rsidP="00DB383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Plantea y ejecuta procedimientos en la resolución de problemas cotidianos.</w:t>
            </w:r>
            <w:bookmarkStart w:id="0" w:name="_GoBack"/>
            <w:bookmarkEnd w:id="0"/>
          </w:p>
        </w:tc>
      </w:tr>
      <w:tr w:rsidR="007E695C" w:rsidRPr="007553C5" w14:paraId="1D4793F9" w14:textId="77777777" w:rsidTr="002435B1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D65F9" w14:textId="77777777" w:rsidR="007E695C" w:rsidRPr="007553C5" w:rsidRDefault="007E695C" w:rsidP="002435B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2CDD2FB" w14:textId="77777777" w:rsidR="007E695C" w:rsidRPr="004454E1" w:rsidRDefault="007E695C" w:rsidP="007E695C">
            <w:pPr>
              <w:pStyle w:val="Sinespaciado"/>
              <w:numPr>
                <w:ilvl w:val="0"/>
                <w:numId w:val="45"/>
              </w:numPr>
            </w:pPr>
            <w:r w:rsidRPr="004454E1">
              <w:t>Las oraciones</w:t>
            </w:r>
          </w:p>
          <w:p w14:paraId="4D23B2A3" w14:textId="77777777" w:rsidR="007E695C" w:rsidRPr="004454E1" w:rsidRDefault="007E695C" w:rsidP="007E695C">
            <w:pPr>
              <w:pStyle w:val="Sinespaciado"/>
              <w:numPr>
                <w:ilvl w:val="0"/>
                <w:numId w:val="45"/>
              </w:numPr>
            </w:pPr>
            <w:r w:rsidRPr="004454E1">
              <w:t>Separo las palabras.</w:t>
            </w:r>
          </w:p>
          <w:p w14:paraId="6D88EDAE" w14:textId="77777777" w:rsidR="007E695C" w:rsidRPr="004454E1" w:rsidRDefault="007E695C" w:rsidP="007E695C">
            <w:pPr>
              <w:pStyle w:val="Sinespaciado"/>
              <w:numPr>
                <w:ilvl w:val="0"/>
                <w:numId w:val="45"/>
              </w:numPr>
            </w:pPr>
            <w:r w:rsidRPr="004454E1">
              <w:t>Ordeno las oraciones.</w:t>
            </w:r>
          </w:p>
          <w:p w14:paraId="39131D94" w14:textId="77777777" w:rsidR="007E695C" w:rsidRPr="004454E1" w:rsidRDefault="007E695C" w:rsidP="007E695C">
            <w:pPr>
              <w:pStyle w:val="Sinespaciado"/>
              <w:numPr>
                <w:ilvl w:val="0"/>
                <w:numId w:val="45"/>
              </w:numPr>
            </w:pPr>
            <w:r w:rsidRPr="004454E1">
              <w:t>Escribo un mensaje</w:t>
            </w:r>
          </w:p>
          <w:p w14:paraId="2D6289DD" w14:textId="77777777" w:rsidR="007E695C" w:rsidRDefault="007E695C" w:rsidP="007E695C">
            <w:pPr>
              <w:pStyle w:val="Sinespaciado"/>
              <w:numPr>
                <w:ilvl w:val="0"/>
                <w:numId w:val="45"/>
              </w:numPr>
            </w:pPr>
            <w:r>
              <w:t>Los medios de transporte. Por agua, por suelo y por aire.</w:t>
            </w:r>
          </w:p>
          <w:p w14:paraId="384FA79F" w14:textId="77777777" w:rsidR="007E695C" w:rsidRDefault="007E695C" w:rsidP="007E695C">
            <w:pPr>
              <w:pStyle w:val="Sinespaciado"/>
              <w:numPr>
                <w:ilvl w:val="0"/>
                <w:numId w:val="45"/>
              </w:numPr>
            </w:pPr>
            <w:r>
              <w:t>Educación vial.</w:t>
            </w:r>
          </w:p>
          <w:p w14:paraId="62DE4B69" w14:textId="77777777" w:rsidR="007E695C" w:rsidRPr="00954365" w:rsidRDefault="007E695C" w:rsidP="007E695C">
            <w:pPr>
              <w:pStyle w:val="Sinespaciado"/>
              <w:numPr>
                <w:ilvl w:val="0"/>
                <w:numId w:val="45"/>
              </w:numPr>
              <w:rPr>
                <w:rFonts w:ascii="Arial" w:hAnsi="Arial" w:cs="Arial"/>
                <w:lang w:val="es-VE"/>
              </w:rPr>
            </w:pPr>
            <w:r>
              <w:rPr>
                <w:lang w:val="es-VE"/>
              </w:rPr>
              <w:t>La energía sirve para funcionar.</w:t>
            </w:r>
          </w:p>
          <w:p w14:paraId="04FFF462" w14:textId="77777777" w:rsidR="007E695C" w:rsidRPr="006862A2" w:rsidRDefault="007E695C" w:rsidP="007E695C">
            <w:pPr>
              <w:pStyle w:val="Sinespaciado"/>
              <w:numPr>
                <w:ilvl w:val="0"/>
                <w:numId w:val="45"/>
              </w:numPr>
              <w:rPr>
                <w:rFonts w:ascii="Arial" w:hAnsi="Arial" w:cs="Arial"/>
                <w:lang w:val="es-VE"/>
              </w:rPr>
            </w:pPr>
            <w:r>
              <w:rPr>
                <w:lang w:val="es-VE"/>
              </w:rPr>
              <w:t>Los avances tecnológicos.</w:t>
            </w:r>
          </w:p>
          <w:p w14:paraId="6A4F0307" w14:textId="77777777" w:rsidR="007E695C" w:rsidRDefault="007E695C" w:rsidP="007E695C">
            <w:pPr>
              <w:pStyle w:val="Sinespaciado"/>
              <w:numPr>
                <w:ilvl w:val="0"/>
                <w:numId w:val="45"/>
              </w:numPr>
            </w:pPr>
            <w:r>
              <w:t>¿Cómo soy actualmente?</w:t>
            </w:r>
          </w:p>
          <w:p w14:paraId="743422EB" w14:textId="77777777" w:rsidR="007E695C" w:rsidRDefault="007E695C" w:rsidP="007E695C">
            <w:pPr>
              <w:pStyle w:val="Sinespaciado"/>
              <w:numPr>
                <w:ilvl w:val="0"/>
                <w:numId w:val="45"/>
              </w:numPr>
            </w:pPr>
            <w:r>
              <w:t>Las familia del “4” (¿Puedes pintarme?</w:t>
            </w:r>
          </w:p>
          <w:p w14:paraId="0F2C897C" w14:textId="77777777" w:rsidR="007E695C" w:rsidRDefault="007E695C" w:rsidP="007E695C">
            <w:pPr>
              <w:pStyle w:val="Sinespaciado"/>
              <w:numPr>
                <w:ilvl w:val="0"/>
                <w:numId w:val="45"/>
              </w:numPr>
            </w:pPr>
            <w:r>
              <w:t>Las familia del “5” el mapa del tesoro.</w:t>
            </w:r>
          </w:p>
          <w:p w14:paraId="3AA3141E" w14:textId="77777777" w:rsidR="007E695C" w:rsidRPr="00BD22AB" w:rsidRDefault="007E695C" w:rsidP="007E695C">
            <w:pPr>
              <w:pStyle w:val="Sinespaciado"/>
              <w:numPr>
                <w:ilvl w:val="0"/>
                <w:numId w:val="45"/>
              </w:numPr>
            </w:pPr>
            <w:r>
              <w:t>El gusanito cincuentero.</w:t>
            </w:r>
          </w:p>
        </w:tc>
      </w:tr>
      <w:tr w:rsidR="007E695C" w:rsidRPr="007553C5" w14:paraId="6F267EAB" w14:textId="77777777" w:rsidTr="002435B1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47F76" w14:textId="77777777" w:rsidR="007E695C" w:rsidRPr="007553C5" w:rsidRDefault="007E695C" w:rsidP="002435B1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AC10F" w14:textId="77777777" w:rsidR="007E695C" w:rsidRPr="007553C5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4ED4B91" w14:textId="77777777" w:rsidR="007E695C" w:rsidRPr="007553C5" w:rsidRDefault="007E695C" w:rsidP="002435B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3C5">
              <w:rPr>
                <w:rFonts w:ascii="Arial" w:hAnsi="Arial" w:cs="Arial"/>
                <w:b/>
                <w:i/>
                <w:sz w:val="16"/>
                <w:szCs w:val="16"/>
              </w:rPr>
              <w:t>RECURSOS/ MATERIALES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8E1E6" w14:textId="77777777" w:rsidR="007E695C" w:rsidRPr="007553C5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E7F27CA" w14:textId="77777777" w:rsidR="007E695C" w:rsidRPr="007553C5" w:rsidRDefault="007E695C" w:rsidP="002435B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7E695C" w:rsidRPr="007553C5" w14:paraId="360E52C9" w14:textId="77777777" w:rsidTr="002435B1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663ED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65C45409" w14:textId="77777777" w:rsidR="007E695C" w:rsidRDefault="007E695C" w:rsidP="007E695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Traemos juguetes relacionado a los medios de transporte y jugamos en el curso.</w:t>
            </w:r>
          </w:p>
          <w:p w14:paraId="37D8CE69" w14:textId="77777777" w:rsidR="007E695C" w:rsidRDefault="007E695C" w:rsidP="007E695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Conversamos sobre la importancia de los medios de transporte y las clasificamos en medios de transporte aéreo, acuáticos y terrestres. </w:t>
            </w:r>
          </w:p>
          <w:p w14:paraId="137376A0" w14:textId="77777777" w:rsidR="007E695C" w:rsidRDefault="007E695C" w:rsidP="007E695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0C4">
              <w:rPr>
                <w:rFonts w:ascii="Times New Roman" w:hAnsi="Times New Roman"/>
                <w:sz w:val="24"/>
                <w:szCs w:val="24"/>
              </w:rPr>
              <w:t xml:space="preserve">Valoramos la importancia </w:t>
            </w:r>
            <w:r>
              <w:rPr>
                <w:rFonts w:ascii="Times New Roman" w:hAnsi="Times New Roman"/>
                <w:sz w:val="24"/>
                <w:szCs w:val="24"/>
              </w:rPr>
              <w:t>de los medios de transporte para el progreso del país.</w:t>
            </w:r>
          </w:p>
          <w:p w14:paraId="4F9AA1DB" w14:textId="77777777" w:rsidR="007E695C" w:rsidRDefault="007E695C" w:rsidP="007E695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0C4">
              <w:rPr>
                <w:rFonts w:ascii="Times New Roman" w:hAnsi="Times New Roman"/>
                <w:sz w:val="24"/>
                <w:szCs w:val="24"/>
              </w:rPr>
              <w:t xml:space="preserve">Realizamos juguetes creativos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los medios de transporte y reforzamos nuestros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conocimientos de educación vial.</w:t>
            </w:r>
          </w:p>
          <w:p w14:paraId="7A401E34" w14:textId="77777777" w:rsidR="007E695C" w:rsidRDefault="007E695C" w:rsidP="007E695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Observamos las pilas de los juguetes y conversamos sobre la importancia de la energía para que funciones algunos artefactos de la casa.</w:t>
            </w:r>
          </w:p>
          <w:p w14:paraId="08D3B452" w14:textId="77777777" w:rsidR="007E695C" w:rsidRDefault="007E695C" w:rsidP="007E695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la importancia del avance tecnológico para nuestra sociedad.</w:t>
            </w:r>
          </w:p>
          <w:p w14:paraId="3CB951FB" w14:textId="77777777" w:rsidR="007E695C" w:rsidRDefault="007E695C" w:rsidP="007E695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collage de materiales tecnológicos que utilizamos.</w:t>
            </w:r>
          </w:p>
          <w:p w14:paraId="2C8AD9C2" w14:textId="77777777" w:rsidR="007E695C" w:rsidRDefault="007E695C" w:rsidP="007E695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Utilizamos las fichas numéricas y unimos el 1 con los números y formamos la familia de 4 y la familia del 5</w:t>
            </w:r>
          </w:p>
          <w:p w14:paraId="65D0BD91" w14:textId="77777777" w:rsidR="007E695C" w:rsidRDefault="007E695C" w:rsidP="007E695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dibujos relacionando los números con las cantidades.</w:t>
            </w:r>
          </w:p>
          <w:p w14:paraId="14055891" w14:textId="77777777" w:rsidR="007E695C" w:rsidRDefault="007E695C" w:rsidP="007E695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Leemos y escribimos los números formados con dos dígitos.</w:t>
            </w:r>
          </w:p>
          <w:p w14:paraId="2C2373F1" w14:textId="760C4D12" w:rsidR="007E695C" w:rsidRPr="00827603" w:rsidRDefault="007E695C" w:rsidP="007E695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Jugamos a leer el gusanito cincuentero.</w:t>
            </w:r>
          </w:p>
          <w:p w14:paraId="6723A00B" w14:textId="77777777" w:rsidR="007E695C" w:rsidRDefault="007E695C" w:rsidP="007E695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Leemos las oraciones, separamos en palabras y formamos nuevas oraciones.</w:t>
            </w:r>
          </w:p>
          <w:p w14:paraId="5CBFA860" w14:textId="77777777" w:rsidR="007E695C" w:rsidRDefault="007E695C" w:rsidP="007E695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un mensaje sobre la importancia de la lectura.</w:t>
            </w:r>
          </w:p>
          <w:p w14:paraId="3FAB57AC" w14:textId="77777777" w:rsidR="007E695C" w:rsidRDefault="007E695C" w:rsidP="007E695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Socializamos nuestros trabajos individuales y grupales.</w:t>
            </w:r>
          </w:p>
          <w:p w14:paraId="2B4F316F" w14:textId="77777777" w:rsidR="007E695C" w:rsidRPr="007553C5" w:rsidRDefault="007E695C" w:rsidP="007E695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841E6" w14:textId="77777777" w:rsidR="007E695C" w:rsidRPr="007553C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B74CE79" w14:textId="77777777" w:rsidR="007E695C" w:rsidRPr="007553C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2B21E175" w14:textId="77777777" w:rsidR="007E695C" w:rsidRPr="007553C5" w:rsidRDefault="007E695C" w:rsidP="002435B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4DD315C0" w14:textId="77777777" w:rsidR="007E695C" w:rsidRPr="007553C5" w:rsidRDefault="007E695C" w:rsidP="002435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5F65532" w14:textId="77777777" w:rsidR="007E695C" w:rsidRPr="007553C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462F2EF6" w14:textId="77777777" w:rsidR="007E695C" w:rsidRPr="007553C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B297E5E" w14:textId="77777777" w:rsidR="007E695C" w:rsidRPr="007553C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21E19E50" w14:textId="77777777" w:rsidR="007E695C" w:rsidRPr="007553C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7832572" w14:textId="79E77F7E" w:rsidR="007E695C" w:rsidRPr="007553C5" w:rsidRDefault="00444B6D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Dibujos o</w:t>
            </w:r>
            <w:r w:rsidR="007E695C" w:rsidRPr="007553C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2D408412" w14:textId="77777777" w:rsidR="007E695C" w:rsidRPr="007553C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F177178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6168D4A5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0DB2A5CC" w14:textId="77777777" w:rsidR="007E695C" w:rsidRPr="007553C5" w:rsidRDefault="007E695C" w:rsidP="002435B1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  <w:b/>
              </w:rPr>
              <w:t>MATERIAL DE ANALOGÍA</w:t>
            </w:r>
          </w:p>
          <w:p w14:paraId="198F2D26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24C3BA76" w14:textId="77777777" w:rsidR="007E695C" w:rsidRPr="007553C5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lastRenderedPageBreak/>
              <w:t>Lápiz.</w:t>
            </w:r>
          </w:p>
          <w:p w14:paraId="03D5086D" w14:textId="77777777" w:rsidR="007E695C" w:rsidRPr="007553C5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Colores</w:t>
            </w:r>
          </w:p>
          <w:p w14:paraId="1EB102FC" w14:textId="77777777" w:rsidR="007E695C" w:rsidRPr="007553C5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Pegamentos </w:t>
            </w:r>
          </w:p>
          <w:p w14:paraId="07CC38AB" w14:textId="77777777" w:rsidR="007E695C" w:rsidRPr="007553C5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Papel resma</w:t>
            </w:r>
          </w:p>
          <w:p w14:paraId="40A6B7A9" w14:textId="77777777" w:rsidR="007E695C" w:rsidRPr="007553C5" w:rsidRDefault="007E695C" w:rsidP="002435B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Texto de apoyo</w:t>
            </w:r>
          </w:p>
          <w:p w14:paraId="56E0A96E" w14:textId="77777777" w:rsidR="007E695C" w:rsidRPr="007553C5" w:rsidRDefault="007E695C" w:rsidP="002435B1">
            <w:pPr>
              <w:ind w:left="60"/>
              <w:rPr>
                <w:rFonts w:cs="Times New Roman"/>
              </w:rPr>
            </w:pPr>
          </w:p>
          <w:p w14:paraId="03D0D567" w14:textId="77777777" w:rsidR="007E695C" w:rsidRPr="007553C5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  <w:r w:rsidRPr="007553C5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7D978E3B" w14:textId="77777777" w:rsidR="007E695C" w:rsidRPr="007553C5" w:rsidRDefault="007E695C" w:rsidP="002435B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A386804" w14:textId="77777777" w:rsidR="007E695C" w:rsidRPr="007553C5" w:rsidRDefault="007E695C" w:rsidP="002435B1">
            <w:r w:rsidRPr="007553C5">
              <w:t>Cuaderno de trabajo</w:t>
            </w:r>
          </w:p>
          <w:p w14:paraId="20FB4197" w14:textId="77777777" w:rsidR="007E695C" w:rsidRPr="007553C5" w:rsidRDefault="007E695C" w:rsidP="002435B1">
            <w:pPr>
              <w:ind w:left="425"/>
            </w:pPr>
          </w:p>
          <w:p w14:paraId="620FF30E" w14:textId="77777777" w:rsidR="007E695C" w:rsidRPr="007553C5" w:rsidRDefault="007E695C" w:rsidP="002435B1">
            <w:pPr>
              <w:ind w:left="425"/>
            </w:pPr>
          </w:p>
          <w:p w14:paraId="18EC3894" w14:textId="77777777" w:rsidR="007E695C" w:rsidRPr="007553C5" w:rsidRDefault="007E695C" w:rsidP="002435B1">
            <w:pPr>
              <w:ind w:left="425"/>
            </w:pPr>
          </w:p>
          <w:p w14:paraId="39434D19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65F18EEC" w14:textId="77777777" w:rsidR="007E695C" w:rsidRPr="007553C5" w:rsidRDefault="007E695C" w:rsidP="002435B1">
            <w:pPr>
              <w:rPr>
                <w:rFonts w:cs="Times New Roman"/>
              </w:rPr>
            </w:pPr>
          </w:p>
          <w:p w14:paraId="7F04E193" w14:textId="77777777" w:rsidR="007E695C" w:rsidRPr="007553C5" w:rsidRDefault="007E695C" w:rsidP="002435B1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</w:rPr>
              <w:t xml:space="preserve"> </w:t>
            </w:r>
            <w:r w:rsidRPr="007553C5">
              <w:rPr>
                <w:rFonts w:cs="Times New Roman"/>
                <w:b/>
              </w:rPr>
              <w:t xml:space="preserve">MATERIAL DE LA VIDA </w:t>
            </w:r>
          </w:p>
          <w:p w14:paraId="794ECF8A" w14:textId="77777777" w:rsidR="007E695C" w:rsidRPr="007553C5" w:rsidRDefault="007E695C" w:rsidP="002435B1">
            <w:pPr>
              <w:rPr>
                <w:rFonts w:cs="Times New Roman"/>
                <w:b/>
              </w:rPr>
            </w:pPr>
          </w:p>
          <w:p w14:paraId="5F7CED2C" w14:textId="77777777" w:rsidR="007E695C" w:rsidRPr="007553C5" w:rsidRDefault="007E695C" w:rsidP="002435B1">
            <w:r w:rsidRPr="007553C5">
              <w:t>Texto de apoyo</w:t>
            </w:r>
          </w:p>
          <w:p w14:paraId="56A39D8E" w14:textId="77777777" w:rsidR="007E695C" w:rsidRPr="007553C5" w:rsidRDefault="007E695C" w:rsidP="002435B1">
            <w:r w:rsidRPr="007553C5">
              <w:t xml:space="preserve"> estudiantes </w:t>
            </w:r>
          </w:p>
          <w:p w14:paraId="5DE031FE" w14:textId="77777777" w:rsidR="007E695C" w:rsidRPr="007553C5" w:rsidRDefault="007E695C" w:rsidP="002435B1">
            <w:r w:rsidRPr="007553C5">
              <w:t xml:space="preserve"> aula</w:t>
            </w:r>
          </w:p>
          <w:p w14:paraId="7CEABC34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54431C69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2DA5DC5C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4F0384B2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5506813F" w14:textId="77777777" w:rsidR="007E695C" w:rsidRPr="007553C5" w:rsidRDefault="007E695C" w:rsidP="002435B1">
            <w:pPr>
              <w:ind w:left="720"/>
              <w:rPr>
                <w:rFonts w:cs="Times New Roman"/>
              </w:rPr>
            </w:pPr>
          </w:p>
          <w:p w14:paraId="75992CE5" w14:textId="77777777" w:rsidR="007E695C" w:rsidRPr="007553C5" w:rsidRDefault="007E695C" w:rsidP="002435B1">
            <w:pPr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C3352" w14:textId="77777777" w:rsidR="007E695C" w:rsidRPr="007553C5" w:rsidRDefault="007E695C" w:rsidP="002435B1">
            <w:pPr>
              <w:jc w:val="both"/>
              <w:rPr>
                <w:rFonts w:cs="Times New Roman"/>
              </w:rPr>
            </w:pPr>
          </w:p>
          <w:p w14:paraId="3C299A72" w14:textId="77777777" w:rsidR="007E695C" w:rsidRPr="007553C5" w:rsidRDefault="007E695C" w:rsidP="002435B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SER</w:t>
            </w:r>
          </w:p>
          <w:p w14:paraId="2316D019" w14:textId="77777777" w:rsidR="007E695C" w:rsidRPr="007553C5" w:rsidRDefault="007E695C" w:rsidP="002435B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-Desarrolla actitudes de solidaridad. </w:t>
            </w:r>
          </w:p>
          <w:p w14:paraId="3D3A09E7" w14:textId="77777777" w:rsidR="007E695C" w:rsidRDefault="007E695C" w:rsidP="002435B1">
            <w:pPr>
              <w:spacing w:before="120" w:after="120"/>
              <w:jc w:val="both"/>
              <w:rPr>
                <w:rFonts w:cs="Times New Roman"/>
                <w:color w:val="000000" w:themeColor="text1"/>
                <w:lang w:val="es-ES"/>
              </w:rPr>
            </w:pPr>
            <w:r w:rsidRPr="007553C5">
              <w:rPr>
                <w:rFonts w:cs="Times New Roman"/>
                <w:color w:val="000000" w:themeColor="text1"/>
                <w:lang w:val="es-ES"/>
              </w:rPr>
              <w:t>-Participación solidaria en tareas p</w:t>
            </w:r>
            <w:r>
              <w:rPr>
                <w:rFonts w:cs="Times New Roman"/>
                <w:color w:val="000000" w:themeColor="text1"/>
                <w:lang w:val="es-ES"/>
              </w:rPr>
              <w:t>roductivas del avance de clase.</w:t>
            </w:r>
          </w:p>
          <w:p w14:paraId="769AACF2" w14:textId="77777777" w:rsidR="007E695C" w:rsidRDefault="007E695C" w:rsidP="002435B1">
            <w:pPr>
              <w:spacing w:before="120" w:after="120"/>
              <w:jc w:val="both"/>
              <w:rPr>
                <w:rFonts w:cs="Times New Roman"/>
                <w:color w:val="000000" w:themeColor="text1"/>
                <w:lang w:val="es-ES"/>
              </w:rPr>
            </w:pPr>
            <w:r>
              <w:rPr>
                <w:rFonts w:cs="Times New Roman"/>
                <w:color w:val="000000" w:themeColor="text1"/>
                <w:lang w:val="es-ES"/>
              </w:rPr>
              <w:t>SABER</w:t>
            </w:r>
          </w:p>
          <w:p w14:paraId="26E9AB70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 importancia de los medios de transporte.</w:t>
            </w:r>
          </w:p>
          <w:p w14:paraId="6D62B456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Clasifica los medios de transporte.</w:t>
            </w:r>
          </w:p>
          <w:p w14:paraId="7EAD4079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importancia de la energía y loa avances tecnológicos.</w:t>
            </w:r>
          </w:p>
          <w:p w14:paraId="578F5E43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concepto de la formación de números de dos cifras.</w:t>
            </w:r>
          </w:p>
          <w:p w14:paraId="3220175E" w14:textId="77777777" w:rsidR="007E695C" w:rsidRPr="00B33CF0" w:rsidRDefault="007E695C" w:rsidP="002435B1">
            <w:pPr>
              <w:jc w:val="both"/>
            </w:pPr>
            <w:r>
              <w:t>-Identifica las palabras en las oraciones.</w:t>
            </w:r>
          </w:p>
          <w:p w14:paraId="142D41A0" w14:textId="77777777" w:rsidR="007E695C" w:rsidRPr="007553C5" w:rsidRDefault="007E695C" w:rsidP="002435B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HACER</w:t>
            </w:r>
          </w:p>
          <w:p w14:paraId="273B4DC0" w14:textId="77777777" w:rsidR="007E695C" w:rsidRDefault="007E695C" w:rsidP="002435B1">
            <w:pPr>
              <w:jc w:val="both"/>
              <w:rPr>
                <w:rFonts w:cs="Times New Roman"/>
              </w:rPr>
            </w:pPr>
            <w:r w:rsidRPr="007553C5">
              <w:t>-</w:t>
            </w:r>
            <w:r>
              <w:rPr>
                <w:rFonts w:cs="Times New Roman"/>
              </w:rPr>
              <w:t>Elabora medios de transporte con materiales de reciclado y realiza juegos sobre la educación vial.</w:t>
            </w:r>
          </w:p>
          <w:p w14:paraId="29228230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Realiza un collage de los avances tecnológicos.</w:t>
            </w:r>
          </w:p>
          <w:p w14:paraId="2BE93133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-Lee y escribe cantidades de dos cifras con las familias de 3 y 5.</w:t>
            </w:r>
          </w:p>
          <w:p w14:paraId="2C112920" w14:textId="77777777" w:rsidR="007E695C" w:rsidRDefault="007E695C" w:rsidP="002435B1">
            <w:pPr>
              <w:jc w:val="both"/>
            </w:pPr>
            <w:r>
              <w:t>-Lee y escribe diferentes palabras y oraciones.</w:t>
            </w:r>
          </w:p>
          <w:p w14:paraId="296381ED" w14:textId="77777777" w:rsidR="007E695C" w:rsidRPr="00827603" w:rsidRDefault="007E695C" w:rsidP="002435B1">
            <w:pPr>
              <w:jc w:val="both"/>
            </w:pPr>
            <w:r>
              <w:t>Escribe un mensaje a la persona amada.</w:t>
            </w:r>
            <w:r w:rsidRPr="00396A24">
              <w:t xml:space="preserve"> </w:t>
            </w:r>
          </w:p>
          <w:p w14:paraId="697C17A5" w14:textId="77777777" w:rsidR="007E695C" w:rsidRPr="007553C5" w:rsidRDefault="007E695C" w:rsidP="002435B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DECIDIR</w:t>
            </w:r>
          </w:p>
          <w:p w14:paraId="58A3F7C5" w14:textId="77777777" w:rsidR="007E695C" w:rsidRDefault="007E695C" w:rsidP="002435B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-Comprende la importancia </w:t>
            </w:r>
            <w:r>
              <w:rPr>
                <w:rFonts w:cs="Times New Roman"/>
              </w:rPr>
              <w:t xml:space="preserve">de la práctica de  los valores </w:t>
            </w:r>
            <w:r w:rsidRPr="007553C5">
              <w:rPr>
                <w:rFonts w:cs="Times New Roman"/>
              </w:rPr>
              <w:t>y el compartir con los demás lo que tenemos.</w:t>
            </w:r>
            <w:r>
              <w:rPr>
                <w:rFonts w:cs="Times New Roman"/>
              </w:rPr>
              <w:t xml:space="preserve"> </w:t>
            </w:r>
          </w:p>
          <w:p w14:paraId="256530D0" w14:textId="77777777" w:rsidR="007E695C" w:rsidRPr="007553C5" w:rsidRDefault="007E695C" w:rsidP="002435B1">
            <w:pPr>
              <w:jc w:val="both"/>
            </w:pPr>
            <w:r>
              <w:rPr>
                <w:rFonts w:cs="Times New Roman"/>
              </w:rPr>
              <w:t>-Asume desafíos de aprendizaje.</w:t>
            </w:r>
          </w:p>
        </w:tc>
      </w:tr>
      <w:tr w:rsidR="007E695C" w:rsidRPr="007553C5" w14:paraId="7259CB9A" w14:textId="77777777" w:rsidTr="002435B1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ABDD6" w14:textId="77777777" w:rsidR="007E695C" w:rsidRPr="007553C5" w:rsidRDefault="007E695C" w:rsidP="002435B1">
            <w:pPr>
              <w:rPr>
                <w:rFonts w:cs="Times New Roman"/>
              </w:rPr>
            </w:pPr>
            <w:r w:rsidRPr="007553C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</w:t>
            </w:r>
            <w:r w:rsidRPr="007553C5">
              <w:rPr>
                <w:rFonts w:cs="Times New Roman"/>
              </w:rPr>
              <w:t xml:space="preserve">:  </w:t>
            </w:r>
          </w:p>
          <w:p w14:paraId="0BA1AC43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 medios de transporte con materiales de reciclado y realiza juegos sobre la educación vial.</w:t>
            </w:r>
          </w:p>
          <w:p w14:paraId="545A40EF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Collage de los avances tecnológicos.</w:t>
            </w:r>
          </w:p>
          <w:p w14:paraId="2579EC50" w14:textId="77777777" w:rsidR="007E695C" w:rsidRDefault="007E695C" w:rsidP="002435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 y escribe cantidades de dos cifras con las familias de 3 y 5.</w:t>
            </w:r>
          </w:p>
          <w:p w14:paraId="516B8A95" w14:textId="77777777" w:rsidR="007E695C" w:rsidRDefault="007E695C" w:rsidP="002435B1">
            <w:pPr>
              <w:jc w:val="both"/>
            </w:pPr>
            <w:r>
              <w:t>Lee y escribe diferentes palabras y oraciones.</w:t>
            </w:r>
          </w:p>
          <w:p w14:paraId="25B067F2" w14:textId="77777777" w:rsidR="007E695C" w:rsidRPr="00827603" w:rsidRDefault="007E695C" w:rsidP="002435B1">
            <w:pPr>
              <w:jc w:val="both"/>
            </w:pPr>
            <w:r>
              <w:t>Escribe un mensaje a la persona amada.</w:t>
            </w:r>
            <w:r w:rsidRPr="00396A24">
              <w:t xml:space="preserve"> </w:t>
            </w:r>
          </w:p>
          <w:p w14:paraId="7B908561" w14:textId="77777777" w:rsidR="007E695C" w:rsidRPr="007553C5" w:rsidRDefault="007E695C" w:rsidP="002435B1">
            <w:pPr>
              <w:jc w:val="both"/>
              <w:rPr>
                <w:rFonts w:cs="Times New Roman"/>
              </w:rPr>
            </w:pPr>
          </w:p>
        </w:tc>
      </w:tr>
      <w:tr w:rsidR="007E695C" w:rsidRPr="007553C5" w14:paraId="7FD67181" w14:textId="77777777" w:rsidTr="002435B1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4CC67" w14:textId="77777777" w:rsidR="007E695C" w:rsidRPr="007553C5" w:rsidRDefault="007E695C" w:rsidP="002435B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827631" w14:textId="77777777" w:rsidR="007E695C" w:rsidRPr="007553C5" w:rsidRDefault="007E695C" w:rsidP="002435B1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sz w:val="18"/>
                <w:szCs w:val="18"/>
              </w:rPr>
              <w:t>BIBLIOGRAFÍA:</w:t>
            </w:r>
          </w:p>
          <w:p w14:paraId="7CFD097E" w14:textId="3AE8A51B" w:rsidR="007E695C" w:rsidRPr="007553C5" w:rsidRDefault="00EA76A6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126222DC" w14:textId="77777777" w:rsidR="007E695C" w:rsidRPr="007553C5" w:rsidRDefault="007E695C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553C5">
              <w:rPr>
                <w:rFonts w:ascii="Arial" w:hAnsi="Arial" w:cs="Arial"/>
                <w:sz w:val="20"/>
                <w:szCs w:val="20"/>
              </w:rPr>
              <w:t>Textos de apoyo.</w:t>
            </w:r>
          </w:p>
          <w:p w14:paraId="59DFFD9B" w14:textId="601232DA" w:rsidR="007E695C" w:rsidRPr="007553C5" w:rsidRDefault="00C917A3" w:rsidP="002435B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5 -</w:t>
            </w:r>
            <w:r w:rsidR="00444B6D">
              <w:rPr>
                <w:rFonts w:ascii="Arial" w:hAnsi="Arial" w:cs="Arial"/>
                <w:sz w:val="20"/>
                <w:szCs w:val="20"/>
              </w:rPr>
              <w:t>2025</w:t>
            </w:r>
            <w:r w:rsidR="007E695C" w:rsidRPr="007553C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10F92E" w14:textId="77777777" w:rsidR="007E695C" w:rsidRPr="007553C5" w:rsidRDefault="007E695C" w:rsidP="002435B1">
            <w:pPr>
              <w:rPr>
                <w:rFonts w:ascii="Arial" w:hAnsi="Arial" w:cs="Arial"/>
                <w:sz w:val="20"/>
                <w:szCs w:val="20"/>
              </w:rPr>
            </w:pPr>
            <w:r w:rsidRPr="007553C5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  <w:p w14:paraId="03341356" w14:textId="77777777" w:rsidR="007E695C" w:rsidRPr="007553C5" w:rsidRDefault="007E695C" w:rsidP="002435B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074F6784" w14:textId="05C8A5F4" w:rsidR="00F65EA5" w:rsidRPr="007553C5" w:rsidRDefault="007E695C" w:rsidP="00F65EA5">
      <w:pPr>
        <w:rPr>
          <w:rFonts w:cs="Times New Roman"/>
        </w:rPr>
      </w:pP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="00F65EA5" w:rsidRPr="007553C5">
        <w:rPr>
          <w:rFonts w:ascii="Arial" w:hAnsi="Arial" w:cs="Arial"/>
          <w:b/>
          <w:i/>
          <w:sz w:val="18"/>
          <w:szCs w:val="18"/>
        </w:rPr>
        <w:t>Maestro                                                           DIRECTOR/A</w:t>
      </w:r>
    </w:p>
    <w:p w14:paraId="09781236" w14:textId="77B1AB7A" w:rsidR="007E695C" w:rsidRDefault="00F65EA5" w:rsidP="00444B6D">
      <w:pPr>
        <w:jc w:val="center"/>
        <w:rPr>
          <w:b/>
          <w:sz w:val="48"/>
          <w:szCs w:val="48"/>
          <w:u w:val="single"/>
        </w:rPr>
      </w:pPr>
      <w:r w:rsidRPr="007553C5">
        <w:rPr>
          <w:rFonts w:ascii="Arial" w:hAnsi="Arial" w:cs="Arial"/>
          <w:b/>
          <w:i/>
          <w:sz w:val="18"/>
          <w:szCs w:val="18"/>
        </w:rPr>
        <w:t xml:space="preserve">   </w:t>
      </w:r>
    </w:p>
    <w:p w14:paraId="592442EC" w14:textId="77777777" w:rsidR="002B5684" w:rsidRPr="00414ADA" w:rsidRDefault="002B5684" w:rsidP="002B5684">
      <w:pPr>
        <w:rPr>
          <w:rFonts w:eastAsia="Times New Roman"/>
          <w:vanish/>
          <w:lang w:eastAsia="es-BO"/>
        </w:rPr>
      </w:pPr>
    </w:p>
    <w:sectPr w:rsidR="002B5684" w:rsidRPr="00414ADA" w:rsidSect="00D740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851" w:right="851" w:bottom="851" w:left="1134" w:header="709" w:footer="709" w:gutter="0"/>
      <w:pgBorders w:display="firstPage" w:offsetFrom="page">
        <w:top w:val="weavingAngles" w:sz="31" w:space="24" w:color="31849B" w:themeColor="accent5" w:themeShade="BF"/>
        <w:left w:val="weavingAngles" w:sz="31" w:space="24" w:color="31849B" w:themeColor="accent5" w:themeShade="BF"/>
        <w:bottom w:val="weavingAngles" w:sz="31" w:space="24" w:color="31849B" w:themeColor="accent5" w:themeShade="BF"/>
        <w:right w:val="weavingAngles" w:sz="31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D4D0A" w14:textId="77777777" w:rsidR="00A7051B" w:rsidRDefault="00A7051B" w:rsidP="00371F39">
      <w:r>
        <w:separator/>
      </w:r>
    </w:p>
  </w:endnote>
  <w:endnote w:type="continuationSeparator" w:id="0">
    <w:p w14:paraId="362452E5" w14:textId="77777777" w:rsidR="00A7051B" w:rsidRDefault="00A7051B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4B65C" w14:textId="77777777" w:rsidR="00F71481" w:rsidRDefault="00F7148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BE11A" w14:textId="77777777" w:rsidR="00F71481" w:rsidRDefault="00F7148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50F1D" w14:textId="77777777" w:rsidR="00F71481" w:rsidRDefault="00F714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36FBB" w14:textId="77777777" w:rsidR="00A7051B" w:rsidRDefault="00A7051B" w:rsidP="00371F39">
      <w:r>
        <w:separator/>
      </w:r>
    </w:p>
  </w:footnote>
  <w:footnote w:type="continuationSeparator" w:id="0">
    <w:p w14:paraId="542B0FC6" w14:textId="77777777" w:rsidR="00A7051B" w:rsidRDefault="00A7051B" w:rsidP="00371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79D7F" w14:textId="6ED53B30" w:rsidR="00F71481" w:rsidRDefault="00F7148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FB790" w14:textId="054C81EC" w:rsidR="00F71481" w:rsidRDefault="00F7148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13B0C" w14:textId="6D6FA336" w:rsidR="00F71481" w:rsidRDefault="00F714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3132140"/>
    <w:multiLevelType w:val="hybridMultilevel"/>
    <w:tmpl w:val="BF2204B2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5F11E2"/>
    <w:multiLevelType w:val="hybridMultilevel"/>
    <w:tmpl w:val="85022182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F6A3A"/>
    <w:multiLevelType w:val="hybridMultilevel"/>
    <w:tmpl w:val="FF3EBAA4"/>
    <w:lvl w:ilvl="0" w:tplc="400A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2D730C"/>
    <w:multiLevelType w:val="hybridMultilevel"/>
    <w:tmpl w:val="A802C944"/>
    <w:lvl w:ilvl="0" w:tplc="400A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EF7ECC"/>
    <w:multiLevelType w:val="hybridMultilevel"/>
    <w:tmpl w:val="599661C0"/>
    <w:lvl w:ilvl="0" w:tplc="4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074CB9"/>
    <w:multiLevelType w:val="hybridMultilevel"/>
    <w:tmpl w:val="1F3A67E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B42D8E"/>
    <w:multiLevelType w:val="hybridMultilevel"/>
    <w:tmpl w:val="1AA210D2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0C51266B"/>
    <w:multiLevelType w:val="hybridMultilevel"/>
    <w:tmpl w:val="1DBE63AC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E42957"/>
    <w:multiLevelType w:val="hybridMultilevel"/>
    <w:tmpl w:val="4E98838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935FB6"/>
    <w:multiLevelType w:val="hybridMultilevel"/>
    <w:tmpl w:val="2B940FF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AE524C"/>
    <w:multiLevelType w:val="hybridMultilevel"/>
    <w:tmpl w:val="FDF0A8DC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FB4755"/>
    <w:multiLevelType w:val="hybridMultilevel"/>
    <w:tmpl w:val="B8F2A31A"/>
    <w:lvl w:ilvl="0" w:tplc="40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14732DFD"/>
    <w:multiLevelType w:val="hybridMultilevel"/>
    <w:tmpl w:val="F982A0B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CD04F5"/>
    <w:multiLevelType w:val="hybridMultilevel"/>
    <w:tmpl w:val="AAD2D2F0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18A52434"/>
    <w:multiLevelType w:val="hybridMultilevel"/>
    <w:tmpl w:val="4044BC5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E13048"/>
    <w:multiLevelType w:val="hybridMultilevel"/>
    <w:tmpl w:val="F43C22A2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825EBE"/>
    <w:multiLevelType w:val="hybridMultilevel"/>
    <w:tmpl w:val="DDFA5810"/>
    <w:lvl w:ilvl="0" w:tplc="40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04F1C00"/>
    <w:multiLevelType w:val="hybridMultilevel"/>
    <w:tmpl w:val="D05E57CA"/>
    <w:lvl w:ilvl="0" w:tplc="40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DE5267"/>
    <w:multiLevelType w:val="hybridMultilevel"/>
    <w:tmpl w:val="EAF08BA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431873"/>
    <w:multiLevelType w:val="hybridMultilevel"/>
    <w:tmpl w:val="75084B3A"/>
    <w:lvl w:ilvl="0" w:tplc="40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CD3A98"/>
    <w:multiLevelType w:val="hybridMultilevel"/>
    <w:tmpl w:val="5750121A"/>
    <w:lvl w:ilvl="0" w:tplc="400A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11BC9"/>
    <w:multiLevelType w:val="hybridMultilevel"/>
    <w:tmpl w:val="2E3C2362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143C0"/>
    <w:multiLevelType w:val="hybridMultilevel"/>
    <w:tmpl w:val="BC20ABDC"/>
    <w:lvl w:ilvl="0" w:tplc="40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C4D601A"/>
    <w:multiLevelType w:val="hybridMultilevel"/>
    <w:tmpl w:val="3B34B0C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2966F2"/>
    <w:multiLevelType w:val="hybridMultilevel"/>
    <w:tmpl w:val="2C180008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336AE3"/>
    <w:multiLevelType w:val="hybridMultilevel"/>
    <w:tmpl w:val="A85EA02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6642E1"/>
    <w:multiLevelType w:val="hybridMultilevel"/>
    <w:tmpl w:val="D0D653D4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2771FF"/>
    <w:multiLevelType w:val="hybridMultilevel"/>
    <w:tmpl w:val="36F6DDF4"/>
    <w:lvl w:ilvl="0" w:tplc="4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56D47"/>
    <w:multiLevelType w:val="hybridMultilevel"/>
    <w:tmpl w:val="0BBEDC4E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5F74372B"/>
    <w:multiLevelType w:val="hybridMultilevel"/>
    <w:tmpl w:val="674AE61C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6A763BD"/>
    <w:multiLevelType w:val="hybridMultilevel"/>
    <w:tmpl w:val="1E48F960"/>
    <w:lvl w:ilvl="0" w:tplc="974E39C4">
      <w:numFmt w:val="bullet"/>
      <w:lvlText w:val="•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04856"/>
    <w:multiLevelType w:val="hybridMultilevel"/>
    <w:tmpl w:val="BD94580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5659E"/>
    <w:multiLevelType w:val="hybridMultilevel"/>
    <w:tmpl w:val="453CA35C"/>
    <w:lvl w:ilvl="0" w:tplc="40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75259"/>
    <w:multiLevelType w:val="hybridMultilevel"/>
    <w:tmpl w:val="D9345084"/>
    <w:lvl w:ilvl="0" w:tplc="40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ED3698C"/>
    <w:multiLevelType w:val="hybridMultilevel"/>
    <w:tmpl w:val="F03CD782"/>
    <w:lvl w:ilvl="0" w:tplc="3EBC22C4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85A95"/>
    <w:multiLevelType w:val="hybridMultilevel"/>
    <w:tmpl w:val="AC1EA636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181A71"/>
    <w:multiLevelType w:val="hybridMultilevel"/>
    <w:tmpl w:val="4426F22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C4F38"/>
    <w:multiLevelType w:val="hybridMultilevel"/>
    <w:tmpl w:val="CABE869E"/>
    <w:lvl w:ilvl="0" w:tplc="400A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82571D"/>
    <w:multiLevelType w:val="hybridMultilevel"/>
    <w:tmpl w:val="6AA84752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7A465F"/>
    <w:multiLevelType w:val="hybridMultilevel"/>
    <w:tmpl w:val="1436D36E"/>
    <w:lvl w:ilvl="0" w:tplc="4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9652A1"/>
    <w:multiLevelType w:val="hybridMultilevel"/>
    <w:tmpl w:val="77B622C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9E79E3"/>
    <w:multiLevelType w:val="hybridMultilevel"/>
    <w:tmpl w:val="741498AE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413301"/>
    <w:multiLevelType w:val="hybridMultilevel"/>
    <w:tmpl w:val="D9DEAA10"/>
    <w:lvl w:ilvl="0" w:tplc="40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7D31CC"/>
    <w:multiLevelType w:val="hybridMultilevel"/>
    <w:tmpl w:val="1C0AEEFC"/>
    <w:lvl w:ilvl="0" w:tplc="40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F77DFB"/>
    <w:multiLevelType w:val="hybridMultilevel"/>
    <w:tmpl w:val="A5CAAB96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9">
    <w:nsid w:val="7C855E55"/>
    <w:multiLevelType w:val="hybridMultilevel"/>
    <w:tmpl w:val="6FEE645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16"/>
  </w:num>
  <w:num w:numId="4">
    <w:abstractNumId w:val="12"/>
  </w:num>
  <w:num w:numId="5">
    <w:abstractNumId w:val="40"/>
  </w:num>
  <w:num w:numId="6">
    <w:abstractNumId w:val="27"/>
  </w:num>
  <w:num w:numId="7">
    <w:abstractNumId w:val="18"/>
  </w:num>
  <w:num w:numId="8">
    <w:abstractNumId w:val="44"/>
  </w:num>
  <w:num w:numId="9">
    <w:abstractNumId w:val="22"/>
  </w:num>
  <w:num w:numId="10">
    <w:abstractNumId w:val="29"/>
  </w:num>
  <w:num w:numId="11">
    <w:abstractNumId w:val="15"/>
  </w:num>
  <w:num w:numId="12">
    <w:abstractNumId w:val="13"/>
  </w:num>
  <w:num w:numId="13">
    <w:abstractNumId w:val="5"/>
  </w:num>
  <w:num w:numId="14">
    <w:abstractNumId w:val="46"/>
  </w:num>
  <w:num w:numId="15">
    <w:abstractNumId w:val="21"/>
  </w:num>
  <w:num w:numId="16">
    <w:abstractNumId w:val="36"/>
  </w:num>
  <w:num w:numId="17">
    <w:abstractNumId w:val="26"/>
  </w:num>
  <w:num w:numId="18">
    <w:abstractNumId w:val="30"/>
  </w:num>
  <w:num w:numId="19">
    <w:abstractNumId w:val="19"/>
  </w:num>
  <w:num w:numId="20">
    <w:abstractNumId w:val="45"/>
  </w:num>
  <w:num w:numId="21">
    <w:abstractNumId w:val="47"/>
  </w:num>
  <w:num w:numId="22">
    <w:abstractNumId w:val="37"/>
  </w:num>
  <w:num w:numId="23">
    <w:abstractNumId w:val="23"/>
  </w:num>
  <w:num w:numId="24">
    <w:abstractNumId w:val="6"/>
  </w:num>
  <w:num w:numId="25">
    <w:abstractNumId w:val="38"/>
  </w:num>
  <w:num w:numId="26">
    <w:abstractNumId w:val="7"/>
  </w:num>
  <w:num w:numId="27">
    <w:abstractNumId w:val="24"/>
  </w:num>
  <w:num w:numId="28">
    <w:abstractNumId w:val="41"/>
  </w:num>
  <w:num w:numId="29">
    <w:abstractNumId w:val="43"/>
  </w:num>
  <w:num w:numId="30">
    <w:abstractNumId w:val="39"/>
  </w:num>
  <w:num w:numId="31">
    <w:abstractNumId w:val="4"/>
  </w:num>
  <w:num w:numId="32">
    <w:abstractNumId w:val="28"/>
  </w:num>
  <w:num w:numId="33">
    <w:abstractNumId w:val="17"/>
  </w:num>
  <w:num w:numId="34">
    <w:abstractNumId w:val="10"/>
  </w:num>
  <w:num w:numId="35">
    <w:abstractNumId w:val="33"/>
  </w:num>
  <w:num w:numId="36">
    <w:abstractNumId w:val="48"/>
  </w:num>
  <w:num w:numId="37">
    <w:abstractNumId w:val="42"/>
  </w:num>
  <w:num w:numId="38">
    <w:abstractNumId w:val="49"/>
  </w:num>
  <w:num w:numId="39">
    <w:abstractNumId w:val="31"/>
  </w:num>
  <w:num w:numId="40">
    <w:abstractNumId w:val="8"/>
  </w:num>
  <w:num w:numId="41">
    <w:abstractNumId w:val="14"/>
  </w:num>
  <w:num w:numId="42">
    <w:abstractNumId w:val="32"/>
  </w:num>
  <w:num w:numId="43">
    <w:abstractNumId w:val="20"/>
  </w:num>
  <w:num w:numId="44">
    <w:abstractNumId w:val="25"/>
  </w:num>
  <w:num w:numId="45">
    <w:abstractNumId w:val="11"/>
  </w:num>
  <w:num w:numId="46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AE"/>
    <w:rsid w:val="00001373"/>
    <w:rsid w:val="00004352"/>
    <w:rsid w:val="000074DD"/>
    <w:rsid w:val="0001199F"/>
    <w:rsid w:val="00013D89"/>
    <w:rsid w:val="000144AF"/>
    <w:rsid w:val="0002248D"/>
    <w:rsid w:val="000241BC"/>
    <w:rsid w:val="00032898"/>
    <w:rsid w:val="00032CF6"/>
    <w:rsid w:val="00033C8D"/>
    <w:rsid w:val="00035536"/>
    <w:rsid w:val="00037076"/>
    <w:rsid w:val="00040421"/>
    <w:rsid w:val="00041547"/>
    <w:rsid w:val="00041ADC"/>
    <w:rsid w:val="00043321"/>
    <w:rsid w:val="00043B23"/>
    <w:rsid w:val="000450B4"/>
    <w:rsid w:val="0005144F"/>
    <w:rsid w:val="00051639"/>
    <w:rsid w:val="000609CD"/>
    <w:rsid w:val="000614DD"/>
    <w:rsid w:val="000616FE"/>
    <w:rsid w:val="00062DB2"/>
    <w:rsid w:val="00063425"/>
    <w:rsid w:val="00063615"/>
    <w:rsid w:val="00066151"/>
    <w:rsid w:val="00066227"/>
    <w:rsid w:val="0007284E"/>
    <w:rsid w:val="00082AA9"/>
    <w:rsid w:val="0008421C"/>
    <w:rsid w:val="000916CC"/>
    <w:rsid w:val="00092536"/>
    <w:rsid w:val="000953A5"/>
    <w:rsid w:val="00095673"/>
    <w:rsid w:val="000970FB"/>
    <w:rsid w:val="00097B99"/>
    <w:rsid w:val="000A0BE3"/>
    <w:rsid w:val="000A4C9A"/>
    <w:rsid w:val="000A53EB"/>
    <w:rsid w:val="000A5723"/>
    <w:rsid w:val="000A616C"/>
    <w:rsid w:val="000A697C"/>
    <w:rsid w:val="000B2DD0"/>
    <w:rsid w:val="000B41C0"/>
    <w:rsid w:val="000B4A9E"/>
    <w:rsid w:val="000B6B3A"/>
    <w:rsid w:val="000B7963"/>
    <w:rsid w:val="000B7B2C"/>
    <w:rsid w:val="000C09E6"/>
    <w:rsid w:val="000C1CD6"/>
    <w:rsid w:val="000C3148"/>
    <w:rsid w:val="000C70DA"/>
    <w:rsid w:val="000C7182"/>
    <w:rsid w:val="000D12A6"/>
    <w:rsid w:val="000E7609"/>
    <w:rsid w:val="000F01AC"/>
    <w:rsid w:val="000F22D0"/>
    <w:rsid w:val="000F368B"/>
    <w:rsid w:val="000F40BD"/>
    <w:rsid w:val="001017B2"/>
    <w:rsid w:val="001022FA"/>
    <w:rsid w:val="00112016"/>
    <w:rsid w:val="001136D0"/>
    <w:rsid w:val="001237EF"/>
    <w:rsid w:val="00131625"/>
    <w:rsid w:val="00140754"/>
    <w:rsid w:val="0014155A"/>
    <w:rsid w:val="001430CC"/>
    <w:rsid w:val="00143D97"/>
    <w:rsid w:val="00145F5E"/>
    <w:rsid w:val="00147D67"/>
    <w:rsid w:val="001508DA"/>
    <w:rsid w:val="00155056"/>
    <w:rsid w:val="00155A8E"/>
    <w:rsid w:val="00160E5E"/>
    <w:rsid w:val="00161DD7"/>
    <w:rsid w:val="00164611"/>
    <w:rsid w:val="00165906"/>
    <w:rsid w:val="00171251"/>
    <w:rsid w:val="00171F2F"/>
    <w:rsid w:val="00175A2F"/>
    <w:rsid w:val="00177FDF"/>
    <w:rsid w:val="00180500"/>
    <w:rsid w:val="001806A7"/>
    <w:rsid w:val="00181891"/>
    <w:rsid w:val="0018495A"/>
    <w:rsid w:val="00195DA9"/>
    <w:rsid w:val="00196C99"/>
    <w:rsid w:val="001A294B"/>
    <w:rsid w:val="001A43CB"/>
    <w:rsid w:val="001A5DD2"/>
    <w:rsid w:val="001B162B"/>
    <w:rsid w:val="001B2D8E"/>
    <w:rsid w:val="001B5921"/>
    <w:rsid w:val="001D08A3"/>
    <w:rsid w:val="001D0C65"/>
    <w:rsid w:val="001D49F8"/>
    <w:rsid w:val="001E0166"/>
    <w:rsid w:val="001E4852"/>
    <w:rsid w:val="001E50B0"/>
    <w:rsid w:val="001E5538"/>
    <w:rsid w:val="001E7F58"/>
    <w:rsid w:val="001F042D"/>
    <w:rsid w:val="001F1E66"/>
    <w:rsid w:val="001F5273"/>
    <w:rsid w:val="001F5CB8"/>
    <w:rsid w:val="001F7DBC"/>
    <w:rsid w:val="00200F68"/>
    <w:rsid w:val="002037E7"/>
    <w:rsid w:val="00204E2A"/>
    <w:rsid w:val="002054BC"/>
    <w:rsid w:val="00207819"/>
    <w:rsid w:val="002103AF"/>
    <w:rsid w:val="002146CC"/>
    <w:rsid w:val="002167AB"/>
    <w:rsid w:val="0021735F"/>
    <w:rsid w:val="002209DF"/>
    <w:rsid w:val="002211C4"/>
    <w:rsid w:val="002249A2"/>
    <w:rsid w:val="00225540"/>
    <w:rsid w:val="0023407E"/>
    <w:rsid w:val="002344E0"/>
    <w:rsid w:val="00240DA5"/>
    <w:rsid w:val="002435B1"/>
    <w:rsid w:val="002507CE"/>
    <w:rsid w:val="00251A6E"/>
    <w:rsid w:val="00252D6E"/>
    <w:rsid w:val="00253304"/>
    <w:rsid w:val="00253830"/>
    <w:rsid w:val="002563D1"/>
    <w:rsid w:val="0026073F"/>
    <w:rsid w:val="00264022"/>
    <w:rsid w:val="0026771A"/>
    <w:rsid w:val="00267F3D"/>
    <w:rsid w:val="002704F7"/>
    <w:rsid w:val="00276826"/>
    <w:rsid w:val="00277314"/>
    <w:rsid w:val="00280519"/>
    <w:rsid w:val="002825CC"/>
    <w:rsid w:val="00283B87"/>
    <w:rsid w:val="00285204"/>
    <w:rsid w:val="00286054"/>
    <w:rsid w:val="00286B84"/>
    <w:rsid w:val="0029063D"/>
    <w:rsid w:val="002941DE"/>
    <w:rsid w:val="00296EED"/>
    <w:rsid w:val="002A03CD"/>
    <w:rsid w:val="002A40B0"/>
    <w:rsid w:val="002A5621"/>
    <w:rsid w:val="002A7069"/>
    <w:rsid w:val="002A7480"/>
    <w:rsid w:val="002B2EF9"/>
    <w:rsid w:val="002B38D4"/>
    <w:rsid w:val="002B5684"/>
    <w:rsid w:val="002B5E86"/>
    <w:rsid w:val="002B7787"/>
    <w:rsid w:val="002B7C8B"/>
    <w:rsid w:val="002C0FBB"/>
    <w:rsid w:val="002C1935"/>
    <w:rsid w:val="002C1D27"/>
    <w:rsid w:val="002C4287"/>
    <w:rsid w:val="002D09AD"/>
    <w:rsid w:val="002D4485"/>
    <w:rsid w:val="002E2F9E"/>
    <w:rsid w:val="002E6F54"/>
    <w:rsid w:val="002F3A55"/>
    <w:rsid w:val="002F46F7"/>
    <w:rsid w:val="002F54BE"/>
    <w:rsid w:val="00300CFE"/>
    <w:rsid w:val="00301400"/>
    <w:rsid w:val="00303A56"/>
    <w:rsid w:val="003054B6"/>
    <w:rsid w:val="0032025A"/>
    <w:rsid w:val="00320713"/>
    <w:rsid w:val="00320DD2"/>
    <w:rsid w:val="003226D1"/>
    <w:rsid w:val="003233D1"/>
    <w:rsid w:val="0032374D"/>
    <w:rsid w:val="00326D4D"/>
    <w:rsid w:val="00331ED7"/>
    <w:rsid w:val="00332850"/>
    <w:rsid w:val="00332F53"/>
    <w:rsid w:val="0033415E"/>
    <w:rsid w:val="00334E12"/>
    <w:rsid w:val="00344030"/>
    <w:rsid w:val="003506AD"/>
    <w:rsid w:val="00350D2C"/>
    <w:rsid w:val="00353557"/>
    <w:rsid w:val="0035622F"/>
    <w:rsid w:val="00362BFF"/>
    <w:rsid w:val="003639D6"/>
    <w:rsid w:val="003671FA"/>
    <w:rsid w:val="0037144C"/>
    <w:rsid w:val="00371A4A"/>
    <w:rsid w:val="00371F39"/>
    <w:rsid w:val="00374994"/>
    <w:rsid w:val="00375B52"/>
    <w:rsid w:val="00380504"/>
    <w:rsid w:val="003813BD"/>
    <w:rsid w:val="0038246F"/>
    <w:rsid w:val="0038337B"/>
    <w:rsid w:val="003923D5"/>
    <w:rsid w:val="00396164"/>
    <w:rsid w:val="003A16B3"/>
    <w:rsid w:val="003A2D14"/>
    <w:rsid w:val="003A4144"/>
    <w:rsid w:val="003A6615"/>
    <w:rsid w:val="003A6B94"/>
    <w:rsid w:val="003B04A9"/>
    <w:rsid w:val="003B22E8"/>
    <w:rsid w:val="003B4DF4"/>
    <w:rsid w:val="003B58F8"/>
    <w:rsid w:val="003B5DB2"/>
    <w:rsid w:val="003C07BB"/>
    <w:rsid w:val="003C138C"/>
    <w:rsid w:val="003C2928"/>
    <w:rsid w:val="003C76A0"/>
    <w:rsid w:val="003D34E6"/>
    <w:rsid w:val="003E0948"/>
    <w:rsid w:val="003E0DE2"/>
    <w:rsid w:val="003E18BC"/>
    <w:rsid w:val="003E208B"/>
    <w:rsid w:val="003E2C05"/>
    <w:rsid w:val="003E480D"/>
    <w:rsid w:val="003E7376"/>
    <w:rsid w:val="003F2240"/>
    <w:rsid w:val="004047D9"/>
    <w:rsid w:val="00415110"/>
    <w:rsid w:val="004213C6"/>
    <w:rsid w:val="004232FF"/>
    <w:rsid w:val="00432832"/>
    <w:rsid w:val="00437067"/>
    <w:rsid w:val="0044039F"/>
    <w:rsid w:val="00440A5B"/>
    <w:rsid w:val="0044292D"/>
    <w:rsid w:val="00444B6D"/>
    <w:rsid w:val="00446EC7"/>
    <w:rsid w:val="00447DA9"/>
    <w:rsid w:val="004505ED"/>
    <w:rsid w:val="00450B96"/>
    <w:rsid w:val="00450C9A"/>
    <w:rsid w:val="00455AB3"/>
    <w:rsid w:val="00456581"/>
    <w:rsid w:val="00457B27"/>
    <w:rsid w:val="00457FDA"/>
    <w:rsid w:val="0046247A"/>
    <w:rsid w:val="004641E3"/>
    <w:rsid w:val="00477285"/>
    <w:rsid w:val="00477B8F"/>
    <w:rsid w:val="00482CA3"/>
    <w:rsid w:val="00483F59"/>
    <w:rsid w:val="00485B42"/>
    <w:rsid w:val="00487F4F"/>
    <w:rsid w:val="00491E14"/>
    <w:rsid w:val="0049208F"/>
    <w:rsid w:val="004943DD"/>
    <w:rsid w:val="004965E7"/>
    <w:rsid w:val="004971B7"/>
    <w:rsid w:val="004A0EA6"/>
    <w:rsid w:val="004A340D"/>
    <w:rsid w:val="004A4716"/>
    <w:rsid w:val="004B65B2"/>
    <w:rsid w:val="004B6E42"/>
    <w:rsid w:val="004B72D8"/>
    <w:rsid w:val="004C0952"/>
    <w:rsid w:val="004C1331"/>
    <w:rsid w:val="004C28DA"/>
    <w:rsid w:val="004C2B34"/>
    <w:rsid w:val="004C41BB"/>
    <w:rsid w:val="004D2553"/>
    <w:rsid w:val="004D2FFA"/>
    <w:rsid w:val="004D30EF"/>
    <w:rsid w:val="004D51EF"/>
    <w:rsid w:val="004D5DDE"/>
    <w:rsid w:val="004E06C9"/>
    <w:rsid w:val="004E2137"/>
    <w:rsid w:val="004E29E9"/>
    <w:rsid w:val="004E611C"/>
    <w:rsid w:val="004E6371"/>
    <w:rsid w:val="004F0077"/>
    <w:rsid w:val="004F2EBC"/>
    <w:rsid w:val="004F46FB"/>
    <w:rsid w:val="004F61B5"/>
    <w:rsid w:val="0050022F"/>
    <w:rsid w:val="005028AB"/>
    <w:rsid w:val="005044AC"/>
    <w:rsid w:val="00504F2E"/>
    <w:rsid w:val="005172FB"/>
    <w:rsid w:val="0051760E"/>
    <w:rsid w:val="0052016C"/>
    <w:rsid w:val="00520B49"/>
    <w:rsid w:val="005229E1"/>
    <w:rsid w:val="00522A69"/>
    <w:rsid w:val="00523728"/>
    <w:rsid w:val="005248F2"/>
    <w:rsid w:val="00531295"/>
    <w:rsid w:val="00543F1B"/>
    <w:rsid w:val="005514AF"/>
    <w:rsid w:val="00562BB9"/>
    <w:rsid w:val="005651E5"/>
    <w:rsid w:val="00567572"/>
    <w:rsid w:val="0056772E"/>
    <w:rsid w:val="00570DCD"/>
    <w:rsid w:val="00580B8F"/>
    <w:rsid w:val="00582C2D"/>
    <w:rsid w:val="005830CE"/>
    <w:rsid w:val="00587F59"/>
    <w:rsid w:val="0059169E"/>
    <w:rsid w:val="0059247E"/>
    <w:rsid w:val="00593FAA"/>
    <w:rsid w:val="00595488"/>
    <w:rsid w:val="00596B62"/>
    <w:rsid w:val="005A0045"/>
    <w:rsid w:val="005A3BFD"/>
    <w:rsid w:val="005A49E0"/>
    <w:rsid w:val="005A531A"/>
    <w:rsid w:val="005A5AD5"/>
    <w:rsid w:val="005A73CB"/>
    <w:rsid w:val="005B0782"/>
    <w:rsid w:val="005B0A08"/>
    <w:rsid w:val="005B2021"/>
    <w:rsid w:val="005B4666"/>
    <w:rsid w:val="005B759A"/>
    <w:rsid w:val="005C145D"/>
    <w:rsid w:val="005C18F7"/>
    <w:rsid w:val="005C7DB8"/>
    <w:rsid w:val="005D1032"/>
    <w:rsid w:val="005D25E3"/>
    <w:rsid w:val="005D34BE"/>
    <w:rsid w:val="005D7F9D"/>
    <w:rsid w:val="005E09CC"/>
    <w:rsid w:val="005F1D72"/>
    <w:rsid w:val="006042DB"/>
    <w:rsid w:val="0062301C"/>
    <w:rsid w:val="006253F4"/>
    <w:rsid w:val="00632F31"/>
    <w:rsid w:val="0064040A"/>
    <w:rsid w:val="00645955"/>
    <w:rsid w:val="00651A71"/>
    <w:rsid w:val="00651F58"/>
    <w:rsid w:val="00653E77"/>
    <w:rsid w:val="006551F2"/>
    <w:rsid w:val="00661C01"/>
    <w:rsid w:val="0066216D"/>
    <w:rsid w:val="00663596"/>
    <w:rsid w:val="0066393B"/>
    <w:rsid w:val="00665CB6"/>
    <w:rsid w:val="00666CBB"/>
    <w:rsid w:val="00670FBD"/>
    <w:rsid w:val="006740FC"/>
    <w:rsid w:val="0067466B"/>
    <w:rsid w:val="00687157"/>
    <w:rsid w:val="00687778"/>
    <w:rsid w:val="00690218"/>
    <w:rsid w:val="00693ABB"/>
    <w:rsid w:val="00694DC2"/>
    <w:rsid w:val="00695BEE"/>
    <w:rsid w:val="006A07AB"/>
    <w:rsid w:val="006A2CD4"/>
    <w:rsid w:val="006A4FE7"/>
    <w:rsid w:val="006A64CF"/>
    <w:rsid w:val="006A74B7"/>
    <w:rsid w:val="006B1273"/>
    <w:rsid w:val="006B4B20"/>
    <w:rsid w:val="006B7435"/>
    <w:rsid w:val="006D411D"/>
    <w:rsid w:val="006D43B4"/>
    <w:rsid w:val="006E2622"/>
    <w:rsid w:val="006E4193"/>
    <w:rsid w:val="006E5032"/>
    <w:rsid w:val="006E79A8"/>
    <w:rsid w:val="006F2D72"/>
    <w:rsid w:val="006F2F62"/>
    <w:rsid w:val="006F65B3"/>
    <w:rsid w:val="006F69FE"/>
    <w:rsid w:val="006F7B43"/>
    <w:rsid w:val="007001A5"/>
    <w:rsid w:val="0070081C"/>
    <w:rsid w:val="00701340"/>
    <w:rsid w:val="0070493F"/>
    <w:rsid w:val="00712424"/>
    <w:rsid w:val="00712452"/>
    <w:rsid w:val="00715E34"/>
    <w:rsid w:val="0071732F"/>
    <w:rsid w:val="00722274"/>
    <w:rsid w:val="00722AAD"/>
    <w:rsid w:val="00724614"/>
    <w:rsid w:val="00726E57"/>
    <w:rsid w:val="00732420"/>
    <w:rsid w:val="0073257B"/>
    <w:rsid w:val="00733BDD"/>
    <w:rsid w:val="007347EA"/>
    <w:rsid w:val="00735646"/>
    <w:rsid w:val="007372B0"/>
    <w:rsid w:val="00740FF5"/>
    <w:rsid w:val="007423DE"/>
    <w:rsid w:val="0074292A"/>
    <w:rsid w:val="00742E5A"/>
    <w:rsid w:val="00745F1E"/>
    <w:rsid w:val="00747DC2"/>
    <w:rsid w:val="00754D92"/>
    <w:rsid w:val="0075537C"/>
    <w:rsid w:val="007553C5"/>
    <w:rsid w:val="00760019"/>
    <w:rsid w:val="007643E3"/>
    <w:rsid w:val="00764637"/>
    <w:rsid w:val="00764962"/>
    <w:rsid w:val="00767178"/>
    <w:rsid w:val="007703FB"/>
    <w:rsid w:val="007706FD"/>
    <w:rsid w:val="007744E7"/>
    <w:rsid w:val="00776BE3"/>
    <w:rsid w:val="0077758D"/>
    <w:rsid w:val="00777B1C"/>
    <w:rsid w:val="0078176C"/>
    <w:rsid w:val="00781BF9"/>
    <w:rsid w:val="007853DC"/>
    <w:rsid w:val="00785BC9"/>
    <w:rsid w:val="00793622"/>
    <w:rsid w:val="00793742"/>
    <w:rsid w:val="0079592C"/>
    <w:rsid w:val="00795AA4"/>
    <w:rsid w:val="00795DC5"/>
    <w:rsid w:val="007973CB"/>
    <w:rsid w:val="007A16AC"/>
    <w:rsid w:val="007A45F5"/>
    <w:rsid w:val="007A69D1"/>
    <w:rsid w:val="007A6DD6"/>
    <w:rsid w:val="007A6EC4"/>
    <w:rsid w:val="007B060F"/>
    <w:rsid w:val="007C2001"/>
    <w:rsid w:val="007C2447"/>
    <w:rsid w:val="007C2E70"/>
    <w:rsid w:val="007C3DFD"/>
    <w:rsid w:val="007C5A94"/>
    <w:rsid w:val="007C76BF"/>
    <w:rsid w:val="007C7F29"/>
    <w:rsid w:val="007D1171"/>
    <w:rsid w:val="007D6437"/>
    <w:rsid w:val="007D7976"/>
    <w:rsid w:val="007D7A55"/>
    <w:rsid w:val="007E1829"/>
    <w:rsid w:val="007E27AE"/>
    <w:rsid w:val="007E2F76"/>
    <w:rsid w:val="007E43A8"/>
    <w:rsid w:val="007E695C"/>
    <w:rsid w:val="007F04C6"/>
    <w:rsid w:val="007F1050"/>
    <w:rsid w:val="007F1C66"/>
    <w:rsid w:val="007F7828"/>
    <w:rsid w:val="00816A3D"/>
    <w:rsid w:val="00816E49"/>
    <w:rsid w:val="00823C39"/>
    <w:rsid w:val="00824BB3"/>
    <w:rsid w:val="00824F12"/>
    <w:rsid w:val="00846B83"/>
    <w:rsid w:val="00851EAD"/>
    <w:rsid w:val="0085444F"/>
    <w:rsid w:val="00855D29"/>
    <w:rsid w:val="00857652"/>
    <w:rsid w:val="00860513"/>
    <w:rsid w:val="00862AFA"/>
    <w:rsid w:val="00864F8B"/>
    <w:rsid w:val="008667B2"/>
    <w:rsid w:val="008743FE"/>
    <w:rsid w:val="00875604"/>
    <w:rsid w:val="00876BA5"/>
    <w:rsid w:val="00882FD5"/>
    <w:rsid w:val="00890551"/>
    <w:rsid w:val="008954FE"/>
    <w:rsid w:val="00895D9C"/>
    <w:rsid w:val="008A30AC"/>
    <w:rsid w:val="008A4D9B"/>
    <w:rsid w:val="008B1676"/>
    <w:rsid w:val="008B2349"/>
    <w:rsid w:val="008B327D"/>
    <w:rsid w:val="008C070B"/>
    <w:rsid w:val="008C0AC9"/>
    <w:rsid w:val="008C123F"/>
    <w:rsid w:val="008C7152"/>
    <w:rsid w:val="008D4733"/>
    <w:rsid w:val="008D5F10"/>
    <w:rsid w:val="008D6C69"/>
    <w:rsid w:val="008D7556"/>
    <w:rsid w:val="008E2195"/>
    <w:rsid w:val="008E6479"/>
    <w:rsid w:val="008F16CF"/>
    <w:rsid w:val="008F2F8E"/>
    <w:rsid w:val="008F4205"/>
    <w:rsid w:val="008F6650"/>
    <w:rsid w:val="009001F9"/>
    <w:rsid w:val="00907073"/>
    <w:rsid w:val="0091147C"/>
    <w:rsid w:val="00912223"/>
    <w:rsid w:val="00912643"/>
    <w:rsid w:val="0091405C"/>
    <w:rsid w:val="00920931"/>
    <w:rsid w:val="0092171D"/>
    <w:rsid w:val="00927211"/>
    <w:rsid w:val="00927B67"/>
    <w:rsid w:val="00930A97"/>
    <w:rsid w:val="00934BA4"/>
    <w:rsid w:val="0093750A"/>
    <w:rsid w:val="00937E8C"/>
    <w:rsid w:val="00942594"/>
    <w:rsid w:val="00942691"/>
    <w:rsid w:val="00945441"/>
    <w:rsid w:val="00946FA4"/>
    <w:rsid w:val="00956F3D"/>
    <w:rsid w:val="00962B10"/>
    <w:rsid w:val="00963EE1"/>
    <w:rsid w:val="00965B3B"/>
    <w:rsid w:val="009669E3"/>
    <w:rsid w:val="00972EDB"/>
    <w:rsid w:val="0097302C"/>
    <w:rsid w:val="00973E92"/>
    <w:rsid w:val="00974BB9"/>
    <w:rsid w:val="009761AB"/>
    <w:rsid w:val="00977758"/>
    <w:rsid w:val="00981090"/>
    <w:rsid w:val="0098385D"/>
    <w:rsid w:val="00993E6C"/>
    <w:rsid w:val="00995851"/>
    <w:rsid w:val="009A71A1"/>
    <w:rsid w:val="009B1C43"/>
    <w:rsid w:val="009B268A"/>
    <w:rsid w:val="009B2E58"/>
    <w:rsid w:val="009B3F40"/>
    <w:rsid w:val="009B45A8"/>
    <w:rsid w:val="009B65EF"/>
    <w:rsid w:val="009B7F69"/>
    <w:rsid w:val="009C0614"/>
    <w:rsid w:val="009C6656"/>
    <w:rsid w:val="009D2A2A"/>
    <w:rsid w:val="009D646B"/>
    <w:rsid w:val="009D71BB"/>
    <w:rsid w:val="009E1F5E"/>
    <w:rsid w:val="009E5187"/>
    <w:rsid w:val="009F1309"/>
    <w:rsid w:val="009F2305"/>
    <w:rsid w:val="009F5775"/>
    <w:rsid w:val="009F7A84"/>
    <w:rsid w:val="00A0058D"/>
    <w:rsid w:val="00A1220A"/>
    <w:rsid w:val="00A12CBE"/>
    <w:rsid w:val="00A13C8D"/>
    <w:rsid w:val="00A21713"/>
    <w:rsid w:val="00A21953"/>
    <w:rsid w:val="00A21CA0"/>
    <w:rsid w:val="00A2214F"/>
    <w:rsid w:val="00A256FE"/>
    <w:rsid w:val="00A258A5"/>
    <w:rsid w:val="00A267C6"/>
    <w:rsid w:val="00A2735D"/>
    <w:rsid w:val="00A36D1F"/>
    <w:rsid w:val="00A37674"/>
    <w:rsid w:val="00A421FF"/>
    <w:rsid w:val="00A44203"/>
    <w:rsid w:val="00A47971"/>
    <w:rsid w:val="00A54E51"/>
    <w:rsid w:val="00A60419"/>
    <w:rsid w:val="00A67CA9"/>
    <w:rsid w:val="00A67DC7"/>
    <w:rsid w:val="00A7051B"/>
    <w:rsid w:val="00A75314"/>
    <w:rsid w:val="00A7543D"/>
    <w:rsid w:val="00A759C5"/>
    <w:rsid w:val="00A7618C"/>
    <w:rsid w:val="00A80740"/>
    <w:rsid w:val="00A81751"/>
    <w:rsid w:val="00A8278E"/>
    <w:rsid w:val="00A850D4"/>
    <w:rsid w:val="00A86ACD"/>
    <w:rsid w:val="00A86BC3"/>
    <w:rsid w:val="00A9021A"/>
    <w:rsid w:val="00A90788"/>
    <w:rsid w:val="00A90D97"/>
    <w:rsid w:val="00AA113A"/>
    <w:rsid w:val="00AB0B6E"/>
    <w:rsid w:val="00AB30DE"/>
    <w:rsid w:val="00AB3301"/>
    <w:rsid w:val="00AC22F1"/>
    <w:rsid w:val="00AC3DC4"/>
    <w:rsid w:val="00AD02D3"/>
    <w:rsid w:val="00AD1ACC"/>
    <w:rsid w:val="00AD7D0B"/>
    <w:rsid w:val="00AD7D14"/>
    <w:rsid w:val="00AE3615"/>
    <w:rsid w:val="00AE5AFF"/>
    <w:rsid w:val="00AF2411"/>
    <w:rsid w:val="00AF3B3F"/>
    <w:rsid w:val="00AF4831"/>
    <w:rsid w:val="00AF4DB1"/>
    <w:rsid w:val="00AF6E7D"/>
    <w:rsid w:val="00AF708B"/>
    <w:rsid w:val="00B00E50"/>
    <w:rsid w:val="00B02548"/>
    <w:rsid w:val="00B04443"/>
    <w:rsid w:val="00B04676"/>
    <w:rsid w:val="00B04908"/>
    <w:rsid w:val="00B07FE7"/>
    <w:rsid w:val="00B113C5"/>
    <w:rsid w:val="00B12FAF"/>
    <w:rsid w:val="00B12FD5"/>
    <w:rsid w:val="00B1363C"/>
    <w:rsid w:val="00B178CA"/>
    <w:rsid w:val="00B255E2"/>
    <w:rsid w:val="00B25E79"/>
    <w:rsid w:val="00B25E89"/>
    <w:rsid w:val="00B322F7"/>
    <w:rsid w:val="00B354E8"/>
    <w:rsid w:val="00B35DFC"/>
    <w:rsid w:val="00B36C95"/>
    <w:rsid w:val="00B43186"/>
    <w:rsid w:val="00B44485"/>
    <w:rsid w:val="00B4636C"/>
    <w:rsid w:val="00B51071"/>
    <w:rsid w:val="00B510ED"/>
    <w:rsid w:val="00B5338F"/>
    <w:rsid w:val="00B5769C"/>
    <w:rsid w:val="00B6216E"/>
    <w:rsid w:val="00B62480"/>
    <w:rsid w:val="00B626B4"/>
    <w:rsid w:val="00B67F40"/>
    <w:rsid w:val="00B7164D"/>
    <w:rsid w:val="00B72D96"/>
    <w:rsid w:val="00B72DA3"/>
    <w:rsid w:val="00B83A1D"/>
    <w:rsid w:val="00B90249"/>
    <w:rsid w:val="00B92816"/>
    <w:rsid w:val="00B934DB"/>
    <w:rsid w:val="00B949E4"/>
    <w:rsid w:val="00B95031"/>
    <w:rsid w:val="00BA130A"/>
    <w:rsid w:val="00BA2130"/>
    <w:rsid w:val="00BA588A"/>
    <w:rsid w:val="00BA7F58"/>
    <w:rsid w:val="00BB67A4"/>
    <w:rsid w:val="00BB6F2E"/>
    <w:rsid w:val="00BB6F63"/>
    <w:rsid w:val="00BB71D7"/>
    <w:rsid w:val="00BB7622"/>
    <w:rsid w:val="00BC1BA3"/>
    <w:rsid w:val="00BC266F"/>
    <w:rsid w:val="00BC2AF4"/>
    <w:rsid w:val="00BC67C9"/>
    <w:rsid w:val="00BD09C3"/>
    <w:rsid w:val="00BD1B9B"/>
    <w:rsid w:val="00BD3B8D"/>
    <w:rsid w:val="00BD446B"/>
    <w:rsid w:val="00BE347F"/>
    <w:rsid w:val="00BE6640"/>
    <w:rsid w:val="00BE72CA"/>
    <w:rsid w:val="00BF003E"/>
    <w:rsid w:val="00BF0729"/>
    <w:rsid w:val="00BF1B62"/>
    <w:rsid w:val="00BF1BC0"/>
    <w:rsid w:val="00BF258D"/>
    <w:rsid w:val="00BF40AD"/>
    <w:rsid w:val="00BF4193"/>
    <w:rsid w:val="00BF4740"/>
    <w:rsid w:val="00C0155D"/>
    <w:rsid w:val="00C03FB5"/>
    <w:rsid w:val="00C069C0"/>
    <w:rsid w:val="00C07130"/>
    <w:rsid w:val="00C116A2"/>
    <w:rsid w:val="00C12381"/>
    <w:rsid w:val="00C14868"/>
    <w:rsid w:val="00C1633B"/>
    <w:rsid w:val="00C23BDF"/>
    <w:rsid w:val="00C24B7E"/>
    <w:rsid w:val="00C309AE"/>
    <w:rsid w:val="00C35CBC"/>
    <w:rsid w:val="00C36213"/>
    <w:rsid w:val="00C3771A"/>
    <w:rsid w:val="00C37C71"/>
    <w:rsid w:val="00C40382"/>
    <w:rsid w:val="00C428DB"/>
    <w:rsid w:val="00C451EF"/>
    <w:rsid w:val="00C53478"/>
    <w:rsid w:val="00C621FE"/>
    <w:rsid w:val="00C62AB8"/>
    <w:rsid w:val="00C62E76"/>
    <w:rsid w:val="00C64AF7"/>
    <w:rsid w:val="00C6608C"/>
    <w:rsid w:val="00C744D1"/>
    <w:rsid w:val="00C802D0"/>
    <w:rsid w:val="00C808AA"/>
    <w:rsid w:val="00C818F8"/>
    <w:rsid w:val="00C83267"/>
    <w:rsid w:val="00C8470C"/>
    <w:rsid w:val="00C8641E"/>
    <w:rsid w:val="00C90EB0"/>
    <w:rsid w:val="00C917A3"/>
    <w:rsid w:val="00C93196"/>
    <w:rsid w:val="00C9361D"/>
    <w:rsid w:val="00C9532D"/>
    <w:rsid w:val="00CA0150"/>
    <w:rsid w:val="00CA2EB4"/>
    <w:rsid w:val="00CA3637"/>
    <w:rsid w:val="00CA3F74"/>
    <w:rsid w:val="00CB0951"/>
    <w:rsid w:val="00CB1FA0"/>
    <w:rsid w:val="00CB2AFA"/>
    <w:rsid w:val="00CB4EB2"/>
    <w:rsid w:val="00CB5F13"/>
    <w:rsid w:val="00CB6A56"/>
    <w:rsid w:val="00CC0DF5"/>
    <w:rsid w:val="00CC5E03"/>
    <w:rsid w:val="00CC71F9"/>
    <w:rsid w:val="00CD0DD7"/>
    <w:rsid w:val="00CD30ED"/>
    <w:rsid w:val="00CD3559"/>
    <w:rsid w:val="00CD56A4"/>
    <w:rsid w:val="00CE50F4"/>
    <w:rsid w:val="00CE58B3"/>
    <w:rsid w:val="00CE6041"/>
    <w:rsid w:val="00CF2D46"/>
    <w:rsid w:val="00CF43EB"/>
    <w:rsid w:val="00CF4453"/>
    <w:rsid w:val="00CF52E5"/>
    <w:rsid w:val="00D005AC"/>
    <w:rsid w:val="00D016A2"/>
    <w:rsid w:val="00D03446"/>
    <w:rsid w:val="00D06C62"/>
    <w:rsid w:val="00D120FE"/>
    <w:rsid w:val="00D13A99"/>
    <w:rsid w:val="00D20D59"/>
    <w:rsid w:val="00D22D6F"/>
    <w:rsid w:val="00D41356"/>
    <w:rsid w:val="00D41B62"/>
    <w:rsid w:val="00D41FE2"/>
    <w:rsid w:val="00D4256C"/>
    <w:rsid w:val="00D5448F"/>
    <w:rsid w:val="00D55314"/>
    <w:rsid w:val="00D56A45"/>
    <w:rsid w:val="00D61822"/>
    <w:rsid w:val="00D632DE"/>
    <w:rsid w:val="00D70C37"/>
    <w:rsid w:val="00D7405C"/>
    <w:rsid w:val="00D812DF"/>
    <w:rsid w:val="00D816FC"/>
    <w:rsid w:val="00D82AEC"/>
    <w:rsid w:val="00D837EE"/>
    <w:rsid w:val="00D91675"/>
    <w:rsid w:val="00D92911"/>
    <w:rsid w:val="00D9535F"/>
    <w:rsid w:val="00D955A5"/>
    <w:rsid w:val="00D9589D"/>
    <w:rsid w:val="00D96A04"/>
    <w:rsid w:val="00D97281"/>
    <w:rsid w:val="00D974D4"/>
    <w:rsid w:val="00DA3A99"/>
    <w:rsid w:val="00DB0BEB"/>
    <w:rsid w:val="00DB1495"/>
    <w:rsid w:val="00DB1C92"/>
    <w:rsid w:val="00DB2CE7"/>
    <w:rsid w:val="00DB3271"/>
    <w:rsid w:val="00DB36E5"/>
    <w:rsid w:val="00DB383E"/>
    <w:rsid w:val="00DB413F"/>
    <w:rsid w:val="00DB5762"/>
    <w:rsid w:val="00DB6309"/>
    <w:rsid w:val="00DB6AD7"/>
    <w:rsid w:val="00DB7A1C"/>
    <w:rsid w:val="00DC7B00"/>
    <w:rsid w:val="00DD104A"/>
    <w:rsid w:val="00DD5AC1"/>
    <w:rsid w:val="00DD77B3"/>
    <w:rsid w:val="00DE0B7A"/>
    <w:rsid w:val="00DE45D2"/>
    <w:rsid w:val="00DE5B6C"/>
    <w:rsid w:val="00DE66F2"/>
    <w:rsid w:val="00DE778F"/>
    <w:rsid w:val="00DF3D91"/>
    <w:rsid w:val="00DF46BB"/>
    <w:rsid w:val="00DF5B70"/>
    <w:rsid w:val="00DF6847"/>
    <w:rsid w:val="00E029EB"/>
    <w:rsid w:val="00E04438"/>
    <w:rsid w:val="00E047F5"/>
    <w:rsid w:val="00E0484F"/>
    <w:rsid w:val="00E056EB"/>
    <w:rsid w:val="00E06F38"/>
    <w:rsid w:val="00E0758C"/>
    <w:rsid w:val="00E14AE6"/>
    <w:rsid w:val="00E15080"/>
    <w:rsid w:val="00E17674"/>
    <w:rsid w:val="00E17F54"/>
    <w:rsid w:val="00E20C76"/>
    <w:rsid w:val="00E35928"/>
    <w:rsid w:val="00E412D3"/>
    <w:rsid w:val="00E4331C"/>
    <w:rsid w:val="00E440EC"/>
    <w:rsid w:val="00E47A42"/>
    <w:rsid w:val="00E5309C"/>
    <w:rsid w:val="00E5479A"/>
    <w:rsid w:val="00E54805"/>
    <w:rsid w:val="00E55951"/>
    <w:rsid w:val="00E57904"/>
    <w:rsid w:val="00E60F00"/>
    <w:rsid w:val="00E61E4B"/>
    <w:rsid w:val="00E64C08"/>
    <w:rsid w:val="00E70829"/>
    <w:rsid w:val="00E70E89"/>
    <w:rsid w:val="00E71BFA"/>
    <w:rsid w:val="00E72EA4"/>
    <w:rsid w:val="00E73FB4"/>
    <w:rsid w:val="00E74386"/>
    <w:rsid w:val="00E8137B"/>
    <w:rsid w:val="00E8280B"/>
    <w:rsid w:val="00E877B1"/>
    <w:rsid w:val="00E91A90"/>
    <w:rsid w:val="00E91E87"/>
    <w:rsid w:val="00E925F6"/>
    <w:rsid w:val="00E937D8"/>
    <w:rsid w:val="00EA0524"/>
    <w:rsid w:val="00EA1BF2"/>
    <w:rsid w:val="00EA21C6"/>
    <w:rsid w:val="00EA37D9"/>
    <w:rsid w:val="00EA76A6"/>
    <w:rsid w:val="00EB0890"/>
    <w:rsid w:val="00EB08F4"/>
    <w:rsid w:val="00EB5EDA"/>
    <w:rsid w:val="00EB7FAE"/>
    <w:rsid w:val="00EC4689"/>
    <w:rsid w:val="00EC46BA"/>
    <w:rsid w:val="00EC7216"/>
    <w:rsid w:val="00ED006A"/>
    <w:rsid w:val="00ED0F38"/>
    <w:rsid w:val="00ED14C2"/>
    <w:rsid w:val="00ED6319"/>
    <w:rsid w:val="00ED6D3C"/>
    <w:rsid w:val="00ED7070"/>
    <w:rsid w:val="00EE07D5"/>
    <w:rsid w:val="00EE7080"/>
    <w:rsid w:val="00EE71A6"/>
    <w:rsid w:val="00EF0608"/>
    <w:rsid w:val="00EF1B7D"/>
    <w:rsid w:val="00EF682C"/>
    <w:rsid w:val="00F015A5"/>
    <w:rsid w:val="00F01B5D"/>
    <w:rsid w:val="00F03C0C"/>
    <w:rsid w:val="00F055BC"/>
    <w:rsid w:val="00F07C77"/>
    <w:rsid w:val="00F07D7F"/>
    <w:rsid w:val="00F108F0"/>
    <w:rsid w:val="00F118A3"/>
    <w:rsid w:val="00F11B69"/>
    <w:rsid w:val="00F125BC"/>
    <w:rsid w:val="00F202A5"/>
    <w:rsid w:val="00F21F71"/>
    <w:rsid w:val="00F233DC"/>
    <w:rsid w:val="00F27134"/>
    <w:rsid w:val="00F35620"/>
    <w:rsid w:val="00F35C94"/>
    <w:rsid w:val="00F403E2"/>
    <w:rsid w:val="00F41F0D"/>
    <w:rsid w:val="00F44086"/>
    <w:rsid w:val="00F47890"/>
    <w:rsid w:val="00F51568"/>
    <w:rsid w:val="00F543B6"/>
    <w:rsid w:val="00F544CD"/>
    <w:rsid w:val="00F5541A"/>
    <w:rsid w:val="00F65EA5"/>
    <w:rsid w:val="00F71481"/>
    <w:rsid w:val="00F737F3"/>
    <w:rsid w:val="00F73A46"/>
    <w:rsid w:val="00F743F1"/>
    <w:rsid w:val="00F7485D"/>
    <w:rsid w:val="00F76AA1"/>
    <w:rsid w:val="00F823B3"/>
    <w:rsid w:val="00F86FBF"/>
    <w:rsid w:val="00F87AA1"/>
    <w:rsid w:val="00F906F5"/>
    <w:rsid w:val="00FA0A2D"/>
    <w:rsid w:val="00FA1502"/>
    <w:rsid w:val="00FA270C"/>
    <w:rsid w:val="00FA3EF8"/>
    <w:rsid w:val="00FB2F69"/>
    <w:rsid w:val="00FB4B36"/>
    <w:rsid w:val="00FC2D5B"/>
    <w:rsid w:val="00FC2D5E"/>
    <w:rsid w:val="00FC4D58"/>
    <w:rsid w:val="00FC533E"/>
    <w:rsid w:val="00FD3127"/>
    <w:rsid w:val="00FD3B07"/>
    <w:rsid w:val="00FD4290"/>
    <w:rsid w:val="00FD4A56"/>
    <w:rsid w:val="00FD5BBC"/>
    <w:rsid w:val="00FE38D0"/>
    <w:rsid w:val="00FE3FB3"/>
    <w:rsid w:val="00FE5079"/>
    <w:rsid w:val="00FE5E8C"/>
    <w:rsid w:val="00FE7FC3"/>
    <w:rsid w:val="00FF06B1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E20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48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748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A748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A748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,List Paragraph"/>
    <w:basedOn w:val="Normal"/>
    <w:link w:val="PrrafodelistaCar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customStyle="1" w:styleId="Ttulo4Car">
    <w:name w:val="Título 4 Car"/>
    <w:basedOn w:val="Fuentedeprrafopredeter"/>
    <w:link w:val="Ttulo4"/>
    <w:uiPriority w:val="9"/>
    <w:rsid w:val="002A7480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Ttulo5Car">
    <w:name w:val="Título 5 Car"/>
    <w:basedOn w:val="Fuentedeprrafopredeter"/>
    <w:link w:val="Ttulo5"/>
    <w:uiPriority w:val="9"/>
    <w:rsid w:val="002A7480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Epgrafe">
    <w:name w:val="caption"/>
    <w:basedOn w:val="Normal"/>
    <w:next w:val="Normal"/>
    <w:uiPriority w:val="35"/>
    <w:unhideWhenUsed/>
    <w:qFormat/>
    <w:rsid w:val="002A7480"/>
    <w:pPr>
      <w:spacing w:after="200"/>
    </w:pPr>
    <w:rPr>
      <w:b/>
      <w:bCs/>
      <w:color w:val="4F81BD" w:themeColor="accent1"/>
      <w:sz w:val="18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A7480"/>
    <w:pPr>
      <w:spacing w:after="120"/>
      <w:ind w:left="283"/>
    </w:pPr>
    <w:rPr>
      <w:szCs w:val="21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angranormal">
    <w:name w:val="Normal Indent"/>
    <w:basedOn w:val="Normal"/>
    <w:uiPriority w:val="99"/>
    <w:unhideWhenUsed/>
    <w:rsid w:val="002A7480"/>
    <w:pPr>
      <w:ind w:left="708"/>
    </w:pPr>
    <w:rPr>
      <w:szCs w:val="2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A7480"/>
    <w:pPr>
      <w:spacing w:after="0"/>
      <w:ind w:firstLine="360"/>
    </w:pPr>
    <w:rPr>
      <w:szCs w:val="21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6C9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6C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wTable20Contents">
    <w:name w:val="wTable_20_Contents"/>
    <w:basedOn w:val="Normal"/>
    <w:rsid w:val="00B5338F"/>
    <w:rPr>
      <w:kern w:val="2"/>
      <w:lang w:val="es-ES"/>
    </w:rPr>
  </w:style>
  <w:style w:type="character" w:customStyle="1" w:styleId="PrrafodelistaCar">
    <w:name w:val="Párrafo de lista Car"/>
    <w:aliases w:val="Superíndice Car,Párrafo de lista1 Car,List Paragraph Car"/>
    <w:link w:val="Prrafodelista"/>
    <w:locked/>
    <w:rsid w:val="0066216D"/>
    <w:rPr>
      <w:rFonts w:ascii="Calibri" w:eastAsia="Calibri" w:hAnsi="Calibri" w:cs="Times New Roman"/>
    </w:rPr>
  </w:style>
  <w:style w:type="paragraph" w:customStyle="1" w:styleId="Default">
    <w:name w:val="Default"/>
    <w:rsid w:val="0043706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48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748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A748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A748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,List Paragraph"/>
    <w:basedOn w:val="Normal"/>
    <w:link w:val="PrrafodelistaCar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customStyle="1" w:styleId="Ttulo4Car">
    <w:name w:val="Título 4 Car"/>
    <w:basedOn w:val="Fuentedeprrafopredeter"/>
    <w:link w:val="Ttulo4"/>
    <w:uiPriority w:val="9"/>
    <w:rsid w:val="002A7480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Ttulo5Car">
    <w:name w:val="Título 5 Car"/>
    <w:basedOn w:val="Fuentedeprrafopredeter"/>
    <w:link w:val="Ttulo5"/>
    <w:uiPriority w:val="9"/>
    <w:rsid w:val="002A7480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Epgrafe">
    <w:name w:val="caption"/>
    <w:basedOn w:val="Normal"/>
    <w:next w:val="Normal"/>
    <w:uiPriority w:val="35"/>
    <w:unhideWhenUsed/>
    <w:qFormat/>
    <w:rsid w:val="002A7480"/>
    <w:pPr>
      <w:spacing w:after="200"/>
    </w:pPr>
    <w:rPr>
      <w:b/>
      <w:bCs/>
      <w:color w:val="4F81BD" w:themeColor="accent1"/>
      <w:sz w:val="18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A7480"/>
    <w:pPr>
      <w:spacing w:after="120"/>
      <w:ind w:left="283"/>
    </w:pPr>
    <w:rPr>
      <w:szCs w:val="21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angranormal">
    <w:name w:val="Normal Indent"/>
    <w:basedOn w:val="Normal"/>
    <w:uiPriority w:val="99"/>
    <w:unhideWhenUsed/>
    <w:rsid w:val="002A7480"/>
    <w:pPr>
      <w:ind w:left="708"/>
    </w:pPr>
    <w:rPr>
      <w:szCs w:val="2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A7480"/>
    <w:pPr>
      <w:spacing w:after="0"/>
      <w:ind w:firstLine="360"/>
    </w:pPr>
    <w:rPr>
      <w:szCs w:val="21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6C9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6C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wTable20Contents">
    <w:name w:val="wTable_20_Contents"/>
    <w:basedOn w:val="Normal"/>
    <w:rsid w:val="00B5338F"/>
    <w:rPr>
      <w:kern w:val="2"/>
      <w:lang w:val="es-ES"/>
    </w:rPr>
  </w:style>
  <w:style w:type="character" w:customStyle="1" w:styleId="PrrafodelistaCar">
    <w:name w:val="Párrafo de lista Car"/>
    <w:aliases w:val="Superíndice Car,Párrafo de lista1 Car,List Paragraph Car"/>
    <w:link w:val="Prrafodelista"/>
    <w:locked/>
    <w:rsid w:val="0066216D"/>
    <w:rPr>
      <w:rFonts w:ascii="Calibri" w:eastAsia="Calibri" w:hAnsi="Calibri" w:cs="Times New Roman"/>
    </w:rPr>
  </w:style>
  <w:style w:type="paragraph" w:customStyle="1" w:styleId="Default">
    <w:name w:val="Default"/>
    <w:rsid w:val="0043706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A9447-7BEF-4FF5-9952-91C51C36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40</Pages>
  <Words>11234</Words>
  <Characters>61789</Characters>
  <Application>Microsoft Office Word</Application>
  <DocSecurity>0</DocSecurity>
  <Lines>514</Lines>
  <Paragraphs>145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minedu</cp:lastModifiedBy>
  <cp:revision>7</cp:revision>
  <cp:lastPrinted>2022-08-02T19:37:00Z</cp:lastPrinted>
  <dcterms:created xsi:type="dcterms:W3CDTF">2022-10-13T16:17:00Z</dcterms:created>
  <dcterms:modified xsi:type="dcterms:W3CDTF">2025-02-10T23:52:00Z</dcterms:modified>
</cp:coreProperties>
</file>