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679" w14:textId="1CA85673" w:rsidR="001F7F97" w:rsidRPr="00BB173B" w:rsidRDefault="00816EF8" w:rsidP="001F7F97">
      <w:pPr>
        <w:jc w:val="center"/>
        <w:rPr>
          <w:rFonts w:ascii="Berlin Sans FB Demi" w:hAnsi="Berlin Sans FB Demi"/>
          <w:b/>
          <w:noProof/>
          <w:color w:val="00B050"/>
          <w:kern w:val="2"/>
          <w:sz w:val="96"/>
          <w:szCs w:val="110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rlin Sans FB Demi" w:hAnsi="Berlin Sans FB Demi"/>
          <w:b/>
          <w:noProof/>
          <w:color w:val="00B050"/>
          <w:kern w:val="2"/>
          <w:sz w:val="96"/>
          <w:szCs w:val="110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INICIAL – 4</w:t>
      </w:r>
      <w:r w:rsidR="001F7F97">
        <w:rPr>
          <w:rFonts w:ascii="Berlin Sans FB Demi" w:hAnsi="Berlin Sans FB Demi"/>
          <w:b/>
          <w:noProof/>
          <w:color w:val="00B050"/>
          <w:kern w:val="2"/>
          <w:sz w:val="96"/>
          <w:szCs w:val="110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Añ</w:t>
      </w:r>
      <w:r w:rsidR="001F7F97" w:rsidRPr="00BB173B">
        <w:rPr>
          <w:rFonts w:ascii="Berlin Sans FB Demi" w:hAnsi="Berlin Sans FB Demi"/>
          <w:b/>
          <w:noProof/>
          <w:color w:val="00B050"/>
          <w:kern w:val="2"/>
          <w:sz w:val="96"/>
          <w:szCs w:val="110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OS</w:t>
      </w:r>
    </w:p>
    <w:p w14:paraId="78BAC8B6" w14:textId="76BCACE5" w:rsidR="001F7F97" w:rsidRPr="00C429C4" w:rsidRDefault="001F7F97" w:rsidP="001F7F97">
      <w:pPr>
        <w:jc w:val="center"/>
        <w:rPr>
          <w:rFonts w:ascii="Berlin Sans FB Demi" w:hAnsi="Berlin Sans FB Demi"/>
          <w:b/>
          <w:noProof/>
          <w:color w:val="E36C0A" w:themeColor="accent6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429C4">
        <w:rPr>
          <w:rFonts w:ascii="Berlin Sans FB Demi" w:hAnsi="Berlin Sans FB Demi"/>
          <w:b/>
          <w:noProof/>
          <w:color w:val="C0504D" w:themeColor="accent2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COMUNICACIÓN</w:t>
      </w:r>
      <w:r>
        <w:rPr>
          <w:rFonts w:ascii="Berlin Sans FB Demi" w:hAnsi="Berlin Sans FB Demi"/>
          <w:b/>
          <w:noProof/>
          <w:color w:val="E36C0A" w:themeColor="accent6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- MATEMÁTICA</w:t>
      </w:r>
    </w:p>
    <w:p w14:paraId="30B2D645" w14:textId="67314B4A" w:rsidR="001F7F97" w:rsidRPr="003B0244" w:rsidRDefault="001F7F97" w:rsidP="001F7F97">
      <w:pPr>
        <w:jc w:val="center"/>
        <w:rPr>
          <w:rFonts w:ascii="Berlin Sans FB Demi" w:hAnsi="Berlin Sans FB Demi"/>
          <w:b/>
          <w:noProof/>
          <w:color w:val="76923C" w:themeColor="accent3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B0244">
        <w:rPr>
          <w:rFonts w:ascii="Berlin Sans FB Demi" w:hAnsi="Berlin Sans FB Demi"/>
          <w:b/>
          <w:noProof/>
          <w:color w:val="76923C" w:themeColor="accent3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CIENCIAS </w:t>
      </w:r>
      <w:r>
        <w:rPr>
          <w:rFonts w:ascii="Berlin Sans FB Demi" w:hAnsi="Berlin Sans FB Demi"/>
          <w:b/>
          <w:noProof/>
          <w:color w:val="76923C" w:themeColor="accent3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 LA VIDA</w:t>
      </w:r>
      <w:r w:rsidRPr="003B0244">
        <w:rPr>
          <w:rFonts w:ascii="Berlin Sans FB Demi" w:hAnsi="Berlin Sans FB Demi"/>
          <w:b/>
          <w:noProof/>
          <w:color w:val="76923C" w:themeColor="accent3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erlin Sans FB Demi" w:hAnsi="Berlin Sans FB Demi"/>
          <w:b/>
          <w:noProof/>
          <w:color w:val="76923C" w:themeColor="accent3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3B0244">
        <w:rPr>
          <w:rFonts w:ascii="Berlin Sans FB Demi" w:hAnsi="Berlin Sans FB Demi"/>
          <w:b/>
          <w:noProof/>
          <w:color w:val="76923C" w:themeColor="accent3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erlin Sans FB Demi" w:hAnsi="Berlin Sans FB Demi"/>
          <w:b/>
          <w:noProof/>
          <w:color w:val="31849B" w:themeColor="accent5" w:themeShade="BF"/>
          <w:kern w:val="2"/>
          <w:sz w:val="46"/>
          <w:szCs w:val="4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PERSONAL SOCIAL</w:t>
      </w:r>
    </w:p>
    <w:p w14:paraId="30DEB930" w14:textId="2DA50899" w:rsidR="001F7F97" w:rsidRPr="001F7F97" w:rsidRDefault="004D78B4" w:rsidP="001F7F97">
      <w:pPr>
        <w:rPr>
          <w:b/>
          <w:bCs/>
          <w:lang w:val="es-ES"/>
        </w:rPr>
      </w:pPr>
      <w:r w:rsidRPr="001F7F97">
        <w:rPr>
          <w:b/>
          <w:bCs/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C9FF7" wp14:editId="6836610A">
                <wp:simplePos x="0" y="0"/>
                <wp:positionH relativeFrom="column">
                  <wp:posOffset>2868930</wp:posOffset>
                </wp:positionH>
                <wp:positionV relativeFrom="paragraph">
                  <wp:posOffset>832485</wp:posOffset>
                </wp:positionV>
                <wp:extent cx="4351655" cy="6299200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629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420C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0931CDE" w14:textId="06AE9D7D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EF4DB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66C74E9B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71F87F9" w14:textId="77777777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EF4DB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00AF9333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AAEAF0B" w14:textId="77777777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EF4DB0">
                              <w:rPr>
                                <w:b/>
                                <w:sz w:val="32"/>
                                <w:lang w:val="es-ES"/>
                              </w:rPr>
                              <w:t>UNIDAD</w:t>
                            </w:r>
                          </w:p>
                          <w:p w14:paraId="4A7E1695" w14:textId="77777777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EF4DB0">
                              <w:rPr>
                                <w:b/>
                                <w:sz w:val="32"/>
                                <w:lang w:val="es-ES"/>
                              </w:rPr>
                              <w:t>EDUCATIVA:</w:t>
                            </w:r>
                          </w:p>
                          <w:p w14:paraId="2DDBCFA5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4B9BD30" w14:textId="3269315D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EF4DB0">
                              <w:rPr>
                                <w:b/>
                                <w:sz w:val="32"/>
                                <w:lang w:val="es-ES"/>
                              </w:rPr>
                              <w:t>GRADO: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1RA. SEC.</w:t>
                            </w:r>
                          </w:p>
                          <w:p w14:paraId="449BC8E2" w14:textId="77777777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77655E7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1CA438E" w14:textId="77777777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EF4DB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INICIAL </w:t>
                            </w:r>
                          </w:p>
                          <w:p w14:paraId="478E60BF" w14:textId="77777777" w:rsidR="00673D2B" w:rsidRPr="00EF4DB0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C226824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F01F503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EF4DB0">
                              <w:rPr>
                                <w:b/>
                                <w:sz w:val="32"/>
                                <w:lang w:val="es-ES"/>
                              </w:rPr>
                              <w:t>MATERIA:</w:t>
                            </w:r>
                          </w:p>
                          <w:p w14:paraId="592135F3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A1F9E84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A1115BA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C7B705D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69279ED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C5C4048" w14:textId="77777777" w:rsidR="00673D2B" w:rsidRDefault="00673D2B" w:rsidP="001F7F9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A1AD310" w14:textId="46D735E2" w:rsidR="00673D2B" w:rsidRPr="00EF4DB0" w:rsidRDefault="00673D2B" w:rsidP="001F7F97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00B0F0"/>
                                <w:sz w:val="56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B0">
                              <w:rPr>
                                <w:rFonts w:ascii="Broadway" w:hAnsi="Broadway"/>
                                <w:b/>
                                <w:caps/>
                                <w:color w:val="00B0F0"/>
                                <w:sz w:val="56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GESTIÓN </w:t>
                            </w:r>
                            <w:r>
                              <w:rPr>
                                <w:rFonts w:ascii="Broadway" w:hAnsi="Broadway"/>
                                <w:b/>
                                <w:caps/>
                                <w:color w:val="00B0F0"/>
                                <w:sz w:val="56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4C9F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5.9pt;margin-top:65.55pt;width:342.65pt;height:4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" filled="f" stroked="f">
                <v:textbox>
                  <w:txbxContent>
                    <w:p w14:paraId="3446420C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40931CDE" w14:textId="06AE9D7D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EF4DB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66C74E9B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71F87F9" w14:textId="77777777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EF4DB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00AF9333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AAEAF0B" w14:textId="77777777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EF4DB0">
                        <w:rPr>
                          <w:b/>
                          <w:sz w:val="32"/>
                          <w:lang w:val="es-ES"/>
                        </w:rPr>
                        <w:t>UNIDAD</w:t>
                      </w:r>
                    </w:p>
                    <w:p w14:paraId="4A7E1695" w14:textId="77777777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EF4DB0">
                        <w:rPr>
                          <w:b/>
                          <w:sz w:val="32"/>
                          <w:lang w:val="es-ES"/>
                        </w:rPr>
                        <w:t>EDUCATIVA:</w:t>
                      </w:r>
                    </w:p>
                    <w:p w14:paraId="2DDBCFA5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4B9BD30" w14:textId="3269315D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EF4DB0">
                        <w:rPr>
                          <w:b/>
                          <w:sz w:val="32"/>
                          <w:lang w:val="es-ES"/>
                        </w:rPr>
                        <w:t>GRADO:</w:t>
                      </w:r>
                      <w:r w:rsidR="00215631">
                        <w:rPr>
                          <w:b/>
                          <w:sz w:val="32"/>
                          <w:lang w:val="es-ES"/>
                        </w:rPr>
                        <w:t xml:space="preserve"> 1RA. SEC.</w:t>
                      </w:r>
                    </w:p>
                    <w:p w14:paraId="449BC8E2" w14:textId="77777777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277655E7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1CA438E" w14:textId="77777777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EF4DB0">
                        <w:rPr>
                          <w:b/>
                          <w:sz w:val="32"/>
                          <w:lang w:val="es-ES"/>
                        </w:rPr>
                        <w:t xml:space="preserve">NIVEL: INICIAL </w:t>
                      </w:r>
                    </w:p>
                    <w:p w14:paraId="478E60BF" w14:textId="77777777" w:rsidR="00605FA8" w:rsidRPr="00EF4DB0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C226824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F01F503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EF4DB0">
                        <w:rPr>
                          <w:b/>
                          <w:sz w:val="32"/>
                          <w:lang w:val="es-ES"/>
                        </w:rPr>
                        <w:t>MATERIA:</w:t>
                      </w:r>
                    </w:p>
                    <w:p w14:paraId="592135F3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A1F9E84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A1115BA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C7B705D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69279ED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C5C4048" w14:textId="77777777" w:rsidR="00605FA8" w:rsidRDefault="00605FA8" w:rsidP="001F7F97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A1AD310" w14:textId="46D735E2" w:rsidR="00605FA8" w:rsidRPr="00EF4DB0" w:rsidRDefault="00605FA8" w:rsidP="001F7F97">
                      <w:pPr>
                        <w:jc w:val="center"/>
                        <w:rPr>
                          <w:rFonts w:ascii="Broadway" w:hAnsi="Broadway"/>
                          <w:b/>
                          <w:caps/>
                          <w:color w:val="00B0F0"/>
                          <w:sz w:val="56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4DB0">
                        <w:rPr>
                          <w:rFonts w:ascii="Broadway" w:hAnsi="Broadway"/>
                          <w:b/>
                          <w:caps/>
                          <w:color w:val="00B0F0"/>
                          <w:sz w:val="56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GESTIÓN </w:t>
                      </w:r>
                      <w:r w:rsidR="00E571B0">
                        <w:rPr>
                          <w:rFonts w:ascii="Broadway" w:hAnsi="Broadway"/>
                          <w:b/>
                          <w:caps/>
                          <w:color w:val="00B0F0"/>
                          <w:sz w:val="56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1F7F97" w:rsidRPr="001F7F97">
        <w:rPr>
          <w:b/>
          <w:bCs/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427C9" wp14:editId="59D2CA7A">
                <wp:simplePos x="0" y="0"/>
                <wp:positionH relativeFrom="column">
                  <wp:posOffset>2327910</wp:posOffset>
                </wp:positionH>
                <wp:positionV relativeFrom="paragraph">
                  <wp:posOffset>151484</wp:posOffset>
                </wp:positionV>
                <wp:extent cx="4049395" cy="5520266"/>
                <wp:effectExtent l="57150" t="38100" r="84455" b="99695"/>
                <wp:wrapNone/>
                <wp:docPr id="9" name="9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5520266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28E1F" id="9 Marco" o:spid="_x0000_s1026" style="position:absolute;margin-left:183.3pt;margin-top:11.95pt;width:318.85pt;height:43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9395,5520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" path="m,l4049395,r,5520266l,5520266,,xm506174,506174r,4507918l3543221,5014092r,-4507918l506174,506174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0;4049395,0;4049395,5520266;0,5520266;0,0;506174,506174;506174,5014092;3543221,5014092;3543221,506174;506174,506174" o:connectangles="0,0,0,0,0,0,0,0,0,0"/>
              </v:shape>
            </w:pict>
          </mc:Fallback>
        </mc:AlternateContent>
      </w:r>
      <w:r w:rsidR="001F7F97" w:rsidRPr="001F7F97">
        <w:rPr>
          <w:b/>
          <w:bCs/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F214C" wp14:editId="0B1D3A27">
                <wp:simplePos x="0" y="0"/>
                <wp:positionH relativeFrom="column">
                  <wp:posOffset>2540635</wp:posOffset>
                </wp:positionH>
                <wp:positionV relativeFrom="paragraph">
                  <wp:posOffset>91168</wp:posOffset>
                </wp:positionV>
                <wp:extent cx="4016194" cy="587829"/>
                <wp:effectExtent l="0" t="0" r="0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6194" cy="58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3B9F49" w14:textId="77777777" w:rsidR="00673D2B" w:rsidRPr="002A47E6" w:rsidRDefault="00673D2B" w:rsidP="001F7F9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002060"/>
                                <w:spacing w:val="10"/>
                                <w:sz w:val="44"/>
                                <w:szCs w:val="72"/>
                                <w:lang w:val="es-E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47E6">
                              <w:rPr>
                                <w:rFonts w:ascii="Arial Black" w:hAnsi="Arial Black"/>
                                <w:b/>
                                <w:noProof/>
                                <w:color w:val="002060"/>
                                <w:spacing w:val="10"/>
                                <w:sz w:val="44"/>
                                <w:szCs w:val="72"/>
                                <w:lang w:val="es-E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DISEÑO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F214C" id="1 Cuadro de texto" o:spid="_x0000_s1027" type="#_x0000_t202" style="position:absolute;margin-left:200.05pt;margin-top:7.2pt;width:316.25pt;height:4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" filled="f" stroked="f">
                <v:textbox>
                  <w:txbxContent>
                    <w:p w14:paraId="593B9F49" w14:textId="77777777" w:rsidR="00605FA8" w:rsidRPr="002A47E6" w:rsidRDefault="00605FA8" w:rsidP="001F7F97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002060"/>
                          <w:spacing w:val="10"/>
                          <w:sz w:val="44"/>
                          <w:szCs w:val="72"/>
                          <w:lang w:val="es-E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A47E6">
                        <w:rPr>
                          <w:rFonts w:ascii="Arial Black" w:hAnsi="Arial Black"/>
                          <w:b/>
                          <w:noProof/>
                          <w:color w:val="002060"/>
                          <w:spacing w:val="10"/>
                          <w:sz w:val="44"/>
                          <w:szCs w:val="72"/>
                          <w:lang w:val="es-E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DISEÑO CURRICULAR</w:t>
                      </w:r>
                    </w:p>
                  </w:txbxContent>
                </v:textbox>
              </v:shape>
            </w:pict>
          </mc:Fallback>
        </mc:AlternateContent>
      </w:r>
      <w:r w:rsidR="001F7F97" w:rsidRPr="001F7F97">
        <w:rPr>
          <w:b/>
          <w:bCs/>
          <w:lang w:val="es-ES"/>
        </w:rPr>
        <w:t xml:space="preserve">     </w:t>
      </w:r>
      <w:r w:rsidR="001F7F97" w:rsidRPr="001F7F97">
        <w:rPr>
          <w:b/>
          <w:bCs/>
          <w:noProof/>
          <w:lang w:eastAsia="es-BO" w:bidi="ar-SA"/>
        </w:rPr>
        <w:drawing>
          <wp:inline distT="0" distB="0" distL="0" distR="0" wp14:anchorId="52F59DCE" wp14:editId="33B3C4C0">
            <wp:extent cx="2099734" cy="1647426"/>
            <wp:effectExtent l="0" t="0" r="0" b="0"/>
            <wp:docPr id="6" name="Imagen 6" descr="C:\Users\EDITORIAL\AppData\Local\Microsoft\Windows\Temporary Internet Files\Content.IE5\9ND97UCS\dibuix-bibliotec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ITORIAL\AppData\Local\Microsoft\Windows\Temporary Internet Files\Content.IE5\9ND97UCS\dibuix-biblioteca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86" cy="16536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F7F97" w:rsidRPr="001F7F97">
        <w:rPr>
          <w:b/>
          <w:bCs/>
          <w:lang w:val="es-ES"/>
        </w:rPr>
        <w:t xml:space="preserve">                                            </w:t>
      </w:r>
    </w:p>
    <w:p w14:paraId="6B733376" w14:textId="651BC3C0" w:rsidR="001F7F97" w:rsidRPr="001F7F97" w:rsidRDefault="001F7F97" w:rsidP="001F7F97">
      <w:pPr>
        <w:rPr>
          <w:b/>
          <w:bCs/>
          <w:lang w:val="es-ES"/>
        </w:rPr>
      </w:pPr>
      <w:r w:rsidRPr="001F7F97">
        <w:rPr>
          <w:b/>
          <w:bCs/>
          <w:lang w:val="es-ES"/>
        </w:rPr>
        <w:t xml:space="preserve">      </w:t>
      </w:r>
      <w:r w:rsidRPr="001F7F97">
        <w:rPr>
          <w:b/>
          <w:bCs/>
          <w:noProof/>
          <w:lang w:eastAsia="es-BO" w:bidi="ar-SA"/>
        </w:rPr>
        <w:drawing>
          <wp:inline distT="0" distB="0" distL="0" distR="0" wp14:anchorId="582EE3BC" wp14:editId="19E37D10">
            <wp:extent cx="1920240" cy="2743200"/>
            <wp:effectExtent l="190500" t="190500" r="194310" b="190500"/>
            <wp:docPr id="8" name="Imagen 8" descr="C:\Users\EDITORIAL\AppData\Local\Microsoft\Windows\Temporary Internet Files\Content.IE5\JG1KT6E5\Abecedario_Flor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ITORIAL\AppData\Local\Microsoft\Windows\Temporary Internet Files\Content.IE5\JG1KT6E5\Abecedario_Floral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94" cy="2782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8A2B94" w14:textId="6EB9A624" w:rsidR="001F7F97" w:rsidRPr="001F7F97" w:rsidRDefault="00E571B0" w:rsidP="001F7F97">
      <w:pPr>
        <w:rPr>
          <w:b/>
          <w:bCs/>
          <w:lang w:val="es-ES"/>
        </w:rPr>
      </w:pPr>
      <w:r w:rsidRPr="001F7F97">
        <w:rPr>
          <w:b/>
          <w:bCs/>
          <w:noProof/>
          <w:lang w:eastAsia="es-BO" w:bidi="ar-SA"/>
        </w:rPr>
        <w:drawing>
          <wp:anchor distT="0" distB="0" distL="114300" distR="114300" simplePos="0" relativeHeight="251672576" behindDoc="0" locked="0" layoutInCell="1" allowOverlap="1" wp14:anchorId="47419984" wp14:editId="3DE1ED8F">
            <wp:simplePos x="0" y="0"/>
            <wp:positionH relativeFrom="column">
              <wp:posOffset>715010</wp:posOffset>
            </wp:positionH>
            <wp:positionV relativeFrom="paragraph">
              <wp:posOffset>15875</wp:posOffset>
            </wp:positionV>
            <wp:extent cx="1946275" cy="2546985"/>
            <wp:effectExtent l="0" t="0" r="0" b="5715"/>
            <wp:wrapSquare wrapText="bothSides"/>
            <wp:docPr id="3" name="Imagen 3" descr="C:\Users\EDITORIAL\AppData\Local\Microsoft\Windows\Temporary Internet Files\Content.IE5\9ND97UCS\pint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TORIAL\AppData\Local\Microsoft\Windows\Temporary Internet Files\Content.IE5\9ND97UCS\pintar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8094" r="6857" b="27577"/>
                    <a:stretch/>
                  </pic:blipFill>
                  <pic:spPr bwMode="auto">
                    <a:xfrm>
                      <a:off x="0" y="0"/>
                      <a:ext cx="1946275" cy="254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B6B463" w14:textId="0D60BA10" w:rsidR="001F7F97" w:rsidRPr="001F7F97" w:rsidRDefault="001F7F97" w:rsidP="001F7F97">
      <w:pPr>
        <w:rPr>
          <w:b/>
          <w:bCs/>
          <w:lang w:val="es-ES"/>
        </w:rPr>
      </w:pPr>
    </w:p>
    <w:p w14:paraId="14334230" w14:textId="16F5CCAC" w:rsidR="001F7F97" w:rsidRPr="001F7F97" w:rsidRDefault="001F7F97" w:rsidP="001F7F97">
      <w:pPr>
        <w:rPr>
          <w:b/>
          <w:bCs/>
          <w:lang w:val="es-ES"/>
        </w:rPr>
      </w:pPr>
    </w:p>
    <w:p w14:paraId="0D7EE79C" w14:textId="77777777" w:rsidR="001F7F97" w:rsidRPr="001F7F97" w:rsidRDefault="001F7F97" w:rsidP="001F7F97">
      <w:pPr>
        <w:rPr>
          <w:b/>
          <w:bCs/>
          <w:lang w:val="es-ES"/>
        </w:rPr>
      </w:pPr>
    </w:p>
    <w:p w14:paraId="5887F9AD" w14:textId="55A5C86D" w:rsidR="001F7F97" w:rsidRPr="001F7F97" w:rsidRDefault="001F7F97" w:rsidP="001F7F97">
      <w:pPr>
        <w:rPr>
          <w:b/>
          <w:bCs/>
          <w:lang w:val="es-ES"/>
        </w:rPr>
      </w:pPr>
    </w:p>
    <w:p w14:paraId="73824FEA" w14:textId="77777777" w:rsidR="001F7F97" w:rsidRPr="001F7F97" w:rsidRDefault="001F7F97" w:rsidP="001F7F97">
      <w:pPr>
        <w:rPr>
          <w:b/>
          <w:bCs/>
          <w:lang w:val="es-ES"/>
        </w:rPr>
      </w:pPr>
    </w:p>
    <w:p w14:paraId="6940BDB0" w14:textId="77777777" w:rsidR="001F7F97" w:rsidRPr="001F7F97" w:rsidRDefault="001F7F97" w:rsidP="001F7F97">
      <w:pPr>
        <w:rPr>
          <w:b/>
          <w:bCs/>
          <w:lang w:val="es-ES"/>
        </w:rPr>
      </w:pPr>
    </w:p>
    <w:p w14:paraId="73BA088A" w14:textId="245EDCF3" w:rsidR="001F7F97" w:rsidRPr="001F7F97" w:rsidRDefault="001F7F97" w:rsidP="001F7F97">
      <w:pPr>
        <w:rPr>
          <w:b/>
          <w:bCs/>
          <w:lang w:val="es-ES"/>
        </w:rPr>
      </w:pPr>
    </w:p>
    <w:p w14:paraId="42E67CC9" w14:textId="704B5434" w:rsidR="001F7F97" w:rsidRPr="001F7F97" w:rsidRDefault="001F7F97" w:rsidP="001F7F97">
      <w:pPr>
        <w:rPr>
          <w:b/>
          <w:bCs/>
          <w:lang w:val="es-ES"/>
        </w:rPr>
      </w:pPr>
    </w:p>
    <w:p w14:paraId="1F4DFF2B" w14:textId="664F1F55" w:rsidR="001F7F97" w:rsidRPr="001F7F97" w:rsidRDefault="00E571B0" w:rsidP="001F7F97">
      <w:pPr>
        <w:rPr>
          <w:b/>
          <w:bCs/>
          <w:lang w:val="es-ES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38E9A" wp14:editId="70EB54B0">
                <wp:simplePos x="0" y="0"/>
                <wp:positionH relativeFrom="column">
                  <wp:posOffset>2830830</wp:posOffset>
                </wp:positionH>
                <wp:positionV relativeFrom="paragraph">
                  <wp:posOffset>107315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DD989A" w14:textId="77777777" w:rsidR="00673D2B" w:rsidRPr="00EF53FB" w:rsidRDefault="00673D2B" w:rsidP="00D7405C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29340CC3" w14:textId="77777777" w:rsidR="00673D2B" w:rsidRPr="00EF53FB" w:rsidRDefault="00673D2B" w:rsidP="00D7405C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38E9A" id="6 Cuadro de texto" o:spid="_x0000_s1028" type="#_x0000_t202" style="position:absolute;margin-left:222.9pt;margin-top:8.45pt;width:270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" filled="f" stroked="f">
                <v:textbox>
                  <w:txbxContent>
                    <w:p w14:paraId="2DDD989A" w14:textId="77777777" w:rsidR="00605FA8" w:rsidRPr="00EF53FB" w:rsidRDefault="00605FA8" w:rsidP="00D7405C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29340CC3" w14:textId="77777777" w:rsidR="00605FA8" w:rsidRPr="00EF53FB" w:rsidRDefault="00605FA8" w:rsidP="00D7405C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0E42C76D" w14:textId="77777777" w:rsidR="001F7F97" w:rsidRPr="001F7F97" w:rsidRDefault="001F7F97" w:rsidP="001F7F97">
      <w:pPr>
        <w:rPr>
          <w:b/>
          <w:bCs/>
          <w:lang w:val="es-ES"/>
        </w:rPr>
      </w:pPr>
    </w:p>
    <w:p w14:paraId="32E959EB" w14:textId="77777777" w:rsidR="001F7F97" w:rsidRPr="001F7F97" w:rsidRDefault="001F7F97" w:rsidP="001F7F97">
      <w:pPr>
        <w:rPr>
          <w:b/>
          <w:bCs/>
          <w:lang w:val="es-ES"/>
        </w:rPr>
      </w:pPr>
    </w:p>
    <w:p w14:paraId="6E057922" w14:textId="77777777" w:rsidR="001F7F97" w:rsidRDefault="001F7F97" w:rsidP="001F7F97">
      <w:pPr>
        <w:pStyle w:val="Ttulo1"/>
        <w:jc w:val="center"/>
        <w:rPr>
          <w:rFonts w:ascii="Arial" w:hAnsi="Arial" w:cs="Arial"/>
          <w:sz w:val="28"/>
          <w:szCs w:val="28"/>
        </w:rPr>
      </w:pPr>
    </w:p>
    <w:p w14:paraId="1D1C47A9" w14:textId="60E334BA" w:rsidR="00EA0524" w:rsidRPr="00AD02D3" w:rsidRDefault="00EA0524" w:rsidP="001F7F97">
      <w:pPr>
        <w:pStyle w:val="Ttulo1"/>
        <w:jc w:val="center"/>
        <w:rPr>
          <w:rFonts w:ascii="Arial" w:hAnsi="Arial" w:cs="Arial"/>
          <w:sz w:val="28"/>
          <w:szCs w:val="28"/>
        </w:rPr>
      </w:pPr>
      <w:r w:rsidRPr="00AD02D3">
        <w:rPr>
          <w:rFonts w:ascii="Arial" w:hAnsi="Arial" w:cs="Arial"/>
          <w:sz w:val="28"/>
          <w:szCs w:val="28"/>
        </w:rPr>
        <w:t>PLAN DE DESARROLLO CURRICULAR</w:t>
      </w:r>
      <w:r>
        <w:rPr>
          <w:rFonts w:ascii="Arial" w:hAnsi="Arial" w:cs="Arial"/>
          <w:sz w:val="28"/>
          <w:szCs w:val="28"/>
        </w:rPr>
        <w:t xml:space="preserve"> (PDC)</w:t>
      </w:r>
    </w:p>
    <w:p w14:paraId="60F5D3D1" w14:textId="777777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EA0524" w:rsidRPr="001616E5" w14:paraId="54080675" w14:textId="77777777" w:rsidTr="00EA0524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BE652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4FB920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B7DB23B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2B3E59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603D005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B503B0B" w14:textId="0F854B80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</w:t>
            </w:r>
            <w:r w:rsidR="00605FA8">
              <w:rPr>
                <w:rFonts w:ascii="Arial" w:hAnsi="Arial" w:cs="Arial"/>
                <w:i/>
                <w:sz w:val="18"/>
                <w:szCs w:val="18"/>
              </w:rPr>
              <w:t>A SEC.</w:t>
            </w:r>
          </w:p>
          <w:p w14:paraId="6FF5C5B2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2AE406A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9FB00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4EF654" w14:textId="6038D2B5" w:rsidR="00EA0524" w:rsidRPr="0065708E" w:rsidRDefault="00E60F00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84CF1B9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AE20DC4" w14:textId="0F75965D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1F7F9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D36DD97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CDFA4F9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AC8CA5D" w14:textId="07A32C47" w:rsidR="00EA0524" w:rsidRPr="0065708E" w:rsidRDefault="00EA0524" w:rsidP="001F7F9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F7F9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289D772C" w14:textId="77777777" w:rsidTr="00EA0524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FDE35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3FC616F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2B26B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F39D91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0F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E60F0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E60F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 enunciar la actividad del PSP.</w:t>
            </w:r>
          </w:p>
          <w:p w14:paraId="37F0B6B1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20BFAF73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1A8C7" w14:textId="39D8C5E8" w:rsidR="00EA0524" w:rsidRDefault="00673D2B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EA0524"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715BA71B" w14:textId="77777777" w:rsidR="00673D2B" w:rsidRDefault="00673D2B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relatos y mensajes a partir de la escucha atenta, respetando los turnos para hablar en distintas situaciones cotidianas.</w:t>
            </w:r>
          </w:p>
          <w:p w14:paraId="24BE3D5A" w14:textId="29429A72" w:rsidR="00673D2B" w:rsidRDefault="00673D2B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Expresa a través del lenguaje oral ideas claras, pensamientos, necesidades y anécdotas de forma espontánea utilizando su lengua. (Originaria o castellana).</w:t>
            </w:r>
          </w:p>
          <w:p w14:paraId="5CE9123C" w14:textId="77777777" w:rsidR="00673D2B" w:rsidRDefault="00673D2B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e interacciona en actividades grupales estableciendo normas y pautas de convivencias inclusivas.</w:t>
            </w:r>
          </w:p>
          <w:p w14:paraId="22E0008B" w14:textId="6BB82444" w:rsidR="00673D2B" w:rsidRDefault="00673D2B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la ubicación de objetos en relación de su cuerpo y puntos de referencia.</w:t>
            </w:r>
          </w:p>
          <w:p w14:paraId="40E4B34F" w14:textId="3BF761FF" w:rsidR="00EA0524" w:rsidRPr="00673D2B" w:rsidRDefault="00673D2B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comparaciones entre elementos que varían en sus atributos: de color, forma, tamaño, textura, longitud, volumen, temperatura y peso.</w:t>
            </w:r>
          </w:p>
        </w:tc>
      </w:tr>
      <w:tr w:rsidR="00EA0524" w:rsidRPr="001616E5" w14:paraId="36101F0D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88C5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31DDE09" w14:textId="77777777" w:rsidR="00EA0524" w:rsidRDefault="00EA0524" w:rsidP="00EA0524">
            <w:pPr>
              <w:pStyle w:val="Sinespaciado"/>
            </w:pPr>
          </w:p>
          <w:p w14:paraId="1BDBCB79" w14:textId="77777777" w:rsidR="00EA0524" w:rsidRDefault="00EA0524" w:rsidP="002211C4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 primer  día de clases</w:t>
            </w:r>
          </w:p>
          <w:p w14:paraId="5A19B061" w14:textId="77777777" w:rsidR="00EA0524" w:rsidRPr="00B261A0" w:rsidRDefault="00EA0524" w:rsidP="002211C4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¿Cómo me siento hoy?</w:t>
            </w:r>
          </w:p>
          <w:p w14:paraId="269067C2" w14:textId="77777777" w:rsidR="00EA0524" w:rsidRDefault="00EA0524" w:rsidP="002211C4">
            <w:pPr>
              <w:pStyle w:val="Sinespaciado"/>
              <w:numPr>
                <w:ilvl w:val="0"/>
                <w:numId w:val="16"/>
              </w:numPr>
            </w:pPr>
            <w:r>
              <w:t>Yo hoy(trazos horizontales)</w:t>
            </w:r>
          </w:p>
          <w:p w14:paraId="0CE9543F" w14:textId="77777777" w:rsidR="00EA0524" w:rsidRDefault="00EA0524" w:rsidP="002211C4">
            <w:pPr>
              <w:pStyle w:val="Sinespaciado"/>
              <w:numPr>
                <w:ilvl w:val="0"/>
                <w:numId w:val="16"/>
              </w:numPr>
            </w:pPr>
            <w:r>
              <w:t>¿Qué le falta a la frutilla?(trazos en puntos)</w:t>
            </w:r>
          </w:p>
          <w:p w14:paraId="6E51B566" w14:textId="77777777" w:rsidR="00EA0524" w:rsidRDefault="00EA0524" w:rsidP="002211C4">
            <w:pPr>
              <w:pStyle w:val="Sinespaciado"/>
              <w:numPr>
                <w:ilvl w:val="0"/>
                <w:numId w:val="16"/>
              </w:numPr>
            </w:pPr>
            <w:r>
              <w:t>Ayúdame  a llegar a las castañas)(trazos horizontales)</w:t>
            </w:r>
          </w:p>
          <w:p w14:paraId="4FA8F2F4" w14:textId="77777777" w:rsidR="00EA0524" w:rsidRDefault="00EA0524" w:rsidP="002211C4">
            <w:pPr>
              <w:pStyle w:val="Sinespaciado"/>
              <w:numPr>
                <w:ilvl w:val="0"/>
                <w:numId w:val="16"/>
              </w:numPr>
            </w:pPr>
            <w:r>
              <w:t>¿Dónde está la lluvia?(trazos con líneas verticales)</w:t>
            </w:r>
          </w:p>
          <w:p w14:paraId="1F7D5FDF" w14:textId="77777777" w:rsidR="00EA0524" w:rsidRDefault="00EA0524" w:rsidP="002211C4">
            <w:pPr>
              <w:pStyle w:val="Sinespaciado"/>
              <w:numPr>
                <w:ilvl w:val="0"/>
                <w:numId w:val="16"/>
              </w:numPr>
            </w:pPr>
            <w:r>
              <w:t>¡Qué rico helado!(trazos con líneas diagonales)</w:t>
            </w:r>
          </w:p>
          <w:p w14:paraId="27D3B0B3" w14:textId="77777777" w:rsidR="00EA0524" w:rsidRDefault="00EA0524" w:rsidP="002211C4">
            <w:pPr>
              <w:pStyle w:val="Contenidodelatabla"/>
              <w:numPr>
                <w:ilvl w:val="0"/>
                <w:numId w:val="16"/>
              </w:numPr>
            </w:pPr>
            <w:r>
              <w:t>Nuestro planeta tierra</w:t>
            </w:r>
          </w:p>
          <w:p w14:paraId="7F2E8FD3" w14:textId="77777777" w:rsidR="00EA0524" w:rsidRDefault="00EA0524" w:rsidP="002211C4">
            <w:pPr>
              <w:pStyle w:val="Contenidodelatabla"/>
              <w:numPr>
                <w:ilvl w:val="0"/>
                <w:numId w:val="16"/>
              </w:numPr>
            </w:pPr>
            <w:r>
              <w:t>Que linda es la vida.</w:t>
            </w:r>
          </w:p>
          <w:p w14:paraId="385098D3" w14:textId="77777777" w:rsidR="00EA0524" w:rsidRDefault="00EA0524" w:rsidP="002211C4">
            <w:pPr>
              <w:pStyle w:val="Contenidodelatabla"/>
              <w:numPr>
                <w:ilvl w:val="0"/>
                <w:numId w:val="16"/>
              </w:numPr>
            </w:pPr>
            <w:r>
              <w:t>Los seres vivos.</w:t>
            </w:r>
          </w:p>
          <w:p w14:paraId="0703A435" w14:textId="77777777" w:rsidR="00EA0524" w:rsidRDefault="00EA0524" w:rsidP="002211C4">
            <w:pPr>
              <w:pStyle w:val="Contenidodelatabla"/>
              <w:numPr>
                <w:ilvl w:val="0"/>
                <w:numId w:val="16"/>
              </w:numPr>
            </w:pPr>
            <w:r>
              <w:t>El inicio de la vida (primera parte)</w:t>
            </w:r>
          </w:p>
          <w:p w14:paraId="31BF38A8" w14:textId="77777777" w:rsidR="00EA0524" w:rsidRDefault="00EA0524" w:rsidP="002211C4">
            <w:pPr>
              <w:pStyle w:val="Contenidodelatabla"/>
              <w:numPr>
                <w:ilvl w:val="0"/>
                <w:numId w:val="16"/>
              </w:numPr>
            </w:pPr>
            <w:r>
              <w:t>¿Dé donde nacemos?</w:t>
            </w:r>
          </w:p>
          <w:p w14:paraId="0FED4FBD" w14:textId="77777777" w:rsidR="00EA0524" w:rsidRDefault="00EA0524" w:rsidP="002211C4">
            <w:pPr>
              <w:pStyle w:val="Contenidodelatabla"/>
              <w:numPr>
                <w:ilvl w:val="0"/>
                <w:numId w:val="16"/>
              </w:numPr>
            </w:pPr>
            <w:r>
              <w:t>Arriba – abajo</w:t>
            </w:r>
          </w:p>
          <w:p w14:paraId="1E18BCCF" w14:textId="77777777" w:rsidR="00EA0524" w:rsidRPr="00E82C96" w:rsidRDefault="00EA0524" w:rsidP="002211C4">
            <w:pPr>
              <w:pStyle w:val="Contenidodelatabla"/>
              <w:numPr>
                <w:ilvl w:val="0"/>
                <w:numId w:val="16"/>
              </w:numPr>
            </w:pPr>
            <w:r>
              <w:t>Adentro- afuera</w:t>
            </w:r>
          </w:p>
        </w:tc>
      </w:tr>
      <w:tr w:rsidR="00EA0524" w:rsidRPr="001616E5" w14:paraId="7D9943A8" w14:textId="77777777" w:rsidTr="00EA0524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40500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08B39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A9C25A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1DCD2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D1543B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22F6CFB0" w14:textId="77777777" w:rsidTr="00EA0524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7745" w14:textId="77777777" w:rsidR="00EA0524" w:rsidRPr="00682B1A" w:rsidRDefault="00EA0524" w:rsidP="00EA0524">
            <w:pPr>
              <w:rPr>
                <w:rFonts w:cs="Times New Roman"/>
              </w:rPr>
            </w:pPr>
          </w:p>
          <w:p w14:paraId="617D79FE" w14:textId="77777777" w:rsidR="00EA0524" w:rsidRPr="00E60F00" w:rsidRDefault="00EA0524" w:rsidP="00EA0524">
            <w:pPr>
              <w:rPr>
                <w:rFonts w:cs="Times New Roman"/>
              </w:rPr>
            </w:pPr>
          </w:p>
          <w:p w14:paraId="25BDDCB7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Presentación de la maestra (o) y estudiantes mediante una dinámica en el primer día de clases.</w:t>
            </w:r>
          </w:p>
          <w:p w14:paraId="7FC93158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 xml:space="preserve">Salimos para observar los diferentes  espacios, ambientes y personal que trabaja </w:t>
            </w:r>
            <w:r w:rsidRPr="00E60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en la U.E. </w:t>
            </w:r>
          </w:p>
          <w:p w14:paraId="6476E724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La maestra presenta el texto “Mi pequeño Mundo” que los acompañará todo el año.</w:t>
            </w:r>
          </w:p>
          <w:p w14:paraId="408E38C1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Dialogamos cómo se encuentran los niños y niñas observando siluetas de rostros con caras tristes, felices, enojados y asustados y realizan la autoevaluación completando la imagen del rostro de la figura.</w:t>
            </w:r>
          </w:p>
          <w:p w14:paraId="2B241470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Realizamos actividades para practicar la motricidad realizando trazos: de puntos, horizontales, verticales y trazos con líneas.</w:t>
            </w:r>
          </w:p>
          <w:p w14:paraId="2230DBBD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Realizamos juegos lúdicos sobre noción espacial y lateralidad, levantando las manos arriba y abajo diferentes objetos y entender su significado, ponen las manos en el bolsillo para saber el significado de adentro y afuera.</w:t>
            </w:r>
          </w:p>
          <w:p w14:paraId="476AAD56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Observamos diferentes paisajes que representen la naturaleza con seres vivos y marcamos los seres vivos de diferentes paisajes.</w:t>
            </w:r>
          </w:p>
          <w:p w14:paraId="6288A79D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Traemos semillas y los materiales para realizar el proyecto “el inicio de la vida” plantando una semilla y observamos poco a poco el crecimiento de la semilla.</w:t>
            </w:r>
          </w:p>
          <w:p w14:paraId="2F93170A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Conversamos de donde nacemos observando diferentes dibujos sobre el nacimiento de plantas, animales y personas.</w:t>
            </w:r>
          </w:p>
          <w:p w14:paraId="38E7AEC7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 xml:space="preserve">Reflexionamos sobre la importancia de la vida en nuestro planeta tierra. </w:t>
            </w:r>
          </w:p>
          <w:p w14:paraId="2B28E176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Valoramos sobre la importancia de los seres vivos en el planeta Tierra.</w:t>
            </w:r>
          </w:p>
          <w:p w14:paraId="5A5E2530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Elaboramos el planeta Tierra con materiales de reciclado y la coloreamos con verde la naturaleza y con azul el agua.</w:t>
            </w:r>
          </w:p>
          <w:p w14:paraId="68C57A8D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Exhibimos nuestros trabajos sobre trazos, las semillas plantadas y los trabajos coloreados.</w:t>
            </w:r>
          </w:p>
          <w:p w14:paraId="7AFB6470" w14:textId="77777777" w:rsidR="00EA0524" w:rsidRPr="00E60F00" w:rsidRDefault="00EA0524" w:rsidP="00EA05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F00">
              <w:rPr>
                <w:rFonts w:ascii="Times New Roman" w:hAnsi="Times New Roman"/>
                <w:sz w:val="24"/>
                <w:szCs w:val="24"/>
              </w:rPr>
              <w:t>Explicamos la importancia de los seres vivos y la vida en el planeta Tierra.</w:t>
            </w:r>
          </w:p>
          <w:p w14:paraId="19490823" w14:textId="77777777" w:rsidR="00EA0524" w:rsidRPr="00F12128" w:rsidRDefault="00EA0524" w:rsidP="00EA0524">
            <w:pPr>
              <w:ind w:left="360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9EC7A" w14:textId="77777777" w:rsidR="00EA0524" w:rsidRPr="00682B1A" w:rsidRDefault="00EA0524" w:rsidP="00EA0524">
            <w:pPr>
              <w:rPr>
                <w:rFonts w:cs="Times New Roman"/>
              </w:rPr>
            </w:pPr>
          </w:p>
          <w:p w14:paraId="5A81BBEA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>MATERIAL DE ANALOGÍA</w:t>
            </w:r>
          </w:p>
          <w:p w14:paraId="3E12F7AB" w14:textId="77777777" w:rsidR="00EA0524" w:rsidRPr="00682B1A" w:rsidRDefault="00EA0524" w:rsidP="00EA0524">
            <w:pPr>
              <w:rPr>
                <w:rFonts w:cs="Times New Roman"/>
              </w:rPr>
            </w:pPr>
          </w:p>
          <w:p w14:paraId="78B43807" w14:textId="77777777" w:rsidR="00EA0524" w:rsidRPr="00682B1A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Lápiz.</w:t>
            </w:r>
          </w:p>
          <w:p w14:paraId="34D66DBD" w14:textId="77777777" w:rsidR="00EA0524" w:rsidRPr="00682B1A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Colores</w:t>
            </w:r>
          </w:p>
          <w:p w14:paraId="213CB59E" w14:textId="77777777" w:rsidR="00EA0524" w:rsidRPr="00682B1A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 xml:space="preserve">Pegamentos </w:t>
            </w:r>
          </w:p>
          <w:p w14:paraId="31102C97" w14:textId="77777777" w:rsidR="00EA0524" w:rsidRPr="00682B1A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Papel resma</w:t>
            </w:r>
          </w:p>
          <w:p w14:paraId="548B6D8D" w14:textId="77777777" w:rsidR="00EA0524" w:rsidRPr="00682B1A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lastRenderedPageBreak/>
              <w:t>Texto de apoyo</w:t>
            </w:r>
          </w:p>
          <w:p w14:paraId="03F6AC1E" w14:textId="77777777" w:rsidR="00EA0524" w:rsidRPr="00682B1A" w:rsidRDefault="00EA0524" w:rsidP="00EA0524">
            <w:pPr>
              <w:ind w:left="60"/>
              <w:rPr>
                <w:rFonts w:cs="Times New Roman"/>
              </w:rPr>
            </w:pPr>
          </w:p>
          <w:p w14:paraId="2935B1F9" w14:textId="77777777" w:rsidR="00EA0524" w:rsidRPr="00682B1A" w:rsidRDefault="00EA0524" w:rsidP="00EA0524">
            <w:pPr>
              <w:ind w:left="60"/>
              <w:rPr>
                <w:rFonts w:cs="Times New Roman"/>
              </w:rPr>
            </w:pPr>
          </w:p>
          <w:p w14:paraId="0BF96458" w14:textId="77777777" w:rsidR="00EA0524" w:rsidRPr="00682B1A" w:rsidRDefault="00EA0524" w:rsidP="00EA0524">
            <w:pPr>
              <w:ind w:left="60"/>
              <w:rPr>
                <w:rFonts w:cs="Times New Roman"/>
              </w:rPr>
            </w:pPr>
          </w:p>
          <w:p w14:paraId="798B30FF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 xml:space="preserve">MATERIAL DE </w:t>
            </w:r>
          </w:p>
          <w:p w14:paraId="6BE3AD35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</w:p>
          <w:p w14:paraId="1878ACCA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</w:p>
          <w:p w14:paraId="68896F76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>PRODUCCIÓN</w:t>
            </w:r>
          </w:p>
          <w:p w14:paraId="7B85F6E7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</w:p>
          <w:p w14:paraId="5D5DF17B" w14:textId="77777777" w:rsidR="00EA0524" w:rsidRPr="00B61A99" w:rsidRDefault="00EA0524" w:rsidP="00EA0524">
            <w:r w:rsidRPr="00B61A99">
              <w:t>Cuaderno de trabajo</w:t>
            </w:r>
          </w:p>
          <w:p w14:paraId="7805D55F" w14:textId="77777777" w:rsidR="00EA0524" w:rsidRPr="00B61A99" w:rsidRDefault="00EA0524" w:rsidP="00EA0524">
            <w:r w:rsidRPr="00B61A99">
              <w:t>Collage</w:t>
            </w:r>
          </w:p>
          <w:p w14:paraId="12D7879D" w14:textId="77777777" w:rsidR="00EA0524" w:rsidRPr="00682B1A" w:rsidRDefault="00EA0524" w:rsidP="00EA0524">
            <w:pPr>
              <w:ind w:left="425"/>
              <w:rPr>
                <w:rFonts w:cs="Times New Roman"/>
              </w:rPr>
            </w:pPr>
          </w:p>
          <w:p w14:paraId="717A4D4D" w14:textId="77777777" w:rsidR="00EA0524" w:rsidRPr="00682B1A" w:rsidRDefault="00EA0524" w:rsidP="00EA0524">
            <w:pPr>
              <w:rPr>
                <w:rFonts w:cs="Times New Roman"/>
              </w:rPr>
            </w:pPr>
          </w:p>
          <w:p w14:paraId="7BF476CF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</w:rPr>
              <w:t xml:space="preserve"> </w:t>
            </w:r>
            <w:r w:rsidRPr="00682B1A">
              <w:rPr>
                <w:rFonts w:cs="Times New Roman"/>
                <w:b/>
              </w:rPr>
              <w:t xml:space="preserve">MATERIAL DE LA VIDA </w:t>
            </w:r>
          </w:p>
          <w:p w14:paraId="6C7EDC81" w14:textId="77777777" w:rsidR="00EA0524" w:rsidRPr="00682B1A" w:rsidRDefault="00EA0524" w:rsidP="00EA0524">
            <w:pPr>
              <w:rPr>
                <w:rFonts w:cs="Times New Roman"/>
                <w:b/>
              </w:rPr>
            </w:pPr>
          </w:p>
          <w:p w14:paraId="59DE4410" w14:textId="77777777" w:rsidR="00EA0524" w:rsidRPr="00B61A99" w:rsidRDefault="00EA0524" w:rsidP="00EA0524">
            <w:r w:rsidRPr="00B61A99">
              <w:t>Texto de apoyo</w:t>
            </w:r>
          </w:p>
          <w:p w14:paraId="3EE5F5C0" w14:textId="77777777" w:rsidR="00EA0524" w:rsidRPr="00B61A99" w:rsidRDefault="00EA0524" w:rsidP="00EA0524">
            <w:r w:rsidRPr="00B61A99">
              <w:t xml:space="preserve"> estudiantes </w:t>
            </w:r>
          </w:p>
          <w:p w14:paraId="17119BB9" w14:textId="77777777" w:rsidR="00EA0524" w:rsidRPr="00B61A99" w:rsidRDefault="00EA0524" w:rsidP="00EA0524">
            <w:r w:rsidRPr="00B61A99">
              <w:t xml:space="preserve"> Aula, U.E.</w:t>
            </w:r>
          </w:p>
          <w:p w14:paraId="198FBAF0" w14:textId="77777777" w:rsidR="00EA0524" w:rsidRPr="00682B1A" w:rsidRDefault="00EA0524" w:rsidP="00EA0524">
            <w:pPr>
              <w:pStyle w:val="Prrafodelista"/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33B8A" w14:textId="77777777" w:rsidR="00EA0524" w:rsidRPr="00682B1A" w:rsidRDefault="00EA0524" w:rsidP="00EA0524">
            <w:pPr>
              <w:rPr>
                <w:rFonts w:cs="Times New Roman"/>
              </w:rPr>
            </w:pPr>
          </w:p>
          <w:p w14:paraId="290FF95F" w14:textId="77777777" w:rsidR="00EA0524" w:rsidRPr="00682B1A" w:rsidRDefault="00EA0524" w:rsidP="00EA0524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SER</w:t>
            </w:r>
          </w:p>
          <w:p w14:paraId="64DE7BFD" w14:textId="77777777" w:rsidR="00EA0524" w:rsidRPr="00F12128" w:rsidRDefault="00EA0524" w:rsidP="00EA0524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-Desarrollar actitudes de respeto mutuo en los niños y niñas al realizar sus</w:t>
            </w:r>
            <w:r>
              <w:rPr>
                <w:rFonts w:cs="Times New Roman"/>
              </w:rPr>
              <w:t xml:space="preserve"> actividades.</w:t>
            </w:r>
          </w:p>
          <w:p w14:paraId="464787E1" w14:textId="77777777" w:rsidR="00EA0524" w:rsidRPr="00682B1A" w:rsidRDefault="00EA0524" w:rsidP="00EA0524">
            <w:pPr>
              <w:jc w:val="both"/>
              <w:rPr>
                <w:rFonts w:cs="Times New Roman"/>
              </w:rPr>
            </w:pPr>
          </w:p>
          <w:p w14:paraId="41349CF4" w14:textId="77777777" w:rsidR="00EA0524" w:rsidRPr="00682B1A" w:rsidRDefault="00EA0524" w:rsidP="00EA0524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lastRenderedPageBreak/>
              <w:t>SABER</w:t>
            </w:r>
          </w:p>
          <w:p w14:paraId="1A760ACB" w14:textId="77777777" w:rsidR="00EA0524" w:rsidRDefault="00EA0524" w:rsidP="00EA05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Times New Roman"/>
              </w:rPr>
              <w:t>-Describe los espacios de la unidad educativa.</w:t>
            </w:r>
            <w:r w:rsidRPr="00C4770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D88D288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 w:rsidRPr="00AD4F31">
              <w:rPr>
                <w:rFonts w:cs="Times New Roman"/>
                <w:color w:val="000000" w:themeColor="text1"/>
              </w:rPr>
              <w:t>-Conoce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  <w:r w:rsidRPr="00C47708">
              <w:rPr>
                <w:rFonts w:cs="Times New Roman"/>
                <w:color w:val="000000" w:themeColor="text1"/>
              </w:rPr>
              <w:t>a importancia de practicar la motricidad fina en las actividades del texto.</w:t>
            </w:r>
          </w:p>
          <w:p w14:paraId="45017B81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-Demuestra con acciones la noción de espacio arriba, abajo adentro y afuera.</w:t>
            </w:r>
          </w:p>
          <w:p w14:paraId="64EBE45E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-Comprende la importancia de los seres vivos en la naturaleza.</w:t>
            </w:r>
          </w:p>
          <w:p w14:paraId="48A4E88D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-Conoce la noción de origen de los seres vivos.</w:t>
            </w:r>
          </w:p>
          <w:p w14:paraId="797A5378" w14:textId="77777777" w:rsidR="00EA0524" w:rsidRPr="005130E8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- </w:t>
            </w:r>
            <w:r>
              <w:rPr>
                <w:rFonts w:cs="Times New Roman"/>
                <w:color w:val="000000" w:themeColor="text1"/>
              </w:rPr>
              <w:t>Identifica y menciona</w:t>
            </w:r>
            <w:r w:rsidRPr="005130E8">
              <w:rPr>
                <w:rFonts w:cs="Times New Roman"/>
                <w:color w:val="000000" w:themeColor="text1"/>
              </w:rPr>
              <w:t xml:space="preserve"> los colores primarios de la Madre Tierra en la vida cotidiana.</w:t>
            </w:r>
          </w:p>
          <w:p w14:paraId="64E11229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29829A91" w14:textId="77777777" w:rsidR="00EA0524" w:rsidRPr="00682B1A" w:rsidRDefault="00EA0524" w:rsidP="00EA0524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HACER</w:t>
            </w:r>
          </w:p>
          <w:p w14:paraId="12708731" w14:textId="77777777" w:rsidR="00EA0524" w:rsidRPr="00682B1A" w:rsidRDefault="00EA0524" w:rsidP="00EA0524">
            <w:pPr>
              <w:jc w:val="both"/>
              <w:rPr>
                <w:rFonts w:cs="Times New Roman"/>
              </w:rPr>
            </w:pPr>
          </w:p>
          <w:p w14:paraId="01FF2677" w14:textId="77777777" w:rsidR="00EA0524" w:rsidRPr="00682B1A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Observa los espacios que tiene la U.E.</w:t>
            </w:r>
          </w:p>
          <w:p w14:paraId="34735788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 w:rsidRPr="005130E8">
              <w:rPr>
                <w:rFonts w:ascii="Arial" w:hAnsi="Arial" w:cs="Arial"/>
                <w:color w:val="000000" w:themeColor="text1"/>
              </w:rPr>
              <w:t>-</w:t>
            </w:r>
            <w:r w:rsidRPr="005130E8">
              <w:rPr>
                <w:color w:val="000000" w:themeColor="text1"/>
              </w:rPr>
              <w:t xml:space="preserve">Realiza actividades para practicar la motricidad realizando trazos </w:t>
            </w:r>
            <w:r>
              <w:t xml:space="preserve">con </w:t>
            </w:r>
            <w:r w:rsidRPr="005130E8">
              <w:t xml:space="preserve"> </w:t>
            </w:r>
            <w:r>
              <w:t xml:space="preserve"> puntos y líneas</w:t>
            </w:r>
            <w:r w:rsidRPr="005130E8">
              <w:t xml:space="preserve"> horizontales, verticales</w:t>
            </w:r>
            <w:r w:rsidRPr="00C47708">
              <w:rPr>
                <w:rFonts w:cs="Times New Roman"/>
                <w:color w:val="000000" w:themeColor="text1"/>
              </w:rPr>
              <w:t>.</w:t>
            </w:r>
          </w:p>
          <w:p w14:paraId="47F1CE01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-Realiza actividades para comprender la noción de espacio arriba, abajo adentro y afuera.</w:t>
            </w:r>
          </w:p>
          <w:p w14:paraId="2278E5CA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-Observa y describe paisajes los seres vivos en la naturaleza.</w:t>
            </w:r>
          </w:p>
          <w:p w14:paraId="13143FAA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-Conoce la noción de origen de los seres vivos.</w:t>
            </w:r>
          </w:p>
          <w:p w14:paraId="0ADB28F7" w14:textId="77777777" w:rsidR="00EA0524" w:rsidRPr="005130E8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- </w:t>
            </w:r>
            <w:r>
              <w:rPr>
                <w:rFonts w:cs="Times New Roman"/>
                <w:color w:val="000000" w:themeColor="text1"/>
              </w:rPr>
              <w:t>Pinta con colores</w:t>
            </w:r>
            <w:r w:rsidRPr="005130E8">
              <w:rPr>
                <w:rFonts w:cs="Times New Roman"/>
                <w:color w:val="000000" w:themeColor="text1"/>
              </w:rPr>
              <w:t xml:space="preserve"> la </w:t>
            </w:r>
            <w:r w:rsidRPr="005130E8">
              <w:rPr>
                <w:rFonts w:cs="Times New Roman"/>
                <w:color w:val="000000" w:themeColor="text1"/>
              </w:rPr>
              <w:lastRenderedPageBreak/>
              <w:t>Madre Tierra en la vida cotidiana.</w:t>
            </w:r>
          </w:p>
          <w:p w14:paraId="14BF34CB" w14:textId="77777777" w:rsidR="00EA0524" w:rsidRPr="00682B1A" w:rsidRDefault="00EA0524" w:rsidP="00EA0524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DECIDIR</w:t>
            </w:r>
          </w:p>
          <w:p w14:paraId="065917E8" w14:textId="77777777" w:rsidR="00EA0524" w:rsidRPr="00682B1A" w:rsidRDefault="00EA0524" w:rsidP="00EA0524">
            <w:pPr>
              <w:jc w:val="both"/>
              <w:rPr>
                <w:i/>
              </w:rPr>
            </w:pPr>
            <w:r w:rsidRPr="00682B1A">
              <w:rPr>
                <w:rFonts w:cs="Times New Roman"/>
              </w:rPr>
              <w:t xml:space="preserve">-Difundir mensajes </w:t>
            </w:r>
            <w:r>
              <w:rPr>
                <w:rFonts w:cs="Times New Roman"/>
              </w:rPr>
              <w:t>sobre la importancia de los seres vivos y el planeta Tierra.</w:t>
            </w:r>
          </w:p>
        </w:tc>
      </w:tr>
      <w:tr w:rsidR="00EA0524" w:rsidRPr="001616E5" w14:paraId="099C6D5F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A5373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04BAD" w14:textId="77777777" w:rsidR="00EA0524" w:rsidRPr="00303A56" w:rsidRDefault="00EA0524" w:rsidP="00EA052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03A56">
              <w:rPr>
                <w:rFonts w:ascii="Arial" w:hAnsi="Arial" w:cs="Arial"/>
                <w:b/>
                <w:sz w:val="18"/>
                <w:szCs w:val="18"/>
              </w:rPr>
              <w:t xml:space="preserve">PRODUCTO: </w:t>
            </w:r>
          </w:p>
          <w:p w14:paraId="20541114" w14:textId="77777777" w:rsidR="00EA0524" w:rsidRDefault="00EA0524" w:rsidP="00EA0524">
            <w:pPr>
              <w:contextualSpacing/>
              <w:rPr>
                <w:rFonts w:cs="Times New Roman"/>
              </w:rPr>
            </w:pPr>
            <w:r w:rsidRPr="003A2D14">
              <w:rPr>
                <w:rFonts w:cs="Times New Roman"/>
              </w:rPr>
              <w:t xml:space="preserve">Dibujos </w:t>
            </w:r>
            <w:r>
              <w:rPr>
                <w:rFonts w:cs="Times New Roman"/>
              </w:rPr>
              <w:t>de siluetas que demuestren el astado de ánimo.</w:t>
            </w:r>
          </w:p>
          <w:p w14:paraId="541FEEF3" w14:textId="77777777" w:rsidR="00EA0524" w:rsidRPr="005130E8" w:rsidRDefault="00EA0524" w:rsidP="00EA0524">
            <w:pPr>
              <w:jc w:val="both"/>
            </w:pPr>
            <w:r>
              <w:rPr>
                <w:rFonts w:cs="Times New Roman"/>
              </w:rPr>
              <w:t xml:space="preserve">Trazos </w:t>
            </w:r>
            <w:r w:rsidRPr="005130E8">
              <w:t xml:space="preserve"> de puntos, horizontales, </w:t>
            </w:r>
            <w:r w:rsidRPr="005130E8">
              <w:rPr>
                <w:rFonts w:cs="Times New Roman"/>
              </w:rPr>
              <w:t>verticales</w:t>
            </w:r>
            <w:r w:rsidRPr="005130E8">
              <w:t xml:space="preserve"> y trazos con líneas.</w:t>
            </w:r>
          </w:p>
          <w:p w14:paraId="681ED371" w14:textId="77777777" w:rsidR="00EA0524" w:rsidRDefault="00EA0524" w:rsidP="00EA0524">
            <w:pPr>
              <w:contextualSpacing/>
              <w:rPr>
                <w:rFonts w:cs="Times New Roman"/>
              </w:rPr>
            </w:pPr>
            <w:r w:rsidRPr="005130E8">
              <w:rPr>
                <w:rFonts w:cs="Times New Roman"/>
              </w:rPr>
              <w:t>Dibujos de los seres</w:t>
            </w:r>
            <w:r>
              <w:rPr>
                <w:rFonts w:cs="Times New Roman"/>
              </w:rPr>
              <w:t xml:space="preserve"> </w:t>
            </w:r>
            <w:r w:rsidRPr="005130E8">
              <w:rPr>
                <w:rFonts w:cs="Times New Roman"/>
              </w:rPr>
              <w:t>vivos</w:t>
            </w:r>
            <w:r>
              <w:rPr>
                <w:rFonts w:cs="Times New Roman"/>
              </w:rPr>
              <w:t>.</w:t>
            </w:r>
          </w:p>
          <w:p w14:paraId="01A276DD" w14:textId="77777777" w:rsidR="00EA0524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Cuida su semilla a diario para ver el crecimiento.</w:t>
            </w:r>
          </w:p>
          <w:p w14:paraId="50B6A379" w14:textId="77777777" w:rsidR="00EA0524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Actividades lúdicas para saber en concepto de arriba, abajo, adentro y afuera,</w:t>
            </w:r>
          </w:p>
          <w:p w14:paraId="09AA32BA" w14:textId="77777777" w:rsidR="00EA0524" w:rsidRPr="005130E8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Trabajos creativos del planeta Tierra.</w:t>
            </w:r>
          </w:p>
          <w:p w14:paraId="6168B95F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0524" w:rsidRPr="001616E5" w14:paraId="13CFCCE2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C92A7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2F2E6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D9D406A" w14:textId="13D9E114" w:rsidR="00EA0524" w:rsidRPr="007D6ECD" w:rsidRDefault="00E571B0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1538BE">
              <w:rPr>
                <w:rFonts w:ascii="Arial" w:hAnsi="Arial" w:cs="Arial"/>
                <w:sz w:val="20"/>
                <w:szCs w:val="20"/>
              </w:rPr>
              <w:t>3</w:t>
            </w:r>
            <w:r w:rsidR="00EA0524" w:rsidRPr="007D6ECD">
              <w:rPr>
                <w:rFonts w:ascii="Arial" w:hAnsi="Arial" w:cs="Arial"/>
                <w:sz w:val="20"/>
                <w:szCs w:val="20"/>
              </w:rPr>
              <w:t>. Ministerio de Educación Primaria Comunitaria Vocacional.</w:t>
            </w:r>
          </w:p>
          <w:p w14:paraId="24BCFAB3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00EA76DA" w14:textId="69BA82D9" w:rsidR="00EA0524" w:rsidRPr="007D6ECD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DDE4A29" w14:textId="77777777" w:rsidR="00EA0524" w:rsidRPr="005D34BE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D34BE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25F3ABB5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00EFBAD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D9C2D0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136A6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E6884D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07CE5B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68477D6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2F63378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A215DA2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D11DDEC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317BB147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14CC516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931C418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3CA428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27291C3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4EA9CC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14D4EDA6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47ADBA91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6EDB2E88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6994F9C9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133F80E5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064081C0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73BE4AD5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6649D466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3966332F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20C65BA8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74B6FDBE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2B314754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1C8A2B2C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7BA6FFA9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50AAFDF0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0544AB2A" w14:textId="1D88D63B" w:rsidR="00E60F00" w:rsidRDefault="00E60F00" w:rsidP="00605FA8">
      <w:pPr>
        <w:rPr>
          <w:rFonts w:ascii="Arial" w:hAnsi="Arial" w:cs="Arial"/>
          <w:b/>
          <w:sz w:val="20"/>
          <w:szCs w:val="20"/>
        </w:rPr>
      </w:pPr>
    </w:p>
    <w:p w14:paraId="366714F8" w14:textId="77777777" w:rsidR="00E60F00" w:rsidRDefault="00E60F00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2B9C361A" w14:textId="77777777" w:rsidR="00E60F00" w:rsidRDefault="00E60F00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22D44C47" w14:textId="77777777" w:rsidR="00E60F00" w:rsidRDefault="00E60F00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457F088C" w14:textId="77777777" w:rsidR="00E60F00" w:rsidRDefault="00E60F00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3EA49193" w14:textId="77777777" w:rsidR="00EA0524" w:rsidRDefault="00EA0524" w:rsidP="00EA0524">
      <w:pPr>
        <w:rPr>
          <w:rFonts w:ascii="Arial" w:hAnsi="Arial" w:cs="Arial"/>
          <w:b/>
          <w:sz w:val="20"/>
          <w:szCs w:val="20"/>
        </w:rPr>
      </w:pPr>
    </w:p>
    <w:p w14:paraId="4A7197C2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kern w:val="1"/>
          <w:sz w:val="20"/>
          <w:szCs w:val="20"/>
        </w:rPr>
        <w:lastRenderedPageBreak/>
        <w:t xml:space="preserve">                                                  </w:t>
      </w:r>
      <w:r>
        <w:rPr>
          <w:rFonts w:ascii="Arial" w:hAnsi="Arial" w:cs="Arial"/>
          <w:sz w:val="18"/>
        </w:rPr>
        <w:t xml:space="preserve">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02D7C1C6" w14:textId="777777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EA0524" w:rsidRPr="001616E5" w14:paraId="4A4BCFF4" w14:textId="77777777" w:rsidTr="00EA0524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189AB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7B3C91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7CF502F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43D5D2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06E9C59" w14:textId="025BED7E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3E70F1FA" w14:textId="4AF0CF29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0DFFD007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9DC459B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71378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13A144" w14:textId="77777777" w:rsidR="00995851" w:rsidRDefault="00995851" w:rsidP="0099585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1E7E66" w14:textId="4A4B1959" w:rsidR="00995851" w:rsidRPr="0065708E" w:rsidRDefault="00995851" w:rsidP="0099585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226D1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BAE2784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32ECC7E" w14:textId="2D1626CF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   de …………20</w:t>
            </w:r>
            <w:r w:rsidR="001F7F9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567D9EF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208FB3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83592C1" w14:textId="6FDF050D" w:rsidR="00EA0524" w:rsidRPr="0065708E" w:rsidRDefault="00EA0524" w:rsidP="001F7F9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F7F9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6F8D7D5B" w14:textId="77777777" w:rsidTr="00EA0524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49712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554886B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26CE0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17BED1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1003211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4A89090F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FB54" w14:textId="08F58827" w:rsidR="00EA0524" w:rsidRPr="00977758" w:rsidRDefault="00673D2B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EA0524"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2FD0258" w14:textId="77777777" w:rsidR="00673D2B" w:rsidRDefault="00673D2B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Comunica mensajes de forma oral utilizando un vocabulario más amplio, en situaciones comunicativas propias de su contexto.</w:t>
            </w:r>
          </w:p>
          <w:p w14:paraId="1035F7FE" w14:textId="77777777" w:rsidR="00673D2B" w:rsidRDefault="00673D2B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01777EAE" w14:textId="19F8FE4B" w:rsidR="00673D2B" w:rsidRDefault="00421834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su identidad personal, social y cultural tomando conciencia gradual de sus características corporales.</w:t>
            </w:r>
          </w:p>
          <w:p w14:paraId="23EBDDB1" w14:textId="08AC2AC1" w:rsidR="00421834" w:rsidRDefault="00421834" w:rsidP="00673D2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de diferentes expresiones plásticas, artísticas y culturales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3CC9551" w14:textId="466E4A49" w:rsidR="00EA0524" w:rsidRPr="002825CC" w:rsidRDefault="00421834" w:rsidP="00EA052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diversos movimientos corporales, desplazándose con coordinación y control sobre su propio cuerpo.</w:t>
            </w:r>
          </w:p>
        </w:tc>
      </w:tr>
      <w:tr w:rsidR="00EA0524" w:rsidRPr="001616E5" w14:paraId="0E699BD4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D6CFA" w14:textId="77777777" w:rsidR="00EA052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17BA7536" w14:textId="3A2682F9" w:rsidR="00EA0524" w:rsidRDefault="00EA0524" w:rsidP="002211C4">
            <w:pPr>
              <w:pStyle w:val="Sinespaciado"/>
              <w:numPr>
                <w:ilvl w:val="0"/>
                <w:numId w:val="15"/>
              </w:numPr>
            </w:pPr>
            <w:r>
              <w:t xml:space="preserve">Onda- </w:t>
            </w:r>
            <w:r w:rsidR="00605FA8">
              <w:t>Onda (</w:t>
            </w:r>
            <w:r>
              <w:t>trazos con líneas onduladas)</w:t>
            </w:r>
          </w:p>
          <w:p w14:paraId="672F498B" w14:textId="04B7E886" w:rsidR="00EA0524" w:rsidRDefault="00EA0524" w:rsidP="002211C4">
            <w:pPr>
              <w:pStyle w:val="Sinespaciado"/>
              <w:numPr>
                <w:ilvl w:val="0"/>
                <w:numId w:val="15"/>
              </w:numPr>
            </w:pPr>
            <w:r>
              <w:t xml:space="preserve">Las gemelas </w:t>
            </w:r>
            <w:r w:rsidR="00605FA8">
              <w:t>curvilíneas (</w:t>
            </w:r>
            <w:r>
              <w:t>trazos con líneas curvas)</w:t>
            </w:r>
          </w:p>
          <w:p w14:paraId="1C254ACA" w14:textId="179D6B57" w:rsidR="00EA0524" w:rsidRDefault="00EA0524" w:rsidP="002211C4">
            <w:pPr>
              <w:pStyle w:val="Sinespaciado"/>
              <w:numPr>
                <w:ilvl w:val="0"/>
                <w:numId w:val="15"/>
              </w:numPr>
            </w:pPr>
            <w:r>
              <w:t xml:space="preserve">Completa mi </w:t>
            </w:r>
            <w:r w:rsidR="00605FA8">
              <w:t>caparazón (</w:t>
            </w:r>
            <w:r>
              <w:t>trazos con líneas circulares)</w:t>
            </w:r>
          </w:p>
          <w:p w14:paraId="5DB2F36F" w14:textId="43942A9E" w:rsidR="00EA0524" w:rsidRPr="00510033" w:rsidRDefault="00EA0524" w:rsidP="002211C4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t xml:space="preserve">Pero que </w:t>
            </w:r>
            <w:r w:rsidR="00605FA8">
              <w:t>peinado (</w:t>
            </w:r>
            <w:r>
              <w:t>trazos con líneas onduladas)</w:t>
            </w:r>
          </w:p>
          <w:p w14:paraId="3531D12D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>Mi país</w:t>
            </w:r>
          </w:p>
          <w:p w14:paraId="53327BBF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>La bandera nacional</w:t>
            </w:r>
          </w:p>
          <w:p w14:paraId="52C22467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 xml:space="preserve">La </w:t>
            </w:r>
            <w:proofErr w:type="spellStart"/>
            <w:r>
              <w:t>kantuta</w:t>
            </w:r>
            <w:proofErr w:type="spellEnd"/>
            <w:r>
              <w:t xml:space="preserve"> y el patujú</w:t>
            </w:r>
          </w:p>
          <w:p w14:paraId="7CFB7156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>El ciclo de la vida.</w:t>
            </w:r>
          </w:p>
          <w:p w14:paraId="5537DBFD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>¿Cómo he crecido!</w:t>
            </w:r>
          </w:p>
          <w:p w14:paraId="5AFF5A8A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>Partes del cuerpo.</w:t>
            </w:r>
          </w:p>
          <w:p w14:paraId="114153FA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>Cerca – lejos</w:t>
            </w:r>
          </w:p>
          <w:p w14:paraId="123F4A42" w14:textId="77777777" w:rsidR="00EA052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 xml:space="preserve">Delante - detrás </w:t>
            </w:r>
          </w:p>
          <w:p w14:paraId="21106E71" w14:textId="77777777" w:rsidR="00EA0524" w:rsidRPr="009C0614" w:rsidRDefault="00EA0524" w:rsidP="002211C4">
            <w:pPr>
              <w:pStyle w:val="Contenidodelatabla"/>
              <w:numPr>
                <w:ilvl w:val="0"/>
                <w:numId w:val="15"/>
              </w:numPr>
            </w:pPr>
            <w:r>
              <w:t>Primero – último</w:t>
            </w:r>
          </w:p>
        </w:tc>
      </w:tr>
      <w:tr w:rsidR="00EA0524" w:rsidRPr="001616E5" w14:paraId="5BEC8B65" w14:textId="77777777" w:rsidTr="00EA0524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BBF07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C2D10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9C97729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D2A27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76DC42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77170024" w14:textId="77777777" w:rsidTr="00EA0524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C889C" w14:textId="77777777" w:rsidR="00EA0524" w:rsidRDefault="00EA0524" w:rsidP="00EA0524">
            <w:pPr>
              <w:rPr>
                <w:rFonts w:cs="Times New Roman"/>
              </w:rPr>
            </w:pPr>
          </w:p>
          <w:p w14:paraId="22017B7A" w14:textId="77777777" w:rsidR="00EA0524" w:rsidRPr="000241BC" w:rsidRDefault="00EA0524" w:rsidP="00EA0524">
            <w:pPr>
              <w:rPr>
                <w:rFonts w:cs="Times New Roman"/>
              </w:rPr>
            </w:pPr>
          </w:p>
          <w:p w14:paraId="2DEAB0A4" w14:textId="77777777" w:rsidR="00EA0524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presenta el mapa de Bolivia y conversamos sobre la importancia de conocer nuestro país.</w:t>
            </w:r>
          </w:p>
          <w:p w14:paraId="1F875BB2" w14:textId="77777777" w:rsidR="00EA0524" w:rsidRPr="00A931AC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931AC">
              <w:rPr>
                <w:rFonts w:ascii="Times New Roman" w:hAnsi="Times New Roman"/>
                <w:sz w:val="24"/>
                <w:szCs w:val="24"/>
              </w:rPr>
              <w:t xml:space="preserve">Pintamos la </w:t>
            </w:r>
            <w:r>
              <w:rPr>
                <w:rFonts w:ascii="Times New Roman" w:hAnsi="Times New Roman"/>
                <w:sz w:val="24"/>
                <w:szCs w:val="24"/>
              </w:rPr>
              <w:t>silueta del mapa con pintura al dedo y realizamos un rompecabezas marcando el departamento donde vive practicando el armado.</w:t>
            </w:r>
          </w:p>
          <w:p w14:paraId="26D58685" w14:textId="77777777" w:rsidR="00EA0524" w:rsidRPr="00A931AC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>naliza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mos y observamos nuestra bandera,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kantuta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el patujú conversamos sobre el significado de los símbolos patrios.</w:t>
            </w:r>
          </w:p>
          <w:p w14:paraId="68966166" w14:textId="77777777" w:rsidR="00EA0524" w:rsidRPr="00A931AC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31AC">
              <w:rPr>
                <w:rFonts w:ascii="Times New Roman" w:hAnsi="Times New Roman"/>
                <w:sz w:val="24"/>
                <w:szCs w:val="24"/>
              </w:rPr>
              <w:lastRenderedPageBreak/>
              <w:t>Realizamos actividades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lúdicas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 xml:space="preserve"> para practicar la motricidad realizando trazos: con líneas onduladas, con líneas curvas, con líneas circulares y trazos con líneas onduladas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237206" w14:textId="77777777" w:rsidR="00EA0524" w:rsidRPr="00FC243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la imagen del ciclo de la vida y conversamos (nace, crece, reproduce y muere).</w:t>
            </w:r>
          </w:p>
          <w:p w14:paraId="26DA4691" w14:textId="77777777" w:rsidR="00EA0524" w:rsidRPr="00FC243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collage del ciclo de la vida.</w:t>
            </w:r>
          </w:p>
          <w:p w14:paraId="1ED20238" w14:textId="77777777" w:rsidR="00EA0524" w:rsidRPr="00FC243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el crecimiento de las personas presentado diferentes ejemplos y dibujos.</w:t>
            </w:r>
          </w:p>
          <w:p w14:paraId="79ABD424" w14:textId="77777777" w:rsidR="00EA0524" w:rsidRPr="00FC243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Cantamos la canción sobre el cuerpo humano y señalamos las partes del cuerpo y realizamos un collage de las partes del cuerpo.</w:t>
            </w:r>
          </w:p>
          <w:p w14:paraId="4FF652F3" w14:textId="77777777" w:rsidR="00EA0524" w:rsidRPr="00FC243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Señalamos la lateralidad del cuerpo izquierda y derecha.</w:t>
            </w:r>
          </w:p>
          <w:p w14:paraId="37D92771" w14:textId="77777777" w:rsidR="00EA0524" w:rsidRPr="004333D3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Realizamos juegos lúdicos sobre noción espacial y lateralidad, llevando objetos a diferentes distancias cerca, lejos adelante, detrás y primero y después entendiendo el significado.</w:t>
            </w:r>
          </w:p>
          <w:p w14:paraId="20CAFADC" w14:textId="77777777" w:rsidR="00EA0524" w:rsidRPr="00FC243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del ciclo vital de los seres vivos, y la importancia de ubicar nuestro departamento en el mapa de Bolivia y los símbolos patrios.</w:t>
            </w:r>
          </w:p>
          <w:p w14:paraId="26069779" w14:textId="77777777" w:rsidR="00EA0524" w:rsidRPr="00A931AC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Exponemos el material trabajado.</w:t>
            </w:r>
          </w:p>
          <w:p w14:paraId="65EDD6B8" w14:textId="77777777" w:rsidR="00EA0524" w:rsidRPr="00A931AC" w:rsidRDefault="00EA0524" w:rsidP="00EA0524">
            <w:pPr>
              <w:jc w:val="both"/>
              <w:rPr>
                <w:i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341E8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146528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A797D62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1CBE7E0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68B5CF5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B7A0204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2AC1337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E6A14E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6B189CF" w14:textId="65084F55" w:rsidR="00EA0524" w:rsidRPr="00B61A99" w:rsidRDefault="00605FA8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EA0524" w:rsidRPr="00B61A99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400AF94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95C9163" w14:textId="77777777" w:rsidR="00EA0524" w:rsidRPr="001616E5" w:rsidRDefault="00EA0524" w:rsidP="00EA052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426DE2" w14:textId="77777777" w:rsidR="00EA0524" w:rsidRDefault="00EA0524" w:rsidP="00EA0524">
            <w:pPr>
              <w:rPr>
                <w:rFonts w:cs="Times New Roman"/>
              </w:rPr>
            </w:pPr>
          </w:p>
          <w:p w14:paraId="327E7F06" w14:textId="77777777" w:rsidR="00EA0524" w:rsidRDefault="00EA0524" w:rsidP="00EA0524">
            <w:pPr>
              <w:rPr>
                <w:rFonts w:cs="Times New Roman"/>
              </w:rPr>
            </w:pPr>
          </w:p>
          <w:p w14:paraId="39DBCFD6" w14:textId="77777777" w:rsidR="00EA0524" w:rsidRDefault="00EA0524" w:rsidP="00EA0524">
            <w:pPr>
              <w:rPr>
                <w:rFonts w:cs="Times New Roman"/>
              </w:rPr>
            </w:pPr>
          </w:p>
          <w:p w14:paraId="40C12999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4D6598CA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 xml:space="preserve">MATERIAL DE </w:t>
            </w:r>
            <w:r w:rsidRPr="00AA28A8">
              <w:rPr>
                <w:rFonts w:cs="Times New Roman"/>
                <w:b/>
              </w:rPr>
              <w:lastRenderedPageBreak/>
              <w:t>ANALOGÍA</w:t>
            </w:r>
          </w:p>
          <w:p w14:paraId="4DA35ECA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0F784A52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4C7E496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3991C31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3DB6B81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3B7F654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371AC6A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7AF02550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69D460DA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3946F87" w14:textId="77777777" w:rsidR="00EA0524" w:rsidRPr="00B61A99" w:rsidRDefault="00EA0524" w:rsidP="00EA0524">
            <w:r w:rsidRPr="00B61A99">
              <w:t>Cuaderno de trabajo</w:t>
            </w:r>
          </w:p>
          <w:p w14:paraId="408749D6" w14:textId="77777777" w:rsidR="00EA0524" w:rsidRDefault="00EA0524" w:rsidP="00EA0524">
            <w:pPr>
              <w:ind w:left="425"/>
            </w:pPr>
          </w:p>
          <w:p w14:paraId="21286EA3" w14:textId="77777777" w:rsidR="00EA0524" w:rsidRDefault="00EA0524" w:rsidP="00EA0524">
            <w:pPr>
              <w:ind w:left="425"/>
            </w:pPr>
          </w:p>
          <w:p w14:paraId="2729192A" w14:textId="77777777" w:rsidR="00EA0524" w:rsidRDefault="00EA0524" w:rsidP="00EA0524">
            <w:pPr>
              <w:ind w:left="425"/>
            </w:pPr>
          </w:p>
          <w:p w14:paraId="6EB731B4" w14:textId="77777777" w:rsidR="00EA0524" w:rsidRPr="00192C0C" w:rsidRDefault="00EA0524" w:rsidP="00EA0524">
            <w:pPr>
              <w:ind w:left="425"/>
            </w:pPr>
          </w:p>
          <w:p w14:paraId="04FAB13E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206E4BE7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2628F1F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5A19668F" w14:textId="77777777" w:rsidR="00EA0524" w:rsidRPr="00B61A99" w:rsidRDefault="00EA0524" w:rsidP="00EA0524">
            <w:r w:rsidRPr="00B61A99">
              <w:t>Texto de apoyo</w:t>
            </w:r>
          </w:p>
          <w:p w14:paraId="1B807509" w14:textId="77777777" w:rsidR="00EA0524" w:rsidRPr="00B61A99" w:rsidRDefault="00EA0524" w:rsidP="00EA0524">
            <w:r w:rsidRPr="00B61A99">
              <w:t xml:space="preserve"> estudiantes </w:t>
            </w:r>
          </w:p>
          <w:p w14:paraId="2A16A221" w14:textId="77777777" w:rsidR="00EA0524" w:rsidRPr="00B61A99" w:rsidRDefault="00EA0524" w:rsidP="00EA0524">
            <w:r w:rsidRPr="00B61A99">
              <w:t xml:space="preserve"> aula</w:t>
            </w:r>
          </w:p>
          <w:p w14:paraId="415686E2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F815D1A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0DD6F7C" w14:textId="77777777" w:rsidR="00EA0524" w:rsidRPr="001616E5" w:rsidRDefault="00EA0524" w:rsidP="00EA052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AB500" w14:textId="77777777" w:rsidR="00EA0524" w:rsidRDefault="00EA0524" w:rsidP="00EA0524">
            <w:pPr>
              <w:rPr>
                <w:rFonts w:cs="Times New Roman"/>
              </w:rPr>
            </w:pPr>
          </w:p>
          <w:p w14:paraId="27CE8962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97939E9" w14:textId="29C424A9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Asume </w:t>
            </w:r>
            <w:r w:rsidR="00605FA8">
              <w:rPr>
                <w:rFonts w:cs="Times New Roman"/>
              </w:rPr>
              <w:t>actitudes de</w:t>
            </w:r>
            <w:r>
              <w:rPr>
                <w:rFonts w:cs="Times New Roman"/>
              </w:rPr>
              <w:t xml:space="preserve"> respeto y solidaridad</w:t>
            </w:r>
            <w:r w:rsidRPr="0052016C">
              <w:rPr>
                <w:rFonts w:cs="Times New Roman"/>
              </w:rPr>
              <w:t>.</w:t>
            </w:r>
          </w:p>
          <w:p w14:paraId="7AAF7A28" w14:textId="77777777" w:rsidR="00EA0524" w:rsidRPr="00F8141F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-Reflexiona sobre la importancia de cuidar las partes del cuerpo humano.</w:t>
            </w:r>
          </w:p>
          <w:p w14:paraId="38EE3A8E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6493453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Pr="00AD4F31">
              <w:rPr>
                <w:rFonts w:cs="Times New Roman"/>
                <w:color w:val="000000" w:themeColor="text1"/>
              </w:rPr>
              <w:t>Conoce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  <w:r w:rsidRPr="00C47708">
              <w:rPr>
                <w:rFonts w:cs="Times New Roman"/>
                <w:color w:val="000000" w:themeColor="text1"/>
              </w:rPr>
              <w:t>a importancia de practicar la motricidad fina en las actividades del texto.</w:t>
            </w:r>
          </w:p>
          <w:p w14:paraId="61692CB7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-Demuestra con acciones la noción espacial de </w:t>
            </w:r>
            <w:r>
              <w:t>cerca, lejos adelante, detrás y primero y después</w:t>
            </w:r>
          </w:p>
          <w:p w14:paraId="1AE55D25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-Comprende la importancia de los seres ciclos vitales de los seres vivos.</w:t>
            </w:r>
          </w:p>
          <w:p w14:paraId="6C332729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Conoce las partes del cuerpo humano.</w:t>
            </w:r>
          </w:p>
          <w:p w14:paraId="01723E1E" w14:textId="77777777" w:rsidR="00EA0524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- </w:t>
            </w:r>
            <w:r>
              <w:rPr>
                <w:rFonts w:cs="Times New Roman"/>
                <w:color w:val="000000" w:themeColor="text1"/>
              </w:rPr>
              <w:t>Identifica y menciona</w:t>
            </w:r>
            <w:r w:rsidRPr="005130E8">
              <w:rPr>
                <w:rFonts w:cs="Times New Roman"/>
                <w:color w:val="000000" w:themeColor="text1"/>
              </w:rPr>
              <w:t xml:space="preserve"> los colores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t xml:space="preserve">nuestra bandera, la </w:t>
            </w:r>
            <w:proofErr w:type="spellStart"/>
            <w:r>
              <w:t>kantuta</w:t>
            </w:r>
            <w:proofErr w:type="spellEnd"/>
            <w:r>
              <w:t xml:space="preserve"> y el patujú.</w:t>
            </w:r>
            <w:r w:rsidRPr="005130E8">
              <w:rPr>
                <w:rFonts w:cs="Times New Roman"/>
                <w:color w:val="000000" w:themeColor="text1"/>
              </w:rPr>
              <w:t xml:space="preserve"> </w:t>
            </w:r>
          </w:p>
          <w:p w14:paraId="16C5BFDF" w14:textId="77777777" w:rsidR="00EA0524" w:rsidRPr="00F8141F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-Ubica el departamento donde vive el mapa de Bolivia.</w:t>
            </w:r>
          </w:p>
          <w:p w14:paraId="3B5E7F9E" w14:textId="77777777" w:rsidR="00EA0524" w:rsidRPr="0052016C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35298D1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t>-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color w:val="000000" w:themeColor="text1"/>
              </w:rPr>
              <w:t xml:space="preserve">Realiza actividades de </w:t>
            </w:r>
            <w:r w:rsidRPr="00C47708">
              <w:rPr>
                <w:rFonts w:cs="Times New Roman"/>
                <w:color w:val="000000" w:themeColor="text1"/>
              </w:rPr>
              <w:t xml:space="preserve"> mo</w:t>
            </w:r>
            <w:r>
              <w:rPr>
                <w:rFonts w:cs="Times New Roman"/>
                <w:color w:val="000000" w:themeColor="text1"/>
              </w:rPr>
              <w:t xml:space="preserve">tricidad fina en </w:t>
            </w:r>
            <w:r w:rsidRPr="00C47708">
              <w:rPr>
                <w:rFonts w:cs="Times New Roman"/>
                <w:color w:val="000000" w:themeColor="text1"/>
              </w:rPr>
              <w:t>el texto.</w:t>
            </w:r>
          </w:p>
          <w:p w14:paraId="02BD65F1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-Realiza actividades para comprender  la noción espacial de </w:t>
            </w:r>
            <w:r>
              <w:t>cerca, lejos adelante, detrás y primero y después</w:t>
            </w:r>
          </w:p>
          <w:p w14:paraId="36FC8420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-Pinta y realiza un collage del ciclo vital de los seres vivos.</w:t>
            </w:r>
          </w:p>
          <w:p w14:paraId="10659499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-Realiza un collage de las partes del cuerpo humano.</w:t>
            </w:r>
          </w:p>
          <w:p w14:paraId="24027B50" w14:textId="77777777" w:rsidR="00EA0524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- </w:t>
            </w:r>
            <w:r>
              <w:rPr>
                <w:rFonts w:cs="Times New Roman"/>
                <w:color w:val="000000" w:themeColor="text1"/>
              </w:rPr>
              <w:t xml:space="preserve">Pinta y realiza un rompecabezas de </w:t>
            </w:r>
            <w:r>
              <w:t xml:space="preserve">nuestra bandera, la </w:t>
            </w:r>
            <w:proofErr w:type="spellStart"/>
            <w:r>
              <w:t>kantuta</w:t>
            </w:r>
            <w:proofErr w:type="spellEnd"/>
            <w:r>
              <w:t xml:space="preserve"> y el patujú.</w:t>
            </w:r>
            <w:r w:rsidRPr="005130E8">
              <w:rPr>
                <w:rFonts w:cs="Times New Roman"/>
                <w:color w:val="000000" w:themeColor="text1"/>
              </w:rPr>
              <w:t xml:space="preserve"> </w:t>
            </w:r>
          </w:p>
          <w:p w14:paraId="0E417BB7" w14:textId="77777777" w:rsidR="00EA0524" w:rsidRPr="00F8141F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-Ubica el departamento donde vive el mapa de Bolivia.</w:t>
            </w:r>
          </w:p>
          <w:p w14:paraId="0133D22F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C12F91E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Amplia sus conocimientos en la escritura de nuevas </w:t>
            </w:r>
            <w:r>
              <w:rPr>
                <w:rFonts w:cs="Times New Roman"/>
              </w:rPr>
              <w:lastRenderedPageBreak/>
              <w:t>palabras y cuida la legibilidad de sus escritos</w:t>
            </w:r>
            <w:r w:rsidRPr="0052016C">
              <w:rPr>
                <w:rFonts w:cs="Times New Roman"/>
              </w:rPr>
              <w:t>.</w:t>
            </w:r>
          </w:p>
          <w:p w14:paraId="3EEBB58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2825CC">
              <w:rPr>
                <w:rFonts w:cs="Times New Roman"/>
              </w:rPr>
              <w:t xml:space="preserve">Difunde mensajes sobre la </w:t>
            </w:r>
            <w:r>
              <w:rPr>
                <w:rFonts w:cs="Times New Roman"/>
              </w:rPr>
              <w:t xml:space="preserve">importancia de conocer y respetar el país, la bandera, la </w:t>
            </w:r>
            <w:proofErr w:type="spellStart"/>
            <w:r>
              <w:rPr>
                <w:rFonts w:cs="Times New Roman"/>
              </w:rPr>
              <w:t>kantuta</w:t>
            </w:r>
            <w:proofErr w:type="spellEnd"/>
            <w:r>
              <w:rPr>
                <w:rFonts w:cs="Times New Roman"/>
              </w:rPr>
              <w:t xml:space="preserve"> y el patujú.</w:t>
            </w:r>
          </w:p>
          <w:p w14:paraId="73A03291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63C0D0CC" w14:textId="77777777" w:rsidR="00EA0524" w:rsidRPr="001616E5" w:rsidRDefault="00EA0524" w:rsidP="00EA05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0524" w:rsidRPr="001616E5" w14:paraId="174D2ED9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D63B5" w14:textId="77777777" w:rsidR="00EA0524" w:rsidRDefault="00EA0524" w:rsidP="00EA05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96EFB2" w14:textId="77777777" w:rsidR="00EA0524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Collage y </w:t>
            </w:r>
            <w:r>
              <w:t xml:space="preserve">rompecabezas </w:t>
            </w:r>
            <w:r>
              <w:rPr>
                <w:rFonts w:cs="Times New Roman"/>
              </w:rPr>
              <w:t>de los departamentos de Bolivia y los símbolos patrios.</w:t>
            </w:r>
          </w:p>
          <w:p w14:paraId="64764A71" w14:textId="77777777" w:rsidR="00EA0524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Collage del ciclo vital de las personas y partes del cuerpo.</w:t>
            </w:r>
          </w:p>
          <w:p w14:paraId="2912B588" w14:textId="6720C4F1" w:rsidR="00EA0524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Actividades lúdicas para saber en </w:t>
            </w:r>
            <w:r w:rsidR="00E571B0">
              <w:rPr>
                <w:rFonts w:cs="Times New Roman"/>
              </w:rPr>
              <w:t xml:space="preserve">concepto </w:t>
            </w:r>
            <w:r w:rsidR="00E571B0">
              <w:t>cerca</w:t>
            </w:r>
            <w:r>
              <w:t>, lejos adelante, detrás y primero y después comprendiendo el significado.</w:t>
            </w:r>
          </w:p>
          <w:p w14:paraId="4DCAEC23" w14:textId="77777777" w:rsidR="00EA0524" w:rsidRPr="00AD4F31" w:rsidRDefault="00EA0524" w:rsidP="00EA0524">
            <w:pPr>
              <w:jc w:val="both"/>
              <w:rPr>
                <w:i/>
              </w:rPr>
            </w:pPr>
            <w:r>
              <w:t>T</w:t>
            </w:r>
            <w:r w:rsidRPr="00AD4F31">
              <w:t>razos: con líneas onduladas, con líneas curvas, con líneas circulares</w:t>
            </w:r>
            <w:r>
              <w:t>.</w:t>
            </w:r>
          </w:p>
          <w:p w14:paraId="7CD1CA5C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0524" w:rsidRPr="001616E5" w14:paraId="4F38C5D7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0564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DA768A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4026239" w14:textId="77777777" w:rsidR="00EA0524" w:rsidRPr="003923D5" w:rsidRDefault="00EA0524" w:rsidP="00EA052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7F1999" w14:textId="23A89D2B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905C3D9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D371754" w14:textId="609F5B33" w:rsidR="00EA0524" w:rsidRPr="007D6ECD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586AD89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6ABC2733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00A9BAD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2031C21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5B077E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3B16A9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4E1197A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9B2D1F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E1EC2E4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27B3B7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7265C4D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AFFAAC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1B306656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2AD2C085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72306888" w14:textId="77777777" w:rsidR="00EA0524" w:rsidRDefault="00EA0524" w:rsidP="00EA0524">
      <w:pPr>
        <w:rPr>
          <w:rFonts w:cs="Times New Roman"/>
        </w:rPr>
      </w:pPr>
      <w:r>
        <w:rPr>
          <w:rFonts w:cs="Times New Roman"/>
        </w:rPr>
        <w:t xml:space="preserve">     </w:t>
      </w:r>
    </w:p>
    <w:p w14:paraId="46272EC7" w14:textId="77777777" w:rsidR="00EA0524" w:rsidRDefault="00EA0524" w:rsidP="00EA0524">
      <w:pPr>
        <w:rPr>
          <w:rFonts w:cs="Times New Roman"/>
        </w:rPr>
      </w:pPr>
    </w:p>
    <w:p w14:paraId="683A6E6B" w14:textId="77777777" w:rsidR="00EA0524" w:rsidRDefault="00EA0524" w:rsidP="00EA0524">
      <w:pPr>
        <w:rPr>
          <w:rFonts w:cs="Times New Roman"/>
        </w:rPr>
      </w:pPr>
    </w:p>
    <w:p w14:paraId="24AAEED1" w14:textId="77777777" w:rsidR="00EA0524" w:rsidRDefault="00EA0524" w:rsidP="00EA0524">
      <w:pPr>
        <w:rPr>
          <w:rFonts w:cs="Times New Roman"/>
        </w:rPr>
      </w:pPr>
    </w:p>
    <w:p w14:paraId="4C9889A3" w14:textId="77777777" w:rsidR="00EA0524" w:rsidRDefault="00EA0524" w:rsidP="00EA0524">
      <w:pPr>
        <w:rPr>
          <w:rFonts w:cs="Times New Roman"/>
        </w:rPr>
      </w:pPr>
    </w:p>
    <w:p w14:paraId="12E51785" w14:textId="77777777" w:rsidR="00EA0524" w:rsidRDefault="00EA0524" w:rsidP="00EA0524">
      <w:pPr>
        <w:rPr>
          <w:rFonts w:cs="Times New Roman"/>
        </w:rPr>
      </w:pPr>
    </w:p>
    <w:p w14:paraId="79C412F8" w14:textId="77777777" w:rsidR="00EA0524" w:rsidRDefault="00EA0524" w:rsidP="00EA0524">
      <w:pPr>
        <w:rPr>
          <w:rFonts w:cs="Times New Roman"/>
        </w:rPr>
      </w:pPr>
    </w:p>
    <w:p w14:paraId="7218A322" w14:textId="77777777" w:rsidR="00EA0524" w:rsidRDefault="00EA0524" w:rsidP="00EA0524">
      <w:pPr>
        <w:rPr>
          <w:rFonts w:cs="Times New Roman"/>
        </w:rPr>
      </w:pPr>
    </w:p>
    <w:p w14:paraId="3637570C" w14:textId="77777777" w:rsidR="00EA0524" w:rsidRDefault="00EA0524" w:rsidP="00EA0524">
      <w:pPr>
        <w:rPr>
          <w:rFonts w:cs="Times New Roman"/>
        </w:rPr>
      </w:pPr>
    </w:p>
    <w:p w14:paraId="04133F67" w14:textId="77777777" w:rsidR="00EA0524" w:rsidRDefault="00EA0524" w:rsidP="00EA0524">
      <w:pPr>
        <w:rPr>
          <w:rFonts w:cs="Times New Roman"/>
        </w:rPr>
      </w:pPr>
    </w:p>
    <w:p w14:paraId="7174164D" w14:textId="77777777" w:rsidR="00EA0524" w:rsidRDefault="00EA0524" w:rsidP="00EA0524">
      <w:pPr>
        <w:rPr>
          <w:rFonts w:cs="Times New Roman"/>
        </w:rPr>
      </w:pPr>
    </w:p>
    <w:p w14:paraId="0D88778B" w14:textId="77777777" w:rsidR="00EA0524" w:rsidRDefault="00EA0524" w:rsidP="00EA0524">
      <w:pPr>
        <w:rPr>
          <w:rFonts w:cs="Times New Roman"/>
        </w:rPr>
      </w:pPr>
    </w:p>
    <w:p w14:paraId="475ED4CE" w14:textId="77777777" w:rsidR="00EA0524" w:rsidRDefault="00EA0524" w:rsidP="00EA0524">
      <w:pPr>
        <w:rPr>
          <w:rFonts w:cs="Times New Roman"/>
        </w:rPr>
      </w:pPr>
    </w:p>
    <w:p w14:paraId="1C16BD5A" w14:textId="77777777" w:rsidR="00EA0524" w:rsidRDefault="00EA0524" w:rsidP="00EA0524">
      <w:pPr>
        <w:rPr>
          <w:rFonts w:cs="Times New Roman"/>
        </w:rPr>
      </w:pPr>
    </w:p>
    <w:p w14:paraId="2F6AE95B" w14:textId="77777777" w:rsidR="00EA0524" w:rsidRDefault="00EA0524" w:rsidP="00EA0524">
      <w:pPr>
        <w:rPr>
          <w:rFonts w:cs="Times New Roman"/>
        </w:rPr>
      </w:pPr>
    </w:p>
    <w:p w14:paraId="47260753" w14:textId="34A14A15" w:rsidR="00EA0524" w:rsidRDefault="00EA0524" w:rsidP="00EA0524">
      <w:pPr>
        <w:rPr>
          <w:rFonts w:cs="Times New Roman"/>
        </w:rPr>
      </w:pPr>
    </w:p>
    <w:p w14:paraId="18F3C688" w14:textId="77777777" w:rsidR="00EA0524" w:rsidRDefault="00EA0524" w:rsidP="00EA0524">
      <w:pPr>
        <w:rPr>
          <w:rFonts w:cs="Times New Roman"/>
        </w:rPr>
      </w:pPr>
    </w:p>
    <w:p w14:paraId="5B141EE7" w14:textId="77777777" w:rsidR="00EA0524" w:rsidRDefault="00EA0524" w:rsidP="00EA0524">
      <w:pPr>
        <w:rPr>
          <w:rFonts w:cs="Times New Roman"/>
        </w:rPr>
      </w:pPr>
    </w:p>
    <w:p w14:paraId="2DF27968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cs="Times New Roman"/>
        </w:rPr>
        <w:lastRenderedPageBreak/>
        <w:t xml:space="preserve">                                    </w:t>
      </w:r>
      <w:r>
        <w:rPr>
          <w:rFonts w:ascii="Arial" w:hAnsi="Arial" w:cs="Arial"/>
          <w:sz w:val="18"/>
        </w:rPr>
        <w:t xml:space="preserve"> 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4A285D6D" w14:textId="777777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EA0524" w:rsidRPr="001616E5" w14:paraId="0FE9FA83" w14:textId="77777777" w:rsidTr="00EA0524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05DA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0E3B36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E02573D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D9AA15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E5BDCD2" w14:textId="65953F49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Nivel:               </w:t>
            </w:r>
            <w:r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</w:t>
            </w:r>
            <w:r w:rsidRPr="00605FA8">
              <w:rPr>
                <w:rFonts w:ascii="Arial" w:hAnsi="Arial" w:cs="Arial"/>
                <w:b/>
                <w:i/>
                <w:sz w:val="18"/>
                <w:szCs w:val="18"/>
              </w:rPr>
              <w:t>COMUNITARIA.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753310B8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3155808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080B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445F5F" w14:textId="548D0E05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290B7D08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8C85441" w14:textId="45DB8F71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1F7F9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8550BDD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1B51DB6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C41B5D8" w14:textId="615AF824" w:rsidR="00EA0524" w:rsidRPr="0065708E" w:rsidRDefault="00EA0524" w:rsidP="001F7F9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1F7F9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4472CDE9" w14:textId="77777777" w:rsidTr="00EA0524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40CA5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3060BBC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CCD18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54C221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8A81D24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2B24CB6A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249B3" w14:textId="1671DD73" w:rsidR="00EA0524" w:rsidRDefault="0042183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EA0524"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0F11742" w14:textId="77777777" w:rsid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Comunica mensajes de forma oral utilizando un vocabulario más amplio, en situaciones comunicativas propias de su contexto.</w:t>
            </w:r>
          </w:p>
          <w:p w14:paraId="4C1619A4" w14:textId="77777777" w:rsid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06E27A2E" w14:textId="77777777" w:rsid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su identidad personal, social y cultural tomando conciencia gradual de sus características corporales.</w:t>
            </w:r>
          </w:p>
          <w:p w14:paraId="3975E2C5" w14:textId="77777777" w:rsid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de diferentes expresiones plásticas, artísticas y culturales.</w:t>
            </w:r>
          </w:p>
          <w:p w14:paraId="29493050" w14:textId="7A8971E9" w:rsidR="00421834" w:rsidRPr="00421834" w:rsidRDefault="00421834" w:rsidP="00421834"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diversos movimientos corporales, desplazándose con coordinación y control sobre su propio cuerpo.</w:t>
            </w:r>
          </w:p>
          <w:p w14:paraId="06E21AA4" w14:textId="1024AA30" w:rsidR="00EA0524" w:rsidRPr="001616E5" w:rsidRDefault="00EA0524" w:rsidP="00EA052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0524" w:rsidRPr="001616E5" w14:paraId="0E2D8B1D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C7711" w14:textId="77777777" w:rsidR="00EA0524" w:rsidRDefault="00EA0524" w:rsidP="00EA052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690A267" w14:textId="77777777" w:rsidR="00EA0524" w:rsidRPr="006740FC" w:rsidRDefault="00EA0524" w:rsidP="00EA052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740FC">
              <w:rPr>
                <w:rFonts w:ascii="Arial" w:hAnsi="Arial" w:cs="Arial"/>
                <w:b/>
                <w:sz w:val="20"/>
                <w:szCs w:val="20"/>
              </w:rPr>
              <w:t>CONTENIDOS y EJES ARTICULADORES:</w:t>
            </w:r>
          </w:p>
          <w:p w14:paraId="65B315B1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Avanzando como(Trazos con líneas libres)</w:t>
            </w:r>
          </w:p>
          <w:p w14:paraId="2254240F" w14:textId="268E188A" w:rsidR="00EA0524" w:rsidRPr="006A43A2" w:rsidRDefault="00EA0524" w:rsidP="002211C4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 w:rsidRPr="006A43A2">
              <w:rPr>
                <w:rFonts w:cs="Times New Roman"/>
                <w:szCs w:val="24"/>
              </w:rPr>
              <w:t>( trazos con líneas mixtas)</w:t>
            </w:r>
          </w:p>
          <w:p w14:paraId="10F8177D" w14:textId="77777777" w:rsidR="00EA0524" w:rsidRPr="006A43A2" w:rsidRDefault="00EA0524" w:rsidP="002211C4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 w:rsidRPr="006A43A2">
              <w:rPr>
                <w:rFonts w:cs="Times New Roman"/>
                <w:szCs w:val="24"/>
              </w:rPr>
              <w:t>Vísteme para la playa( trazos con líneas mixtas)</w:t>
            </w:r>
          </w:p>
          <w:p w14:paraId="18A9C731" w14:textId="77777777" w:rsidR="00EA0524" w:rsidRPr="006A43A2" w:rsidRDefault="00EA0524" w:rsidP="002211C4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 w:rsidRPr="006A43A2">
              <w:rPr>
                <w:rFonts w:cs="Times New Roman"/>
                <w:szCs w:val="24"/>
              </w:rPr>
              <w:t>Pinta a la rana pintora(repaso de trazos aprendidos)</w:t>
            </w:r>
          </w:p>
          <w:p w14:paraId="444B5FCB" w14:textId="77777777" w:rsidR="00EA0524" w:rsidRPr="006A43A2" w:rsidRDefault="00EA0524" w:rsidP="002211C4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 w:rsidRPr="006A43A2">
              <w:rPr>
                <w:rFonts w:cs="Times New Roman"/>
                <w:szCs w:val="24"/>
              </w:rPr>
              <w:t>Haciendo puntos(puntos sobre cuadriculas)</w:t>
            </w:r>
          </w:p>
          <w:p w14:paraId="1AA6C30B" w14:textId="77777777" w:rsidR="00EA0524" w:rsidRPr="006A43A2" w:rsidRDefault="00EA0524" w:rsidP="002211C4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Cs w:val="24"/>
              </w:rPr>
            </w:pPr>
            <w:r w:rsidRPr="006A43A2">
              <w:rPr>
                <w:rFonts w:cs="Times New Roman"/>
                <w:szCs w:val="24"/>
              </w:rPr>
              <w:t>Haciendo líneas(trazos sobre cuadriculas)</w:t>
            </w:r>
          </w:p>
          <w:p w14:paraId="0A953DBD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La escarapela</w:t>
            </w:r>
          </w:p>
          <w:p w14:paraId="1A6E2CBE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El escudo nacional</w:t>
            </w:r>
          </w:p>
          <w:p w14:paraId="0FB72787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El himno Nacional</w:t>
            </w:r>
          </w:p>
          <w:p w14:paraId="007429DB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Mente sana en cuerpo sano.</w:t>
            </w:r>
          </w:p>
          <w:p w14:paraId="037678CD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Un ambiente saludable.</w:t>
            </w:r>
          </w:p>
          <w:p w14:paraId="7304F376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Mucho- poco</w:t>
            </w:r>
          </w:p>
          <w:p w14:paraId="1FFCFAE6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Abierto - cerrado</w:t>
            </w:r>
          </w:p>
          <w:p w14:paraId="47321BE7" w14:textId="77777777" w:rsidR="00EA0524" w:rsidRPr="006A43A2" w:rsidRDefault="00EA0524" w:rsidP="002211C4">
            <w:pPr>
              <w:pStyle w:val="Contenidodelatabla"/>
              <w:numPr>
                <w:ilvl w:val="0"/>
                <w:numId w:val="14"/>
              </w:numPr>
              <w:rPr>
                <w:rFonts w:cs="Times New Roman"/>
              </w:rPr>
            </w:pPr>
            <w:r w:rsidRPr="006A43A2">
              <w:rPr>
                <w:rFonts w:cs="Times New Roman"/>
              </w:rPr>
              <w:t>Grande  - pequeño</w:t>
            </w:r>
          </w:p>
          <w:p w14:paraId="6865384B" w14:textId="77777777" w:rsidR="00EA0524" w:rsidRPr="00E82C96" w:rsidRDefault="00EA0524" w:rsidP="002211C4">
            <w:pPr>
              <w:pStyle w:val="Contenidodelatabla"/>
              <w:numPr>
                <w:ilvl w:val="0"/>
                <w:numId w:val="14"/>
              </w:numPr>
            </w:pPr>
            <w:r w:rsidRPr="006A43A2">
              <w:rPr>
                <w:rFonts w:cs="Times New Roman"/>
              </w:rPr>
              <w:t>Izquierda – derecha</w:t>
            </w:r>
          </w:p>
        </w:tc>
      </w:tr>
      <w:tr w:rsidR="00EA0524" w:rsidRPr="001616E5" w14:paraId="63D04EF1" w14:textId="77777777" w:rsidTr="00EA0524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804D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CB641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78C2DE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87DD1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5F731F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7B307A7E" w14:textId="77777777" w:rsidTr="00EA0524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155DB" w14:textId="77777777" w:rsidR="00EA0524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1BF79863" w14:textId="77777777" w:rsidR="00EA0524" w:rsidRPr="000241BC" w:rsidRDefault="00EA0524" w:rsidP="00EA0524">
            <w:pPr>
              <w:rPr>
                <w:rFonts w:cs="Times New Roman"/>
              </w:rPr>
            </w:pPr>
          </w:p>
          <w:p w14:paraId="049DE20A" w14:textId="77777777" w:rsidR="00EA0524" w:rsidRPr="00A931AC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presenta el escudo, la escarapela y el Himno Nacional y conversamos sobre el significado de los colores y aprenden a cantar las dos primeras estrofas.</w:t>
            </w:r>
          </w:p>
          <w:p w14:paraId="37F54577" w14:textId="77777777" w:rsidR="00EA0524" w:rsidRPr="006A43A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>naliza</w:t>
            </w:r>
            <w:r>
              <w:rPr>
                <w:rFonts w:ascii="Times New Roman" w:hAnsi="Times New Roman"/>
                <w:sz w:val="24"/>
                <w:szCs w:val="24"/>
              </w:rPr>
              <w:t>mos y observamos nuestro escudo, la escarapela y el Himno Nacional.</w:t>
            </w:r>
          </w:p>
          <w:p w14:paraId="5776CA09" w14:textId="77777777" w:rsidR="00EA0524" w:rsidRPr="00A931AC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collage del escudo, la escarapela y el Himno Nacional.</w:t>
            </w:r>
          </w:p>
          <w:p w14:paraId="03319304" w14:textId="77777777" w:rsidR="00EA0524" w:rsidRPr="00A931AC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31AC">
              <w:rPr>
                <w:rFonts w:ascii="Times New Roman" w:hAnsi="Times New Roman"/>
                <w:sz w:val="24"/>
                <w:szCs w:val="24"/>
              </w:rPr>
              <w:lastRenderedPageBreak/>
              <w:t>Realizamos actividades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lúdicas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 xml:space="preserve"> para practicar la motricidad realizando trazos: con </w:t>
            </w:r>
            <w:r>
              <w:rPr>
                <w:rFonts w:ascii="Times New Roman" w:hAnsi="Times New Roman"/>
                <w:sz w:val="24"/>
                <w:szCs w:val="24"/>
              </w:rPr>
              <w:t>líneas mixtas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repaso de trazos aprendidos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puntos sobre cuadriculas </w:t>
            </w:r>
            <w:r w:rsidRPr="00A931AC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sz w:val="24"/>
                <w:szCs w:val="24"/>
              </w:rPr>
              <w:t>trazos sobre cuadriculas.</w:t>
            </w:r>
          </w:p>
          <w:p w14:paraId="1FE1A878" w14:textId="77777777" w:rsidR="00EA0524" w:rsidRPr="006A43A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al patio y realizamos diferentes juegos y dialogamos sobre la importancia de la salud.</w:t>
            </w:r>
          </w:p>
          <w:p w14:paraId="2F08B6EC" w14:textId="77777777" w:rsidR="00EA0524" w:rsidRPr="006A43A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Identificamos acciones para conservar la salud y realizamos dibujos.</w:t>
            </w:r>
          </w:p>
          <w:p w14:paraId="7C5E5678" w14:textId="77777777" w:rsidR="00EA0524" w:rsidRPr="006A43A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dibujos con ambientes limpios y ambiente contaminado.</w:t>
            </w:r>
          </w:p>
          <w:p w14:paraId="4A283886" w14:textId="77777777" w:rsidR="00EA0524" w:rsidRPr="00FC2432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tener un ambiente limpio.</w:t>
            </w:r>
          </w:p>
          <w:p w14:paraId="040D3B22" w14:textId="77777777" w:rsidR="00EA0524" w:rsidRPr="004333D3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Realizamos juegos lúdicos sobre noción espacial y lateralidad, agrupando objetos para comprender mucho, poco, abierto, cerrado, grande, pequeño, izquierda y derecha.</w:t>
            </w:r>
          </w:p>
          <w:p w14:paraId="0AA241A6" w14:textId="77777777" w:rsidR="00EA0524" w:rsidRPr="00B54714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4714">
              <w:rPr>
                <w:rFonts w:ascii="Times New Roman" w:hAnsi="Times New Roman"/>
                <w:sz w:val="24"/>
                <w:szCs w:val="24"/>
              </w:rPr>
              <w:t>Reflexionamos sobre la importancia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los símbolos patrios el escudo, la escarapela y el Himno Nacional.</w:t>
            </w:r>
          </w:p>
          <w:p w14:paraId="0DBD3CEC" w14:textId="77777777" w:rsidR="00EA0524" w:rsidRPr="00B54714" w:rsidRDefault="00EA0524" w:rsidP="00EA052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4714">
              <w:rPr>
                <w:rFonts w:ascii="Times New Roman" w:hAnsi="Times New Roman"/>
                <w:sz w:val="24"/>
                <w:szCs w:val="24"/>
              </w:rPr>
              <w:t xml:space="preserve"> Exponemos el material trabajado.</w:t>
            </w:r>
          </w:p>
          <w:p w14:paraId="2FD6E561" w14:textId="77777777" w:rsidR="00EA0524" w:rsidRPr="00522775" w:rsidRDefault="00EA0524" w:rsidP="00EA0524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8431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141E305C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531E3C1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5FB5501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5F8E4CC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86E535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B809D74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0254B5A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1C877DD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2AB2DA8" w14:textId="77777777" w:rsidR="00EA0524" w:rsidRPr="001616E5" w:rsidRDefault="00EA0524" w:rsidP="00EA052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034DBD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35CA1EFB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26135C6D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 xml:space="preserve">MATERIAL DE </w:t>
            </w:r>
            <w:r w:rsidRPr="00AA28A8">
              <w:rPr>
                <w:rFonts w:cs="Times New Roman"/>
                <w:b/>
              </w:rPr>
              <w:lastRenderedPageBreak/>
              <w:t>ANALOGÍA</w:t>
            </w:r>
          </w:p>
          <w:p w14:paraId="4FCD81E3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19FCB576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ECA3B1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F49EFA4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27B644F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2C3FCBE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3C40142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6170FA98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464A8D35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5180AFD" w14:textId="77777777" w:rsidR="00EA0524" w:rsidRPr="00B61A99" w:rsidRDefault="00EA0524" w:rsidP="00EA0524">
            <w:r w:rsidRPr="00B61A99">
              <w:t>Cuaderno de trabajo</w:t>
            </w:r>
          </w:p>
          <w:p w14:paraId="766A527D" w14:textId="77777777" w:rsidR="00EA0524" w:rsidRPr="00192C0C" w:rsidRDefault="00EA0524" w:rsidP="00EA0524">
            <w:pPr>
              <w:ind w:left="425"/>
            </w:pPr>
          </w:p>
          <w:p w14:paraId="67EB89A8" w14:textId="77777777" w:rsidR="00EA0524" w:rsidRDefault="00EA0524" w:rsidP="00EA0524">
            <w:pPr>
              <w:rPr>
                <w:rFonts w:cs="Times New Roman"/>
              </w:rPr>
            </w:pPr>
          </w:p>
          <w:p w14:paraId="520CE2CC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5365941C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AEFD481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5DB84D00" w14:textId="77777777" w:rsidR="00EA0524" w:rsidRPr="00B61A99" w:rsidRDefault="00EA0524" w:rsidP="00EA0524">
            <w:r w:rsidRPr="00B61A99">
              <w:t>Texto de apoyo</w:t>
            </w:r>
          </w:p>
          <w:p w14:paraId="026EE7D3" w14:textId="77777777" w:rsidR="00EA0524" w:rsidRPr="00B61A99" w:rsidRDefault="00EA0524" w:rsidP="00EA0524">
            <w:r w:rsidRPr="00B61A99">
              <w:t xml:space="preserve"> estudiantes </w:t>
            </w:r>
          </w:p>
          <w:p w14:paraId="73C02F90" w14:textId="77777777" w:rsidR="00EA0524" w:rsidRPr="00B61A99" w:rsidRDefault="00EA0524" w:rsidP="00EA0524">
            <w:r w:rsidRPr="00B61A99">
              <w:t xml:space="preserve"> aula</w:t>
            </w:r>
          </w:p>
          <w:p w14:paraId="2EEDA412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DBC2193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560F8D7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437346F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4E3687A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032C0E94" w14:textId="77777777" w:rsidR="00EA0524" w:rsidRPr="001616E5" w:rsidRDefault="00EA0524" w:rsidP="00EA0524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F9B7" w14:textId="77777777" w:rsidR="00EA052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73B2EF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63A42FF2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CD04EC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respeto 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E6BD9E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AA0556">
              <w:rPr>
                <w:rFonts w:ascii="Arial" w:hAnsi="Arial" w:cs="Arial"/>
              </w:rPr>
              <w:t xml:space="preserve"> </w:t>
            </w:r>
            <w:r w:rsidRPr="0038337B">
              <w:rPr>
                <w:rFonts w:cs="Times New Roman"/>
              </w:rPr>
              <w:t>Habilidad en la elaboración de trabajos manuales</w:t>
            </w:r>
            <w:r>
              <w:rPr>
                <w:rFonts w:cs="Times New Roman"/>
              </w:rPr>
              <w:t>.</w:t>
            </w:r>
          </w:p>
          <w:p w14:paraId="1A942F91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-Presenta con puntualidad los </w:t>
            </w:r>
            <w:r>
              <w:rPr>
                <w:rFonts w:cs="Times New Roman"/>
              </w:rPr>
              <w:lastRenderedPageBreak/>
              <w:t>trabajos designados.</w:t>
            </w:r>
          </w:p>
          <w:p w14:paraId="41F198AE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6C7B1E3B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4A43A12A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1F8A991C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3207A46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Pr="00AD4F31">
              <w:rPr>
                <w:rFonts w:cs="Times New Roman"/>
                <w:color w:val="000000" w:themeColor="text1"/>
              </w:rPr>
              <w:t>Conoce</w:t>
            </w:r>
            <w:r>
              <w:rPr>
                <w:rFonts w:ascii="Arial" w:hAnsi="Arial" w:cs="Arial"/>
                <w:color w:val="000000" w:themeColor="text1"/>
              </w:rPr>
              <w:t xml:space="preserve"> l</w:t>
            </w:r>
            <w:r w:rsidRPr="00C47708">
              <w:rPr>
                <w:rFonts w:cs="Times New Roman"/>
                <w:color w:val="000000" w:themeColor="text1"/>
              </w:rPr>
              <w:t>a importancia de practicar la motricidad fina en las actividades del texto.</w:t>
            </w:r>
          </w:p>
          <w:p w14:paraId="2FFFA4A0" w14:textId="77777777" w:rsidR="00EA0524" w:rsidRPr="00B54714" w:rsidRDefault="00EA0524" w:rsidP="00EA0524">
            <w:pPr>
              <w:jc w:val="both"/>
              <w:rPr>
                <w:rFonts w:cs="Times New Roman"/>
                <w:i/>
              </w:rPr>
            </w:pPr>
            <w:r w:rsidRPr="00B54714">
              <w:rPr>
                <w:rFonts w:cs="Times New Roman"/>
                <w:color w:val="000000" w:themeColor="text1"/>
              </w:rPr>
              <w:t xml:space="preserve">-Identifica los trazos de </w:t>
            </w:r>
            <w:r w:rsidRPr="00B54714">
              <w:rPr>
                <w:rFonts w:cs="Times New Roman"/>
              </w:rPr>
              <w:t xml:space="preserve">con </w:t>
            </w:r>
            <w:r w:rsidRPr="00B54714">
              <w:t>líneas mixtas</w:t>
            </w:r>
            <w:r w:rsidRPr="00B54714">
              <w:rPr>
                <w:rFonts w:cs="Times New Roman"/>
              </w:rPr>
              <w:t>,</w:t>
            </w:r>
            <w:r w:rsidRPr="00B54714">
              <w:t xml:space="preserve"> repaso de trazos aprendidos</w:t>
            </w:r>
            <w:r w:rsidRPr="00B54714">
              <w:rPr>
                <w:rFonts w:cs="Times New Roman"/>
              </w:rPr>
              <w:t xml:space="preserve">, </w:t>
            </w:r>
            <w:r w:rsidRPr="00B54714">
              <w:t xml:space="preserve">puntos sobre cuadriculas </w:t>
            </w:r>
            <w:r w:rsidRPr="00B54714">
              <w:rPr>
                <w:rFonts w:cs="Times New Roman"/>
              </w:rPr>
              <w:t xml:space="preserve">y </w:t>
            </w:r>
            <w:r w:rsidRPr="00B54714">
              <w:t>trazos sobre cuadriculas.</w:t>
            </w:r>
          </w:p>
          <w:p w14:paraId="7D5B55C1" w14:textId="77777777" w:rsidR="00EA0524" w:rsidRDefault="00EA0524" w:rsidP="00EA0524">
            <w:pPr>
              <w:jc w:val="both"/>
            </w:pPr>
            <w:r w:rsidRPr="00B54714">
              <w:rPr>
                <w:rFonts w:cs="Times New Roman"/>
                <w:color w:val="000000" w:themeColor="text1"/>
              </w:rPr>
              <w:t xml:space="preserve">-Comprende el concepto de </w:t>
            </w:r>
            <w:r w:rsidRPr="00B54714">
              <w:t>mucho, poco, abierto, cerrado, grande, pequeño, izquierda y derecha.</w:t>
            </w:r>
          </w:p>
          <w:p w14:paraId="33F5BFD4" w14:textId="77777777" w:rsidR="00EA0524" w:rsidRPr="00B54714" w:rsidRDefault="00EA0524" w:rsidP="00EA0524">
            <w:pPr>
              <w:jc w:val="both"/>
              <w:rPr>
                <w:i/>
              </w:rPr>
            </w:pPr>
            <w:r>
              <w:t>-</w:t>
            </w:r>
            <w:r w:rsidRPr="00B54714">
              <w:t>Observamos dibujos con ambientes limpios y ambiente contaminado.</w:t>
            </w:r>
          </w:p>
          <w:p w14:paraId="75CD0573" w14:textId="77777777" w:rsidR="00EA0524" w:rsidRDefault="00EA0524" w:rsidP="00EA0524">
            <w:pPr>
              <w:jc w:val="both"/>
            </w:pPr>
            <w:r>
              <w:t xml:space="preserve">-Comprende </w:t>
            </w:r>
            <w:r w:rsidRPr="00B54714">
              <w:t>la importancia de tener un ambiente limpio.</w:t>
            </w:r>
          </w:p>
          <w:p w14:paraId="5556FA06" w14:textId="77777777" w:rsidR="00EA0524" w:rsidRPr="005A590B" w:rsidRDefault="00EA0524" w:rsidP="00EA0524">
            <w:pPr>
              <w:jc w:val="both"/>
              <w:rPr>
                <w:i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-Identifica y menciona</w:t>
            </w:r>
            <w:r w:rsidRPr="005130E8">
              <w:rPr>
                <w:rFonts w:cs="Times New Roman"/>
                <w:color w:val="000000" w:themeColor="text1"/>
              </w:rPr>
              <w:t xml:space="preserve"> los colores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t>nuestra escarapela, escudo e himno Nacional.</w:t>
            </w:r>
          </w:p>
          <w:p w14:paraId="04C28BBB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677265A" w14:textId="77777777" w:rsidR="00EA0524" w:rsidRDefault="00EA0524" w:rsidP="00EA0524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>
              <w:t>-</w:t>
            </w:r>
            <w:r>
              <w:rPr>
                <w:rFonts w:cs="Times New Roman"/>
                <w:color w:val="000000" w:themeColor="text1"/>
              </w:rPr>
              <w:t xml:space="preserve">Realiza actividades de </w:t>
            </w:r>
            <w:r w:rsidRPr="00C47708">
              <w:rPr>
                <w:rFonts w:cs="Times New Roman"/>
                <w:color w:val="000000" w:themeColor="text1"/>
              </w:rPr>
              <w:t xml:space="preserve"> mo</w:t>
            </w:r>
            <w:r>
              <w:rPr>
                <w:rFonts w:cs="Times New Roman"/>
                <w:color w:val="000000" w:themeColor="text1"/>
              </w:rPr>
              <w:t xml:space="preserve">tricidad fina en </w:t>
            </w:r>
            <w:r w:rsidRPr="00C47708">
              <w:rPr>
                <w:rFonts w:cs="Times New Roman"/>
                <w:color w:val="000000" w:themeColor="text1"/>
              </w:rPr>
              <w:t>el texto.</w:t>
            </w:r>
          </w:p>
          <w:p w14:paraId="140724FD" w14:textId="77777777" w:rsidR="00EA0524" w:rsidRPr="00B54714" w:rsidRDefault="00EA0524" w:rsidP="00EA0524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color w:val="000000" w:themeColor="text1"/>
              </w:rPr>
              <w:t>-Realiza</w:t>
            </w:r>
            <w:r w:rsidRPr="00B54714">
              <w:rPr>
                <w:rFonts w:cs="Times New Roman"/>
                <w:color w:val="000000" w:themeColor="text1"/>
              </w:rPr>
              <w:t xml:space="preserve"> trazos de </w:t>
            </w:r>
            <w:r w:rsidRPr="00B54714">
              <w:rPr>
                <w:rFonts w:cs="Times New Roman"/>
              </w:rPr>
              <w:t xml:space="preserve"> </w:t>
            </w:r>
            <w:r w:rsidRPr="00B54714">
              <w:t>líneas mixtas</w:t>
            </w:r>
            <w:r w:rsidRPr="00B54714">
              <w:rPr>
                <w:rFonts w:cs="Times New Roman"/>
              </w:rPr>
              <w:t>,</w:t>
            </w:r>
            <w:r w:rsidRPr="00B54714">
              <w:t xml:space="preserve"> repaso de trazos aprendidos</w:t>
            </w:r>
            <w:r w:rsidRPr="00B54714">
              <w:rPr>
                <w:rFonts w:cs="Times New Roman"/>
              </w:rPr>
              <w:t xml:space="preserve">, </w:t>
            </w:r>
            <w:r w:rsidRPr="00B54714">
              <w:t xml:space="preserve">puntos sobre cuadriculas </w:t>
            </w:r>
            <w:r w:rsidRPr="00B54714">
              <w:rPr>
                <w:rFonts w:cs="Times New Roman"/>
              </w:rPr>
              <w:t xml:space="preserve">y </w:t>
            </w:r>
            <w:r w:rsidRPr="00B54714">
              <w:t>trazos sobre cuadriculas.</w:t>
            </w:r>
          </w:p>
          <w:p w14:paraId="7122ACAA" w14:textId="77777777" w:rsidR="00EA0524" w:rsidRDefault="00EA0524" w:rsidP="00EA0524">
            <w:pPr>
              <w:jc w:val="both"/>
            </w:pPr>
            <w:r>
              <w:rPr>
                <w:rFonts w:cs="Times New Roman"/>
                <w:color w:val="000000" w:themeColor="text1"/>
              </w:rPr>
              <w:t xml:space="preserve">-Realiza actividades </w:t>
            </w:r>
            <w:r w:rsidRPr="00B54714">
              <w:rPr>
                <w:rFonts w:cs="Times New Roman"/>
                <w:color w:val="000000" w:themeColor="text1"/>
              </w:rPr>
              <w:t xml:space="preserve">de </w:t>
            </w:r>
            <w:r w:rsidRPr="00B54714">
              <w:t>mucho, poco, abierto, cerrado, grande, pequeño, izquierda y derecha.</w:t>
            </w:r>
          </w:p>
          <w:p w14:paraId="5A46DCC8" w14:textId="77777777" w:rsidR="00EA0524" w:rsidRPr="005A590B" w:rsidRDefault="00EA0524" w:rsidP="00EA0524">
            <w:pPr>
              <w:jc w:val="both"/>
              <w:rPr>
                <w:i/>
              </w:rPr>
            </w:pPr>
            <w:r>
              <w:t>-Observa</w:t>
            </w:r>
            <w:r w:rsidRPr="00B54714">
              <w:t xml:space="preserve"> dibujos con </w:t>
            </w:r>
            <w:r w:rsidRPr="00B54714">
              <w:lastRenderedPageBreak/>
              <w:t>ambientes limpios y ambiente contaminado.</w:t>
            </w:r>
          </w:p>
          <w:p w14:paraId="6B90DB91" w14:textId="77777777" w:rsidR="00EA0524" w:rsidRPr="005A590B" w:rsidRDefault="00EA0524" w:rsidP="00EA0524">
            <w:pPr>
              <w:jc w:val="both"/>
              <w:rPr>
                <w:i/>
              </w:rPr>
            </w:pPr>
            <w:r w:rsidRPr="005130E8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-Pinta </w:t>
            </w:r>
            <w:r w:rsidRPr="005130E8">
              <w:rPr>
                <w:rFonts w:cs="Times New Roman"/>
                <w:color w:val="000000" w:themeColor="text1"/>
              </w:rPr>
              <w:t>los colores</w:t>
            </w:r>
            <w:r>
              <w:rPr>
                <w:rFonts w:cs="Times New Roman"/>
                <w:color w:val="000000" w:themeColor="text1"/>
              </w:rPr>
              <w:t xml:space="preserve"> de </w:t>
            </w:r>
            <w:r>
              <w:t>nuestra escarapela, escudo e himno Nacional.</w:t>
            </w:r>
          </w:p>
          <w:p w14:paraId="2F442DA2" w14:textId="77777777" w:rsidR="00EA0524" w:rsidRDefault="00EA0524" w:rsidP="00EA0524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65975F50" w14:textId="77777777" w:rsidR="00EA0524" w:rsidRPr="009E5187" w:rsidRDefault="00EA0524" w:rsidP="00EA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-</w:t>
            </w:r>
            <w:r w:rsidRPr="00326D4D">
              <w:rPr>
                <w:rFonts w:cs="Times New Roman"/>
              </w:rPr>
              <w:t>Promueve el cuidado y</w:t>
            </w:r>
            <w:r>
              <w:rPr>
                <w:rFonts w:cs="Times New Roman"/>
              </w:rPr>
              <w:t xml:space="preserve"> preservación para tener un ambiente saludable en la comunidad.</w:t>
            </w:r>
          </w:p>
        </w:tc>
      </w:tr>
      <w:tr w:rsidR="00EA0524" w:rsidRPr="001616E5" w14:paraId="7CD48231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82C56" w14:textId="77777777" w:rsidR="00EA0524" w:rsidRDefault="00EA0524" w:rsidP="00EA05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299CC2" w14:textId="77777777" w:rsidR="00EA0524" w:rsidRDefault="00EA0524" w:rsidP="00EA05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0C6F9D30" w14:textId="77777777" w:rsidR="00EA0524" w:rsidRDefault="00EA0524" w:rsidP="00EA0524">
            <w:pPr>
              <w:contextualSpacing/>
              <w:rPr>
                <w:rFonts w:cs="Times New Roman"/>
              </w:rPr>
            </w:pP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Collage y </w:t>
            </w:r>
            <w:r>
              <w:t xml:space="preserve">rompecabezas </w:t>
            </w:r>
            <w:r>
              <w:rPr>
                <w:rFonts w:cs="Times New Roman"/>
              </w:rPr>
              <w:t>de los símbolos patrios la escarapela, el escudo y el Himno Nacional.</w:t>
            </w:r>
          </w:p>
          <w:p w14:paraId="30EE04B1" w14:textId="77777777" w:rsidR="00EA0524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Collage de espacios de ambientes saludables.</w:t>
            </w:r>
          </w:p>
          <w:p w14:paraId="3636D45E" w14:textId="77777777" w:rsidR="00EA0524" w:rsidRDefault="00EA0524" w:rsidP="00EA0524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Materiales y basureros de reciclado para la limpieza del curso.</w:t>
            </w:r>
          </w:p>
          <w:p w14:paraId="707DDA5C" w14:textId="77777777" w:rsidR="00EA0524" w:rsidRPr="005A590B" w:rsidRDefault="00EA0524" w:rsidP="00EA0524">
            <w:pPr>
              <w:jc w:val="both"/>
            </w:pPr>
            <w:r>
              <w:rPr>
                <w:rFonts w:cs="Times New Roman"/>
              </w:rPr>
              <w:t xml:space="preserve">Actividades lúdicas para saber en concepto de </w:t>
            </w:r>
            <w:r w:rsidRPr="005A590B">
              <w:t>mucho, poco, abierto, cerrado, grande, pequeño, izquierda y derecha.</w:t>
            </w:r>
          </w:p>
          <w:p w14:paraId="272EEED0" w14:textId="77777777" w:rsidR="00EA0524" w:rsidRPr="005A590B" w:rsidRDefault="00EA0524" w:rsidP="00EA0524">
            <w:pPr>
              <w:jc w:val="both"/>
              <w:rPr>
                <w:rFonts w:cs="Times New Roman"/>
                <w:i/>
              </w:rPr>
            </w:pPr>
            <w:r>
              <w:t>T</w:t>
            </w:r>
            <w:r w:rsidRPr="005A590B">
              <w:t xml:space="preserve">razos: </w:t>
            </w:r>
            <w:r w:rsidRPr="005A590B">
              <w:rPr>
                <w:rFonts w:cs="Times New Roman"/>
              </w:rPr>
              <w:t xml:space="preserve">con </w:t>
            </w:r>
            <w:r w:rsidRPr="005A590B">
              <w:t>líneas mixtas</w:t>
            </w:r>
            <w:r w:rsidRPr="005A590B">
              <w:rPr>
                <w:rFonts w:cs="Times New Roman"/>
              </w:rPr>
              <w:t>,</w:t>
            </w:r>
            <w:r w:rsidRPr="005A590B">
              <w:t xml:space="preserve"> repaso de trazos aprendidos</w:t>
            </w:r>
            <w:r w:rsidRPr="005A590B">
              <w:rPr>
                <w:rFonts w:cs="Times New Roman"/>
              </w:rPr>
              <w:t xml:space="preserve">, </w:t>
            </w:r>
            <w:r w:rsidRPr="005A590B">
              <w:t xml:space="preserve">puntos sobre cuadriculas </w:t>
            </w:r>
            <w:r w:rsidRPr="005A590B">
              <w:rPr>
                <w:rFonts w:cs="Times New Roman"/>
              </w:rPr>
              <w:t xml:space="preserve">y </w:t>
            </w:r>
            <w:r w:rsidRPr="005A590B">
              <w:t>trazos sobre cuadriculas.</w:t>
            </w:r>
          </w:p>
          <w:p w14:paraId="4E8C70E9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0524" w:rsidRPr="001616E5" w14:paraId="62EFEE78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930C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7D404C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F189712" w14:textId="6B755136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D688A39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4E8B69C6" w14:textId="63BC4EE5" w:rsidR="00EA0524" w:rsidRPr="007D6ECD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 pequeño </w:t>
            </w:r>
            <w:r w:rsidR="00605FA8">
              <w:rPr>
                <w:rFonts w:ascii="Arial" w:hAnsi="Arial" w:cs="Arial"/>
                <w:sz w:val="20"/>
                <w:szCs w:val="20"/>
              </w:rPr>
              <w:t>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565AC31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388BB6C8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9C6D4D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119F88A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60B09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64087E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A6AFFA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B9DA5E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31FB2C1B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D7C720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FFEDCC1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67D8EB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6DF96C23" w14:textId="77777777" w:rsidR="00EA0524" w:rsidRDefault="00EA0524" w:rsidP="00EA0524">
      <w:pPr>
        <w:rPr>
          <w:rFonts w:cs="Times New Roman"/>
        </w:rPr>
      </w:pPr>
    </w:p>
    <w:p w14:paraId="14B66078" w14:textId="77777777" w:rsidR="00EA0524" w:rsidRDefault="00EA0524" w:rsidP="00EA0524">
      <w:pPr>
        <w:rPr>
          <w:rFonts w:cs="Times New Roman"/>
        </w:rPr>
      </w:pPr>
    </w:p>
    <w:p w14:paraId="339FA8D9" w14:textId="77777777" w:rsidR="00EA0524" w:rsidRDefault="00EA0524" w:rsidP="00EA0524">
      <w:pPr>
        <w:rPr>
          <w:rFonts w:cs="Times New Roman"/>
        </w:rPr>
      </w:pPr>
    </w:p>
    <w:p w14:paraId="0F1D4ABA" w14:textId="77777777" w:rsidR="00EA0524" w:rsidRDefault="00EA0524" w:rsidP="00EA0524">
      <w:pPr>
        <w:rPr>
          <w:rFonts w:cs="Times New Roman"/>
        </w:rPr>
      </w:pPr>
    </w:p>
    <w:p w14:paraId="71C87664" w14:textId="77777777" w:rsidR="00EA0524" w:rsidRDefault="00EA0524" w:rsidP="00EA0524">
      <w:pPr>
        <w:rPr>
          <w:rFonts w:cs="Times New Roman"/>
        </w:rPr>
      </w:pPr>
    </w:p>
    <w:p w14:paraId="3272DCB4" w14:textId="77777777" w:rsidR="00EA0524" w:rsidRDefault="00EA0524" w:rsidP="00EA0524">
      <w:pPr>
        <w:rPr>
          <w:rFonts w:cs="Times New Roman"/>
        </w:rPr>
      </w:pPr>
    </w:p>
    <w:p w14:paraId="7B89C153" w14:textId="77777777" w:rsidR="00EA0524" w:rsidRDefault="00EA0524" w:rsidP="00EA0524">
      <w:pPr>
        <w:rPr>
          <w:rFonts w:cs="Times New Roman"/>
        </w:rPr>
      </w:pPr>
    </w:p>
    <w:p w14:paraId="6ECA887B" w14:textId="77777777" w:rsidR="00EA0524" w:rsidRDefault="00EA0524" w:rsidP="00EA0524">
      <w:pPr>
        <w:rPr>
          <w:rFonts w:cs="Times New Roman"/>
        </w:rPr>
      </w:pPr>
    </w:p>
    <w:p w14:paraId="6AE2D649" w14:textId="77777777" w:rsidR="00EA0524" w:rsidRDefault="00EA0524" w:rsidP="00EA0524">
      <w:pPr>
        <w:rPr>
          <w:rFonts w:cs="Times New Roman"/>
        </w:rPr>
      </w:pPr>
    </w:p>
    <w:p w14:paraId="1B439540" w14:textId="77777777" w:rsidR="00EA0524" w:rsidRDefault="00EA0524" w:rsidP="00EA0524">
      <w:pPr>
        <w:rPr>
          <w:rFonts w:cs="Times New Roman"/>
        </w:rPr>
      </w:pPr>
    </w:p>
    <w:p w14:paraId="0AC16CEE" w14:textId="77777777" w:rsidR="00EA0524" w:rsidRDefault="00EA0524" w:rsidP="00EA0524">
      <w:pPr>
        <w:rPr>
          <w:rFonts w:cs="Times New Roman"/>
        </w:rPr>
      </w:pPr>
    </w:p>
    <w:p w14:paraId="397C8E2C" w14:textId="77777777" w:rsidR="00EA0524" w:rsidRDefault="00EA0524" w:rsidP="00EA0524">
      <w:pPr>
        <w:rPr>
          <w:rFonts w:cs="Times New Roman"/>
        </w:rPr>
      </w:pPr>
    </w:p>
    <w:p w14:paraId="7A671229" w14:textId="77777777" w:rsidR="00EA0524" w:rsidRDefault="00EA0524" w:rsidP="00EA0524">
      <w:pPr>
        <w:rPr>
          <w:rFonts w:cs="Times New Roman"/>
        </w:rPr>
      </w:pPr>
    </w:p>
    <w:p w14:paraId="5F30A97A" w14:textId="77777777" w:rsidR="00EA0524" w:rsidRDefault="00EA0524" w:rsidP="00EA0524">
      <w:pPr>
        <w:rPr>
          <w:rFonts w:cs="Times New Roman"/>
        </w:rPr>
      </w:pPr>
    </w:p>
    <w:p w14:paraId="5AC1261A" w14:textId="77777777" w:rsidR="00EA0524" w:rsidRDefault="00EA0524" w:rsidP="00EA0524">
      <w:pPr>
        <w:rPr>
          <w:rFonts w:cs="Times New Roman"/>
        </w:rPr>
      </w:pPr>
    </w:p>
    <w:p w14:paraId="3EDF9839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cs="Times New Roman"/>
        </w:rPr>
        <w:t xml:space="preserve">                                    </w:t>
      </w:r>
      <w:r>
        <w:rPr>
          <w:rFonts w:ascii="Arial" w:hAnsi="Arial" w:cs="Arial"/>
          <w:sz w:val="18"/>
        </w:rPr>
        <w:t xml:space="preserve"> 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22DFA850" w14:textId="777777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EA0524" w:rsidRPr="001616E5" w14:paraId="1D96152F" w14:textId="77777777" w:rsidTr="00EA0524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C439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9CC3A0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409DA51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0945BF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3C56E95" w14:textId="37D83366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182FF477" w14:textId="7A17E212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02C244C3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1D4A3E9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10EE5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C52B4E" w14:textId="5B7543F6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3D1B0715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0EB8FDD" w14:textId="131ABD64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7FAE5F3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F54A538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533E9F" w14:textId="77823ABD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7CC74E49" w14:textId="77777777" w:rsidTr="00EA0524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CB68F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D847393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2B043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40B682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5A66D99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7446ACA3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34035" w14:textId="4A5E8B1E" w:rsidR="00EA0524" w:rsidRDefault="0042183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SALIDA:</w:t>
            </w:r>
          </w:p>
          <w:p w14:paraId="47C6582D" w14:textId="1C78AA1E" w:rsidR="00421834" w:rsidRDefault="00421834" w:rsidP="00421834">
            <w:pP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Comunica sus ideas a través de dibujos, trazos, líneas, garabatos potenciando las capacidades de pre-escritura.</w:t>
            </w:r>
          </w:p>
          <w:p w14:paraId="6FBA3974" w14:textId="77777777" w:rsid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y respeta la diversidad de personas que tienen creencias, religiones, intereses y necesidades diversas.</w:t>
            </w:r>
          </w:p>
          <w:p w14:paraId="35771C32" w14:textId="77777777" w:rsid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Práctica hábitos de higiene corporal, de vestimenta y alimentación de manera autónoma.</w:t>
            </w:r>
          </w:p>
          <w:p w14:paraId="358178C4" w14:textId="7AF19934" w:rsid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Organiza su espacio colaborando en las actividades escolares y familiares, expresando relaciones positivas.</w:t>
            </w:r>
          </w:p>
          <w:p w14:paraId="1AF62370" w14:textId="1C164B96" w:rsidR="00421834" w:rsidRPr="00421834" w:rsidRDefault="00421834" w:rsidP="004218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Utiliza las partes simétricas de su cuerpo (manos, pies, oídos y ojos) con mayor destreza en actividades complejas que involucren movimientos coordinados.</w:t>
            </w:r>
          </w:p>
          <w:p w14:paraId="4E92E421" w14:textId="05E3E964" w:rsidR="00EA0524" w:rsidRPr="001616E5" w:rsidRDefault="00EA0524" w:rsidP="00EA052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A0524" w:rsidRPr="001616E5" w14:paraId="4C6509F0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9E392" w14:textId="77777777" w:rsidR="00EA052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517C49B4" w14:textId="77777777" w:rsidR="00EA0524" w:rsidRDefault="00EA0524" w:rsidP="002211C4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Yo pinto paisajes(colores)</w:t>
            </w:r>
          </w:p>
          <w:p w14:paraId="28246D49" w14:textId="77777777" w:rsidR="00EA0524" w:rsidRDefault="00EA0524" w:rsidP="002211C4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Yo hago una casa(las formas)</w:t>
            </w:r>
          </w:p>
          <w:p w14:paraId="18815CC5" w14:textId="77777777" w:rsidR="00EA0524" w:rsidRDefault="00EA0524" w:rsidP="002211C4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Ayúdame a encontrar una pelota(laberinto simple) </w:t>
            </w:r>
          </w:p>
          <w:p w14:paraId="35D09D7A" w14:textId="77777777" w:rsidR="00EA0524" w:rsidRDefault="00EA0524" w:rsidP="002211C4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Ayúdame a llegar al agua(laberinto complejo)</w:t>
            </w:r>
          </w:p>
          <w:p w14:paraId="1F3615BB" w14:textId="77777777" w:rsidR="00EA0524" w:rsidRDefault="00EA0524" w:rsidP="002211C4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Encuentra mis cinco diferencias(diferencias)</w:t>
            </w:r>
          </w:p>
          <w:p w14:paraId="78EC7A8D" w14:textId="77777777" w:rsidR="00EA0524" w:rsidRDefault="00EA0524" w:rsidP="002211C4">
            <w:pPr>
              <w:pStyle w:val="Contenidodelatabl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El día del mar boliviano</w:t>
            </w:r>
          </w:p>
          <w:p w14:paraId="23266856" w14:textId="77777777" w:rsidR="00EA0524" w:rsidRPr="00E82C96" w:rsidRDefault="00EA0524" w:rsidP="002211C4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Arial"/>
              </w:rPr>
              <w:t>Día del padre</w:t>
            </w:r>
          </w:p>
          <w:p w14:paraId="137D817D" w14:textId="77777777" w:rsidR="00EA0524" w:rsidRDefault="00EA0524" w:rsidP="002211C4">
            <w:pPr>
              <w:pStyle w:val="Contenidodelatabla"/>
              <w:numPr>
                <w:ilvl w:val="0"/>
                <w:numId w:val="13"/>
              </w:numPr>
            </w:pPr>
            <w:r>
              <w:t>Los útiles de aseo</w:t>
            </w:r>
          </w:p>
          <w:p w14:paraId="50DD4E82" w14:textId="77777777" w:rsidR="00EA0524" w:rsidRDefault="00EA0524" w:rsidP="002211C4">
            <w:pPr>
              <w:pStyle w:val="Contenidodelatabla"/>
              <w:numPr>
                <w:ilvl w:val="0"/>
                <w:numId w:val="13"/>
              </w:numPr>
            </w:pPr>
            <w:r>
              <w:t>Cuidado de los dientes</w:t>
            </w:r>
          </w:p>
          <w:p w14:paraId="5519B09C" w14:textId="77777777" w:rsidR="00EA0524" w:rsidRDefault="00EA0524" w:rsidP="002211C4">
            <w:pPr>
              <w:pStyle w:val="Contenidodelatabla"/>
              <w:numPr>
                <w:ilvl w:val="0"/>
                <w:numId w:val="13"/>
              </w:numPr>
            </w:pPr>
            <w:r>
              <w:t>Lavado de las manos</w:t>
            </w:r>
          </w:p>
          <w:p w14:paraId="55993347" w14:textId="77777777" w:rsidR="00EA0524" w:rsidRDefault="00EA0524" w:rsidP="002211C4">
            <w:pPr>
              <w:pStyle w:val="Contenidodelatabla"/>
              <w:numPr>
                <w:ilvl w:val="0"/>
                <w:numId w:val="13"/>
              </w:numPr>
            </w:pPr>
            <w:r>
              <w:t>¡Qué lindo es estar limpio¡</w:t>
            </w:r>
          </w:p>
          <w:p w14:paraId="71510621" w14:textId="77777777" w:rsidR="00EA0524" w:rsidRPr="0027247D" w:rsidRDefault="00EA0524" w:rsidP="002211C4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t>¿Qué uso para bañarme?</w:t>
            </w:r>
          </w:p>
        </w:tc>
      </w:tr>
      <w:tr w:rsidR="00EA0524" w:rsidRPr="001616E5" w14:paraId="570994F8" w14:textId="77777777" w:rsidTr="00EA0524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B1008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2E691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B3EC1E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1184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8ACDE5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778CEDB4" w14:textId="77777777" w:rsidTr="00EA0524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4D293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3F2F1B22" w14:textId="77777777" w:rsidR="00EA0524" w:rsidRPr="00CA0C7A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0C7A">
              <w:rPr>
                <w:rFonts w:ascii="Times New Roman" w:hAnsi="Times New Roman"/>
                <w:sz w:val="24"/>
                <w:szCs w:val="24"/>
              </w:rPr>
              <w:t xml:space="preserve">Observamos útiles de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A0C7A">
              <w:rPr>
                <w:rFonts w:ascii="Times New Roman" w:hAnsi="Times New Roman"/>
                <w:sz w:val="24"/>
                <w:szCs w:val="24"/>
              </w:rPr>
              <w:t xml:space="preserve">seo que se usan en el curso </w:t>
            </w:r>
            <w:r>
              <w:rPr>
                <w:rFonts w:ascii="Times New Roman" w:hAnsi="Times New Roman"/>
                <w:sz w:val="24"/>
                <w:szCs w:val="24"/>
              </w:rPr>
              <w:t>y traemos útiles de aseo personal.</w:t>
            </w:r>
          </w:p>
          <w:p w14:paraId="0D30B701" w14:textId="77777777" w:rsidR="00EA0524" w:rsidRPr="00CA0C7A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la importancia de tener limpio los dientes, las manos, y el cuerpo.</w:t>
            </w:r>
          </w:p>
          <w:p w14:paraId="20E95810" w14:textId="77777777" w:rsidR="00EA0524" w:rsidRPr="00CA0C7A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la utilidad de los materiales de aseo para nuestra higiene personal.</w:t>
            </w:r>
          </w:p>
          <w:p w14:paraId="32E42838" w14:textId="77777777" w:rsidR="00EA0524" w:rsidRPr="00CA0C7A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Practicamos la forma de asearnos los dientes y las manos.</w:t>
            </w:r>
          </w:p>
          <w:p w14:paraId="75E7ADFA" w14:textId="77777777" w:rsidR="00EA0524" w:rsidRPr="00CA0C7A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Observamos la forma y figuras de las casas 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realizamos </w:t>
            </w:r>
            <w:r w:rsidRPr="00CA0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 collage de una casa con papeles de colores y diferentes figuras. </w:t>
            </w:r>
          </w:p>
          <w:p w14:paraId="540A5484" w14:textId="77777777" w:rsidR="00EA0524" w:rsidRPr="00CA0C7A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Completamos las actividades de laberinto simple, laberinto complejo y descubrimos diferencias.</w:t>
            </w:r>
          </w:p>
          <w:p w14:paraId="2B59402B" w14:textId="77777777" w:rsidR="00EA0524" w:rsidRPr="00AC1ED4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ED4">
              <w:rPr>
                <w:rFonts w:ascii="Times New Roman" w:hAnsi="Times New Roman"/>
                <w:sz w:val="24"/>
                <w:szCs w:val="24"/>
              </w:rPr>
              <w:t>Reflexionamos sobre la importancia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día del padre y del mar boliviano y realizamos el pintado de imágenes que representen al día del padre y el mar boliviano.</w:t>
            </w:r>
          </w:p>
          <w:p w14:paraId="19FF80E6" w14:textId="77777777" w:rsidR="00EA0524" w:rsidRPr="00AC1ED4" w:rsidRDefault="00EA0524" w:rsidP="002211C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ED4">
              <w:rPr>
                <w:rFonts w:ascii="Times New Roman" w:hAnsi="Times New Roman"/>
                <w:sz w:val="24"/>
                <w:szCs w:val="24"/>
              </w:rPr>
              <w:t>Exponemos el material trabajado.</w:t>
            </w:r>
          </w:p>
          <w:p w14:paraId="7A00B1C5" w14:textId="77777777" w:rsidR="00EA0524" w:rsidRPr="0018495A" w:rsidRDefault="00EA0524" w:rsidP="00EA0524">
            <w:pPr>
              <w:pStyle w:val="Prrafodelista"/>
              <w:jc w:val="both"/>
              <w:rPr>
                <w:i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0D7F1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2658F851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E3B0501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93BDF6F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8F7B0FF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14DC9EE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0487824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735DE43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89C7A5F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60F53AC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6509BA0F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4133C3B7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79E81D64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58BC8455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32D863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4830E47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2C77DE8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A35E507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40A01CC8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97CE9F7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828833F" w14:textId="77777777" w:rsidR="00EA0524" w:rsidRPr="00B61A99" w:rsidRDefault="00EA0524" w:rsidP="00EA0524">
            <w:r w:rsidRPr="00B61A99">
              <w:t>Cuaderno de trabajo</w:t>
            </w:r>
          </w:p>
          <w:p w14:paraId="353FCB8C" w14:textId="77777777" w:rsidR="00EA0524" w:rsidRPr="00192C0C" w:rsidRDefault="00EA0524" w:rsidP="00EA0524">
            <w:pPr>
              <w:ind w:left="425"/>
            </w:pPr>
          </w:p>
          <w:p w14:paraId="6B709485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58FEAA47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CD7384A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27974833" w14:textId="77777777" w:rsidR="00EA0524" w:rsidRPr="00B61A99" w:rsidRDefault="00EA0524" w:rsidP="00EA0524">
            <w:r w:rsidRPr="00B61A99">
              <w:t>Texto de apoyo</w:t>
            </w:r>
          </w:p>
          <w:p w14:paraId="71B993C8" w14:textId="77777777" w:rsidR="00EA0524" w:rsidRPr="00B61A99" w:rsidRDefault="00EA0524" w:rsidP="00EA0524">
            <w:r w:rsidRPr="00B61A99">
              <w:t xml:space="preserve"> estudiantes </w:t>
            </w:r>
          </w:p>
          <w:p w14:paraId="776755E4" w14:textId="77777777" w:rsidR="00EA0524" w:rsidRPr="00B61A99" w:rsidRDefault="00EA0524" w:rsidP="00EA0524">
            <w:r w:rsidRPr="00B61A99">
              <w:t xml:space="preserve"> aula</w:t>
            </w:r>
          </w:p>
          <w:p w14:paraId="5256FDF1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E58F8F7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6540394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401A3BAD" w14:textId="77777777" w:rsidR="00EA0524" w:rsidRPr="001616E5" w:rsidRDefault="00EA0524" w:rsidP="00EA052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703FCD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724C8126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7C037B4C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2C9E136A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475B8646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D3B112F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E0F052C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14665AB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24B70E31" w14:textId="77777777" w:rsidR="00EA0524" w:rsidRPr="001616E5" w:rsidRDefault="00EA0524" w:rsidP="00EA0524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822B4" w14:textId="77777777" w:rsidR="00EA052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481002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259AF48B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44A44DD7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-Reflexiona sobre la importancia de tener salida al Mar.</w:t>
            </w:r>
          </w:p>
          <w:p w14:paraId="6E4B06AC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de manera activa al realizar sus trabajos en clase.</w:t>
            </w:r>
          </w:p>
          <w:p w14:paraId="4F4BDEF5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CB53B31" w14:textId="77777777" w:rsidR="00EA0524" w:rsidRPr="00AC1ED4" w:rsidRDefault="00EA0524" w:rsidP="00EA0524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>
              <w:t xml:space="preserve"> Analiza</w:t>
            </w:r>
            <w:r w:rsidRPr="00AC1ED4">
              <w:t xml:space="preserve"> la utilidad </w:t>
            </w:r>
            <w:r w:rsidRPr="00AC1ED4">
              <w:lastRenderedPageBreak/>
              <w:t>de los materiales de aseo para nuestra higiene personal.</w:t>
            </w:r>
          </w:p>
          <w:p w14:paraId="3FAC86A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forma y figura que tienen las casas de su entorno.</w:t>
            </w:r>
          </w:p>
          <w:p w14:paraId="58B61220" w14:textId="77777777" w:rsidR="00EA0524" w:rsidRPr="00AC1ED4" w:rsidRDefault="00EA0524" w:rsidP="00EA0524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 w:rsidRPr="00AC1ED4">
              <w:t xml:space="preserve"> </w:t>
            </w:r>
            <w:r>
              <w:t>Comprendemos  la utilidad</w:t>
            </w:r>
            <w:r w:rsidRPr="00AC1ED4">
              <w:t xml:space="preserve"> de</w:t>
            </w:r>
            <w:r>
              <w:t>l</w:t>
            </w:r>
            <w:r w:rsidRPr="00AC1ED4">
              <w:t xml:space="preserve"> laberinto simple, laberinto complejo y descubrimos diferencias.</w:t>
            </w:r>
          </w:p>
          <w:p w14:paraId="5BE2399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AC1ED4">
              <w:t xml:space="preserve"> </w:t>
            </w:r>
            <w:r>
              <w:t xml:space="preserve">Comprende </w:t>
            </w:r>
            <w:r w:rsidRPr="00AC1ED4">
              <w:t>la importancia</w:t>
            </w:r>
            <w:r>
              <w:t xml:space="preserve"> de día del padre y del mar boliviano</w:t>
            </w:r>
          </w:p>
          <w:p w14:paraId="10C7C872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B61838C" w14:textId="77777777" w:rsidR="00EA0524" w:rsidRPr="00AC1ED4" w:rsidRDefault="00EA0524" w:rsidP="00EA0524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-Realiza actividades con el uso de</w:t>
            </w:r>
            <w:r w:rsidRPr="00AC1ED4">
              <w:t xml:space="preserve"> los materiales de aseo para nuestra higiene personal.</w:t>
            </w:r>
          </w:p>
          <w:p w14:paraId="47006C4C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casas con  la forma y figura que tienen las casas de su entorno.</w:t>
            </w:r>
          </w:p>
          <w:p w14:paraId="764782A9" w14:textId="77777777" w:rsidR="00EA0524" w:rsidRPr="00AC1ED4" w:rsidRDefault="00EA0524" w:rsidP="00EA0524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 w:rsidRPr="00AC1ED4">
              <w:t xml:space="preserve"> </w:t>
            </w:r>
            <w:r>
              <w:t xml:space="preserve">Realiza actividades  </w:t>
            </w:r>
            <w:r w:rsidRPr="00AC1ED4">
              <w:t xml:space="preserve"> de laberinto simple, laberinto complejo y descubrimos diferencias.</w:t>
            </w:r>
          </w:p>
          <w:p w14:paraId="306C928B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AC1ED4">
              <w:t xml:space="preserve"> </w:t>
            </w:r>
            <w:r>
              <w:t>Realiza el pintado y collage del día del padre y del mar boliviano</w:t>
            </w:r>
          </w:p>
          <w:p w14:paraId="503EAFCB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0FEADBA9" w14:textId="77777777" w:rsidR="00EA0524" w:rsidRPr="0052016C" w:rsidRDefault="00EA0524" w:rsidP="00EA052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3FF99EDD" w14:textId="77777777" w:rsidR="00EA0524" w:rsidRDefault="00EA0524" w:rsidP="00EA0524">
            <w:pPr>
              <w:jc w:val="both"/>
            </w:pPr>
          </w:p>
          <w:p w14:paraId="66504E2A" w14:textId="77777777" w:rsidR="00EA0524" w:rsidRPr="00C62E76" w:rsidRDefault="00EA0524" w:rsidP="00EA0524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</w:rPr>
              <w:t>-</w:t>
            </w:r>
            <w:r w:rsidRPr="00C62E76">
              <w:rPr>
                <w:rFonts w:cs="Times New Roman"/>
              </w:rPr>
              <w:t>Asume una p</w:t>
            </w:r>
            <w:r>
              <w:rPr>
                <w:rFonts w:cs="Times New Roman"/>
              </w:rPr>
              <w:t>osición crítica sobre la higiene corporal en actividades diarias</w:t>
            </w:r>
            <w:r w:rsidRPr="00C62E76">
              <w:rPr>
                <w:rFonts w:cs="Times New Roman"/>
              </w:rPr>
              <w:t>.</w:t>
            </w:r>
          </w:p>
          <w:p w14:paraId="31D37ED8" w14:textId="77777777" w:rsidR="00EA0524" w:rsidRPr="00C62E76" w:rsidRDefault="00EA0524" w:rsidP="00EA0524">
            <w:pPr>
              <w:jc w:val="both"/>
              <w:rPr>
                <w:rFonts w:cs="Times New Roman"/>
              </w:rPr>
            </w:pPr>
            <w:r w:rsidRPr="00C62E76">
              <w:rPr>
                <w:rFonts w:cs="Times New Roman"/>
              </w:rPr>
              <w:t>-</w:t>
            </w:r>
            <w:r>
              <w:rPr>
                <w:rFonts w:cs="Times New Roman"/>
              </w:rPr>
              <w:t>Difunde acontecimientos históricos sobre hechos importantes para la pérdida del mar.</w:t>
            </w:r>
          </w:p>
          <w:p w14:paraId="4DFCD53A" w14:textId="77777777" w:rsidR="00EA0524" w:rsidRPr="009E5187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4D96A8BA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81836" w14:textId="77777777" w:rsidR="00EA0524" w:rsidRDefault="00EA0524" w:rsidP="00EA05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415B958" w14:textId="77777777" w:rsidR="00EA0524" w:rsidRDefault="00EA0524" w:rsidP="00EA0524">
            <w:pPr>
              <w:rPr>
                <w:rFonts w:cs="Times New Roman"/>
              </w:rPr>
            </w:pPr>
          </w:p>
          <w:p w14:paraId="707423D5" w14:textId="77777777" w:rsidR="00EA0524" w:rsidRPr="00AC1ED4" w:rsidRDefault="00EA0524" w:rsidP="00EA0524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Dibujos y collage de</w:t>
            </w:r>
            <w:r w:rsidRPr="00AC1ED4">
              <w:t xml:space="preserve"> los materiales de aseo para nuestra higiene personal</w:t>
            </w:r>
            <w:r>
              <w:t xml:space="preserve"> e higiene del curso.</w:t>
            </w:r>
          </w:p>
          <w:p w14:paraId="328F8B6E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casas con  la forma y figura que tienen las casas de su entorno.</w:t>
            </w:r>
          </w:p>
          <w:p w14:paraId="47E4C7EA" w14:textId="77777777" w:rsidR="00EA0524" w:rsidRPr="00AC1ED4" w:rsidRDefault="00EA0524" w:rsidP="00EA0524">
            <w:pPr>
              <w:jc w:val="both"/>
              <w:rPr>
                <w:i/>
              </w:rPr>
            </w:pPr>
            <w:r>
              <w:t xml:space="preserve">Realiza actividades  </w:t>
            </w:r>
            <w:r w:rsidRPr="00AC1ED4">
              <w:t xml:space="preserve"> de laberinto simple, laberinto complejo y descubrimos diferencias.</w:t>
            </w:r>
          </w:p>
          <w:p w14:paraId="2ED6246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>Pintado y collage del día del padre y del mar boliviano</w:t>
            </w:r>
          </w:p>
          <w:p w14:paraId="683ED5A2" w14:textId="77777777" w:rsidR="00EA0524" w:rsidRPr="00440A5B" w:rsidRDefault="00EA0524" w:rsidP="00EA0524">
            <w:pPr>
              <w:rPr>
                <w:rFonts w:cs="Times New Roman"/>
              </w:rPr>
            </w:pPr>
          </w:p>
        </w:tc>
      </w:tr>
      <w:tr w:rsidR="00EA0524" w:rsidRPr="001616E5" w14:paraId="51B8597C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3D198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1C8EE3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6A245B3" w14:textId="7B605E1B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2A58B673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285C2C20" w14:textId="124038BE" w:rsidR="00EA0524" w:rsidRPr="007D6ECD" w:rsidRDefault="00605FA8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3159300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1DB55CDD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84DC3AA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A580D86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F0BB36F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EF766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39F09EA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4C3970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445907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182522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5536B0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1FC44D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DBA6097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18578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AE38428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51B464" w14:textId="77777777" w:rsidR="00EA0524" w:rsidRDefault="00EA0524" w:rsidP="00EA0524">
      <w:pPr>
        <w:jc w:val="center"/>
        <w:rPr>
          <w:rFonts w:ascii="Arial" w:hAnsi="Arial" w:cs="Arial"/>
          <w:b/>
          <w:sz w:val="20"/>
          <w:szCs w:val="20"/>
        </w:rPr>
      </w:pPr>
    </w:p>
    <w:p w14:paraId="3A825392" w14:textId="77777777" w:rsidR="00EA0524" w:rsidRDefault="00EA0524" w:rsidP="00EA0524">
      <w:pPr>
        <w:rPr>
          <w:rFonts w:cs="Times New Roman"/>
        </w:rPr>
      </w:pPr>
    </w:p>
    <w:p w14:paraId="34CCC974" w14:textId="77777777" w:rsidR="00EA0524" w:rsidRDefault="00EA0524" w:rsidP="00EA0524">
      <w:pPr>
        <w:rPr>
          <w:rFonts w:cs="Times New Roman"/>
        </w:rPr>
      </w:pPr>
    </w:p>
    <w:p w14:paraId="2F593092" w14:textId="77777777" w:rsidR="00EA0524" w:rsidRDefault="00EA0524" w:rsidP="00EA0524">
      <w:pPr>
        <w:rPr>
          <w:rFonts w:cs="Times New Roman"/>
        </w:rPr>
      </w:pPr>
    </w:p>
    <w:p w14:paraId="0BA92B2E" w14:textId="77777777" w:rsidR="00EA0524" w:rsidRDefault="00EA0524" w:rsidP="00EA0524">
      <w:pPr>
        <w:rPr>
          <w:rFonts w:cs="Times New Roman"/>
        </w:rPr>
      </w:pPr>
    </w:p>
    <w:p w14:paraId="73EA4AE4" w14:textId="77777777" w:rsidR="00EA0524" w:rsidRDefault="00EA0524" w:rsidP="00EA0524">
      <w:pPr>
        <w:rPr>
          <w:rFonts w:cs="Times New Roman"/>
        </w:rPr>
      </w:pPr>
    </w:p>
    <w:p w14:paraId="7E47FC18" w14:textId="77777777" w:rsidR="00EA0524" w:rsidRDefault="00EA0524" w:rsidP="00EA0524">
      <w:pPr>
        <w:rPr>
          <w:rFonts w:cs="Times New Roman"/>
        </w:rPr>
      </w:pPr>
    </w:p>
    <w:p w14:paraId="2A9F1AE2" w14:textId="77777777" w:rsidR="00EA0524" w:rsidRDefault="00EA0524" w:rsidP="00EA0524">
      <w:pPr>
        <w:rPr>
          <w:rFonts w:cs="Times New Roman"/>
        </w:rPr>
      </w:pPr>
    </w:p>
    <w:p w14:paraId="34D714D0" w14:textId="77777777" w:rsidR="00EA0524" w:rsidRDefault="00EA0524" w:rsidP="00EA0524">
      <w:pPr>
        <w:rPr>
          <w:rFonts w:cs="Times New Roman"/>
        </w:rPr>
      </w:pPr>
    </w:p>
    <w:p w14:paraId="3A4638B1" w14:textId="77777777" w:rsidR="00EA0524" w:rsidRDefault="00EA0524" w:rsidP="00EA0524">
      <w:pPr>
        <w:rPr>
          <w:rFonts w:cs="Times New Roman"/>
        </w:rPr>
      </w:pPr>
    </w:p>
    <w:p w14:paraId="32F9C2EE" w14:textId="77777777" w:rsidR="00EA0524" w:rsidRDefault="00EA0524" w:rsidP="00EA0524">
      <w:pPr>
        <w:rPr>
          <w:rFonts w:cs="Times New Roman"/>
        </w:rPr>
      </w:pPr>
    </w:p>
    <w:p w14:paraId="32B7FC21" w14:textId="77777777" w:rsidR="00EA0524" w:rsidRDefault="00EA0524" w:rsidP="00EA0524">
      <w:pPr>
        <w:rPr>
          <w:rFonts w:cs="Times New Roman"/>
        </w:rPr>
      </w:pPr>
    </w:p>
    <w:p w14:paraId="57504565" w14:textId="77777777" w:rsidR="00EA0524" w:rsidRDefault="00EA0524" w:rsidP="00EA0524">
      <w:pPr>
        <w:rPr>
          <w:rFonts w:cs="Times New Roman"/>
        </w:rPr>
      </w:pPr>
    </w:p>
    <w:p w14:paraId="3D831181" w14:textId="77777777" w:rsidR="00EA0524" w:rsidRDefault="00EA0524" w:rsidP="00EA0524">
      <w:pPr>
        <w:rPr>
          <w:rFonts w:cs="Times New Roman"/>
        </w:rPr>
      </w:pPr>
    </w:p>
    <w:p w14:paraId="68434539" w14:textId="77777777" w:rsidR="00EA0524" w:rsidRDefault="00EA0524" w:rsidP="00EA0524">
      <w:pPr>
        <w:rPr>
          <w:rFonts w:cs="Times New Roman"/>
        </w:rPr>
      </w:pPr>
    </w:p>
    <w:p w14:paraId="77C380DB" w14:textId="77777777" w:rsidR="00EA0524" w:rsidRDefault="00EA0524" w:rsidP="00EA0524">
      <w:pPr>
        <w:rPr>
          <w:rFonts w:cs="Times New Roman"/>
        </w:rPr>
      </w:pPr>
    </w:p>
    <w:p w14:paraId="22335A01" w14:textId="77777777" w:rsidR="00EA0524" w:rsidRDefault="00EA0524" w:rsidP="00EA0524">
      <w:pPr>
        <w:rPr>
          <w:rFonts w:cs="Times New Roman"/>
        </w:rPr>
      </w:pPr>
    </w:p>
    <w:p w14:paraId="2710A95D" w14:textId="77777777" w:rsidR="00EA0524" w:rsidRDefault="00EA0524" w:rsidP="00EA0524">
      <w:pPr>
        <w:rPr>
          <w:rFonts w:cs="Times New Roman"/>
        </w:rPr>
      </w:pPr>
    </w:p>
    <w:p w14:paraId="453E15D3" w14:textId="77777777" w:rsidR="00EA0524" w:rsidRDefault="00EA0524" w:rsidP="00EA0524">
      <w:pPr>
        <w:rPr>
          <w:rFonts w:cs="Times New Roman"/>
        </w:rPr>
      </w:pPr>
    </w:p>
    <w:p w14:paraId="79D80C9A" w14:textId="77777777" w:rsidR="00EA0524" w:rsidRDefault="00EA0524" w:rsidP="00EA0524">
      <w:pPr>
        <w:rPr>
          <w:rFonts w:cs="Times New Roman"/>
        </w:rPr>
      </w:pPr>
    </w:p>
    <w:p w14:paraId="70685EB0" w14:textId="77777777" w:rsidR="00EA0524" w:rsidRDefault="00EA0524" w:rsidP="00EA0524">
      <w:pPr>
        <w:rPr>
          <w:rFonts w:cs="Times New Roman"/>
        </w:rPr>
      </w:pPr>
    </w:p>
    <w:p w14:paraId="6F0571C2" w14:textId="77777777" w:rsidR="00EA0524" w:rsidRDefault="00EA0524" w:rsidP="00EA0524">
      <w:pPr>
        <w:rPr>
          <w:rFonts w:cs="Times New Roman"/>
        </w:rPr>
      </w:pPr>
    </w:p>
    <w:p w14:paraId="3EEA0800" w14:textId="77777777" w:rsidR="00EA0524" w:rsidRDefault="00EA0524" w:rsidP="00EA0524">
      <w:pPr>
        <w:rPr>
          <w:rFonts w:cs="Times New Roman"/>
        </w:rPr>
      </w:pPr>
    </w:p>
    <w:p w14:paraId="3341D0D3" w14:textId="77777777" w:rsidR="00EA0524" w:rsidRDefault="00EA0524" w:rsidP="00EA0524">
      <w:pPr>
        <w:rPr>
          <w:rFonts w:cs="Times New Roman"/>
        </w:rPr>
      </w:pPr>
    </w:p>
    <w:p w14:paraId="7EF50CE9" w14:textId="77777777" w:rsidR="00EA0524" w:rsidRDefault="00EA0524" w:rsidP="00EA0524">
      <w:pPr>
        <w:rPr>
          <w:rFonts w:cs="Times New Roman"/>
        </w:rPr>
      </w:pPr>
    </w:p>
    <w:p w14:paraId="19FD33D1" w14:textId="77777777" w:rsidR="00EA0524" w:rsidRDefault="00EA0524" w:rsidP="00EA0524">
      <w:pPr>
        <w:rPr>
          <w:rFonts w:cs="Times New Roman"/>
        </w:rPr>
      </w:pPr>
    </w:p>
    <w:p w14:paraId="70E2FC39" w14:textId="77777777" w:rsidR="00EA0524" w:rsidRDefault="00EA0524" w:rsidP="00543AA4">
      <w:pPr>
        <w:rPr>
          <w:rFonts w:cs="Times New Roman"/>
        </w:rPr>
      </w:pPr>
    </w:p>
    <w:p w14:paraId="3027F5AD" w14:textId="6FAB0944" w:rsidR="00EA0524" w:rsidRDefault="00EA0524" w:rsidP="00EA0524">
      <w:pPr>
        <w:rPr>
          <w:rFonts w:cs="Times New Roman"/>
        </w:rPr>
      </w:pPr>
    </w:p>
    <w:p w14:paraId="0808B795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    </w:t>
      </w:r>
      <w:r w:rsidRPr="00F330C7">
        <w:rPr>
          <w:rFonts w:ascii="Arial" w:hAnsi="Arial" w:cs="Arial"/>
          <w:sz w:val="18"/>
        </w:rPr>
        <w:t>PLAN DE DESARROLLO CURRICULAR</w:t>
      </w:r>
    </w:p>
    <w:p w14:paraId="5177786A" w14:textId="546903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995851">
        <w:rPr>
          <w:rFonts w:ascii="Arial" w:hAnsi="Arial" w:cs="Arial"/>
          <w:b/>
          <w:i/>
          <w:sz w:val="18"/>
          <w:szCs w:val="18"/>
        </w:rPr>
        <w:t>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1790"/>
        <w:gridCol w:w="158"/>
        <w:gridCol w:w="2251"/>
        <w:gridCol w:w="2399"/>
      </w:tblGrid>
      <w:tr w:rsidR="00EA0524" w:rsidRPr="001616E5" w14:paraId="7BC8EF29" w14:textId="77777777" w:rsidTr="00EA0524">
        <w:trPr>
          <w:trHeight w:val="128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35791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534671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4C24520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E2C200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5397110" w14:textId="7C448B23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27B33E58" w14:textId="24DF9705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226B6D0B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E4305E2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55C22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EC648F" w14:textId="013C900E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46DAA47B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CE4D70D" w14:textId="03E068EB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021AFBCC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03A6E11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9D5B6B" w14:textId="2E8C1D6A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48BC5E47" w14:textId="77777777" w:rsidTr="00EA0524">
        <w:trPr>
          <w:trHeight w:val="841"/>
          <w:jc w:val="center"/>
        </w:trPr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47FAD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9A2FDC4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E33F4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4BD2C3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CE14261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0524" w:rsidRPr="001616E5" w14:paraId="46D3B04F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97DD" w14:textId="48A15740" w:rsidR="00EA0524" w:rsidRPr="00977758" w:rsidRDefault="0042183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="00EA0524" w:rsidRPr="0097775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F6378B7" w14:textId="77777777" w:rsidR="00EA0524" w:rsidRDefault="00421834" w:rsidP="00EA0524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561AE6B6" w14:textId="77777777" w:rsidR="00543AA4" w:rsidRDefault="00543AA4" w:rsidP="00543AA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Asume actitudes de cuidado en situaciones de riesgo y cuidado personal en la familia y la comunidad.</w:t>
            </w:r>
          </w:p>
          <w:p w14:paraId="77A323CD" w14:textId="77777777" w:rsidR="00543AA4" w:rsidRDefault="00543AA4" w:rsidP="00EA0524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e identifica en su cuerpo y en los otros sus partes externas, interiorizando la imagen corporal positiva de sí mismo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CC403D4" w14:textId="4342D9C5" w:rsidR="00543AA4" w:rsidRPr="001616E5" w:rsidRDefault="00543AA4" w:rsidP="00EA05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Explora su entorno, formulando diversas preguntas, observando, explorando y describiendo.</w:t>
            </w:r>
          </w:p>
        </w:tc>
      </w:tr>
      <w:tr w:rsidR="00EA0524" w:rsidRPr="001616E5" w14:paraId="6AF2D696" w14:textId="77777777" w:rsidTr="00EA0524">
        <w:trPr>
          <w:trHeight w:val="3748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FADCD" w14:textId="77777777" w:rsidR="00EA052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545B68EA" w14:textId="77777777" w:rsidR="00EA0524" w:rsidRPr="007A2F85" w:rsidRDefault="00EA0524" w:rsidP="002211C4">
            <w:pPr>
              <w:pStyle w:val="Sinespaciado"/>
              <w:numPr>
                <w:ilvl w:val="0"/>
                <w:numId w:val="18"/>
              </w:numPr>
            </w:pPr>
            <w:r w:rsidRPr="007A2F85">
              <w:t>Ármame si puedes(rompecabezas)</w:t>
            </w:r>
          </w:p>
          <w:p w14:paraId="51D4B1DF" w14:textId="77777777" w:rsidR="00EA0524" w:rsidRPr="007A2F85" w:rsidRDefault="00EA0524" w:rsidP="002211C4">
            <w:pPr>
              <w:pStyle w:val="Sinespaciado"/>
              <w:numPr>
                <w:ilvl w:val="0"/>
                <w:numId w:val="18"/>
              </w:numPr>
            </w:pPr>
            <w:r w:rsidRPr="007A2F85">
              <w:t>Adivina adivinador(adivinanzas)</w:t>
            </w:r>
          </w:p>
          <w:p w14:paraId="67B8A22F" w14:textId="77777777" w:rsidR="00EA0524" w:rsidRPr="0073470D" w:rsidRDefault="00EA0524" w:rsidP="002211C4">
            <w:pPr>
              <w:pStyle w:val="Sinespaciado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t>T</w:t>
            </w:r>
            <w:r w:rsidRPr="007A2F85">
              <w:t xml:space="preserve">rabalenguas </w:t>
            </w:r>
            <w:proofErr w:type="spellStart"/>
            <w:r w:rsidRPr="007A2F85">
              <w:t>destrabalenguadores</w:t>
            </w:r>
            <w:proofErr w:type="spellEnd"/>
          </w:p>
          <w:p w14:paraId="3132CDAD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Mi ciudad</w:t>
            </w:r>
          </w:p>
          <w:p w14:paraId="05092F35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El sentido del   oído</w:t>
            </w:r>
          </w:p>
          <w:p w14:paraId="4C64B110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 xml:space="preserve">El sentido del tacto </w:t>
            </w:r>
          </w:p>
          <w:p w14:paraId="4DE97E1D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El sentido del olfato</w:t>
            </w:r>
          </w:p>
          <w:p w14:paraId="11980D6F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Yo en el mundo.</w:t>
            </w:r>
          </w:p>
          <w:p w14:paraId="11480836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Soy pequeño pero semejante.</w:t>
            </w:r>
          </w:p>
          <w:p w14:paraId="136FAB87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¿Cuál es cuál¡(figura y fondo)</w:t>
            </w:r>
          </w:p>
          <w:p w14:paraId="3E141E74" w14:textId="77777777" w:rsidR="00EA0524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Ayúdales a encontrar su pelota.</w:t>
            </w:r>
          </w:p>
          <w:p w14:paraId="24E11BC3" w14:textId="77777777" w:rsidR="00EA0524" w:rsidRPr="00E82C96" w:rsidRDefault="00EA0524" w:rsidP="002211C4">
            <w:pPr>
              <w:pStyle w:val="Sinespaciado"/>
              <w:numPr>
                <w:ilvl w:val="0"/>
                <w:numId w:val="18"/>
              </w:numPr>
            </w:pPr>
            <w:r>
              <w:t>Ayúdales a llegar a su grupo.</w:t>
            </w:r>
          </w:p>
        </w:tc>
      </w:tr>
      <w:tr w:rsidR="00EA0524" w:rsidRPr="001616E5" w14:paraId="60CDD823" w14:textId="77777777" w:rsidTr="00EA0524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F3507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1FCD3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8CF5BB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BEC6D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69D99A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4C6EA166" w14:textId="77777777" w:rsidTr="00EA0524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A5D5" w14:textId="77777777" w:rsidR="00EA0524" w:rsidRPr="00F34173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458BC487" w14:textId="26E25EA5" w:rsidR="00EA0524" w:rsidRPr="00E056EB" w:rsidRDefault="00995851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Observamos </w:t>
            </w:r>
            <w:r w:rsidR="00EA0524">
              <w:rPr>
                <w:rFonts w:ascii="Times New Roman" w:hAnsi="Times New Roman"/>
                <w:sz w:val="24"/>
                <w:szCs w:val="24"/>
              </w:rPr>
              <w:t xml:space="preserve"> los componentes del barrio </w:t>
            </w:r>
            <w:r>
              <w:rPr>
                <w:rFonts w:ascii="Times New Roman" w:hAnsi="Times New Roman"/>
                <w:sz w:val="24"/>
                <w:szCs w:val="24"/>
              </w:rPr>
              <w:t>(calles</w:t>
            </w:r>
            <w:r w:rsidR="00EA0524">
              <w:rPr>
                <w:rFonts w:ascii="Times New Roman" w:hAnsi="Times New Roman"/>
                <w:sz w:val="24"/>
                <w:szCs w:val="24"/>
              </w:rPr>
              <w:t xml:space="preserve">, casas, árboles y animales) e instituciones de nuestra zona o barrio y ciudad. </w:t>
            </w:r>
          </w:p>
          <w:p w14:paraId="1DFF5B51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las características de cada uno de los componentes de la ciudad como la parroquia, el centro de salud, la escuela, el parque y la policía.</w:t>
            </w:r>
          </w:p>
          <w:p w14:paraId="685EF7F5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y pintamos la ciudad.</w:t>
            </w:r>
          </w:p>
          <w:p w14:paraId="1E5B616D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y aprendemos adivinanzas y trabalenguas simples.</w:t>
            </w:r>
          </w:p>
          <w:p w14:paraId="32B549E5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diferentes actividades para comprender la importancia del sentido de oído, tacto y olfato.</w:t>
            </w:r>
          </w:p>
          <w:p w14:paraId="6FE0B1FA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Realizamos dibujos y las pintamos los gráficos que las  representan.</w:t>
            </w:r>
          </w:p>
          <w:p w14:paraId="1A18B138" w14:textId="77777777" w:rsidR="00EA0524" w:rsidRPr="00FE5E8C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y valoramos  sobre la importancia del cuidado e higiene de los sentidos del oído, tacto y olfato.</w:t>
            </w:r>
          </w:p>
          <w:p w14:paraId="40536C50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de correspondencia, observan figuras de figura y fondo.</w:t>
            </w:r>
          </w:p>
          <w:p w14:paraId="5B6F1107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comprender la noción de conjunto.</w:t>
            </w:r>
          </w:p>
          <w:p w14:paraId="4EED1CD3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 realizar actividades de recreación.</w:t>
            </w:r>
          </w:p>
          <w:p w14:paraId="797797FA" w14:textId="77777777" w:rsidR="00EA0524" w:rsidRPr="00890551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 diferentes materiales para exponerlos en el espacio de exposición.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E3D0A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48A623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31A7026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84D16B5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06CDA60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B025D54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4C35229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4339EEC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B64AE22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079257E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2A03622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57496448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35990543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4A6BA36C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1E69360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54ABBE7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F177571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20158CD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8B887C4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4A3D3522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292C2568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1DA3C845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F46CF77" w14:textId="77777777" w:rsidR="00EA0524" w:rsidRPr="00B61A99" w:rsidRDefault="00EA0524" w:rsidP="00EA0524">
            <w:r w:rsidRPr="00B61A99">
              <w:t>Cuaderno de trabajo</w:t>
            </w:r>
          </w:p>
          <w:p w14:paraId="4A91DE3F" w14:textId="77777777" w:rsidR="00EA0524" w:rsidRPr="00192C0C" w:rsidRDefault="00EA0524" w:rsidP="00EA0524">
            <w:pPr>
              <w:ind w:left="425"/>
            </w:pPr>
          </w:p>
          <w:p w14:paraId="590804CE" w14:textId="77777777" w:rsidR="00EA0524" w:rsidRDefault="00EA0524" w:rsidP="00EA0524">
            <w:pPr>
              <w:rPr>
                <w:rFonts w:cs="Times New Roman"/>
              </w:rPr>
            </w:pPr>
          </w:p>
          <w:p w14:paraId="23AD3E96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4846BB9C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C983593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564C2370" w14:textId="77777777" w:rsidR="00EA0524" w:rsidRPr="00B61A99" w:rsidRDefault="00EA0524" w:rsidP="00EA0524">
            <w:r w:rsidRPr="00B61A99">
              <w:t>Texto de apoyo</w:t>
            </w:r>
          </w:p>
          <w:p w14:paraId="41F87420" w14:textId="77777777" w:rsidR="00EA0524" w:rsidRPr="00B61A99" w:rsidRDefault="00EA0524" w:rsidP="00EA0524">
            <w:r w:rsidRPr="00B61A99">
              <w:t xml:space="preserve"> estudiantes </w:t>
            </w:r>
          </w:p>
          <w:p w14:paraId="738BD3CD" w14:textId="77777777" w:rsidR="00EA0524" w:rsidRPr="00B61A99" w:rsidRDefault="00EA0524" w:rsidP="00EA0524">
            <w:r w:rsidRPr="00B61A99">
              <w:t xml:space="preserve"> aula</w:t>
            </w:r>
          </w:p>
          <w:p w14:paraId="56495A0E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710AB38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35855EE8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896C2C5" w14:textId="77777777" w:rsidR="00EA0524" w:rsidRPr="00440A5B" w:rsidRDefault="00EA0524" w:rsidP="00EA0524">
            <w:pPr>
              <w:pStyle w:val="Prrafodelista"/>
              <w:rPr>
                <w:rFonts w:ascii="Times New Roman" w:hAnsi="Times New Roman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AED43" w14:textId="77777777" w:rsidR="00EA052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2CFA2E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886A48E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solidaridad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2063C05E" w14:textId="77777777" w:rsidR="00EA0524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DD7956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-Describe paisajes observados en la ciudad.</w:t>
            </w:r>
          </w:p>
          <w:p w14:paraId="428ADC7E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las adivinanzas y trabalenguas.</w:t>
            </w:r>
          </w:p>
          <w:p w14:paraId="6439AC55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sentidos del oído, tacto y vista.</w:t>
            </w:r>
          </w:p>
          <w:p w14:paraId="13951B90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el </w:t>
            </w:r>
            <w:r>
              <w:rPr>
                <w:rFonts w:cs="Times New Roman"/>
              </w:rPr>
              <w:lastRenderedPageBreak/>
              <w:t>concepto de correspondencia y fondo de una figura.</w:t>
            </w:r>
          </w:p>
          <w:p w14:paraId="5A4F1F41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conjunto.</w:t>
            </w:r>
          </w:p>
          <w:p w14:paraId="286EE671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418B511F" w14:textId="77777777" w:rsidR="00EA0524" w:rsidRPr="00B9208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8B3E476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y pinta paisajes observados en la ciudad.</w:t>
            </w:r>
          </w:p>
          <w:p w14:paraId="4850404F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en juegos de adivinanzas y trabalenguas.</w:t>
            </w:r>
          </w:p>
          <w:p w14:paraId="49BFEE71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-Pinta y describe la utilidad de  los sentidos del oído, tacto y vista.</w:t>
            </w:r>
          </w:p>
          <w:p w14:paraId="632B336D" w14:textId="77777777" w:rsidR="00EA0524" w:rsidRPr="00B9208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-Completa actividades de correspondencia y fondo de una figura</w:t>
            </w:r>
            <w:r w:rsidRPr="00F07D7F">
              <w:t xml:space="preserve"> </w:t>
            </w:r>
          </w:p>
          <w:p w14:paraId="0B60B64A" w14:textId="77777777" w:rsidR="00EA0524" w:rsidRPr="00B92084" w:rsidRDefault="00EA0524" w:rsidP="00EA0524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-Dibuja conjuntos </w:t>
            </w:r>
            <w:r w:rsidRPr="00CB1FA0">
              <w:rPr>
                <w:color w:val="000000" w:themeColor="text1"/>
              </w:rPr>
              <w:t xml:space="preserve">con </w:t>
            </w:r>
            <w:r>
              <w:rPr>
                <w:color w:val="000000" w:themeColor="text1"/>
              </w:rPr>
              <w:t>elementos de nuestra comunidad.</w:t>
            </w:r>
          </w:p>
          <w:p w14:paraId="183DF89F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C77A708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el compromiso de cuidar los sentidos del oído, tacto y olfato.</w:t>
            </w:r>
          </w:p>
          <w:p w14:paraId="354FAB62" w14:textId="77777777" w:rsidR="00EA0524" w:rsidRPr="009E5187" w:rsidRDefault="00EA0524" w:rsidP="00EA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-Difunde mensajes sobre el cuidado e higiene de los sentidos.</w:t>
            </w:r>
          </w:p>
        </w:tc>
      </w:tr>
      <w:tr w:rsidR="00EA0524" w:rsidRPr="001616E5" w14:paraId="0D5BBF21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294E1" w14:textId="77777777" w:rsidR="00EA0524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8658DF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 y pinta paisajes observados en la ciudad.</w:t>
            </w:r>
          </w:p>
          <w:p w14:paraId="330C5AC0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Participa en juegos de adivinanzas y trabalenguas.</w:t>
            </w:r>
          </w:p>
          <w:p w14:paraId="7C02356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Pinta y describe la utilidad de  los sentidos del oído, tacto y vista.</w:t>
            </w:r>
          </w:p>
          <w:p w14:paraId="7BC81027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Completa actividades de correspondencia y fondo de una figura</w:t>
            </w:r>
            <w:r w:rsidRPr="00F07D7F">
              <w:t xml:space="preserve"> </w:t>
            </w:r>
          </w:p>
          <w:p w14:paraId="452090B1" w14:textId="77777777" w:rsidR="00EA0524" w:rsidRPr="00440A5B" w:rsidRDefault="00EA0524" w:rsidP="00EA0524">
            <w:pPr>
              <w:jc w:val="both"/>
              <w:rPr>
                <w:rFonts w:cs="Times New Roman"/>
              </w:rPr>
            </w:pPr>
            <w:r>
              <w:rPr>
                <w:color w:val="000000" w:themeColor="text1"/>
              </w:rPr>
              <w:t xml:space="preserve">Dibuja conjuntos </w:t>
            </w:r>
            <w:r w:rsidRPr="00CB1FA0">
              <w:rPr>
                <w:color w:val="000000" w:themeColor="text1"/>
              </w:rPr>
              <w:t xml:space="preserve">con </w:t>
            </w:r>
            <w:r>
              <w:rPr>
                <w:color w:val="000000" w:themeColor="text1"/>
              </w:rPr>
              <w:t>elementos de nuestra comunidad.</w:t>
            </w:r>
          </w:p>
        </w:tc>
      </w:tr>
      <w:tr w:rsidR="00EA0524" w:rsidRPr="001616E5" w14:paraId="526D5280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00CE3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B2746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BDE74DC" w14:textId="1CFF9B75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035D9E4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7CF4BB9E" w14:textId="3F1006C4" w:rsidR="00EA0524" w:rsidRPr="007D6ECD" w:rsidRDefault="00605FA8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3CE9AA7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380FD50E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702DF3A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43A8F08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8E1360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8A322E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EB3BC31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FF3DA5D" w14:textId="7B0785EC" w:rsidR="00EA0524" w:rsidRDefault="00EA0524" w:rsidP="00605FA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</w:t>
      </w:r>
      <w:r w:rsidR="00605FA8">
        <w:rPr>
          <w:rFonts w:ascii="Arial" w:hAnsi="Arial" w:cs="Arial"/>
          <w:b/>
          <w:i/>
          <w:sz w:val="18"/>
          <w:szCs w:val="18"/>
        </w:rPr>
        <w:t>(A)</w:t>
      </w:r>
    </w:p>
    <w:p w14:paraId="490D12ED" w14:textId="77777777" w:rsidR="00EA0524" w:rsidRPr="00890551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96185F2" w14:textId="77777777" w:rsidR="00E571B0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</w:p>
    <w:p w14:paraId="159BF2BB" w14:textId="6F304204" w:rsidR="00EA0524" w:rsidRPr="001616E5" w:rsidRDefault="00EA0524" w:rsidP="00E571B0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</w:p>
    <w:p w14:paraId="1ABBA13D" w14:textId="777777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1616E5" w14:paraId="14BE3A27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56892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29607C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F675EC6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AB90B9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FDBC4EC" w14:textId="662903C4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5D1E8905" w14:textId="46D67F7B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777B653F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3E81952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4D50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7E6DC7" w14:textId="77777777" w:rsidR="003226D1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42A678" w14:textId="33E5B128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Primero</w:t>
            </w:r>
          </w:p>
          <w:p w14:paraId="5BF90A1B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C0596B4" w14:textId="675F4B1B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10279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D7382FB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374C04F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1026A8B" w14:textId="05871B19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22DD4BEB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6195D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9F7F4E0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2B64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DF5207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F5AA0F3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3E286EB1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62E58" w14:textId="0C52BDE1" w:rsidR="00EA0524" w:rsidRPr="0052016C" w:rsidRDefault="00543AA4" w:rsidP="00EA052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64E5AEB6" w14:textId="77777777" w:rsidR="00A22F5E" w:rsidRDefault="00A22F5E" w:rsidP="00A22F5E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5A6C73C7" w14:textId="77777777" w:rsidR="00A22F5E" w:rsidRDefault="00A22F5E" w:rsidP="00A22F5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Asume actitudes de cuidado en situaciones de riesgo y cuidado personal en la familia y la comunidad.</w:t>
            </w:r>
          </w:p>
          <w:p w14:paraId="0DA27635" w14:textId="77777777" w:rsidR="00A22F5E" w:rsidRDefault="00A22F5E" w:rsidP="00A22F5E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e identifica en su cuerpo y en los otros sus partes externas, interiorizando la imagen corporal positiva de sí mismo.</w:t>
            </w:r>
          </w:p>
          <w:p w14:paraId="4E1CB3BE" w14:textId="44CA3AA5" w:rsidR="00EA0524" w:rsidRPr="00A22F5E" w:rsidRDefault="00A22F5E" w:rsidP="00A22F5E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Explora su entorno, formulando diversas preguntas, observando, explorando y describiendo.</w:t>
            </w:r>
          </w:p>
        </w:tc>
      </w:tr>
      <w:tr w:rsidR="00EA0524" w:rsidRPr="001616E5" w14:paraId="4C3D21FC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B6101" w14:textId="77777777" w:rsidR="00EA0524" w:rsidRPr="00B7164D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0B354200" w14:textId="77777777" w:rsidR="00EA0524" w:rsidRPr="007A2F85" w:rsidRDefault="00EA0524" w:rsidP="002211C4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Las rimas que riman.</w:t>
            </w:r>
          </w:p>
          <w:p w14:paraId="1531BD4A" w14:textId="77777777" w:rsidR="00EA0524" w:rsidRPr="007A2F85" w:rsidRDefault="00EA0524" w:rsidP="002211C4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Juguemos a hacer poemas.</w:t>
            </w:r>
          </w:p>
          <w:p w14:paraId="303777B5" w14:textId="77777777" w:rsidR="00EA0524" w:rsidRPr="007A2F85" w:rsidRDefault="00EA0524" w:rsidP="002211C4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Ahora me vez ….ahora ya no.(sombras)</w:t>
            </w:r>
          </w:p>
          <w:p w14:paraId="5AF81A97" w14:textId="77777777" w:rsidR="00EA052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r>
              <w:t>La parroquia</w:t>
            </w:r>
          </w:p>
          <w:p w14:paraId="7B2109C3" w14:textId="77777777" w:rsidR="00EA052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r>
              <w:t>El centro de salud</w:t>
            </w:r>
          </w:p>
          <w:p w14:paraId="3D808828" w14:textId="77777777" w:rsidR="00EA052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r>
              <w:t>El sentido de la vista</w:t>
            </w:r>
          </w:p>
          <w:p w14:paraId="06F44C5D" w14:textId="77777777" w:rsidR="00EA052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r>
              <w:t>El sentido del gusto</w:t>
            </w:r>
          </w:p>
          <w:p w14:paraId="6522397D" w14:textId="77777777" w:rsidR="00EA052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r>
              <w:t>Los cinco sentidos</w:t>
            </w:r>
          </w:p>
          <w:p w14:paraId="6D0468F8" w14:textId="77777777" w:rsidR="00EA052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proofErr w:type="gramStart"/>
            <w:r>
              <w:t>¿</w:t>
            </w:r>
            <w:proofErr w:type="gramEnd"/>
            <w:r>
              <w:t>Cómo hacer las figuras geométricas.</w:t>
            </w:r>
          </w:p>
          <w:p w14:paraId="5D3BD5E6" w14:textId="77777777" w:rsidR="00EA052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r>
              <w:t>Haciendo dibujos geométricos.</w:t>
            </w:r>
          </w:p>
          <w:p w14:paraId="5B89B04B" w14:textId="77777777" w:rsidR="00EA0524" w:rsidRPr="00B30ED4" w:rsidRDefault="00EA0524" w:rsidP="002211C4">
            <w:pPr>
              <w:pStyle w:val="Contenidodelatabla"/>
              <w:numPr>
                <w:ilvl w:val="0"/>
                <w:numId w:val="17"/>
              </w:numPr>
            </w:pPr>
            <w:r>
              <w:t>Sopa de figuras.</w:t>
            </w:r>
          </w:p>
        </w:tc>
      </w:tr>
      <w:tr w:rsidR="00EA0524" w:rsidRPr="001616E5" w14:paraId="04121E7C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D9A3C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2D9E6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0E07D4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EF721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6B7FC9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4671EABD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83411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0F6252C9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4A0E9DFE" w14:textId="77777777" w:rsidR="00EA0524" w:rsidRPr="00E056EB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Visitamos la parroquia y el centro de salud de nuestra zona, barrio y comunidad. </w:t>
            </w:r>
          </w:p>
          <w:p w14:paraId="2DD00339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D4">
              <w:rPr>
                <w:rFonts w:ascii="Times New Roman" w:hAnsi="Times New Roman"/>
                <w:sz w:val="24"/>
                <w:szCs w:val="24"/>
              </w:rPr>
              <w:t>Dialogamos sobre las características de cada uno la parroquia,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centro de salud y la importancia que tienen en la comunidad para las personas.</w:t>
            </w:r>
          </w:p>
          <w:p w14:paraId="20187567" w14:textId="77777777" w:rsidR="00EA0524" w:rsidRPr="00B30ED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los gráficos que corresponden a la parroquia y al centro de salud.</w:t>
            </w:r>
          </w:p>
          <w:p w14:paraId="655CC622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y aprendemos rimas y poemas con contenidos de su interés.</w:t>
            </w:r>
          </w:p>
          <w:p w14:paraId="660183BC" w14:textId="0CF27965" w:rsidR="00EA0524" w:rsidRPr="00995851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las rimas y poemas.</w:t>
            </w:r>
          </w:p>
          <w:p w14:paraId="6327B75C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Jugamos a las sombras y completamos 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actividad del texto.</w:t>
            </w:r>
          </w:p>
          <w:p w14:paraId="05B22C20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diferentes actividades para comprender la importancia del sentido de la vista y el gusto.</w:t>
            </w:r>
          </w:p>
          <w:p w14:paraId="1F538A17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y las pintamos los gráficos que las  representan.</w:t>
            </w:r>
          </w:p>
          <w:p w14:paraId="62E54C40" w14:textId="77777777" w:rsidR="00EA0524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y valoramos  sobre la importancia del cuidado e higiene de los sentidos de la vista y del gusto.</w:t>
            </w:r>
          </w:p>
          <w:p w14:paraId="11AB206C" w14:textId="77777777" w:rsidR="00EA0524" w:rsidRPr="00FE5E8C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diferentes objetos que tienen relación con las figuras geométricas y las describimos.</w:t>
            </w:r>
          </w:p>
          <w:p w14:paraId="6D079BA9" w14:textId="77777777" w:rsidR="00EA0524" w:rsidRPr="00B43EC3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sobre figuras geométricas recortando papeles de colores, pintando y realizando collage.</w:t>
            </w:r>
          </w:p>
          <w:p w14:paraId="57EB86B9" w14:textId="77777777" w:rsidR="00EA0524" w:rsidRPr="00B43EC3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diferentes materiales para exponerlos en el espacio de exposición.</w:t>
            </w:r>
          </w:p>
          <w:p w14:paraId="019C4971" w14:textId="77777777" w:rsidR="00EA0524" w:rsidRPr="00890551" w:rsidRDefault="00EA0524" w:rsidP="002211C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Completamos la actividad de sopa de figuras geométricas.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A2C8B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784BCF0C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F530303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EA7431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1C66BC6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4218CA1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61CE682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DC40A41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4CA315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BD476C8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70DDA0E8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0172E4B6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2FBCDA7B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B167BA5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89261EA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2C31EB5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27DD148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FD29498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1C9B521A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lastRenderedPageBreak/>
              <w:t>MATERIAL DE PRODUCCIÓN</w:t>
            </w:r>
          </w:p>
          <w:p w14:paraId="0DA982D8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B0D5250" w14:textId="77777777" w:rsidR="00EA0524" w:rsidRPr="00B61A99" w:rsidRDefault="00EA0524" w:rsidP="00EA0524">
            <w:r w:rsidRPr="00B61A99">
              <w:t>Cuaderno de trabajo</w:t>
            </w:r>
          </w:p>
          <w:p w14:paraId="091BA999" w14:textId="77777777" w:rsidR="00EA0524" w:rsidRDefault="00EA0524" w:rsidP="00EA0524">
            <w:pPr>
              <w:ind w:left="425"/>
            </w:pPr>
          </w:p>
          <w:p w14:paraId="05460098" w14:textId="77777777" w:rsidR="00EA0524" w:rsidRDefault="00EA0524" w:rsidP="00EA0524">
            <w:pPr>
              <w:ind w:left="425"/>
            </w:pPr>
          </w:p>
          <w:p w14:paraId="6991688F" w14:textId="77777777" w:rsidR="00EA0524" w:rsidRDefault="00EA0524" w:rsidP="00EA0524">
            <w:pPr>
              <w:ind w:left="425"/>
            </w:pPr>
          </w:p>
          <w:p w14:paraId="0A652FA3" w14:textId="77777777" w:rsidR="00EA0524" w:rsidRDefault="00EA0524" w:rsidP="00EA0524">
            <w:pPr>
              <w:ind w:left="425"/>
            </w:pPr>
          </w:p>
          <w:p w14:paraId="66E13317" w14:textId="77777777" w:rsidR="00EA0524" w:rsidRPr="00192C0C" w:rsidRDefault="00EA0524" w:rsidP="00EA0524">
            <w:pPr>
              <w:ind w:left="425"/>
            </w:pPr>
          </w:p>
          <w:p w14:paraId="6871E001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73AB80B8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5760470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6B94FE3F" w14:textId="77777777" w:rsidR="00EA0524" w:rsidRPr="00B61A99" w:rsidRDefault="00EA0524" w:rsidP="00EA0524">
            <w:r w:rsidRPr="00B61A99">
              <w:t>Texto de apoyo</w:t>
            </w:r>
          </w:p>
          <w:p w14:paraId="4DEAB49E" w14:textId="77777777" w:rsidR="00EA0524" w:rsidRPr="00B61A99" w:rsidRDefault="00EA0524" w:rsidP="00EA0524">
            <w:r w:rsidRPr="00B61A99">
              <w:t xml:space="preserve"> estudiantes </w:t>
            </w:r>
          </w:p>
          <w:p w14:paraId="401FE372" w14:textId="77777777" w:rsidR="00EA0524" w:rsidRPr="00B61A99" w:rsidRDefault="00EA0524" w:rsidP="00EA0524">
            <w:r w:rsidRPr="00B61A99">
              <w:t xml:space="preserve"> aula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56249" w14:textId="77777777" w:rsidR="00EA052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784424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EDAE6B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y de respeto en el trabajo grupal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ED1681F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22945A49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30586103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98E764C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-Describe la importancia de la parroquia y el centro de salud en la comunidad.           </w:t>
            </w:r>
          </w:p>
          <w:p w14:paraId="795D230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los poemas y rimas para expresar nuestros sentimientos.</w:t>
            </w:r>
          </w:p>
          <w:p w14:paraId="05152F6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-Identifica los sentidos de la vista y del tacto.</w:t>
            </w:r>
          </w:p>
          <w:p w14:paraId="18C7C834" w14:textId="77777777" w:rsidR="00EA0524" w:rsidRPr="0052016C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las figuras geométricas en nuestro entorno.</w:t>
            </w:r>
          </w:p>
          <w:p w14:paraId="43582132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26FE5EBF" w14:textId="77777777" w:rsidR="00EA0524" w:rsidRPr="0052016C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785883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t xml:space="preserve">- </w:t>
            </w:r>
            <w:r>
              <w:rPr>
                <w:rFonts w:cs="Times New Roman"/>
              </w:rPr>
              <w:t xml:space="preserve">Realiza dibujos de la parroquia y el centro de salud en la comunidad.           </w:t>
            </w:r>
          </w:p>
          <w:p w14:paraId="28C7CD72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 poemas y rimas para expresar sus sentimientos.</w:t>
            </w:r>
          </w:p>
          <w:p w14:paraId="142166FB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-Colorea y realiza collage  los sentidos de la vista y del tacto.</w:t>
            </w:r>
          </w:p>
          <w:p w14:paraId="6078797B" w14:textId="77777777" w:rsidR="00EA0524" w:rsidRPr="0052016C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figuras   geométricas de objetos de su  entorno.</w:t>
            </w:r>
          </w:p>
          <w:p w14:paraId="08D95CC5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15C8B96D" w14:textId="77777777" w:rsidR="00EA0524" w:rsidRDefault="00EA0524" w:rsidP="00EA0524">
            <w:pPr>
              <w:jc w:val="both"/>
            </w:pPr>
          </w:p>
          <w:p w14:paraId="507E457E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173CC3C6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12F43F8" w14:textId="77777777" w:rsidR="00EA0524" w:rsidRPr="006E2622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Pr="006E26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2622">
              <w:rPr>
                <w:rFonts w:cs="Times New Roman"/>
                <w:color w:val="000000" w:themeColor="text1"/>
              </w:rPr>
              <w:t xml:space="preserve">Promoción </w:t>
            </w:r>
            <w:r>
              <w:rPr>
                <w:rFonts w:cs="Times New Roman"/>
                <w:color w:val="000000" w:themeColor="text1"/>
              </w:rPr>
              <w:t>sobre el cuidado e higiene de los sentidos</w:t>
            </w:r>
            <w:proofErr w:type="gramStart"/>
            <w:r>
              <w:rPr>
                <w:rFonts w:cs="Times New Roman"/>
                <w:color w:val="000000" w:themeColor="text1"/>
              </w:rPr>
              <w:t>.</w:t>
            </w:r>
            <w:r w:rsidRPr="006E2622">
              <w:rPr>
                <w:rFonts w:cs="Times New Roman"/>
                <w:color w:val="000000" w:themeColor="text1"/>
              </w:rPr>
              <w:t>.</w:t>
            </w:r>
            <w:proofErr w:type="gramEnd"/>
          </w:p>
          <w:p w14:paraId="5D4F4E0B" w14:textId="77777777" w:rsidR="00EA0524" w:rsidRPr="009E5187" w:rsidRDefault="00EA0524" w:rsidP="00EA05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41593782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74056" w14:textId="77777777" w:rsidR="00EA0524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7BD765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t>D</w:t>
            </w:r>
            <w:r>
              <w:rPr>
                <w:rFonts w:cs="Times New Roman"/>
              </w:rPr>
              <w:t xml:space="preserve">ibujos de la parroquia y el centro de salud en la comunidad.           </w:t>
            </w:r>
          </w:p>
          <w:p w14:paraId="0503015B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Poemas y rimas para expresar sus sentimientos.</w:t>
            </w:r>
          </w:p>
          <w:p w14:paraId="5F57B45B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Colorea y realiza collage  los sentidos de la vista y del tacto.</w:t>
            </w:r>
          </w:p>
          <w:p w14:paraId="42AEFF05" w14:textId="77777777" w:rsidR="00EA0524" w:rsidRPr="0052016C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Figuras   geométricas de objetos de su  entorno.</w:t>
            </w:r>
          </w:p>
          <w:p w14:paraId="4E7A353D" w14:textId="77777777" w:rsidR="00EA0524" w:rsidRPr="00440A5B" w:rsidRDefault="00EA0524" w:rsidP="00EA0524">
            <w:pPr>
              <w:rPr>
                <w:rFonts w:cs="Times New Roman"/>
              </w:rPr>
            </w:pPr>
          </w:p>
        </w:tc>
      </w:tr>
      <w:tr w:rsidR="00EA0524" w:rsidRPr="001616E5" w14:paraId="5CDA3622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3419B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E8A6CE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9542252" w14:textId="157EFDC6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2BB59CCD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714D256F" w14:textId="69181523" w:rsidR="00EA0524" w:rsidRPr="007D6ECD" w:rsidRDefault="00605FA8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7A1FFAC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3A5BAF96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A6BE348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FB4089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E79985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F93D50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B1F02B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1A2735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35EE888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B0B7FC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A2C469" w14:textId="77777777" w:rsidR="00E571B0" w:rsidRDefault="00EA0524" w:rsidP="00E571B0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2E329CA4" w14:textId="0B33C1E9" w:rsidR="00E571B0" w:rsidRPr="00E571B0" w:rsidRDefault="00EA0524" w:rsidP="00E571B0">
      <w:pPr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</w:rPr>
        <w:t xml:space="preserve">                                                           </w:t>
      </w:r>
    </w:p>
    <w:p w14:paraId="75023228" w14:textId="11135864" w:rsidR="00EA0524" w:rsidRPr="001616E5" w:rsidRDefault="00EA0524" w:rsidP="00E571B0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</w:p>
    <w:p w14:paraId="704B2CED" w14:textId="777777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1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1616E5" w14:paraId="2580EB4C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77ECE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985E4F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966BC63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560AF1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0EE8562" w14:textId="1CD2B654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697FE587" w14:textId="41E29B8D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6A955F95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F80B469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625D2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98E284" w14:textId="77777777" w:rsidR="003226D1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359E91" w14:textId="5D36A8AF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</w:p>
          <w:p w14:paraId="7210D9C5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B7F4425" w14:textId="1CA055E6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C65F05F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DC33770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32B61B" w14:textId="418685F0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0C51D84A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2D0A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2929B06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1E61B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F58B1A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BE64780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1F4401AF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7E400" w14:textId="77777777" w:rsidR="00CC4EC9" w:rsidRPr="0052016C" w:rsidRDefault="00CC4EC9" w:rsidP="00CC4E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1CF09C6C" w14:textId="77777777" w:rsidR="00190771" w:rsidRDefault="00190771" w:rsidP="001907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relatos y mensajes a partir de la escucha atenta, respetando los turnos para hablar en distintas situaciones cotidianas.</w:t>
            </w:r>
          </w:p>
          <w:p w14:paraId="4800273C" w14:textId="77777777" w:rsidR="00EA0524" w:rsidRDefault="00190771" w:rsidP="00EA0524">
            <w:pPr>
              <w:pStyle w:val="Contenidodelatabla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Expresa ideas, sentimientos e inquietudes utilizando expresiones corporales y/o gestuales. (Lengua de señas).</w:t>
            </w:r>
          </w:p>
          <w:p w14:paraId="48EE0A34" w14:textId="77777777" w:rsidR="00190771" w:rsidRDefault="00190771" w:rsidP="001907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Asume actitudes de cuidado en situaciones de riesgo y cuidado personal en la familia y la comunidad.</w:t>
            </w:r>
          </w:p>
          <w:p w14:paraId="3A2B03F8" w14:textId="790BBCCF" w:rsidR="00190771" w:rsidRPr="009F5775" w:rsidRDefault="00190771" w:rsidP="00EA0524">
            <w:pPr>
              <w:pStyle w:val="Contenidodelatabla"/>
              <w:jc w:val="both"/>
              <w:rPr>
                <w:rFonts w:cs="Times New Roman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Explora su entorno, formulando diversas preguntas, observando, explorando y describiendo.</w:t>
            </w:r>
          </w:p>
        </w:tc>
      </w:tr>
      <w:tr w:rsidR="00EA0524" w:rsidRPr="001616E5" w14:paraId="10083162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16015" w14:textId="77777777" w:rsidR="00EA0524" w:rsidRPr="00B7164D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42CFC05F" w14:textId="77777777" w:rsidR="00EA0524" w:rsidRPr="007A2F85" w:rsidRDefault="00EA0524" w:rsidP="002211C4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  <w:r w:rsidRPr="007A2F85">
              <w:rPr>
                <w:rFonts w:cs="Times New Roman"/>
                <w:szCs w:val="24"/>
              </w:rPr>
              <w:t>iguras incompletas</w:t>
            </w:r>
          </w:p>
          <w:p w14:paraId="3713E5F0" w14:textId="77777777" w:rsidR="00EA0524" w:rsidRPr="007A2F85" w:rsidRDefault="00EA0524" w:rsidP="002211C4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 w:rsidRPr="007A2F85">
              <w:rPr>
                <w:rFonts w:cs="Times New Roman"/>
                <w:szCs w:val="24"/>
              </w:rPr>
              <w:t>oción temporal (Secuencias)</w:t>
            </w:r>
          </w:p>
          <w:p w14:paraId="1168F178" w14:textId="42250D92" w:rsidR="00EA0524" w:rsidRPr="007A2F85" w:rsidRDefault="00995851" w:rsidP="002211C4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Los ratones</w:t>
            </w:r>
            <w:r w:rsidR="00EA0524" w:rsidRPr="007A2F85">
              <w:rPr>
                <w:rFonts w:cs="Times New Roman"/>
                <w:szCs w:val="24"/>
              </w:rPr>
              <w:t xml:space="preserve"> -narrar un cuento(Comprensión e interpretación)</w:t>
            </w:r>
          </w:p>
          <w:p w14:paraId="020454CD" w14:textId="77777777" w:rsidR="00EA0524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La escuela</w:t>
            </w:r>
          </w:p>
          <w:p w14:paraId="7B35E588" w14:textId="77777777" w:rsidR="00EA0524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Nutrición</w:t>
            </w:r>
          </w:p>
          <w:p w14:paraId="5DB380ED" w14:textId="77777777" w:rsidR="00EA0524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Las verduras</w:t>
            </w:r>
          </w:p>
          <w:p w14:paraId="4A65F1DE" w14:textId="77777777" w:rsidR="00EA0524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Las frutas</w:t>
            </w:r>
          </w:p>
          <w:p w14:paraId="43FCAF75" w14:textId="77777777" w:rsidR="00EA0524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Las flechas se volvieron locas.</w:t>
            </w:r>
          </w:p>
          <w:p w14:paraId="4FE4053A" w14:textId="77777777" w:rsidR="00EA0524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El juego de la memoria.</w:t>
            </w:r>
          </w:p>
          <w:p w14:paraId="79A96738" w14:textId="77777777" w:rsidR="00EA0524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Resuelvo el juego de la memoria.</w:t>
            </w:r>
          </w:p>
          <w:p w14:paraId="72E9D7C9" w14:textId="77777777" w:rsidR="00EA0524" w:rsidRPr="0073470D" w:rsidRDefault="00EA0524" w:rsidP="002211C4">
            <w:pPr>
              <w:pStyle w:val="Contenidodelatabla"/>
              <w:numPr>
                <w:ilvl w:val="0"/>
                <w:numId w:val="19"/>
              </w:numPr>
            </w:pPr>
            <w:r>
              <w:t>El trencito.</w:t>
            </w:r>
          </w:p>
        </w:tc>
      </w:tr>
      <w:tr w:rsidR="00EA0524" w:rsidRPr="001616E5" w14:paraId="2461B87F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3DB7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B6967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E758AE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D0E5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F7B82E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7B5A7BEF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F964F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9663B0E" w14:textId="77777777" w:rsidR="00EA0524" w:rsidRDefault="00EA0524" w:rsidP="00EA0524">
            <w:pPr>
              <w:rPr>
                <w:rFonts w:cs="Times New Roman"/>
              </w:rPr>
            </w:pPr>
          </w:p>
          <w:p w14:paraId="51F44035" w14:textId="77777777" w:rsidR="00EA0524" w:rsidRPr="00E056EB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Observamos la escuela y conversamos sobre la importancia de la escuela para los niños y niñas de la comunidad. </w:t>
            </w:r>
          </w:p>
          <w:p w14:paraId="22500CF8" w14:textId="77777777" w:rsidR="00EA0524" w:rsidRPr="00B30ED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los gráficos que corresponden a la escuela.</w:t>
            </w:r>
          </w:p>
          <w:p w14:paraId="740E4628" w14:textId="6EAA0FE8" w:rsidR="00EA052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Escuchamos atentame</w:t>
            </w:r>
            <w:r w:rsidR="00995851">
              <w:rPr>
                <w:rFonts w:ascii="Times New Roman" w:hAnsi="Times New Roman"/>
                <w:sz w:val="24"/>
                <w:szCs w:val="24"/>
              </w:rPr>
              <w:t>nte el cuento del texto “Los ratones</w:t>
            </w:r>
            <w:r>
              <w:rPr>
                <w:rFonts w:ascii="Times New Roman" w:hAnsi="Times New Roman"/>
                <w:sz w:val="24"/>
                <w:szCs w:val="24"/>
              </w:rPr>
              <w:t>” que lee la maestra/o con entonación.</w:t>
            </w:r>
          </w:p>
          <w:p w14:paraId="62A651FB" w14:textId="77777777" w:rsidR="00EA052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un resumen oral con apoyo de cuestionario.</w:t>
            </w:r>
          </w:p>
          <w:p w14:paraId="21A4084A" w14:textId="77777777" w:rsidR="00EA052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recortes y las pega de manera ordenado según la secuencia del relato. </w:t>
            </w:r>
          </w:p>
          <w:p w14:paraId="2CDECD42" w14:textId="77777777" w:rsidR="00EA0524" w:rsidRPr="009C242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del cuento y el mensaje del cuento.</w:t>
            </w:r>
          </w:p>
          <w:p w14:paraId="7A7536AA" w14:textId="77777777" w:rsidR="00EA052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Nos organizamos en grupos para traer frutas y verduras de la región.</w:t>
            </w:r>
          </w:p>
          <w:p w14:paraId="7DBF01DA" w14:textId="77777777" w:rsidR="00EA0524" w:rsidRPr="0059247E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Preparamos ensalada de frutas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 xml:space="preserve"> con la ayuda de la maestra (o).</w:t>
            </w:r>
          </w:p>
          <w:p w14:paraId="23B71031" w14:textId="77777777" w:rsidR="00EA052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B2B">
              <w:rPr>
                <w:rFonts w:ascii="Times New Roman" w:hAnsi="Times New Roman"/>
                <w:sz w:val="24"/>
                <w:szCs w:val="24"/>
              </w:rPr>
              <w:t>Conversamos sobre la procedencia, la importancia y los  beneficios que proporcionan los alimentos al organismo</w:t>
            </w:r>
          </w:p>
          <w:p w14:paraId="40F4F55A" w14:textId="77777777" w:rsidR="00EA0524" w:rsidRPr="00131B2B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B2B">
              <w:rPr>
                <w:rFonts w:ascii="Times New Roman" w:hAnsi="Times New Roman"/>
                <w:sz w:val="24"/>
                <w:szCs w:val="24"/>
              </w:rPr>
              <w:t>Dibujamos y pintamos las frutas y verduras de nuestra preferencia en el cuaderno de trabajo.</w:t>
            </w:r>
          </w:p>
          <w:p w14:paraId="10755776" w14:textId="77777777" w:rsidR="00EA0524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y completamos actividades del juego de la memoria.</w:t>
            </w:r>
          </w:p>
          <w:p w14:paraId="00A91493" w14:textId="77777777" w:rsidR="00EA0524" w:rsidRPr="00672BE1" w:rsidRDefault="00EA0524" w:rsidP="002211C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el trencito de las figuras geométricas con materiales de reciclado.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7028C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79A913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D5818CA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7BBE3E2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E224187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3388526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A58E9F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0152099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5903BF6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95936E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E9CA1B8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59F51391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29FC881B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57FE32E6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DF37925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07B673F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9349774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1A3267E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B087217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5E0D8650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AA28A8">
              <w:rPr>
                <w:rFonts w:cs="Times New Roman"/>
                <w:b/>
                <w:sz w:val="22"/>
                <w:szCs w:val="22"/>
              </w:rPr>
              <w:lastRenderedPageBreak/>
              <w:t>PRODUCCIÓN</w:t>
            </w:r>
          </w:p>
          <w:p w14:paraId="47E6A07A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5A733FF" w14:textId="77777777" w:rsidR="00EA0524" w:rsidRPr="00B61A99" w:rsidRDefault="00EA0524" w:rsidP="00EA0524">
            <w:r w:rsidRPr="00B61A99">
              <w:t>Cuaderno de trabajo</w:t>
            </w:r>
          </w:p>
          <w:p w14:paraId="2A82A903" w14:textId="77777777" w:rsidR="00EA0524" w:rsidRDefault="00EA0524" w:rsidP="00EA0524">
            <w:pPr>
              <w:ind w:left="425"/>
            </w:pPr>
          </w:p>
          <w:p w14:paraId="719A96CD" w14:textId="77777777" w:rsidR="00EA0524" w:rsidRDefault="00EA0524" w:rsidP="00EA0524">
            <w:pPr>
              <w:ind w:left="425"/>
            </w:pPr>
          </w:p>
          <w:p w14:paraId="529837F3" w14:textId="77777777" w:rsidR="00EA0524" w:rsidRPr="00192C0C" w:rsidRDefault="00EA0524" w:rsidP="00EA0524">
            <w:pPr>
              <w:ind w:left="425"/>
            </w:pPr>
          </w:p>
          <w:p w14:paraId="34A73A52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0E753BDA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285C86D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2166DA36" w14:textId="77777777" w:rsidR="00EA0524" w:rsidRPr="00B61A99" w:rsidRDefault="00EA0524" w:rsidP="00EA0524">
            <w:r w:rsidRPr="00B61A99">
              <w:t>Texto de apoyo</w:t>
            </w:r>
          </w:p>
          <w:p w14:paraId="01CE1094" w14:textId="77777777" w:rsidR="00EA0524" w:rsidRPr="00B61A99" w:rsidRDefault="00EA0524" w:rsidP="00EA0524">
            <w:r w:rsidRPr="00B61A99">
              <w:t xml:space="preserve"> estudiantes </w:t>
            </w:r>
          </w:p>
          <w:p w14:paraId="595EB1C4" w14:textId="77777777" w:rsidR="00EA0524" w:rsidRPr="00B61A99" w:rsidRDefault="00EA0524" w:rsidP="00EA0524">
            <w:r w:rsidRPr="00B61A99">
              <w:t xml:space="preserve"> aula</w:t>
            </w:r>
          </w:p>
          <w:p w14:paraId="20D6884B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613778CA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2821CB87" w14:textId="77777777" w:rsidR="00EA0524" w:rsidRPr="00440A5B" w:rsidRDefault="00EA0524" w:rsidP="00EA0524">
            <w:pPr>
              <w:ind w:left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9D455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49A395FF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3BE3EA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solidaridad y respeto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476D03B" w14:textId="77777777" w:rsidR="00EA0524" w:rsidRPr="009B1C43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9B1C43">
              <w:rPr>
                <w:rFonts w:cs="Times New Roman"/>
                <w:color w:val="000000" w:themeColor="text1"/>
              </w:rPr>
              <w:t xml:space="preserve">Puntualidad en la asistencia y presentaciones de labores colectivas e </w:t>
            </w:r>
          </w:p>
          <w:p w14:paraId="6D1F446B" w14:textId="77777777" w:rsidR="00EA0524" w:rsidRPr="0052016C" w:rsidRDefault="00EA0524" w:rsidP="00EA0524">
            <w:pPr>
              <w:spacing w:before="120" w:after="120"/>
              <w:jc w:val="both"/>
              <w:rPr>
                <w:rFonts w:cs="Times New Roman"/>
              </w:rPr>
            </w:pPr>
            <w:r w:rsidRPr="009B1C43">
              <w:rPr>
                <w:rFonts w:cs="Times New Roman"/>
                <w:color w:val="000000" w:themeColor="text1"/>
              </w:rPr>
              <w:t>-Aprecia el consumo de productos naturales como</w:t>
            </w:r>
            <w:r w:rsidRPr="009B1C4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la ensalada de frutas.</w:t>
            </w:r>
          </w:p>
          <w:p w14:paraId="6390A6AB" w14:textId="77777777" w:rsidR="00EA0524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F56DA3E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la escuela.</w:t>
            </w:r>
          </w:p>
          <w:p w14:paraId="01FF5A7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-Comprende la importancia de los cuentos.</w:t>
            </w:r>
          </w:p>
          <w:p w14:paraId="3C3F1858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las verduras y frutas para el cuerpo humano.</w:t>
            </w:r>
          </w:p>
          <w:p w14:paraId="5B95C4E1" w14:textId="77777777" w:rsidR="00EA0524" w:rsidRPr="0052016C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los juegos para la retención de la memoria.</w:t>
            </w:r>
          </w:p>
          <w:p w14:paraId="1BAEE59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FA9F938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 de la escuela.</w:t>
            </w:r>
          </w:p>
          <w:p w14:paraId="56CA916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de manera oral el cuento y realiza collage de la secuencia.</w:t>
            </w:r>
          </w:p>
          <w:p w14:paraId="34387E1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 verduras y frutas para el cuerpo humano.</w:t>
            </w:r>
          </w:p>
          <w:p w14:paraId="76496316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actividades de retención de memoria.</w:t>
            </w:r>
          </w:p>
          <w:p w14:paraId="786B2811" w14:textId="77777777" w:rsidR="00EA0524" w:rsidRPr="00ED6319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el trencito creativo.</w:t>
            </w:r>
          </w:p>
          <w:p w14:paraId="41ED15B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3F675CA8" w14:textId="77777777" w:rsidR="00EA0524" w:rsidRPr="00B97783" w:rsidRDefault="00EA0524" w:rsidP="00EA0524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9F577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5775">
              <w:rPr>
                <w:rFonts w:cs="Times New Roman"/>
                <w:color w:val="000000" w:themeColor="text1"/>
              </w:rPr>
              <w:t>Posició</w:t>
            </w:r>
            <w:r>
              <w:rPr>
                <w:rFonts w:cs="Times New Roman"/>
                <w:color w:val="000000" w:themeColor="text1"/>
              </w:rPr>
              <w:t>n crítica sobre el cuidado del espacio donde realiza actividades escolares.</w:t>
            </w:r>
          </w:p>
        </w:tc>
      </w:tr>
      <w:tr w:rsidR="00EA0524" w:rsidRPr="001616E5" w14:paraId="4A481A15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17709" w14:textId="77777777" w:rsidR="00EA0524" w:rsidRPr="00440A5B" w:rsidRDefault="00EA0524" w:rsidP="00EA0524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506DD0" w14:textId="77777777" w:rsidR="00EA0524" w:rsidRDefault="00EA0524" w:rsidP="00EA0524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9B1C43">
              <w:rPr>
                <w:rFonts w:cs="Times New Roman"/>
              </w:rPr>
              <w:t>ensajes de reflexión para el cuidado de los jardines, parques del barrio.</w:t>
            </w:r>
          </w:p>
          <w:p w14:paraId="19917A5D" w14:textId="77777777" w:rsidR="00EA0524" w:rsidRDefault="00EA0524" w:rsidP="00EA0524">
            <w:pPr>
              <w:rPr>
                <w:rFonts w:cs="Times New Roman"/>
              </w:rPr>
            </w:pPr>
            <w:r>
              <w:rPr>
                <w:rFonts w:cs="Times New Roman"/>
              </w:rPr>
              <w:t>Trabalenguas con dibujos creativos con elementos de nuestro entorno.</w:t>
            </w:r>
          </w:p>
          <w:p w14:paraId="7D10054B" w14:textId="77777777" w:rsidR="00EA0524" w:rsidRDefault="00EA0524" w:rsidP="00EA0524">
            <w:pPr>
              <w:rPr>
                <w:rFonts w:cs="Times New Roman"/>
              </w:rPr>
            </w:pPr>
            <w:r>
              <w:rPr>
                <w:rFonts w:cs="Times New Roman"/>
              </w:rPr>
              <w:t>Ensalada de frutas.</w:t>
            </w:r>
          </w:p>
          <w:p w14:paraId="6AA80155" w14:textId="77777777" w:rsidR="00EA0524" w:rsidRPr="00440A5B" w:rsidRDefault="00EA0524" w:rsidP="00EA0524">
            <w:pPr>
              <w:rPr>
                <w:rFonts w:cs="Times New Roman"/>
              </w:rPr>
            </w:pPr>
            <w:r>
              <w:rPr>
                <w:rFonts w:cs="Times New Roman"/>
              </w:rPr>
              <w:t>Propuesta para la elaboración o mejoramiento del jardín de la U.E.</w:t>
            </w:r>
          </w:p>
        </w:tc>
      </w:tr>
      <w:tr w:rsidR="00EA0524" w:rsidRPr="001616E5" w14:paraId="17B1E3A2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D694D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5D885D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9452603" w14:textId="2B4BCA99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0CD00CD9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24898673" w14:textId="52A48826" w:rsidR="00EA0524" w:rsidRPr="007D6ECD" w:rsidRDefault="00605FA8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AF7A44C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1966CC22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E7688EF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46FEC73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CED764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29C21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08A183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28E34C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4A4CA1B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1F04BD" w14:textId="5EAB85F7" w:rsidR="00EA0524" w:rsidRPr="00605FA8" w:rsidRDefault="00EA0524" w:rsidP="00605FA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605FA8">
        <w:rPr>
          <w:rFonts w:ascii="Arial" w:hAnsi="Arial" w:cs="Arial"/>
          <w:b/>
          <w:i/>
          <w:sz w:val="18"/>
          <w:szCs w:val="18"/>
        </w:rPr>
        <w:t>DIRECTOR/A</w:t>
      </w:r>
    </w:p>
    <w:p w14:paraId="3F058AC5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</w:t>
      </w:r>
      <w:r w:rsidRPr="009F5775">
        <w:rPr>
          <w:rFonts w:ascii="Arial" w:hAnsi="Arial" w:cs="Arial"/>
          <w:color w:val="000000" w:themeColor="text1"/>
          <w:sz w:val="18"/>
        </w:rPr>
        <w:t>PLAN DE DESARROLLO CURRICULAR</w:t>
      </w:r>
    </w:p>
    <w:p w14:paraId="52A985AD" w14:textId="30534E06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995851">
        <w:rPr>
          <w:rFonts w:ascii="Arial" w:hAnsi="Arial" w:cs="Arial"/>
          <w:b/>
          <w:i/>
          <w:sz w:val="18"/>
          <w:szCs w:val="18"/>
        </w:rPr>
        <w:t>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1616E5" w14:paraId="2D6D769B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A1D15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BA834D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54BDE31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97C0A2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AC607F4" w14:textId="3A827DAB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7A2BF434" w14:textId="7DD9AD5E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0344638F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1AC1161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3AB6D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154F68" w14:textId="77777777" w:rsidR="003226D1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7468D1" w14:textId="3E9419EE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</w:p>
          <w:p w14:paraId="0CE5C2EA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5734C32" w14:textId="37D0418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33F008E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3051668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399748" w14:textId="6F12CF23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406FC0A5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85A2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81D6DB8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70BD4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5D91A4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1A92150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21B15301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52CE3" w14:textId="77777777" w:rsidR="00CC4EC9" w:rsidRPr="0052016C" w:rsidRDefault="00CC4EC9" w:rsidP="00CC4E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73F39435" w14:textId="77777777" w:rsidR="00190771" w:rsidRDefault="00190771" w:rsidP="001907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relatos y mensajes a partir de la escucha atenta, respetando los turnos para hablar en distintas situaciones cotidianas.</w:t>
            </w:r>
          </w:p>
          <w:p w14:paraId="51D811B1" w14:textId="77777777" w:rsidR="00EA0524" w:rsidRDefault="00190771" w:rsidP="00EA0524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Comunica mensajes de forma oral utilizando un vocabulario más amplio, en situaciones comunicativas propias de su contexto.</w:t>
            </w:r>
          </w:p>
          <w:p w14:paraId="692B84BF" w14:textId="77777777" w:rsidR="00190771" w:rsidRDefault="00190771" w:rsidP="001907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Asume actitudes de cuidado en situaciones de riesgo y cuidado personal en la familia y la comunidad.</w:t>
            </w:r>
          </w:p>
          <w:p w14:paraId="64BC2A58" w14:textId="7D940697" w:rsidR="00190771" w:rsidRPr="00632F31" w:rsidRDefault="00190771" w:rsidP="00EA0524">
            <w:pPr>
              <w:jc w:val="both"/>
              <w:rPr>
                <w:rFonts w:cs="Times New Roman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de diferentes expresiones plásticas, artísticas y culturales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EA0524" w:rsidRPr="001616E5" w14:paraId="2FB6EDE6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A0975" w14:textId="77777777" w:rsidR="00EA052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</w:t>
            </w:r>
          </w:p>
          <w:p w14:paraId="23D99AE8" w14:textId="77777777" w:rsidR="00EA0524" w:rsidRPr="007A2F85" w:rsidRDefault="00EA0524" w:rsidP="002211C4">
            <w:pPr>
              <w:pStyle w:val="Sinespaciado"/>
              <w:numPr>
                <w:ilvl w:val="0"/>
                <w:numId w:val="20"/>
              </w:numPr>
            </w:pPr>
            <w:r>
              <w:t>Mi</w:t>
            </w:r>
            <w:r w:rsidRPr="007A2F85">
              <w:t xml:space="preserve"> historieta hablada</w:t>
            </w:r>
            <w:r>
              <w:t>.</w:t>
            </w:r>
          </w:p>
          <w:p w14:paraId="6E18821B" w14:textId="77777777" w:rsidR="00EA0524" w:rsidRPr="007A2F85" w:rsidRDefault="00EA0524" w:rsidP="002211C4">
            <w:pPr>
              <w:pStyle w:val="Sinespaciado"/>
              <w:numPr>
                <w:ilvl w:val="0"/>
                <w:numId w:val="20"/>
              </w:numPr>
            </w:pPr>
            <w:r w:rsidRPr="007A2F85">
              <w:t>¿Cuál va con cuál?(relación por función)</w:t>
            </w:r>
          </w:p>
          <w:p w14:paraId="3D443F1E" w14:textId="77777777" w:rsidR="00EA0524" w:rsidRPr="007A2F85" w:rsidRDefault="00EA0524" w:rsidP="002211C4">
            <w:pPr>
              <w:pStyle w:val="Sinespaciado"/>
              <w:numPr>
                <w:ilvl w:val="0"/>
                <w:numId w:val="20"/>
              </w:numPr>
            </w:pPr>
            <w:r w:rsidRPr="007A2F85">
              <w:t>¿Quién pertenece a quién(parte –todo)</w:t>
            </w:r>
          </w:p>
          <w:p w14:paraId="7E363EBB" w14:textId="77777777" w:rsidR="00EA0524" w:rsidRPr="0073470D" w:rsidRDefault="00EA0524" w:rsidP="002211C4">
            <w:pPr>
              <w:pStyle w:val="Sinespaciado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7A2F85">
              <w:t>Una mordidita.</w:t>
            </w:r>
          </w:p>
          <w:p w14:paraId="02118E2A" w14:textId="77777777" w:rsidR="00EA0524" w:rsidRDefault="00EA0524" w:rsidP="002211C4">
            <w:pPr>
              <w:pStyle w:val="Sinespaciado"/>
              <w:numPr>
                <w:ilvl w:val="0"/>
                <w:numId w:val="20"/>
              </w:numPr>
            </w:pPr>
            <w:r>
              <w:t>El parque</w:t>
            </w:r>
          </w:p>
          <w:p w14:paraId="7687890B" w14:textId="77777777" w:rsidR="00EA0524" w:rsidRDefault="00EA0524" w:rsidP="002211C4">
            <w:pPr>
              <w:pStyle w:val="Sinespaciado"/>
              <w:numPr>
                <w:ilvl w:val="0"/>
                <w:numId w:val="20"/>
              </w:numPr>
            </w:pPr>
            <w:r>
              <w:t>La policía</w:t>
            </w:r>
          </w:p>
          <w:p w14:paraId="48A15625" w14:textId="77777777" w:rsidR="00EA0524" w:rsidRDefault="00EA0524" w:rsidP="002211C4">
            <w:pPr>
              <w:pStyle w:val="Sinespaciado"/>
              <w:numPr>
                <w:ilvl w:val="0"/>
                <w:numId w:val="20"/>
              </w:numPr>
            </w:pPr>
            <w:r>
              <w:t>La comida chatarra</w:t>
            </w:r>
          </w:p>
          <w:p w14:paraId="7072B09D" w14:textId="77777777" w:rsidR="00EA0524" w:rsidRDefault="00EA0524" w:rsidP="002211C4">
            <w:pPr>
              <w:pStyle w:val="Sinespaciado"/>
              <w:numPr>
                <w:ilvl w:val="0"/>
                <w:numId w:val="20"/>
              </w:numPr>
            </w:pPr>
            <w:r>
              <w:t>La lonchera nutritiva</w:t>
            </w:r>
          </w:p>
          <w:p w14:paraId="7AEE7BCE" w14:textId="77777777" w:rsidR="00EA0524" w:rsidRDefault="00EA0524" w:rsidP="002211C4">
            <w:pPr>
              <w:pStyle w:val="Sinespaciado"/>
              <w:numPr>
                <w:ilvl w:val="0"/>
                <w:numId w:val="20"/>
              </w:numPr>
            </w:pPr>
            <w:r>
              <w:t>De compras</w:t>
            </w:r>
          </w:p>
          <w:p w14:paraId="2A1088F2" w14:textId="77777777" w:rsidR="00EA0524" w:rsidRDefault="00EA0524" w:rsidP="002211C4">
            <w:pPr>
              <w:pStyle w:val="Contenidodelatabla"/>
              <w:numPr>
                <w:ilvl w:val="0"/>
                <w:numId w:val="20"/>
              </w:numPr>
            </w:pPr>
            <w:r>
              <w:t>Nuevas formas desconocidas.</w:t>
            </w:r>
          </w:p>
          <w:p w14:paraId="5762702C" w14:textId="77777777" w:rsidR="00EA0524" w:rsidRDefault="00EA0524" w:rsidP="002211C4">
            <w:pPr>
              <w:pStyle w:val="Contenidodelatabla"/>
              <w:numPr>
                <w:ilvl w:val="0"/>
                <w:numId w:val="20"/>
              </w:numPr>
            </w:pPr>
            <w:r>
              <w:t>Sudoku</w:t>
            </w:r>
          </w:p>
          <w:p w14:paraId="76763407" w14:textId="77777777" w:rsidR="00EA0524" w:rsidRPr="00131E7A" w:rsidRDefault="00EA0524" w:rsidP="002211C4">
            <w:pPr>
              <w:pStyle w:val="Contenidodelatabla"/>
              <w:numPr>
                <w:ilvl w:val="0"/>
                <w:numId w:val="20"/>
              </w:numPr>
            </w:pPr>
            <w:r>
              <w:t>El paisaje geométrico.</w:t>
            </w:r>
          </w:p>
        </w:tc>
      </w:tr>
      <w:tr w:rsidR="00EA0524" w:rsidRPr="001616E5" w14:paraId="42D88EF0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1660D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4BDDD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34A985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80BD1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CA02C1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53D27080" w14:textId="77777777" w:rsidTr="00EA0524">
        <w:trPr>
          <w:trHeight w:val="1273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06B73" w14:textId="77777777" w:rsidR="00EA0524" w:rsidRPr="00131B2B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0A56E197" w14:textId="77777777" w:rsidR="00EA0524" w:rsidRDefault="00EA0524" w:rsidP="00EA0524">
            <w:pPr>
              <w:rPr>
                <w:rFonts w:cs="Times New Roman"/>
              </w:rPr>
            </w:pPr>
          </w:p>
          <w:p w14:paraId="421903EB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Visitamos un centro policial  y  nos quedamos a recrearnos en el parque del barrio.</w:t>
            </w:r>
          </w:p>
          <w:p w14:paraId="54B832B3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D4">
              <w:rPr>
                <w:rFonts w:ascii="Times New Roman" w:hAnsi="Times New Roman"/>
                <w:sz w:val="24"/>
                <w:szCs w:val="24"/>
              </w:rPr>
              <w:t xml:space="preserve"> Dialogamos sobre las caracter</w:t>
            </w:r>
            <w:r>
              <w:rPr>
                <w:rFonts w:ascii="Times New Roman" w:hAnsi="Times New Roman"/>
                <w:sz w:val="24"/>
                <w:szCs w:val="24"/>
              </w:rPr>
              <w:t>ísticas del centro policial y las actividades realizadas en el parque y la importancia de la policía para la seguridad ciudadana.</w:t>
            </w:r>
          </w:p>
          <w:p w14:paraId="397DDF2F" w14:textId="77777777" w:rsidR="00EA0524" w:rsidRPr="00B30ED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gráficos que corresponden a la policía y al parque.</w:t>
            </w:r>
          </w:p>
          <w:p w14:paraId="2CE7E5F7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Recortamos la historieta del cuento y pegamos según el orden que desea cada estudiante considerando el inicio, nudo 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desenlace.</w:t>
            </w:r>
          </w:p>
          <w:p w14:paraId="576E110B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la historieta armada y describimos de manera oral las imágenes de la historieta.</w:t>
            </w:r>
          </w:p>
          <w:p w14:paraId="3490A472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a cerca de las acciones que realizan cada día.</w:t>
            </w:r>
          </w:p>
          <w:p w14:paraId="2C016DE6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consumir alimentos saludables.</w:t>
            </w:r>
          </w:p>
          <w:p w14:paraId="4DE1EB24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en el recreo los alimentos que consumen sus compañeros.</w:t>
            </w:r>
          </w:p>
          <w:p w14:paraId="6F06B511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Recogemos las envolturas de las golosinas, jugos 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pipocas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realizamos un collage de alimento chatarra.</w:t>
            </w:r>
          </w:p>
          <w:p w14:paraId="6F5D4A14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el cuidado del consumo de alimentos chatarra y los daños que provocan al cuerpo,</w:t>
            </w:r>
          </w:p>
          <w:p w14:paraId="68EFD9AC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menú de alimentos que podemos consumir durante la semana y pedir a nuestros padres para realizar la lonchera nutritiva.</w:t>
            </w:r>
          </w:p>
          <w:p w14:paraId="547E97CA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la lámina con dibujos de frutas, verduras y comida chatarra y seleccionamos los alimentos que más consumimos.</w:t>
            </w:r>
          </w:p>
          <w:p w14:paraId="17920756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de seriación de formas desconocidas y completamos según la imagen.</w:t>
            </w:r>
          </w:p>
          <w:p w14:paraId="583037BF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un juego creativo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Sudoki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 materiales de reciclado y jugamos a completar la seriación de figuras geométricas.</w:t>
            </w:r>
          </w:p>
          <w:p w14:paraId="4CD77B7E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el paisaje geométrico analizamos la imagen y pintamos las figuras siguiendo el código de colores de cada figura.</w:t>
            </w:r>
          </w:p>
          <w:p w14:paraId="01A97A34" w14:textId="77777777" w:rsidR="00EA0524" w:rsidRDefault="00EA0524" w:rsidP="002211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paisaje creativo con papeles de color de figuras geométricas.</w:t>
            </w:r>
          </w:p>
          <w:p w14:paraId="5DC1BFCE" w14:textId="77777777" w:rsidR="00EA0524" w:rsidRPr="0073470D" w:rsidRDefault="00EA0524" w:rsidP="00EA0524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3466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2F2E4F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4104CE9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0637A08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34D7A9E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E65E6F3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659D32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F06D8C3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4B676E7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6FC2907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2BEB25C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68CD2B77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22096F58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5F0137CB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CC642C2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CFBE86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70FFF7B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BC8C48F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029889A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146A4FF1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4D899BC7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32A0938" w14:textId="77777777" w:rsidR="00EA0524" w:rsidRPr="00B61A99" w:rsidRDefault="00EA0524" w:rsidP="00EA0524">
            <w:r w:rsidRPr="00B61A99">
              <w:t>Cuaderno de trabajo</w:t>
            </w:r>
          </w:p>
          <w:p w14:paraId="6EB080B5" w14:textId="77777777" w:rsidR="00EA0524" w:rsidRPr="00192C0C" w:rsidRDefault="00EA0524" w:rsidP="00EA0524">
            <w:pPr>
              <w:ind w:left="425"/>
            </w:pPr>
          </w:p>
          <w:p w14:paraId="04469805" w14:textId="77777777" w:rsidR="00EA0524" w:rsidRDefault="00EA0524" w:rsidP="00EA0524">
            <w:pPr>
              <w:rPr>
                <w:rFonts w:cs="Times New Roman"/>
              </w:rPr>
            </w:pPr>
          </w:p>
          <w:p w14:paraId="23429976" w14:textId="77777777" w:rsidR="00EA0524" w:rsidRDefault="00EA0524" w:rsidP="00EA0524">
            <w:pPr>
              <w:rPr>
                <w:rFonts w:cs="Times New Roman"/>
              </w:rPr>
            </w:pPr>
          </w:p>
          <w:p w14:paraId="4D060CB2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7C21F7C8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E2B9BCF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2A051A42" w14:textId="77777777" w:rsidR="00EA0524" w:rsidRPr="00B61A99" w:rsidRDefault="00EA0524" w:rsidP="00EA0524">
            <w:r w:rsidRPr="00B61A99">
              <w:t>Texto de apoyo</w:t>
            </w:r>
          </w:p>
          <w:p w14:paraId="20CD2973" w14:textId="77777777" w:rsidR="00EA0524" w:rsidRPr="00B61A99" w:rsidRDefault="00EA0524" w:rsidP="00EA0524">
            <w:r w:rsidRPr="00B61A99">
              <w:t xml:space="preserve"> estudiantes </w:t>
            </w:r>
          </w:p>
          <w:p w14:paraId="79BBE196" w14:textId="77777777" w:rsidR="00EA0524" w:rsidRPr="00B61A99" w:rsidRDefault="00EA0524" w:rsidP="00EA0524">
            <w:r w:rsidRPr="00B61A99">
              <w:t xml:space="preserve"> aula</w:t>
            </w:r>
          </w:p>
          <w:p w14:paraId="37CA3C44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6476D172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3D4DECF6" w14:textId="77777777" w:rsidR="00EA0524" w:rsidRPr="00440A5B" w:rsidRDefault="00EA0524" w:rsidP="00EA0524">
            <w:pPr>
              <w:ind w:left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7E71" w14:textId="77777777" w:rsidR="00EA052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67B688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1D22E16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 de solidaridad al respetar el turno en los juegos</w:t>
            </w:r>
            <w:r w:rsidRPr="0052016C">
              <w:rPr>
                <w:rFonts w:cs="Times New Roman"/>
              </w:rPr>
              <w:t>.</w:t>
            </w:r>
          </w:p>
          <w:p w14:paraId="073EE20E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1272E152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CB6A56">
              <w:rPr>
                <w:rFonts w:cs="Times New Roman"/>
                <w:color w:val="000000" w:themeColor="text1"/>
              </w:rPr>
              <w:t>Habilidad reflexiva para escoger alimentos tradicionales y saludables de nuestra región.</w:t>
            </w:r>
            <w:r>
              <w:rPr>
                <w:rFonts w:cs="Times New Roman"/>
              </w:rPr>
              <w:t xml:space="preserve"> </w:t>
            </w:r>
          </w:p>
          <w:p w14:paraId="5C3ABD09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472EF97" w14:textId="77777777" w:rsidR="00EA0524" w:rsidRDefault="00EA0524" w:rsidP="00EA0524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Comprende la importancia de la policía para la </w:t>
            </w:r>
            <w:r>
              <w:lastRenderedPageBreak/>
              <w:t>seguridad ciudadana.</w:t>
            </w:r>
          </w:p>
          <w:p w14:paraId="585E4E38" w14:textId="77777777" w:rsidR="00EA0524" w:rsidRDefault="00EA0524" w:rsidP="00EA0524">
            <w:pPr>
              <w:jc w:val="both"/>
            </w:pPr>
            <w:r>
              <w:t>-Comprende el cuidado personal al participar en juegos en el parque.</w:t>
            </w:r>
          </w:p>
          <w:p w14:paraId="34EB966E" w14:textId="77777777" w:rsidR="00EA0524" w:rsidRDefault="00EA0524" w:rsidP="00EA0524">
            <w:pPr>
              <w:jc w:val="both"/>
            </w:pPr>
            <w:r>
              <w:t>-Narra un cuento a través de secuencias de historias.</w:t>
            </w:r>
          </w:p>
          <w:p w14:paraId="4CF6DCDE" w14:textId="77777777" w:rsidR="00EA0524" w:rsidRDefault="00EA0524" w:rsidP="00EA0524">
            <w:pPr>
              <w:jc w:val="both"/>
            </w:pPr>
            <w:r>
              <w:t>-Clasifica los alimentos chatarra y los alimentos nutritivos.</w:t>
            </w:r>
          </w:p>
          <w:p w14:paraId="3584017F" w14:textId="77777777" w:rsidR="00EA0524" w:rsidRPr="000D0E56" w:rsidRDefault="00EA0524" w:rsidP="00EA0524">
            <w:pPr>
              <w:jc w:val="both"/>
            </w:pPr>
            <w:r>
              <w:t>-Identifica actividades de seriación de formas desconocidas.</w:t>
            </w:r>
          </w:p>
          <w:p w14:paraId="243A3E9A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9806F23" w14:textId="77777777" w:rsidR="00EA0524" w:rsidRDefault="00EA0524" w:rsidP="00EA0524">
            <w:pPr>
              <w:jc w:val="both"/>
            </w:pPr>
            <w:r>
              <w:t xml:space="preserve">-Colorea gráficos de la policía y el parque. </w:t>
            </w:r>
          </w:p>
          <w:p w14:paraId="7F347FB5" w14:textId="77777777" w:rsidR="00EA0524" w:rsidRDefault="00EA0524" w:rsidP="00EA0524">
            <w:pPr>
              <w:jc w:val="both"/>
            </w:pPr>
            <w:r>
              <w:t>-Recorta y pega  un cuento a través de secuencias de historias.</w:t>
            </w:r>
          </w:p>
          <w:p w14:paraId="1C143579" w14:textId="77777777" w:rsidR="00EA0524" w:rsidRDefault="00EA0524" w:rsidP="00EA0524">
            <w:pPr>
              <w:jc w:val="both"/>
            </w:pPr>
            <w:r>
              <w:t>-Pinta y grafica los alimentos chatarra y los alimentos nutritivos.</w:t>
            </w:r>
          </w:p>
          <w:p w14:paraId="4E541A07" w14:textId="77777777" w:rsidR="00EA0524" w:rsidRDefault="00EA0524" w:rsidP="00EA0524">
            <w:pPr>
              <w:jc w:val="both"/>
            </w:pPr>
            <w:r>
              <w:t>-realiza un listado de menú nutritivo para dar uso a la lonchera nutritiva.</w:t>
            </w:r>
          </w:p>
          <w:p w14:paraId="0B776BCB" w14:textId="77777777" w:rsidR="00EA0524" w:rsidRPr="000D0E56" w:rsidRDefault="00EA0524" w:rsidP="00EA0524">
            <w:pPr>
              <w:jc w:val="both"/>
            </w:pPr>
            <w:r>
              <w:t>-Completa actividades de seriación de formas desconocidas.</w:t>
            </w:r>
          </w:p>
          <w:p w14:paraId="7F6EF7C6" w14:textId="77777777" w:rsidR="00EA0524" w:rsidRDefault="00EA0524" w:rsidP="00EA0524">
            <w:pPr>
              <w:jc w:val="both"/>
            </w:pPr>
            <w:r>
              <w:t xml:space="preserve">-Elabora un juego </w:t>
            </w:r>
            <w:proofErr w:type="spellStart"/>
            <w:r>
              <w:t>sudoki</w:t>
            </w:r>
            <w:proofErr w:type="spellEnd"/>
            <w:r>
              <w:t xml:space="preserve"> con materiales de reciclado.</w:t>
            </w:r>
          </w:p>
          <w:p w14:paraId="5F246D80" w14:textId="77777777" w:rsidR="00EA0524" w:rsidRDefault="00EA0524" w:rsidP="00EA0524">
            <w:pPr>
              <w:jc w:val="both"/>
            </w:pPr>
            <w:r>
              <w:t>Elabora paisajes con figuras geométricas.</w:t>
            </w:r>
          </w:p>
          <w:p w14:paraId="1389AA09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34CC947" w14:textId="77777777" w:rsidR="00EA0524" w:rsidRPr="00C944F7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Difunde sus conocimientos  sobre el consumo de alimentos naturales y no alimentos chatarra</w:t>
            </w:r>
            <w:r w:rsidRPr="0052016C">
              <w:rPr>
                <w:rFonts w:cs="Times New Roman"/>
              </w:rPr>
              <w:t>.</w:t>
            </w:r>
          </w:p>
        </w:tc>
      </w:tr>
      <w:tr w:rsidR="00EA0524" w:rsidRPr="001616E5" w14:paraId="55CA021A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2B1D2" w14:textId="77777777" w:rsidR="00EA0524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DC9E87" w14:textId="77777777" w:rsidR="00EA0524" w:rsidRDefault="00EA0524" w:rsidP="00EA0524">
            <w:pPr>
              <w:jc w:val="both"/>
            </w:pPr>
            <w:r>
              <w:t xml:space="preserve">Colorea gráficos de la policía y el parque. </w:t>
            </w:r>
          </w:p>
          <w:p w14:paraId="14BA87B3" w14:textId="77777777" w:rsidR="00EA0524" w:rsidRDefault="00EA0524" w:rsidP="00EA0524">
            <w:pPr>
              <w:jc w:val="both"/>
            </w:pPr>
            <w:r>
              <w:t>Recorta y pega  un cuento a través de secuencias de historias.</w:t>
            </w:r>
          </w:p>
          <w:p w14:paraId="52F48BCF" w14:textId="77777777" w:rsidR="00EA0524" w:rsidRDefault="00EA0524" w:rsidP="00EA0524">
            <w:pPr>
              <w:jc w:val="both"/>
            </w:pPr>
            <w:r>
              <w:t>Pinta y grafica los alimentos chatarra y los alimentos nutritivos.</w:t>
            </w:r>
          </w:p>
          <w:p w14:paraId="0AA45D5E" w14:textId="77777777" w:rsidR="00EA0524" w:rsidRDefault="00EA0524" w:rsidP="00EA0524">
            <w:pPr>
              <w:jc w:val="both"/>
            </w:pPr>
            <w:r>
              <w:t>Menú nutritivo para dar uso a la lonchera nutritiva.</w:t>
            </w:r>
          </w:p>
          <w:p w14:paraId="5E9E9878" w14:textId="77777777" w:rsidR="00EA0524" w:rsidRPr="000D0E56" w:rsidRDefault="00EA0524" w:rsidP="00EA0524">
            <w:pPr>
              <w:jc w:val="both"/>
            </w:pPr>
            <w:r>
              <w:t>Actividades de seriación de formas desconocidas.</w:t>
            </w:r>
          </w:p>
          <w:p w14:paraId="054C0BB7" w14:textId="77777777" w:rsidR="00EA0524" w:rsidRDefault="00EA0524" w:rsidP="00EA0524">
            <w:pPr>
              <w:jc w:val="both"/>
            </w:pPr>
            <w:r>
              <w:lastRenderedPageBreak/>
              <w:t xml:space="preserve">Elabora un juego </w:t>
            </w:r>
            <w:proofErr w:type="spellStart"/>
            <w:r>
              <w:t>sudoki</w:t>
            </w:r>
            <w:proofErr w:type="spellEnd"/>
            <w:r>
              <w:t xml:space="preserve"> con materiales de reciclado.</w:t>
            </w:r>
          </w:p>
          <w:p w14:paraId="516A0FF8" w14:textId="77777777" w:rsidR="00EA0524" w:rsidRDefault="00EA0524" w:rsidP="00EA0524">
            <w:pPr>
              <w:jc w:val="both"/>
            </w:pPr>
            <w:r>
              <w:t>Elabora paisajes creativos con figuras geométricas.</w:t>
            </w:r>
          </w:p>
          <w:p w14:paraId="6CF3888A" w14:textId="77777777" w:rsidR="00EA0524" w:rsidRPr="00440A5B" w:rsidRDefault="00EA0524" w:rsidP="00EA0524">
            <w:pPr>
              <w:jc w:val="both"/>
              <w:rPr>
                <w:rFonts w:cs="Times New Roman"/>
              </w:rPr>
            </w:pPr>
          </w:p>
        </w:tc>
      </w:tr>
      <w:tr w:rsidR="00EA0524" w:rsidRPr="001616E5" w14:paraId="32978764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F95E8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E6C5C9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93EAE6C" w14:textId="6BAF2F6B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04B64F90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6116F11F" w14:textId="5CB8C635" w:rsidR="00EA0524" w:rsidRPr="007D6ECD" w:rsidRDefault="00605FA8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82D19BD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05413B95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A31CD02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392C314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52D220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53D2C4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C98B6F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04F70030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CEE345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25F17987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CFF102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5D9FB6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C4D59F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43F9B1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CEFFB2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344E5E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6AF4BFC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02C23D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E260C6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A751C4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2F88AC5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3F074BE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ABB7A4F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15500803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3A50105D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C909F3F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339F719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1C9514D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340BAEF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5503300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10C1481E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61F85474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0ECCD0C4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6271B4E2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3F353F75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8D040EB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68577A45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EFA8F7D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6D5FBA39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0C781AD1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6A96C02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CA18FBF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3D147884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5602988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65262E7B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04D209FE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08D5F892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13AD9B5C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062DD33F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70DBB8E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4E0FBBE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56269AF6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2213C1A3" w14:textId="77777777" w:rsidR="00EA0524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1582476" w14:textId="0088373A" w:rsidR="00EA0524" w:rsidRDefault="00EA0524" w:rsidP="00605FA8">
      <w:pPr>
        <w:rPr>
          <w:rFonts w:ascii="Arial" w:hAnsi="Arial" w:cs="Arial"/>
          <w:b/>
          <w:i/>
          <w:sz w:val="18"/>
          <w:szCs w:val="18"/>
        </w:rPr>
      </w:pPr>
    </w:p>
    <w:p w14:paraId="5D7BB7F8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4D9269" w14:textId="77777777" w:rsidR="00EA0524" w:rsidRPr="00632F31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52C63F" w14:textId="77777777" w:rsidR="00E571B0" w:rsidRDefault="00EA0524" w:rsidP="00E571B0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</w:t>
      </w:r>
    </w:p>
    <w:p w14:paraId="30F6C6DF" w14:textId="5597BDA2" w:rsidR="00EA0524" w:rsidRPr="001616E5" w:rsidRDefault="00EA0524" w:rsidP="00E571B0">
      <w:pPr>
        <w:pStyle w:val="Ttulo1"/>
        <w:jc w:val="center"/>
        <w:rPr>
          <w:rFonts w:ascii="Arial" w:hAnsi="Arial" w:cs="Arial"/>
          <w:sz w:val="18"/>
        </w:rPr>
      </w:pPr>
      <w:r w:rsidRPr="00F330C7">
        <w:rPr>
          <w:rFonts w:ascii="Arial" w:hAnsi="Arial" w:cs="Arial"/>
          <w:sz w:val="18"/>
        </w:rPr>
        <w:t>PLAN DE DESARROLLO CURRICULAR</w:t>
      </w:r>
    </w:p>
    <w:p w14:paraId="06383541" w14:textId="6D3CBB0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995851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1616E5" w14:paraId="1CD89F0F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FA2BB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F2A88A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8389058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06747B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BAF7DD4" w14:textId="1A26661A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767B2479" w14:textId="562CBF4A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6D333CD3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1B1690E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82868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A7B7E0" w14:textId="77777777" w:rsidR="003226D1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D31452" w14:textId="4245DF8C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FBF4F0D" w14:textId="4DD14338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9488793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E861B25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9CC4750" w14:textId="6F50DFAD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7A616E25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38D7E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C77E1CE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E7D2B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B4B2AA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936E7A4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263F44CC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74AD8" w14:textId="77777777" w:rsidR="00CC4EC9" w:rsidRDefault="00CC4EC9" w:rsidP="00CC4E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19B0AEFD" w14:textId="769D51B0" w:rsidR="00190771" w:rsidRPr="0052016C" w:rsidRDefault="008146C2" w:rsidP="00CC4EC9">
            <w:pPr>
              <w:rPr>
                <w:rFonts w:cs="Times New Roman"/>
                <w:b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587B9FDC" w14:textId="77777777" w:rsidR="00190771" w:rsidRDefault="00190771" w:rsidP="001907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Toma decisiones en las actividades que desarrolla tanto dentro como fuera del aula.</w:t>
            </w:r>
          </w:p>
          <w:p w14:paraId="6E741A86" w14:textId="7004E0C6" w:rsidR="00190771" w:rsidRDefault="00190771" w:rsidP="001907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conteo de diferentes cantidades con elementos del entorno, relacionando cantidad y numeral en situaciones</w:t>
            </w:r>
            <w:r w:rsidR="008146C2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cotidianas.</w:t>
            </w:r>
          </w:p>
          <w:p w14:paraId="4895648D" w14:textId="0C53D35D" w:rsidR="00EA0524" w:rsidRPr="008146C2" w:rsidRDefault="008146C2" w:rsidP="00EA0524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Explora su entorno, formulando diversas preguntas, observando, explorando y describiendo.</w:t>
            </w:r>
          </w:p>
        </w:tc>
      </w:tr>
      <w:tr w:rsidR="00EA0524" w:rsidRPr="001616E5" w14:paraId="66D60C34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F1C33" w14:textId="77777777" w:rsidR="00EA0524" w:rsidRPr="00ED6319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6429C56A" w14:textId="77777777" w:rsidR="00EA0524" w:rsidRPr="00EA5B2D" w:rsidRDefault="00EA0524" w:rsidP="002211C4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EA5B2D">
              <w:rPr>
                <w:rFonts w:cs="Times New Roman"/>
                <w:szCs w:val="24"/>
              </w:rPr>
              <w:t>¿Qué palabras empiezan igual?(sonido inicial)</w:t>
            </w:r>
          </w:p>
          <w:p w14:paraId="31875B23" w14:textId="77777777" w:rsidR="00EA0524" w:rsidRPr="00EA5B2D" w:rsidRDefault="00EA0524" w:rsidP="002211C4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EA5B2D">
              <w:rPr>
                <w:rFonts w:cs="Times New Roman"/>
                <w:szCs w:val="24"/>
              </w:rPr>
              <w:t>¿Qué palabras terminan igual?(sonido final)</w:t>
            </w:r>
          </w:p>
          <w:p w14:paraId="30C00936" w14:textId="77777777" w:rsidR="00EA0524" w:rsidRPr="00EA5B2D" w:rsidRDefault="00EA0524" w:rsidP="002211C4">
            <w:pPr>
              <w:pStyle w:val="Contenidodelatabla"/>
              <w:numPr>
                <w:ilvl w:val="0"/>
                <w:numId w:val="21"/>
              </w:numPr>
              <w:rPr>
                <w:rFonts w:cs="Times New Roman"/>
              </w:rPr>
            </w:pPr>
            <w:r w:rsidRPr="00EA5B2D">
              <w:rPr>
                <w:rFonts w:cs="Times New Roman"/>
              </w:rPr>
              <w:t>Día del niño</w:t>
            </w:r>
          </w:p>
          <w:p w14:paraId="522E18A2" w14:textId="77777777" w:rsidR="00EA0524" w:rsidRPr="00EA5B2D" w:rsidRDefault="00EA0524" w:rsidP="002211C4">
            <w:pPr>
              <w:pStyle w:val="Contenidodelatabla"/>
              <w:numPr>
                <w:ilvl w:val="0"/>
                <w:numId w:val="21"/>
              </w:numPr>
              <w:rPr>
                <w:rFonts w:cs="Times New Roman"/>
              </w:rPr>
            </w:pPr>
            <w:r w:rsidRPr="00EA5B2D">
              <w:rPr>
                <w:rFonts w:cs="Times New Roman"/>
              </w:rPr>
              <w:t>Derecho a la vida</w:t>
            </w:r>
          </w:p>
          <w:p w14:paraId="4D73EBA6" w14:textId="77777777" w:rsidR="00EA0524" w:rsidRPr="00EA5B2D" w:rsidRDefault="00EA0524" w:rsidP="002211C4">
            <w:pPr>
              <w:pStyle w:val="Contenidodelatabla"/>
              <w:numPr>
                <w:ilvl w:val="0"/>
                <w:numId w:val="21"/>
              </w:numPr>
              <w:rPr>
                <w:rFonts w:cs="Times New Roman"/>
              </w:rPr>
            </w:pPr>
            <w:r w:rsidRPr="00EA5B2D">
              <w:rPr>
                <w:rFonts w:cs="Times New Roman"/>
              </w:rPr>
              <w:t>Derecho a un nombre y a una nacionalidad</w:t>
            </w:r>
          </w:p>
          <w:p w14:paraId="73240F40" w14:textId="77777777" w:rsidR="00EA0524" w:rsidRPr="00EA5B2D" w:rsidRDefault="00EA0524" w:rsidP="002211C4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EA5B2D">
              <w:rPr>
                <w:rFonts w:cs="Times New Roman"/>
                <w:szCs w:val="24"/>
              </w:rPr>
              <w:t>El medio ambiente</w:t>
            </w:r>
          </w:p>
          <w:p w14:paraId="496A032F" w14:textId="77777777" w:rsidR="00EA0524" w:rsidRPr="00EA5B2D" w:rsidRDefault="00EA0524" w:rsidP="002211C4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EA5B2D">
              <w:rPr>
                <w:rFonts w:cs="Times New Roman"/>
                <w:szCs w:val="24"/>
              </w:rPr>
              <w:t>Como cuidar del medio ambiente</w:t>
            </w:r>
          </w:p>
          <w:p w14:paraId="03090283" w14:textId="77777777" w:rsidR="00EA0524" w:rsidRPr="00EA5B2D" w:rsidRDefault="00EA0524" w:rsidP="002211C4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Cs w:val="24"/>
              </w:rPr>
            </w:pPr>
            <w:r w:rsidRPr="00EA5B2D">
              <w:rPr>
                <w:rFonts w:cs="Times New Roman"/>
                <w:szCs w:val="24"/>
              </w:rPr>
              <w:t>Acciones que dañan el medio ambiente.</w:t>
            </w:r>
          </w:p>
          <w:p w14:paraId="0BB2064D" w14:textId="77777777" w:rsidR="00EA0524" w:rsidRPr="00EA5B2D" w:rsidRDefault="00EA0524" w:rsidP="002211C4">
            <w:pPr>
              <w:pStyle w:val="Contenidodelatabla"/>
              <w:numPr>
                <w:ilvl w:val="0"/>
                <w:numId w:val="21"/>
              </w:numPr>
              <w:rPr>
                <w:rFonts w:cs="Times New Roman"/>
              </w:rPr>
            </w:pPr>
            <w:r w:rsidRPr="00EA5B2D">
              <w:rPr>
                <w:rFonts w:cs="Times New Roman"/>
              </w:rPr>
              <w:t>Cuento de 0 al 5</w:t>
            </w:r>
          </w:p>
          <w:p w14:paraId="47A87FFB" w14:textId="77777777" w:rsidR="00EA0524" w:rsidRPr="00EA5B2D" w:rsidRDefault="00EA0524" w:rsidP="002211C4">
            <w:pPr>
              <w:pStyle w:val="Contenidodelatabla"/>
              <w:numPr>
                <w:ilvl w:val="0"/>
                <w:numId w:val="21"/>
              </w:numPr>
              <w:rPr>
                <w:rFonts w:cs="Times New Roman"/>
              </w:rPr>
            </w:pPr>
            <w:r w:rsidRPr="00EA5B2D">
              <w:rPr>
                <w:rFonts w:cs="Times New Roman"/>
              </w:rPr>
              <w:t>Conozco el valor del número “0”</w:t>
            </w:r>
          </w:p>
          <w:p w14:paraId="2642A002" w14:textId="77777777" w:rsidR="00EA0524" w:rsidRPr="00EA5B2D" w:rsidRDefault="00EA0524" w:rsidP="002211C4">
            <w:pPr>
              <w:pStyle w:val="Contenidodelatabla"/>
              <w:numPr>
                <w:ilvl w:val="0"/>
                <w:numId w:val="21"/>
              </w:numPr>
              <w:rPr>
                <w:rFonts w:cs="Times New Roman"/>
              </w:rPr>
            </w:pPr>
            <w:r w:rsidRPr="00EA5B2D">
              <w:rPr>
                <w:rFonts w:cs="Times New Roman"/>
              </w:rPr>
              <w:t>Hago al número “0”</w:t>
            </w:r>
          </w:p>
          <w:p w14:paraId="6501437E" w14:textId="77777777" w:rsidR="00EA0524" w:rsidRPr="00EA5B2D" w:rsidRDefault="00EA0524" w:rsidP="002211C4">
            <w:pPr>
              <w:pStyle w:val="Contenidodelatabla"/>
              <w:numPr>
                <w:ilvl w:val="0"/>
                <w:numId w:val="21"/>
              </w:numPr>
              <w:rPr>
                <w:rFonts w:cs="Times New Roman"/>
              </w:rPr>
            </w:pPr>
            <w:r w:rsidRPr="00EA5B2D">
              <w:rPr>
                <w:rFonts w:cs="Times New Roman"/>
              </w:rPr>
              <w:t>Conozco el valor del número “1”</w:t>
            </w:r>
          </w:p>
          <w:p w14:paraId="7C871FA6" w14:textId="77777777" w:rsidR="00EA0524" w:rsidRPr="000D7CB4" w:rsidRDefault="00EA0524" w:rsidP="002211C4">
            <w:pPr>
              <w:pStyle w:val="Contenidodelatabla"/>
              <w:numPr>
                <w:ilvl w:val="0"/>
                <w:numId w:val="21"/>
              </w:numPr>
            </w:pPr>
            <w:r w:rsidRPr="00EA5B2D">
              <w:rPr>
                <w:rFonts w:cs="Times New Roman"/>
              </w:rPr>
              <w:t>Hago al número “1”</w:t>
            </w:r>
          </w:p>
        </w:tc>
      </w:tr>
      <w:tr w:rsidR="00EA0524" w:rsidRPr="001616E5" w14:paraId="37EAAFE8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F0C1F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0C3F3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8A0E13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AF613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CF0475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0387C57B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B21FC" w14:textId="77777777" w:rsidR="00EA0524" w:rsidRDefault="00EA0524" w:rsidP="00EA0524">
            <w:pPr>
              <w:rPr>
                <w:rFonts w:cs="Times New Roman"/>
              </w:rPr>
            </w:pPr>
          </w:p>
          <w:p w14:paraId="46039E0F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del colegio a observar el entorno del colegio y el medio ambiente que nos rodea y el cuidado que le damos a nuestro habitad.</w:t>
            </w:r>
          </w:p>
          <w:p w14:paraId="13D3734E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el concepto de medio ambiente, cómo cuidar el medio ambiente y las acciones que dañan al medio ambiente.</w:t>
            </w:r>
          </w:p>
          <w:p w14:paraId="31FB203F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el cuidado del medio ambiente y brindan sugerencias de acciones y prácticas para evitar el daño al medio que le rodea.</w:t>
            </w:r>
          </w:p>
          <w:p w14:paraId="0A10F179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Coloreamos dibujos relacionados al cuidado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del medio ambiente.</w:t>
            </w:r>
          </w:p>
          <w:p w14:paraId="470C679A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contando los números de 0 al 1 utilizando materiales de su entorno.</w:t>
            </w:r>
          </w:p>
          <w:p w14:paraId="41EF6513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valor de cero y 1 y realizamos la escritura.</w:t>
            </w:r>
          </w:p>
          <w:p w14:paraId="1805537C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conocimientos.</w:t>
            </w:r>
          </w:p>
          <w:p w14:paraId="1F607DC3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el día del niño y su importancia de la fecha.</w:t>
            </w:r>
          </w:p>
          <w:p w14:paraId="53C560C7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referentes a la fecha.</w:t>
            </w:r>
          </w:p>
          <w:p w14:paraId="561EA24F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derechos del niño como el derecho a tener un nombre y apellido y el derecho a la nacionalidad observando diferentes gráficos.</w:t>
            </w:r>
          </w:p>
          <w:p w14:paraId="70459FBE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referentes a los derechos del niño.</w:t>
            </w:r>
          </w:p>
          <w:p w14:paraId="3A0E1D35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a decir palabras que empiezan igual (sonido inicial) observando dibujos de objetos y animales.</w:t>
            </w:r>
          </w:p>
          <w:p w14:paraId="4A83445C" w14:textId="378C22EC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y analizamos los dibujos reconocemos los nombres de las figuras y unimos figuras que terminan igual</w:t>
            </w:r>
            <w:r w:rsidR="00E57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(sonido final)</w:t>
            </w:r>
          </w:p>
          <w:p w14:paraId="28E2498D" w14:textId="77777777" w:rsidR="00EA0524" w:rsidRDefault="00EA0524" w:rsidP="00EA0524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2C6EAF" w14:textId="77777777" w:rsidR="00EA0524" w:rsidRDefault="00EA0524" w:rsidP="00EA0524">
            <w:pPr>
              <w:jc w:val="both"/>
            </w:pPr>
          </w:p>
          <w:p w14:paraId="1F9ED57E" w14:textId="77777777" w:rsidR="00EA0524" w:rsidRPr="009237D4" w:rsidRDefault="00EA0524" w:rsidP="00EA0524">
            <w:pPr>
              <w:jc w:val="both"/>
            </w:pPr>
          </w:p>
          <w:p w14:paraId="2B70F2CE" w14:textId="77777777" w:rsidR="00EA0524" w:rsidRPr="009237D4" w:rsidRDefault="00EA0524" w:rsidP="00EA0524">
            <w:pPr>
              <w:jc w:val="both"/>
            </w:pPr>
          </w:p>
          <w:p w14:paraId="271F8CDF" w14:textId="77777777" w:rsidR="00EA0524" w:rsidRDefault="00EA0524" w:rsidP="00EA0524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6C1E28" w14:textId="77777777" w:rsidR="00EA0524" w:rsidRPr="00632F31" w:rsidRDefault="00EA0524" w:rsidP="00EA0524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DA186" w14:textId="77777777" w:rsidR="00EA0524" w:rsidRDefault="00EA0524" w:rsidP="00EA0524">
            <w:pPr>
              <w:rPr>
                <w:rFonts w:cs="Times New Roman"/>
              </w:rPr>
            </w:pPr>
          </w:p>
          <w:p w14:paraId="41BA65FA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26E6F406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52C599C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1765778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4064700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FDE8B82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79B097E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1C7E5A4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CC18743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76F0882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9A61DAC" w14:textId="77777777" w:rsidR="00EA0524" w:rsidRDefault="00EA0524" w:rsidP="00EA0524">
            <w:pPr>
              <w:rPr>
                <w:rFonts w:cs="Times New Roman"/>
              </w:rPr>
            </w:pPr>
          </w:p>
          <w:p w14:paraId="04CD1D0A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4BDFBC09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613D6FF9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0CFD80F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44977F1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418B4E30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843682C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D002690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9D46690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246F6CB8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61AA907B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7759D04" w14:textId="77777777" w:rsidR="00EA0524" w:rsidRPr="00B61A99" w:rsidRDefault="00EA0524" w:rsidP="00EA0524">
            <w:r w:rsidRPr="00B61A99">
              <w:t>Cuaderno de trabajo</w:t>
            </w:r>
          </w:p>
          <w:p w14:paraId="26159698" w14:textId="77777777" w:rsidR="00EA0524" w:rsidRDefault="00EA0524" w:rsidP="00EA0524">
            <w:pPr>
              <w:ind w:left="425"/>
            </w:pPr>
          </w:p>
          <w:p w14:paraId="253F0D87" w14:textId="77777777" w:rsidR="00EA0524" w:rsidRDefault="00EA0524" w:rsidP="00EA0524">
            <w:pPr>
              <w:ind w:left="425"/>
            </w:pPr>
          </w:p>
          <w:p w14:paraId="7EF6B261" w14:textId="77777777" w:rsidR="00EA0524" w:rsidRDefault="00EA0524" w:rsidP="00EA0524">
            <w:pPr>
              <w:ind w:left="425"/>
            </w:pPr>
          </w:p>
          <w:p w14:paraId="5926383C" w14:textId="77777777" w:rsidR="00EA0524" w:rsidRPr="00192C0C" w:rsidRDefault="00EA0524" w:rsidP="00EA0524">
            <w:pPr>
              <w:ind w:left="425"/>
            </w:pPr>
          </w:p>
          <w:p w14:paraId="2A483F86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30B9B679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F99FBAC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3158ECC5" w14:textId="77777777" w:rsidR="00EA0524" w:rsidRPr="00B61A99" w:rsidRDefault="00EA0524" w:rsidP="00EA0524">
            <w:r w:rsidRPr="00B61A99">
              <w:t>Texto de apoyo</w:t>
            </w:r>
          </w:p>
          <w:p w14:paraId="3B802200" w14:textId="77777777" w:rsidR="00EA0524" w:rsidRPr="00B61A99" w:rsidRDefault="00EA0524" w:rsidP="00EA0524">
            <w:r w:rsidRPr="00B61A99">
              <w:t xml:space="preserve"> estudiantes </w:t>
            </w:r>
          </w:p>
          <w:p w14:paraId="3DA52B13" w14:textId="77777777" w:rsidR="00EA0524" w:rsidRPr="00B61A99" w:rsidRDefault="00EA0524" w:rsidP="00EA0524">
            <w:r w:rsidRPr="00B61A99">
              <w:t xml:space="preserve"> aula</w:t>
            </w:r>
          </w:p>
          <w:p w14:paraId="04723FEA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E0A967A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73B8F13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2ECB40D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DC442FE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D4AF63E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FD59EFC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1410A20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72E7312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C0166B5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CCE208B" w14:textId="77777777" w:rsidR="00EA0524" w:rsidRPr="0052016C" w:rsidRDefault="00EA0524" w:rsidP="00EA0524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358D3" w14:textId="77777777" w:rsidR="00EA0524" w:rsidRDefault="00EA0524" w:rsidP="00EA0524">
            <w:pPr>
              <w:rPr>
                <w:rFonts w:cs="Times New Roman"/>
              </w:rPr>
            </w:pPr>
          </w:p>
          <w:p w14:paraId="633378CE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8AE7517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respeto hacia el medio ambiente.</w:t>
            </w:r>
          </w:p>
          <w:p w14:paraId="67CECFAA" w14:textId="77777777" w:rsidR="00EA0524" w:rsidRPr="00690C89" w:rsidRDefault="00EA0524" w:rsidP="00EA052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cs="Times New Roman"/>
              </w:rPr>
              <w:t>-</w:t>
            </w:r>
            <w:r w:rsidRPr="00A75314">
              <w:rPr>
                <w:rFonts w:ascii="Arial" w:hAnsi="Arial" w:cs="Arial"/>
              </w:rPr>
              <w:t xml:space="preserve"> </w:t>
            </w:r>
            <w:r w:rsidRPr="00A75314">
              <w:rPr>
                <w:rFonts w:cs="Times New Roman"/>
              </w:rPr>
              <w:t>Creativi</w:t>
            </w:r>
            <w:r>
              <w:rPr>
                <w:rFonts w:cs="Times New Roman"/>
              </w:rPr>
              <w:t>dad en la elaboración de tareas.</w:t>
            </w:r>
          </w:p>
          <w:p w14:paraId="0401A492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E133986" w14:textId="77777777" w:rsidR="00EA0524" w:rsidRDefault="00EA0524" w:rsidP="00EA0524">
            <w:pPr>
              <w:jc w:val="both"/>
            </w:pPr>
            <w:r>
              <w:rPr>
                <w:rFonts w:cs="Times New Roman"/>
              </w:rPr>
              <w:t xml:space="preserve">-Comprende </w:t>
            </w:r>
            <w:r>
              <w:t xml:space="preserve"> </w:t>
            </w:r>
            <w:r w:rsidRPr="000E2F38">
              <w:t>el cuid</w:t>
            </w:r>
            <w:r>
              <w:t>ado del medio ambiente y brinda</w:t>
            </w:r>
            <w:r w:rsidRPr="000E2F38">
              <w:t xml:space="preserve"> sugerencias de acciones y prácticas para evitar el daño al </w:t>
            </w:r>
            <w:r w:rsidRPr="000E2F38">
              <w:lastRenderedPageBreak/>
              <w:t>medio que le rodea.</w:t>
            </w:r>
          </w:p>
          <w:p w14:paraId="5292A444" w14:textId="77777777" w:rsidR="00EA0524" w:rsidRDefault="00EA0524" w:rsidP="00EA0524">
            <w:pPr>
              <w:jc w:val="both"/>
            </w:pPr>
            <w:r>
              <w:t>-Comprende el concepto de los números 0 y 1 utilizando materiales de su entorno.</w:t>
            </w:r>
          </w:p>
          <w:p w14:paraId="5EB4B5B2" w14:textId="77777777" w:rsidR="00EA0524" w:rsidRDefault="00EA0524" w:rsidP="00EA0524">
            <w:pPr>
              <w:jc w:val="both"/>
            </w:pPr>
            <w:r>
              <w:t>-Analiza la importancia del día del niño y los derechos de tener un nombre y nacionalidad.</w:t>
            </w:r>
          </w:p>
          <w:p w14:paraId="55AB4435" w14:textId="77777777" w:rsidR="00EA0524" w:rsidRPr="000E2F38" w:rsidRDefault="00EA0524" w:rsidP="00EA0524">
            <w:pPr>
              <w:jc w:val="both"/>
            </w:pPr>
            <w:r>
              <w:t>- Identifica gráficos que empiezan igual y terminan igual y las relaciona.</w:t>
            </w:r>
          </w:p>
          <w:p w14:paraId="2664773A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73EBAF7" w14:textId="400CA42C" w:rsidR="00EA0524" w:rsidRDefault="00EA0524" w:rsidP="00EA0524">
            <w:pPr>
              <w:jc w:val="both"/>
            </w:pPr>
            <w:r>
              <w:t>-</w:t>
            </w:r>
            <w:r>
              <w:rPr>
                <w:rFonts w:cs="Times New Roman"/>
              </w:rPr>
              <w:t xml:space="preserve">Colorea y realiza dibujos sobre </w:t>
            </w:r>
            <w:r w:rsidR="00E571B0">
              <w:rPr>
                <w:rFonts w:cs="Times New Roman"/>
              </w:rPr>
              <w:t xml:space="preserve">el </w:t>
            </w:r>
            <w:r w:rsidR="00E571B0" w:rsidRPr="000E2F38">
              <w:t>cuidado</w:t>
            </w:r>
            <w:r>
              <w:t xml:space="preserve"> del medio ambiente y brinda</w:t>
            </w:r>
            <w:r w:rsidRPr="000E2F38">
              <w:t xml:space="preserve"> sugerencias de acciones y prácticas para evitar el daño al medio que le rodea.</w:t>
            </w:r>
          </w:p>
          <w:p w14:paraId="3C97A033" w14:textId="77777777" w:rsidR="00EA0524" w:rsidRDefault="00EA0524" w:rsidP="00EA0524">
            <w:pPr>
              <w:jc w:val="both"/>
            </w:pPr>
            <w:r>
              <w:t>-Escribe los números 0 y 1 utilizando materiales de su entorno.</w:t>
            </w:r>
          </w:p>
          <w:p w14:paraId="1FE991C8" w14:textId="77777777" w:rsidR="00EA0524" w:rsidRDefault="00EA0524" w:rsidP="00EA0524">
            <w:pPr>
              <w:jc w:val="both"/>
            </w:pPr>
            <w:r>
              <w:t>-Colorea y realiza dibujos del día del niño y los derechos de tener un nombre y nacionalidad.</w:t>
            </w:r>
          </w:p>
          <w:p w14:paraId="5E8A638C" w14:textId="77777777" w:rsidR="00EA0524" w:rsidRPr="000E2F38" w:rsidRDefault="00EA0524" w:rsidP="00EA0524">
            <w:pPr>
              <w:jc w:val="both"/>
            </w:pPr>
            <w:r>
              <w:t>- Relaciona dibujos de gráficos que empiezan con sonido igual y terminan en sonido  igual.</w:t>
            </w:r>
          </w:p>
          <w:p w14:paraId="7E19CD0B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3EDC215F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DF9157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Difunde mensajes de manera oral sobre el cuidado del medio ambiente.</w:t>
            </w:r>
          </w:p>
          <w:p w14:paraId="77B8B1BE" w14:textId="77777777" w:rsidR="00EA0524" w:rsidRPr="00690C89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Previene acciones que afectan al medio ambiente.</w:t>
            </w:r>
          </w:p>
        </w:tc>
      </w:tr>
      <w:tr w:rsidR="00EA0524" w:rsidRPr="001616E5" w14:paraId="7D4811D8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B21D" w14:textId="77777777" w:rsidR="00EA0524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50BF61" w14:textId="77777777" w:rsidR="00EA0524" w:rsidRDefault="00EA0524" w:rsidP="00EA0524">
            <w:pPr>
              <w:jc w:val="both"/>
            </w:pPr>
            <w:r>
              <w:t>D</w:t>
            </w:r>
            <w:r>
              <w:rPr>
                <w:rFonts w:cs="Times New Roman"/>
              </w:rPr>
              <w:t xml:space="preserve">ibujos sobre el </w:t>
            </w:r>
            <w:r w:rsidRPr="000E2F38">
              <w:t xml:space="preserve"> cuid</w:t>
            </w:r>
            <w:r>
              <w:t xml:space="preserve">ado del medio ambiente y </w:t>
            </w:r>
            <w:r w:rsidRPr="000E2F38">
              <w:t xml:space="preserve"> sugerencias de acciones y prácticas para evitar el </w:t>
            </w:r>
            <w:r w:rsidRPr="000E2F38">
              <w:lastRenderedPageBreak/>
              <w:t>daño al medio que le rodea.</w:t>
            </w:r>
          </w:p>
          <w:p w14:paraId="61CAB298" w14:textId="77777777" w:rsidR="00EA0524" w:rsidRDefault="00EA0524" w:rsidP="00EA0524">
            <w:pPr>
              <w:jc w:val="both"/>
            </w:pPr>
            <w:r>
              <w:t>Números 0 y 1 utilizando materiales de su entorno.</w:t>
            </w:r>
          </w:p>
          <w:p w14:paraId="38326090" w14:textId="77777777" w:rsidR="00EA0524" w:rsidRDefault="00EA0524" w:rsidP="00EA0524">
            <w:pPr>
              <w:jc w:val="both"/>
            </w:pPr>
            <w:r>
              <w:t>Dibujos del día del niño y los derechos de tener un nombre y nacionalidad.</w:t>
            </w:r>
          </w:p>
          <w:p w14:paraId="7FAF4B00" w14:textId="4EA74576" w:rsidR="00EA0524" w:rsidRPr="000E2F38" w:rsidRDefault="00EA0524" w:rsidP="00EA0524">
            <w:pPr>
              <w:jc w:val="both"/>
            </w:pPr>
            <w:r>
              <w:t xml:space="preserve">Dibujos de gráficos que empiezan con sonido igual y terminan en </w:t>
            </w:r>
            <w:r w:rsidR="00E571B0">
              <w:t>sonido igual</w:t>
            </w:r>
            <w:r>
              <w:t>.</w:t>
            </w:r>
          </w:p>
          <w:p w14:paraId="02DD4547" w14:textId="77777777" w:rsidR="00EA0524" w:rsidRDefault="00EA0524" w:rsidP="00EA0524">
            <w:pPr>
              <w:rPr>
                <w:rFonts w:cs="Times New Roman"/>
              </w:rPr>
            </w:pPr>
          </w:p>
          <w:p w14:paraId="7DB75515" w14:textId="77777777" w:rsidR="00EA0524" w:rsidRPr="00E925F6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70708921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18F1E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3C5147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D0719C3" w14:textId="3425D99F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5474292D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75C8D4D" w14:textId="0B9011DE" w:rsidR="00EA0524" w:rsidRPr="007D6ECD" w:rsidRDefault="00605FA8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4A5704F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C5A94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59D2360D" w14:textId="77777777" w:rsidR="00EA0524" w:rsidRPr="007C5A94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849B339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E6D4B7A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F562E2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DF5098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239E8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865E10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DD379BB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4F1E6AE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F2B82B2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41A635" w14:textId="77777777" w:rsidR="00EA0524" w:rsidRDefault="00EA0524" w:rsidP="00EA0524">
      <w:pPr>
        <w:rPr>
          <w:rFonts w:cs="Times New Roman"/>
        </w:rPr>
      </w:pPr>
    </w:p>
    <w:p w14:paraId="5891F3ED" w14:textId="77777777" w:rsidR="00EA0524" w:rsidRDefault="00EA0524" w:rsidP="00EA0524">
      <w:pPr>
        <w:rPr>
          <w:rFonts w:ascii="Arial" w:hAnsi="Arial" w:cs="Arial"/>
          <w:b/>
          <w:sz w:val="20"/>
          <w:szCs w:val="20"/>
        </w:rPr>
      </w:pPr>
    </w:p>
    <w:p w14:paraId="7247BF89" w14:textId="77777777" w:rsidR="00EA0524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</w:t>
      </w:r>
    </w:p>
    <w:p w14:paraId="458BCEF3" w14:textId="77777777" w:rsidR="00EA0524" w:rsidRDefault="00EA0524" w:rsidP="00EA0524"/>
    <w:p w14:paraId="1F8F1493" w14:textId="77777777" w:rsidR="00EA0524" w:rsidRDefault="00EA0524" w:rsidP="00EA0524"/>
    <w:p w14:paraId="4F150C24" w14:textId="77777777" w:rsidR="00EA0524" w:rsidRDefault="00EA0524" w:rsidP="00EA0524"/>
    <w:p w14:paraId="757F9884" w14:textId="77777777" w:rsidR="00EA0524" w:rsidRDefault="00EA0524" w:rsidP="00EA0524"/>
    <w:p w14:paraId="3B0AFF2F" w14:textId="77777777" w:rsidR="00EA0524" w:rsidRDefault="00EA0524" w:rsidP="00EA0524"/>
    <w:p w14:paraId="2FEC7209" w14:textId="77777777" w:rsidR="00EA0524" w:rsidRDefault="00EA0524" w:rsidP="00EA0524"/>
    <w:p w14:paraId="1CDF9372" w14:textId="77777777" w:rsidR="00EA0524" w:rsidRDefault="00EA0524" w:rsidP="00EA0524"/>
    <w:p w14:paraId="48283D87" w14:textId="77777777" w:rsidR="00EA0524" w:rsidRDefault="00EA0524" w:rsidP="00EA0524"/>
    <w:p w14:paraId="4ACD37F6" w14:textId="77777777" w:rsidR="00EA0524" w:rsidRDefault="00EA0524" w:rsidP="00EA0524"/>
    <w:p w14:paraId="3DE8C2FE" w14:textId="77777777" w:rsidR="00EA0524" w:rsidRDefault="00EA0524" w:rsidP="00EA0524"/>
    <w:p w14:paraId="258D4FF5" w14:textId="77777777" w:rsidR="00EA0524" w:rsidRDefault="00EA0524" w:rsidP="00EA0524"/>
    <w:p w14:paraId="394140FF" w14:textId="77777777" w:rsidR="00EA0524" w:rsidRDefault="00EA0524" w:rsidP="00EA0524"/>
    <w:p w14:paraId="17674C0F" w14:textId="77777777" w:rsidR="00EA0524" w:rsidRDefault="00EA0524" w:rsidP="00EA0524"/>
    <w:p w14:paraId="70DD919F" w14:textId="77777777" w:rsidR="00EA0524" w:rsidRDefault="00EA0524" w:rsidP="00EA0524"/>
    <w:p w14:paraId="7F28671C" w14:textId="77777777" w:rsidR="00EA0524" w:rsidRDefault="00EA0524" w:rsidP="00EA0524"/>
    <w:p w14:paraId="4C08A22B" w14:textId="77777777" w:rsidR="00EA0524" w:rsidRDefault="00EA0524" w:rsidP="00EA0524"/>
    <w:p w14:paraId="02423559" w14:textId="77777777" w:rsidR="00EA0524" w:rsidRDefault="00EA0524" w:rsidP="00EA0524"/>
    <w:p w14:paraId="4105561F" w14:textId="77777777" w:rsidR="00EA0524" w:rsidRDefault="00EA0524" w:rsidP="00EA0524"/>
    <w:p w14:paraId="04C5C559" w14:textId="77777777" w:rsidR="00EA0524" w:rsidRDefault="00EA0524" w:rsidP="00EA0524"/>
    <w:p w14:paraId="3230A8E5" w14:textId="77777777" w:rsidR="00EA0524" w:rsidRDefault="00EA0524" w:rsidP="00EA0524"/>
    <w:p w14:paraId="0FCC3090" w14:textId="77777777" w:rsidR="00EA0524" w:rsidRDefault="00EA0524" w:rsidP="00EA0524"/>
    <w:p w14:paraId="276FAFD9" w14:textId="77777777" w:rsidR="00EA0524" w:rsidRDefault="00EA0524" w:rsidP="00EA0524"/>
    <w:p w14:paraId="02B9DFC4" w14:textId="77777777" w:rsidR="00EA0524" w:rsidRDefault="00EA0524" w:rsidP="00EA0524"/>
    <w:p w14:paraId="2FCA2411" w14:textId="77777777" w:rsidR="00EA0524" w:rsidRDefault="00EA0524" w:rsidP="00EA0524"/>
    <w:p w14:paraId="78D66D0D" w14:textId="77777777" w:rsidR="00EA0524" w:rsidRDefault="00EA0524" w:rsidP="00EA0524"/>
    <w:p w14:paraId="55228A80" w14:textId="77777777" w:rsidR="00EA0524" w:rsidRDefault="00EA0524" w:rsidP="00EA0524"/>
    <w:p w14:paraId="2928373A" w14:textId="77777777" w:rsidR="00EA0524" w:rsidRDefault="00EA0524" w:rsidP="00EA0524"/>
    <w:p w14:paraId="06DB8709" w14:textId="77777777" w:rsidR="00EA0524" w:rsidRDefault="00EA0524" w:rsidP="00EA0524"/>
    <w:p w14:paraId="5849F575" w14:textId="1B809DBA" w:rsidR="00EA0524" w:rsidRPr="00FE4FED" w:rsidRDefault="00EA0524" w:rsidP="00EA0524"/>
    <w:p w14:paraId="285A6E22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kern w:val="1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18"/>
        </w:rPr>
        <w:t xml:space="preserve">            </w:t>
      </w:r>
      <w:r w:rsidRPr="00AD02D3">
        <w:rPr>
          <w:rFonts w:ascii="Arial" w:hAnsi="Arial" w:cs="Arial"/>
          <w:sz w:val="18"/>
        </w:rPr>
        <w:t>PLAN DE DESARROLLO CURRICULAR</w:t>
      </w:r>
    </w:p>
    <w:p w14:paraId="303FE605" w14:textId="003C3CDF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995851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1616E5" w14:paraId="03FB42B3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153A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030985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190F6AE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543001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5C25216" w14:textId="5F83A28D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0AD3CC0E" w14:textId="1244A5E2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7A47FDCD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6E09952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6B9FA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CF7809" w14:textId="77777777" w:rsidR="003226D1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F987D5" w14:textId="773CA7F7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BDCD251" w14:textId="3A5DC1A9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17D4264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D68F5C7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EA9D272" w14:textId="2D768910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6B8C9AA2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F77EA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54805B5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9EFD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530628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52019D9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325A1129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1357D" w14:textId="77777777" w:rsidR="00CC4EC9" w:rsidRPr="0052016C" w:rsidRDefault="00CC4EC9" w:rsidP="00CC4E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0C151BFC" w14:textId="2B86B91F" w:rsidR="00EA0524" w:rsidRPr="0052016C" w:rsidRDefault="008146C2" w:rsidP="00EA0524">
            <w:pPr>
              <w:rPr>
                <w:rFonts w:cs="Times New Roman"/>
                <w:b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7D790F0F" w14:textId="444A395E" w:rsid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Expresa a través del lenguaje oral ideas claras, pensamientos, necesidades y anécdotas de forma espontánea utilizando su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lengua. (Originaria o castellana).</w:t>
            </w:r>
          </w:p>
          <w:p w14:paraId="6441960C" w14:textId="77777777" w:rsid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e interacciona en actividades grupales estableciendo normas y pautas de convivencias inclusivas.</w:t>
            </w:r>
          </w:p>
          <w:p w14:paraId="7B29BBCC" w14:textId="77777777" w:rsid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Toma decisiones en las actividades que desarrolla tanto dentro como fuera del aula.</w:t>
            </w:r>
          </w:p>
          <w:p w14:paraId="20DF5203" w14:textId="5906EC2E" w:rsidR="00EA0524" w:rsidRP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de diferentes expresiones plásticas, artísticas y culturales</w:t>
            </w:r>
          </w:p>
        </w:tc>
      </w:tr>
      <w:tr w:rsidR="00EA0524" w:rsidRPr="001616E5" w14:paraId="40A7299D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2417" w14:textId="77777777" w:rsidR="00EA052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77E26A28" w14:textId="77777777" w:rsidR="00EA0524" w:rsidRPr="000A5760" w:rsidRDefault="00EA0524" w:rsidP="002211C4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A5760">
              <w:rPr>
                <w:rFonts w:ascii="Arial" w:hAnsi="Arial" w:cs="Arial"/>
                <w:sz w:val="20"/>
                <w:szCs w:val="20"/>
              </w:rPr>
              <w:t>Las vocales (eficiencia motriz)</w:t>
            </w:r>
          </w:p>
          <w:p w14:paraId="440F7EA3" w14:textId="77777777" w:rsidR="00EA0524" w:rsidRPr="000A5760" w:rsidRDefault="00EA0524" w:rsidP="002211C4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A5760">
              <w:rPr>
                <w:rFonts w:ascii="Arial" w:hAnsi="Arial" w:cs="Arial"/>
                <w:sz w:val="20"/>
                <w:szCs w:val="20"/>
              </w:rPr>
              <w:t>VOCAL  “ a”</w:t>
            </w:r>
          </w:p>
          <w:p w14:paraId="217A01AB" w14:textId="77777777" w:rsidR="00EA0524" w:rsidRPr="000A5760" w:rsidRDefault="00EA0524" w:rsidP="002211C4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A5760">
              <w:rPr>
                <w:rFonts w:ascii="Arial" w:hAnsi="Arial" w:cs="Arial"/>
                <w:sz w:val="20"/>
                <w:szCs w:val="20"/>
              </w:rPr>
              <w:t>VOCAL  “ e”</w:t>
            </w:r>
          </w:p>
          <w:p w14:paraId="609EB76A" w14:textId="77777777" w:rsidR="00EA0524" w:rsidRDefault="00EA0524" w:rsidP="002211C4">
            <w:pPr>
              <w:pStyle w:val="Contenidodelatabla"/>
              <w:numPr>
                <w:ilvl w:val="0"/>
                <w:numId w:val="22"/>
              </w:numPr>
            </w:pPr>
            <w:r>
              <w:t>Derecho a la protección</w:t>
            </w:r>
          </w:p>
          <w:p w14:paraId="43EF437C" w14:textId="77777777" w:rsidR="00EA0524" w:rsidRDefault="00EA0524" w:rsidP="002211C4">
            <w:pPr>
              <w:pStyle w:val="Contenidodelatabla"/>
              <w:numPr>
                <w:ilvl w:val="0"/>
                <w:numId w:val="22"/>
              </w:numPr>
            </w:pPr>
            <w:r>
              <w:t>Derecho a la alimentación y vivienda</w:t>
            </w:r>
          </w:p>
          <w:p w14:paraId="4CFCCE0D" w14:textId="77777777" w:rsidR="00EA0524" w:rsidRDefault="00EA0524" w:rsidP="002211C4">
            <w:pPr>
              <w:pStyle w:val="Contenidodelatabla"/>
              <w:numPr>
                <w:ilvl w:val="0"/>
                <w:numId w:val="22"/>
              </w:numPr>
            </w:pPr>
            <w:r>
              <w:t>Derecho a la recreación</w:t>
            </w:r>
          </w:p>
          <w:p w14:paraId="1979B90B" w14:textId="77777777" w:rsidR="00EA0524" w:rsidRDefault="00EA0524" w:rsidP="002211C4">
            <w:pPr>
              <w:pStyle w:val="Sinespaciado"/>
              <w:numPr>
                <w:ilvl w:val="0"/>
                <w:numId w:val="22"/>
              </w:numPr>
            </w:pPr>
            <w:r>
              <w:t>El agua</w:t>
            </w:r>
          </w:p>
          <w:p w14:paraId="6DBC992F" w14:textId="77777777" w:rsidR="00EA0524" w:rsidRDefault="00EA0524" w:rsidP="002211C4">
            <w:pPr>
              <w:pStyle w:val="Sinespaciado"/>
              <w:numPr>
                <w:ilvl w:val="0"/>
                <w:numId w:val="22"/>
              </w:numPr>
            </w:pPr>
            <w:r>
              <w:t>El aire</w:t>
            </w:r>
          </w:p>
          <w:p w14:paraId="774D9722" w14:textId="77777777" w:rsidR="00EA0524" w:rsidRPr="00650167" w:rsidRDefault="00EA0524" w:rsidP="002211C4">
            <w:pPr>
              <w:pStyle w:val="Sinespaciado"/>
              <w:numPr>
                <w:ilvl w:val="0"/>
                <w:numId w:val="22"/>
              </w:numPr>
              <w:rPr>
                <w:lang w:val="es-VE"/>
              </w:rPr>
            </w:pPr>
            <w:r>
              <w:t>La tierra</w:t>
            </w:r>
          </w:p>
          <w:p w14:paraId="76ABE551" w14:textId="77777777" w:rsidR="00EA0524" w:rsidRDefault="00EA0524" w:rsidP="002211C4">
            <w:pPr>
              <w:pStyle w:val="Contenidodelatabla"/>
              <w:numPr>
                <w:ilvl w:val="0"/>
                <w:numId w:val="22"/>
              </w:numPr>
            </w:pPr>
            <w:r>
              <w:t>Conozco el valor del número “2”</w:t>
            </w:r>
          </w:p>
          <w:p w14:paraId="3B8938E8" w14:textId="77777777" w:rsidR="00EA0524" w:rsidRDefault="00EA0524" w:rsidP="002211C4">
            <w:pPr>
              <w:pStyle w:val="Contenidodelatabla"/>
              <w:numPr>
                <w:ilvl w:val="0"/>
                <w:numId w:val="22"/>
              </w:numPr>
            </w:pPr>
            <w:r>
              <w:t>Hago al número “2”</w:t>
            </w:r>
          </w:p>
          <w:p w14:paraId="1A58E617" w14:textId="77777777" w:rsidR="00EA0524" w:rsidRDefault="00EA0524" w:rsidP="002211C4">
            <w:pPr>
              <w:pStyle w:val="Contenidodelatabla"/>
              <w:numPr>
                <w:ilvl w:val="0"/>
                <w:numId w:val="22"/>
              </w:numPr>
            </w:pPr>
            <w:r>
              <w:t>Conozco el valor del número “3”</w:t>
            </w:r>
          </w:p>
          <w:p w14:paraId="5F7FB09C" w14:textId="77777777" w:rsidR="00EA0524" w:rsidRPr="008B327D" w:rsidRDefault="00EA0524" w:rsidP="002211C4">
            <w:pPr>
              <w:pStyle w:val="Contenidodelatabla"/>
              <w:numPr>
                <w:ilvl w:val="0"/>
                <w:numId w:val="22"/>
              </w:numPr>
            </w:pPr>
            <w:r>
              <w:t>Hago al número “3”</w:t>
            </w:r>
          </w:p>
        </w:tc>
      </w:tr>
      <w:tr w:rsidR="00EA0524" w:rsidRPr="001616E5" w14:paraId="03C69D30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436D0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7AE0B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90CA5BA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EA038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956168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1EEE93C0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8FC12" w14:textId="77777777" w:rsidR="00EA0524" w:rsidRDefault="00EA0524" w:rsidP="00EA0524">
            <w:pPr>
              <w:rPr>
                <w:rFonts w:cs="Times New Roman"/>
              </w:rPr>
            </w:pPr>
          </w:p>
          <w:p w14:paraId="233B433D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F1E">
              <w:rPr>
                <w:rFonts w:ascii="Times New Roman" w:hAnsi="Times New Roman"/>
                <w:sz w:val="24"/>
                <w:szCs w:val="24"/>
              </w:rPr>
              <w:t>Observamos en  el entorno del colegio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agua y la tierra y conversamos sobre la importancia del agua y aire para los seres vivos.</w:t>
            </w:r>
          </w:p>
          <w:p w14:paraId="338F4903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del agua y del aire para las personas, animales y plantas.</w:t>
            </w:r>
          </w:p>
          <w:p w14:paraId="1AF0C75E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del agua y de la tierra.</w:t>
            </w:r>
          </w:p>
          <w:p w14:paraId="221D1B5F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comprender la presencia del aire en el espacio.</w:t>
            </w:r>
          </w:p>
          <w:p w14:paraId="51AFC428" w14:textId="77777777" w:rsidR="00EA0524" w:rsidRPr="000643CA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Elaboramos dibujos y materiales sobre 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utilidad del aire.</w:t>
            </w:r>
          </w:p>
          <w:p w14:paraId="5F0518A8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contando los números de 2 y 3 utilizando materiales de su entorno.</w:t>
            </w:r>
          </w:p>
          <w:p w14:paraId="618FD4F9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valor de 2 y 3 y realizamos la escritura.</w:t>
            </w:r>
          </w:p>
          <w:p w14:paraId="65EA3C88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 sobre el concepto de cantidad.</w:t>
            </w:r>
          </w:p>
          <w:p w14:paraId="662112B5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derechos del niño como el derecho a la protección, a la alimentación, vivienda y recreación observando diferentes gráficos.</w:t>
            </w:r>
          </w:p>
          <w:p w14:paraId="1DD799C6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referentes a los derechos del niño.</w:t>
            </w:r>
          </w:p>
          <w:p w14:paraId="7333099B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Escuchamos y aprendemos canciones referentes a la vocal a-e.</w:t>
            </w:r>
          </w:p>
          <w:p w14:paraId="080486DC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collage de las vocales a-e recortando del periódico.</w:t>
            </w:r>
          </w:p>
          <w:p w14:paraId="30B649AA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 alimentos, objetos y animales que empiecen con la vocal a-e.</w:t>
            </w:r>
          </w:p>
          <w:p w14:paraId="5C34CAE2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  <w:p w14:paraId="70582EEB" w14:textId="77777777" w:rsidR="00EA0524" w:rsidRDefault="00EA0524" w:rsidP="00EA0524">
            <w:pPr>
              <w:jc w:val="both"/>
            </w:pPr>
          </w:p>
          <w:p w14:paraId="020CE004" w14:textId="77777777" w:rsidR="00EA0524" w:rsidRPr="009237D4" w:rsidRDefault="00EA0524" w:rsidP="00EA0524">
            <w:pPr>
              <w:jc w:val="both"/>
            </w:pPr>
          </w:p>
          <w:p w14:paraId="42FAA9A2" w14:textId="77777777" w:rsidR="00EA0524" w:rsidRPr="000C1CD6" w:rsidRDefault="00EA0524" w:rsidP="00EA0524">
            <w:pPr>
              <w:jc w:val="both"/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7DD4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C9ED8E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AB3BA0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A1B3734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12183B4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DC68AFA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4CE5297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A43466A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1F14F5D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17E6A1F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9B9D7BE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9965B82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084148A5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4B8CA12E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6D10473D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2489CDB9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 xml:space="preserve">MATERIAL DE </w:t>
            </w:r>
            <w:r w:rsidRPr="00AA28A8">
              <w:rPr>
                <w:rFonts w:cs="Times New Roman"/>
                <w:b/>
              </w:rPr>
              <w:lastRenderedPageBreak/>
              <w:t>ANALOGÍA</w:t>
            </w:r>
          </w:p>
          <w:p w14:paraId="55A5EEAC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59C22CBA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93AB92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CDE085A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CF32FD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87F78C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D49B8DF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2046149C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3B917718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692A610" w14:textId="77777777" w:rsidR="00EA0524" w:rsidRPr="00B61A99" w:rsidRDefault="00EA0524" w:rsidP="00EA0524">
            <w:r w:rsidRPr="00B61A99">
              <w:t>Cuaderno de trabajo</w:t>
            </w:r>
          </w:p>
          <w:p w14:paraId="52F9A58E" w14:textId="77777777" w:rsidR="00EA0524" w:rsidRPr="00192C0C" w:rsidRDefault="00EA0524" w:rsidP="00EA0524">
            <w:pPr>
              <w:ind w:left="425"/>
            </w:pPr>
          </w:p>
          <w:p w14:paraId="4E510816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15B0031F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C74688C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38DB83BF" w14:textId="77777777" w:rsidR="00EA0524" w:rsidRPr="00B61A99" w:rsidRDefault="00EA0524" w:rsidP="00EA0524">
            <w:r w:rsidRPr="00B61A99">
              <w:t>Texto de apoyo</w:t>
            </w:r>
          </w:p>
          <w:p w14:paraId="585A1BC3" w14:textId="77777777" w:rsidR="00EA0524" w:rsidRPr="00B61A99" w:rsidRDefault="00EA0524" w:rsidP="00EA0524">
            <w:r w:rsidRPr="00B61A99">
              <w:t xml:space="preserve"> estudiantes </w:t>
            </w:r>
          </w:p>
          <w:p w14:paraId="13E7FED4" w14:textId="77777777" w:rsidR="00EA0524" w:rsidRPr="00B61A99" w:rsidRDefault="00EA0524" w:rsidP="00EA0524">
            <w:r w:rsidRPr="00B61A99">
              <w:t xml:space="preserve"> aula</w:t>
            </w:r>
          </w:p>
          <w:p w14:paraId="4627CF93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00531BF7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0F6472E1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B97D24C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A6B6411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4EA9D8A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7AAAE44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9EC5FB7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C20B05F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D1AEB87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CCA6AAA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C6AE6AD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C2082D8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76486604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27EA794" w14:textId="77777777" w:rsidR="00EA0524" w:rsidRPr="0052016C" w:rsidRDefault="00EA0524" w:rsidP="00EA0524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C9FB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SER</w:t>
            </w:r>
          </w:p>
          <w:p w14:paraId="0D248DA2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 de respeto a los derechos de los demás.</w:t>
            </w:r>
          </w:p>
          <w:p w14:paraId="4E5A4576" w14:textId="77777777" w:rsidR="00EA0524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8278FE3" w14:textId="77777777" w:rsidR="00EA0524" w:rsidRDefault="00EA0524" w:rsidP="00EA0524">
            <w:pPr>
              <w:jc w:val="both"/>
            </w:pPr>
            <w:r>
              <w:t>-Explica la importancia de agua, aire y tierra para los seres vivos.</w:t>
            </w:r>
          </w:p>
          <w:p w14:paraId="20C7F75F" w14:textId="77777777" w:rsidR="00EA0524" w:rsidRDefault="00EA0524" w:rsidP="00EA0524">
            <w:pPr>
              <w:jc w:val="both"/>
            </w:pPr>
            <w:r>
              <w:t>-Comprende el concepto de los números 2 y 3.</w:t>
            </w:r>
          </w:p>
          <w:p w14:paraId="3269AD63" w14:textId="77777777" w:rsidR="00EA0524" w:rsidRPr="00F253F9" w:rsidRDefault="00EA0524" w:rsidP="00EA0524">
            <w:pPr>
              <w:jc w:val="both"/>
            </w:pPr>
            <w:r>
              <w:t xml:space="preserve">- Conoce los derechos de los niños como: </w:t>
            </w:r>
            <w:r w:rsidRPr="00F253F9">
              <w:t xml:space="preserve">el </w:t>
            </w:r>
            <w:r w:rsidRPr="00F253F9">
              <w:lastRenderedPageBreak/>
              <w:t>derecho a la protección, a la alimentación, vivienda y recreación observando diferentes gráficos.</w:t>
            </w:r>
          </w:p>
          <w:p w14:paraId="1B2D7972" w14:textId="77777777" w:rsidR="00EA0524" w:rsidRPr="000643CA" w:rsidRDefault="00EA0524" w:rsidP="00EA0524">
            <w:pPr>
              <w:jc w:val="both"/>
            </w:pPr>
            <w:r>
              <w:t>-Identifica la vocal a-e en diferentes palabras.</w:t>
            </w:r>
          </w:p>
          <w:p w14:paraId="3A98D305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3E44108" w14:textId="77777777" w:rsidR="00EA0524" w:rsidRDefault="00EA0524" w:rsidP="00EA0524">
            <w:pPr>
              <w:jc w:val="both"/>
            </w:pPr>
            <w:r>
              <w:t>-Realiza dibujos y collage de la importancia del agua, aire y tierra para los seres vivos.</w:t>
            </w:r>
          </w:p>
          <w:p w14:paraId="369F9E0F" w14:textId="77777777" w:rsidR="00EA0524" w:rsidRDefault="00EA0524" w:rsidP="00EA0524">
            <w:pPr>
              <w:jc w:val="both"/>
            </w:pPr>
            <w:r>
              <w:t>-Realiza dibujos que representen la cantidad de los  números 2 y 3.</w:t>
            </w:r>
          </w:p>
          <w:p w14:paraId="247F6A3C" w14:textId="77777777" w:rsidR="00EA0524" w:rsidRPr="00F253F9" w:rsidRDefault="00EA0524" w:rsidP="00EA0524">
            <w:pPr>
              <w:jc w:val="both"/>
            </w:pPr>
            <w:r>
              <w:t xml:space="preserve">- Colorea dibujos de los derechos de los niños como: </w:t>
            </w:r>
            <w:r w:rsidRPr="00F253F9">
              <w:t>el derecho a la protección, a la alimentación, vivienda y recreación observando diferentes gráficos.</w:t>
            </w:r>
          </w:p>
          <w:p w14:paraId="471B4FE5" w14:textId="77777777" w:rsidR="00EA0524" w:rsidRPr="000643CA" w:rsidRDefault="00EA0524" w:rsidP="00EA0524">
            <w:pPr>
              <w:jc w:val="both"/>
            </w:pPr>
            <w:r>
              <w:t>-Realiza un collage de las  vocales a-e recortando del periódico.</w:t>
            </w:r>
          </w:p>
          <w:p w14:paraId="7DD4E4B2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B567F11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Amplia sus conocimientos sobre los derechos de los niños.</w:t>
            </w:r>
          </w:p>
          <w:p w14:paraId="7055997F" w14:textId="77777777" w:rsidR="00EA0524" w:rsidRPr="00824F12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Difunde mensajes para la preservación y cuidado del agua, aire y tierra</w:t>
            </w:r>
            <w:proofErr w:type="gramStart"/>
            <w:r>
              <w:rPr>
                <w:rFonts w:cs="Times New Roman"/>
              </w:rPr>
              <w:t>..</w:t>
            </w:r>
            <w:proofErr w:type="gramEnd"/>
          </w:p>
        </w:tc>
      </w:tr>
      <w:tr w:rsidR="00EA0524" w:rsidRPr="001616E5" w14:paraId="613044E0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6F4E8" w14:textId="77777777" w:rsidR="00EA0524" w:rsidRDefault="00EA0524" w:rsidP="00EA05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D0E3F0C" w14:textId="77777777" w:rsidR="00EA0524" w:rsidRDefault="00EA0524" w:rsidP="00EA0524">
            <w:pPr>
              <w:jc w:val="both"/>
            </w:pPr>
            <w:r>
              <w:t>Dibujos y collage de la importancia del agua, aire y tierra para los seres vivos.</w:t>
            </w:r>
          </w:p>
          <w:p w14:paraId="6695963C" w14:textId="3A282A3C" w:rsidR="00EA0524" w:rsidRDefault="00EA0524" w:rsidP="00EA0524">
            <w:pPr>
              <w:jc w:val="both"/>
            </w:pPr>
            <w:r>
              <w:t xml:space="preserve">Dibujos que representen la cantidad de </w:t>
            </w:r>
            <w:r w:rsidR="00E571B0">
              <w:t>los números</w:t>
            </w:r>
            <w:r>
              <w:t xml:space="preserve"> 2 y 3.</w:t>
            </w:r>
          </w:p>
          <w:p w14:paraId="13B164B3" w14:textId="77777777" w:rsidR="00EA0524" w:rsidRPr="00F253F9" w:rsidRDefault="00EA0524" w:rsidP="00EA0524">
            <w:pPr>
              <w:jc w:val="both"/>
            </w:pPr>
            <w:r>
              <w:t xml:space="preserve">Dibujos de los derechos de los niños como: </w:t>
            </w:r>
            <w:r w:rsidRPr="00F253F9">
              <w:t>el derecho a la protección, a la alimentación, vivienda y recreación observando diferentes gráficos.</w:t>
            </w:r>
          </w:p>
          <w:p w14:paraId="1770E5E5" w14:textId="54110757" w:rsidR="00EA0524" w:rsidRPr="000643CA" w:rsidRDefault="00EA0524" w:rsidP="00EA0524">
            <w:pPr>
              <w:jc w:val="both"/>
            </w:pPr>
            <w:r>
              <w:t xml:space="preserve">Collage de </w:t>
            </w:r>
            <w:r w:rsidR="00E571B0">
              <w:t>las vocales</w:t>
            </w:r>
            <w:r>
              <w:t xml:space="preserve"> a-e recortando del periódico.</w:t>
            </w:r>
          </w:p>
        </w:tc>
      </w:tr>
      <w:tr w:rsidR="00EA0524" w:rsidRPr="001616E5" w14:paraId="716278D2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F388B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8E6F2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380791A" w14:textId="33A3B906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32B2B436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0CB84653" w14:textId="34DD940C" w:rsidR="00EA0524" w:rsidRPr="007D6ECD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46E954D" w14:textId="77777777" w:rsidR="00EA0524" w:rsidRPr="000643CA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Unidad de formación N° 10-14</w:t>
            </w:r>
          </w:p>
        </w:tc>
      </w:tr>
    </w:tbl>
    <w:p w14:paraId="2C9FF2F6" w14:textId="05E85254" w:rsidR="00EA0524" w:rsidRPr="001616E5" w:rsidRDefault="00EA0524" w:rsidP="00605FA8">
      <w:pPr>
        <w:rPr>
          <w:rFonts w:ascii="Arial" w:hAnsi="Arial" w:cs="Arial"/>
          <w:b/>
          <w:i/>
          <w:sz w:val="18"/>
          <w:szCs w:val="18"/>
        </w:rPr>
      </w:pPr>
    </w:p>
    <w:p w14:paraId="0B2878F2" w14:textId="3CAB1724" w:rsidR="00EA0524" w:rsidRPr="001616E5" w:rsidRDefault="00EA0524" w:rsidP="00605FA8">
      <w:pPr>
        <w:rPr>
          <w:rFonts w:ascii="Arial" w:hAnsi="Arial" w:cs="Arial"/>
          <w:b/>
          <w:i/>
          <w:sz w:val="18"/>
          <w:szCs w:val="18"/>
        </w:rPr>
      </w:pPr>
    </w:p>
    <w:p w14:paraId="6D01B495" w14:textId="3DF924B6" w:rsidR="00EA0524" w:rsidRPr="00605FA8" w:rsidRDefault="00EA0524" w:rsidP="00605FA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579ABE4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</w:t>
      </w:r>
      <w:r w:rsidRPr="007553C5">
        <w:rPr>
          <w:rFonts w:ascii="Arial" w:hAnsi="Arial" w:cs="Arial"/>
          <w:sz w:val="18"/>
        </w:rPr>
        <w:t>DESARROLLO CURRICULAR</w:t>
      </w:r>
    </w:p>
    <w:p w14:paraId="57C43C18" w14:textId="089C46AF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3226D1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1616E5" w14:paraId="20ACAF8E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3EB6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6C855C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44511EE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CDCCDF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A39790E" w14:textId="230C5AAD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59E5D33E" w14:textId="238D5052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60E5E476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E7A7521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C7343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7FBAA16" w14:textId="77777777" w:rsidR="003226D1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0ED059" w14:textId="1CB8D9D2" w:rsidR="00EA0524" w:rsidRPr="0065708E" w:rsidRDefault="003226D1" w:rsidP="003226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F5B9550" w14:textId="1F48EBF4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77BF3A1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93E51F7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6DB287B" w14:textId="0AA2BB79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4F295781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C6A4D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816E13D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D621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E251DC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36B1C4B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0524" w:rsidRPr="001616E5" w14:paraId="7D1EE556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A4C84" w14:textId="77777777" w:rsidR="00CC4EC9" w:rsidRPr="0052016C" w:rsidRDefault="00CC4EC9" w:rsidP="00CC4E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66C14A5A" w14:textId="77777777" w:rsidR="008146C2" w:rsidRPr="0052016C" w:rsidRDefault="008146C2" w:rsidP="008146C2">
            <w:pPr>
              <w:rPr>
                <w:rFonts w:cs="Times New Roman"/>
                <w:b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204E5DED" w14:textId="77777777" w:rsid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Expresa a través del lenguaje oral ideas claras, pensamientos, necesidades y anécdotas de forma espontánea utilizando su lengua. (Originaria o castellana).</w:t>
            </w:r>
          </w:p>
          <w:p w14:paraId="797610E8" w14:textId="77777777" w:rsid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Participa e interacciona en actividades grupales estableciendo normas y pautas de convivencias inclusivas.</w:t>
            </w:r>
          </w:p>
          <w:p w14:paraId="41737CE2" w14:textId="77777777" w:rsid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Toma decisiones en las actividades que desarrolla tanto dentro como fuera del aula.</w:t>
            </w:r>
          </w:p>
          <w:p w14:paraId="511DBE6B" w14:textId="20F3D8CD" w:rsidR="00EA0524" w:rsidRPr="008146C2" w:rsidRDefault="008146C2" w:rsidP="008146C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conteo de diferentes cantidades con elementos del entorno, relacionando cantidad y numeral en situaciones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cotidianas.</w:t>
            </w:r>
          </w:p>
        </w:tc>
      </w:tr>
      <w:tr w:rsidR="00EA0524" w:rsidRPr="001616E5" w14:paraId="35126C09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1133F" w14:textId="77777777" w:rsidR="00EA052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325C2D3B" w14:textId="77777777" w:rsidR="00EA0524" w:rsidRPr="000A5760" w:rsidRDefault="00EA0524" w:rsidP="002211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A5760">
              <w:rPr>
                <w:rFonts w:ascii="Arial" w:hAnsi="Arial" w:cs="Arial"/>
                <w:sz w:val="20"/>
                <w:szCs w:val="20"/>
              </w:rPr>
              <w:t>VOCAL  “ i”</w:t>
            </w:r>
          </w:p>
          <w:p w14:paraId="15400601" w14:textId="77777777" w:rsidR="00EA0524" w:rsidRPr="000D7CB4" w:rsidRDefault="00EA0524" w:rsidP="002211C4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0A5760">
              <w:rPr>
                <w:rFonts w:ascii="Arial" w:hAnsi="Arial" w:cs="Arial"/>
                <w:sz w:val="20"/>
                <w:szCs w:val="20"/>
              </w:rPr>
              <w:t>VOCAL  “ o”</w:t>
            </w:r>
          </w:p>
          <w:p w14:paraId="54331879" w14:textId="77777777" w:rsidR="00EA0524" w:rsidRDefault="00EA0524" w:rsidP="002211C4">
            <w:pPr>
              <w:pStyle w:val="Contenidodelatabla"/>
              <w:numPr>
                <w:ilvl w:val="0"/>
                <w:numId w:val="23"/>
              </w:numPr>
            </w:pPr>
            <w:r>
              <w:t>Derecho a la educación</w:t>
            </w:r>
          </w:p>
          <w:p w14:paraId="473EB811" w14:textId="77777777" w:rsidR="00EA0524" w:rsidRDefault="00EA0524" w:rsidP="002211C4">
            <w:pPr>
              <w:pStyle w:val="Contenidodelatabla"/>
              <w:numPr>
                <w:ilvl w:val="0"/>
                <w:numId w:val="23"/>
              </w:numPr>
            </w:pPr>
            <w:r>
              <w:t>Derecho a tener familia</w:t>
            </w:r>
          </w:p>
          <w:p w14:paraId="4C284369" w14:textId="77777777" w:rsidR="00EA0524" w:rsidRDefault="00EA0524" w:rsidP="002211C4">
            <w:pPr>
              <w:pStyle w:val="Contenidodelatabla"/>
              <w:numPr>
                <w:ilvl w:val="0"/>
                <w:numId w:val="23"/>
              </w:numPr>
            </w:pPr>
            <w:r>
              <w:t>Derecho a tener asistencia médica</w:t>
            </w:r>
          </w:p>
          <w:p w14:paraId="3FAEE7D0" w14:textId="77777777" w:rsidR="00EA0524" w:rsidRPr="00650167" w:rsidRDefault="00EA0524" w:rsidP="002211C4">
            <w:pPr>
              <w:pStyle w:val="Sinespaciado"/>
              <w:numPr>
                <w:ilvl w:val="0"/>
                <w:numId w:val="23"/>
              </w:numPr>
              <w:rPr>
                <w:lang w:val="es-VE"/>
              </w:rPr>
            </w:pPr>
            <w:r>
              <w:t>La basura en su lugar</w:t>
            </w:r>
          </w:p>
          <w:p w14:paraId="33FFFA25" w14:textId="77777777" w:rsidR="00EA0524" w:rsidRPr="00650167" w:rsidRDefault="00EA0524" w:rsidP="002211C4">
            <w:pPr>
              <w:pStyle w:val="Sinespaciado"/>
              <w:numPr>
                <w:ilvl w:val="0"/>
                <w:numId w:val="23"/>
              </w:numPr>
              <w:rPr>
                <w:lang w:val="es-VE"/>
              </w:rPr>
            </w:pPr>
            <w:r>
              <w:t>La contaminación.</w:t>
            </w:r>
          </w:p>
          <w:p w14:paraId="7E2C2046" w14:textId="77777777" w:rsidR="00EA0524" w:rsidRDefault="00EA0524" w:rsidP="002211C4">
            <w:pPr>
              <w:pStyle w:val="Contenidodelatabla"/>
              <w:numPr>
                <w:ilvl w:val="0"/>
                <w:numId w:val="23"/>
              </w:numPr>
            </w:pPr>
            <w:r>
              <w:t>Hago al número “4”</w:t>
            </w:r>
          </w:p>
          <w:p w14:paraId="7DDF1E87" w14:textId="77777777" w:rsidR="00EA0524" w:rsidRDefault="00EA0524" w:rsidP="002211C4">
            <w:pPr>
              <w:pStyle w:val="Contenidodelatabla"/>
              <w:numPr>
                <w:ilvl w:val="0"/>
                <w:numId w:val="23"/>
              </w:numPr>
            </w:pPr>
            <w:r>
              <w:t>Conozco el valor del número “5”</w:t>
            </w:r>
          </w:p>
          <w:p w14:paraId="73A3200B" w14:textId="77777777" w:rsidR="00EA0524" w:rsidRDefault="00EA0524" w:rsidP="002211C4">
            <w:pPr>
              <w:pStyle w:val="Contenidodelatabla"/>
              <w:numPr>
                <w:ilvl w:val="0"/>
                <w:numId w:val="23"/>
              </w:numPr>
            </w:pPr>
            <w:r>
              <w:t>Hago al número “5”</w:t>
            </w:r>
          </w:p>
          <w:p w14:paraId="541141B4" w14:textId="77777777" w:rsidR="00EA0524" w:rsidRPr="000D7CB4" w:rsidRDefault="00EA0524" w:rsidP="002211C4">
            <w:pPr>
              <w:pStyle w:val="Contenidodelatabla"/>
              <w:numPr>
                <w:ilvl w:val="0"/>
                <w:numId w:val="23"/>
              </w:numPr>
            </w:pPr>
            <w:r>
              <w:t>El domino alimenticio.</w:t>
            </w:r>
          </w:p>
        </w:tc>
      </w:tr>
      <w:tr w:rsidR="00EA0524" w:rsidRPr="001616E5" w14:paraId="3BECE55C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605A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81052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26F966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8F34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948CDD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1E29985E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7C3A1" w14:textId="77777777" w:rsidR="00EA0524" w:rsidRPr="000643CA" w:rsidRDefault="00EA0524" w:rsidP="00EA0524">
            <w:pPr>
              <w:jc w:val="both"/>
            </w:pPr>
          </w:p>
          <w:p w14:paraId="3288BCB9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F1E">
              <w:rPr>
                <w:rFonts w:ascii="Times New Roman" w:hAnsi="Times New Roman"/>
                <w:sz w:val="24"/>
                <w:szCs w:val="24"/>
              </w:rPr>
              <w:t>Observamos en  el entorno del colegio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basura y la contaminación de nuestro entorno .que se genera durante el recreo dentro y fuera de la U.E.</w:t>
            </w:r>
          </w:p>
          <w:p w14:paraId="42BCD8C1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el daño que provoca la basura y la contaminación al medio ambiente donde viven la familia.</w:t>
            </w:r>
          </w:p>
          <w:p w14:paraId="61D42BE5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dibujos sobre las acciones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correctas de botar la basura en su lugar.</w:t>
            </w:r>
          </w:p>
          <w:p w14:paraId="23A4CA7B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mensajes con dibujos sobre poner la basura en su lugar.</w:t>
            </w:r>
          </w:p>
          <w:p w14:paraId="03F8A5CE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contando los números de 4 y 5 utilizando materiales de su entorno.</w:t>
            </w:r>
          </w:p>
          <w:p w14:paraId="74FD907F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valor de 4 y 5 y realizamos la escritura.</w:t>
            </w:r>
          </w:p>
          <w:p w14:paraId="3E9D4EF9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actividades para reforzar sus conocimientos sobre el concepto de cantidad.</w:t>
            </w:r>
          </w:p>
          <w:p w14:paraId="33EB8398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derechos del niño como el derecho a la educación, a la alimentación, a tener una familia, a tener una asistencia médica observando diferentes dibujos.</w:t>
            </w:r>
          </w:p>
          <w:p w14:paraId="6D242F97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referentes a los derechos del niño.</w:t>
            </w:r>
          </w:p>
          <w:p w14:paraId="204297BD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Escuchamos y aprendemos canciones referentes a la vocal i-o.</w:t>
            </w:r>
          </w:p>
          <w:p w14:paraId="35C3E615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collage de las vocales i-o recortando del periódico.</w:t>
            </w:r>
          </w:p>
          <w:p w14:paraId="375E84DA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 alimentos, objetos y animales de nuestro entorno que empiecen con la vocal ( i-o )</w:t>
            </w:r>
          </w:p>
          <w:p w14:paraId="401B7523" w14:textId="77777777" w:rsidR="00EA0524" w:rsidRDefault="00EA0524" w:rsidP="002211C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  <w:p w14:paraId="7869A6AA" w14:textId="77777777" w:rsidR="00EA0524" w:rsidRPr="003C138C" w:rsidRDefault="00EA0524" w:rsidP="00EA0524">
            <w:pPr>
              <w:jc w:val="both"/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BB7A1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1030564F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96BDEBB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A4C7118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19B724B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37C9983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E1A1080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8F7FD80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CC51335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F7EADE6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09E21BA3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424AEFD7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4FDFEAB7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5C3C3FA0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lastRenderedPageBreak/>
              <w:t>MATERIAL DE ANALOGÍA</w:t>
            </w:r>
          </w:p>
          <w:p w14:paraId="0E61D277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59D3E3F0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0DC5DAF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102C0D8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1ACCFC6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DABA656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D190F0D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55634F72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5DEBAD91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56E75C2" w14:textId="77777777" w:rsidR="00EA0524" w:rsidRPr="00B61A99" w:rsidRDefault="00EA0524" w:rsidP="00EA0524">
            <w:r w:rsidRPr="00B61A99">
              <w:t>Cuaderno de trabajo</w:t>
            </w:r>
          </w:p>
          <w:p w14:paraId="69A86466" w14:textId="77777777" w:rsidR="00EA0524" w:rsidRPr="00192C0C" w:rsidRDefault="00EA0524" w:rsidP="00EA0524">
            <w:pPr>
              <w:ind w:left="425"/>
            </w:pPr>
          </w:p>
          <w:p w14:paraId="7C207D7C" w14:textId="77777777" w:rsidR="00EA0524" w:rsidRDefault="00EA0524" w:rsidP="00EA0524">
            <w:pPr>
              <w:rPr>
                <w:rFonts w:cs="Times New Roman"/>
              </w:rPr>
            </w:pPr>
          </w:p>
          <w:p w14:paraId="057AF57D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59285E34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CB2C7A7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71A25EE8" w14:textId="77777777" w:rsidR="00EA0524" w:rsidRPr="00B61A99" w:rsidRDefault="00EA0524" w:rsidP="00EA0524">
            <w:r w:rsidRPr="00B61A99">
              <w:t>Texto de apoyo</w:t>
            </w:r>
          </w:p>
          <w:p w14:paraId="7D1FD341" w14:textId="77777777" w:rsidR="00EA0524" w:rsidRPr="00B61A99" w:rsidRDefault="00EA0524" w:rsidP="00EA0524">
            <w:r w:rsidRPr="00B61A99">
              <w:t xml:space="preserve"> estudiantes </w:t>
            </w:r>
          </w:p>
          <w:p w14:paraId="48F850E2" w14:textId="77777777" w:rsidR="00EA0524" w:rsidRPr="00B61A99" w:rsidRDefault="00EA0524" w:rsidP="00EA0524">
            <w:r w:rsidRPr="00B61A99">
              <w:t xml:space="preserve"> aula</w:t>
            </w:r>
          </w:p>
          <w:p w14:paraId="7943DA12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3B11DAED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37088FA3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E7B3C60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38C818C0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F6A4A79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BB80428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3D846AA4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BFBF5F0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C16C24B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00288361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D44C255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41E00328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49E5FA4F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6C08E4E" w14:textId="77777777" w:rsidR="00EA0524" w:rsidRPr="0052016C" w:rsidRDefault="00EA0524" w:rsidP="00EA0524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0057F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0B7FDE10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376C848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 de respeto mutuo con la naturaleza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3EEE3C09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548202DB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1AB46061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4E23465" w14:textId="77777777" w:rsidR="00EA0524" w:rsidRDefault="00EA0524" w:rsidP="00EA0524">
            <w:pPr>
              <w:jc w:val="both"/>
            </w:pPr>
            <w:r>
              <w:t xml:space="preserve">-Explica la importancia de poner </w:t>
            </w:r>
            <w:r>
              <w:lastRenderedPageBreak/>
              <w:t>la basura en su lugar</w:t>
            </w:r>
          </w:p>
          <w:p w14:paraId="4500C149" w14:textId="77777777" w:rsidR="00EA0524" w:rsidRDefault="00EA0524" w:rsidP="00EA0524">
            <w:pPr>
              <w:jc w:val="both"/>
            </w:pPr>
            <w:r>
              <w:t>-Comprende el concepto de los números 4 y 5.</w:t>
            </w:r>
          </w:p>
          <w:p w14:paraId="4903E902" w14:textId="77777777" w:rsidR="00EA0524" w:rsidRPr="004B68D5" w:rsidRDefault="00EA0524" w:rsidP="00EA0524">
            <w:pPr>
              <w:jc w:val="both"/>
            </w:pPr>
            <w:r>
              <w:t xml:space="preserve">- Conoce los derechos de los niños como: </w:t>
            </w:r>
            <w:r w:rsidRPr="004B68D5">
              <w:t>el derecho a la educación, a la alimentación, a tener una familia, a tener una asistencia médica observando diferentes dibujos.</w:t>
            </w:r>
          </w:p>
          <w:p w14:paraId="360EC340" w14:textId="77777777" w:rsidR="00EA0524" w:rsidRPr="000643CA" w:rsidRDefault="00EA0524" w:rsidP="00EA0524">
            <w:pPr>
              <w:jc w:val="both"/>
            </w:pPr>
            <w:r>
              <w:t xml:space="preserve"> -Identifica la vocal </w:t>
            </w:r>
            <w:proofErr w:type="gramStart"/>
            <w:r>
              <w:t>( i</w:t>
            </w:r>
            <w:proofErr w:type="gramEnd"/>
            <w:r>
              <w:t>-o )  en diferentes palabras.</w:t>
            </w:r>
          </w:p>
          <w:p w14:paraId="6F6539B3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96384DC" w14:textId="77777777" w:rsidR="00EA0524" w:rsidRDefault="00EA0524" w:rsidP="00EA0524">
            <w:pPr>
              <w:jc w:val="both"/>
            </w:pPr>
            <w:r>
              <w:t>-Realiza dibujos y collage de la  importancia de poner la basura en su lugar.</w:t>
            </w:r>
          </w:p>
          <w:p w14:paraId="19ECB714" w14:textId="77777777" w:rsidR="00EA0524" w:rsidRDefault="00EA0524" w:rsidP="00EA0524">
            <w:pPr>
              <w:jc w:val="both"/>
            </w:pPr>
            <w:r>
              <w:t>-Realiza dibujos que representen la cantidad de los  números 4 y 5.</w:t>
            </w:r>
          </w:p>
          <w:p w14:paraId="293834DC" w14:textId="77777777" w:rsidR="00EA0524" w:rsidRPr="004B68D5" w:rsidRDefault="00EA0524" w:rsidP="00EA0524">
            <w:pPr>
              <w:jc w:val="both"/>
            </w:pPr>
            <w:r>
              <w:t xml:space="preserve">- Colorea dibujos de los derechos de los niños como: </w:t>
            </w:r>
            <w:r w:rsidRPr="004B68D5">
              <w:t>el derecho a la educación, a la alimentación, a tener una familia, a tener una asistencia médica observando diferentes dibujos.</w:t>
            </w:r>
          </w:p>
          <w:p w14:paraId="6C50B768" w14:textId="77777777" w:rsidR="00EA0524" w:rsidRPr="000643CA" w:rsidRDefault="00EA0524" w:rsidP="00EA0524">
            <w:pPr>
              <w:jc w:val="both"/>
            </w:pPr>
            <w:r>
              <w:t>-Realiza un collage de las  vocales i-o recortando del periódico.</w:t>
            </w:r>
          </w:p>
          <w:p w14:paraId="6F9908AA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5CEE5393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E0904F2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Difunde sus conocimientos sobre la importancia de poner la basura en su lugar.</w:t>
            </w:r>
          </w:p>
          <w:p w14:paraId="7B0F89E2" w14:textId="77777777" w:rsidR="00EA0524" w:rsidRPr="00E54805" w:rsidRDefault="00EA0524" w:rsidP="00EA0524">
            <w:pPr>
              <w:jc w:val="both"/>
            </w:pPr>
            <w:r>
              <w:rPr>
                <w:rFonts w:cs="Times New Roman"/>
              </w:rPr>
              <w:t>- Comparte sus conocimientos sobre los derechos de los niños y niñas</w:t>
            </w:r>
            <w:proofErr w:type="gramStart"/>
            <w:r>
              <w:rPr>
                <w:rFonts w:cs="Times New Roman"/>
              </w:rPr>
              <w:t>..</w:t>
            </w:r>
            <w:proofErr w:type="gramEnd"/>
          </w:p>
        </w:tc>
      </w:tr>
      <w:tr w:rsidR="00EA0524" w:rsidRPr="001616E5" w14:paraId="2345AA4D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70BF7" w14:textId="77777777" w:rsidR="00EA0524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22D6F3" w14:textId="19F7239D" w:rsidR="00EA0524" w:rsidRDefault="00EA0524" w:rsidP="00EA0524">
            <w:pPr>
              <w:jc w:val="both"/>
            </w:pPr>
            <w:r>
              <w:rPr>
                <w:rFonts w:cs="Times New Roman"/>
              </w:rPr>
              <w:t>D</w:t>
            </w:r>
            <w:r>
              <w:t xml:space="preserve">ibujos y collage de </w:t>
            </w:r>
            <w:r w:rsidR="00E571B0">
              <w:t>la importancia</w:t>
            </w:r>
            <w:r>
              <w:t xml:space="preserve"> de poner la basura en su lugar.</w:t>
            </w:r>
          </w:p>
          <w:p w14:paraId="429D0869" w14:textId="77777777" w:rsidR="00EA0524" w:rsidRDefault="00EA0524" w:rsidP="00EA0524">
            <w:pPr>
              <w:jc w:val="both"/>
            </w:pPr>
            <w:r>
              <w:t>Mensajes con dibujos sobre poner la basura en su lugar.</w:t>
            </w:r>
          </w:p>
          <w:p w14:paraId="1D587FB6" w14:textId="4BC72BC5" w:rsidR="00EA0524" w:rsidRDefault="00EA0524" w:rsidP="00EA0524">
            <w:pPr>
              <w:jc w:val="both"/>
            </w:pPr>
            <w:r>
              <w:t xml:space="preserve">Dibujos que representen la cantidad de </w:t>
            </w:r>
            <w:r w:rsidR="00E571B0">
              <w:t>los números</w:t>
            </w:r>
            <w:r>
              <w:t xml:space="preserve"> 4 y 5.</w:t>
            </w:r>
          </w:p>
          <w:p w14:paraId="67281B3E" w14:textId="77777777" w:rsidR="00EA0524" w:rsidRPr="004B68D5" w:rsidRDefault="00EA0524" w:rsidP="00EA0524">
            <w:pPr>
              <w:jc w:val="both"/>
            </w:pPr>
            <w:r>
              <w:t xml:space="preserve">Dibujos de los derechos de los niños como: </w:t>
            </w:r>
            <w:r w:rsidRPr="004B68D5">
              <w:t>el derecho a la educación, a la alimentación, a tener una familia, a tener una asistencia médica observando diferentes dibujos.</w:t>
            </w:r>
          </w:p>
          <w:p w14:paraId="08AA0739" w14:textId="65E2691C" w:rsidR="00EA0524" w:rsidRPr="000643CA" w:rsidRDefault="00EA0524" w:rsidP="00EA0524">
            <w:pPr>
              <w:jc w:val="both"/>
            </w:pPr>
            <w:r>
              <w:t xml:space="preserve">Collage de </w:t>
            </w:r>
            <w:r w:rsidR="00E571B0">
              <w:t>las vocales</w:t>
            </w:r>
            <w:r>
              <w:t xml:space="preserve"> i-o recortando del periódico.</w:t>
            </w:r>
          </w:p>
          <w:p w14:paraId="7DE3C62F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2636E6EC" w14:textId="77777777" w:rsidR="00EA0524" w:rsidRPr="00440A5B" w:rsidRDefault="00EA0524" w:rsidP="00EA0524">
            <w:pPr>
              <w:rPr>
                <w:rFonts w:cs="Times New Roman"/>
              </w:rPr>
            </w:pPr>
          </w:p>
        </w:tc>
      </w:tr>
      <w:tr w:rsidR="00EA0524" w:rsidRPr="001616E5" w14:paraId="54A72F55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31926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08A418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48BE5AB" w14:textId="68DC12F2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55F68665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6D8EB026" w14:textId="60412571" w:rsidR="00EA0524" w:rsidRDefault="00605FA8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6088B62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95D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60D7DF87" w14:textId="77777777" w:rsidR="00EA0524" w:rsidRPr="00795D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CCFC24C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95D9F19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AD527B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F420EB4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3AD6F3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54EDAA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52E4DE0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6E7048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3D62ED4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CF6F74" w14:textId="77777777" w:rsidR="00EA0524" w:rsidRDefault="00EA0524" w:rsidP="00EA0524">
      <w:pPr>
        <w:rPr>
          <w:rFonts w:cs="Times New Roman"/>
        </w:rPr>
      </w:pPr>
    </w:p>
    <w:p w14:paraId="62F39951" w14:textId="77777777" w:rsidR="00EA0524" w:rsidRDefault="00EA0524" w:rsidP="00EA0524">
      <w:pPr>
        <w:rPr>
          <w:rFonts w:cs="Times New Roman"/>
        </w:rPr>
      </w:pPr>
    </w:p>
    <w:p w14:paraId="364DB302" w14:textId="77777777" w:rsidR="00EA0524" w:rsidRDefault="00EA0524" w:rsidP="00EA0524">
      <w:pPr>
        <w:rPr>
          <w:rFonts w:cs="Times New Roman"/>
        </w:rPr>
      </w:pPr>
    </w:p>
    <w:p w14:paraId="5DD933DC" w14:textId="77777777" w:rsidR="00EA0524" w:rsidRDefault="00EA0524" w:rsidP="00EA0524">
      <w:pPr>
        <w:rPr>
          <w:rFonts w:cs="Times New Roman"/>
        </w:rPr>
      </w:pPr>
    </w:p>
    <w:p w14:paraId="70A75A7B" w14:textId="77777777" w:rsidR="00EA0524" w:rsidRDefault="00EA0524" w:rsidP="00EA0524">
      <w:pPr>
        <w:rPr>
          <w:rFonts w:cs="Times New Roman"/>
        </w:rPr>
      </w:pPr>
    </w:p>
    <w:p w14:paraId="5F471F89" w14:textId="77777777" w:rsidR="00EA0524" w:rsidRDefault="00EA0524" w:rsidP="00EA0524">
      <w:pPr>
        <w:rPr>
          <w:rFonts w:cs="Times New Roman"/>
        </w:rPr>
      </w:pPr>
    </w:p>
    <w:p w14:paraId="4691B88A" w14:textId="77777777" w:rsidR="00EA0524" w:rsidRDefault="00EA0524" w:rsidP="00EA0524">
      <w:pPr>
        <w:rPr>
          <w:rFonts w:cs="Times New Roman"/>
        </w:rPr>
      </w:pPr>
    </w:p>
    <w:p w14:paraId="5F6163F1" w14:textId="77777777" w:rsidR="00EA0524" w:rsidRDefault="00EA0524" w:rsidP="00EA0524">
      <w:pPr>
        <w:rPr>
          <w:rFonts w:cs="Times New Roman"/>
        </w:rPr>
      </w:pPr>
    </w:p>
    <w:p w14:paraId="3643FE47" w14:textId="77777777" w:rsidR="00EA0524" w:rsidRDefault="00EA0524" w:rsidP="00EA0524">
      <w:pPr>
        <w:rPr>
          <w:rFonts w:cs="Times New Roman"/>
        </w:rPr>
      </w:pPr>
    </w:p>
    <w:p w14:paraId="697EA895" w14:textId="77777777" w:rsidR="00EA0524" w:rsidRDefault="00EA0524" w:rsidP="00EA0524">
      <w:pPr>
        <w:rPr>
          <w:rFonts w:cs="Times New Roman"/>
        </w:rPr>
      </w:pPr>
    </w:p>
    <w:p w14:paraId="3B163E36" w14:textId="77777777" w:rsidR="00EA0524" w:rsidRDefault="00EA0524" w:rsidP="00EA0524">
      <w:pPr>
        <w:rPr>
          <w:rFonts w:cs="Times New Roman"/>
        </w:rPr>
      </w:pPr>
    </w:p>
    <w:p w14:paraId="5F5D6E8A" w14:textId="77777777" w:rsidR="00EA0524" w:rsidRDefault="00EA0524" w:rsidP="00EA0524">
      <w:pPr>
        <w:rPr>
          <w:rFonts w:cs="Times New Roman"/>
        </w:rPr>
      </w:pPr>
    </w:p>
    <w:p w14:paraId="1E668491" w14:textId="77777777" w:rsidR="00EA0524" w:rsidRDefault="00EA0524" w:rsidP="00EA0524">
      <w:pPr>
        <w:rPr>
          <w:rFonts w:cs="Times New Roman"/>
        </w:rPr>
      </w:pPr>
    </w:p>
    <w:p w14:paraId="5DF87FBF" w14:textId="77777777" w:rsidR="00EA0524" w:rsidRDefault="00EA0524" w:rsidP="00EA0524">
      <w:pPr>
        <w:rPr>
          <w:rFonts w:cs="Times New Roman"/>
        </w:rPr>
      </w:pPr>
    </w:p>
    <w:p w14:paraId="2149B0C2" w14:textId="77777777" w:rsidR="00EA0524" w:rsidRDefault="00EA0524" w:rsidP="00EA0524">
      <w:pPr>
        <w:rPr>
          <w:rFonts w:cs="Times New Roman"/>
        </w:rPr>
      </w:pPr>
    </w:p>
    <w:p w14:paraId="230ECB4F" w14:textId="77777777" w:rsidR="00EA0524" w:rsidRDefault="00EA0524" w:rsidP="00EA0524">
      <w:pPr>
        <w:rPr>
          <w:rFonts w:cs="Times New Roman"/>
        </w:rPr>
      </w:pPr>
    </w:p>
    <w:p w14:paraId="099A5E75" w14:textId="77777777" w:rsidR="00EA0524" w:rsidRDefault="00EA0524" w:rsidP="00EA0524">
      <w:pPr>
        <w:rPr>
          <w:rFonts w:cs="Times New Roman"/>
        </w:rPr>
      </w:pPr>
    </w:p>
    <w:p w14:paraId="0226704C" w14:textId="77777777" w:rsidR="00EA0524" w:rsidRDefault="00EA0524" w:rsidP="00EA0524">
      <w:pPr>
        <w:rPr>
          <w:rFonts w:cs="Times New Roman"/>
        </w:rPr>
      </w:pPr>
    </w:p>
    <w:p w14:paraId="17AEB328" w14:textId="77777777" w:rsidR="00EA0524" w:rsidRDefault="00EA0524" w:rsidP="00EA0524">
      <w:pPr>
        <w:rPr>
          <w:rFonts w:cs="Times New Roman"/>
        </w:rPr>
      </w:pPr>
    </w:p>
    <w:p w14:paraId="241BCB12" w14:textId="77777777" w:rsidR="00EA0524" w:rsidRDefault="00EA0524" w:rsidP="00EA0524">
      <w:pPr>
        <w:rPr>
          <w:rFonts w:cs="Times New Roman"/>
        </w:rPr>
      </w:pPr>
    </w:p>
    <w:p w14:paraId="594A2B3C" w14:textId="77777777" w:rsidR="00EA0524" w:rsidRDefault="00EA0524" w:rsidP="00EA0524">
      <w:pPr>
        <w:rPr>
          <w:rFonts w:cs="Times New Roman"/>
        </w:rPr>
      </w:pPr>
    </w:p>
    <w:p w14:paraId="0D697165" w14:textId="77777777" w:rsidR="00EA0524" w:rsidRDefault="00EA0524" w:rsidP="00EA0524">
      <w:pPr>
        <w:rPr>
          <w:rFonts w:cs="Times New Roman"/>
        </w:rPr>
      </w:pPr>
    </w:p>
    <w:p w14:paraId="212FE5F1" w14:textId="77777777" w:rsidR="00EA0524" w:rsidRDefault="00EA0524" w:rsidP="00EA0524">
      <w:pPr>
        <w:rPr>
          <w:rFonts w:cs="Times New Roman"/>
        </w:rPr>
      </w:pPr>
    </w:p>
    <w:p w14:paraId="45951582" w14:textId="77777777" w:rsidR="00EA0524" w:rsidRDefault="00EA0524" w:rsidP="00EA0524">
      <w:pPr>
        <w:rPr>
          <w:rFonts w:cs="Times New Roman"/>
        </w:rPr>
      </w:pPr>
    </w:p>
    <w:p w14:paraId="0366F698" w14:textId="77777777" w:rsidR="00EA0524" w:rsidRDefault="00EA0524" w:rsidP="00EA0524">
      <w:pPr>
        <w:rPr>
          <w:rFonts w:cs="Times New Roman"/>
        </w:rPr>
      </w:pPr>
    </w:p>
    <w:p w14:paraId="200EDAF2" w14:textId="77777777" w:rsidR="00EA0524" w:rsidRDefault="00EA0524" w:rsidP="00EA0524">
      <w:pPr>
        <w:rPr>
          <w:rFonts w:cs="Times New Roman"/>
        </w:rPr>
      </w:pPr>
    </w:p>
    <w:p w14:paraId="74F23274" w14:textId="77777777" w:rsidR="00EA0524" w:rsidRDefault="00EA0524" w:rsidP="00EA0524">
      <w:pPr>
        <w:rPr>
          <w:rFonts w:cs="Times New Roman"/>
        </w:rPr>
      </w:pPr>
    </w:p>
    <w:p w14:paraId="0A86835B" w14:textId="77777777" w:rsidR="00EA0524" w:rsidRDefault="00EA0524" w:rsidP="00EA0524">
      <w:pPr>
        <w:rPr>
          <w:rFonts w:cs="Times New Roman"/>
        </w:rPr>
      </w:pPr>
    </w:p>
    <w:p w14:paraId="5D195F00" w14:textId="77777777" w:rsidR="00EA0524" w:rsidRDefault="00EA0524" w:rsidP="00EA0524">
      <w:pPr>
        <w:rPr>
          <w:rFonts w:cs="Times New Roman"/>
        </w:rPr>
      </w:pPr>
    </w:p>
    <w:p w14:paraId="315E7DE2" w14:textId="77777777" w:rsidR="00EA0524" w:rsidRPr="001616E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Pr="007553C5">
        <w:rPr>
          <w:rFonts w:ascii="Arial" w:hAnsi="Arial" w:cs="Arial"/>
          <w:sz w:val="18"/>
        </w:rPr>
        <w:t>DESARROLLO CURRICULAR</w:t>
      </w:r>
    </w:p>
    <w:p w14:paraId="11101CBF" w14:textId="77777777" w:rsidR="00EA0524" w:rsidRPr="001616E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1616E5" w14:paraId="132A0456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B9677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382D38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F2B9CF3" w14:textId="77777777" w:rsidR="00EA0524" w:rsidRPr="0065708E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310DCA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FEACD6F" w14:textId="533E903A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5FA8" w:rsidRPr="00605FA8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605FA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2DD7E701" w14:textId="554EF8E9" w:rsidR="00EA0524" w:rsidRPr="0065708E" w:rsidRDefault="00605FA8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4EC5D65F" w14:textId="77777777" w:rsidR="00EA0524" w:rsidRPr="0065708E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6BDDF85" w14:textId="77777777" w:rsidR="00EA0524" w:rsidRPr="00272D58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49F1A" w14:textId="77777777" w:rsidR="00EA0524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C85B3F" w14:textId="4FE9867D" w:rsidR="00EA0524" w:rsidRPr="0065708E" w:rsidRDefault="003226D1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Segundo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</w:t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F615F92" w14:textId="6F0A90CB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159C3C28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5BC9563" w14:textId="77777777" w:rsidR="00EA0524" w:rsidRPr="0065708E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EBBBC0C" w14:textId="76A81EDF" w:rsidR="00EA0524" w:rsidRPr="0065708E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1616E5" w14:paraId="4D22E855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E193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1D1C49A" w14:textId="77777777" w:rsidR="00EA0524" w:rsidRPr="001616E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0400F" w14:textId="77777777" w:rsidR="00EA0524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563985" w14:textId="77777777" w:rsidR="00EA0524" w:rsidRPr="001616E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EE97464" w14:textId="77777777" w:rsidR="00EA0524" w:rsidRPr="001616E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1616E5" w14:paraId="4FCC262E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EB04" w14:textId="77777777" w:rsidR="00CC4EC9" w:rsidRPr="0052016C" w:rsidRDefault="00CC4EC9" w:rsidP="00CC4E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6942B9EB" w14:textId="77777777" w:rsidR="005531DF" w:rsidRDefault="005531DF" w:rsidP="005531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Comprende relatos y mensajes a partir de la escucha atenta, respetando los turnos para hablar en distintas situaciones cotidianas.</w:t>
            </w:r>
          </w:p>
          <w:p w14:paraId="3FE35D97" w14:textId="20379929" w:rsidR="005531DF" w:rsidRDefault="005531DF" w:rsidP="005531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Comunica sus ideas a través de dibujos, trazos, líneas, garabatos potenciando las capacidades de pre-escritura.</w:t>
            </w:r>
          </w:p>
          <w:p w14:paraId="0B8AC857" w14:textId="77777777" w:rsidR="00EA0524" w:rsidRDefault="005531DF" w:rsidP="00EA0524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de diferentes expresiones plásticas, artísticas y culturales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09B45A9" w14:textId="37748D23" w:rsidR="005531DF" w:rsidRPr="005531DF" w:rsidRDefault="005531DF" w:rsidP="005531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Resuelve problemas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simples del día a día buscando diferentes alternativas.</w:t>
            </w:r>
          </w:p>
        </w:tc>
      </w:tr>
      <w:tr w:rsidR="00EA0524" w:rsidRPr="001616E5" w14:paraId="1C968176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19EFB" w14:textId="77777777" w:rsidR="00EA052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</w:t>
            </w:r>
          </w:p>
          <w:p w14:paraId="1B9CEF15" w14:textId="77777777" w:rsidR="00EA0524" w:rsidRPr="00DC2864" w:rsidRDefault="00EA0524" w:rsidP="002211C4">
            <w:pPr>
              <w:pStyle w:val="Sinespaciado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Vocal  “ u”</w:t>
            </w:r>
          </w:p>
          <w:p w14:paraId="6E8CC1AE" w14:textId="77777777" w:rsidR="00EA0524" w:rsidRPr="00DC2864" w:rsidRDefault="00EA0524" w:rsidP="002211C4">
            <w:pPr>
              <w:pStyle w:val="Sinespaciado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¿Con qué vocal comienza mi nombre? (reconocimiento sonoro)</w:t>
            </w:r>
          </w:p>
          <w:p w14:paraId="28EF343D" w14:textId="77777777" w:rsidR="00EA0524" w:rsidRPr="00DC2864" w:rsidRDefault="00EA0524" w:rsidP="002211C4">
            <w:pPr>
              <w:pStyle w:val="Contenidodelatabla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>Derecho al buen trato</w:t>
            </w:r>
          </w:p>
          <w:p w14:paraId="7BB3BDBB" w14:textId="77777777" w:rsidR="00EA0524" w:rsidRPr="00DC2864" w:rsidRDefault="00EA0524" w:rsidP="002211C4">
            <w:pPr>
              <w:pStyle w:val="Contenidodelatabla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>Derecho a la igualdad</w:t>
            </w:r>
          </w:p>
          <w:p w14:paraId="3982AA44" w14:textId="77777777" w:rsidR="00EA0524" w:rsidRPr="00DC2864" w:rsidRDefault="00EA0524" w:rsidP="002211C4">
            <w:pPr>
              <w:pStyle w:val="Sinespaciado"/>
              <w:numPr>
                <w:ilvl w:val="0"/>
                <w:numId w:val="24"/>
              </w:numPr>
              <w:rPr>
                <w:rFonts w:cs="Times New Roman"/>
                <w:szCs w:val="24"/>
                <w:lang w:val="es-VE"/>
              </w:rPr>
            </w:pPr>
            <w:r w:rsidRPr="00DC2864">
              <w:rPr>
                <w:rFonts w:cs="Times New Roman"/>
                <w:szCs w:val="24"/>
              </w:rPr>
              <w:t xml:space="preserve">Las plantas </w:t>
            </w:r>
          </w:p>
          <w:p w14:paraId="64CACBF1" w14:textId="77777777" w:rsidR="00EA0524" w:rsidRPr="00DC2864" w:rsidRDefault="00EA0524" w:rsidP="002211C4">
            <w:pPr>
              <w:pStyle w:val="Sinespaciado"/>
              <w:numPr>
                <w:ilvl w:val="0"/>
                <w:numId w:val="24"/>
              </w:numPr>
              <w:rPr>
                <w:rFonts w:cs="Times New Roman"/>
                <w:szCs w:val="24"/>
                <w:lang w:val="es-VE"/>
              </w:rPr>
            </w:pPr>
            <w:r w:rsidRPr="00DC2864">
              <w:rPr>
                <w:rFonts w:cs="Times New Roman"/>
                <w:szCs w:val="24"/>
              </w:rPr>
              <w:t>Clasificación de las plantas.</w:t>
            </w:r>
          </w:p>
          <w:p w14:paraId="52FEC334" w14:textId="77777777" w:rsidR="00EA0524" w:rsidRPr="00DC2864" w:rsidRDefault="00EA0524" w:rsidP="002211C4">
            <w:pPr>
              <w:pStyle w:val="Contenidodelatabla"/>
              <w:framePr w:hSpace="141" w:wrap="around" w:vAnchor="text" w:hAnchor="margin" w:y="69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>Los animales</w:t>
            </w:r>
          </w:p>
          <w:p w14:paraId="129375E3" w14:textId="77777777" w:rsidR="00EA0524" w:rsidRPr="00DC2864" w:rsidRDefault="00EA0524" w:rsidP="002211C4">
            <w:pPr>
              <w:pStyle w:val="Contenidodelatabla"/>
              <w:framePr w:hSpace="141" w:wrap="around" w:vAnchor="text" w:hAnchor="margin" w:y="69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>Clasificación de los animales</w:t>
            </w:r>
          </w:p>
          <w:p w14:paraId="3E1E50B1" w14:textId="77777777" w:rsidR="00EA0524" w:rsidRPr="00DC2864" w:rsidRDefault="00EA0524" w:rsidP="002211C4">
            <w:pPr>
              <w:pStyle w:val="Contenidodelatabla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 xml:space="preserve">Ahora que ya sabes los números ¡Cuéntanos! </w:t>
            </w:r>
          </w:p>
          <w:p w14:paraId="2C0A7E3A" w14:textId="77777777" w:rsidR="00EA0524" w:rsidRPr="00DC2864" w:rsidRDefault="00EA0524" w:rsidP="002211C4">
            <w:pPr>
              <w:pStyle w:val="Contenidodelatabla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>¿Cuántos somos?</w:t>
            </w:r>
          </w:p>
          <w:p w14:paraId="29994E70" w14:textId="77777777" w:rsidR="00EA0524" w:rsidRPr="00DC2864" w:rsidRDefault="00EA0524" w:rsidP="002211C4">
            <w:pPr>
              <w:pStyle w:val="Contenidodelatabla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>El trencito de los números.</w:t>
            </w:r>
          </w:p>
          <w:p w14:paraId="7962F095" w14:textId="77777777" w:rsidR="00EA0524" w:rsidRPr="00DC2864" w:rsidRDefault="00EA0524" w:rsidP="002211C4">
            <w:pPr>
              <w:pStyle w:val="Contenidodelatabla"/>
              <w:numPr>
                <w:ilvl w:val="0"/>
                <w:numId w:val="24"/>
              </w:numPr>
              <w:rPr>
                <w:rFonts w:cs="Times New Roman"/>
              </w:rPr>
            </w:pPr>
            <w:r w:rsidRPr="00DC2864">
              <w:rPr>
                <w:rFonts w:cs="Times New Roman"/>
              </w:rPr>
              <w:t>Helado de cinco pisos</w:t>
            </w:r>
          </w:p>
          <w:p w14:paraId="63B4726C" w14:textId="77777777" w:rsidR="00EA0524" w:rsidRPr="00D65E95" w:rsidRDefault="00EA0524" w:rsidP="002211C4">
            <w:pPr>
              <w:pStyle w:val="Contenidodelatabla"/>
              <w:numPr>
                <w:ilvl w:val="0"/>
                <w:numId w:val="24"/>
              </w:numPr>
            </w:pPr>
            <w:r w:rsidRPr="00DC2864">
              <w:rPr>
                <w:rFonts w:cs="Times New Roman"/>
              </w:rPr>
              <w:t xml:space="preserve">La </w:t>
            </w:r>
            <w:proofErr w:type="spellStart"/>
            <w:r w:rsidRPr="00DC2864">
              <w:rPr>
                <w:rFonts w:cs="Times New Roman"/>
              </w:rPr>
              <w:t>oruguita</w:t>
            </w:r>
            <w:proofErr w:type="spellEnd"/>
            <w:r w:rsidRPr="00DC2864">
              <w:rPr>
                <w:rFonts w:cs="Times New Roman"/>
              </w:rPr>
              <w:t xml:space="preserve"> numeral</w:t>
            </w:r>
          </w:p>
        </w:tc>
      </w:tr>
      <w:tr w:rsidR="00EA0524" w:rsidRPr="001616E5" w14:paraId="7072D2C1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158BE" w14:textId="77777777" w:rsidR="00EA0524" w:rsidRPr="00977758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658CD" w14:textId="77777777" w:rsidR="00EA0524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E979E8" w14:textId="77777777" w:rsidR="00EA0524" w:rsidRPr="00977758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6D0F" w14:textId="77777777" w:rsidR="00EA0524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C29FA2" w14:textId="77777777" w:rsidR="00EA0524" w:rsidRPr="001616E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1616E5" w14:paraId="2B86EC3C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283B" w14:textId="122B6D6B" w:rsidR="00EA0524" w:rsidRDefault="00EA0524" w:rsidP="00215631">
            <w:pPr>
              <w:jc w:val="both"/>
            </w:pPr>
          </w:p>
          <w:p w14:paraId="345E5599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al parque cercano de la U.E., observamos animales y plantas del lugar y conversamos sobre la importancia de los animales y plantas para el ser humano y la naturaleza.</w:t>
            </w:r>
          </w:p>
          <w:p w14:paraId="22069338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95">
              <w:rPr>
                <w:rFonts w:ascii="Times New Roman" w:hAnsi="Times New Roman"/>
                <w:sz w:val="24"/>
                <w:szCs w:val="24"/>
              </w:rPr>
              <w:t xml:space="preserve">Realizamos dibujos sobre </w:t>
            </w:r>
            <w:r>
              <w:rPr>
                <w:rFonts w:ascii="Times New Roman" w:hAnsi="Times New Roman"/>
                <w:sz w:val="24"/>
                <w:szCs w:val="24"/>
              </w:rPr>
              <w:t>diferentes plantas y las clasificamos según su utilidad.</w:t>
            </w:r>
          </w:p>
          <w:p w14:paraId="714A8D81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Traemos algunas plantas ornamentales al curso.</w:t>
            </w:r>
          </w:p>
          <w:p w14:paraId="5423769D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Preparamos una ensalada de verduras para compartir en el curso.</w:t>
            </w:r>
          </w:p>
          <w:p w14:paraId="6F8A3C79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Traemos láminas de animales al curso y las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clasificamos en animales domésticos, animales de granja y animales salvajes.</w:t>
            </w:r>
          </w:p>
          <w:p w14:paraId="253EED30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álbum de los animales y plantas.</w:t>
            </w:r>
          </w:p>
          <w:p w14:paraId="7A1E0E65" w14:textId="77777777" w:rsidR="00EA0524" w:rsidRPr="00D65E95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95">
              <w:rPr>
                <w:rFonts w:ascii="Times New Roman" w:hAnsi="Times New Roman"/>
                <w:sz w:val="24"/>
                <w:szCs w:val="24"/>
              </w:rPr>
              <w:t>Elaboramos mensajes con dibujos s</w:t>
            </w:r>
            <w:r>
              <w:rPr>
                <w:rFonts w:ascii="Times New Roman" w:hAnsi="Times New Roman"/>
                <w:sz w:val="24"/>
                <w:szCs w:val="24"/>
              </w:rPr>
              <w:t>obre el cuidado de las plantas y animales.</w:t>
            </w:r>
          </w:p>
          <w:p w14:paraId="6E1B2F3A" w14:textId="79ED7C9B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97">
              <w:rPr>
                <w:rFonts w:ascii="Times New Roman" w:hAnsi="Times New Roman"/>
                <w:sz w:val="24"/>
                <w:szCs w:val="24"/>
              </w:rPr>
              <w:t xml:space="preserve">Jugamos contando animales y plantas para reforzar nuestros conocimientos con </w:t>
            </w:r>
            <w:r w:rsidR="00E571B0" w:rsidRPr="005F1397">
              <w:rPr>
                <w:rFonts w:ascii="Times New Roman" w:hAnsi="Times New Roman"/>
                <w:sz w:val="24"/>
                <w:szCs w:val="24"/>
              </w:rPr>
              <w:t>los números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 de 0 al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EFABB3" w14:textId="78E54BCD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Elaboramos el trencito de los números, el helado de </w:t>
            </w:r>
            <w:r w:rsidR="00E571B0">
              <w:rPr>
                <w:rFonts w:ascii="Times New Roman" w:hAnsi="Times New Roman"/>
                <w:sz w:val="24"/>
                <w:szCs w:val="24"/>
              </w:rPr>
              <w:t>cinco pisos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oruguita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numeral con materiales de reciclado y practicamos el contado de números de 0 al 5.</w:t>
            </w:r>
          </w:p>
          <w:p w14:paraId="3C9AAD99" w14:textId="201E80D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Conversamos sobre los derechos del niño como el derecho al buen trato y derecho a la igualdad </w:t>
            </w:r>
            <w:r w:rsidR="00E571B0">
              <w:rPr>
                <w:rFonts w:ascii="Times New Roman" w:hAnsi="Times New Roman"/>
                <w:sz w:val="24"/>
                <w:szCs w:val="24"/>
              </w:rPr>
              <w:t>observando diferentes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dibujos.</w:t>
            </w:r>
          </w:p>
          <w:p w14:paraId="15028992" w14:textId="77777777" w:rsidR="00EA0524" w:rsidRPr="00341650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referentes a los derechos del niño.</w:t>
            </w:r>
          </w:p>
          <w:p w14:paraId="1D64685A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Escuchamos y aprendemos canciones referentes a la vocal (u).</w:t>
            </w:r>
          </w:p>
          <w:p w14:paraId="30041505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collage de la vocal (u) recortando del periódico.</w:t>
            </w:r>
          </w:p>
          <w:p w14:paraId="27A72FDE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 alimentos, objetos y animales de nuestro entorno que empiecen con la vocal ( u )</w:t>
            </w:r>
          </w:p>
          <w:p w14:paraId="53E42353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con la ayuda de la maestra/o un listado de los nombres de cada uno de los niños y niñas y las leemos en voz alta.</w:t>
            </w:r>
          </w:p>
          <w:p w14:paraId="722C1286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fichas léxicas con los nuestros nombres marcando las vocales.</w:t>
            </w:r>
          </w:p>
          <w:p w14:paraId="1FCF83AF" w14:textId="77777777" w:rsidR="00EA0524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y valoramos sobre la importancia de las plantas, animales y la importancia de respetar los derechos de los niños y niñas.</w:t>
            </w:r>
          </w:p>
          <w:p w14:paraId="76FBA4B7" w14:textId="77777777" w:rsidR="00EA0524" w:rsidRPr="00341650" w:rsidRDefault="00EA0524" w:rsidP="002211C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C2C90" w14:textId="004128F5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F65001" w14:textId="77777777" w:rsidR="00EA0524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67F8F9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BC754A8" w14:textId="77777777" w:rsidR="00EA0524" w:rsidRPr="001616E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9076F99" w14:textId="77777777" w:rsidR="00EA0524" w:rsidRPr="00B61A99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D510DC2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989A8C3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11C2026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F0A2D72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47E2783" w14:textId="19826C8D" w:rsidR="00EA0524" w:rsidRPr="00B61A99" w:rsidRDefault="00E571B0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o</w:t>
            </w:r>
            <w:r w:rsidR="00EA0524" w:rsidRPr="00B61A99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6BE8FCD" w14:textId="77777777" w:rsidR="00EA0524" w:rsidRPr="00B61A99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79F82B1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5D658442" w14:textId="77777777" w:rsidR="00EA0524" w:rsidRPr="0052016C" w:rsidRDefault="00EA0524" w:rsidP="00EA0524">
            <w:pPr>
              <w:rPr>
                <w:rFonts w:cs="Times New Roman"/>
              </w:rPr>
            </w:pPr>
          </w:p>
          <w:p w14:paraId="1A8FCE84" w14:textId="77777777" w:rsidR="00EA0524" w:rsidRDefault="00EA0524" w:rsidP="00EA0524">
            <w:pPr>
              <w:rPr>
                <w:rFonts w:cs="Times New Roman"/>
              </w:rPr>
            </w:pPr>
          </w:p>
          <w:p w14:paraId="19F25F12" w14:textId="77777777" w:rsidR="00EA0524" w:rsidRDefault="00EA0524" w:rsidP="00EA0524">
            <w:pPr>
              <w:rPr>
                <w:rFonts w:cs="Times New Roman"/>
              </w:rPr>
            </w:pPr>
          </w:p>
          <w:p w14:paraId="0235E319" w14:textId="77777777" w:rsidR="00EA0524" w:rsidRDefault="00EA0524" w:rsidP="00EA0524">
            <w:pPr>
              <w:rPr>
                <w:rFonts w:cs="Times New Roman"/>
              </w:rPr>
            </w:pPr>
          </w:p>
          <w:p w14:paraId="6855FA57" w14:textId="77777777" w:rsidR="00EA0524" w:rsidRDefault="00EA0524" w:rsidP="00EA0524">
            <w:pPr>
              <w:rPr>
                <w:rFonts w:cs="Times New Roman"/>
              </w:rPr>
            </w:pPr>
          </w:p>
          <w:p w14:paraId="4571C7A8" w14:textId="77777777" w:rsidR="00EA0524" w:rsidRDefault="00EA0524" w:rsidP="00EA0524">
            <w:pPr>
              <w:rPr>
                <w:rFonts w:cs="Times New Roman"/>
              </w:rPr>
            </w:pPr>
          </w:p>
          <w:p w14:paraId="39053FAA" w14:textId="77777777" w:rsidR="00EA0524" w:rsidRDefault="00EA0524" w:rsidP="00EA0524">
            <w:pPr>
              <w:rPr>
                <w:rFonts w:cs="Times New Roman"/>
              </w:rPr>
            </w:pPr>
          </w:p>
          <w:p w14:paraId="1968291D" w14:textId="77777777" w:rsidR="00EA0524" w:rsidRDefault="00EA0524" w:rsidP="00EA0524">
            <w:pPr>
              <w:rPr>
                <w:rFonts w:cs="Times New Roman"/>
              </w:rPr>
            </w:pPr>
          </w:p>
          <w:p w14:paraId="1AE90231" w14:textId="0C8FF4BC" w:rsidR="00EA0524" w:rsidRPr="0052016C" w:rsidRDefault="00EA0524" w:rsidP="00EA0524">
            <w:pPr>
              <w:rPr>
                <w:rFonts w:cs="Times New Roman"/>
              </w:rPr>
            </w:pPr>
          </w:p>
          <w:p w14:paraId="7805D17D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12429163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1ED048E0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7887EE9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A7979B4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13EA5AF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B672CBA" w14:textId="77777777" w:rsidR="00EA0524" w:rsidRPr="00AA28A8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02BA2AE" w14:textId="77777777" w:rsidR="00EA0524" w:rsidRPr="00AA28A8" w:rsidRDefault="00EA0524" w:rsidP="00EA0524">
            <w:pPr>
              <w:ind w:left="60"/>
              <w:rPr>
                <w:rFonts w:cs="Times New Roman"/>
              </w:rPr>
            </w:pPr>
          </w:p>
          <w:p w14:paraId="750CAF25" w14:textId="77777777" w:rsidR="00EA0524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02A818A7" w14:textId="77777777" w:rsidR="00EA0524" w:rsidRPr="00AA28A8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5C67C0A" w14:textId="77777777" w:rsidR="00EA0524" w:rsidRPr="00B61A99" w:rsidRDefault="00EA0524" w:rsidP="00EA0524">
            <w:r w:rsidRPr="00B61A99">
              <w:t>Cuaderno de trabajo</w:t>
            </w:r>
          </w:p>
          <w:p w14:paraId="2A91360C" w14:textId="77777777" w:rsidR="00EA0524" w:rsidRPr="00192C0C" w:rsidRDefault="00EA0524" w:rsidP="00EA0524">
            <w:pPr>
              <w:ind w:left="425"/>
            </w:pPr>
          </w:p>
          <w:p w14:paraId="1FD32D7D" w14:textId="77777777" w:rsidR="00EA0524" w:rsidRPr="00AA28A8" w:rsidRDefault="00EA0524" w:rsidP="00EA0524">
            <w:pPr>
              <w:rPr>
                <w:rFonts w:cs="Times New Roman"/>
              </w:rPr>
            </w:pPr>
          </w:p>
          <w:p w14:paraId="0384D56A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9FBF9CC" w14:textId="77777777" w:rsidR="00EA0524" w:rsidRPr="00AA28A8" w:rsidRDefault="00EA0524" w:rsidP="00EA0524">
            <w:pPr>
              <w:rPr>
                <w:rFonts w:cs="Times New Roman"/>
                <w:b/>
              </w:rPr>
            </w:pPr>
          </w:p>
          <w:p w14:paraId="72AABE5E" w14:textId="77777777" w:rsidR="00EA0524" w:rsidRPr="00B61A99" w:rsidRDefault="00EA0524" w:rsidP="00EA0524">
            <w:r w:rsidRPr="00B61A99">
              <w:t>Texto de apoyo</w:t>
            </w:r>
          </w:p>
          <w:p w14:paraId="1B5607A3" w14:textId="77777777" w:rsidR="00EA0524" w:rsidRPr="00B61A99" w:rsidRDefault="00EA0524" w:rsidP="00EA0524">
            <w:r w:rsidRPr="00B61A99">
              <w:t xml:space="preserve"> estudiantes </w:t>
            </w:r>
          </w:p>
          <w:p w14:paraId="4E6FAE3D" w14:textId="77777777" w:rsidR="00EA0524" w:rsidRPr="00B61A99" w:rsidRDefault="00EA0524" w:rsidP="00EA0524">
            <w:r w:rsidRPr="00B61A99">
              <w:t xml:space="preserve"> aula</w:t>
            </w:r>
          </w:p>
          <w:p w14:paraId="2D7C3294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0AD1822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B8384F3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F904BBF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3DB6C6B0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27F121C9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8A9D94F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7029BDE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1A226A45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35538BA5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612103B8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4A988E53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998CFE1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566BE0C0" w14:textId="77777777" w:rsidR="00EA0524" w:rsidRDefault="00EA0524" w:rsidP="00EA0524">
            <w:pPr>
              <w:ind w:left="720"/>
              <w:rPr>
                <w:rFonts w:cs="Times New Roman"/>
              </w:rPr>
            </w:pPr>
          </w:p>
          <w:p w14:paraId="039A02D1" w14:textId="77777777" w:rsidR="00EA0524" w:rsidRPr="0052016C" w:rsidRDefault="00EA0524" w:rsidP="00EA0524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AA46" w14:textId="612070B0" w:rsidR="00EA0524" w:rsidRDefault="00EA0524" w:rsidP="00EA0524">
            <w:pPr>
              <w:rPr>
                <w:rFonts w:cs="Times New Roman"/>
              </w:rPr>
            </w:pPr>
          </w:p>
          <w:p w14:paraId="0A47E6D8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36FB4C8" w14:textId="60267F0B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Asume </w:t>
            </w:r>
            <w:r w:rsidR="00E571B0">
              <w:rPr>
                <w:rFonts w:cs="Times New Roman"/>
              </w:rPr>
              <w:t>actitudes de</w:t>
            </w:r>
            <w:r>
              <w:rPr>
                <w:rFonts w:cs="Times New Roman"/>
              </w:rPr>
              <w:t xml:space="preserve"> respeto mutuo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6F770BA0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4505E5CD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E4DB2FB" w14:textId="77777777" w:rsidR="00EA0524" w:rsidRDefault="00EA0524" w:rsidP="00EA0524">
            <w:pPr>
              <w:jc w:val="both"/>
            </w:pPr>
            <w:r>
              <w:rPr>
                <w:rFonts w:cs="Times New Roman"/>
              </w:rPr>
              <w:t>-</w:t>
            </w:r>
            <w:r>
              <w:t>-Explica la importancia de las plantas y los animales en nuestro entorno.</w:t>
            </w:r>
          </w:p>
          <w:p w14:paraId="55D801ED" w14:textId="77777777" w:rsidR="00EA0524" w:rsidRDefault="00EA0524" w:rsidP="00EA0524">
            <w:pPr>
              <w:jc w:val="both"/>
            </w:pPr>
            <w:r>
              <w:t>-Clasifica a las plantas y animales.</w:t>
            </w:r>
          </w:p>
          <w:p w14:paraId="5ACECA85" w14:textId="77777777" w:rsidR="00EA0524" w:rsidRDefault="00EA0524" w:rsidP="00EA0524">
            <w:pPr>
              <w:jc w:val="both"/>
            </w:pPr>
            <w:r>
              <w:t>-Comprende el concepto de los números de 0 al 5</w:t>
            </w:r>
          </w:p>
          <w:p w14:paraId="4A3C3FF6" w14:textId="2FD60266" w:rsidR="00EA0524" w:rsidRDefault="00EA0524" w:rsidP="00EA0524">
            <w:pPr>
              <w:jc w:val="both"/>
            </w:pPr>
            <w:r>
              <w:lastRenderedPageBreak/>
              <w:t xml:space="preserve">- Conoce los derechos de los niños como: </w:t>
            </w:r>
            <w:r w:rsidRPr="004B68D5">
              <w:t xml:space="preserve">el derecho </w:t>
            </w:r>
            <w:r w:rsidRPr="00BD6527">
              <w:t xml:space="preserve">al buen trato y derecho a la igualdad </w:t>
            </w:r>
            <w:r w:rsidR="00E571B0" w:rsidRPr="00BD6527">
              <w:t>observando diferentes</w:t>
            </w:r>
            <w:r w:rsidRPr="00BD6527">
              <w:t xml:space="preserve"> dibujos.</w:t>
            </w:r>
          </w:p>
          <w:p w14:paraId="046E8C93" w14:textId="55A180C6" w:rsidR="00EA0524" w:rsidRPr="000643CA" w:rsidRDefault="00EA0524" w:rsidP="00EA0524">
            <w:pPr>
              <w:jc w:val="both"/>
            </w:pPr>
            <w:r>
              <w:t xml:space="preserve">-Identifica las </w:t>
            </w:r>
            <w:r w:rsidR="00E571B0">
              <w:t>vocales en</w:t>
            </w:r>
            <w:r>
              <w:t xml:space="preserve"> diferentes palabras y en su nombre.</w:t>
            </w:r>
          </w:p>
          <w:p w14:paraId="20138C77" w14:textId="77777777" w:rsidR="00EA0524" w:rsidRDefault="00EA0524" w:rsidP="00EA0524"/>
          <w:p w14:paraId="29007963" w14:textId="77777777" w:rsidR="00EA0524" w:rsidRPr="000D12A6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23DA1BC" w14:textId="77777777" w:rsidR="00EA0524" w:rsidRDefault="00EA0524" w:rsidP="00EA0524">
            <w:pPr>
              <w:jc w:val="both"/>
            </w:pPr>
            <w:r>
              <w:t xml:space="preserve">-Realiza dibujos y </w:t>
            </w:r>
            <w:proofErr w:type="spellStart"/>
            <w:r>
              <w:t>collaje</w:t>
            </w:r>
            <w:proofErr w:type="spellEnd"/>
            <w:r>
              <w:t xml:space="preserve"> sobre las plantas y animales.</w:t>
            </w:r>
          </w:p>
          <w:p w14:paraId="617269CF" w14:textId="2BBBE879" w:rsidR="00EA0524" w:rsidRDefault="00EA0524" w:rsidP="00EA0524">
            <w:pPr>
              <w:jc w:val="both"/>
            </w:pPr>
            <w:r>
              <w:t xml:space="preserve">-Realiza dibujos que representen la cantidad de </w:t>
            </w:r>
            <w:r w:rsidR="00E571B0">
              <w:t>los números</w:t>
            </w:r>
            <w:r>
              <w:t xml:space="preserve"> de 0 al 5.</w:t>
            </w:r>
          </w:p>
          <w:p w14:paraId="7D521318" w14:textId="10050C08" w:rsidR="00EA0524" w:rsidRDefault="00EA0524" w:rsidP="00EA0524">
            <w:pPr>
              <w:jc w:val="both"/>
            </w:pPr>
            <w:r>
              <w:t xml:space="preserve">- Colorea dibujos de los derechos de los niños como: el </w:t>
            </w:r>
            <w:r w:rsidR="00E571B0">
              <w:t xml:space="preserve">derecho </w:t>
            </w:r>
            <w:r w:rsidR="00E571B0" w:rsidRPr="00BD6527">
              <w:t>al</w:t>
            </w:r>
            <w:r w:rsidRPr="00BD6527">
              <w:t xml:space="preserve"> buen trato y derecho a la igualdad </w:t>
            </w:r>
            <w:r w:rsidR="00E571B0" w:rsidRPr="00BD6527">
              <w:t>observando diferentes</w:t>
            </w:r>
            <w:r w:rsidRPr="00BD6527">
              <w:t xml:space="preserve"> dibujos.</w:t>
            </w:r>
          </w:p>
          <w:p w14:paraId="50B38B4F" w14:textId="3FA02C79" w:rsidR="00EA0524" w:rsidRDefault="00EA0524" w:rsidP="00EA0524">
            <w:pPr>
              <w:jc w:val="both"/>
            </w:pPr>
            <w:r>
              <w:t xml:space="preserve">-Realiza un collage de </w:t>
            </w:r>
            <w:r w:rsidR="00E571B0">
              <w:t>las vocales</w:t>
            </w:r>
            <w:r>
              <w:t xml:space="preserve"> recortando del periódico.</w:t>
            </w:r>
          </w:p>
          <w:p w14:paraId="12F43ED4" w14:textId="77777777" w:rsidR="00EA0524" w:rsidRPr="000643CA" w:rsidRDefault="00EA0524" w:rsidP="00EA0524">
            <w:pPr>
              <w:jc w:val="both"/>
            </w:pPr>
            <w:r>
              <w:t>Realiza fichas léxicas con su nombre y marca las vocales.</w:t>
            </w:r>
          </w:p>
          <w:p w14:paraId="3F1AF86C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08B923ED" w14:textId="77777777" w:rsidR="00EA0524" w:rsidRPr="0052016C" w:rsidRDefault="00EA0524" w:rsidP="00EA052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41A3E2A9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-Difunde mensajes sobre el cuidado de los animales y plantas.</w:t>
            </w:r>
          </w:p>
          <w:p w14:paraId="473B43A3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479EA0AD" w14:textId="77777777" w:rsidR="00EA0524" w:rsidRPr="00E54805" w:rsidRDefault="00EA0524" w:rsidP="00EA0524">
            <w:pPr>
              <w:jc w:val="both"/>
            </w:pPr>
            <w:r>
              <w:rPr>
                <w:rFonts w:cs="Times New Roman"/>
              </w:rPr>
              <w:t>-Participa de manera activa en actividades de difusión de mensajes.</w:t>
            </w:r>
          </w:p>
        </w:tc>
      </w:tr>
      <w:tr w:rsidR="00EA0524" w:rsidRPr="001616E5" w14:paraId="4BA3823E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17609" w14:textId="77777777" w:rsidR="00EA0524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BA38F9" w14:textId="6E099312" w:rsidR="00EA0524" w:rsidRDefault="00EA0524" w:rsidP="00EA0524">
            <w:pPr>
              <w:jc w:val="both"/>
            </w:pPr>
            <w:r>
              <w:rPr>
                <w:rFonts w:cs="Times New Roman"/>
              </w:rPr>
              <w:t>D</w:t>
            </w:r>
            <w:r>
              <w:t xml:space="preserve">ibujos, </w:t>
            </w:r>
            <w:r w:rsidR="003226D1">
              <w:t>collage</w:t>
            </w:r>
            <w:r>
              <w:t xml:space="preserve"> y objetos creativos de plantas y animales.</w:t>
            </w:r>
          </w:p>
          <w:p w14:paraId="6B286C1D" w14:textId="77777777" w:rsidR="00EA0524" w:rsidRDefault="00EA0524" w:rsidP="00EA0524">
            <w:pPr>
              <w:jc w:val="both"/>
            </w:pPr>
            <w:r>
              <w:t>Ensalada de verduras para compartir en el curso.</w:t>
            </w:r>
          </w:p>
          <w:p w14:paraId="08C89591" w14:textId="603F0295" w:rsidR="00EA0524" w:rsidRDefault="00EA0524" w:rsidP="00EA0524">
            <w:pPr>
              <w:jc w:val="both"/>
            </w:pPr>
            <w:r>
              <w:t xml:space="preserve">Dibujos que representen la cantidad de </w:t>
            </w:r>
            <w:r w:rsidR="00215631">
              <w:t>los números</w:t>
            </w:r>
            <w:r>
              <w:t xml:space="preserve"> de 0 al 5.</w:t>
            </w:r>
          </w:p>
          <w:p w14:paraId="121E8710" w14:textId="77777777" w:rsidR="00EA0524" w:rsidRDefault="00EA0524" w:rsidP="00EA0524">
            <w:pPr>
              <w:jc w:val="both"/>
            </w:pPr>
            <w:r>
              <w:t>Fichas numéricas creativas con números de 0 al 5.</w:t>
            </w:r>
          </w:p>
          <w:p w14:paraId="38302ACF" w14:textId="74B5A23F" w:rsidR="00EA0524" w:rsidRDefault="00EA0524" w:rsidP="00EA0524">
            <w:pPr>
              <w:jc w:val="both"/>
            </w:pPr>
            <w:r>
              <w:t xml:space="preserve">Materiales creativos como el trencito numérico, helado de </w:t>
            </w:r>
            <w:r w:rsidR="00215631">
              <w:t>cinco pisos</w:t>
            </w:r>
            <w:r>
              <w:t xml:space="preserve"> y la </w:t>
            </w:r>
            <w:proofErr w:type="spellStart"/>
            <w:r>
              <w:t>oruguita</w:t>
            </w:r>
            <w:proofErr w:type="spellEnd"/>
            <w:r>
              <w:t xml:space="preserve"> numeral.  </w:t>
            </w:r>
          </w:p>
          <w:p w14:paraId="2AE7114E" w14:textId="004EF8C5" w:rsidR="00EA0524" w:rsidRDefault="00EA0524" w:rsidP="00EA0524">
            <w:pPr>
              <w:jc w:val="both"/>
            </w:pPr>
            <w:r>
              <w:t xml:space="preserve">Dibujos de los derechos de los niños como: el </w:t>
            </w:r>
            <w:r w:rsidR="00215631">
              <w:t xml:space="preserve">derecho </w:t>
            </w:r>
            <w:r w:rsidR="00215631" w:rsidRPr="00BD6527">
              <w:t>al</w:t>
            </w:r>
            <w:r w:rsidRPr="00BD6527">
              <w:t xml:space="preserve"> buen trato y derecho a la igualdad </w:t>
            </w:r>
            <w:r w:rsidR="00215631" w:rsidRPr="00BD6527">
              <w:t>observando diferentes</w:t>
            </w:r>
            <w:r w:rsidRPr="00BD6527">
              <w:t xml:space="preserve"> dibujos.</w:t>
            </w:r>
          </w:p>
          <w:p w14:paraId="7D8FA976" w14:textId="47DE359F" w:rsidR="00EA0524" w:rsidRDefault="00EA0524" w:rsidP="00EA0524">
            <w:pPr>
              <w:jc w:val="both"/>
            </w:pPr>
            <w:r>
              <w:lastRenderedPageBreak/>
              <w:t xml:space="preserve">Collage de </w:t>
            </w:r>
            <w:r w:rsidR="00215631">
              <w:t>las vocales</w:t>
            </w:r>
            <w:r>
              <w:t xml:space="preserve"> recortando del periódico.</w:t>
            </w:r>
          </w:p>
          <w:p w14:paraId="0B6502B1" w14:textId="77777777" w:rsidR="00EA0524" w:rsidRDefault="00EA0524" w:rsidP="00EA0524">
            <w:pPr>
              <w:jc w:val="both"/>
            </w:pPr>
            <w:r>
              <w:t>Fichas léxicas con su nombre y marca las vocales.</w:t>
            </w:r>
          </w:p>
          <w:p w14:paraId="3D24E64A" w14:textId="77777777" w:rsidR="00EA0524" w:rsidRPr="00440A5B" w:rsidRDefault="00EA0524" w:rsidP="00EA0524">
            <w:pPr>
              <w:jc w:val="both"/>
              <w:rPr>
                <w:rFonts w:cs="Times New Roman"/>
              </w:rPr>
            </w:pPr>
          </w:p>
        </w:tc>
      </w:tr>
      <w:tr w:rsidR="00EA0524" w:rsidRPr="001616E5" w14:paraId="4F6F2929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86ACD" w14:textId="77777777" w:rsidR="00EA0524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611FD" w14:textId="77777777" w:rsidR="00EA0524" w:rsidRPr="003923D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4DCF6BE" w14:textId="07DB49CF" w:rsidR="00EA0524" w:rsidRPr="007D6ECD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6BF2BD13" w14:textId="77777777" w:rsidR="00EA0524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7D6ECD">
              <w:rPr>
                <w:rFonts w:ascii="Arial" w:hAnsi="Arial" w:cs="Arial"/>
                <w:sz w:val="20"/>
                <w:szCs w:val="20"/>
              </w:rPr>
              <w:t xml:space="preserve"> de apoyo.</w:t>
            </w:r>
          </w:p>
          <w:p w14:paraId="5A4C6AE0" w14:textId="78EFCE28" w:rsidR="00EA0524" w:rsidRPr="007D6ECD" w:rsidRDefault="00215631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0ACFFA6" w14:textId="77777777" w:rsidR="00EA0524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95D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47D848D7" w14:textId="77777777" w:rsidR="00EA0524" w:rsidRPr="00795D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68AE78D" w14:textId="77777777" w:rsidR="00EA0524" w:rsidRPr="001616E5" w:rsidRDefault="00EA0524" w:rsidP="00EA052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9E20E5F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4E3FF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F9687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2A30E4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A28CDF" w14:textId="77777777" w:rsidR="00EA0524" w:rsidRPr="001616E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7030C2C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F6C08F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47462037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4EB7E4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F1A4D5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4D54A7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B532E8" w14:textId="77777777" w:rsidR="00EA0524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6EB684" w14:textId="77777777" w:rsidR="00EA0524" w:rsidRDefault="00EA0524" w:rsidP="00EA0524">
      <w:pPr>
        <w:rPr>
          <w:rFonts w:cs="Times New Roman"/>
        </w:rPr>
      </w:pPr>
    </w:p>
    <w:p w14:paraId="485C9D53" w14:textId="77777777" w:rsidR="00EA0524" w:rsidRDefault="00EA0524" w:rsidP="00EA0524">
      <w:pPr>
        <w:rPr>
          <w:rFonts w:cs="Times New Roman"/>
        </w:rPr>
      </w:pPr>
    </w:p>
    <w:p w14:paraId="240C5BE9" w14:textId="77777777" w:rsidR="00EA0524" w:rsidRDefault="00EA0524" w:rsidP="00EA0524">
      <w:pPr>
        <w:rPr>
          <w:rFonts w:cs="Times New Roman"/>
        </w:rPr>
      </w:pPr>
    </w:p>
    <w:p w14:paraId="092EBC8F" w14:textId="77777777" w:rsidR="00EA0524" w:rsidRDefault="00EA0524" w:rsidP="00EA0524">
      <w:pPr>
        <w:rPr>
          <w:rFonts w:cs="Times New Roman"/>
        </w:rPr>
      </w:pPr>
    </w:p>
    <w:p w14:paraId="6104754A" w14:textId="77777777" w:rsidR="00EA0524" w:rsidRDefault="00EA0524" w:rsidP="00EA0524">
      <w:pPr>
        <w:rPr>
          <w:rFonts w:cs="Times New Roman"/>
        </w:rPr>
      </w:pPr>
    </w:p>
    <w:p w14:paraId="031492B2" w14:textId="77777777" w:rsidR="00EA0524" w:rsidRDefault="00EA0524" w:rsidP="00EA0524">
      <w:pPr>
        <w:rPr>
          <w:rFonts w:cs="Times New Roman"/>
        </w:rPr>
      </w:pPr>
    </w:p>
    <w:p w14:paraId="474C5EFA" w14:textId="77777777" w:rsidR="00EA0524" w:rsidRDefault="00EA0524" w:rsidP="00EA0524">
      <w:pPr>
        <w:rPr>
          <w:rFonts w:cs="Times New Roman"/>
        </w:rPr>
      </w:pPr>
    </w:p>
    <w:p w14:paraId="57E46C05" w14:textId="77777777" w:rsidR="00EA0524" w:rsidRDefault="00EA0524" w:rsidP="00EA0524">
      <w:pPr>
        <w:rPr>
          <w:rFonts w:cs="Times New Roman"/>
        </w:rPr>
      </w:pPr>
    </w:p>
    <w:p w14:paraId="7110EC6E" w14:textId="77777777" w:rsidR="00EA0524" w:rsidRDefault="00EA0524" w:rsidP="00EA0524">
      <w:pPr>
        <w:rPr>
          <w:rFonts w:cs="Times New Roman"/>
        </w:rPr>
      </w:pPr>
    </w:p>
    <w:p w14:paraId="314B3864" w14:textId="77777777" w:rsidR="00EA0524" w:rsidRDefault="00EA0524" w:rsidP="00EA0524">
      <w:pPr>
        <w:rPr>
          <w:rFonts w:cs="Times New Roman"/>
        </w:rPr>
      </w:pPr>
    </w:p>
    <w:p w14:paraId="2DBF14B1" w14:textId="77777777" w:rsidR="00EA0524" w:rsidRDefault="00EA0524" w:rsidP="00EA0524">
      <w:pPr>
        <w:rPr>
          <w:rFonts w:cs="Times New Roman"/>
        </w:rPr>
      </w:pPr>
    </w:p>
    <w:p w14:paraId="1689A544" w14:textId="77777777" w:rsidR="00EA0524" w:rsidRDefault="00EA0524" w:rsidP="00EA0524">
      <w:pPr>
        <w:rPr>
          <w:rFonts w:cs="Times New Roman"/>
        </w:rPr>
      </w:pPr>
    </w:p>
    <w:p w14:paraId="3995E8D0" w14:textId="77777777" w:rsidR="00EA0524" w:rsidRDefault="00EA0524" w:rsidP="00EA0524">
      <w:pPr>
        <w:rPr>
          <w:rFonts w:cs="Times New Roman"/>
        </w:rPr>
      </w:pPr>
    </w:p>
    <w:p w14:paraId="47113580" w14:textId="77777777" w:rsidR="00EA0524" w:rsidRDefault="00EA0524" w:rsidP="00EA0524">
      <w:pPr>
        <w:rPr>
          <w:rFonts w:cs="Times New Roman"/>
        </w:rPr>
      </w:pPr>
    </w:p>
    <w:p w14:paraId="7A3E4357" w14:textId="77777777" w:rsidR="00EA0524" w:rsidRDefault="00EA0524" w:rsidP="00EA0524">
      <w:pPr>
        <w:rPr>
          <w:rFonts w:cs="Times New Roman"/>
        </w:rPr>
      </w:pPr>
    </w:p>
    <w:p w14:paraId="2AB54AD9" w14:textId="2FA3857C" w:rsidR="00A91424" w:rsidRDefault="00A91424" w:rsidP="00EA0524">
      <w:pPr>
        <w:pStyle w:val="Ttulo1"/>
        <w:jc w:val="both"/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</w:pPr>
    </w:p>
    <w:p w14:paraId="2F44A4EA" w14:textId="777767B1" w:rsidR="00215631" w:rsidRDefault="00215631" w:rsidP="00215631"/>
    <w:p w14:paraId="3AD1E477" w14:textId="77777777" w:rsidR="00215631" w:rsidRPr="00215631" w:rsidRDefault="00215631" w:rsidP="00215631"/>
    <w:p w14:paraId="786C79CE" w14:textId="21368A1D" w:rsidR="00215631" w:rsidRDefault="00215631" w:rsidP="00A91424">
      <w:pPr>
        <w:pStyle w:val="Ttulo1"/>
        <w:jc w:val="center"/>
        <w:rPr>
          <w:rFonts w:ascii="Arial" w:hAnsi="Arial" w:cs="Arial"/>
          <w:sz w:val="18"/>
        </w:rPr>
      </w:pPr>
    </w:p>
    <w:p w14:paraId="445D4F0E" w14:textId="4AAEA1BB" w:rsidR="00215631" w:rsidRDefault="00215631" w:rsidP="00215631"/>
    <w:p w14:paraId="287F4E03" w14:textId="36E0A314" w:rsidR="00215631" w:rsidRDefault="00215631" w:rsidP="00215631"/>
    <w:p w14:paraId="4A12F634" w14:textId="77777777" w:rsidR="00E571B0" w:rsidRDefault="00E571B0" w:rsidP="00CC4EC9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7C97E133" w14:textId="77777777" w:rsidR="00CC4EC9" w:rsidRPr="00CC4EC9" w:rsidRDefault="00CC4EC9" w:rsidP="00CC4EC9"/>
    <w:p w14:paraId="2764A686" w14:textId="5631A850" w:rsidR="00EA0524" w:rsidRPr="00A91424" w:rsidRDefault="00A91424" w:rsidP="00A91424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DESARROLLO CURRICUL</w:t>
      </w:r>
      <w:r w:rsidR="00215631">
        <w:rPr>
          <w:rFonts w:ascii="Arial" w:hAnsi="Arial" w:cs="Arial"/>
          <w:sz w:val="18"/>
        </w:rPr>
        <w:t>AR</w:t>
      </w:r>
      <w:r>
        <w:rPr>
          <w:rFonts w:ascii="Arial" w:hAnsi="Arial" w:cs="Arial"/>
          <w:sz w:val="18"/>
        </w:rPr>
        <w:t xml:space="preserve">    </w:t>
      </w:r>
      <w:r w:rsidR="00EA0524" w:rsidRPr="007553C5">
        <w:rPr>
          <w:rFonts w:ascii="Arial" w:hAnsi="Arial" w:cs="Arial"/>
          <w:b w:val="0"/>
          <w:i/>
          <w:sz w:val="18"/>
          <w:szCs w:val="18"/>
        </w:rPr>
        <w:t xml:space="preserve">   N° 1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7553C5" w14:paraId="0016D073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53493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CED9B2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08269E4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251CC7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FC0A97D" w14:textId="77777777" w:rsidR="00215631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15631" w:rsidRPr="00215631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2156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5F0B5E17" w14:textId="2234AA8E" w:rsidR="00EA0524" w:rsidRPr="007553C5" w:rsidRDefault="00215631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522580CE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3CB409F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AC8D0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769E1E" w14:textId="5D8843F0" w:rsidR="00EA0524" w:rsidRPr="007553C5" w:rsidRDefault="003226D1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</w:t>
            </w:r>
            <w:r w:rsidR="00EA0524"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D9CB479" w14:textId="700C9135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Del …/f………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5FC45C0C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B0C2D40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D30B183" w14:textId="1B7B1C24" w:rsidR="00EA0524" w:rsidRPr="007553C5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7553C5" w14:paraId="4D53AA8D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8DEAA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752DE65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AC333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8F54C5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5B3C9DB" w14:textId="77777777" w:rsidR="00EA0524" w:rsidRPr="007553C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7553C5" w14:paraId="6570EDC6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0536" w14:textId="77777777" w:rsidR="00190771" w:rsidRPr="0052016C" w:rsidRDefault="00190771" w:rsidP="001907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77998E87" w14:textId="18ED16B1" w:rsidR="005531DF" w:rsidRDefault="005531DF" w:rsidP="005531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Realiza conteo de diferentes cantidades con elementos del entorno, relacionando cantidad y numeral en situaciones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cotidianas.</w:t>
            </w:r>
          </w:p>
          <w:p w14:paraId="16463BA9" w14:textId="3E241E1B" w:rsidR="005531DF" w:rsidRDefault="005531DF" w:rsidP="005531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Asume actitudes de cuidado en situaciones de riesgo y cuidado personal en la familia y la comunidad.</w:t>
            </w:r>
          </w:p>
          <w:p w14:paraId="1F6B89F4" w14:textId="72D3DE18" w:rsidR="005531DF" w:rsidRDefault="005531DF" w:rsidP="005531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Toma decisiones en las actividades que desarrolla tanto dentro como fuera del aula.</w:t>
            </w:r>
          </w:p>
          <w:p w14:paraId="7CA5C315" w14:textId="77777777" w:rsidR="00C8515F" w:rsidRDefault="00C8515F" w:rsidP="00C851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y respeta la diversidad de personas que tienen creencias, religiones, intereses y necesidades diversas.</w:t>
            </w:r>
          </w:p>
          <w:p w14:paraId="566B177D" w14:textId="578255D8" w:rsidR="00EA0524" w:rsidRPr="007553C5" w:rsidRDefault="00C8515F" w:rsidP="00C8515F">
            <w:pPr>
              <w:jc w:val="both"/>
              <w:rPr>
                <w:rFonts w:cs="Times New Roman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Valora las formas de vida de su entorno y genera</w:t>
            </w:r>
          </w:p>
        </w:tc>
      </w:tr>
      <w:tr w:rsidR="00EA0524" w:rsidRPr="007553C5" w14:paraId="3CCFD349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BD31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58CC8BC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Sopa de letras (reconocimiento visual)</w:t>
            </w:r>
          </w:p>
          <w:p w14:paraId="24FD9629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Pintura con códigos (destreza visual)</w:t>
            </w:r>
          </w:p>
          <w:p w14:paraId="2F766FC6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Día de la madre</w:t>
            </w:r>
          </w:p>
          <w:p w14:paraId="6DAAC057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b/>
                <w:szCs w:val="24"/>
              </w:rPr>
            </w:pPr>
            <w:r w:rsidRPr="00DC2864">
              <w:rPr>
                <w:rFonts w:cs="Times New Roman"/>
                <w:szCs w:val="24"/>
              </w:rPr>
              <w:t>Obedecer a los padres</w:t>
            </w:r>
          </w:p>
          <w:p w14:paraId="4AA1B966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b/>
                <w:szCs w:val="24"/>
              </w:rPr>
            </w:pPr>
            <w:r w:rsidRPr="00DC2864">
              <w:rPr>
                <w:rFonts w:cs="Times New Roman"/>
                <w:szCs w:val="24"/>
              </w:rPr>
              <w:t>Respetar a las personas</w:t>
            </w:r>
          </w:p>
          <w:p w14:paraId="39525832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b/>
                <w:szCs w:val="24"/>
              </w:rPr>
            </w:pPr>
            <w:r w:rsidRPr="00DC2864">
              <w:rPr>
                <w:rFonts w:cs="Times New Roman"/>
                <w:szCs w:val="24"/>
              </w:rPr>
              <w:t>Atender al profesor</w:t>
            </w:r>
          </w:p>
          <w:p w14:paraId="270E3D59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La primavera</w:t>
            </w:r>
          </w:p>
          <w:p w14:paraId="6854483C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¿Cómo se disfruta la primavera?</w:t>
            </w:r>
          </w:p>
          <w:p w14:paraId="04641BE3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El verano</w:t>
            </w:r>
          </w:p>
          <w:p w14:paraId="0F8E9122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¿Cómo se disfruta el verano?</w:t>
            </w:r>
          </w:p>
          <w:p w14:paraId="6B628BA2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Conozco el valor del número “6”</w:t>
            </w:r>
          </w:p>
          <w:p w14:paraId="3E93AE3A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Hago al número “6”</w:t>
            </w:r>
          </w:p>
          <w:p w14:paraId="428FC1F5" w14:textId="77777777" w:rsidR="00EA0524" w:rsidRPr="00DC2864" w:rsidRDefault="00EA0524" w:rsidP="002211C4">
            <w:pPr>
              <w:pStyle w:val="Sinespaciado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DC2864">
              <w:rPr>
                <w:rFonts w:cs="Times New Roman"/>
                <w:szCs w:val="24"/>
              </w:rPr>
              <w:t>Conozco el valor del número “7”</w:t>
            </w:r>
          </w:p>
          <w:p w14:paraId="2010BA82" w14:textId="77777777" w:rsidR="00EA0524" w:rsidRPr="000F1874" w:rsidRDefault="00EA0524" w:rsidP="002211C4">
            <w:pPr>
              <w:pStyle w:val="Sinespaciado"/>
              <w:numPr>
                <w:ilvl w:val="0"/>
                <w:numId w:val="25"/>
              </w:numPr>
            </w:pPr>
            <w:r w:rsidRPr="00DC2864">
              <w:rPr>
                <w:rFonts w:cs="Times New Roman"/>
                <w:szCs w:val="24"/>
              </w:rPr>
              <w:t>Hago al número “7”</w:t>
            </w:r>
          </w:p>
        </w:tc>
      </w:tr>
      <w:tr w:rsidR="00EA0524" w:rsidRPr="007553C5" w14:paraId="324D4021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96AFE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A5317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125167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9B12A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9E5C72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7553C5" w14:paraId="7C0F23C8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20D1A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BDD737D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cambios climáticos que se presentan en nuestro entorno.</w:t>
            </w:r>
          </w:p>
          <w:p w14:paraId="59A46278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62">
              <w:rPr>
                <w:rFonts w:ascii="Times New Roman" w:hAnsi="Times New Roman"/>
                <w:sz w:val="24"/>
                <w:szCs w:val="24"/>
              </w:rPr>
              <w:t xml:space="preserve">Observamos  el gráfico del texto </w:t>
            </w:r>
            <w:r>
              <w:rPr>
                <w:rFonts w:ascii="Times New Roman" w:hAnsi="Times New Roman"/>
                <w:sz w:val="24"/>
                <w:szCs w:val="24"/>
              </w:rPr>
              <w:t>sobre la primavera y el verano y describimos las características de los gráficos.</w:t>
            </w:r>
          </w:p>
          <w:p w14:paraId="12626A31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62">
              <w:rPr>
                <w:rFonts w:ascii="Times New Roman" w:hAnsi="Times New Roman"/>
                <w:sz w:val="24"/>
                <w:szCs w:val="24"/>
              </w:rPr>
              <w:t xml:space="preserve">Traemos láminas </w:t>
            </w:r>
            <w:r>
              <w:rPr>
                <w:rFonts w:ascii="Times New Roman" w:hAnsi="Times New Roman"/>
                <w:sz w:val="24"/>
                <w:szCs w:val="24"/>
              </w:rPr>
              <w:t>de paisajes de la primavera y el verano.</w:t>
            </w:r>
          </w:p>
          <w:p w14:paraId="6490900C" w14:textId="77777777" w:rsidR="00EA0524" w:rsidRPr="00C00F62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collage de la silueta del niño y niña y los vestimos eligiendo la ropa que usará en primavera y en el verano.</w:t>
            </w:r>
          </w:p>
          <w:p w14:paraId="18F309AF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97">
              <w:rPr>
                <w:rFonts w:ascii="Times New Roman" w:hAnsi="Times New Roman"/>
                <w:sz w:val="24"/>
                <w:szCs w:val="24"/>
              </w:rPr>
              <w:t xml:space="preserve">Jugamos contando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prendas de vestir 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para </w:t>
            </w:r>
            <w:r w:rsidRPr="005F1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reforzar nuestros conocimientos con los  números </w:t>
            </w:r>
            <w:r>
              <w:rPr>
                <w:rFonts w:ascii="Times New Roman" w:hAnsi="Times New Roman"/>
                <w:sz w:val="24"/>
                <w:szCs w:val="24"/>
              </w:rPr>
              <w:t>de 6 y 7.</w:t>
            </w:r>
          </w:p>
          <w:p w14:paraId="3EC73293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Completamos actividades de escritura numérica con los números 6 – 7 y la relación de cantidad.</w:t>
            </w:r>
          </w:p>
          <w:p w14:paraId="7AEC0D7C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 la importancia del día de la madre e invitamos a una madre para que nos visite para dialogar sobre el respeto a los padres, a las personas y atender al profesor.</w:t>
            </w:r>
          </w:p>
          <w:p w14:paraId="4CCE5751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tarjetas creativas para las madres y dibujos que representen el respeto de las personas y respeto a los maestros.</w:t>
            </w:r>
          </w:p>
          <w:p w14:paraId="22F88F47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diferentes dibujos representativos.</w:t>
            </w:r>
          </w:p>
          <w:p w14:paraId="349D49E5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la sopa de letras, analizamos las imágenes e identificamos las vocales pintando con diferentes colores.</w:t>
            </w:r>
          </w:p>
          <w:p w14:paraId="1128AB63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una pintura con códigos que representen a las vocales.</w:t>
            </w:r>
          </w:p>
          <w:p w14:paraId="6043BC98" w14:textId="77777777" w:rsidR="00EA0524" w:rsidRPr="008C4A90" w:rsidRDefault="00EA0524" w:rsidP="002211C4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C4A90">
              <w:rPr>
                <w:rFonts w:ascii="Times New Roman" w:hAnsi="Times New Roman"/>
                <w:sz w:val="24"/>
              </w:rPr>
              <w:t>Valoramos la importancia de los ejercicios mentales como ser (asociación</w:t>
            </w:r>
            <w:r>
              <w:rPr>
                <w:rFonts w:ascii="Times New Roman" w:hAnsi="Times New Roman"/>
                <w:sz w:val="24"/>
              </w:rPr>
              <w:t xml:space="preserve"> y reconocimiento visual</w:t>
            </w:r>
            <w:r w:rsidRPr="008C4A90">
              <w:rPr>
                <w:rFonts w:ascii="Times New Roman" w:hAnsi="Times New Roman"/>
                <w:sz w:val="24"/>
              </w:rPr>
              <w:t>) que ayuda al desarrollo mental.</w:t>
            </w:r>
          </w:p>
          <w:p w14:paraId="21A705F0" w14:textId="77777777" w:rsidR="00EA0524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y valoramos sobre la importancia de los cambios de las estaciones del año y la importancia de respetar a los padres, personas mayores y el aprendizaje de números y vocales.</w:t>
            </w:r>
          </w:p>
          <w:p w14:paraId="1F9B7F30" w14:textId="77777777" w:rsidR="00EA0524" w:rsidRPr="007553C5" w:rsidRDefault="00EA0524" w:rsidP="002211C4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145A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F89836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CF42F73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ECD34D4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1709224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6A342EC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04B3B64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1323523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E2D2FF7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6961609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6D82DA9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0E5C96CC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1111C0E4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7121A7D1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332FF796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5239F64E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14AAECC0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7C493021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1EC84C8A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052D0900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2BBF07B0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5A96B7BD" w14:textId="77777777" w:rsidR="00EA0524" w:rsidRPr="007553C5" w:rsidRDefault="00EA0524" w:rsidP="00EA0524">
            <w:pPr>
              <w:ind w:left="60"/>
              <w:rPr>
                <w:rFonts w:cs="Times New Roman"/>
              </w:rPr>
            </w:pPr>
          </w:p>
          <w:p w14:paraId="6313AE77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0518FF26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B010835" w14:textId="77777777" w:rsidR="00EA0524" w:rsidRPr="007553C5" w:rsidRDefault="00EA0524" w:rsidP="00EA0524">
            <w:r w:rsidRPr="007553C5">
              <w:t>Cuaderno de trabajo</w:t>
            </w:r>
          </w:p>
          <w:p w14:paraId="61A4A3F5" w14:textId="77777777" w:rsidR="00EA0524" w:rsidRPr="007553C5" w:rsidRDefault="00EA0524" w:rsidP="00EA0524">
            <w:pPr>
              <w:ind w:left="425"/>
            </w:pPr>
          </w:p>
          <w:p w14:paraId="0432CB85" w14:textId="77777777" w:rsidR="00EA0524" w:rsidRPr="007553C5" w:rsidRDefault="00EA0524" w:rsidP="00EA0524">
            <w:pPr>
              <w:ind w:left="425"/>
            </w:pPr>
          </w:p>
          <w:p w14:paraId="2BB654CE" w14:textId="77777777" w:rsidR="00EA0524" w:rsidRPr="007553C5" w:rsidRDefault="00EA0524" w:rsidP="00EA0524">
            <w:pPr>
              <w:ind w:left="425"/>
            </w:pPr>
          </w:p>
          <w:p w14:paraId="0CE0321D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0FEF3CC2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67FA971F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</w:p>
          <w:p w14:paraId="13846664" w14:textId="77777777" w:rsidR="00EA0524" w:rsidRPr="007553C5" w:rsidRDefault="00EA0524" w:rsidP="00EA0524">
            <w:r w:rsidRPr="007553C5">
              <w:t>Texto de apoyo</w:t>
            </w:r>
          </w:p>
          <w:p w14:paraId="5958D3E8" w14:textId="77777777" w:rsidR="00EA0524" w:rsidRPr="007553C5" w:rsidRDefault="00EA0524" w:rsidP="00EA0524">
            <w:r w:rsidRPr="007553C5">
              <w:t xml:space="preserve"> estudiantes </w:t>
            </w:r>
          </w:p>
          <w:p w14:paraId="3FC6535B" w14:textId="77777777" w:rsidR="00EA0524" w:rsidRPr="007553C5" w:rsidRDefault="00EA0524" w:rsidP="00EA0524">
            <w:r w:rsidRPr="007553C5">
              <w:t xml:space="preserve"> aula</w:t>
            </w:r>
          </w:p>
          <w:p w14:paraId="3678AF5D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4EEC4C70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5A3D53BB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7DC20E1D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18A45EEE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74DA959E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0AAC158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31C7F2A9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5EB4FEE2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60A30000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6843E4B4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FA9AC07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7B394BD3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601EE233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1BD8A4CF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74A5A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212C3E88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3967A719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 </w:t>
            </w:r>
          </w:p>
          <w:p w14:paraId="58822CB1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Asume actitudes de trabajo  comunitario. </w:t>
            </w:r>
          </w:p>
          <w:p w14:paraId="14F96E80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</w:p>
          <w:p w14:paraId="4010E311" w14:textId="77777777" w:rsidR="00EA0524" w:rsidRDefault="00EA0524" w:rsidP="00EA0524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62E3D05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características de las estaciones de primavera y otoño.</w:t>
            </w:r>
          </w:p>
          <w:p w14:paraId="58BCE9FB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 y representa las cantidades 6 y 7 con diferentes objetos </w:t>
            </w:r>
            <w:r>
              <w:rPr>
                <w:rFonts w:cs="Times New Roman"/>
              </w:rPr>
              <w:lastRenderedPageBreak/>
              <w:t>de su entorno.</w:t>
            </w:r>
          </w:p>
          <w:p w14:paraId="6269217E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 importancia de las madres en la familia y el respeto a las personas y maestros.</w:t>
            </w:r>
          </w:p>
          <w:p w14:paraId="7636BA68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las vocales en la sopa de letras.</w:t>
            </w:r>
          </w:p>
          <w:p w14:paraId="2C9A2D9B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</w:p>
          <w:p w14:paraId="31D456AC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3A0DC346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7553C5">
              <w:t>-</w:t>
            </w:r>
            <w:r>
              <w:rPr>
                <w:rFonts w:cs="Times New Roman"/>
              </w:rPr>
              <w:t>-Realiza dibujos y selecciona prendas de vestir para las  estaciones de primavera y verano.</w:t>
            </w:r>
          </w:p>
          <w:p w14:paraId="3D09368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y realiza dibujos que representen las cantidades 6 y 7 con diferentes objetos de su entorno.</w:t>
            </w:r>
          </w:p>
          <w:p w14:paraId="257D108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creativos de las madres  y el respeto a los padres, las personas y maestros.</w:t>
            </w:r>
          </w:p>
          <w:p w14:paraId="49EF5206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 una tarjeta creativa a las madres.</w:t>
            </w:r>
          </w:p>
          <w:p w14:paraId="7D2A8140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-Colorea las vocales en la sopa de letras.</w:t>
            </w:r>
          </w:p>
          <w:p w14:paraId="62AD629E" w14:textId="77777777" w:rsidR="00EA0524" w:rsidRPr="007553C5" w:rsidRDefault="00EA0524" w:rsidP="00EA052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0AD36AB" w14:textId="77777777" w:rsidR="00EA0524" w:rsidRPr="007553C5" w:rsidRDefault="00EA0524" w:rsidP="00EA0524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00170DD9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 Evita toda form</w:t>
            </w:r>
            <w:r>
              <w:rPr>
                <w:rFonts w:cs="Times New Roman"/>
              </w:rPr>
              <w:t>a de escritura incorrecta de las vocales.</w:t>
            </w:r>
          </w:p>
          <w:p w14:paraId="0F7AFB80" w14:textId="77777777" w:rsidR="00EA0524" w:rsidRPr="007553C5" w:rsidRDefault="00EA0524" w:rsidP="00EA0524">
            <w:pPr>
              <w:jc w:val="both"/>
            </w:pPr>
            <w:r>
              <w:rPr>
                <w:rFonts w:cs="Times New Roman"/>
              </w:rPr>
              <w:t xml:space="preserve">-Realiza dibujos sobre el </w:t>
            </w:r>
            <w:proofErr w:type="spellStart"/>
            <w:r>
              <w:rPr>
                <w:rFonts w:cs="Times New Roman"/>
              </w:rPr>
              <w:t>dia</w:t>
            </w:r>
            <w:proofErr w:type="spellEnd"/>
            <w:r>
              <w:rPr>
                <w:rFonts w:cs="Times New Roman"/>
              </w:rPr>
              <w:t xml:space="preserve"> de la madre y practica el respeto con los padres, personas mayores y profesores.</w:t>
            </w:r>
          </w:p>
        </w:tc>
      </w:tr>
      <w:tr w:rsidR="00EA0524" w:rsidRPr="007553C5" w14:paraId="4022003D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CA5AF" w14:textId="77777777" w:rsidR="00EA0524" w:rsidRPr="007553C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CD2649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t>D</w:t>
            </w:r>
            <w:r>
              <w:rPr>
                <w:rFonts w:cs="Times New Roman"/>
              </w:rPr>
              <w:t>ibujos y selecciona prendas de vestir para las  estaciones de primavera y otoño.</w:t>
            </w:r>
          </w:p>
          <w:p w14:paraId="7B426DCC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y realiza dibujos que representen las cantidades 6 y 7 con diferentes objetos de su entorno.</w:t>
            </w:r>
          </w:p>
          <w:p w14:paraId="3E7B1C8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numéricas del 6 y 7.</w:t>
            </w:r>
          </w:p>
          <w:p w14:paraId="1403275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creativos de las madres  y el respeto a los padres, las personas y maestros.</w:t>
            </w:r>
          </w:p>
          <w:p w14:paraId="5809E1F7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Tarjeta creativa a las madres.</w:t>
            </w:r>
          </w:p>
          <w:p w14:paraId="0E2EB001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Colorea las vocales en la sopa de letras.</w:t>
            </w:r>
          </w:p>
          <w:p w14:paraId="3022BFBA" w14:textId="77777777" w:rsidR="00EA0524" w:rsidRPr="007553C5" w:rsidRDefault="00EA0524" w:rsidP="00EA0524">
            <w:pPr>
              <w:rPr>
                <w:rFonts w:cs="Times New Roman"/>
              </w:rPr>
            </w:pPr>
          </w:p>
        </w:tc>
      </w:tr>
      <w:tr w:rsidR="00EA0524" w:rsidRPr="007553C5" w14:paraId="22ECF962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FEA71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1D96D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B7F057C" w14:textId="7C89DD1D" w:rsidR="00EA0524" w:rsidRPr="007553C5" w:rsidRDefault="001538BE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13024C8D" w14:textId="77777777" w:rsidR="00EA0524" w:rsidRPr="007553C5" w:rsidRDefault="00EA0524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5A3F8348" w14:textId="4E54E464" w:rsidR="00EA0524" w:rsidRPr="007553C5" w:rsidRDefault="00215631" w:rsidP="00EA052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19C34A0" w14:textId="77777777" w:rsidR="00EA0524" w:rsidRPr="007553C5" w:rsidRDefault="00EA0524" w:rsidP="00EA0524">
            <w:pPr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709BC54C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827F958" w14:textId="77777777" w:rsidR="00EA0524" w:rsidRPr="007553C5" w:rsidRDefault="00EA0524" w:rsidP="00EA0524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30958F85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AFA02E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A0EDC3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CE1ECB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77294C" w14:textId="77777777" w:rsidR="00EA0524" w:rsidRPr="007553C5" w:rsidRDefault="00EA0524" w:rsidP="0005236B">
      <w:pPr>
        <w:rPr>
          <w:rFonts w:ascii="Arial" w:hAnsi="Arial" w:cs="Arial"/>
          <w:b/>
          <w:i/>
          <w:sz w:val="18"/>
          <w:szCs w:val="18"/>
        </w:rPr>
      </w:pPr>
    </w:p>
    <w:p w14:paraId="27690355" w14:textId="768BE217" w:rsidR="00EA0524" w:rsidRDefault="00EA0524" w:rsidP="0005236B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Maestro                                                           DIRECTOR/A</w:t>
      </w:r>
    </w:p>
    <w:p w14:paraId="09927F87" w14:textId="77777777" w:rsidR="00E571B0" w:rsidRPr="00E571B0" w:rsidRDefault="00E571B0" w:rsidP="00E571B0"/>
    <w:p w14:paraId="2486A935" w14:textId="1EEBD343" w:rsidR="00EA0524" w:rsidRPr="007553C5" w:rsidRDefault="00EA0524" w:rsidP="00A91424">
      <w:pPr>
        <w:pStyle w:val="Ttulo1"/>
        <w:jc w:val="center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t>DESARROLLO CURRICULAR</w:t>
      </w:r>
    </w:p>
    <w:p w14:paraId="5D1619EA" w14:textId="77777777" w:rsidR="00EA0524" w:rsidRPr="007553C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2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7553C5" w14:paraId="065CB952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00AC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3F9815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0BA300C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D23512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84ABEFD" w14:textId="7D16FA49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15631" w:rsidRPr="00215631">
              <w:rPr>
                <w:rFonts w:ascii="Arial" w:hAnsi="Arial" w:cs="Arial"/>
                <w:b/>
                <w:i/>
                <w:sz w:val="18"/>
                <w:szCs w:val="18"/>
              </w:rPr>
              <w:t>INICIAL</w:t>
            </w:r>
            <w:r w:rsidR="002156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EN FAMILIA COMUNITARIA</w:t>
            </w:r>
          </w:p>
          <w:p w14:paraId="168DECBE" w14:textId="2A89112B" w:rsidR="00EA0524" w:rsidRPr="007553C5" w:rsidRDefault="00215631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5DC00006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9CDDF91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59D5C" w14:textId="77777777" w:rsidR="003226D1" w:rsidRDefault="003226D1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AB25C5" w14:textId="72B0F5E1" w:rsidR="00EA0524" w:rsidRPr="007553C5" w:rsidRDefault="003226D1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1D4C910" w14:textId="57CD471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81CA4">
              <w:rPr>
                <w:rFonts w:ascii="Arial" w:hAnsi="Arial" w:cs="Arial"/>
                <w:b/>
                <w:i/>
                <w:sz w:val="18"/>
                <w:szCs w:val="18"/>
              </w:rPr>
              <w:t>Del …/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6B324420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26C6D40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4A7D9D7" w14:textId="26DD8E2B" w:rsidR="00EA0524" w:rsidRPr="007553C5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7553C5" w14:paraId="0515334F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0974E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0895418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BDE81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43E722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006EF3F" w14:textId="77777777" w:rsidR="00EA0524" w:rsidRPr="007553C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7553C5" w14:paraId="5CF85AA1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0AFFF" w14:textId="77777777" w:rsidR="00190771" w:rsidRPr="0052016C" w:rsidRDefault="00190771" w:rsidP="001907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2E48B15C" w14:textId="782092BC" w:rsidR="00C8515F" w:rsidRDefault="00C8515F" w:rsidP="00C851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Valora las formas de vida de su entorno y genera vínculos de cuidado y armonía con la Madre Tierra.</w:t>
            </w:r>
          </w:p>
          <w:p w14:paraId="492D792E" w14:textId="77777777" w:rsidR="00C8515F" w:rsidRDefault="00C8515F" w:rsidP="00C851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Práctica hábitos de higiene corporal, de vestimenta y alimentación de manera autónoma.</w:t>
            </w:r>
          </w:p>
          <w:p w14:paraId="4958566C" w14:textId="5E86FA70" w:rsidR="00EA0524" w:rsidRPr="007553C5" w:rsidRDefault="00C8515F" w:rsidP="00C8515F">
            <w:pPr>
              <w:jc w:val="both"/>
              <w:rPr>
                <w:rFonts w:cs="Times New Roman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Resuelve problemas simples del día a día buscando diferentes alternativas.</w:t>
            </w:r>
          </w:p>
        </w:tc>
      </w:tr>
      <w:tr w:rsidR="00EA0524" w:rsidRPr="007553C5" w14:paraId="0D4B4643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9B3D2" w14:textId="77777777" w:rsidR="00EA0524" w:rsidRPr="000F1874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75345741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El abecedario</w:t>
            </w:r>
          </w:p>
          <w:p w14:paraId="74043BE4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Letra ( A-B-C-D-E-F-G-H-I)</w:t>
            </w:r>
          </w:p>
          <w:p w14:paraId="617A8D97" w14:textId="12DE8A85" w:rsidR="00EA0524" w:rsidRPr="005E23D6" w:rsidRDefault="00215631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b/>
                <w:szCs w:val="24"/>
              </w:rPr>
            </w:pPr>
            <w:r w:rsidRPr="005E23D6">
              <w:rPr>
                <w:rFonts w:cs="Times New Roman"/>
                <w:szCs w:val="24"/>
              </w:rPr>
              <w:t>Día del</w:t>
            </w:r>
            <w:r w:rsidR="00EA0524" w:rsidRPr="005E23D6">
              <w:rPr>
                <w:rFonts w:cs="Times New Roman"/>
                <w:szCs w:val="24"/>
              </w:rPr>
              <w:t xml:space="preserve"> maestro.</w:t>
            </w:r>
          </w:p>
          <w:p w14:paraId="3596CC1F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b/>
                <w:szCs w:val="24"/>
              </w:rPr>
            </w:pPr>
            <w:r w:rsidRPr="005E23D6">
              <w:rPr>
                <w:rFonts w:cs="Times New Roman"/>
                <w:szCs w:val="24"/>
              </w:rPr>
              <w:t>Estudiar con atención</w:t>
            </w:r>
          </w:p>
          <w:p w14:paraId="75219B2C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b/>
                <w:szCs w:val="24"/>
              </w:rPr>
            </w:pPr>
            <w:r w:rsidRPr="005E23D6">
              <w:rPr>
                <w:rFonts w:cs="Times New Roman"/>
                <w:szCs w:val="24"/>
              </w:rPr>
              <w:t>Honrar a los símbolos patrios.</w:t>
            </w:r>
          </w:p>
          <w:p w14:paraId="254AE5FD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El otoño</w:t>
            </w:r>
          </w:p>
          <w:p w14:paraId="4565F041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¿Cómo se disfruta el otoño?</w:t>
            </w:r>
          </w:p>
          <w:p w14:paraId="72BEC32E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Conozco el valor del número “8”</w:t>
            </w:r>
          </w:p>
          <w:p w14:paraId="1B52A630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Hago al número “8”</w:t>
            </w:r>
          </w:p>
          <w:p w14:paraId="4CBE3742" w14:textId="77777777" w:rsidR="00EA0524" w:rsidRPr="005E23D6" w:rsidRDefault="00EA0524" w:rsidP="002211C4">
            <w:pPr>
              <w:pStyle w:val="Sinespaciado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Conozco el valor del número “9”</w:t>
            </w:r>
          </w:p>
          <w:p w14:paraId="385AC52E" w14:textId="77777777" w:rsidR="00EA0524" w:rsidRPr="00BD22AB" w:rsidRDefault="00EA0524" w:rsidP="002211C4">
            <w:pPr>
              <w:pStyle w:val="Sinespaciado"/>
              <w:numPr>
                <w:ilvl w:val="0"/>
                <w:numId w:val="26"/>
              </w:numPr>
            </w:pPr>
            <w:r w:rsidRPr="005E23D6">
              <w:rPr>
                <w:rFonts w:cs="Times New Roman"/>
                <w:szCs w:val="24"/>
              </w:rPr>
              <w:t>Hago al número “9”</w:t>
            </w:r>
          </w:p>
        </w:tc>
      </w:tr>
      <w:tr w:rsidR="00EA0524" w:rsidRPr="007553C5" w14:paraId="3B0460DD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335EF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8D124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0C1837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9AA0F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CDBE25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7553C5" w14:paraId="2CC0C678" w14:textId="77777777" w:rsidTr="00215631">
        <w:trPr>
          <w:trHeight w:val="703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BECD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7B188101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761A0EF4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cambios climáticos que se presentan el frio para nuestra naturaleza.</w:t>
            </w:r>
          </w:p>
          <w:p w14:paraId="60BC8FC3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62">
              <w:rPr>
                <w:rFonts w:ascii="Times New Roman" w:hAnsi="Times New Roman"/>
                <w:sz w:val="24"/>
                <w:szCs w:val="24"/>
              </w:rPr>
              <w:t xml:space="preserve">Observamos  el gráfico del texto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sobre  el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otoño y describimos las características de los gráficos.</w:t>
            </w:r>
          </w:p>
          <w:p w14:paraId="3CE4260C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62">
              <w:rPr>
                <w:rFonts w:ascii="Times New Roman" w:hAnsi="Times New Roman"/>
                <w:sz w:val="24"/>
                <w:szCs w:val="24"/>
              </w:rPr>
              <w:t xml:space="preserve">Traemos láminas </w:t>
            </w:r>
            <w:r>
              <w:rPr>
                <w:rFonts w:ascii="Times New Roman" w:hAnsi="Times New Roman"/>
                <w:sz w:val="24"/>
                <w:szCs w:val="24"/>
              </w:rPr>
              <w:t>de paisajes del otoño y pegamos en el cuaderno de trabajo.</w:t>
            </w:r>
          </w:p>
          <w:p w14:paraId="17947E04" w14:textId="77777777" w:rsidR="00EA0524" w:rsidRPr="00C00F62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collage de la silueta del niño y niña y los vestimos eligiendo la ropa que usará en otoño.</w:t>
            </w:r>
          </w:p>
          <w:p w14:paraId="36B32942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juegos de antaño como el avioncito numérico 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para reforzar nuestros conocimientos con los  números </w:t>
            </w:r>
            <w:r>
              <w:rPr>
                <w:rFonts w:ascii="Times New Roman" w:hAnsi="Times New Roman"/>
                <w:sz w:val="24"/>
                <w:szCs w:val="24"/>
              </w:rPr>
              <w:t>de 8 y 9.</w:t>
            </w:r>
          </w:p>
          <w:p w14:paraId="12429F99" w14:textId="77777777" w:rsidR="00EA0524" w:rsidRPr="005636FB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Completamos actividades de escritura numérica con los números  8 – 9 y la relación de cantidad.</w:t>
            </w:r>
          </w:p>
          <w:p w14:paraId="20F16329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B">
              <w:rPr>
                <w:rFonts w:ascii="Times New Roman" w:hAnsi="Times New Roman"/>
                <w:sz w:val="24"/>
                <w:szCs w:val="24"/>
              </w:rPr>
              <w:t>Reflexionamos sobre  la importancia del día del maestro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elaboramos una tarjeta creativa.</w:t>
            </w:r>
          </w:p>
          <w:p w14:paraId="6775E6AC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B">
              <w:rPr>
                <w:rFonts w:ascii="Times New Roman" w:hAnsi="Times New Roman"/>
                <w:sz w:val="24"/>
                <w:szCs w:val="24"/>
              </w:rPr>
              <w:t xml:space="preserve">Dialogamos sobre la importancia de estudiar con mucho interés y </w:t>
            </w:r>
            <w:r>
              <w:rPr>
                <w:rFonts w:ascii="Times New Roman" w:hAnsi="Times New Roman"/>
                <w:sz w:val="24"/>
                <w:szCs w:val="24"/>
              </w:rPr>
              <w:t>escribimos mensajes con la ayuda del maestro sobre la importancia del estudio.</w:t>
            </w:r>
          </w:p>
          <w:p w14:paraId="311F38F7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las imágenes de los símbolos patrios y conversamos sobre el deber de respetar los símbolos patrios.</w:t>
            </w:r>
          </w:p>
          <w:p w14:paraId="15D92576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las imágenes que representan al respeto de los símbolos patrios.</w:t>
            </w:r>
          </w:p>
          <w:p w14:paraId="467EEF84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>Observamos las letras del abecedario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leemos escuchando el sonido que le caracteriza a cada una de las letras.</w:t>
            </w:r>
          </w:p>
          <w:p w14:paraId="0EB77804" w14:textId="77777777" w:rsidR="00EA0524" w:rsidRPr="001B0D26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 xml:space="preserve"> Identificamos el sonido de las letras </w:t>
            </w:r>
            <w:proofErr w:type="gramStart"/>
            <w:r w:rsidRPr="001B0D26">
              <w:rPr>
                <w:rFonts w:ascii="Times New Roman" w:hAnsi="Times New Roman"/>
                <w:sz w:val="24"/>
                <w:szCs w:val="24"/>
              </w:rPr>
              <w:t>( A</w:t>
            </w:r>
            <w:proofErr w:type="gramEnd"/>
            <w:r w:rsidRPr="001B0D26">
              <w:rPr>
                <w:rFonts w:ascii="Times New Roman" w:hAnsi="Times New Roman"/>
                <w:sz w:val="24"/>
                <w:szCs w:val="24"/>
              </w:rPr>
              <w:t>-B-C-D-E-F-G-H-I) y repasamos la escritura de las letras con marcador.</w:t>
            </w:r>
          </w:p>
          <w:p w14:paraId="2F83FBDC" w14:textId="77777777" w:rsidR="00EA0524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>Realizamos un collage de las let</w:t>
            </w:r>
            <w:r>
              <w:rPr>
                <w:rFonts w:ascii="Times New Roman" w:hAnsi="Times New Roman"/>
                <w:sz w:val="24"/>
                <w:szCs w:val="24"/>
              </w:rPr>
              <w:t>ras buscando en el periódico y el collage de objetos y animales que inicien con la letra destacada.</w:t>
            </w:r>
          </w:p>
          <w:p w14:paraId="7561E88E" w14:textId="77777777" w:rsidR="00EA0524" w:rsidRPr="00396A24" w:rsidRDefault="00EA0524" w:rsidP="002211C4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C4A90">
              <w:rPr>
                <w:rFonts w:ascii="Times New Roman" w:hAnsi="Times New Roman"/>
                <w:sz w:val="24"/>
              </w:rPr>
              <w:t>Valoramos la importancia de los ejercicios mentales como ser (asociación</w:t>
            </w:r>
            <w:r>
              <w:rPr>
                <w:rFonts w:ascii="Times New Roman" w:hAnsi="Times New Roman"/>
                <w:sz w:val="24"/>
              </w:rPr>
              <w:t xml:space="preserve"> y reconocimiento visual</w:t>
            </w:r>
            <w:r w:rsidRPr="008C4A90">
              <w:rPr>
                <w:rFonts w:ascii="Times New Roman" w:hAnsi="Times New Roman"/>
                <w:sz w:val="24"/>
              </w:rPr>
              <w:t>) que ayuda al desarrollo mental.</w:t>
            </w:r>
          </w:p>
          <w:p w14:paraId="48239449" w14:textId="77777777" w:rsidR="00EA0524" w:rsidRPr="001B0D26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conocer la escritura.</w:t>
            </w:r>
          </w:p>
          <w:p w14:paraId="17FC825F" w14:textId="77777777" w:rsidR="00EA0524" w:rsidRPr="007553C5" w:rsidRDefault="00EA0524" w:rsidP="002211C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45C9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DC109A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75C2F5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7C4F0C5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9557F25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FFB9685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1CA2B42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3EA4CA3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E8AAB88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8E36197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623A7E3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lastRenderedPageBreak/>
              <w:t>pegamento.</w:t>
            </w:r>
          </w:p>
          <w:p w14:paraId="20EC74A0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2A42EAB4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6432C74B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0B14622A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28069789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1FF0380A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DA2A63B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43D01407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209D2E48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49053C8C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68F0B022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74A1EA0E" w14:textId="77777777" w:rsidR="00EA0524" w:rsidRPr="007553C5" w:rsidRDefault="00EA0524" w:rsidP="00EA0524">
            <w:pPr>
              <w:ind w:left="60"/>
              <w:rPr>
                <w:rFonts w:cs="Times New Roman"/>
              </w:rPr>
            </w:pPr>
          </w:p>
          <w:p w14:paraId="029D15E6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F5DC0F1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ABFB3B9" w14:textId="77777777" w:rsidR="00EA0524" w:rsidRPr="007553C5" w:rsidRDefault="00EA0524" w:rsidP="00EA0524">
            <w:r w:rsidRPr="007553C5">
              <w:t>Cuaderno de trabajo</w:t>
            </w:r>
          </w:p>
          <w:p w14:paraId="175E8658" w14:textId="77777777" w:rsidR="00EA0524" w:rsidRPr="007553C5" w:rsidRDefault="00EA0524" w:rsidP="00EA0524">
            <w:pPr>
              <w:ind w:left="425"/>
            </w:pPr>
          </w:p>
          <w:p w14:paraId="2054920C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6773930D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7DD3881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CCDA473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82AA5B8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77246ACB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</w:p>
          <w:p w14:paraId="4B21DD9D" w14:textId="77777777" w:rsidR="00EA0524" w:rsidRPr="007553C5" w:rsidRDefault="00EA0524" w:rsidP="00EA0524">
            <w:r w:rsidRPr="007553C5">
              <w:t>Texto de apoyo</w:t>
            </w:r>
          </w:p>
          <w:p w14:paraId="6D3FB137" w14:textId="77777777" w:rsidR="00EA0524" w:rsidRPr="007553C5" w:rsidRDefault="00EA0524" w:rsidP="00EA0524">
            <w:r w:rsidRPr="007553C5">
              <w:t xml:space="preserve"> estudiantes </w:t>
            </w:r>
          </w:p>
          <w:p w14:paraId="3F7E7B60" w14:textId="77777777" w:rsidR="00EA0524" w:rsidRPr="007553C5" w:rsidRDefault="00EA0524" w:rsidP="00EA0524">
            <w:r w:rsidRPr="007553C5">
              <w:t xml:space="preserve"> aula</w:t>
            </w:r>
          </w:p>
          <w:p w14:paraId="724FD708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7BF940D8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243990E3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4F781607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4CF1E1E9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7674798A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6D67916D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3942EAD3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57376D9A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4749BB1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8859A9D" w14:textId="77777777" w:rsidR="00EA0524" w:rsidRPr="007553C5" w:rsidRDefault="00EA0524" w:rsidP="00EA0524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92D30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</w:p>
          <w:p w14:paraId="11974E1A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749BEFBE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 </w:t>
            </w:r>
          </w:p>
          <w:p w14:paraId="1D4943FC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Asumir actitudes de trabajo  comunitario. </w:t>
            </w:r>
          </w:p>
          <w:p w14:paraId="1EC1ED0C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Puntualidad </w:t>
            </w:r>
            <w:r>
              <w:rPr>
                <w:rFonts w:cs="Times New Roman"/>
              </w:rPr>
              <w:t xml:space="preserve">e interés en la entrega de </w:t>
            </w:r>
            <w:r>
              <w:rPr>
                <w:rFonts w:cs="Times New Roman"/>
              </w:rPr>
              <w:lastRenderedPageBreak/>
              <w:t>trabajos</w:t>
            </w:r>
          </w:p>
          <w:p w14:paraId="10AF9850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3B72FC52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características de la estación de otoño. </w:t>
            </w:r>
          </w:p>
          <w:p w14:paraId="4546A5A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y representa las cantidades 8 y 9 con diferentes objetos de su entorno.</w:t>
            </w:r>
          </w:p>
          <w:p w14:paraId="424E365C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de los maestros en la educación de los niños y niñas.</w:t>
            </w:r>
          </w:p>
          <w:p w14:paraId="4D884BD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practicar el deber de respeto a los símbolos patrios.</w:t>
            </w:r>
          </w:p>
          <w:p w14:paraId="00D1C6C8" w14:textId="77777777" w:rsidR="00EA0524" w:rsidRPr="00396A24" w:rsidRDefault="00EA0524" w:rsidP="00EA0524">
            <w:pPr>
              <w:jc w:val="both"/>
            </w:pPr>
            <w:r>
              <w:t xml:space="preserve">-Identifica y conoce las letras </w:t>
            </w:r>
            <w:proofErr w:type="spellStart"/>
            <w:r w:rsidRPr="00396A24">
              <w:t>letras</w:t>
            </w:r>
            <w:proofErr w:type="spellEnd"/>
            <w:r w:rsidRPr="00396A24">
              <w:t xml:space="preserve"> ( A-B-C-D-E-F-G-H-I</w:t>
            </w:r>
            <w:r>
              <w:t xml:space="preserve"> en diferentes palabras</w:t>
            </w:r>
          </w:p>
          <w:p w14:paraId="0AC39411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</w:p>
          <w:p w14:paraId="0C140681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774A35ED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7553C5">
              <w:t>-</w:t>
            </w:r>
            <w:r>
              <w:rPr>
                <w:rFonts w:cs="Times New Roman"/>
              </w:rPr>
              <w:t>-Realiza dibujos y selecciona prendas de vestir para la  estación otoño.</w:t>
            </w:r>
          </w:p>
          <w:p w14:paraId="7503A9FC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y realiza dibujos que representen las cantidades 8 y 9 con  diferentes juegos de antaño.</w:t>
            </w:r>
          </w:p>
          <w:p w14:paraId="289D2BE6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creativos relacionados a los maestros y el respeto a los símbolos patrios.</w:t>
            </w:r>
          </w:p>
          <w:p w14:paraId="30A9DA11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una tarjeta creativa al profesor.</w:t>
            </w:r>
          </w:p>
          <w:p w14:paraId="7F1F8AE6" w14:textId="77777777" w:rsidR="00EA0524" w:rsidRPr="00396A24" w:rsidRDefault="00EA0524" w:rsidP="00EA0524">
            <w:pPr>
              <w:jc w:val="both"/>
            </w:pPr>
            <w:r>
              <w:t xml:space="preserve">-Escribe y colorea las letras </w:t>
            </w:r>
            <w:r w:rsidRPr="00396A24">
              <w:t xml:space="preserve"> </w:t>
            </w:r>
            <w:proofErr w:type="gramStart"/>
            <w:r w:rsidRPr="00396A24">
              <w:t>( A</w:t>
            </w:r>
            <w:proofErr w:type="gramEnd"/>
            <w:r w:rsidRPr="00396A24">
              <w:t>-B-C-D-E-F-G-H-I)</w:t>
            </w:r>
            <w:r>
              <w:t xml:space="preserve"> y repasa</w:t>
            </w:r>
            <w:r w:rsidRPr="00396A24">
              <w:t xml:space="preserve"> la escritura de las letras con marcador.</w:t>
            </w:r>
          </w:p>
          <w:p w14:paraId="782099C1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fichas léxicas de las letras </w:t>
            </w:r>
            <w:r>
              <w:rPr>
                <w:rFonts w:cs="Times New Roman"/>
              </w:rPr>
              <w:lastRenderedPageBreak/>
              <w:t>destacadas.</w:t>
            </w:r>
          </w:p>
          <w:p w14:paraId="15B7793A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3AB26024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681F1626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23DED2D" w14:textId="159A490E" w:rsidR="00EA0524" w:rsidRPr="00215631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-Difunde la importancia del</w:t>
            </w:r>
            <w:r>
              <w:rPr>
                <w:rFonts w:cs="Times New Roman"/>
              </w:rPr>
              <w:t xml:space="preserve"> respeto a los símbolos patrios</w:t>
            </w:r>
            <w:r w:rsidRPr="007553C5">
              <w:rPr>
                <w:rFonts w:cs="Times New Roman"/>
              </w:rPr>
              <w:t xml:space="preserve"> mediante la exposición de carteles</w:t>
            </w:r>
            <w:r>
              <w:rPr>
                <w:rFonts w:cs="Times New Roman"/>
              </w:rPr>
              <w:t xml:space="preserve"> y dibujos</w:t>
            </w:r>
            <w:r w:rsidR="00215631">
              <w:rPr>
                <w:rFonts w:cs="Times New Roman"/>
              </w:rPr>
              <w:t>.</w:t>
            </w:r>
          </w:p>
        </w:tc>
      </w:tr>
      <w:tr w:rsidR="00EA0524" w:rsidRPr="007553C5" w14:paraId="61DFE52D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AAB61" w14:textId="7B4E6B9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DD9483" w14:textId="0C7AE03D" w:rsidR="00EA0524" w:rsidRDefault="00EA0524" w:rsidP="00EA0524">
            <w:pPr>
              <w:jc w:val="both"/>
              <w:rPr>
                <w:rFonts w:cs="Times New Roman"/>
              </w:rPr>
            </w:pPr>
            <w:r>
              <w:t>Di</w:t>
            </w:r>
            <w:r>
              <w:rPr>
                <w:rFonts w:cs="Times New Roman"/>
              </w:rPr>
              <w:t xml:space="preserve">bujos y selecciona prendas de vestir para </w:t>
            </w:r>
            <w:r w:rsidR="00E571B0">
              <w:rPr>
                <w:rFonts w:cs="Times New Roman"/>
              </w:rPr>
              <w:t>la estación</w:t>
            </w:r>
            <w:r>
              <w:rPr>
                <w:rFonts w:cs="Times New Roman"/>
              </w:rPr>
              <w:t xml:space="preserve"> otoño.</w:t>
            </w:r>
          </w:p>
          <w:p w14:paraId="33972B33" w14:textId="55A9E4EF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Dibujos que representen las cantidades 8 y 9 con </w:t>
            </w:r>
            <w:r w:rsidR="00E571B0">
              <w:rPr>
                <w:rFonts w:cs="Times New Roman"/>
              </w:rPr>
              <w:t>diferentes juegos</w:t>
            </w:r>
            <w:r>
              <w:rPr>
                <w:rFonts w:cs="Times New Roman"/>
              </w:rPr>
              <w:t xml:space="preserve"> de antaño.</w:t>
            </w:r>
          </w:p>
          <w:p w14:paraId="4961138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creativos relacionados a los maestros y el respeto a los símbolos patrios.</w:t>
            </w:r>
          </w:p>
          <w:p w14:paraId="2C37E1C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Tarjeta creativa al profesor.</w:t>
            </w:r>
          </w:p>
          <w:p w14:paraId="76DCD200" w14:textId="299118BA" w:rsidR="00EA0524" w:rsidRPr="00396A24" w:rsidRDefault="00EA0524" w:rsidP="00EA0524">
            <w:pPr>
              <w:jc w:val="both"/>
            </w:pPr>
            <w:r>
              <w:t xml:space="preserve">Escribe y colorea las </w:t>
            </w:r>
            <w:r w:rsidR="00E571B0">
              <w:t xml:space="preserve">letras </w:t>
            </w:r>
            <w:r w:rsidR="00E571B0" w:rsidRPr="00396A24">
              <w:t>(A</w:t>
            </w:r>
            <w:r w:rsidRPr="00396A24">
              <w:t>-B-C-D-E-F-G-H-I)</w:t>
            </w:r>
            <w:r>
              <w:t xml:space="preserve"> y repasa</w:t>
            </w:r>
            <w:r w:rsidRPr="00396A24">
              <w:t xml:space="preserve"> la escritura de las letras con marcador.</w:t>
            </w:r>
          </w:p>
          <w:p w14:paraId="107133E0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de las letras destacadas.</w:t>
            </w:r>
          </w:p>
        </w:tc>
      </w:tr>
      <w:tr w:rsidR="00EA0524" w:rsidRPr="007553C5" w14:paraId="3F3B5031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D027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A95C15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6B8D498" w14:textId="76835D31" w:rsidR="00215631" w:rsidRPr="00215631" w:rsidRDefault="001538BE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5BC0B218" w14:textId="77777777" w:rsidR="00215631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0A7D2B9F" w14:textId="0D605B1B" w:rsidR="00215631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EFF319F" w14:textId="77777777" w:rsidR="00215631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  <w:p w14:paraId="62E67C4C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18046CF" w14:textId="77777777" w:rsidR="00EA0524" w:rsidRPr="007553C5" w:rsidRDefault="00EA0524" w:rsidP="00EA0524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11295954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54B518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B441CC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4CEE21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581240" w14:textId="77777777" w:rsidR="00EA0524" w:rsidRPr="007553C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4BC0E5CF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3D17C2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Maestro                                                           DIRECTOR/A</w:t>
      </w:r>
    </w:p>
    <w:p w14:paraId="3CC533FC" w14:textId="77777777" w:rsidR="00EA0524" w:rsidRPr="007553C5" w:rsidRDefault="00EA0524" w:rsidP="00EA0524">
      <w:pPr>
        <w:pStyle w:val="Ttulo1"/>
        <w:jc w:val="both"/>
        <w:rPr>
          <w:rFonts w:cs="Times New Roman"/>
        </w:rPr>
      </w:pPr>
    </w:p>
    <w:p w14:paraId="74682176" w14:textId="77777777" w:rsidR="00EA0524" w:rsidRPr="007553C5" w:rsidRDefault="00EA0524" w:rsidP="00EA0524">
      <w:pPr>
        <w:rPr>
          <w:rFonts w:cs="Times New Roman"/>
        </w:rPr>
      </w:pPr>
    </w:p>
    <w:p w14:paraId="59D8A0AE" w14:textId="77777777" w:rsidR="00EA0524" w:rsidRPr="007553C5" w:rsidRDefault="00EA0524" w:rsidP="00EA0524">
      <w:pPr>
        <w:rPr>
          <w:rFonts w:cs="Times New Roman"/>
        </w:rPr>
      </w:pPr>
    </w:p>
    <w:p w14:paraId="669913F1" w14:textId="77777777" w:rsidR="00EA0524" w:rsidRPr="007553C5" w:rsidRDefault="00EA0524" w:rsidP="00EA0524">
      <w:pPr>
        <w:rPr>
          <w:rFonts w:cs="Times New Roman"/>
        </w:rPr>
      </w:pPr>
    </w:p>
    <w:p w14:paraId="199EF180" w14:textId="77777777" w:rsidR="00EA0524" w:rsidRPr="007553C5" w:rsidRDefault="00EA0524" w:rsidP="00EA0524">
      <w:pPr>
        <w:rPr>
          <w:rFonts w:cs="Times New Roman"/>
        </w:rPr>
      </w:pPr>
    </w:p>
    <w:p w14:paraId="01A37307" w14:textId="77777777" w:rsidR="00EA0524" w:rsidRPr="007553C5" w:rsidRDefault="00EA0524" w:rsidP="00EA0524">
      <w:pPr>
        <w:rPr>
          <w:rFonts w:cs="Times New Roman"/>
        </w:rPr>
      </w:pPr>
    </w:p>
    <w:p w14:paraId="76807781" w14:textId="77777777" w:rsidR="00EA0524" w:rsidRPr="007553C5" w:rsidRDefault="00EA0524" w:rsidP="00EA0524">
      <w:pPr>
        <w:rPr>
          <w:rFonts w:cs="Times New Roman"/>
        </w:rPr>
      </w:pPr>
    </w:p>
    <w:p w14:paraId="39759743" w14:textId="77777777" w:rsidR="00EA0524" w:rsidRPr="007553C5" w:rsidRDefault="00EA0524" w:rsidP="00EA0524">
      <w:pPr>
        <w:rPr>
          <w:rFonts w:cs="Times New Roman"/>
        </w:rPr>
      </w:pPr>
    </w:p>
    <w:p w14:paraId="6F38AD0B" w14:textId="77777777" w:rsidR="00EA0524" w:rsidRPr="007553C5" w:rsidRDefault="00EA0524" w:rsidP="00EA0524">
      <w:pPr>
        <w:rPr>
          <w:rFonts w:cs="Times New Roman"/>
        </w:rPr>
      </w:pPr>
    </w:p>
    <w:p w14:paraId="6C5378AD" w14:textId="77777777" w:rsidR="00EA0524" w:rsidRPr="007553C5" w:rsidRDefault="00EA0524" w:rsidP="00EA0524">
      <w:pPr>
        <w:rPr>
          <w:rFonts w:cs="Times New Roman"/>
        </w:rPr>
      </w:pPr>
    </w:p>
    <w:p w14:paraId="59498473" w14:textId="77777777" w:rsidR="00EA0524" w:rsidRPr="007553C5" w:rsidRDefault="00EA0524" w:rsidP="00EA0524">
      <w:pPr>
        <w:rPr>
          <w:rFonts w:cs="Times New Roman"/>
        </w:rPr>
      </w:pPr>
    </w:p>
    <w:p w14:paraId="746B1680" w14:textId="77777777" w:rsidR="00EA0524" w:rsidRPr="007553C5" w:rsidRDefault="00EA0524" w:rsidP="00EA0524">
      <w:pPr>
        <w:rPr>
          <w:rFonts w:cs="Times New Roman"/>
        </w:rPr>
      </w:pPr>
    </w:p>
    <w:p w14:paraId="4B4B2DD3" w14:textId="77777777" w:rsidR="00EA0524" w:rsidRPr="007553C5" w:rsidRDefault="00EA0524" w:rsidP="00EA0524">
      <w:pPr>
        <w:rPr>
          <w:rFonts w:cs="Times New Roman"/>
        </w:rPr>
      </w:pPr>
    </w:p>
    <w:p w14:paraId="1E29E546" w14:textId="77777777" w:rsidR="00EA0524" w:rsidRPr="007553C5" w:rsidRDefault="00EA0524" w:rsidP="00EA0524">
      <w:pPr>
        <w:rPr>
          <w:rFonts w:cs="Times New Roman"/>
        </w:rPr>
      </w:pPr>
    </w:p>
    <w:p w14:paraId="484D7E4E" w14:textId="77777777" w:rsidR="00EA0524" w:rsidRPr="007553C5" w:rsidRDefault="00EA0524" w:rsidP="00EA0524">
      <w:pPr>
        <w:rPr>
          <w:rFonts w:cs="Times New Roman"/>
        </w:rPr>
      </w:pPr>
    </w:p>
    <w:p w14:paraId="5FF341F0" w14:textId="77777777" w:rsidR="00EA0524" w:rsidRPr="007553C5" w:rsidRDefault="00EA0524" w:rsidP="00EA0524">
      <w:pPr>
        <w:rPr>
          <w:rFonts w:cs="Times New Roman"/>
        </w:rPr>
      </w:pPr>
    </w:p>
    <w:p w14:paraId="12357898" w14:textId="77777777" w:rsidR="00EA0524" w:rsidRPr="007553C5" w:rsidRDefault="00EA0524" w:rsidP="00EA0524">
      <w:pPr>
        <w:rPr>
          <w:rFonts w:cs="Times New Roman"/>
        </w:rPr>
      </w:pPr>
    </w:p>
    <w:p w14:paraId="286021FB" w14:textId="77777777" w:rsidR="00EA0524" w:rsidRPr="007553C5" w:rsidRDefault="00EA0524" w:rsidP="00EA0524">
      <w:pPr>
        <w:rPr>
          <w:rFonts w:cs="Times New Roman"/>
        </w:rPr>
      </w:pPr>
    </w:p>
    <w:p w14:paraId="469F0551" w14:textId="5EB9DAEE" w:rsidR="00EA0524" w:rsidRPr="00A91424" w:rsidRDefault="00EA0524" w:rsidP="00A91424">
      <w:pPr>
        <w:pStyle w:val="Ttulo1"/>
        <w:jc w:val="both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="00A91424">
        <w:rPr>
          <w:rFonts w:ascii="Arial" w:hAnsi="Arial" w:cs="Arial"/>
          <w:sz w:val="18"/>
        </w:rPr>
        <w:t xml:space="preserve">          DESARROLLO CURRICULAR                                                       </w:t>
      </w:r>
      <w:r w:rsidRPr="007553C5">
        <w:rPr>
          <w:rFonts w:ascii="Arial" w:hAnsi="Arial" w:cs="Arial"/>
          <w:b w:val="0"/>
          <w:i/>
          <w:sz w:val="18"/>
          <w:szCs w:val="18"/>
        </w:rPr>
        <w:t xml:space="preserve">  N° 3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7553C5" w14:paraId="1F5B7A18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BCB91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DD5D08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346D034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AE1BA2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866C6EF" w14:textId="05E7FA3C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15631" w:rsidRPr="00215631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39EA7154" w14:textId="68E2B81F" w:rsidR="00EA0524" w:rsidRPr="007553C5" w:rsidRDefault="00215631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720A6753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42AC3C1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21C8" w14:textId="77777777" w:rsidR="003226D1" w:rsidRDefault="003226D1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ADAAC4" w14:textId="4C62BCF7" w:rsidR="00EA0524" w:rsidRPr="007553C5" w:rsidRDefault="003226D1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77CEC82" w14:textId="513C1505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Del …/f………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E89FFC2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F2588B9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DFAF37A" w14:textId="42E46BEB" w:rsidR="00EA0524" w:rsidRPr="007553C5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7553C5" w14:paraId="031C8EE4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C542F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0368323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1BD6B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DC7456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C67BF24" w14:textId="77777777" w:rsidR="00EA0524" w:rsidRPr="007553C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7553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0524" w:rsidRPr="007553C5" w14:paraId="773580B0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9D3FB" w14:textId="77777777" w:rsidR="00190771" w:rsidRPr="0052016C" w:rsidRDefault="00190771" w:rsidP="001907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65BFF506" w14:textId="77777777" w:rsidR="00C8515F" w:rsidRDefault="00C8515F" w:rsidP="00C851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Valora las formas de vida de su entorno y genera vínculos de cuidado y armonía con la Madre Tierra.</w:t>
            </w:r>
          </w:p>
          <w:p w14:paraId="1027DF4B" w14:textId="77777777" w:rsidR="00C8515F" w:rsidRDefault="00C8515F" w:rsidP="00C851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Práctica hábitos de higiene corporal, de vestimenta y alimentación de manera autónoma.</w:t>
            </w:r>
          </w:p>
          <w:p w14:paraId="66521D28" w14:textId="64ADFA3D" w:rsidR="00EA0524" w:rsidRPr="007553C5" w:rsidRDefault="00C8515F" w:rsidP="00C8515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Resuelve problemas simples del día a día buscando diferentes alternativas.</w:t>
            </w:r>
          </w:p>
        </w:tc>
      </w:tr>
      <w:tr w:rsidR="00EA0524" w:rsidRPr="007553C5" w14:paraId="7055E198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D520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77B09C2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Letra (J-K-L-M-N-Ñ-O-P-Q)</w:t>
            </w:r>
          </w:p>
          <w:p w14:paraId="76324F36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Cuidar el medio ambiente</w:t>
            </w:r>
          </w:p>
          <w:p w14:paraId="0315AE80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Respetarnos a nosotros mismos</w:t>
            </w:r>
          </w:p>
          <w:p w14:paraId="71D41CEB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Decir siempre la verdad</w:t>
            </w:r>
          </w:p>
          <w:p w14:paraId="71665AF5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El invierno</w:t>
            </w:r>
          </w:p>
          <w:p w14:paraId="7EBC5605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¿Cómo se disfruta el invierno?</w:t>
            </w:r>
          </w:p>
          <w:p w14:paraId="1A3D091C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 xml:space="preserve">Ahora que ya sabes los números ¡Cuéntanos! </w:t>
            </w:r>
          </w:p>
          <w:p w14:paraId="3293446D" w14:textId="77777777" w:rsidR="00EA0524" w:rsidRPr="005E23D6" w:rsidRDefault="00EA0524" w:rsidP="002211C4">
            <w:pPr>
              <w:pStyle w:val="Sinespaciado"/>
              <w:numPr>
                <w:ilvl w:val="0"/>
                <w:numId w:val="27"/>
              </w:numPr>
              <w:rPr>
                <w:rFonts w:cs="Times New Roman"/>
                <w:szCs w:val="24"/>
              </w:rPr>
            </w:pPr>
            <w:r w:rsidRPr="005E23D6">
              <w:rPr>
                <w:rFonts w:cs="Times New Roman"/>
                <w:szCs w:val="24"/>
              </w:rPr>
              <w:t>¿Cuántos somos?</w:t>
            </w:r>
          </w:p>
          <w:p w14:paraId="56B4C77D" w14:textId="77777777" w:rsidR="00EA0524" w:rsidRPr="00BD22AB" w:rsidRDefault="00EA0524" w:rsidP="002211C4">
            <w:pPr>
              <w:pStyle w:val="Sinespaciado"/>
              <w:numPr>
                <w:ilvl w:val="0"/>
                <w:numId w:val="27"/>
              </w:numPr>
            </w:pPr>
            <w:r w:rsidRPr="005E23D6">
              <w:rPr>
                <w:rFonts w:cs="Times New Roman"/>
                <w:szCs w:val="24"/>
              </w:rPr>
              <w:t>Cuenta conmigo.</w:t>
            </w:r>
          </w:p>
        </w:tc>
      </w:tr>
      <w:tr w:rsidR="00EA0524" w:rsidRPr="007553C5" w14:paraId="131F7148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C8698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45128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2A4080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94798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3C4492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7553C5" w14:paraId="32E0916F" w14:textId="77777777" w:rsidTr="00EA0524">
        <w:trPr>
          <w:trHeight w:val="5242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99247" w14:textId="77777777" w:rsidR="00EA0524" w:rsidRPr="00215631" w:rsidRDefault="00EA0524" w:rsidP="00215631">
            <w:pPr>
              <w:jc w:val="both"/>
            </w:pPr>
          </w:p>
          <w:p w14:paraId="797D6D54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FB">
              <w:rPr>
                <w:rFonts w:ascii="Times New Roman" w:hAnsi="Times New Roman"/>
                <w:sz w:val="24"/>
                <w:szCs w:val="24"/>
              </w:rPr>
              <w:t>Reflexionamos sobre  la impo</w:t>
            </w:r>
            <w:r>
              <w:rPr>
                <w:rFonts w:ascii="Times New Roman" w:hAnsi="Times New Roman"/>
                <w:sz w:val="24"/>
                <w:szCs w:val="24"/>
              </w:rPr>
              <w:t>rtancia del cuidado del medio ambiente observando dibujos a cerca del deber del cuidado del medio que nos rodea.</w:t>
            </w:r>
          </w:p>
          <w:p w14:paraId="5BD830EA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6E">
              <w:rPr>
                <w:rFonts w:ascii="Times New Roman" w:hAnsi="Times New Roman"/>
                <w:sz w:val="24"/>
                <w:szCs w:val="24"/>
              </w:rPr>
              <w:t>Dialogamos sobre la importancia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cuidar el medio en que vivimos, el respeto a nosotros mismos.</w:t>
            </w:r>
          </w:p>
          <w:p w14:paraId="0FD97586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relata narraciones sobre la importancia de decir siempre la verdad.</w:t>
            </w:r>
          </w:p>
          <w:p w14:paraId="247E5A77" w14:textId="77777777" w:rsidR="00EA0524" w:rsidRPr="0016796E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 decir siempre la verdad.</w:t>
            </w:r>
          </w:p>
          <w:p w14:paraId="1E615755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cambios climáticos sobre la estación de invierno.</w:t>
            </w:r>
          </w:p>
          <w:p w14:paraId="17601207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62">
              <w:rPr>
                <w:rFonts w:ascii="Times New Roman" w:hAnsi="Times New Roman"/>
                <w:sz w:val="24"/>
                <w:szCs w:val="24"/>
              </w:rPr>
              <w:t xml:space="preserve">Observamos  el gráfico del texto </w:t>
            </w:r>
            <w:r>
              <w:rPr>
                <w:rFonts w:ascii="Times New Roman" w:hAnsi="Times New Roman"/>
                <w:sz w:val="24"/>
                <w:szCs w:val="24"/>
              </w:rPr>
              <w:t>sobre  el invierno y describimos las características de los gráficos.</w:t>
            </w:r>
          </w:p>
          <w:p w14:paraId="5BA04838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62">
              <w:rPr>
                <w:rFonts w:ascii="Times New Roman" w:hAnsi="Times New Roman"/>
                <w:sz w:val="24"/>
                <w:szCs w:val="24"/>
              </w:rPr>
              <w:t xml:space="preserve">Traemos láminas </w:t>
            </w:r>
            <w:r>
              <w:rPr>
                <w:rFonts w:ascii="Times New Roman" w:hAnsi="Times New Roman"/>
                <w:sz w:val="24"/>
                <w:szCs w:val="24"/>
              </w:rPr>
              <w:t>de paisajes del invierno y pegamos en el cuaderno de trabajo.</w:t>
            </w:r>
          </w:p>
          <w:p w14:paraId="2EFF7698" w14:textId="77777777" w:rsidR="00EA0524" w:rsidRPr="00C00F62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un collage de la silueta del niño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y niña y los vestimos eligiendo la ropa que usará en invierno</w:t>
            </w:r>
          </w:p>
          <w:p w14:paraId="19756E6D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actividades </w:t>
            </w:r>
            <w:r w:rsidRPr="005F1397">
              <w:rPr>
                <w:rFonts w:ascii="Times New Roman" w:hAnsi="Times New Roman"/>
                <w:sz w:val="24"/>
                <w:szCs w:val="24"/>
              </w:rPr>
              <w:t xml:space="preserve">para reforzar nuestros conocimientos con los  números </w:t>
            </w:r>
            <w:r>
              <w:rPr>
                <w:rFonts w:ascii="Times New Roman" w:hAnsi="Times New Roman"/>
                <w:sz w:val="24"/>
                <w:szCs w:val="24"/>
              </w:rPr>
              <w:t>de 8 y 9.</w:t>
            </w:r>
          </w:p>
          <w:p w14:paraId="491A10D5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Completamos actividades para reforzar la escritura de  números de  0 – 9 y la relación de cantidad.</w:t>
            </w:r>
          </w:p>
          <w:p w14:paraId="08048EED" w14:textId="77777777" w:rsidR="00EA0524" w:rsidRPr="005636FB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Contamos las letras del abecedario que vamos a estudiar </w:t>
            </w:r>
            <w:r w:rsidRPr="005E23D6">
              <w:rPr>
                <w:rFonts w:ascii="Times New Roman" w:hAnsi="Times New Roman"/>
                <w:sz w:val="24"/>
                <w:szCs w:val="24"/>
              </w:rPr>
              <w:t>(J-K-L-M-N-Ñ-O-P-Q)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EBE1E1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>Observamos las letras del abecedario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leemos escuchando el sonido que le caracteriza a cada una de las letras.</w:t>
            </w:r>
          </w:p>
          <w:p w14:paraId="41454F07" w14:textId="77777777" w:rsidR="00EA0524" w:rsidRPr="001B0D26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 xml:space="preserve"> Identificamos el sonido de las letras </w:t>
            </w:r>
            <w:r w:rsidRPr="005E23D6">
              <w:rPr>
                <w:rFonts w:ascii="Times New Roman" w:hAnsi="Times New Roman"/>
                <w:sz w:val="24"/>
                <w:szCs w:val="24"/>
              </w:rPr>
              <w:t>(J-K-L-M-N-Ñ-O-P-Q)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D26">
              <w:rPr>
                <w:rFonts w:ascii="Times New Roman" w:hAnsi="Times New Roman"/>
                <w:sz w:val="24"/>
                <w:szCs w:val="24"/>
              </w:rPr>
              <w:t>y repasamos la escritura de las letras con marcador.</w:t>
            </w:r>
          </w:p>
          <w:p w14:paraId="1AF594AA" w14:textId="77777777" w:rsidR="00EA0524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>Realizamos un collage de las let</w:t>
            </w:r>
            <w:r>
              <w:rPr>
                <w:rFonts w:ascii="Times New Roman" w:hAnsi="Times New Roman"/>
                <w:sz w:val="24"/>
                <w:szCs w:val="24"/>
              </w:rPr>
              <w:t>ras buscando en el periódico y el collage de objetos y animales que inicien con la letra destacada.</w:t>
            </w:r>
          </w:p>
          <w:p w14:paraId="5A54FE6B" w14:textId="77777777" w:rsidR="00EA0524" w:rsidRPr="00396A24" w:rsidRDefault="00EA0524" w:rsidP="002211C4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C4A90">
              <w:rPr>
                <w:rFonts w:ascii="Times New Roman" w:hAnsi="Times New Roman"/>
                <w:sz w:val="24"/>
              </w:rPr>
              <w:t>Valoramos la importancia de los ejercicios mentales como ser (asociación</w:t>
            </w:r>
            <w:r>
              <w:rPr>
                <w:rFonts w:ascii="Times New Roman" w:hAnsi="Times New Roman"/>
                <w:sz w:val="24"/>
              </w:rPr>
              <w:t xml:space="preserve"> y reconocimiento visual</w:t>
            </w:r>
            <w:r w:rsidRPr="008C4A90">
              <w:rPr>
                <w:rFonts w:ascii="Times New Roman" w:hAnsi="Times New Roman"/>
                <w:sz w:val="24"/>
              </w:rPr>
              <w:t>) que ayuda al desarrollo mental.</w:t>
            </w:r>
          </w:p>
          <w:p w14:paraId="09B145B6" w14:textId="77777777" w:rsidR="00EA0524" w:rsidRPr="001B0D26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conocer la escritura.</w:t>
            </w:r>
          </w:p>
          <w:p w14:paraId="70CC0DBD" w14:textId="77777777" w:rsidR="00EA0524" w:rsidRPr="00B33CF0" w:rsidRDefault="00EA0524" w:rsidP="002211C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7F575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00D075A1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83D5915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48F724A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E206942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C72E3CA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E999BEA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5FF508E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EC20477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49620E3" w14:textId="50B3EB92" w:rsidR="00EA0524" w:rsidRPr="007553C5" w:rsidRDefault="00EA0524" w:rsidP="00EA0524">
            <w:pPr>
              <w:rPr>
                <w:rFonts w:cs="Times New Roman"/>
              </w:rPr>
            </w:pPr>
          </w:p>
          <w:p w14:paraId="2E7871F1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DB7FD58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767F0E27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034EF1AC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0699FE92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5CC7EB86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7CA36542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237093FB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30E9D987" w14:textId="77777777" w:rsidR="00EA0524" w:rsidRPr="007553C5" w:rsidRDefault="00EA0524" w:rsidP="00EA0524">
            <w:pPr>
              <w:ind w:left="60"/>
              <w:rPr>
                <w:rFonts w:cs="Times New Roman"/>
              </w:rPr>
            </w:pPr>
          </w:p>
          <w:p w14:paraId="164AE59D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2577C25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142758E" w14:textId="77777777" w:rsidR="00EA0524" w:rsidRPr="007553C5" w:rsidRDefault="00EA0524" w:rsidP="00EA0524">
            <w:r w:rsidRPr="007553C5">
              <w:t>Cuaderno de trabajo</w:t>
            </w:r>
          </w:p>
          <w:p w14:paraId="6DA48174" w14:textId="77777777" w:rsidR="00EA0524" w:rsidRPr="007553C5" w:rsidRDefault="00EA0524" w:rsidP="00EA0524">
            <w:pPr>
              <w:ind w:left="425"/>
            </w:pPr>
          </w:p>
          <w:p w14:paraId="5B073A2C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3F4F991A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6BB16298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</w:p>
          <w:p w14:paraId="0F204D7E" w14:textId="77777777" w:rsidR="00EA0524" w:rsidRPr="007553C5" w:rsidRDefault="00EA0524" w:rsidP="00EA0524">
            <w:r w:rsidRPr="007553C5">
              <w:t>Texto de apoyo</w:t>
            </w:r>
          </w:p>
          <w:p w14:paraId="6549A061" w14:textId="77777777" w:rsidR="00EA0524" w:rsidRPr="007553C5" w:rsidRDefault="00EA0524" w:rsidP="00EA0524">
            <w:r w:rsidRPr="007553C5">
              <w:t xml:space="preserve"> estudiantes </w:t>
            </w:r>
          </w:p>
          <w:p w14:paraId="549A9FA0" w14:textId="77777777" w:rsidR="00EA0524" w:rsidRPr="007553C5" w:rsidRDefault="00EA0524" w:rsidP="00EA0524">
            <w:r w:rsidRPr="007553C5">
              <w:t xml:space="preserve"> aula</w:t>
            </w:r>
          </w:p>
          <w:p w14:paraId="4AEA96AA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24A2D3EC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15A8C83F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716E59E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147391E1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30B0100C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6D6475BF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420614FA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7E5F8692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31BA8161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5B024745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1750487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13B5616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5C622F75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3DC379F3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F0EE1" w14:textId="2161292A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lastRenderedPageBreak/>
              <w:t>SER</w:t>
            </w:r>
          </w:p>
          <w:p w14:paraId="19BAC34E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 Asumir acti</w:t>
            </w:r>
            <w:r>
              <w:rPr>
                <w:rFonts w:cs="Times New Roman"/>
              </w:rPr>
              <w:t xml:space="preserve">tudes de trabajo  comunitario. </w:t>
            </w:r>
          </w:p>
          <w:p w14:paraId="2CE33A97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244B6FA0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 importancia de cuidar el medio ambiente, respeto a nosotros mismos y decir la verdad. </w:t>
            </w:r>
          </w:p>
          <w:p w14:paraId="7D060C83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características de la estación de invierno. </w:t>
            </w:r>
          </w:p>
          <w:p w14:paraId="6C1AF10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y representa las cantidades 0 y 9 con diferentes objetos de su entorno.</w:t>
            </w:r>
          </w:p>
          <w:p w14:paraId="609E7C7A" w14:textId="77777777" w:rsidR="00EA0524" w:rsidRDefault="00EA0524" w:rsidP="00EA0524">
            <w:pPr>
              <w:jc w:val="both"/>
              <w:rPr>
                <w:rFonts w:cs="Times New Roman"/>
              </w:rPr>
            </w:pPr>
          </w:p>
          <w:p w14:paraId="3B1A3ECB" w14:textId="77777777" w:rsidR="00EA0524" w:rsidRPr="00B33CF0" w:rsidRDefault="00EA0524" w:rsidP="00EA0524">
            <w:pPr>
              <w:jc w:val="both"/>
            </w:pPr>
            <w:r>
              <w:t xml:space="preserve">-Identifica y conoce las letras </w:t>
            </w:r>
            <w:r w:rsidRPr="005E23D6">
              <w:rPr>
                <w:rFonts w:cs="Times New Roman"/>
              </w:rPr>
              <w:t>(J-K-L-M-N-Ñ-O-P-Q)</w:t>
            </w:r>
            <w:r>
              <w:t>en diferentes palabras</w:t>
            </w:r>
          </w:p>
          <w:p w14:paraId="78E7CFDA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lastRenderedPageBreak/>
              <w:t>HACER</w:t>
            </w:r>
          </w:p>
          <w:p w14:paraId="701DE3CA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7553C5">
              <w:t>-</w:t>
            </w:r>
            <w:r>
              <w:rPr>
                <w:rFonts w:cs="Times New Roman"/>
              </w:rPr>
              <w:t>Realiza dibujos sobre el cuidado del medio ambiente, respeto a nosotros mismos.</w:t>
            </w:r>
          </w:p>
          <w:p w14:paraId="45B8B77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mensajes sobre la importancia de  decir la verdad. </w:t>
            </w:r>
          </w:p>
          <w:p w14:paraId="5A642108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-Colorea dibujos de las características de la estación de invierno. </w:t>
            </w:r>
          </w:p>
          <w:p w14:paraId="4E541BF4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 y representa las cantidades 0 y 9 con diferentes objetos de su entorno.</w:t>
            </w:r>
          </w:p>
          <w:p w14:paraId="0BC136A3" w14:textId="77777777" w:rsidR="00EA0524" w:rsidRDefault="00EA0524" w:rsidP="00EA0524">
            <w:pPr>
              <w:jc w:val="both"/>
            </w:pPr>
            <w:r>
              <w:t xml:space="preserve">-Escribe y reconoce las letras </w:t>
            </w:r>
            <w:r w:rsidRPr="005E23D6">
              <w:rPr>
                <w:rFonts w:cs="Times New Roman"/>
              </w:rPr>
              <w:t>(J-K-L-M-N-Ñ-O-P-Q</w:t>
            </w:r>
            <w:proofErr w:type="gramStart"/>
            <w:r w:rsidRPr="005E23D6">
              <w:rPr>
                <w:rFonts w:cs="Times New Roman"/>
              </w:rPr>
              <w:t>)</w:t>
            </w:r>
            <w:r>
              <w:t>en</w:t>
            </w:r>
            <w:proofErr w:type="gramEnd"/>
            <w:r>
              <w:t xml:space="preserve"> diferentes palabras.</w:t>
            </w:r>
          </w:p>
          <w:p w14:paraId="0E59BA46" w14:textId="77777777" w:rsidR="00EA0524" w:rsidRPr="00396A24" w:rsidRDefault="00EA0524" w:rsidP="00EA0524">
            <w:pPr>
              <w:jc w:val="both"/>
            </w:pPr>
            <w:r>
              <w:t>-Elabora fichas léxicas de las letras aprendidas.</w:t>
            </w:r>
          </w:p>
          <w:p w14:paraId="234BC59B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DECIDIR.</w:t>
            </w:r>
          </w:p>
          <w:p w14:paraId="2CE88B4D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-Evitar toda forma de escritura incorrecta para la elab</w:t>
            </w:r>
            <w:r>
              <w:rPr>
                <w:rFonts w:cs="Times New Roman"/>
              </w:rPr>
              <w:t>oración de escritos.</w:t>
            </w:r>
          </w:p>
          <w:p w14:paraId="7034C117" w14:textId="77777777" w:rsidR="00EA0524" w:rsidRPr="00B33CF0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-Asume desafíos en el aprendizaje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0524" w:rsidRPr="007553C5" w14:paraId="11FBAC1F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2E6B" w14:textId="5A8D6E5C" w:rsidR="00EA0524" w:rsidRPr="007553C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08969D" w14:textId="77777777" w:rsidR="00EA0524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Exposición de trabajos creativos y </w:t>
            </w:r>
            <w:r>
              <w:rPr>
                <w:rFonts w:cs="Times New Roman"/>
              </w:rPr>
              <w:t>gráficos sobre los cuidados del medio ambiente y el respeto a nosotros mismos.</w:t>
            </w:r>
          </w:p>
          <w:p w14:paraId="4A86D369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mensajes sobre la importancia de  decir la verdad. </w:t>
            </w:r>
          </w:p>
          <w:p w14:paraId="31693CD6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Dibujos de las características de la estación de invierno. </w:t>
            </w:r>
          </w:p>
          <w:p w14:paraId="2D4FA17B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Representa las cantidades 0 y 9 con diferentes objetos de su entorno.</w:t>
            </w:r>
          </w:p>
          <w:p w14:paraId="62F2A6F3" w14:textId="77777777" w:rsidR="00EA0524" w:rsidRPr="00AE1A01" w:rsidRDefault="00EA0524" w:rsidP="00EA0524">
            <w:pPr>
              <w:jc w:val="both"/>
            </w:pPr>
            <w:r>
              <w:t xml:space="preserve">Fichas léxicas de las letras </w:t>
            </w:r>
            <w:r w:rsidRPr="005E23D6">
              <w:rPr>
                <w:rFonts w:cs="Times New Roman"/>
              </w:rPr>
              <w:t>(J-K-L-M-N-Ñ-O-P-Q)</w:t>
            </w:r>
            <w:r>
              <w:rPr>
                <w:rFonts w:cs="Times New Roman"/>
              </w:rPr>
              <w:t xml:space="preserve"> </w:t>
            </w:r>
            <w:r>
              <w:t>en diferentes palabras.</w:t>
            </w:r>
          </w:p>
        </w:tc>
      </w:tr>
      <w:tr w:rsidR="00EA0524" w:rsidRPr="007553C5" w14:paraId="74E47536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6CDB1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DF47D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EE6F2A4" w14:textId="61C6DB1D" w:rsidR="00215631" w:rsidRPr="00215631" w:rsidRDefault="001538BE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4CF72C42" w14:textId="77777777" w:rsidR="00215631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4169C009" w14:textId="0C484172" w:rsidR="00215631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0E9D030" w14:textId="4F285D3B" w:rsidR="00EA0524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Unidad de formación N° 10-14</w:t>
            </w:r>
          </w:p>
        </w:tc>
      </w:tr>
    </w:tbl>
    <w:p w14:paraId="4D34C250" w14:textId="0E7E81CD" w:rsidR="00EA0524" w:rsidRPr="007553C5" w:rsidRDefault="00EA0524" w:rsidP="00EA0524">
      <w:pPr>
        <w:rPr>
          <w:rFonts w:ascii="Arial" w:hAnsi="Arial" w:cs="Arial"/>
          <w:b/>
          <w:i/>
          <w:sz w:val="18"/>
          <w:szCs w:val="18"/>
        </w:rPr>
      </w:pPr>
    </w:p>
    <w:p w14:paraId="7C0F54CB" w14:textId="77777777" w:rsidR="00EA0524" w:rsidRPr="00B33CF0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Maestro         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DIRECTOR7A</w:t>
      </w:r>
    </w:p>
    <w:p w14:paraId="7334F8DD" w14:textId="77777777" w:rsidR="00EA0524" w:rsidRPr="007553C5" w:rsidRDefault="00EA0524" w:rsidP="00EA0524">
      <w:pPr>
        <w:pStyle w:val="Ttulo1"/>
        <w:jc w:val="both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t xml:space="preserve">                                                                        DESARROLLO CURRICULAR</w:t>
      </w:r>
    </w:p>
    <w:p w14:paraId="523C1FB5" w14:textId="77777777" w:rsidR="00EA0524" w:rsidRPr="007553C5" w:rsidRDefault="00EA0524" w:rsidP="00EA052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4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53"/>
        <w:gridCol w:w="215"/>
        <w:gridCol w:w="2251"/>
        <w:gridCol w:w="2382"/>
      </w:tblGrid>
      <w:tr w:rsidR="00EA0524" w:rsidRPr="007553C5" w14:paraId="07EF8795" w14:textId="77777777" w:rsidTr="00EA0524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95278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FDBF20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49A204B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D5A5D9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A48766A" w14:textId="5EC1B556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15631" w:rsidRPr="00215631">
              <w:rPr>
                <w:rFonts w:ascii="Arial" w:hAnsi="Arial" w:cs="Arial"/>
                <w:b/>
                <w:i/>
                <w:sz w:val="18"/>
                <w:szCs w:val="18"/>
              </w:rPr>
              <w:t>INICIAL EN FAMILIA COMUNITARIA</w:t>
            </w:r>
          </w:p>
          <w:p w14:paraId="18F3684C" w14:textId="3524B2A3" w:rsidR="00EA0524" w:rsidRPr="007553C5" w:rsidRDefault="00215631" w:rsidP="00EA052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PRIMERA SEC.</w:t>
            </w:r>
          </w:p>
          <w:p w14:paraId="4CF4F065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BB722CA" w14:textId="77777777" w:rsidR="00EA0524" w:rsidRPr="007553C5" w:rsidRDefault="00EA0524" w:rsidP="00EA052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E7FE3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3D25DF" w14:textId="631BA55C" w:rsidR="00EA0524" w:rsidRPr="007553C5" w:rsidRDefault="003226D1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="00EA0524"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="00EA0524"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3 </w:t>
            </w:r>
            <w:r w:rsidR="00EA05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semanas</w:t>
            </w:r>
          </w:p>
          <w:p w14:paraId="72E29FF8" w14:textId="6C53AC73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Del …/f……… al/21 de …………20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7B1FE3A1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6C7F1E" w14:textId="77777777" w:rsidR="00EA0524" w:rsidRPr="007553C5" w:rsidRDefault="00EA0524" w:rsidP="00EA05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A555D78" w14:textId="19CBE7DD" w:rsidR="00EA0524" w:rsidRPr="007553C5" w:rsidRDefault="00EA0524" w:rsidP="00A9142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A9142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A0524" w:rsidRPr="007553C5" w14:paraId="431E58A5" w14:textId="77777777" w:rsidTr="00EA052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4F2C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12C2BDE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BB82C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F51F44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CBD3EC8" w14:textId="77777777" w:rsidR="00EA0524" w:rsidRPr="007553C5" w:rsidRDefault="00EA0524" w:rsidP="00EA05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524" w:rsidRPr="007553C5" w14:paraId="462DCE90" w14:textId="77777777" w:rsidTr="00EA052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47EC7" w14:textId="77777777" w:rsidR="00190771" w:rsidRPr="0052016C" w:rsidRDefault="00190771" w:rsidP="0019077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SALIDA:</w:t>
            </w:r>
          </w:p>
          <w:p w14:paraId="2214A4B2" w14:textId="77777777" w:rsidR="00EA0524" w:rsidRDefault="00C8515F" w:rsidP="00EA0524">
            <w:pPr>
              <w:widowControl/>
              <w:suppressAutoHyphens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Disfruta escuchar textos breves y sencillos, y explora distintos libros buscando imágenes, símbolos y letras.</w:t>
            </w:r>
          </w:p>
          <w:p w14:paraId="0CFF02FB" w14:textId="77777777" w:rsidR="00C8515F" w:rsidRDefault="00C8515F" w:rsidP="00C851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Expresa ideas, sentimientos e inquietudes utilizando expresiones corporales y/o gestuales. (Lengua de señas).</w:t>
            </w:r>
          </w:p>
          <w:p w14:paraId="7C510F21" w14:textId="77777777" w:rsidR="00C8515F" w:rsidRDefault="00C8515F" w:rsidP="00EA0524">
            <w:pPr>
              <w:widowControl/>
              <w:suppressAutoHyphens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Practica los principios y valores socio-comunitarios desarrollados en la familia, escuela y la comunidad.</w:t>
            </w:r>
          </w:p>
          <w:p w14:paraId="37DD5744" w14:textId="77777777" w:rsidR="00C8515F" w:rsidRDefault="00C8515F" w:rsidP="00EA0524">
            <w:pPr>
              <w:widowControl/>
              <w:suppressAutoHyphens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Reconoce su identidad personal, social y cultural tomando conciencia gradual de sus características corporales.</w:t>
            </w:r>
          </w:p>
          <w:p w14:paraId="4E4B9F5F" w14:textId="416991B0" w:rsidR="00C8515F" w:rsidRPr="007553C5" w:rsidRDefault="00C8515F" w:rsidP="00EA052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Explora su entorno, formulando diversas preguntas, observando, explorando y describiendo.</w:t>
            </w:r>
            <w:bookmarkStart w:id="0" w:name="_GoBack"/>
            <w:bookmarkEnd w:id="0"/>
          </w:p>
        </w:tc>
      </w:tr>
      <w:tr w:rsidR="00EA0524" w:rsidRPr="007553C5" w14:paraId="13635584" w14:textId="77777777" w:rsidTr="00EA052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A35FD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DD61649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Letra (R-S-T-U-V-W-X-Y-Z)</w:t>
            </w:r>
          </w:p>
          <w:p w14:paraId="0921AD2A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El colgado</w:t>
            </w:r>
          </w:p>
          <w:p w14:paraId="6BFCD209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Escribo mi nombre.</w:t>
            </w:r>
          </w:p>
          <w:p w14:paraId="5D12A2CC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Día de la Patria</w:t>
            </w:r>
          </w:p>
          <w:p w14:paraId="2EFC4BF2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El árbol de los valores.</w:t>
            </w:r>
          </w:p>
          <w:p w14:paraId="1FFA429B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Normas de convivencia</w:t>
            </w:r>
          </w:p>
          <w:p w14:paraId="5ED9F6EB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La familia – mi familia</w:t>
            </w:r>
          </w:p>
          <w:p w14:paraId="6AE28191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Antiguo – moderno</w:t>
            </w:r>
          </w:p>
          <w:p w14:paraId="0E917C9C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Pasado presente – futuro</w:t>
            </w:r>
          </w:p>
          <w:p w14:paraId="7E66138E" w14:textId="77777777" w:rsidR="00EA0524" w:rsidRPr="00BD22AB" w:rsidRDefault="00EA0524" w:rsidP="002211C4">
            <w:pPr>
              <w:pStyle w:val="Sinespaciado"/>
              <w:numPr>
                <w:ilvl w:val="0"/>
                <w:numId w:val="28"/>
              </w:numPr>
              <w:rPr>
                <w:rFonts w:cs="Times New Roman"/>
                <w:szCs w:val="24"/>
              </w:rPr>
            </w:pPr>
            <w:r w:rsidRPr="00BD22AB">
              <w:rPr>
                <w:rFonts w:cs="Times New Roman"/>
                <w:szCs w:val="24"/>
              </w:rPr>
              <w:t>Mi robot favorito.</w:t>
            </w:r>
          </w:p>
          <w:p w14:paraId="2D093934" w14:textId="77777777" w:rsidR="00EA0524" w:rsidRDefault="00EA0524" w:rsidP="002211C4">
            <w:pPr>
              <w:pStyle w:val="Contenidodelatabla"/>
              <w:numPr>
                <w:ilvl w:val="0"/>
                <w:numId w:val="28"/>
              </w:numPr>
            </w:pPr>
            <w:r>
              <w:t>Cuenta conmigo.</w:t>
            </w:r>
          </w:p>
          <w:p w14:paraId="55E45B3A" w14:textId="77777777" w:rsidR="00EA0524" w:rsidRDefault="00EA0524" w:rsidP="002211C4">
            <w:pPr>
              <w:pStyle w:val="Contenidodelatabla"/>
              <w:numPr>
                <w:ilvl w:val="0"/>
                <w:numId w:val="28"/>
              </w:numPr>
            </w:pPr>
            <w:r>
              <w:t>Edificio de nueve pisos</w:t>
            </w:r>
          </w:p>
          <w:p w14:paraId="348CAA05" w14:textId="77777777" w:rsidR="00EA0524" w:rsidRPr="00BD22AB" w:rsidRDefault="00EA0524" w:rsidP="002211C4">
            <w:pPr>
              <w:pStyle w:val="Contenidodelatabla"/>
              <w:numPr>
                <w:ilvl w:val="0"/>
                <w:numId w:val="28"/>
              </w:numPr>
            </w:pPr>
            <w:r>
              <w:t>El juego de la memoria.</w:t>
            </w:r>
          </w:p>
        </w:tc>
      </w:tr>
      <w:tr w:rsidR="00EA0524" w:rsidRPr="007553C5" w14:paraId="5CA1EEFC" w14:textId="77777777" w:rsidTr="00EA0524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4584E" w14:textId="77777777" w:rsidR="00EA0524" w:rsidRPr="007553C5" w:rsidRDefault="00EA0524" w:rsidP="00EA0524">
            <w:pPr>
              <w:pStyle w:val="Ttulo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CA0BF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BF9541" w14:textId="77777777" w:rsidR="00EA0524" w:rsidRPr="007553C5" w:rsidRDefault="00EA0524" w:rsidP="00EA0524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DBE98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15C136" w14:textId="77777777" w:rsidR="00EA0524" w:rsidRPr="007553C5" w:rsidRDefault="00EA0524" w:rsidP="00EA0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A0524" w:rsidRPr="007553C5" w14:paraId="50F99A1B" w14:textId="77777777" w:rsidTr="00EA0524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A267E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C838DA8" w14:textId="77777777" w:rsidR="00EA0524" w:rsidRPr="00B33CF0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relata narraciones sobre la importancia de practicar valores que apoyen a la buena convivencia.</w:t>
            </w:r>
          </w:p>
          <w:p w14:paraId="3DDE56B9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DA9">
              <w:rPr>
                <w:rFonts w:ascii="Times New Roman" w:hAnsi="Times New Roman"/>
                <w:sz w:val="24"/>
                <w:szCs w:val="24"/>
              </w:rPr>
              <w:t xml:space="preserve">Reflexionamos sobre  la </w:t>
            </w:r>
            <w:r>
              <w:rPr>
                <w:rFonts w:ascii="Times New Roman" w:hAnsi="Times New Roman"/>
                <w:sz w:val="24"/>
                <w:szCs w:val="24"/>
              </w:rPr>
              <w:t>importancia de los valores.</w:t>
            </w:r>
          </w:p>
          <w:p w14:paraId="15B1D83E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árbol de los valores con materiales de reciclado y ponemos los valores escritos en papeles de color.</w:t>
            </w:r>
          </w:p>
          <w:p w14:paraId="62C17E9D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dibujos de familias y conversamos sobre nuestra familia.</w:t>
            </w:r>
          </w:p>
          <w:p w14:paraId="342340CD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DA9">
              <w:rPr>
                <w:rFonts w:ascii="Times New Roman" w:hAnsi="Times New Roman"/>
                <w:sz w:val="24"/>
                <w:szCs w:val="24"/>
              </w:rPr>
              <w:t>Dialogamos sobre la import</w:t>
            </w:r>
            <w:r>
              <w:rPr>
                <w:rFonts w:ascii="Times New Roman" w:hAnsi="Times New Roman"/>
                <w:sz w:val="24"/>
                <w:szCs w:val="24"/>
              </w:rPr>
              <w:t>ancia de la familia en la sociedad.</w:t>
            </w:r>
          </w:p>
          <w:p w14:paraId="4779C44D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a nuestra familia.</w:t>
            </w:r>
          </w:p>
          <w:p w14:paraId="256C90EC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Contamos los integrantes de la familia 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reforzamos los conocimientos de los números.</w:t>
            </w:r>
          </w:p>
          <w:p w14:paraId="51006422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materiales creativos de números de 0 al 9 como cuenta conmigo, edificio de nueve pisos y completa el juego de sorpresas.</w:t>
            </w:r>
          </w:p>
          <w:p w14:paraId="170E4140" w14:textId="77777777" w:rsidR="00EA0524" w:rsidRPr="00642DA9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DA9">
              <w:rPr>
                <w:rFonts w:ascii="Times New Roman" w:hAnsi="Times New Roman"/>
                <w:sz w:val="24"/>
                <w:szCs w:val="24"/>
              </w:rPr>
              <w:t xml:space="preserve">Contamos las letras del abecedario que vamos a estudiar </w:t>
            </w:r>
            <w:r w:rsidRPr="00642DA9">
              <w:rPr>
                <w:szCs w:val="24"/>
              </w:rPr>
              <w:t>(R-S-T-U-V-W-X-Y-Z)</w:t>
            </w:r>
          </w:p>
          <w:p w14:paraId="18E9E003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>Observamos las letras del abecedario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leemos escuchando el sonido que le caracteriza a cada una de las letras.</w:t>
            </w:r>
          </w:p>
          <w:p w14:paraId="5F438990" w14:textId="77777777" w:rsidR="00EA0524" w:rsidRPr="00642DA9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DA9">
              <w:rPr>
                <w:rFonts w:ascii="Times New Roman" w:hAnsi="Times New Roman"/>
                <w:sz w:val="24"/>
                <w:szCs w:val="24"/>
              </w:rPr>
              <w:t xml:space="preserve">Identificamos el sonido de las letras </w:t>
            </w:r>
            <w:r w:rsidRPr="00642DA9">
              <w:rPr>
                <w:szCs w:val="24"/>
              </w:rPr>
              <w:t>(R-S-T-U-V-W-X-Y-Z)</w:t>
            </w:r>
            <w:r>
              <w:rPr>
                <w:szCs w:val="24"/>
              </w:rPr>
              <w:t xml:space="preserve"> </w:t>
            </w:r>
            <w:r w:rsidRPr="00642DA9">
              <w:rPr>
                <w:rFonts w:ascii="Times New Roman" w:hAnsi="Times New Roman"/>
                <w:sz w:val="24"/>
                <w:szCs w:val="24"/>
              </w:rPr>
              <w:t>y repasamos la escritura de las letras con marcador.</w:t>
            </w:r>
          </w:p>
          <w:p w14:paraId="3D01352D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26">
              <w:rPr>
                <w:rFonts w:ascii="Times New Roman" w:hAnsi="Times New Roman"/>
                <w:sz w:val="24"/>
                <w:szCs w:val="24"/>
              </w:rPr>
              <w:t>Realizamos un collage de las let</w:t>
            </w:r>
            <w:r>
              <w:rPr>
                <w:rFonts w:ascii="Times New Roman" w:hAnsi="Times New Roman"/>
                <w:sz w:val="24"/>
                <w:szCs w:val="24"/>
              </w:rPr>
              <w:t>ras buscando en el periódico y el collage de objetos y animales que inicien con la letra destacada.</w:t>
            </w:r>
          </w:p>
          <w:p w14:paraId="7261CD58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nuestro nombre en los diferentes materiales realizados.</w:t>
            </w:r>
          </w:p>
          <w:p w14:paraId="2D0FAC8B" w14:textId="77777777" w:rsidR="00EA0524" w:rsidRPr="00642DA9" w:rsidRDefault="00EA0524" w:rsidP="002211C4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C4A90">
              <w:rPr>
                <w:rFonts w:ascii="Times New Roman" w:hAnsi="Times New Roman"/>
                <w:sz w:val="24"/>
              </w:rPr>
              <w:t>Valoramos la importancia de los ejercicios mentales como ser (asociación</w:t>
            </w:r>
            <w:r>
              <w:rPr>
                <w:rFonts w:ascii="Times New Roman" w:hAnsi="Times New Roman"/>
                <w:sz w:val="24"/>
              </w:rPr>
              <w:t xml:space="preserve"> y reconocimiento visual</w:t>
            </w:r>
            <w:r w:rsidRPr="008C4A90">
              <w:rPr>
                <w:rFonts w:ascii="Times New Roman" w:hAnsi="Times New Roman"/>
                <w:sz w:val="24"/>
              </w:rPr>
              <w:t>) que ayuda al desarrollo mental.</w:t>
            </w:r>
          </w:p>
          <w:p w14:paraId="4D5B28D6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conocer la escritura .de nuestros nombres.</w:t>
            </w:r>
          </w:p>
          <w:p w14:paraId="3D3A7980" w14:textId="77777777" w:rsidR="00EA0524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dibujos de autos antiguos y modernos para comprender  el concepto de antiguo y moderno.</w:t>
            </w:r>
          </w:p>
          <w:p w14:paraId="07540296" w14:textId="77777777" w:rsidR="00EA0524" w:rsidRPr="001B0D26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Dialogamos sobre la importancia de los robots y dibujamos un robot.</w:t>
            </w:r>
          </w:p>
          <w:p w14:paraId="3CF3FB3A" w14:textId="77777777" w:rsidR="00EA0524" w:rsidRPr="007553C5" w:rsidRDefault="00EA0524" w:rsidP="002211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Socializamos nuestros trabajos individuales y grupales.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9A587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50147E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52F07B5" w14:textId="77777777" w:rsidR="00EA0524" w:rsidRPr="007553C5" w:rsidRDefault="00EA0524" w:rsidP="00EA052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8476DBD" w14:textId="77777777" w:rsidR="00EA0524" w:rsidRPr="007553C5" w:rsidRDefault="00EA0524" w:rsidP="00EA05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749D456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663B792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A8604BA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2701F40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26B9F42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5C98BFB" w14:textId="77777777" w:rsidR="00EA0524" w:rsidRPr="007553C5" w:rsidRDefault="00EA0524" w:rsidP="00EA052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00BF054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50F9FAE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36DB5E5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32E7EA4F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0614A38E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60D343AB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23D7E318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2C2FDFBE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43A75590" w14:textId="77777777" w:rsidR="00EA0524" w:rsidRPr="007553C5" w:rsidRDefault="00EA0524" w:rsidP="00EA0524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lastRenderedPageBreak/>
              <w:t>Texto de apoyo</w:t>
            </w:r>
          </w:p>
          <w:p w14:paraId="058A517A" w14:textId="77777777" w:rsidR="00EA0524" w:rsidRPr="007553C5" w:rsidRDefault="00EA0524" w:rsidP="00EA0524">
            <w:pPr>
              <w:ind w:left="60"/>
              <w:rPr>
                <w:rFonts w:cs="Times New Roman"/>
              </w:rPr>
            </w:pPr>
          </w:p>
          <w:p w14:paraId="266478D5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777C501A" w14:textId="77777777" w:rsidR="00EA0524" w:rsidRPr="007553C5" w:rsidRDefault="00EA0524" w:rsidP="00EA052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719F5A5" w14:textId="77777777" w:rsidR="00EA0524" w:rsidRPr="007553C5" w:rsidRDefault="00EA0524" w:rsidP="00EA0524">
            <w:r w:rsidRPr="007553C5">
              <w:t>Cuaderno de trabajo</w:t>
            </w:r>
          </w:p>
          <w:p w14:paraId="39F1B30D" w14:textId="77777777" w:rsidR="00EA0524" w:rsidRPr="007553C5" w:rsidRDefault="00EA0524" w:rsidP="00EA0524">
            <w:pPr>
              <w:ind w:left="425"/>
            </w:pPr>
          </w:p>
          <w:p w14:paraId="086EDA29" w14:textId="77777777" w:rsidR="00EA0524" w:rsidRPr="007553C5" w:rsidRDefault="00EA0524" w:rsidP="00EA0524">
            <w:pPr>
              <w:ind w:left="425"/>
            </w:pPr>
          </w:p>
          <w:p w14:paraId="1FB4019B" w14:textId="77777777" w:rsidR="00EA0524" w:rsidRPr="007553C5" w:rsidRDefault="00EA0524" w:rsidP="00EA0524">
            <w:pPr>
              <w:ind w:left="425"/>
            </w:pPr>
          </w:p>
          <w:p w14:paraId="57AE5F50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578B6F41" w14:textId="77777777" w:rsidR="00EA0524" w:rsidRPr="007553C5" w:rsidRDefault="00EA0524" w:rsidP="00EA0524">
            <w:pPr>
              <w:rPr>
                <w:rFonts w:cs="Times New Roman"/>
              </w:rPr>
            </w:pPr>
          </w:p>
          <w:p w14:paraId="1B37FFBC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4E5A9115" w14:textId="77777777" w:rsidR="00EA0524" w:rsidRPr="007553C5" w:rsidRDefault="00EA0524" w:rsidP="00EA0524">
            <w:pPr>
              <w:rPr>
                <w:rFonts w:cs="Times New Roman"/>
                <w:b/>
              </w:rPr>
            </w:pPr>
          </w:p>
          <w:p w14:paraId="037CBEE8" w14:textId="77777777" w:rsidR="00EA0524" w:rsidRPr="007553C5" w:rsidRDefault="00EA0524" w:rsidP="00EA0524">
            <w:r w:rsidRPr="007553C5">
              <w:t>Texto de apoyo</w:t>
            </w:r>
          </w:p>
          <w:p w14:paraId="63B46973" w14:textId="77777777" w:rsidR="00EA0524" w:rsidRPr="007553C5" w:rsidRDefault="00EA0524" w:rsidP="00EA0524">
            <w:r w:rsidRPr="007553C5">
              <w:t xml:space="preserve"> estudiantes </w:t>
            </w:r>
          </w:p>
          <w:p w14:paraId="1B3E5033" w14:textId="77777777" w:rsidR="00EA0524" w:rsidRPr="007553C5" w:rsidRDefault="00EA0524" w:rsidP="00EA0524">
            <w:r w:rsidRPr="007553C5">
              <w:t xml:space="preserve"> aula</w:t>
            </w:r>
          </w:p>
          <w:p w14:paraId="40976BD3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0C105971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6A440B15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4F6A05F6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31738656" w14:textId="77777777" w:rsidR="00EA0524" w:rsidRPr="007553C5" w:rsidRDefault="00EA0524" w:rsidP="00EA0524">
            <w:pPr>
              <w:ind w:left="720"/>
              <w:rPr>
                <w:rFonts w:cs="Times New Roman"/>
              </w:rPr>
            </w:pPr>
          </w:p>
          <w:p w14:paraId="37F54E29" w14:textId="77777777" w:rsidR="00EA0524" w:rsidRPr="007553C5" w:rsidRDefault="00EA0524" w:rsidP="00EA0524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4838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</w:p>
          <w:p w14:paraId="7D137790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6EDECCBD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-Desarrolla actitudes de solidaridad. </w:t>
            </w:r>
          </w:p>
          <w:p w14:paraId="7461718F" w14:textId="77777777" w:rsidR="00EA0524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 w:rsidRPr="007553C5">
              <w:rPr>
                <w:rFonts w:cs="Times New Roman"/>
                <w:color w:val="000000" w:themeColor="text1"/>
                <w:lang w:val="es-ES"/>
              </w:rPr>
              <w:t>-Participación solidaria en tareas p</w:t>
            </w:r>
            <w:r>
              <w:rPr>
                <w:rFonts w:cs="Times New Roman"/>
                <w:color w:val="000000" w:themeColor="text1"/>
                <w:lang w:val="es-ES"/>
              </w:rPr>
              <w:t>roductivas del avance de clase.</w:t>
            </w:r>
          </w:p>
          <w:p w14:paraId="594E6160" w14:textId="77777777" w:rsidR="00EA0524" w:rsidRPr="00642DA9" w:rsidRDefault="00EA0524" w:rsidP="00EA0524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SABER</w:t>
            </w:r>
          </w:p>
          <w:p w14:paraId="2EFA8567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 importancia de los valores para una buena convivencia </w:t>
            </w:r>
          </w:p>
          <w:p w14:paraId="5BDC9EFA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-Identifica y representa las cantidades 0 y 9 con </w:t>
            </w:r>
            <w:r>
              <w:rPr>
                <w:rFonts w:cs="Times New Roman"/>
              </w:rPr>
              <w:lastRenderedPageBreak/>
              <w:t>diferentes objetos de su entorno.</w:t>
            </w:r>
          </w:p>
          <w:p w14:paraId="39CBBF80" w14:textId="77777777" w:rsidR="00EA0524" w:rsidRPr="00F330C7" w:rsidRDefault="00EA0524" w:rsidP="00EA0524">
            <w:pPr>
              <w:jc w:val="both"/>
            </w:pPr>
            <w:r>
              <w:t xml:space="preserve">-Identifica y conoce las letras </w:t>
            </w:r>
            <w:r w:rsidRPr="00F330C7">
              <w:rPr>
                <w:rFonts w:cs="Times New Roman"/>
              </w:rPr>
              <w:t>(R-S-T-U-V-W-X-Y-Z)</w:t>
            </w:r>
            <w:r>
              <w:rPr>
                <w:rFonts w:cs="Times New Roman"/>
              </w:rPr>
              <w:t xml:space="preserve"> en diferentes palabras.</w:t>
            </w:r>
          </w:p>
          <w:p w14:paraId="587E73CE" w14:textId="77777777" w:rsidR="00EA0524" w:rsidRPr="00B33CF0" w:rsidRDefault="00EA0524" w:rsidP="00EA0524">
            <w:pPr>
              <w:jc w:val="both"/>
            </w:pPr>
            <w:r>
              <w:t xml:space="preserve">  </w:t>
            </w:r>
          </w:p>
          <w:p w14:paraId="062D8BAB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1C53CCD4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7553C5">
              <w:t>-</w:t>
            </w:r>
            <w:r>
              <w:rPr>
                <w:rFonts w:cs="Times New Roman"/>
              </w:rPr>
              <w:t xml:space="preserve">Realiza dibujos sobre la  importancia de los valores para una buena convivencia </w:t>
            </w:r>
          </w:p>
          <w:p w14:paraId="55E5B336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y representa las cantidades 0 y 9 con diferentes objetos de su entorno.</w:t>
            </w:r>
          </w:p>
          <w:p w14:paraId="6819026B" w14:textId="77777777" w:rsidR="00EA0524" w:rsidRDefault="00EA0524" w:rsidP="00EA0524">
            <w:pPr>
              <w:jc w:val="both"/>
            </w:pPr>
            <w:r>
              <w:t xml:space="preserve">-Identifica y conoce las letras </w:t>
            </w:r>
            <w:r w:rsidRPr="00642DA9">
              <w:rPr>
                <w:rFonts w:cs="Times New Roman"/>
              </w:rPr>
              <w:t>(R-S-T-U-V-W-X-Y-Z)</w:t>
            </w:r>
            <w:r>
              <w:t xml:space="preserve"> </w:t>
            </w:r>
            <w:r>
              <w:rPr>
                <w:rFonts w:cs="Times New Roman"/>
              </w:rPr>
              <w:t>en diferentes palabras.</w:t>
            </w:r>
          </w:p>
          <w:p w14:paraId="227EC0FA" w14:textId="77777777" w:rsidR="00EA0524" w:rsidRDefault="00EA0524" w:rsidP="00EA0524">
            <w:pPr>
              <w:jc w:val="both"/>
            </w:pPr>
            <w:r>
              <w:t>-Elabora fichas léxicas de las letras aprendidas.</w:t>
            </w:r>
          </w:p>
          <w:p w14:paraId="73BE0531" w14:textId="77777777" w:rsidR="00EA0524" w:rsidRPr="00396A24" w:rsidRDefault="00EA0524" w:rsidP="00EA0524">
            <w:pPr>
              <w:jc w:val="both"/>
            </w:pPr>
            <w:r>
              <w:t>Escribe su nombre en diferentes trabajos</w:t>
            </w:r>
          </w:p>
          <w:p w14:paraId="5BDA28DA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5B5E1D5E" w14:textId="77777777" w:rsidR="00EA0524" w:rsidRDefault="00EA0524" w:rsidP="00EA0524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-Comprende la importancia </w:t>
            </w:r>
            <w:r>
              <w:rPr>
                <w:rFonts w:cs="Times New Roman"/>
              </w:rPr>
              <w:t xml:space="preserve">de la práctica de  los valores </w:t>
            </w:r>
            <w:r w:rsidRPr="007553C5">
              <w:rPr>
                <w:rFonts w:cs="Times New Roman"/>
              </w:rPr>
              <w:t>y el compartir con los demás lo que tenemos.</w:t>
            </w:r>
            <w:r>
              <w:rPr>
                <w:rFonts w:cs="Times New Roman"/>
              </w:rPr>
              <w:t xml:space="preserve"> </w:t>
            </w:r>
          </w:p>
          <w:p w14:paraId="449987C0" w14:textId="77777777" w:rsidR="00EA0524" w:rsidRPr="007553C5" w:rsidRDefault="00EA0524" w:rsidP="00EA0524">
            <w:pPr>
              <w:jc w:val="both"/>
            </w:pPr>
            <w:r>
              <w:rPr>
                <w:rFonts w:cs="Times New Roman"/>
              </w:rPr>
              <w:t>-Asume desafíos de aprendizaje.</w:t>
            </w:r>
          </w:p>
        </w:tc>
      </w:tr>
      <w:tr w:rsidR="00EA0524" w:rsidRPr="007553C5" w14:paraId="2AA7F9DE" w14:textId="77777777" w:rsidTr="00EA052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9D0FB" w14:textId="77777777" w:rsidR="00EA0524" w:rsidRPr="007553C5" w:rsidRDefault="00EA0524" w:rsidP="00EA0524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  <w:r w:rsidRPr="007553C5">
              <w:rPr>
                <w:rFonts w:cs="Times New Roman"/>
              </w:rPr>
              <w:t xml:space="preserve">:  </w:t>
            </w:r>
          </w:p>
          <w:p w14:paraId="31F2F87D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t>D</w:t>
            </w:r>
            <w:r>
              <w:rPr>
                <w:rFonts w:cs="Times New Roman"/>
              </w:rPr>
              <w:t xml:space="preserve">ibujos sobre la  importancia de los valores para una buena convivencia </w:t>
            </w:r>
          </w:p>
          <w:p w14:paraId="51339BF1" w14:textId="77777777" w:rsidR="00EA0524" w:rsidRDefault="00EA0524" w:rsidP="00EA05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Representa las cantidades 0 y 9 con diferentes objetos de su entorno.</w:t>
            </w:r>
          </w:p>
          <w:p w14:paraId="43F23FCC" w14:textId="77777777" w:rsidR="00EA0524" w:rsidRDefault="00EA0524" w:rsidP="00EA0524">
            <w:pPr>
              <w:jc w:val="both"/>
            </w:pPr>
            <w:r>
              <w:t xml:space="preserve">Conoce las letras </w:t>
            </w:r>
            <w:r w:rsidRPr="00642DA9">
              <w:rPr>
                <w:rFonts w:cs="Times New Roman"/>
              </w:rPr>
              <w:t>(R-S-T-U-V-W-X-Y-Z)</w:t>
            </w:r>
            <w:r>
              <w:t xml:space="preserve"> </w:t>
            </w:r>
            <w:r>
              <w:rPr>
                <w:rFonts w:cs="Times New Roman"/>
              </w:rPr>
              <w:t>en diferentes palabras.</w:t>
            </w:r>
          </w:p>
          <w:p w14:paraId="3F864762" w14:textId="77777777" w:rsidR="00EA0524" w:rsidRDefault="00EA0524" w:rsidP="00EA0524">
            <w:pPr>
              <w:jc w:val="both"/>
            </w:pPr>
            <w:r>
              <w:t>Fichas léxicas de las letras aprendidas.</w:t>
            </w:r>
          </w:p>
          <w:p w14:paraId="1D6D3F03" w14:textId="77777777" w:rsidR="00EA0524" w:rsidRPr="00396A24" w:rsidRDefault="00EA0524" w:rsidP="00EA0524">
            <w:pPr>
              <w:jc w:val="both"/>
            </w:pPr>
            <w:r>
              <w:t>Escribe su nombre en diferentes trabajos</w:t>
            </w:r>
          </w:p>
          <w:p w14:paraId="031729B7" w14:textId="77777777" w:rsidR="00EA0524" w:rsidRPr="007553C5" w:rsidRDefault="00EA0524" w:rsidP="00EA0524">
            <w:pPr>
              <w:jc w:val="both"/>
              <w:rPr>
                <w:rFonts w:cs="Times New Roman"/>
              </w:rPr>
            </w:pPr>
          </w:p>
        </w:tc>
      </w:tr>
      <w:tr w:rsidR="00EA0524" w:rsidRPr="007553C5" w14:paraId="6E3F2FEB" w14:textId="77777777" w:rsidTr="00EA052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98FD2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7F316D" w14:textId="77777777" w:rsidR="00EA0524" w:rsidRPr="007553C5" w:rsidRDefault="00EA0524" w:rsidP="00EA052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>BIBLIOGRAFÍA:</w:t>
            </w:r>
          </w:p>
          <w:p w14:paraId="5C0FC018" w14:textId="77CDEF16" w:rsidR="00215631" w:rsidRPr="00215631" w:rsidRDefault="001538BE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2023. Ministerio de Educación Primaria Comunitaria Vocacional.</w:t>
            </w:r>
          </w:p>
          <w:p w14:paraId="63493F98" w14:textId="77777777" w:rsidR="00215631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Textos de apoyo.</w:t>
            </w:r>
          </w:p>
          <w:p w14:paraId="0C19931F" w14:textId="07427F29" w:rsidR="00215631" w:rsidRPr="00215631" w:rsidRDefault="00215631" w:rsidP="00215631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t>Mi pequeño mundo 4 -</w:t>
            </w:r>
            <w:r w:rsidR="00E571B0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8527429" w14:textId="4C2DCB20" w:rsidR="00EA0524" w:rsidRPr="007553C5" w:rsidRDefault="00215631" w:rsidP="0021563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5631">
              <w:rPr>
                <w:rFonts w:ascii="Arial" w:hAnsi="Arial" w:cs="Arial"/>
                <w:sz w:val="20"/>
                <w:szCs w:val="20"/>
              </w:rPr>
              <w:lastRenderedPageBreak/>
              <w:t>Unidad de formación N° 10-14</w:t>
            </w:r>
          </w:p>
        </w:tc>
      </w:tr>
    </w:tbl>
    <w:p w14:paraId="091E4136" w14:textId="77777777" w:rsidR="00EA0524" w:rsidRPr="007553C5" w:rsidRDefault="00EA0524" w:rsidP="00EA0524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lastRenderedPageBreak/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68B86B63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FCACB4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7A32E8" w14:textId="77777777" w:rsidR="00EA0524" w:rsidRPr="007553C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FFFCCFD" w14:textId="77777777" w:rsidR="00EA0524" w:rsidRPr="007553C5" w:rsidRDefault="00EA0524" w:rsidP="00EA0524">
      <w:pPr>
        <w:rPr>
          <w:rFonts w:cs="Times New Roman"/>
        </w:rPr>
      </w:pPr>
    </w:p>
    <w:p w14:paraId="4367F687" w14:textId="77777777" w:rsidR="00EA0524" w:rsidRPr="007553C5" w:rsidRDefault="00EA0524" w:rsidP="00EA0524">
      <w:pPr>
        <w:rPr>
          <w:rFonts w:cs="Times New Roman"/>
        </w:rPr>
      </w:pPr>
    </w:p>
    <w:p w14:paraId="0669732F" w14:textId="77777777" w:rsidR="00EA0524" w:rsidRPr="007553C5" w:rsidRDefault="00EA0524" w:rsidP="00EA0524">
      <w:pPr>
        <w:rPr>
          <w:rFonts w:cs="Times New Roman"/>
        </w:rPr>
      </w:pPr>
    </w:p>
    <w:p w14:paraId="16749942" w14:textId="77777777" w:rsidR="00EA0524" w:rsidRPr="001616E5" w:rsidRDefault="00EA0524" w:rsidP="00EA052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Maestro                                                           DIRECTOR/A</w:t>
      </w:r>
    </w:p>
    <w:p w14:paraId="592442EC" w14:textId="77777777" w:rsidR="002B5684" w:rsidRPr="00414ADA" w:rsidRDefault="002B5684" w:rsidP="002B5684">
      <w:pPr>
        <w:rPr>
          <w:rFonts w:eastAsia="Times New Roman"/>
          <w:vanish/>
          <w:lang w:eastAsia="es-BO"/>
        </w:rPr>
      </w:pPr>
    </w:p>
    <w:sectPr w:rsidR="002B5684" w:rsidRPr="00414ADA" w:rsidSect="00D740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851" w:bottom="851" w:left="1134" w:header="709" w:footer="709" w:gutter="0"/>
      <w:pgBorders w:display="firstPage" w:offsetFrom="page">
        <w:top w:val="weavingAngles" w:sz="31" w:space="24" w:color="31849B" w:themeColor="accent5" w:themeShade="BF"/>
        <w:left w:val="weavingAngles" w:sz="31" w:space="24" w:color="31849B" w:themeColor="accent5" w:themeShade="BF"/>
        <w:bottom w:val="weavingAngles" w:sz="31" w:space="24" w:color="31849B" w:themeColor="accent5" w:themeShade="BF"/>
        <w:right w:val="weavingAngl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D8D6E" w14:textId="77777777" w:rsidR="005172B0" w:rsidRDefault="005172B0" w:rsidP="00371F39">
      <w:r>
        <w:separator/>
      </w:r>
    </w:p>
  </w:endnote>
  <w:endnote w:type="continuationSeparator" w:id="0">
    <w:p w14:paraId="1531D991" w14:textId="77777777" w:rsidR="005172B0" w:rsidRDefault="005172B0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6DB9A" w14:textId="77777777" w:rsidR="00673D2B" w:rsidRDefault="00673D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C5B03" w14:textId="77777777" w:rsidR="00673D2B" w:rsidRDefault="00673D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7CDF" w14:textId="77777777" w:rsidR="00673D2B" w:rsidRDefault="00673D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FF39" w14:textId="77777777" w:rsidR="005172B0" w:rsidRDefault="005172B0" w:rsidP="00371F39">
      <w:r>
        <w:separator/>
      </w:r>
    </w:p>
  </w:footnote>
  <w:footnote w:type="continuationSeparator" w:id="0">
    <w:p w14:paraId="357D78A4" w14:textId="77777777" w:rsidR="005172B0" w:rsidRDefault="005172B0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E9A15" w14:textId="5693D49D" w:rsidR="00673D2B" w:rsidRDefault="00673D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90746" w14:textId="00508001" w:rsidR="00673D2B" w:rsidRDefault="00673D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6C62A" w14:textId="64922B4B" w:rsidR="00673D2B" w:rsidRDefault="00673D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35F11E2"/>
    <w:multiLevelType w:val="hybridMultilevel"/>
    <w:tmpl w:val="8502218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F6A3A"/>
    <w:multiLevelType w:val="hybridMultilevel"/>
    <w:tmpl w:val="FF3EBAA4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D730C"/>
    <w:multiLevelType w:val="hybridMultilevel"/>
    <w:tmpl w:val="A802C944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42957"/>
    <w:multiLevelType w:val="hybridMultilevel"/>
    <w:tmpl w:val="4E9883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35FB6"/>
    <w:multiLevelType w:val="hybridMultilevel"/>
    <w:tmpl w:val="2B940FF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B4755"/>
    <w:multiLevelType w:val="hybridMultilevel"/>
    <w:tmpl w:val="B8F2A31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4732DFD"/>
    <w:multiLevelType w:val="hybridMultilevel"/>
    <w:tmpl w:val="F982A0B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52434"/>
    <w:multiLevelType w:val="hybridMultilevel"/>
    <w:tmpl w:val="4044BC5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13048"/>
    <w:multiLevelType w:val="hybridMultilevel"/>
    <w:tmpl w:val="F43C22A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F1C00"/>
    <w:multiLevelType w:val="hybridMultilevel"/>
    <w:tmpl w:val="D05E57CA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E5267"/>
    <w:multiLevelType w:val="hybridMultilevel"/>
    <w:tmpl w:val="EAF08BA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31873"/>
    <w:multiLevelType w:val="hybridMultilevel"/>
    <w:tmpl w:val="75084B3A"/>
    <w:lvl w:ilvl="0" w:tplc="4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CD3A98"/>
    <w:multiLevelType w:val="hybridMultilevel"/>
    <w:tmpl w:val="5750121A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143C0"/>
    <w:multiLevelType w:val="hybridMultilevel"/>
    <w:tmpl w:val="BC20ABDC"/>
    <w:lvl w:ilvl="0" w:tplc="4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4D601A"/>
    <w:multiLevelType w:val="hybridMultilevel"/>
    <w:tmpl w:val="3B34B0C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36AE3"/>
    <w:multiLevelType w:val="hybridMultilevel"/>
    <w:tmpl w:val="A85EA02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642E1"/>
    <w:multiLevelType w:val="hybridMultilevel"/>
    <w:tmpl w:val="D0D653D4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04856"/>
    <w:multiLevelType w:val="hybridMultilevel"/>
    <w:tmpl w:val="BD9458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5659E"/>
    <w:multiLevelType w:val="hybridMultilevel"/>
    <w:tmpl w:val="453CA35C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75259"/>
    <w:multiLevelType w:val="hybridMultilevel"/>
    <w:tmpl w:val="D9345084"/>
    <w:lvl w:ilvl="0" w:tplc="4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D3698C"/>
    <w:multiLevelType w:val="hybridMultilevel"/>
    <w:tmpl w:val="F03CD782"/>
    <w:lvl w:ilvl="0" w:tplc="3EBC22C4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81A71"/>
    <w:multiLevelType w:val="hybridMultilevel"/>
    <w:tmpl w:val="4426F22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C4F38"/>
    <w:multiLevelType w:val="hybridMultilevel"/>
    <w:tmpl w:val="CABE869E"/>
    <w:lvl w:ilvl="0" w:tplc="40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652A1"/>
    <w:multiLevelType w:val="hybridMultilevel"/>
    <w:tmpl w:val="77B622C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E79E3"/>
    <w:multiLevelType w:val="hybridMultilevel"/>
    <w:tmpl w:val="741498A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13301"/>
    <w:multiLevelType w:val="hybridMultilevel"/>
    <w:tmpl w:val="D9DEAA10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D31CC"/>
    <w:multiLevelType w:val="hybridMultilevel"/>
    <w:tmpl w:val="1C0AEEFC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8"/>
  </w:num>
  <w:num w:numId="5">
    <w:abstractNumId w:val="26"/>
  </w:num>
  <w:num w:numId="6">
    <w:abstractNumId w:val="19"/>
  </w:num>
  <w:num w:numId="7">
    <w:abstractNumId w:val="12"/>
  </w:num>
  <w:num w:numId="8">
    <w:abstractNumId w:val="28"/>
  </w:num>
  <w:num w:numId="9">
    <w:abstractNumId w:val="15"/>
  </w:num>
  <w:num w:numId="10">
    <w:abstractNumId w:val="20"/>
  </w:num>
  <w:num w:numId="11">
    <w:abstractNumId w:val="10"/>
  </w:num>
  <w:num w:numId="12">
    <w:abstractNumId w:val="9"/>
  </w:num>
  <w:num w:numId="13">
    <w:abstractNumId w:val="4"/>
  </w:num>
  <w:num w:numId="14">
    <w:abstractNumId w:val="30"/>
  </w:num>
  <w:num w:numId="15">
    <w:abstractNumId w:val="14"/>
  </w:num>
  <w:num w:numId="16">
    <w:abstractNumId w:val="23"/>
  </w:num>
  <w:num w:numId="17">
    <w:abstractNumId w:val="18"/>
  </w:num>
  <w:num w:numId="18">
    <w:abstractNumId w:val="21"/>
  </w:num>
  <w:num w:numId="19">
    <w:abstractNumId w:val="13"/>
  </w:num>
  <w:num w:numId="20">
    <w:abstractNumId w:val="29"/>
  </w:num>
  <w:num w:numId="21">
    <w:abstractNumId w:val="31"/>
  </w:num>
  <w:num w:numId="22">
    <w:abstractNumId w:val="24"/>
  </w:num>
  <w:num w:numId="23">
    <w:abstractNumId w:val="16"/>
  </w:num>
  <w:num w:numId="24">
    <w:abstractNumId w:val="5"/>
  </w:num>
  <w:num w:numId="25">
    <w:abstractNumId w:val="25"/>
  </w:num>
  <w:num w:numId="26">
    <w:abstractNumId w:val="6"/>
  </w:num>
  <w:num w:numId="27">
    <w:abstractNumId w:val="17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E"/>
    <w:rsid w:val="00001373"/>
    <w:rsid w:val="00004352"/>
    <w:rsid w:val="000074DD"/>
    <w:rsid w:val="0001199F"/>
    <w:rsid w:val="00013D89"/>
    <w:rsid w:val="000144AF"/>
    <w:rsid w:val="0002248D"/>
    <w:rsid w:val="000241BC"/>
    <w:rsid w:val="00032898"/>
    <w:rsid w:val="00032CF6"/>
    <w:rsid w:val="00033C8D"/>
    <w:rsid w:val="00035536"/>
    <w:rsid w:val="00037076"/>
    <w:rsid w:val="00040421"/>
    <w:rsid w:val="00041547"/>
    <w:rsid w:val="00041ADC"/>
    <w:rsid w:val="00043321"/>
    <w:rsid w:val="00043B23"/>
    <w:rsid w:val="000450B4"/>
    <w:rsid w:val="00051639"/>
    <w:rsid w:val="0005236B"/>
    <w:rsid w:val="000609CD"/>
    <w:rsid w:val="000614DD"/>
    <w:rsid w:val="000616FE"/>
    <w:rsid w:val="00062DB2"/>
    <w:rsid w:val="00063425"/>
    <w:rsid w:val="00063615"/>
    <w:rsid w:val="00066151"/>
    <w:rsid w:val="00066227"/>
    <w:rsid w:val="0007284E"/>
    <w:rsid w:val="00082AA9"/>
    <w:rsid w:val="0008421C"/>
    <w:rsid w:val="000916CC"/>
    <w:rsid w:val="00092536"/>
    <w:rsid w:val="000953A5"/>
    <w:rsid w:val="00095673"/>
    <w:rsid w:val="000970FB"/>
    <w:rsid w:val="00097B99"/>
    <w:rsid w:val="000A0BE3"/>
    <w:rsid w:val="000A53EB"/>
    <w:rsid w:val="000A5723"/>
    <w:rsid w:val="000A616C"/>
    <w:rsid w:val="000A697C"/>
    <w:rsid w:val="000B2DD0"/>
    <w:rsid w:val="000B41C0"/>
    <w:rsid w:val="000B4A9E"/>
    <w:rsid w:val="000B6B3A"/>
    <w:rsid w:val="000B7963"/>
    <w:rsid w:val="000C09E6"/>
    <w:rsid w:val="000C1CD6"/>
    <w:rsid w:val="000C3148"/>
    <w:rsid w:val="000C70DA"/>
    <w:rsid w:val="000C7182"/>
    <w:rsid w:val="000D12A6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237EF"/>
    <w:rsid w:val="00131625"/>
    <w:rsid w:val="00140754"/>
    <w:rsid w:val="0014155A"/>
    <w:rsid w:val="001430CC"/>
    <w:rsid w:val="00143D97"/>
    <w:rsid w:val="00145F5E"/>
    <w:rsid w:val="00147D67"/>
    <w:rsid w:val="001508DA"/>
    <w:rsid w:val="001538BE"/>
    <w:rsid w:val="00155056"/>
    <w:rsid w:val="00155A8E"/>
    <w:rsid w:val="00160E5E"/>
    <w:rsid w:val="00164611"/>
    <w:rsid w:val="00165906"/>
    <w:rsid w:val="00171251"/>
    <w:rsid w:val="00171F2F"/>
    <w:rsid w:val="00175A2F"/>
    <w:rsid w:val="00177FDF"/>
    <w:rsid w:val="00180500"/>
    <w:rsid w:val="001806A7"/>
    <w:rsid w:val="00181891"/>
    <w:rsid w:val="00181CA4"/>
    <w:rsid w:val="0018495A"/>
    <w:rsid w:val="00190771"/>
    <w:rsid w:val="00195DA9"/>
    <w:rsid w:val="00196C99"/>
    <w:rsid w:val="001A294B"/>
    <w:rsid w:val="001A43CB"/>
    <w:rsid w:val="001A5DD2"/>
    <w:rsid w:val="001B162B"/>
    <w:rsid w:val="001B2D8E"/>
    <w:rsid w:val="001B5921"/>
    <w:rsid w:val="001D08A3"/>
    <w:rsid w:val="001D0C65"/>
    <w:rsid w:val="001D49F8"/>
    <w:rsid w:val="001E0166"/>
    <w:rsid w:val="001E4852"/>
    <w:rsid w:val="001E50B0"/>
    <w:rsid w:val="001E5538"/>
    <w:rsid w:val="001E7F58"/>
    <w:rsid w:val="001F042D"/>
    <w:rsid w:val="001F1E66"/>
    <w:rsid w:val="001F5273"/>
    <w:rsid w:val="001F5CB8"/>
    <w:rsid w:val="001F7DBC"/>
    <w:rsid w:val="001F7F97"/>
    <w:rsid w:val="00200F68"/>
    <w:rsid w:val="002037E7"/>
    <w:rsid w:val="00204E2A"/>
    <w:rsid w:val="002054BC"/>
    <w:rsid w:val="00207819"/>
    <w:rsid w:val="002103AF"/>
    <w:rsid w:val="002146CC"/>
    <w:rsid w:val="00215631"/>
    <w:rsid w:val="002167AB"/>
    <w:rsid w:val="0021735F"/>
    <w:rsid w:val="002209DF"/>
    <w:rsid w:val="002211C4"/>
    <w:rsid w:val="002249A2"/>
    <w:rsid w:val="00225540"/>
    <w:rsid w:val="0023407E"/>
    <w:rsid w:val="002344E0"/>
    <w:rsid w:val="00240DA5"/>
    <w:rsid w:val="002507CE"/>
    <w:rsid w:val="00251A6E"/>
    <w:rsid w:val="00252D6E"/>
    <w:rsid w:val="00253304"/>
    <w:rsid w:val="00253830"/>
    <w:rsid w:val="002563D1"/>
    <w:rsid w:val="0026073F"/>
    <w:rsid w:val="00264022"/>
    <w:rsid w:val="0026771A"/>
    <w:rsid w:val="00267F3D"/>
    <w:rsid w:val="002704F7"/>
    <w:rsid w:val="00276826"/>
    <w:rsid w:val="00277314"/>
    <w:rsid w:val="00280519"/>
    <w:rsid w:val="002825CC"/>
    <w:rsid w:val="00283B87"/>
    <w:rsid w:val="00285204"/>
    <w:rsid w:val="00286054"/>
    <w:rsid w:val="00286B84"/>
    <w:rsid w:val="0029063D"/>
    <w:rsid w:val="002941DE"/>
    <w:rsid w:val="00296EED"/>
    <w:rsid w:val="002A03CD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4287"/>
    <w:rsid w:val="002D09AD"/>
    <w:rsid w:val="002D4485"/>
    <w:rsid w:val="002E2F9E"/>
    <w:rsid w:val="002E6F54"/>
    <w:rsid w:val="002F3A55"/>
    <w:rsid w:val="002F46F7"/>
    <w:rsid w:val="002F54BE"/>
    <w:rsid w:val="00300CFE"/>
    <w:rsid w:val="00301400"/>
    <w:rsid w:val="00303A56"/>
    <w:rsid w:val="003054B6"/>
    <w:rsid w:val="0032025A"/>
    <w:rsid w:val="00320713"/>
    <w:rsid w:val="003226D1"/>
    <w:rsid w:val="003233D1"/>
    <w:rsid w:val="0032374D"/>
    <w:rsid w:val="00326D4D"/>
    <w:rsid w:val="00331ED7"/>
    <w:rsid w:val="00332850"/>
    <w:rsid w:val="00332F53"/>
    <w:rsid w:val="0033415E"/>
    <w:rsid w:val="00334E12"/>
    <w:rsid w:val="00344030"/>
    <w:rsid w:val="003506AD"/>
    <w:rsid w:val="00350D2C"/>
    <w:rsid w:val="00353557"/>
    <w:rsid w:val="0035622F"/>
    <w:rsid w:val="00362BFF"/>
    <w:rsid w:val="003639D6"/>
    <w:rsid w:val="003671FA"/>
    <w:rsid w:val="003711A1"/>
    <w:rsid w:val="0037144C"/>
    <w:rsid w:val="00371A4A"/>
    <w:rsid w:val="00371F39"/>
    <w:rsid w:val="00374994"/>
    <w:rsid w:val="00380504"/>
    <w:rsid w:val="003813BD"/>
    <w:rsid w:val="0038246F"/>
    <w:rsid w:val="0038337B"/>
    <w:rsid w:val="003923D5"/>
    <w:rsid w:val="00396164"/>
    <w:rsid w:val="003A16B3"/>
    <w:rsid w:val="003A2D14"/>
    <w:rsid w:val="003A4144"/>
    <w:rsid w:val="003A6615"/>
    <w:rsid w:val="003A6B94"/>
    <w:rsid w:val="003B04A9"/>
    <w:rsid w:val="003B22E8"/>
    <w:rsid w:val="003B4DF4"/>
    <w:rsid w:val="003B58F8"/>
    <w:rsid w:val="003B5DB2"/>
    <w:rsid w:val="003C07BB"/>
    <w:rsid w:val="003C138C"/>
    <w:rsid w:val="003C76A0"/>
    <w:rsid w:val="003D34E6"/>
    <w:rsid w:val="003E0948"/>
    <w:rsid w:val="003E0DE2"/>
    <w:rsid w:val="003E18BC"/>
    <w:rsid w:val="003E208B"/>
    <w:rsid w:val="003E2C05"/>
    <w:rsid w:val="003E480D"/>
    <w:rsid w:val="003E7376"/>
    <w:rsid w:val="003F2240"/>
    <w:rsid w:val="004047D9"/>
    <w:rsid w:val="00421834"/>
    <w:rsid w:val="004232FF"/>
    <w:rsid w:val="00432832"/>
    <w:rsid w:val="00436DF2"/>
    <w:rsid w:val="00437067"/>
    <w:rsid w:val="0044039F"/>
    <w:rsid w:val="00440A5B"/>
    <w:rsid w:val="0044292D"/>
    <w:rsid w:val="00446EC7"/>
    <w:rsid w:val="00447DA9"/>
    <w:rsid w:val="004505ED"/>
    <w:rsid w:val="00450B96"/>
    <w:rsid w:val="00450C9A"/>
    <w:rsid w:val="00455AB3"/>
    <w:rsid w:val="00456581"/>
    <w:rsid w:val="00457B27"/>
    <w:rsid w:val="00457FDA"/>
    <w:rsid w:val="0046247A"/>
    <w:rsid w:val="004641E3"/>
    <w:rsid w:val="00477285"/>
    <w:rsid w:val="00477B8F"/>
    <w:rsid w:val="00482CA3"/>
    <w:rsid w:val="00483F59"/>
    <w:rsid w:val="00485B42"/>
    <w:rsid w:val="00487F4F"/>
    <w:rsid w:val="00491E14"/>
    <w:rsid w:val="0049208F"/>
    <w:rsid w:val="004943DD"/>
    <w:rsid w:val="004965E7"/>
    <w:rsid w:val="004971B7"/>
    <w:rsid w:val="004A0EA6"/>
    <w:rsid w:val="004A340D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EF"/>
    <w:rsid w:val="004D5DDE"/>
    <w:rsid w:val="004D78B4"/>
    <w:rsid w:val="004E06C9"/>
    <w:rsid w:val="004E2137"/>
    <w:rsid w:val="004E611C"/>
    <w:rsid w:val="004E6371"/>
    <w:rsid w:val="004F0077"/>
    <w:rsid w:val="004F2EBC"/>
    <w:rsid w:val="004F46FB"/>
    <w:rsid w:val="004F61B5"/>
    <w:rsid w:val="0050022F"/>
    <w:rsid w:val="005028AB"/>
    <w:rsid w:val="005044AC"/>
    <w:rsid w:val="00504F2E"/>
    <w:rsid w:val="005172B0"/>
    <w:rsid w:val="005172FB"/>
    <w:rsid w:val="0051760E"/>
    <w:rsid w:val="0052016C"/>
    <w:rsid w:val="00520B49"/>
    <w:rsid w:val="005229E1"/>
    <w:rsid w:val="00522A69"/>
    <w:rsid w:val="00523728"/>
    <w:rsid w:val="005248F2"/>
    <w:rsid w:val="00531295"/>
    <w:rsid w:val="00543AA4"/>
    <w:rsid w:val="00543F1B"/>
    <w:rsid w:val="005514AF"/>
    <w:rsid w:val="005531DF"/>
    <w:rsid w:val="00562BB9"/>
    <w:rsid w:val="005651E5"/>
    <w:rsid w:val="00567572"/>
    <w:rsid w:val="0056772E"/>
    <w:rsid w:val="00570DCD"/>
    <w:rsid w:val="00580B8F"/>
    <w:rsid w:val="00582C2D"/>
    <w:rsid w:val="005830CE"/>
    <w:rsid w:val="00587F59"/>
    <w:rsid w:val="0059169E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DB8"/>
    <w:rsid w:val="005D1032"/>
    <w:rsid w:val="005D25E3"/>
    <w:rsid w:val="005D34BE"/>
    <w:rsid w:val="005D7F9D"/>
    <w:rsid w:val="005E09CC"/>
    <w:rsid w:val="005F1D72"/>
    <w:rsid w:val="006042DB"/>
    <w:rsid w:val="00605FA8"/>
    <w:rsid w:val="0062301C"/>
    <w:rsid w:val="006253F4"/>
    <w:rsid w:val="00632F31"/>
    <w:rsid w:val="0064040A"/>
    <w:rsid w:val="00645955"/>
    <w:rsid w:val="00651A71"/>
    <w:rsid w:val="00651F58"/>
    <w:rsid w:val="00653E77"/>
    <w:rsid w:val="006551F2"/>
    <w:rsid w:val="00661C01"/>
    <w:rsid w:val="0066216D"/>
    <w:rsid w:val="00663596"/>
    <w:rsid w:val="0066393B"/>
    <w:rsid w:val="00665CB6"/>
    <w:rsid w:val="00666CBB"/>
    <w:rsid w:val="00670FBD"/>
    <w:rsid w:val="00673D2B"/>
    <w:rsid w:val="006740FC"/>
    <w:rsid w:val="0067466B"/>
    <w:rsid w:val="00687157"/>
    <w:rsid w:val="00687778"/>
    <w:rsid w:val="00690218"/>
    <w:rsid w:val="00693ABB"/>
    <w:rsid w:val="00694DC2"/>
    <w:rsid w:val="00695BEE"/>
    <w:rsid w:val="006A07AB"/>
    <w:rsid w:val="006A2CD4"/>
    <w:rsid w:val="006A4FE7"/>
    <w:rsid w:val="006A64CF"/>
    <w:rsid w:val="006A74B7"/>
    <w:rsid w:val="006B1273"/>
    <w:rsid w:val="006B4B20"/>
    <w:rsid w:val="006B7435"/>
    <w:rsid w:val="006D411D"/>
    <w:rsid w:val="006D43B4"/>
    <w:rsid w:val="006E2622"/>
    <w:rsid w:val="006E4193"/>
    <w:rsid w:val="006E5032"/>
    <w:rsid w:val="006E79A8"/>
    <w:rsid w:val="006F2D72"/>
    <w:rsid w:val="006F2F62"/>
    <w:rsid w:val="006F5FE7"/>
    <w:rsid w:val="006F65B3"/>
    <w:rsid w:val="006F69FE"/>
    <w:rsid w:val="006F7B43"/>
    <w:rsid w:val="007001A5"/>
    <w:rsid w:val="0070081C"/>
    <w:rsid w:val="00701340"/>
    <w:rsid w:val="0070493F"/>
    <w:rsid w:val="00712424"/>
    <w:rsid w:val="00712452"/>
    <w:rsid w:val="00715E34"/>
    <w:rsid w:val="0071732F"/>
    <w:rsid w:val="00722274"/>
    <w:rsid w:val="00722AAD"/>
    <w:rsid w:val="00724614"/>
    <w:rsid w:val="00726E57"/>
    <w:rsid w:val="00732420"/>
    <w:rsid w:val="0073257B"/>
    <w:rsid w:val="00733BDD"/>
    <w:rsid w:val="007347EA"/>
    <w:rsid w:val="00735646"/>
    <w:rsid w:val="007372B0"/>
    <w:rsid w:val="00740FF5"/>
    <w:rsid w:val="007423DE"/>
    <w:rsid w:val="0074292A"/>
    <w:rsid w:val="00742E5A"/>
    <w:rsid w:val="00745B72"/>
    <w:rsid w:val="00745F1E"/>
    <w:rsid w:val="00747DC2"/>
    <w:rsid w:val="00754D92"/>
    <w:rsid w:val="0075537C"/>
    <w:rsid w:val="007553C5"/>
    <w:rsid w:val="00760019"/>
    <w:rsid w:val="007643E3"/>
    <w:rsid w:val="00764637"/>
    <w:rsid w:val="00764962"/>
    <w:rsid w:val="00767178"/>
    <w:rsid w:val="007703FB"/>
    <w:rsid w:val="007706FD"/>
    <w:rsid w:val="007744E7"/>
    <w:rsid w:val="00776BE3"/>
    <w:rsid w:val="0077758D"/>
    <w:rsid w:val="00777B1C"/>
    <w:rsid w:val="0078176C"/>
    <w:rsid w:val="00781BF9"/>
    <w:rsid w:val="007853DC"/>
    <w:rsid w:val="00793622"/>
    <w:rsid w:val="00793742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60F"/>
    <w:rsid w:val="007C1AA7"/>
    <w:rsid w:val="007C2001"/>
    <w:rsid w:val="007C2447"/>
    <w:rsid w:val="007C2E70"/>
    <w:rsid w:val="007C3DFD"/>
    <w:rsid w:val="007C5A94"/>
    <w:rsid w:val="007C76BF"/>
    <w:rsid w:val="007C7F29"/>
    <w:rsid w:val="007D1171"/>
    <w:rsid w:val="007D6437"/>
    <w:rsid w:val="007D7976"/>
    <w:rsid w:val="007D7A55"/>
    <w:rsid w:val="007E1829"/>
    <w:rsid w:val="007E27AE"/>
    <w:rsid w:val="007E2F76"/>
    <w:rsid w:val="007E43A8"/>
    <w:rsid w:val="007E759A"/>
    <w:rsid w:val="007F04C6"/>
    <w:rsid w:val="007F1050"/>
    <w:rsid w:val="007F1C66"/>
    <w:rsid w:val="007F7828"/>
    <w:rsid w:val="008146C2"/>
    <w:rsid w:val="00816A3D"/>
    <w:rsid w:val="00816E49"/>
    <w:rsid w:val="00816EF8"/>
    <w:rsid w:val="00823C39"/>
    <w:rsid w:val="00824BB3"/>
    <w:rsid w:val="00824F12"/>
    <w:rsid w:val="00846B83"/>
    <w:rsid w:val="00851EAD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77608"/>
    <w:rsid w:val="00882FD5"/>
    <w:rsid w:val="00890551"/>
    <w:rsid w:val="008954FE"/>
    <w:rsid w:val="00895D9C"/>
    <w:rsid w:val="008A30AC"/>
    <w:rsid w:val="008A4D9B"/>
    <w:rsid w:val="008B1676"/>
    <w:rsid w:val="008B2349"/>
    <w:rsid w:val="008B327D"/>
    <w:rsid w:val="008C070B"/>
    <w:rsid w:val="008C0AC9"/>
    <w:rsid w:val="008C123F"/>
    <w:rsid w:val="008C4A3B"/>
    <w:rsid w:val="008C7152"/>
    <w:rsid w:val="008D4733"/>
    <w:rsid w:val="008D5F10"/>
    <w:rsid w:val="008D6C69"/>
    <w:rsid w:val="008D7556"/>
    <w:rsid w:val="008E2195"/>
    <w:rsid w:val="008E6479"/>
    <w:rsid w:val="008F16CF"/>
    <w:rsid w:val="008F2F8E"/>
    <w:rsid w:val="008F4205"/>
    <w:rsid w:val="008F6650"/>
    <w:rsid w:val="009001F9"/>
    <w:rsid w:val="00907073"/>
    <w:rsid w:val="0091147C"/>
    <w:rsid w:val="00912223"/>
    <w:rsid w:val="00912643"/>
    <w:rsid w:val="0091405C"/>
    <w:rsid w:val="00920931"/>
    <w:rsid w:val="0092171D"/>
    <w:rsid w:val="00927211"/>
    <w:rsid w:val="00927B67"/>
    <w:rsid w:val="00930A97"/>
    <w:rsid w:val="00934BA4"/>
    <w:rsid w:val="0093750A"/>
    <w:rsid w:val="00937E8C"/>
    <w:rsid w:val="00942594"/>
    <w:rsid w:val="00942691"/>
    <w:rsid w:val="00945441"/>
    <w:rsid w:val="00946FA4"/>
    <w:rsid w:val="00956F3D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93E6C"/>
    <w:rsid w:val="00995851"/>
    <w:rsid w:val="009A71A1"/>
    <w:rsid w:val="009B1C43"/>
    <w:rsid w:val="009B268A"/>
    <w:rsid w:val="009B2E58"/>
    <w:rsid w:val="009B3F40"/>
    <w:rsid w:val="009B45A8"/>
    <w:rsid w:val="009B65EF"/>
    <w:rsid w:val="009C0614"/>
    <w:rsid w:val="009C6656"/>
    <w:rsid w:val="009D2A2A"/>
    <w:rsid w:val="009D646B"/>
    <w:rsid w:val="009D71BB"/>
    <w:rsid w:val="009E1F5E"/>
    <w:rsid w:val="009E5187"/>
    <w:rsid w:val="009F1309"/>
    <w:rsid w:val="009F2305"/>
    <w:rsid w:val="009F5775"/>
    <w:rsid w:val="009F7A84"/>
    <w:rsid w:val="00A0058D"/>
    <w:rsid w:val="00A10279"/>
    <w:rsid w:val="00A1220A"/>
    <w:rsid w:val="00A12CBE"/>
    <w:rsid w:val="00A13C8D"/>
    <w:rsid w:val="00A21713"/>
    <w:rsid w:val="00A21953"/>
    <w:rsid w:val="00A21CA0"/>
    <w:rsid w:val="00A2214F"/>
    <w:rsid w:val="00A22F5E"/>
    <w:rsid w:val="00A256FE"/>
    <w:rsid w:val="00A258A5"/>
    <w:rsid w:val="00A267C6"/>
    <w:rsid w:val="00A2735D"/>
    <w:rsid w:val="00A36D1F"/>
    <w:rsid w:val="00A37674"/>
    <w:rsid w:val="00A421FF"/>
    <w:rsid w:val="00A44203"/>
    <w:rsid w:val="00A54E51"/>
    <w:rsid w:val="00A60419"/>
    <w:rsid w:val="00A67CA9"/>
    <w:rsid w:val="00A67DC7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91424"/>
    <w:rsid w:val="00AA113A"/>
    <w:rsid w:val="00AB0B6E"/>
    <w:rsid w:val="00AB30DE"/>
    <w:rsid w:val="00AB3301"/>
    <w:rsid w:val="00AC22F1"/>
    <w:rsid w:val="00AC3DC4"/>
    <w:rsid w:val="00AD02D3"/>
    <w:rsid w:val="00AD1ACC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B00E50"/>
    <w:rsid w:val="00B02548"/>
    <w:rsid w:val="00B04443"/>
    <w:rsid w:val="00B04676"/>
    <w:rsid w:val="00B04908"/>
    <w:rsid w:val="00B07FE7"/>
    <w:rsid w:val="00B113C5"/>
    <w:rsid w:val="00B12FAF"/>
    <w:rsid w:val="00B12FD5"/>
    <w:rsid w:val="00B1363C"/>
    <w:rsid w:val="00B178CA"/>
    <w:rsid w:val="00B255E2"/>
    <w:rsid w:val="00B25E79"/>
    <w:rsid w:val="00B25E89"/>
    <w:rsid w:val="00B322F7"/>
    <w:rsid w:val="00B354E8"/>
    <w:rsid w:val="00B35DFC"/>
    <w:rsid w:val="00B36C95"/>
    <w:rsid w:val="00B43186"/>
    <w:rsid w:val="00B44485"/>
    <w:rsid w:val="00B4636C"/>
    <w:rsid w:val="00B51071"/>
    <w:rsid w:val="00B510ED"/>
    <w:rsid w:val="00B5338F"/>
    <w:rsid w:val="00B5769C"/>
    <w:rsid w:val="00B6216E"/>
    <w:rsid w:val="00B62480"/>
    <w:rsid w:val="00B67F40"/>
    <w:rsid w:val="00B7164D"/>
    <w:rsid w:val="00B72D96"/>
    <w:rsid w:val="00B72DA3"/>
    <w:rsid w:val="00B83A1D"/>
    <w:rsid w:val="00B90249"/>
    <w:rsid w:val="00B92816"/>
    <w:rsid w:val="00B934DB"/>
    <w:rsid w:val="00B949E4"/>
    <w:rsid w:val="00B95031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1BA3"/>
    <w:rsid w:val="00BC266F"/>
    <w:rsid w:val="00BC2AF4"/>
    <w:rsid w:val="00BC67C9"/>
    <w:rsid w:val="00BD09C3"/>
    <w:rsid w:val="00BD1B9B"/>
    <w:rsid w:val="00BD3B8D"/>
    <w:rsid w:val="00BD446B"/>
    <w:rsid w:val="00BE347F"/>
    <w:rsid w:val="00BE6640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C0155D"/>
    <w:rsid w:val="00C03FB5"/>
    <w:rsid w:val="00C069C0"/>
    <w:rsid w:val="00C07130"/>
    <w:rsid w:val="00C116A2"/>
    <w:rsid w:val="00C12381"/>
    <w:rsid w:val="00C14868"/>
    <w:rsid w:val="00C1633B"/>
    <w:rsid w:val="00C23BDF"/>
    <w:rsid w:val="00C24B7E"/>
    <w:rsid w:val="00C309AE"/>
    <w:rsid w:val="00C35CBC"/>
    <w:rsid w:val="00C36213"/>
    <w:rsid w:val="00C3771A"/>
    <w:rsid w:val="00C37C71"/>
    <w:rsid w:val="00C40382"/>
    <w:rsid w:val="00C428DB"/>
    <w:rsid w:val="00C451EF"/>
    <w:rsid w:val="00C53478"/>
    <w:rsid w:val="00C621FE"/>
    <w:rsid w:val="00C62AB8"/>
    <w:rsid w:val="00C62E76"/>
    <w:rsid w:val="00C64AF7"/>
    <w:rsid w:val="00C6608C"/>
    <w:rsid w:val="00C744D1"/>
    <w:rsid w:val="00C802D0"/>
    <w:rsid w:val="00C818F8"/>
    <w:rsid w:val="00C83267"/>
    <w:rsid w:val="00C8515F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4EB2"/>
    <w:rsid w:val="00CB5F13"/>
    <w:rsid w:val="00CB6A56"/>
    <w:rsid w:val="00CC0DF5"/>
    <w:rsid w:val="00CC4EC9"/>
    <w:rsid w:val="00CC5E03"/>
    <w:rsid w:val="00CC71F9"/>
    <w:rsid w:val="00CD0DD7"/>
    <w:rsid w:val="00CD30ED"/>
    <w:rsid w:val="00CD3559"/>
    <w:rsid w:val="00CD56A4"/>
    <w:rsid w:val="00CE50F4"/>
    <w:rsid w:val="00CE58B3"/>
    <w:rsid w:val="00CE6041"/>
    <w:rsid w:val="00CF2D46"/>
    <w:rsid w:val="00CF43EB"/>
    <w:rsid w:val="00CF4453"/>
    <w:rsid w:val="00CF52E5"/>
    <w:rsid w:val="00D005AC"/>
    <w:rsid w:val="00D016A2"/>
    <w:rsid w:val="00D03446"/>
    <w:rsid w:val="00D120FE"/>
    <w:rsid w:val="00D13A99"/>
    <w:rsid w:val="00D20D59"/>
    <w:rsid w:val="00D22D6F"/>
    <w:rsid w:val="00D41356"/>
    <w:rsid w:val="00D41B62"/>
    <w:rsid w:val="00D41FE2"/>
    <w:rsid w:val="00D4256C"/>
    <w:rsid w:val="00D505CA"/>
    <w:rsid w:val="00D5448F"/>
    <w:rsid w:val="00D55314"/>
    <w:rsid w:val="00D56A45"/>
    <w:rsid w:val="00D61822"/>
    <w:rsid w:val="00D632D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6A04"/>
    <w:rsid w:val="00D97281"/>
    <w:rsid w:val="00D974D4"/>
    <w:rsid w:val="00DB0BEB"/>
    <w:rsid w:val="00DB1495"/>
    <w:rsid w:val="00DB1C92"/>
    <w:rsid w:val="00DB2CE7"/>
    <w:rsid w:val="00DB3271"/>
    <w:rsid w:val="00DB36E5"/>
    <w:rsid w:val="00DB413F"/>
    <w:rsid w:val="00DB5762"/>
    <w:rsid w:val="00DB6309"/>
    <w:rsid w:val="00DB6AD7"/>
    <w:rsid w:val="00DB7A1C"/>
    <w:rsid w:val="00DC7B00"/>
    <w:rsid w:val="00DD104A"/>
    <w:rsid w:val="00DD5AC1"/>
    <w:rsid w:val="00DD77B3"/>
    <w:rsid w:val="00DE0B7A"/>
    <w:rsid w:val="00DE45D2"/>
    <w:rsid w:val="00DE5B6C"/>
    <w:rsid w:val="00DE66F2"/>
    <w:rsid w:val="00DE778F"/>
    <w:rsid w:val="00DF3D91"/>
    <w:rsid w:val="00DF46BB"/>
    <w:rsid w:val="00DF5B70"/>
    <w:rsid w:val="00DF6847"/>
    <w:rsid w:val="00E029EB"/>
    <w:rsid w:val="00E04438"/>
    <w:rsid w:val="00E047F5"/>
    <w:rsid w:val="00E0484F"/>
    <w:rsid w:val="00E056EB"/>
    <w:rsid w:val="00E06F38"/>
    <w:rsid w:val="00E0758C"/>
    <w:rsid w:val="00E14AE6"/>
    <w:rsid w:val="00E15080"/>
    <w:rsid w:val="00E17674"/>
    <w:rsid w:val="00E17F54"/>
    <w:rsid w:val="00E20C76"/>
    <w:rsid w:val="00E35928"/>
    <w:rsid w:val="00E412D3"/>
    <w:rsid w:val="00E4331C"/>
    <w:rsid w:val="00E440EC"/>
    <w:rsid w:val="00E47A42"/>
    <w:rsid w:val="00E5309C"/>
    <w:rsid w:val="00E5479A"/>
    <w:rsid w:val="00E54805"/>
    <w:rsid w:val="00E55951"/>
    <w:rsid w:val="00E571B0"/>
    <w:rsid w:val="00E57904"/>
    <w:rsid w:val="00E60F00"/>
    <w:rsid w:val="00E61E4B"/>
    <w:rsid w:val="00E64C08"/>
    <w:rsid w:val="00E70829"/>
    <w:rsid w:val="00E70E89"/>
    <w:rsid w:val="00E71BFA"/>
    <w:rsid w:val="00E72EA4"/>
    <w:rsid w:val="00E73FB4"/>
    <w:rsid w:val="00E74386"/>
    <w:rsid w:val="00E8137B"/>
    <w:rsid w:val="00E8280B"/>
    <w:rsid w:val="00E877B1"/>
    <w:rsid w:val="00E91A90"/>
    <w:rsid w:val="00E91E87"/>
    <w:rsid w:val="00E925F6"/>
    <w:rsid w:val="00E937D8"/>
    <w:rsid w:val="00EA0524"/>
    <w:rsid w:val="00EA1BF2"/>
    <w:rsid w:val="00EA21C6"/>
    <w:rsid w:val="00EA37D9"/>
    <w:rsid w:val="00EB0890"/>
    <w:rsid w:val="00EB08F4"/>
    <w:rsid w:val="00EB5EDA"/>
    <w:rsid w:val="00EB7FAE"/>
    <w:rsid w:val="00EC274F"/>
    <w:rsid w:val="00EC4689"/>
    <w:rsid w:val="00EC46BA"/>
    <w:rsid w:val="00EC7216"/>
    <w:rsid w:val="00ED006A"/>
    <w:rsid w:val="00ED0F38"/>
    <w:rsid w:val="00ED14C2"/>
    <w:rsid w:val="00ED6319"/>
    <w:rsid w:val="00ED6D3C"/>
    <w:rsid w:val="00ED7070"/>
    <w:rsid w:val="00EE07D5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1F71"/>
    <w:rsid w:val="00F233DC"/>
    <w:rsid w:val="00F27134"/>
    <w:rsid w:val="00F35620"/>
    <w:rsid w:val="00F35C94"/>
    <w:rsid w:val="00F403E2"/>
    <w:rsid w:val="00F4083C"/>
    <w:rsid w:val="00F41F0D"/>
    <w:rsid w:val="00F42223"/>
    <w:rsid w:val="00F44086"/>
    <w:rsid w:val="00F47890"/>
    <w:rsid w:val="00F51568"/>
    <w:rsid w:val="00F543B6"/>
    <w:rsid w:val="00F544CD"/>
    <w:rsid w:val="00F5541A"/>
    <w:rsid w:val="00F737F3"/>
    <w:rsid w:val="00F73A46"/>
    <w:rsid w:val="00F743F1"/>
    <w:rsid w:val="00F7485D"/>
    <w:rsid w:val="00F76AA1"/>
    <w:rsid w:val="00F823B3"/>
    <w:rsid w:val="00F86FBF"/>
    <w:rsid w:val="00F87AA1"/>
    <w:rsid w:val="00F906F5"/>
    <w:rsid w:val="00FA0A2D"/>
    <w:rsid w:val="00FA1502"/>
    <w:rsid w:val="00FA270C"/>
    <w:rsid w:val="00FA3EF8"/>
    <w:rsid w:val="00FB2F69"/>
    <w:rsid w:val="00FB4B36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E38D0"/>
    <w:rsid w:val="00FE3FB3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E20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1B58-4F80-4677-8CBE-08E53D3D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43</Pages>
  <Words>11446</Words>
  <Characters>62958</Characters>
  <Application>Microsoft Office Word</Application>
  <DocSecurity>0</DocSecurity>
  <Lines>524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11</cp:revision>
  <dcterms:created xsi:type="dcterms:W3CDTF">2022-10-13T16:16:00Z</dcterms:created>
  <dcterms:modified xsi:type="dcterms:W3CDTF">2025-02-10T05:22:00Z</dcterms:modified>
</cp:coreProperties>
</file>