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2965A" w14:textId="77777777" w:rsidR="007D4D3F" w:rsidRPr="007D4D3F" w:rsidRDefault="006F11FD" w:rsidP="007D4D3F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  <w:r w:rsidRPr="007D4D3F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B93BD5" wp14:editId="0B391F2B">
                <wp:simplePos x="0" y="0"/>
                <wp:positionH relativeFrom="column">
                  <wp:posOffset>2308860</wp:posOffset>
                </wp:positionH>
                <wp:positionV relativeFrom="paragraph">
                  <wp:posOffset>1762760</wp:posOffset>
                </wp:positionV>
                <wp:extent cx="5891530" cy="718185"/>
                <wp:effectExtent l="0" t="0" r="0" b="5715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153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87BD6C8" w14:textId="77777777" w:rsidR="007D4D3F" w:rsidRPr="006F11FD" w:rsidRDefault="006F11FD" w:rsidP="007D4D3F">
                            <w:pPr>
                              <w:tabs>
                                <w:tab w:val="left" w:pos="142"/>
                                <w:tab w:val="center" w:pos="5103"/>
                              </w:tabs>
                              <w:jc w:val="center"/>
                              <w:rPr>
                                <w:b/>
                                <w:noProof/>
                                <w:color w:val="009900"/>
                                <w:sz w:val="14"/>
                                <w:szCs w:val="72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11FD">
                              <w:rPr>
                                <w:b/>
                                <w:noProof/>
                                <w:color w:val="009900"/>
                                <w:sz w:val="52"/>
                                <w:szCs w:val="72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PLAN ANUAL</w:t>
                            </w:r>
                            <w:r w:rsidR="007D4D3F" w:rsidRPr="006F11FD">
                              <w:rPr>
                                <w:b/>
                                <w:noProof/>
                                <w:color w:val="009900"/>
                                <w:sz w:val="52"/>
                                <w:szCs w:val="72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93BD5" id="_x0000_t202" coordsize="21600,21600" o:spt="202" path="m,l,21600r21600,l21600,xe">
                <v:stroke joinstyle="miter"/>
                <v:path gradientshapeok="t" o:connecttype="rect"/>
              </v:shapetype>
              <v:shape id="21 Cuadro de texto" o:spid="_x0000_s1026" type="#_x0000_t202" style="position:absolute;margin-left:181.8pt;margin-top:138.8pt;width:463.9pt;height:5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" filled="f" stroked="f">
                <v:textbox>
                  <w:txbxContent>
                    <w:p w14:paraId="387BD6C8" w14:textId="77777777" w:rsidR="007D4D3F" w:rsidRPr="006F11FD" w:rsidRDefault="006F11FD" w:rsidP="007D4D3F">
                      <w:pPr>
                        <w:tabs>
                          <w:tab w:val="left" w:pos="142"/>
                          <w:tab w:val="center" w:pos="5103"/>
                        </w:tabs>
                        <w:jc w:val="center"/>
                        <w:rPr>
                          <w:b/>
                          <w:noProof/>
                          <w:color w:val="009900"/>
                          <w:sz w:val="14"/>
                          <w:szCs w:val="72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F11FD">
                        <w:rPr>
                          <w:b/>
                          <w:noProof/>
                          <w:color w:val="009900"/>
                          <w:sz w:val="52"/>
                          <w:szCs w:val="72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PLAN ANUAL</w:t>
                      </w:r>
                      <w:r w:rsidR="007D4D3F" w:rsidRPr="006F11FD">
                        <w:rPr>
                          <w:b/>
                          <w:noProof/>
                          <w:color w:val="009900"/>
                          <w:sz w:val="52"/>
                          <w:szCs w:val="72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F11FD">
        <w:rPr>
          <w:rFonts w:ascii="Calibri" w:eastAsia="Calibri" w:hAnsi="Calibri" w:cs="Times New Roman"/>
          <w:noProof/>
          <w:color w:val="00B050"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96D5E5C" wp14:editId="63C9A990">
                <wp:simplePos x="0" y="0"/>
                <wp:positionH relativeFrom="column">
                  <wp:posOffset>2662555</wp:posOffset>
                </wp:positionH>
                <wp:positionV relativeFrom="paragraph">
                  <wp:posOffset>1671955</wp:posOffset>
                </wp:positionV>
                <wp:extent cx="4480560" cy="4519295"/>
                <wp:effectExtent l="0" t="0" r="15240" b="14605"/>
                <wp:wrapNone/>
                <wp:docPr id="4" name="4 Pergamino verti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0560" cy="4519295"/>
                        </a:xfrm>
                        <a:prstGeom prst="verticalScroll">
                          <a:avLst/>
                        </a:prstGeom>
                        <a:noFill/>
                        <a:ln w="25400" cap="flat" cmpd="sng" algn="ctr">
                          <a:solidFill>
                            <a:srgbClr val="00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F8C15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4 Pergamino vertical" o:spid="_x0000_s1026" type="#_x0000_t97" style="position:absolute;margin-left:209.65pt;margin-top:131.65pt;width:352.8pt;height:355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" filled="f" strokecolor="lime" strokeweight="2pt"/>
            </w:pict>
          </mc:Fallback>
        </mc:AlternateContent>
      </w:r>
      <w:r w:rsidR="006D42A1" w:rsidRPr="007D4D3F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A7AF7B7" wp14:editId="6A7E11BA">
                <wp:simplePos x="0" y="0"/>
                <wp:positionH relativeFrom="column">
                  <wp:posOffset>1250950</wp:posOffset>
                </wp:positionH>
                <wp:positionV relativeFrom="paragraph">
                  <wp:posOffset>-31115</wp:posOffset>
                </wp:positionV>
                <wp:extent cx="7327900" cy="211582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900" cy="211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473E80" w14:textId="77777777" w:rsidR="007D4D3F" w:rsidRPr="006F11FD" w:rsidRDefault="006F11FD" w:rsidP="007D4D3F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Broadway" w:hAnsi="Broadway"/>
                                <w:b/>
                                <w:color w:val="000000" w:themeColor="text1"/>
                                <w:sz w:val="96"/>
                                <w:szCs w:val="72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11FD">
                              <w:rPr>
                                <w:rFonts w:ascii="Broadway" w:hAnsi="Broadway"/>
                                <w:b/>
                                <w:color w:val="000000" w:themeColor="text1"/>
                                <w:sz w:val="96"/>
                                <w:szCs w:val="72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LITERATURA COMUNICATIVA</w:t>
                            </w:r>
                          </w:p>
                          <w:p w14:paraId="1F359516" w14:textId="77777777" w:rsidR="007D4D3F" w:rsidRPr="004842E8" w:rsidRDefault="007D4D3F" w:rsidP="007D4D3F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b/>
                                <w:caps/>
                                <w:sz w:val="96"/>
                                <w:szCs w:val="72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AF7B7" id="1 Cuadro de texto" o:spid="_x0000_s1027" type="#_x0000_t202" style="position:absolute;margin-left:98.5pt;margin-top:-2.45pt;width:577pt;height:166.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" filled="f" stroked="f">
                <v:textbox>
                  <w:txbxContent>
                    <w:p w14:paraId="43473E80" w14:textId="77777777" w:rsidR="007D4D3F" w:rsidRPr="006F11FD" w:rsidRDefault="006F11FD" w:rsidP="007D4D3F">
                      <w:pPr>
                        <w:tabs>
                          <w:tab w:val="left" w:pos="142"/>
                        </w:tabs>
                        <w:jc w:val="center"/>
                        <w:rPr>
                          <w:rFonts w:ascii="Broadway" w:hAnsi="Broadway"/>
                          <w:b/>
                          <w:color w:val="000000" w:themeColor="text1"/>
                          <w:sz w:val="96"/>
                          <w:szCs w:val="72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F11FD">
                        <w:rPr>
                          <w:rFonts w:ascii="Broadway" w:hAnsi="Broadway"/>
                          <w:b/>
                          <w:color w:val="000000" w:themeColor="text1"/>
                          <w:sz w:val="96"/>
                          <w:szCs w:val="72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LITERATURA COMUNICATIVA</w:t>
                      </w:r>
                    </w:p>
                    <w:p w14:paraId="1F359516" w14:textId="77777777" w:rsidR="007D4D3F" w:rsidRPr="004842E8" w:rsidRDefault="007D4D3F" w:rsidP="007D4D3F">
                      <w:pPr>
                        <w:tabs>
                          <w:tab w:val="left" w:pos="142"/>
                        </w:tabs>
                        <w:jc w:val="center"/>
                        <w:rPr>
                          <w:b/>
                          <w:caps/>
                          <w:sz w:val="96"/>
                          <w:szCs w:val="72"/>
                          <w:lang w:val="es-E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4D3F" w:rsidRPr="007D4D3F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17AFC25" wp14:editId="6627B64F">
                <wp:simplePos x="0" y="0"/>
                <wp:positionH relativeFrom="column">
                  <wp:posOffset>4763135</wp:posOffset>
                </wp:positionH>
                <wp:positionV relativeFrom="paragraph">
                  <wp:posOffset>-638175</wp:posOffset>
                </wp:positionV>
                <wp:extent cx="7524115" cy="535305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115" cy="53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143CA4" w14:textId="77777777" w:rsidR="007D4D3F" w:rsidRPr="008C1207" w:rsidRDefault="007D4D3F" w:rsidP="007D4D3F">
                            <w:pPr>
                              <w:tabs>
                                <w:tab w:val="left" w:pos="142"/>
                              </w:tabs>
                              <w:rPr>
                                <w:b/>
                                <w:sz w:val="52"/>
                                <w:szCs w:val="72"/>
                                <w:lang w:val="es-ES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AFC25" id="2 Cuadro de texto" o:spid="_x0000_s1028" type="#_x0000_t202" style="position:absolute;margin-left:375.05pt;margin-top:-50.25pt;width:592.45pt;height:42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" filled="f" stroked="f">
                <v:textbox>
                  <w:txbxContent>
                    <w:p w14:paraId="0F143CA4" w14:textId="77777777" w:rsidR="007D4D3F" w:rsidRPr="008C1207" w:rsidRDefault="007D4D3F" w:rsidP="007D4D3F">
                      <w:pPr>
                        <w:tabs>
                          <w:tab w:val="left" w:pos="142"/>
                        </w:tabs>
                        <w:rPr>
                          <w:b/>
                          <w:sz w:val="52"/>
                          <w:szCs w:val="72"/>
                          <w:lang w:val="es-ES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4D3F" w:rsidRPr="007D4D3F"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  <w:t xml:space="preserve">     </w:t>
      </w:r>
      <w:r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w:drawing>
          <wp:inline distT="0" distB="0" distL="0" distR="0" wp14:anchorId="1C89EE9C" wp14:editId="7293A9EA">
            <wp:extent cx="1838325" cy="19526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ov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794" cy="1961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EEA6A" w14:textId="77777777" w:rsidR="007D4D3F" w:rsidRDefault="007D4D3F" w:rsidP="006F11FD">
      <w:pPr>
        <w:widowControl/>
        <w:tabs>
          <w:tab w:val="left" w:pos="142"/>
          <w:tab w:val="center" w:pos="5103"/>
        </w:tabs>
        <w:suppressAutoHyphens w:val="0"/>
        <w:spacing w:after="200" w:line="276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 w:bidi="ar-SA"/>
        </w:rPr>
      </w:pPr>
      <w:r w:rsidRPr="007D4D3F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EA6EA5" wp14:editId="2DA37481">
                <wp:simplePos x="0" y="0"/>
                <wp:positionH relativeFrom="column">
                  <wp:posOffset>2733675</wp:posOffset>
                </wp:positionH>
                <wp:positionV relativeFrom="paragraph">
                  <wp:posOffset>1459865</wp:posOffset>
                </wp:positionV>
                <wp:extent cx="3043555" cy="3539490"/>
                <wp:effectExtent l="0" t="0" r="0" b="0"/>
                <wp:wrapNone/>
                <wp:docPr id="290" name="29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EC26A30" w14:textId="77777777" w:rsidR="007D4D3F" w:rsidRPr="00A94F7B" w:rsidRDefault="007D4D3F" w:rsidP="007D4D3F">
                            <w:pPr>
                              <w:tabs>
                                <w:tab w:val="left" w:pos="142"/>
                                <w:tab w:val="center" w:pos="5103"/>
                              </w:tabs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A6EA5" id="290 Cuadro de texto" o:spid="_x0000_s1029" type="#_x0000_t202" style="position:absolute;margin-left:215.25pt;margin-top:114.95pt;width:239.65pt;height:278.7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" filled="f" stroked="f">
                <v:textbox style="mso-fit-shape-to-text:t">
                  <w:txbxContent>
                    <w:p w14:paraId="0EC26A30" w14:textId="77777777" w:rsidR="007D4D3F" w:rsidRPr="00A94F7B" w:rsidRDefault="007D4D3F" w:rsidP="007D4D3F">
                      <w:pPr>
                        <w:tabs>
                          <w:tab w:val="left" w:pos="142"/>
                          <w:tab w:val="center" w:pos="5103"/>
                        </w:tabs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1FD"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 w:bidi="ar-SA"/>
        </w:rPr>
        <w:t xml:space="preserve">     </w:t>
      </w:r>
    </w:p>
    <w:p w14:paraId="3423B7AE" w14:textId="77777777" w:rsidR="007D4D3F" w:rsidRPr="007D4D3F" w:rsidRDefault="007D4D3F" w:rsidP="007D4D3F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 w:bidi="ar-SA"/>
        </w:rPr>
      </w:pPr>
    </w:p>
    <w:p w14:paraId="594A5983" w14:textId="77777777" w:rsidR="00EC4B0E" w:rsidRPr="007D4D3F" w:rsidRDefault="006C7C38" w:rsidP="007D4D3F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 w:bidi="ar-SA"/>
        </w:rPr>
      </w:pPr>
      <w:r w:rsidRPr="007D4D3F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B9340E" wp14:editId="460EE9F5">
                <wp:simplePos x="0" y="0"/>
                <wp:positionH relativeFrom="column">
                  <wp:posOffset>3420745</wp:posOffset>
                </wp:positionH>
                <wp:positionV relativeFrom="paragraph">
                  <wp:posOffset>5080</wp:posOffset>
                </wp:positionV>
                <wp:extent cx="3043555" cy="277177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3555" cy="277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568EC" w14:textId="77777777" w:rsidR="006F11FD" w:rsidRDefault="006F11FD" w:rsidP="007D4D3F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0826EE0B" w14:textId="77777777" w:rsidR="007D4D3F" w:rsidRDefault="007D4D3F" w:rsidP="007D4D3F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>DIRECTOR:</w:t>
                            </w:r>
                          </w:p>
                          <w:p w14:paraId="5886DA56" w14:textId="77777777" w:rsidR="006C7C38" w:rsidRPr="008B1F30" w:rsidRDefault="006C7C38" w:rsidP="007D4D3F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4872F3E0" w14:textId="77777777" w:rsidR="007D4D3F" w:rsidRPr="008B1F30" w:rsidRDefault="007D4D3F" w:rsidP="007D4D3F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>DOCENTE:</w:t>
                            </w:r>
                          </w:p>
                          <w:p w14:paraId="7D02C205" w14:textId="77777777" w:rsidR="007D4D3F" w:rsidRPr="008B1F30" w:rsidRDefault="007D4D3F" w:rsidP="007D4D3F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6DDA3E5D" w14:textId="77777777" w:rsidR="007D4D3F" w:rsidRPr="008B1F30" w:rsidRDefault="007D4D3F" w:rsidP="007D4D3F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>UNIDAD EDUCATIVA:</w:t>
                            </w:r>
                          </w:p>
                          <w:p w14:paraId="68975C0F" w14:textId="77777777" w:rsidR="007D4D3F" w:rsidRPr="008B1F30" w:rsidRDefault="007D4D3F" w:rsidP="007D4D3F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11B3A968" w14:textId="77777777" w:rsidR="007D4D3F" w:rsidRPr="008B1F30" w:rsidRDefault="007D4D3F" w:rsidP="007D4D3F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s-ES"/>
                              </w:rPr>
                              <w:t>GRADO: 3</w:t>
                            </w: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>RO</w:t>
                            </w:r>
                            <w:r>
                              <w:rPr>
                                <w:b/>
                                <w:sz w:val="32"/>
                                <w:lang w:val="es-ES"/>
                              </w:rPr>
                              <w:t>.</w:t>
                            </w: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 xml:space="preserve"> </w:t>
                            </w:r>
                          </w:p>
                          <w:p w14:paraId="3476BB38" w14:textId="77777777" w:rsidR="007D4D3F" w:rsidRDefault="007D4D3F" w:rsidP="007D4D3F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49F93546" w14:textId="77777777" w:rsidR="007D4D3F" w:rsidRPr="008B1F30" w:rsidRDefault="007D4D3F" w:rsidP="007D4D3F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 xml:space="preserve">NIVEL: </w:t>
                            </w:r>
                            <w:r>
                              <w:rPr>
                                <w:b/>
                                <w:sz w:val="32"/>
                                <w:lang w:val="es-ES"/>
                              </w:rPr>
                              <w:t>SECUNDARIA</w:t>
                            </w:r>
                          </w:p>
                          <w:p w14:paraId="787DA7C7" w14:textId="77777777" w:rsidR="007D4D3F" w:rsidRDefault="007D4D3F" w:rsidP="007D4D3F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079A65F9" w14:textId="77777777" w:rsidR="007D4D3F" w:rsidRPr="004653DB" w:rsidRDefault="007D4D3F" w:rsidP="007D4D3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9340E" id="Cuadro de texto 2" o:spid="_x0000_s1030" type="#_x0000_t202" style="position:absolute;margin-left:269.35pt;margin-top:.4pt;width:239.65pt;height:21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" filled="f" stroked="f">
                <v:textbox>
                  <w:txbxContent>
                    <w:p w14:paraId="1AD568EC" w14:textId="77777777" w:rsidR="006F11FD" w:rsidRDefault="006F11FD" w:rsidP="007D4D3F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0826EE0B" w14:textId="77777777" w:rsidR="007D4D3F" w:rsidRDefault="007D4D3F" w:rsidP="007D4D3F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 w:rsidRPr="008B1F30">
                        <w:rPr>
                          <w:b/>
                          <w:sz w:val="32"/>
                          <w:lang w:val="es-ES"/>
                        </w:rPr>
                        <w:t>DIRECTOR:</w:t>
                      </w:r>
                    </w:p>
                    <w:p w14:paraId="5886DA56" w14:textId="77777777" w:rsidR="006C7C38" w:rsidRPr="008B1F30" w:rsidRDefault="006C7C38" w:rsidP="007D4D3F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4872F3E0" w14:textId="77777777" w:rsidR="007D4D3F" w:rsidRPr="008B1F30" w:rsidRDefault="007D4D3F" w:rsidP="007D4D3F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 w:rsidRPr="008B1F30">
                        <w:rPr>
                          <w:b/>
                          <w:sz w:val="32"/>
                          <w:lang w:val="es-ES"/>
                        </w:rPr>
                        <w:t>DOCENTE:</w:t>
                      </w:r>
                    </w:p>
                    <w:p w14:paraId="7D02C205" w14:textId="77777777" w:rsidR="007D4D3F" w:rsidRPr="008B1F30" w:rsidRDefault="007D4D3F" w:rsidP="007D4D3F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6DDA3E5D" w14:textId="77777777" w:rsidR="007D4D3F" w:rsidRPr="008B1F30" w:rsidRDefault="007D4D3F" w:rsidP="007D4D3F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 w:rsidRPr="008B1F30">
                        <w:rPr>
                          <w:b/>
                          <w:sz w:val="32"/>
                          <w:lang w:val="es-ES"/>
                        </w:rPr>
                        <w:t>UNIDAD EDUCATIVA:</w:t>
                      </w:r>
                    </w:p>
                    <w:p w14:paraId="68975C0F" w14:textId="77777777" w:rsidR="007D4D3F" w:rsidRPr="008B1F30" w:rsidRDefault="007D4D3F" w:rsidP="007D4D3F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11B3A968" w14:textId="77777777" w:rsidR="007D4D3F" w:rsidRPr="008B1F30" w:rsidRDefault="007D4D3F" w:rsidP="007D4D3F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>
                        <w:rPr>
                          <w:b/>
                          <w:sz w:val="32"/>
                          <w:lang w:val="es-ES"/>
                        </w:rPr>
                        <w:t>GRADO: 3</w:t>
                      </w:r>
                      <w:r w:rsidRPr="008B1F30">
                        <w:rPr>
                          <w:b/>
                          <w:sz w:val="32"/>
                          <w:lang w:val="es-ES"/>
                        </w:rPr>
                        <w:t>RO</w:t>
                      </w:r>
                      <w:r>
                        <w:rPr>
                          <w:b/>
                          <w:sz w:val="32"/>
                          <w:lang w:val="es-ES"/>
                        </w:rPr>
                        <w:t>.</w:t>
                      </w:r>
                      <w:r w:rsidRPr="008B1F30">
                        <w:rPr>
                          <w:b/>
                          <w:sz w:val="32"/>
                          <w:lang w:val="es-ES"/>
                        </w:rPr>
                        <w:t xml:space="preserve"> </w:t>
                      </w:r>
                    </w:p>
                    <w:p w14:paraId="3476BB38" w14:textId="77777777" w:rsidR="007D4D3F" w:rsidRDefault="007D4D3F" w:rsidP="007D4D3F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49F93546" w14:textId="77777777" w:rsidR="007D4D3F" w:rsidRPr="008B1F30" w:rsidRDefault="007D4D3F" w:rsidP="007D4D3F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 w:rsidRPr="008B1F30">
                        <w:rPr>
                          <w:b/>
                          <w:sz w:val="32"/>
                          <w:lang w:val="es-ES"/>
                        </w:rPr>
                        <w:t xml:space="preserve">NIVEL: </w:t>
                      </w:r>
                      <w:r>
                        <w:rPr>
                          <w:b/>
                          <w:sz w:val="32"/>
                          <w:lang w:val="es-ES"/>
                        </w:rPr>
                        <w:t>SECUNDARIA</w:t>
                      </w:r>
                    </w:p>
                    <w:p w14:paraId="787DA7C7" w14:textId="77777777" w:rsidR="007D4D3F" w:rsidRDefault="007D4D3F" w:rsidP="007D4D3F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079A65F9" w14:textId="77777777" w:rsidR="007D4D3F" w:rsidRPr="004653DB" w:rsidRDefault="007D4D3F" w:rsidP="007D4D3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58E57D" w14:textId="77777777" w:rsidR="00EC4B0E" w:rsidRPr="00EC4B0E" w:rsidRDefault="00EC4B0E" w:rsidP="00EC4B0E">
      <w:pPr>
        <w:rPr>
          <w:rFonts w:cs="Times New Roman"/>
        </w:rPr>
      </w:pPr>
    </w:p>
    <w:p w14:paraId="3168994B" w14:textId="77777777" w:rsidR="00EC4B0E" w:rsidRPr="00EC4B0E" w:rsidRDefault="00EC4B0E" w:rsidP="00EC4B0E">
      <w:pPr>
        <w:rPr>
          <w:rFonts w:cs="Times New Roman"/>
        </w:rPr>
      </w:pPr>
    </w:p>
    <w:p w14:paraId="14CDA485" w14:textId="77777777" w:rsidR="00113B0F" w:rsidRPr="00EC4B0E" w:rsidRDefault="006F11FD" w:rsidP="00EC4B0E">
      <w:pPr>
        <w:tabs>
          <w:tab w:val="left" w:pos="4128"/>
        </w:tabs>
        <w:rPr>
          <w:rFonts w:cs="Times New Roman"/>
        </w:rPr>
      </w:pPr>
      <w:r w:rsidRPr="007D4D3F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3232FF" wp14:editId="31DB360E">
                <wp:simplePos x="0" y="0"/>
                <wp:positionH relativeFrom="column">
                  <wp:posOffset>3101340</wp:posOffset>
                </wp:positionH>
                <wp:positionV relativeFrom="paragraph">
                  <wp:posOffset>2119630</wp:posOffset>
                </wp:positionV>
                <wp:extent cx="3618230" cy="652780"/>
                <wp:effectExtent l="0" t="0" r="0" b="0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823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72DD6CB" w14:textId="2783384C" w:rsidR="007D4D3F" w:rsidRPr="006F11FD" w:rsidRDefault="006F11FD" w:rsidP="007D4D3F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11FD">
                              <w:rPr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GESTIÓN </w:t>
                            </w:r>
                            <w:r w:rsidR="00353611">
                              <w:rPr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232FF" id="22 Cuadro de texto" o:spid="_x0000_s1031" type="#_x0000_t202" style="position:absolute;margin-left:244.2pt;margin-top:166.9pt;width:284.9pt;height:5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" filled="f" stroked="f">
                <v:textbox>
                  <w:txbxContent>
                    <w:p w14:paraId="372DD6CB" w14:textId="2783384C" w:rsidR="007D4D3F" w:rsidRPr="006F11FD" w:rsidRDefault="006F11FD" w:rsidP="007D4D3F">
                      <w:pPr>
                        <w:tabs>
                          <w:tab w:val="left" w:pos="142"/>
                        </w:tabs>
                        <w:jc w:val="center"/>
                        <w:rPr>
                          <w:b/>
                          <w:noProof/>
                          <w:color w:val="00B050"/>
                          <w:sz w:val="72"/>
                          <w:szCs w:val="72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F11FD">
                        <w:rPr>
                          <w:b/>
                          <w:noProof/>
                          <w:color w:val="00B050"/>
                          <w:sz w:val="72"/>
                          <w:szCs w:val="72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GESTIÓN </w:t>
                      </w:r>
                      <w:r w:rsidR="00353611">
                        <w:rPr>
                          <w:b/>
                          <w:noProof/>
                          <w:color w:val="00B050"/>
                          <w:sz w:val="72"/>
                          <w:szCs w:val="72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w:drawing>
          <wp:inline distT="0" distB="0" distL="0" distR="0" wp14:anchorId="41B5939F" wp14:editId="6DED211C">
            <wp:extent cx="1590675" cy="238125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joven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10" t="22681" r="14948" b="9794"/>
                    <a:stretch/>
                  </pic:blipFill>
                  <pic:spPr bwMode="auto">
                    <a:xfrm>
                      <a:off x="0" y="0"/>
                      <a:ext cx="1590747" cy="2381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center" w:tblpY="-697"/>
        <w:tblW w:w="18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"/>
        <w:gridCol w:w="530"/>
        <w:gridCol w:w="910"/>
        <w:gridCol w:w="1152"/>
        <w:gridCol w:w="915"/>
        <w:gridCol w:w="2126"/>
        <w:gridCol w:w="992"/>
        <w:gridCol w:w="873"/>
        <w:gridCol w:w="1006"/>
        <w:gridCol w:w="1391"/>
        <w:gridCol w:w="121"/>
        <w:gridCol w:w="1287"/>
        <w:gridCol w:w="1417"/>
        <w:gridCol w:w="1701"/>
        <w:gridCol w:w="1276"/>
        <w:gridCol w:w="284"/>
        <w:gridCol w:w="1980"/>
      </w:tblGrid>
      <w:tr w:rsidR="00676D5C" w14:paraId="5CC5AE64" w14:textId="77777777" w:rsidTr="006C313E">
        <w:trPr>
          <w:trHeight w:val="329"/>
        </w:trPr>
        <w:tc>
          <w:tcPr>
            <w:tcW w:w="18390" w:type="dxa"/>
            <w:gridSpan w:val="17"/>
          </w:tcPr>
          <w:p w14:paraId="302D46BA" w14:textId="77777777" w:rsidR="00676D5C" w:rsidRDefault="00676D5C" w:rsidP="006C313E">
            <w:pPr>
              <w:tabs>
                <w:tab w:val="left" w:pos="10290"/>
              </w:tabs>
              <w:rPr>
                <w:b/>
              </w:rPr>
            </w:pPr>
            <w:r>
              <w:rPr>
                <w:sz w:val="20"/>
                <w:szCs w:val="20"/>
              </w:rPr>
              <w:lastRenderedPageBreak/>
              <w:t xml:space="preserve">PSP: </w:t>
            </w:r>
            <w:r>
              <w:t xml:space="preserve"> </w:t>
            </w:r>
          </w:p>
          <w:p w14:paraId="53FF2130" w14:textId="77777777" w:rsidR="00676D5C" w:rsidRDefault="00676D5C" w:rsidP="006C313E">
            <w:pPr>
              <w:rPr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“PROMOVEMOS LA CULTURA DEL BUEN TRATO PARA PREVENIR TODO TIPO DE VIOLECIA EN LA COMUNIDAD EDUCATIVA”</w:t>
            </w:r>
          </w:p>
          <w:p w14:paraId="7DA9238C" w14:textId="77777777" w:rsidR="00676D5C" w:rsidRDefault="00676D5C" w:rsidP="006C313E">
            <w:pPr>
              <w:rPr>
                <w:sz w:val="20"/>
                <w:szCs w:val="20"/>
              </w:rPr>
            </w:pPr>
          </w:p>
        </w:tc>
      </w:tr>
      <w:tr w:rsidR="00676D5C" w14:paraId="2FFEA689" w14:textId="77777777" w:rsidTr="006C313E">
        <w:trPr>
          <w:trHeight w:val="329"/>
        </w:trPr>
        <w:tc>
          <w:tcPr>
            <w:tcW w:w="18390" w:type="dxa"/>
            <w:gridSpan w:val="17"/>
          </w:tcPr>
          <w:p w14:paraId="26C007F9" w14:textId="77777777" w:rsidR="00676D5C" w:rsidRDefault="006C313E" w:rsidP="006C3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PLANIFICACIÓN ANUAL TR</w:t>
            </w:r>
            <w:r w:rsidR="00676D5C">
              <w:rPr>
                <w:sz w:val="20"/>
                <w:szCs w:val="20"/>
              </w:rPr>
              <w:t xml:space="preserve">IMESTRALIZADA – </w:t>
            </w:r>
            <w:r>
              <w:rPr>
                <w:sz w:val="20"/>
                <w:szCs w:val="20"/>
              </w:rPr>
              <w:t xml:space="preserve">UNIDAD EDUCATIVA: </w:t>
            </w:r>
          </w:p>
        </w:tc>
      </w:tr>
      <w:tr w:rsidR="00676D5C" w14:paraId="742E8515" w14:textId="77777777" w:rsidTr="006C313E">
        <w:trPr>
          <w:trHeight w:val="682"/>
        </w:trPr>
        <w:tc>
          <w:tcPr>
            <w:tcW w:w="18390" w:type="dxa"/>
            <w:gridSpan w:val="17"/>
            <w:tcBorders>
              <w:bottom w:val="single" w:sz="4" w:space="0" w:color="auto"/>
            </w:tcBorders>
          </w:tcPr>
          <w:p w14:paraId="5747AFC2" w14:textId="77777777" w:rsidR="00676D5C" w:rsidRPr="00EC4B0E" w:rsidRDefault="00676D5C" w:rsidP="006C313E">
            <w:pPr>
              <w:jc w:val="both"/>
              <w:rPr>
                <w:rFonts w:ascii="Arial" w:eastAsia="Arial" w:hAnsi="Arial" w:cs="Arial"/>
              </w:rPr>
            </w:pPr>
            <w:r>
              <w:t>OBJETIVO HOLÍSTICO ANUAL</w:t>
            </w:r>
            <w:r>
              <w:rPr>
                <w:sz w:val="28"/>
                <w:szCs w:val="28"/>
              </w:rPr>
              <w:t xml:space="preserve">:    </w:t>
            </w:r>
            <w:r>
              <w:rPr>
                <w:rFonts w:ascii="Arial" w:eastAsia="Arial" w:hAnsi="Arial" w:cs="Arial"/>
              </w:rPr>
              <w:t xml:space="preserve">  Promovemos la transformación de la mentalidad colonial</w:t>
            </w:r>
            <w:r>
              <w:rPr>
                <w:rFonts w:ascii="Arial" w:eastAsia="Arial" w:hAnsi="Arial" w:cs="Arial"/>
                <w:color w:val="C00000"/>
              </w:rPr>
              <w:t xml:space="preserve">, reciprocidad, solidaridad, equilibrio y respeto, </w:t>
            </w:r>
            <w:r>
              <w:rPr>
                <w:rFonts w:ascii="Arial" w:eastAsia="Arial" w:hAnsi="Arial" w:cs="Arial"/>
              </w:rPr>
              <w:t xml:space="preserve">analizando y recuperando el sentido comunitario de la vida, a partir de la generación de tecnologías propias, para promover la </w:t>
            </w:r>
            <w:r>
              <w:rPr>
                <w:rFonts w:ascii="Arial" w:eastAsia="Arial" w:hAnsi="Arial" w:cs="Arial"/>
                <w:b/>
                <w:color w:val="002060"/>
              </w:rPr>
              <w:t xml:space="preserve">cultura del buen trato, así </w:t>
            </w:r>
            <w:proofErr w:type="gramStart"/>
            <w:r>
              <w:rPr>
                <w:rFonts w:ascii="Arial" w:eastAsia="Arial" w:hAnsi="Arial" w:cs="Arial"/>
                <w:b/>
                <w:color w:val="002060"/>
              </w:rPr>
              <w:t>prevenir  todo</w:t>
            </w:r>
            <w:proofErr w:type="gramEnd"/>
            <w:r>
              <w:rPr>
                <w:rFonts w:ascii="Arial" w:eastAsia="Arial" w:hAnsi="Arial" w:cs="Arial"/>
                <w:b/>
                <w:color w:val="002060"/>
              </w:rPr>
              <w:t xml:space="preserve"> tipo de violencia y </w:t>
            </w:r>
            <w:r>
              <w:rPr>
                <w:rFonts w:ascii="Arial" w:eastAsia="Arial" w:hAnsi="Arial" w:cs="Arial"/>
              </w:rPr>
              <w:t xml:space="preserve"> vivir en armonía con la madre tierra.</w:t>
            </w:r>
          </w:p>
        </w:tc>
      </w:tr>
      <w:tr w:rsidR="006C313E" w14:paraId="0BC26189" w14:textId="77777777" w:rsidTr="001A33F6">
        <w:trPr>
          <w:trHeight w:val="376"/>
        </w:trPr>
        <w:tc>
          <w:tcPr>
            <w:tcW w:w="42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B46E24" w14:textId="77777777" w:rsidR="00676D5C" w:rsidRDefault="00676D5C" w:rsidP="006C313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AÑO   DE 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FF22A21" w14:textId="77777777" w:rsidR="00676D5C" w:rsidRDefault="00EC4B0E" w:rsidP="00EC4B0E">
            <w:pPr>
              <w:ind w:left="113" w:right="113"/>
              <w:rPr>
                <w:sz w:val="18"/>
                <w:szCs w:val="18"/>
              </w:rPr>
            </w:pPr>
            <w:r w:rsidRPr="001A33F6">
              <w:rPr>
                <w:sz w:val="18"/>
                <w:szCs w:val="18"/>
                <w:shd w:val="clear" w:color="auto" w:fill="FFFF00"/>
              </w:rPr>
              <w:t>TR</w:t>
            </w:r>
            <w:r w:rsidR="00676D5C" w:rsidRPr="001A33F6">
              <w:rPr>
                <w:sz w:val="18"/>
                <w:szCs w:val="18"/>
                <w:shd w:val="clear" w:color="auto" w:fill="FFFF00"/>
              </w:rPr>
              <w:t>IMESTR</w:t>
            </w:r>
            <w:r w:rsidR="00676D5C">
              <w:rPr>
                <w:sz w:val="18"/>
                <w:szCs w:val="18"/>
              </w:rPr>
              <w:t>E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46FFAB" w14:textId="77777777" w:rsidR="00676D5C" w:rsidRDefault="00676D5C" w:rsidP="006C313E">
            <w:pPr>
              <w:jc w:val="center"/>
              <w:rPr>
                <w:sz w:val="18"/>
                <w:szCs w:val="18"/>
              </w:rPr>
            </w:pPr>
          </w:p>
          <w:p w14:paraId="46CB0821" w14:textId="77777777" w:rsidR="00676D5C" w:rsidRDefault="00676D5C" w:rsidP="006C31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 DE ACCIÓN DEL PSP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3BEFD" w14:textId="77777777" w:rsidR="00676D5C" w:rsidRDefault="00676D5C" w:rsidP="006C3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COSMOS Y PENSAMIENTO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2EA6C" w14:textId="77777777" w:rsidR="00676D5C" w:rsidRDefault="00676D5C" w:rsidP="006C3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COMUNIDAD Y SOCIEDAD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7E41D" w14:textId="77777777" w:rsidR="00676D5C" w:rsidRDefault="00676D5C" w:rsidP="006C3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VIDA TIERRA TERRITORIO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E6ECD3" w14:textId="77777777" w:rsidR="00676D5C" w:rsidRDefault="00676D5C" w:rsidP="006C313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CIENCIA, </w:t>
            </w:r>
            <w:r w:rsidR="00EC4B0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TECNOLOGÍA</w:t>
            </w:r>
            <w:proofErr w:type="gramEnd"/>
            <w:r>
              <w:rPr>
                <w:sz w:val="18"/>
                <w:szCs w:val="18"/>
              </w:rPr>
              <w:t xml:space="preserve"> Y PRODUCCIÓN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auto"/>
            </w:tcBorders>
            <w:vAlign w:val="center"/>
          </w:tcPr>
          <w:p w14:paraId="05182EA7" w14:textId="77777777" w:rsidR="00676D5C" w:rsidRDefault="00676D5C" w:rsidP="006C313E">
            <w:pPr>
              <w:jc w:val="center"/>
              <w:rPr>
                <w:sz w:val="14"/>
                <w:szCs w:val="14"/>
              </w:rPr>
            </w:pPr>
          </w:p>
        </w:tc>
      </w:tr>
      <w:tr w:rsidR="006C313E" w14:paraId="2F96732B" w14:textId="77777777" w:rsidTr="001A33F6">
        <w:trPr>
          <w:trHeight w:val="635"/>
        </w:trPr>
        <w:tc>
          <w:tcPr>
            <w:tcW w:w="429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3B248655" w14:textId="77777777" w:rsidR="00676D5C" w:rsidRDefault="006C313E" w:rsidP="006C313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ESCOLARIDAD</w:t>
            </w: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3424240" w14:textId="77777777" w:rsidR="00676D5C" w:rsidRDefault="00676D5C" w:rsidP="006C313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F43CC9" w14:textId="77777777" w:rsidR="00676D5C" w:rsidRDefault="00676D5C" w:rsidP="006C313E">
            <w:pPr>
              <w:rPr>
                <w:sz w:val="16"/>
                <w:szCs w:val="16"/>
              </w:rPr>
            </w:pPr>
          </w:p>
          <w:p w14:paraId="77CCB2F3" w14:textId="77777777" w:rsidR="00676D5C" w:rsidRDefault="00676D5C" w:rsidP="006C313E">
            <w:pPr>
              <w:rPr>
                <w:sz w:val="12"/>
                <w:szCs w:val="12"/>
              </w:rPr>
            </w:pPr>
          </w:p>
          <w:p w14:paraId="02FA1382" w14:textId="77777777" w:rsidR="00676D5C" w:rsidRDefault="00676D5C" w:rsidP="006C313E">
            <w:pPr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CB2630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VALORES ESPIRITUALIDAD Y RELIGIONES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84CF9D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COSMOVISIONES FILOSOFIAS Y SICOLOGÍA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C1D9227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COMUNICACIÓN Y LENGUAJES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7CAD06" w14:textId="77777777" w:rsidR="00676D5C" w:rsidRDefault="006C313E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LENGUA EX</w:t>
            </w:r>
            <w:r w:rsidR="00676D5C">
              <w:rPr>
                <w:sz w:val="12"/>
                <w:szCs w:val="12"/>
              </w:rPr>
              <w:t>TRANJERA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068444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CIENCIAS SOCIALES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0CEA51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ARTES PLÁSTICAS Y VISUALES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85CF16" w14:textId="77777777" w:rsidR="00676D5C" w:rsidRPr="00676D5C" w:rsidRDefault="00676D5C" w:rsidP="006C313E">
            <w:pPr>
              <w:jc w:val="center"/>
              <w:rPr>
                <w:sz w:val="12"/>
                <w:szCs w:val="12"/>
              </w:rPr>
            </w:pPr>
            <w:r w:rsidRPr="00676D5C">
              <w:rPr>
                <w:sz w:val="12"/>
                <w:szCs w:val="12"/>
              </w:rPr>
              <w:t>EDUCACIÓN MUSICAL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665887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EDUCACIÓ FÍSICA Y DEPORTE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5F3592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BIOLOGÍA - GEOGRAFIA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96E5B3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FÍSICA - QUÍMICA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F6DEB0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MATEMÁTICA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3EC9FDE6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vAlign w:val="center"/>
          </w:tcPr>
          <w:p w14:paraId="661E32F9" w14:textId="77777777" w:rsidR="00676D5C" w:rsidRDefault="006C313E" w:rsidP="006C313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TECNICA TECNOLÓGICA</w:t>
            </w:r>
          </w:p>
        </w:tc>
      </w:tr>
      <w:tr w:rsidR="00676D5C" w14:paraId="0F6D54A1" w14:textId="77777777" w:rsidTr="006C313E">
        <w:trPr>
          <w:trHeight w:val="353"/>
        </w:trPr>
        <w:tc>
          <w:tcPr>
            <w:tcW w:w="429" w:type="dxa"/>
            <w:vMerge w:val="restart"/>
            <w:shd w:val="clear" w:color="auto" w:fill="FFFFFF"/>
            <w:tcMar>
              <w:left w:w="70" w:type="dxa"/>
              <w:right w:w="70" w:type="dxa"/>
            </w:tcMar>
          </w:tcPr>
          <w:p w14:paraId="39CD0400" w14:textId="77777777" w:rsidR="00676D5C" w:rsidRDefault="005744DA" w:rsidP="006C313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TERCERO</w:t>
            </w:r>
          </w:p>
        </w:tc>
        <w:tc>
          <w:tcPr>
            <w:tcW w:w="17961" w:type="dxa"/>
            <w:gridSpan w:val="16"/>
            <w:tcMar>
              <w:left w:w="70" w:type="dxa"/>
              <w:right w:w="70" w:type="dxa"/>
            </w:tcMar>
          </w:tcPr>
          <w:p w14:paraId="091F4381" w14:textId="77777777" w:rsidR="00676D5C" w:rsidRDefault="006C7C38" w:rsidP="006C313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Objetivo del primer tr</w:t>
            </w:r>
            <w:r w:rsidR="00676D5C">
              <w:rPr>
                <w:rFonts w:ascii="Arial" w:eastAsia="Arial" w:hAnsi="Arial" w:cs="Arial"/>
                <w:sz w:val="18"/>
                <w:szCs w:val="18"/>
              </w:rPr>
              <w:t xml:space="preserve">imestre: </w:t>
            </w:r>
            <w:r w:rsidR="00676D5C">
              <w:rPr>
                <w:rFonts w:ascii="Arial" w:eastAsia="Arial" w:hAnsi="Arial" w:cs="Arial"/>
                <w:highlight w:val="lightGray"/>
              </w:rPr>
              <w:t xml:space="preserve"> </w:t>
            </w:r>
            <w:r w:rsidR="00676D5C">
              <w:rPr>
                <w:rFonts w:ascii="Arial" w:eastAsia="Arial" w:hAnsi="Arial" w:cs="Arial"/>
              </w:rPr>
              <w:t>Promovemos la transformación de la mentalidad colonial y</w:t>
            </w:r>
            <w:r w:rsidR="00676D5C">
              <w:rPr>
                <w:rFonts w:ascii="Arial" w:eastAsia="Arial" w:hAnsi="Arial" w:cs="Arial"/>
                <w:color w:val="C00000"/>
              </w:rPr>
              <w:t xml:space="preserve"> reciprocidad, </w:t>
            </w:r>
            <w:r w:rsidR="00676D5C">
              <w:rPr>
                <w:rFonts w:ascii="Arial" w:eastAsia="Arial" w:hAnsi="Arial" w:cs="Arial"/>
              </w:rPr>
              <w:t xml:space="preserve">a través del análisis y </w:t>
            </w:r>
            <w:proofErr w:type="gramStart"/>
            <w:r w:rsidR="00676D5C">
              <w:rPr>
                <w:rFonts w:ascii="Arial" w:eastAsia="Arial" w:hAnsi="Arial" w:cs="Arial"/>
              </w:rPr>
              <w:t>comprensión  de</w:t>
            </w:r>
            <w:proofErr w:type="gramEnd"/>
            <w:r w:rsidR="00676D5C">
              <w:rPr>
                <w:rFonts w:ascii="Arial" w:eastAsia="Arial" w:hAnsi="Arial" w:cs="Arial"/>
              </w:rPr>
              <w:t xml:space="preserve"> saberes y conocimientos de cada área en la recuperación  del sentido comunitario de la vida realizando investigaciones en diferentes actividades apoyados en la  generación de tecnología propia </w:t>
            </w:r>
            <w:r w:rsidR="00676D5C">
              <w:rPr>
                <w:rFonts w:ascii="Arial" w:eastAsia="Arial" w:hAnsi="Arial" w:cs="Arial"/>
                <w:color w:val="0070C0"/>
              </w:rPr>
              <w:t>para sensibilizar</w:t>
            </w:r>
            <w:r w:rsidR="00676D5C">
              <w:rPr>
                <w:rFonts w:ascii="Arial" w:eastAsia="Arial" w:hAnsi="Arial" w:cs="Arial"/>
              </w:rPr>
              <w:t> </w:t>
            </w:r>
            <w:r w:rsidR="00676D5C">
              <w:rPr>
                <w:rFonts w:ascii="Arial" w:eastAsia="Arial" w:hAnsi="Arial" w:cs="Arial"/>
                <w:color w:val="0070C0"/>
              </w:rPr>
              <w:t xml:space="preserve">en valores </w:t>
            </w:r>
            <w:r w:rsidR="00676D5C">
              <w:rPr>
                <w:rFonts w:ascii="Arial" w:eastAsia="Arial" w:hAnsi="Arial" w:cs="Arial"/>
              </w:rPr>
              <w:t>y así vivir en  armonía con la madre tierra.</w:t>
            </w:r>
          </w:p>
        </w:tc>
      </w:tr>
      <w:tr w:rsidR="006C313E" w:rsidRPr="00676D5C" w14:paraId="6507F5F7" w14:textId="77777777" w:rsidTr="001A33F6">
        <w:trPr>
          <w:trHeight w:val="4101"/>
        </w:trPr>
        <w:tc>
          <w:tcPr>
            <w:tcW w:w="429" w:type="dxa"/>
            <w:vMerge/>
            <w:shd w:val="clear" w:color="auto" w:fill="FFFFFF"/>
            <w:tcMar>
              <w:left w:w="70" w:type="dxa"/>
              <w:right w:w="70" w:type="dxa"/>
            </w:tcMar>
          </w:tcPr>
          <w:p w14:paraId="705450C5" w14:textId="77777777" w:rsidR="006C313E" w:rsidRPr="00676D5C" w:rsidRDefault="006C313E" w:rsidP="006C313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FFFF00"/>
            <w:tcMar>
              <w:left w:w="70" w:type="dxa"/>
              <w:right w:w="70" w:type="dxa"/>
            </w:tcMar>
          </w:tcPr>
          <w:p w14:paraId="6DAB7CD1" w14:textId="77777777" w:rsidR="00FA49D3" w:rsidRDefault="00FA49D3" w:rsidP="006C313E">
            <w:pPr>
              <w:rPr>
                <w:b/>
                <w:sz w:val="16"/>
                <w:szCs w:val="16"/>
              </w:rPr>
            </w:pPr>
          </w:p>
          <w:p w14:paraId="66E04374" w14:textId="77777777" w:rsidR="00FA49D3" w:rsidRDefault="00FA49D3" w:rsidP="006C313E">
            <w:pPr>
              <w:rPr>
                <w:b/>
                <w:sz w:val="16"/>
                <w:szCs w:val="16"/>
              </w:rPr>
            </w:pPr>
          </w:p>
          <w:p w14:paraId="448897C6" w14:textId="77777777" w:rsidR="00FA49D3" w:rsidRDefault="00FA49D3" w:rsidP="006C313E">
            <w:pPr>
              <w:rPr>
                <w:b/>
                <w:sz w:val="16"/>
                <w:szCs w:val="16"/>
              </w:rPr>
            </w:pPr>
          </w:p>
          <w:p w14:paraId="47337094" w14:textId="77777777" w:rsidR="00FA49D3" w:rsidRDefault="00FA49D3" w:rsidP="006C313E">
            <w:pPr>
              <w:rPr>
                <w:b/>
                <w:sz w:val="16"/>
                <w:szCs w:val="16"/>
              </w:rPr>
            </w:pPr>
          </w:p>
          <w:p w14:paraId="1B72BBF4" w14:textId="77777777" w:rsidR="00FA49D3" w:rsidRDefault="00FA49D3" w:rsidP="006C313E">
            <w:pPr>
              <w:rPr>
                <w:b/>
                <w:sz w:val="16"/>
                <w:szCs w:val="16"/>
              </w:rPr>
            </w:pPr>
          </w:p>
          <w:p w14:paraId="1BA13F7B" w14:textId="77777777" w:rsidR="00FA49D3" w:rsidRDefault="00FA49D3" w:rsidP="006C313E">
            <w:pPr>
              <w:rPr>
                <w:b/>
                <w:sz w:val="16"/>
                <w:szCs w:val="16"/>
              </w:rPr>
            </w:pPr>
          </w:p>
          <w:p w14:paraId="140D223C" w14:textId="77777777" w:rsidR="00FA49D3" w:rsidRDefault="00FA49D3" w:rsidP="006C313E">
            <w:pPr>
              <w:rPr>
                <w:b/>
                <w:sz w:val="16"/>
                <w:szCs w:val="16"/>
              </w:rPr>
            </w:pPr>
          </w:p>
          <w:p w14:paraId="56E71563" w14:textId="77777777" w:rsidR="00FA49D3" w:rsidRDefault="00FA49D3" w:rsidP="006C313E">
            <w:pPr>
              <w:rPr>
                <w:b/>
                <w:sz w:val="16"/>
                <w:szCs w:val="16"/>
              </w:rPr>
            </w:pPr>
          </w:p>
          <w:p w14:paraId="7A2C5CA4" w14:textId="77777777" w:rsidR="001A33F6" w:rsidRPr="001A33F6" w:rsidRDefault="001A33F6" w:rsidP="006C313E">
            <w:pPr>
              <w:rPr>
                <w:b/>
                <w:sz w:val="16"/>
                <w:szCs w:val="16"/>
              </w:rPr>
            </w:pPr>
            <w:r w:rsidRPr="001A33F6">
              <w:rPr>
                <w:b/>
                <w:sz w:val="16"/>
                <w:szCs w:val="16"/>
              </w:rPr>
              <w:t>P</w:t>
            </w:r>
          </w:p>
          <w:p w14:paraId="12EAEC14" w14:textId="77777777" w:rsidR="001A33F6" w:rsidRPr="001A33F6" w:rsidRDefault="001A33F6" w:rsidP="006C313E">
            <w:pPr>
              <w:rPr>
                <w:b/>
                <w:sz w:val="16"/>
                <w:szCs w:val="16"/>
              </w:rPr>
            </w:pPr>
            <w:r w:rsidRPr="001A33F6">
              <w:rPr>
                <w:b/>
                <w:sz w:val="16"/>
                <w:szCs w:val="16"/>
              </w:rPr>
              <w:t>R</w:t>
            </w:r>
          </w:p>
          <w:p w14:paraId="596F6F57" w14:textId="77777777" w:rsidR="001A33F6" w:rsidRPr="001A33F6" w:rsidRDefault="001A33F6" w:rsidP="006C313E">
            <w:pPr>
              <w:rPr>
                <w:b/>
                <w:sz w:val="16"/>
                <w:szCs w:val="16"/>
              </w:rPr>
            </w:pPr>
            <w:r w:rsidRPr="001A33F6">
              <w:rPr>
                <w:b/>
                <w:sz w:val="16"/>
                <w:szCs w:val="16"/>
              </w:rPr>
              <w:t>I</w:t>
            </w:r>
          </w:p>
          <w:p w14:paraId="230F3FAA" w14:textId="77777777" w:rsidR="001A33F6" w:rsidRPr="001A33F6" w:rsidRDefault="001A33F6" w:rsidP="006C313E">
            <w:pPr>
              <w:rPr>
                <w:b/>
                <w:sz w:val="16"/>
                <w:szCs w:val="16"/>
              </w:rPr>
            </w:pPr>
            <w:r w:rsidRPr="001A33F6">
              <w:rPr>
                <w:b/>
                <w:sz w:val="16"/>
                <w:szCs w:val="16"/>
              </w:rPr>
              <w:t>M</w:t>
            </w:r>
          </w:p>
          <w:p w14:paraId="1B0A152E" w14:textId="77777777" w:rsidR="001A33F6" w:rsidRPr="001A33F6" w:rsidRDefault="001A33F6" w:rsidP="006C313E">
            <w:pPr>
              <w:rPr>
                <w:b/>
                <w:sz w:val="16"/>
                <w:szCs w:val="16"/>
              </w:rPr>
            </w:pPr>
            <w:r w:rsidRPr="001A33F6">
              <w:rPr>
                <w:b/>
                <w:sz w:val="16"/>
                <w:szCs w:val="16"/>
              </w:rPr>
              <w:t>E</w:t>
            </w:r>
          </w:p>
          <w:p w14:paraId="6CDB56EE" w14:textId="77777777" w:rsidR="001A33F6" w:rsidRPr="001A33F6" w:rsidRDefault="001A33F6" w:rsidP="006C313E">
            <w:pPr>
              <w:rPr>
                <w:b/>
                <w:sz w:val="16"/>
                <w:szCs w:val="16"/>
              </w:rPr>
            </w:pPr>
            <w:r w:rsidRPr="001A33F6">
              <w:rPr>
                <w:b/>
                <w:sz w:val="16"/>
                <w:szCs w:val="16"/>
              </w:rPr>
              <w:t>R</w:t>
            </w:r>
          </w:p>
          <w:p w14:paraId="35A2E4C5" w14:textId="77777777" w:rsidR="006C313E" w:rsidRPr="001A33F6" w:rsidRDefault="001A33F6" w:rsidP="006C313E">
            <w:pPr>
              <w:rPr>
                <w:b/>
                <w:sz w:val="16"/>
                <w:szCs w:val="16"/>
              </w:rPr>
            </w:pPr>
            <w:r w:rsidRPr="001A33F6">
              <w:rPr>
                <w:b/>
                <w:sz w:val="16"/>
                <w:szCs w:val="16"/>
              </w:rPr>
              <w:t>O</w:t>
            </w:r>
          </w:p>
        </w:tc>
        <w:tc>
          <w:tcPr>
            <w:tcW w:w="910" w:type="dxa"/>
            <w:tcMar>
              <w:left w:w="70" w:type="dxa"/>
              <w:right w:w="70" w:type="dxa"/>
            </w:tcMar>
          </w:tcPr>
          <w:p w14:paraId="452F1A3B" w14:textId="77777777" w:rsidR="006C313E" w:rsidRPr="00676D5C" w:rsidRDefault="006C313E" w:rsidP="001A33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52" w:type="dxa"/>
            <w:tcMar>
              <w:left w:w="70" w:type="dxa"/>
              <w:right w:w="70" w:type="dxa"/>
            </w:tcMar>
          </w:tcPr>
          <w:p w14:paraId="3B0E19E8" w14:textId="77777777" w:rsidR="006C313E" w:rsidRPr="00676D5C" w:rsidRDefault="006C313E" w:rsidP="006C313E">
            <w:pPr>
              <w:rPr>
                <w:b/>
                <w:sz w:val="16"/>
                <w:szCs w:val="16"/>
              </w:rPr>
            </w:pPr>
          </w:p>
        </w:tc>
        <w:tc>
          <w:tcPr>
            <w:tcW w:w="915" w:type="dxa"/>
            <w:tcMar>
              <w:left w:w="70" w:type="dxa"/>
              <w:right w:w="70" w:type="dxa"/>
            </w:tcMar>
          </w:tcPr>
          <w:p w14:paraId="2704B645" w14:textId="77777777" w:rsidR="006C313E" w:rsidRPr="00676D5C" w:rsidRDefault="006C313E" w:rsidP="006C313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Mar>
              <w:left w:w="70" w:type="dxa"/>
              <w:right w:w="70" w:type="dxa"/>
            </w:tcMar>
          </w:tcPr>
          <w:p w14:paraId="7AD13880" w14:textId="77777777" w:rsidR="006C313E" w:rsidRDefault="006C313E" w:rsidP="006C313E">
            <w:pPr>
              <w:rPr>
                <w:rFonts w:ascii="PT Sans" w:eastAsia="PT Sans" w:hAnsi="PT Sans" w:cs="PT Sans"/>
                <w:sz w:val="16"/>
                <w:szCs w:val="16"/>
              </w:rPr>
            </w:pPr>
          </w:p>
          <w:p w14:paraId="4771729F" w14:textId="77777777" w:rsidR="006C313E" w:rsidRDefault="006C313E" w:rsidP="006C313E">
            <w:pPr>
              <w:rPr>
                <w:rFonts w:ascii="PT Sans" w:eastAsia="PT Sans" w:hAnsi="PT Sans" w:cs="PT Sans"/>
                <w:sz w:val="16"/>
                <w:szCs w:val="16"/>
              </w:rPr>
            </w:pPr>
          </w:p>
          <w:p w14:paraId="66471BCB" w14:textId="77777777" w:rsidR="006C313E" w:rsidRDefault="006C313E" w:rsidP="006C313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6C313E">
              <w:rPr>
                <w:rFonts w:ascii="Times New Roman" w:eastAsia="PT Sans" w:hAnsi="Times New Roman"/>
                <w:sz w:val="20"/>
                <w:szCs w:val="20"/>
              </w:rPr>
              <w:t>E</w:t>
            </w:r>
            <w:r w:rsidR="00324200">
              <w:rPr>
                <w:rFonts w:ascii="Times New Roman" w:eastAsia="PT Sans" w:hAnsi="Times New Roman"/>
                <w:sz w:val="20"/>
                <w:szCs w:val="20"/>
              </w:rPr>
              <w:t>l mito griego</w:t>
            </w:r>
            <w:r>
              <w:rPr>
                <w:rFonts w:ascii="Times New Roman" w:eastAsia="PT Sans" w:hAnsi="Times New Roman"/>
                <w:sz w:val="20"/>
                <w:szCs w:val="20"/>
              </w:rPr>
              <w:t>. (Lectura)</w:t>
            </w:r>
          </w:p>
          <w:p w14:paraId="51023960" w14:textId="77777777" w:rsidR="006C313E" w:rsidRDefault="00324200" w:rsidP="00324200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Características del mito.</w:t>
            </w:r>
          </w:p>
          <w:p w14:paraId="5D5FF0AA" w14:textId="77777777" w:rsidR="00324200" w:rsidRDefault="00324200" w:rsidP="00324200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 xml:space="preserve">El </w:t>
            </w:r>
            <w:proofErr w:type="spellStart"/>
            <w:r>
              <w:rPr>
                <w:rFonts w:ascii="Times New Roman" w:eastAsia="PT Sans" w:hAnsi="Times New Roman"/>
                <w:sz w:val="20"/>
                <w:szCs w:val="20"/>
              </w:rPr>
              <w:t>minotaurio</w:t>
            </w:r>
            <w:proofErr w:type="spellEnd"/>
            <w:r>
              <w:rPr>
                <w:rFonts w:ascii="Times New Roman" w:eastAsia="PT Sans" w:hAnsi="Times New Roman"/>
                <w:sz w:val="20"/>
                <w:szCs w:val="20"/>
              </w:rPr>
              <w:t>. (Lectura)</w:t>
            </w:r>
          </w:p>
          <w:p w14:paraId="44A08CF7" w14:textId="77777777" w:rsidR="00324200" w:rsidRDefault="00324200" w:rsidP="00324200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La comunicación.</w:t>
            </w:r>
          </w:p>
          <w:p w14:paraId="5E4CA616" w14:textId="77777777" w:rsidR="00324200" w:rsidRDefault="00324200" w:rsidP="00324200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Códigos de la comunicación.</w:t>
            </w:r>
          </w:p>
          <w:p w14:paraId="3D8C8956" w14:textId="77777777" w:rsidR="00324200" w:rsidRDefault="00324200" w:rsidP="00324200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Clases de estilos de la comunicación.</w:t>
            </w:r>
          </w:p>
          <w:p w14:paraId="537D7EEF" w14:textId="77777777" w:rsidR="00324200" w:rsidRDefault="00324200" w:rsidP="00324200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La comunicación interpersonal, intrapersonal, grupal y masiva.</w:t>
            </w:r>
          </w:p>
          <w:p w14:paraId="107B76BC" w14:textId="77777777" w:rsidR="00324200" w:rsidRDefault="00324200" w:rsidP="00324200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nombre o sustantivo.</w:t>
            </w:r>
          </w:p>
          <w:p w14:paraId="6B86D0F4" w14:textId="77777777" w:rsidR="00324200" w:rsidRDefault="00324200" w:rsidP="00324200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lastRenderedPageBreak/>
              <w:t>Uso de la coma.</w:t>
            </w:r>
          </w:p>
          <w:p w14:paraId="2E0B057F" w14:textId="77777777" w:rsidR="00324200" w:rsidRDefault="00324200" w:rsidP="00324200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¿Qué es literatura?</w:t>
            </w:r>
          </w:p>
          <w:p w14:paraId="77DE9F7E" w14:textId="77777777" w:rsidR="00324200" w:rsidRDefault="00324200" w:rsidP="00324200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La literatura romana.</w:t>
            </w:r>
          </w:p>
          <w:p w14:paraId="3299941E" w14:textId="77777777" w:rsidR="00324200" w:rsidRDefault="00324200" w:rsidP="00324200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Los orígenes de Roma: la leyenda de Rómulo y Remo. (Lectura)</w:t>
            </w:r>
          </w:p>
          <w:p w14:paraId="48D419BD" w14:textId="77777777" w:rsidR="00324200" w:rsidRDefault="00324200" w:rsidP="00324200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teatro en Roma.</w:t>
            </w:r>
          </w:p>
          <w:p w14:paraId="0BEC5582" w14:textId="77777777" w:rsidR="00324200" w:rsidRDefault="00324200" w:rsidP="00324200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Cultores del teatro romano.</w:t>
            </w:r>
          </w:p>
          <w:p w14:paraId="04991AA5" w14:textId="77777777" w:rsidR="00324200" w:rsidRDefault="00324200" w:rsidP="00324200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Edipo rey.</w:t>
            </w:r>
          </w:p>
          <w:p w14:paraId="009FEB2F" w14:textId="77777777" w:rsidR="007C4A94" w:rsidRDefault="007C4A94" w:rsidP="00324200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Accidentes gramaticales del sustantivo.</w:t>
            </w:r>
          </w:p>
          <w:p w14:paraId="120E293E" w14:textId="77777777" w:rsidR="007C4A94" w:rsidRDefault="007C4A94" w:rsidP="00324200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artículo.</w:t>
            </w:r>
          </w:p>
          <w:p w14:paraId="4450E7B9" w14:textId="77777777" w:rsidR="007C4A94" w:rsidRDefault="007C4A94" w:rsidP="00324200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Dígrafos “ll – ch”</w:t>
            </w:r>
          </w:p>
          <w:p w14:paraId="6ED66C06" w14:textId="77777777" w:rsidR="007C4A94" w:rsidRDefault="007C4A94" w:rsidP="00324200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Literatura Hindú.</w:t>
            </w:r>
          </w:p>
          <w:p w14:paraId="32FB132C" w14:textId="77777777" w:rsidR="007C4A94" w:rsidRDefault="007C4A94" w:rsidP="00324200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PT Sans" w:hAnsi="Times New Roman"/>
                <w:sz w:val="20"/>
                <w:szCs w:val="20"/>
              </w:rPr>
              <w:t>Siva</w:t>
            </w:r>
            <w:proofErr w:type="spellEnd"/>
            <w:r>
              <w:rPr>
                <w:rFonts w:ascii="Times New Roman" w:eastAsia="PT Sans" w:hAnsi="Times New Roman"/>
                <w:sz w:val="20"/>
                <w:szCs w:val="20"/>
              </w:rPr>
              <w:t xml:space="preserve"> o Shiva. (Lectura)</w:t>
            </w:r>
          </w:p>
          <w:p w14:paraId="651B5586" w14:textId="77777777" w:rsidR="007C4A94" w:rsidRDefault="007C4A94" w:rsidP="00324200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 xml:space="preserve">La literatura el </w:t>
            </w:r>
            <w:proofErr w:type="spellStart"/>
            <w:r>
              <w:rPr>
                <w:rFonts w:ascii="Times New Roman" w:eastAsia="PT Sans" w:hAnsi="Times New Roman"/>
                <w:sz w:val="20"/>
                <w:szCs w:val="20"/>
              </w:rPr>
              <w:t>Mahabharata</w:t>
            </w:r>
            <w:proofErr w:type="spellEnd"/>
            <w:r>
              <w:rPr>
                <w:rFonts w:ascii="Times New Roman" w:eastAsia="PT Sans" w:hAnsi="Times New Roman"/>
                <w:sz w:val="20"/>
                <w:szCs w:val="20"/>
              </w:rPr>
              <w:t xml:space="preserve"> y Ramayana.</w:t>
            </w:r>
          </w:p>
          <w:p w14:paraId="64ACEE03" w14:textId="77777777" w:rsidR="007C4A94" w:rsidRDefault="007C4A94" w:rsidP="00324200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párrafo.</w:t>
            </w:r>
          </w:p>
          <w:p w14:paraId="5933DE5A" w14:textId="77777777" w:rsidR="007C4A94" w:rsidRDefault="007C4A94" w:rsidP="00324200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Estructura del párrafo.</w:t>
            </w:r>
          </w:p>
          <w:p w14:paraId="35E606CD" w14:textId="77777777" w:rsidR="007C4A94" w:rsidRDefault="007C4A94" w:rsidP="00324200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Tipología de los textos.</w:t>
            </w:r>
          </w:p>
          <w:p w14:paraId="549FB3B9" w14:textId="77777777" w:rsidR="007C4A94" w:rsidRDefault="007C4A94" w:rsidP="00324200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Uso de la “</w:t>
            </w:r>
            <w:r w:rsidR="00B11AC6">
              <w:rPr>
                <w:rFonts w:ascii="Times New Roman" w:eastAsia="PT Sans" w:hAnsi="Times New Roman"/>
                <w:sz w:val="20"/>
                <w:szCs w:val="20"/>
              </w:rPr>
              <w:t xml:space="preserve">b </w:t>
            </w:r>
            <w:r>
              <w:rPr>
                <w:rFonts w:ascii="Times New Roman" w:eastAsia="PT Sans" w:hAnsi="Times New Roman"/>
                <w:sz w:val="20"/>
                <w:szCs w:val="20"/>
              </w:rPr>
              <w:t>– v”</w:t>
            </w:r>
          </w:p>
          <w:p w14:paraId="0DBEA477" w14:textId="77777777" w:rsidR="007C4A94" w:rsidRPr="00311BAB" w:rsidRDefault="007C4A94" w:rsidP="007C4A94">
            <w:pPr>
              <w:pStyle w:val="Prrafodelista"/>
              <w:ind w:left="213"/>
              <w:rPr>
                <w:rFonts w:ascii="Times New Roman" w:eastAsia="PT Sans" w:hAnsi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70" w:type="dxa"/>
              <w:right w:w="70" w:type="dxa"/>
            </w:tcMar>
          </w:tcPr>
          <w:p w14:paraId="65B81E0E" w14:textId="77777777" w:rsidR="006C313E" w:rsidRPr="00676D5C" w:rsidRDefault="006C313E" w:rsidP="006C313E">
            <w:pPr>
              <w:rPr>
                <w:sz w:val="16"/>
                <w:szCs w:val="16"/>
              </w:rPr>
            </w:pPr>
          </w:p>
        </w:tc>
        <w:tc>
          <w:tcPr>
            <w:tcW w:w="873" w:type="dxa"/>
            <w:tcMar>
              <w:left w:w="70" w:type="dxa"/>
              <w:right w:w="70" w:type="dxa"/>
            </w:tcMar>
          </w:tcPr>
          <w:p w14:paraId="6365DB19" w14:textId="77777777" w:rsidR="006C313E" w:rsidRPr="00676D5C" w:rsidRDefault="006C313E" w:rsidP="006C313E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tcMar>
              <w:left w:w="70" w:type="dxa"/>
              <w:right w:w="70" w:type="dxa"/>
            </w:tcMar>
          </w:tcPr>
          <w:p w14:paraId="55932A05" w14:textId="77777777" w:rsidR="006C313E" w:rsidRPr="00676D5C" w:rsidRDefault="006C313E" w:rsidP="006C313E">
            <w:pPr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2"/>
            <w:tcMar>
              <w:left w:w="70" w:type="dxa"/>
              <w:right w:w="70" w:type="dxa"/>
            </w:tcMar>
          </w:tcPr>
          <w:p w14:paraId="09BFD6CA" w14:textId="77777777" w:rsidR="006C313E" w:rsidRPr="00676D5C" w:rsidRDefault="006C313E" w:rsidP="006C313E">
            <w:pPr>
              <w:rPr>
                <w:sz w:val="16"/>
                <w:szCs w:val="16"/>
              </w:rPr>
            </w:pPr>
          </w:p>
        </w:tc>
        <w:tc>
          <w:tcPr>
            <w:tcW w:w="1287" w:type="dxa"/>
            <w:tcMar>
              <w:left w:w="70" w:type="dxa"/>
              <w:right w:w="70" w:type="dxa"/>
            </w:tcMar>
          </w:tcPr>
          <w:p w14:paraId="1F9FB61D" w14:textId="77777777" w:rsidR="006C313E" w:rsidRPr="00676D5C" w:rsidRDefault="006C313E" w:rsidP="006C313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Mar>
              <w:left w:w="70" w:type="dxa"/>
              <w:right w:w="70" w:type="dxa"/>
            </w:tcMar>
          </w:tcPr>
          <w:p w14:paraId="4D1A28E3" w14:textId="77777777" w:rsidR="006C313E" w:rsidRPr="00676D5C" w:rsidRDefault="006C313E" w:rsidP="006C313E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Mar>
              <w:left w:w="70" w:type="dxa"/>
              <w:right w:w="70" w:type="dxa"/>
            </w:tcMar>
          </w:tcPr>
          <w:p w14:paraId="7F9F68B3" w14:textId="77777777" w:rsidR="006C313E" w:rsidRPr="00676D5C" w:rsidRDefault="006C313E" w:rsidP="006C313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Mar>
              <w:left w:w="70" w:type="dxa"/>
              <w:right w:w="70" w:type="dxa"/>
            </w:tcMar>
          </w:tcPr>
          <w:p w14:paraId="21808BDF" w14:textId="77777777" w:rsidR="006C313E" w:rsidRPr="00676D5C" w:rsidRDefault="006C313E" w:rsidP="006C313E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tcMar>
              <w:left w:w="70" w:type="dxa"/>
              <w:right w:w="70" w:type="dxa"/>
            </w:tcMar>
          </w:tcPr>
          <w:p w14:paraId="5B82B2C4" w14:textId="77777777" w:rsidR="006C313E" w:rsidRPr="00676D5C" w:rsidRDefault="006C313E" w:rsidP="006C313E">
            <w:pPr>
              <w:rPr>
                <w:sz w:val="16"/>
                <w:szCs w:val="16"/>
              </w:rPr>
            </w:pPr>
          </w:p>
          <w:p w14:paraId="4010F15B" w14:textId="77777777" w:rsidR="006C313E" w:rsidRPr="00676D5C" w:rsidRDefault="006C313E" w:rsidP="006C313E">
            <w:pPr>
              <w:rPr>
                <w:rFonts w:ascii="Cabin" w:eastAsia="Cabin" w:hAnsi="Cabin" w:cs="Cabin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tblpX="-9126" w:tblpY="-6162"/>
        <w:tblW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</w:tblGrid>
      <w:tr w:rsidR="001A33F6" w14:paraId="63E3198B" w14:textId="77777777" w:rsidTr="001A33F6">
        <w:trPr>
          <w:trHeight w:val="19"/>
        </w:trPr>
        <w:tc>
          <w:tcPr>
            <w:tcW w:w="480" w:type="dxa"/>
          </w:tcPr>
          <w:p w14:paraId="7D73F0A0" w14:textId="77777777" w:rsidR="001A33F6" w:rsidRDefault="001A33F6" w:rsidP="001A33F6">
            <w:pPr>
              <w:jc w:val="center"/>
              <w:rPr>
                <w:rFonts w:cs="Times New Roman"/>
                <w:b/>
                <w:sz w:val="16"/>
                <w:szCs w:val="16"/>
                <w:u w:val="single"/>
              </w:rPr>
            </w:pPr>
          </w:p>
        </w:tc>
      </w:tr>
    </w:tbl>
    <w:p w14:paraId="1A57C73C" w14:textId="77777777" w:rsidR="00113B0F" w:rsidRPr="00676D5C" w:rsidRDefault="00113B0F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34830531" w14:textId="77777777" w:rsidR="00113B0F" w:rsidRDefault="00113B0F" w:rsidP="00F543B6">
      <w:pPr>
        <w:jc w:val="center"/>
        <w:rPr>
          <w:rFonts w:cs="Times New Roman"/>
          <w:b/>
          <w:u w:val="single"/>
        </w:rPr>
      </w:pPr>
    </w:p>
    <w:p w14:paraId="216AEBB7" w14:textId="77777777" w:rsidR="00113B0F" w:rsidRDefault="00113B0F" w:rsidP="00F543B6">
      <w:pPr>
        <w:jc w:val="center"/>
        <w:rPr>
          <w:rFonts w:cs="Times New Roman"/>
          <w:b/>
          <w:u w:val="single"/>
        </w:rPr>
      </w:pPr>
    </w:p>
    <w:p w14:paraId="1DE186D3" w14:textId="77777777" w:rsidR="00113B0F" w:rsidRDefault="00113B0F" w:rsidP="00F543B6">
      <w:pPr>
        <w:jc w:val="center"/>
        <w:rPr>
          <w:rFonts w:cs="Times New Roman"/>
          <w:b/>
          <w:u w:val="single"/>
        </w:rPr>
      </w:pPr>
    </w:p>
    <w:p w14:paraId="6FFE2118" w14:textId="77777777" w:rsidR="00113B0F" w:rsidRDefault="00113B0F" w:rsidP="00F543B6">
      <w:pPr>
        <w:jc w:val="center"/>
        <w:rPr>
          <w:rFonts w:cs="Times New Roman"/>
          <w:b/>
          <w:u w:val="single"/>
        </w:rPr>
      </w:pPr>
    </w:p>
    <w:p w14:paraId="03488AC3" w14:textId="77777777" w:rsidR="00113B0F" w:rsidRDefault="00113B0F" w:rsidP="00F543B6">
      <w:pPr>
        <w:jc w:val="center"/>
        <w:rPr>
          <w:rFonts w:cs="Times New Roman"/>
          <w:b/>
          <w:u w:val="single"/>
        </w:rPr>
      </w:pPr>
    </w:p>
    <w:tbl>
      <w:tblPr>
        <w:tblpPr w:leftFromText="141" w:rightFromText="141" w:vertAnchor="text" w:horzAnchor="page" w:tblpX="1242" w:tblpY="-111"/>
        <w:tblW w:w="18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"/>
        <w:gridCol w:w="530"/>
        <w:gridCol w:w="910"/>
        <w:gridCol w:w="1152"/>
        <w:gridCol w:w="915"/>
        <w:gridCol w:w="2126"/>
        <w:gridCol w:w="992"/>
        <w:gridCol w:w="873"/>
        <w:gridCol w:w="1006"/>
        <w:gridCol w:w="1391"/>
        <w:gridCol w:w="121"/>
        <w:gridCol w:w="1287"/>
        <w:gridCol w:w="1417"/>
        <w:gridCol w:w="1701"/>
        <w:gridCol w:w="1276"/>
        <w:gridCol w:w="284"/>
        <w:gridCol w:w="1980"/>
      </w:tblGrid>
      <w:tr w:rsidR="00311BAB" w14:paraId="04D66719" w14:textId="77777777" w:rsidTr="00311BAB">
        <w:trPr>
          <w:trHeight w:val="329"/>
        </w:trPr>
        <w:tc>
          <w:tcPr>
            <w:tcW w:w="18390" w:type="dxa"/>
            <w:gridSpan w:val="17"/>
          </w:tcPr>
          <w:p w14:paraId="110003D4" w14:textId="77777777" w:rsidR="00311BAB" w:rsidRDefault="00311BAB" w:rsidP="00311BAB">
            <w:pPr>
              <w:tabs>
                <w:tab w:val="left" w:pos="10290"/>
              </w:tabs>
              <w:rPr>
                <w:b/>
              </w:rPr>
            </w:pPr>
            <w:r>
              <w:rPr>
                <w:sz w:val="20"/>
                <w:szCs w:val="20"/>
              </w:rPr>
              <w:lastRenderedPageBreak/>
              <w:t xml:space="preserve">PSP: </w:t>
            </w:r>
            <w:r>
              <w:t xml:space="preserve"> </w:t>
            </w:r>
          </w:p>
          <w:p w14:paraId="489F9D35" w14:textId="77777777" w:rsidR="00311BAB" w:rsidRDefault="00311BAB" w:rsidP="00311BAB">
            <w:pPr>
              <w:rPr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“PROMOVEMOS LA CULTURA DEL BUEN TRATO PARA PREVENIR TODO TIPO DE VIOLECIA EN LA COMUNIDAD EDUCATIVA”</w:t>
            </w:r>
          </w:p>
          <w:p w14:paraId="2E5EC5C8" w14:textId="77777777" w:rsidR="00311BAB" w:rsidRDefault="00311BAB" w:rsidP="00311BAB">
            <w:pPr>
              <w:rPr>
                <w:sz w:val="20"/>
                <w:szCs w:val="20"/>
              </w:rPr>
            </w:pPr>
          </w:p>
        </w:tc>
      </w:tr>
      <w:tr w:rsidR="00311BAB" w14:paraId="4D924957" w14:textId="77777777" w:rsidTr="00311BAB">
        <w:trPr>
          <w:trHeight w:val="329"/>
        </w:trPr>
        <w:tc>
          <w:tcPr>
            <w:tcW w:w="18390" w:type="dxa"/>
            <w:gridSpan w:val="17"/>
          </w:tcPr>
          <w:p w14:paraId="303DCA9A" w14:textId="77777777" w:rsidR="00311BAB" w:rsidRDefault="00311BAB" w:rsidP="0031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PLANIFICACIÓN ANUAL TRIMESTRALIZADA – UNIDAD EDUCATIVA: </w:t>
            </w:r>
          </w:p>
        </w:tc>
      </w:tr>
      <w:tr w:rsidR="00311BAB" w14:paraId="2AEC0418" w14:textId="77777777" w:rsidTr="00311BAB">
        <w:trPr>
          <w:trHeight w:val="682"/>
        </w:trPr>
        <w:tc>
          <w:tcPr>
            <w:tcW w:w="18390" w:type="dxa"/>
            <w:gridSpan w:val="17"/>
            <w:tcBorders>
              <w:bottom w:val="single" w:sz="4" w:space="0" w:color="auto"/>
            </w:tcBorders>
          </w:tcPr>
          <w:p w14:paraId="00146ED1" w14:textId="77777777" w:rsidR="00311BAB" w:rsidRPr="00EC4B0E" w:rsidRDefault="00311BAB" w:rsidP="00311BAB">
            <w:pPr>
              <w:jc w:val="both"/>
              <w:rPr>
                <w:rFonts w:ascii="Arial" w:eastAsia="Arial" w:hAnsi="Arial" w:cs="Arial"/>
              </w:rPr>
            </w:pPr>
            <w:r>
              <w:t>OBJETIVO HOLÍSTICO ANUAL</w:t>
            </w:r>
            <w:r>
              <w:rPr>
                <w:sz w:val="28"/>
                <w:szCs w:val="28"/>
              </w:rPr>
              <w:t xml:space="preserve">:    </w:t>
            </w:r>
            <w:r>
              <w:rPr>
                <w:rFonts w:ascii="Arial" w:eastAsia="Arial" w:hAnsi="Arial" w:cs="Arial"/>
              </w:rPr>
              <w:t xml:space="preserve">  Promovemos la transformación de la mentalidad colonial</w:t>
            </w:r>
            <w:r>
              <w:rPr>
                <w:rFonts w:ascii="Arial" w:eastAsia="Arial" w:hAnsi="Arial" w:cs="Arial"/>
                <w:color w:val="C00000"/>
              </w:rPr>
              <w:t xml:space="preserve">, reciprocidad, solidaridad, equilibrio y respeto, </w:t>
            </w:r>
            <w:r>
              <w:rPr>
                <w:rFonts w:ascii="Arial" w:eastAsia="Arial" w:hAnsi="Arial" w:cs="Arial"/>
              </w:rPr>
              <w:t xml:space="preserve">analizando y recuperando el sentido comunitario de la vida, a partir de la generación de tecnologías propias, para promover la </w:t>
            </w:r>
            <w:r>
              <w:rPr>
                <w:rFonts w:ascii="Arial" w:eastAsia="Arial" w:hAnsi="Arial" w:cs="Arial"/>
                <w:b/>
                <w:color w:val="002060"/>
              </w:rPr>
              <w:t xml:space="preserve">cultura del buen trato, así </w:t>
            </w:r>
            <w:proofErr w:type="gramStart"/>
            <w:r>
              <w:rPr>
                <w:rFonts w:ascii="Arial" w:eastAsia="Arial" w:hAnsi="Arial" w:cs="Arial"/>
                <w:b/>
                <w:color w:val="002060"/>
              </w:rPr>
              <w:t>prevenir  todo</w:t>
            </w:r>
            <w:proofErr w:type="gramEnd"/>
            <w:r>
              <w:rPr>
                <w:rFonts w:ascii="Arial" w:eastAsia="Arial" w:hAnsi="Arial" w:cs="Arial"/>
                <w:b/>
                <w:color w:val="002060"/>
              </w:rPr>
              <w:t xml:space="preserve"> tipo de violencia y </w:t>
            </w:r>
            <w:r>
              <w:rPr>
                <w:rFonts w:ascii="Arial" w:eastAsia="Arial" w:hAnsi="Arial" w:cs="Arial"/>
              </w:rPr>
              <w:t xml:space="preserve"> vivir en armonía con la madre tierra.</w:t>
            </w:r>
          </w:p>
        </w:tc>
      </w:tr>
      <w:tr w:rsidR="00311BAB" w14:paraId="7287E0FF" w14:textId="77777777" w:rsidTr="00311BAB">
        <w:trPr>
          <w:trHeight w:val="376"/>
        </w:trPr>
        <w:tc>
          <w:tcPr>
            <w:tcW w:w="42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65E117" w14:textId="77777777" w:rsidR="00311BAB" w:rsidRDefault="00311BAB" w:rsidP="00311BA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AÑO   DE 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E7904B3" w14:textId="77777777" w:rsidR="00311BAB" w:rsidRPr="00FA49D3" w:rsidRDefault="00311BAB" w:rsidP="00311BAB">
            <w:pPr>
              <w:ind w:left="113" w:right="113"/>
              <w:rPr>
                <w:sz w:val="18"/>
                <w:szCs w:val="18"/>
              </w:rPr>
            </w:pPr>
            <w:r w:rsidRPr="00FA49D3">
              <w:rPr>
                <w:sz w:val="18"/>
                <w:szCs w:val="18"/>
                <w:shd w:val="clear" w:color="auto" w:fill="FFC000"/>
              </w:rPr>
              <w:t>TRIMEST</w:t>
            </w:r>
            <w:r w:rsidRPr="00FA49D3">
              <w:rPr>
                <w:sz w:val="18"/>
                <w:szCs w:val="18"/>
                <w:shd w:val="clear" w:color="auto" w:fill="FFFF00"/>
              </w:rPr>
              <w:t>R</w:t>
            </w:r>
            <w:r w:rsidRPr="00FA49D3">
              <w:rPr>
                <w:sz w:val="18"/>
                <w:szCs w:val="18"/>
              </w:rPr>
              <w:t>E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B61C99" w14:textId="77777777" w:rsidR="00311BAB" w:rsidRDefault="00311BAB" w:rsidP="00311BAB">
            <w:pPr>
              <w:jc w:val="center"/>
              <w:rPr>
                <w:sz w:val="18"/>
                <w:szCs w:val="18"/>
              </w:rPr>
            </w:pPr>
          </w:p>
          <w:p w14:paraId="4C73DDB1" w14:textId="77777777" w:rsidR="00311BAB" w:rsidRDefault="00311BAB" w:rsidP="00311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 DE ACCIÓN DEL PSP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CAD6A" w14:textId="77777777" w:rsidR="00311BAB" w:rsidRDefault="00311BAB" w:rsidP="003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COSMOS Y PENSAMIENTO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57461" w14:textId="77777777" w:rsidR="00311BAB" w:rsidRDefault="00311BAB" w:rsidP="003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COMUNIDAD Y SOCIEDAD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E81E8" w14:textId="77777777" w:rsidR="00311BAB" w:rsidRDefault="00311BAB" w:rsidP="003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VIDA TIERRA TERRITORIO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3A84DC" w14:textId="77777777" w:rsidR="00311BAB" w:rsidRDefault="00311BAB" w:rsidP="00311BAB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CIENCIA,  TECNOLOGÍA</w:t>
            </w:r>
            <w:proofErr w:type="gramEnd"/>
            <w:r>
              <w:rPr>
                <w:sz w:val="18"/>
                <w:szCs w:val="18"/>
              </w:rPr>
              <w:t xml:space="preserve"> Y PRODUCCIÓN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auto"/>
            </w:tcBorders>
            <w:vAlign w:val="center"/>
          </w:tcPr>
          <w:p w14:paraId="2707D51F" w14:textId="77777777" w:rsidR="00311BAB" w:rsidRDefault="00311BAB" w:rsidP="00311BAB">
            <w:pPr>
              <w:jc w:val="center"/>
              <w:rPr>
                <w:sz w:val="14"/>
                <w:szCs w:val="14"/>
              </w:rPr>
            </w:pPr>
          </w:p>
        </w:tc>
      </w:tr>
      <w:tr w:rsidR="00311BAB" w14:paraId="43329D74" w14:textId="77777777" w:rsidTr="00311BAB">
        <w:trPr>
          <w:trHeight w:val="635"/>
        </w:trPr>
        <w:tc>
          <w:tcPr>
            <w:tcW w:w="429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61CF9590" w14:textId="77777777" w:rsidR="00311BAB" w:rsidRDefault="00311BAB" w:rsidP="00311BA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ESCOLARIDAD</w:t>
            </w: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3A9AA1F" w14:textId="77777777" w:rsidR="00311BAB" w:rsidRDefault="00311BAB" w:rsidP="00311BA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F06E48" w14:textId="77777777" w:rsidR="00311BAB" w:rsidRDefault="00311BAB" w:rsidP="00311BAB">
            <w:pPr>
              <w:rPr>
                <w:sz w:val="16"/>
                <w:szCs w:val="16"/>
              </w:rPr>
            </w:pPr>
          </w:p>
          <w:p w14:paraId="78C3A648" w14:textId="77777777" w:rsidR="00311BAB" w:rsidRDefault="00311BAB" w:rsidP="00311BAB">
            <w:pPr>
              <w:rPr>
                <w:sz w:val="12"/>
                <w:szCs w:val="12"/>
              </w:rPr>
            </w:pPr>
          </w:p>
          <w:p w14:paraId="04CF081A" w14:textId="77777777" w:rsidR="00311BAB" w:rsidRDefault="00311BAB" w:rsidP="00311BAB">
            <w:pPr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768F4F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VALORES ESPIRITUALIDAD Y RELIGIONES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649694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COSMOVISIONES FILOSOFIAS Y SICOLOGÍA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DF16D2E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COMUNICACIÓN Y LENGUAJES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F64725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LENGUA EXTRANJERA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14189B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CIENCIAS SOCIALES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00B4B3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ARTES PLÁSTICAS Y VISUALES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20E7F6" w14:textId="77777777" w:rsidR="00311BAB" w:rsidRPr="00676D5C" w:rsidRDefault="00311BAB" w:rsidP="00311BAB">
            <w:pPr>
              <w:jc w:val="center"/>
              <w:rPr>
                <w:sz w:val="12"/>
                <w:szCs w:val="12"/>
              </w:rPr>
            </w:pPr>
            <w:r w:rsidRPr="00676D5C">
              <w:rPr>
                <w:sz w:val="12"/>
                <w:szCs w:val="12"/>
              </w:rPr>
              <w:t>EDUCACIÓN MUSICAL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6F7A92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EDUCACIÓ FÍSICA Y DEPORTE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BE0158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BIOLOGÍA - GEOGRAFIA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463953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FÍSICA - QUÍMICA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12135E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MATEMÁTICA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517E04C5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vAlign w:val="center"/>
          </w:tcPr>
          <w:p w14:paraId="6A89CAB6" w14:textId="77777777" w:rsidR="00311BAB" w:rsidRDefault="00311BAB" w:rsidP="00311BA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TECNICA TECNOLÓGICA</w:t>
            </w:r>
          </w:p>
        </w:tc>
      </w:tr>
      <w:tr w:rsidR="00311BAB" w14:paraId="22B5379B" w14:textId="77777777" w:rsidTr="00311BAB">
        <w:trPr>
          <w:trHeight w:val="353"/>
        </w:trPr>
        <w:tc>
          <w:tcPr>
            <w:tcW w:w="429" w:type="dxa"/>
            <w:vMerge w:val="restart"/>
            <w:shd w:val="clear" w:color="auto" w:fill="FFFFFF"/>
            <w:tcMar>
              <w:left w:w="70" w:type="dxa"/>
              <w:right w:w="70" w:type="dxa"/>
            </w:tcMar>
          </w:tcPr>
          <w:p w14:paraId="07CF5638" w14:textId="77777777" w:rsidR="005744DA" w:rsidRDefault="005744DA" w:rsidP="00311BAB">
            <w:pPr>
              <w:ind w:left="113" w:right="113"/>
              <w:jc w:val="center"/>
              <w:rPr>
                <w:b/>
              </w:rPr>
            </w:pPr>
          </w:p>
          <w:p w14:paraId="382B451C" w14:textId="77777777" w:rsidR="005744DA" w:rsidRDefault="005744DA" w:rsidP="00311BAB">
            <w:pPr>
              <w:ind w:left="113" w:right="113"/>
              <w:jc w:val="center"/>
              <w:rPr>
                <w:b/>
              </w:rPr>
            </w:pPr>
          </w:p>
          <w:p w14:paraId="6F0727CC" w14:textId="77777777" w:rsidR="005744DA" w:rsidRDefault="005744DA" w:rsidP="00311BAB">
            <w:pPr>
              <w:ind w:left="113" w:right="113"/>
              <w:jc w:val="center"/>
              <w:rPr>
                <w:b/>
              </w:rPr>
            </w:pPr>
          </w:p>
          <w:p w14:paraId="008EBB25" w14:textId="77777777" w:rsidR="005744DA" w:rsidRDefault="005744DA" w:rsidP="00311BAB">
            <w:pPr>
              <w:ind w:left="113" w:right="113"/>
              <w:jc w:val="center"/>
              <w:rPr>
                <w:b/>
              </w:rPr>
            </w:pPr>
          </w:p>
          <w:p w14:paraId="7EAE1BA2" w14:textId="77777777" w:rsidR="00311BAB" w:rsidRDefault="005744DA" w:rsidP="00311BA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TERCERO</w:t>
            </w:r>
          </w:p>
        </w:tc>
        <w:tc>
          <w:tcPr>
            <w:tcW w:w="17961" w:type="dxa"/>
            <w:gridSpan w:val="16"/>
            <w:tcMar>
              <w:left w:w="70" w:type="dxa"/>
              <w:right w:w="70" w:type="dxa"/>
            </w:tcMar>
          </w:tcPr>
          <w:p w14:paraId="78670199" w14:textId="77777777" w:rsidR="00311BAB" w:rsidRDefault="006C7C38" w:rsidP="00311BA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Objetivo del segundo tr</w:t>
            </w:r>
            <w:r w:rsidR="00311BAB">
              <w:rPr>
                <w:rFonts w:ascii="Arial" w:eastAsia="Arial" w:hAnsi="Arial" w:cs="Arial"/>
                <w:sz w:val="18"/>
                <w:szCs w:val="18"/>
              </w:rPr>
              <w:t xml:space="preserve">imestre: </w:t>
            </w:r>
            <w:r w:rsidR="00311BAB">
              <w:rPr>
                <w:rFonts w:ascii="Arial" w:eastAsia="Arial" w:hAnsi="Arial" w:cs="Arial"/>
                <w:highlight w:val="lightGray"/>
              </w:rPr>
              <w:t xml:space="preserve"> </w:t>
            </w:r>
            <w:r w:rsidR="00311BAB">
              <w:rPr>
                <w:rFonts w:ascii="Arial" w:eastAsia="Arial" w:hAnsi="Arial" w:cs="Arial"/>
              </w:rPr>
              <w:t>Promovemos la transformación de la mentalidad colonial y</w:t>
            </w:r>
            <w:r w:rsidR="00311BAB">
              <w:rPr>
                <w:rFonts w:ascii="Arial" w:eastAsia="Arial" w:hAnsi="Arial" w:cs="Arial"/>
                <w:color w:val="C00000"/>
              </w:rPr>
              <w:t xml:space="preserve"> reciprocidad, </w:t>
            </w:r>
            <w:r w:rsidR="00311BAB">
              <w:rPr>
                <w:rFonts w:ascii="Arial" w:eastAsia="Arial" w:hAnsi="Arial" w:cs="Arial"/>
              </w:rPr>
              <w:t xml:space="preserve">a través del análisis y </w:t>
            </w:r>
            <w:proofErr w:type="gramStart"/>
            <w:r w:rsidR="00311BAB">
              <w:rPr>
                <w:rFonts w:ascii="Arial" w:eastAsia="Arial" w:hAnsi="Arial" w:cs="Arial"/>
              </w:rPr>
              <w:t>comprensión  de</w:t>
            </w:r>
            <w:proofErr w:type="gramEnd"/>
            <w:r w:rsidR="00311BAB">
              <w:rPr>
                <w:rFonts w:ascii="Arial" w:eastAsia="Arial" w:hAnsi="Arial" w:cs="Arial"/>
              </w:rPr>
              <w:t xml:space="preserve"> saberes y conocimientos de cada área en la recuperación  del sentido comunitario de la vida realizando investigaciones en diferentes actividades apoyados en la  generación de tecnología propia </w:t>
            </w:r>
            <w:r w:rsidR="00311BAB">
              <w:rPr>
                <w:rFonts w:ascii="Arial" w:eastAsia="Arial" w:hAnsi="Arial" w:cs="Arial"/>
                <w:color w:val="0070C0"/>
              </w:rPr>
              <w:t>para sensibilizar</w:t>
            </w:r>
            <w:r w:rsidR="00311BAB">
              <w:rPr>
                <w:rFonts w:ascii="Arial" w:eastAsia="Arial" w:hAnsi="Arial" w:cs="Arial"/>
              </w:rPr>
              <w:t> </w:t>
            </w:r>
            <w:r w:rsidR="00311BAB">
              <w:rPr>
                <w:rFonts w:ascii="Arial" w:eastAsia="Arial" w:hAnsi="Arial" w:cs="Arial"/>
                <w:color w:val="0070C0"/>
              </w:rPr>
              <w:t xml:space="preserve">en valores </w:t>
            </w:r>
            <w:r w:rsidR="00311BAB">
              <w:rPr>
                <w:rFonts w:ascii="Arial" w:eastAsia="Arial" w:hAnsi="Arial" w:cs="Arial"/>
              </w:rPr>
              <w:t>y así vivir en  armonía con la madre tierra.</w:t>
            </w:r>
          </w:p>
        </w:tc>
      </w:tr>
      <w:tr w:rsidR="00311BAB" w:rsidRPr="00676D5C" w14:paraId="72330D83" w14:textId="77777777" w:rsidTr="00311BAB">
        <w:trPr>
          <w:trHeight w:val="4101"/>
        </w:trPr>
        <w:tc>
          <w:tcPr>
            <w:tcW w:w="429" w:type="dxa"/>
            <w:vMerge/>
            <w:shd w:val="clear" w:color="auto" w:fill="FFFFFF"/>
            <w:tcMar>
              <w:left w:w="70" w:type="dxa"/>
              <w:right w:w="70" w:type="dxa"/>
            </w:tcMar>
          </w:tcPr>
          <w:p w14:paraId="1D22F3E0" w14:textId="77777777" w:rsidR="00311BAB" w:rsidRPr="00676D5C" w:rsidRDefault="00311BAB" w:rsidP="00311BA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FFC000"/>
            <w:tcMar>
              <w:left w:w="70" w:type="dxa"/>
              <w:right w:w="70" w:type="dxa"/>
            </w:tcMar>
          </w:tcPr>
          <w:p w14:paraId="60F2A58D" w14:textId="77777777" w:rsidR="00311BAB" w:rsidRPr="001A33F6" w:rsidRDefault="00311BAB" w:rsidP="00311BAB">
            <w:pPr>
              <w:rPr>
                <w:b/>
                <w:sz w:val="16"/>
                <w:szCs w:val="16"/>
              </w:rPr>
            </w:pPr>
          </w:p>
          <w:p w14:paraId="57C5EF82" w14:textId="77777777" w:rsidR="00311BAB" w:rsidRDefault="00311BAB" w:rsidP="00311BAB">
            <w:pPr>
              <w:rPr>
                <w:b/>
                <w:sz w:val="16"/>
                <w:szCs w:val="16"/>
              </w:rPr>
            </w:pPr>
          </w:p>
          <w:p w14:paraId="5F822D89" w14:textId="77777777" w:rsidR="00311BAB" w:rsidRDefault="00311BAB" w:rsidP="00311BAB">
            <w:pPr>
              <w:rPr>
                <w:b/>
                <w:sz w:val="16"/>
                <w:szCs w:val="16"/>
              </w:rPr>
            </w:pPr>
          </w:p>
          <w:p w14:paraId="2019BC69" w14:textId="77777777" w:rsidR="00311BAB" w:rsidRDefault="00311BAB" w:rsidP="00311BAB">
            <w:pPr>
              <w:rPr>
                <w:b/>
                <w:sz w:val="16"/>
                <w:szCs w:val="16"/>
              </w:rPr>
            </w:pPr>
          </w:p>
          <w:p w14:paraId="165DC13E" w14:textId="77777777" w:rsidR="00311BAB" w:rsidRDefault="00311BAB" w:rsidP="00311BAB">
            <w:pPr>
              <w:rPr>
                <w:b/>
                <w:sz w:val="16"/>
                <w:szCs w:val="16"/>
              </w:rPr>
            </w:pPr>
          </w:p>
          <w:p w14:paraId="25CB2ABC" w14:textId="77777777" w:rsidR="00311BAB" w:rsidRDefault="00311BAB" w:rsidP="00311BAB">
            <w:pPr>
              <w:rPr>
                <w:b/>
                <w:sz w:val="16"/>
                <w:szCs w:val="16"/>
              </w:rPr>
            </w:pPr>
          </w:p>
          <w:p w14:paraId="7E334583" w14:textId="77777777" w:rsidR="00311BAB" w:rsidRDefault="00311BAB" w:rsidP="00311BAB">
            <w:pPr>
              <w:rPr>
                <w:b/>
                <w:sz w:val="16"/>
                <w:szCs w:val="16"/>
              </w:rPr>
            </w:pPr>
          </w:p>
          <w:p w14:paraId="0FFE9CEB" w14:textId="77777777" w:rsidR="00311BAB" w:rsidRDefault="00311BAB" w:rsidP="00311B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14:paraId="35D68D42" w14:textId="77777777" w:rsidR="00311BAB" w:rsidRDefault="00311BAB" w:rsidP="00311B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02F5E510" w14:textId="77777777" w:rsidR="00311BAB" w:rsidRDefault="00311BAB" w:rsidP="00311B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</w:t>
            </w:r>
          </w:p>
          <w:p w14:paraId="2E614040" w14:textId="77777777" w:rsidR="00311BAB" w:rsidRDefault="00311BAB" w:rsidP="00311B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</w:p>
          <w:p w14:paraId="63EA9BE3" w14:textId="77777777" w:rsidR="00311BAB" w:rsidRDefault="00311BAB" w:rsidP="00311B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</w:t>
            </w:r>
          </w:p>
          <w:p w14:paraId="3A6B2CA1" w14:textId="77777777" w:rsidR="00311BAB" w:rsidRDefault="00311BAB" w:rsidP="00311B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  <w:p w14:paraId="3C9BFC2C" w14:textId="77777777" w:rsidR="00311BAB" w:rsidRPr="001A33F6" w:rsidRDefault="00311BAB" w:rsidP="00311B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910" w:type="dxa"/>
            <w:tcMar>
              <w:left w:w="70" w:type="dxa"/>
              <w:right w:w="70" w:type="dxa"/>
            </w:tcMar>
          </w:tcPr>
          <w:p w14:paraId="4725FC1A" w14:textId="77777777" w:rsidR="00311BAB" w:rsidRPr="00676D5C" w:rsidRDefault="00311BAB" w:rsidP="00311BA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52" w:type="dxa"/>
            <w:tcMar>
              <w:left w:w="70" w:type="dxa"/>
              <w:right w:w="70" w:type="dxa"/>
            </w:tcMar>
          </w:tcPr>
          <w:p w14:paraId="17453C4D" w14:textId="77777777" w:rsidR="00311BAB" w:rsidRPr="00676D5C" w:rsidRDefault="00311BAB" w:rsidP="00311BAB">
            <w:pPr>
              <w:rPr>
                <w:b/>
                <w:sz w:val="16"/>
                <w:szCs w:val="16"/>
              </w:rPr>
            </w:pPr>
          </w:p>
        </w:tc>
        <w:tc>
          <w:tcPr>
            <w:tcW w:w="915" w:type="dxa"/>
            <w:tcMar>
              <w:left w:w="70" w:type="dxa"/>
              <w:right w:w="70" w:type="dxa"/>
            </w:tcMar>
          </w:tcPr>
          <w:p w14:paraId="56271B0E" w14:textId="77777777" w:rsidR="00311BAB" w:rsidRPr="00676D5C" w:rsidRDefault="00311BAB" w:rsidP="00311BA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Mar>
              <w:left w:w="70" w:type="dxa"/>
              <w:right w:w="70" w:type="dxa"/>
            </w:tcMar>
          </w:tcPr>
          <w:p w14:paraId="3545D40F" w14:textId="77777777" w:rsidR="00311BAB" w:rsidRDefault="00311BAB" w:rsidP="00311BAB">
            <w:pPr>
              <w:rPr>
                <w:rFonts w:ascii="PT Sans" w:eastAsia="PT Sans" w:hAnsi="PT Sans" w:cs="PT Sans"/>
                <w:sz w:val="16"/>
                <w:szCs w:val="16"/>
              </w:rPr>
            </w:pPr>
          </w:p>
          <w:p w14:paraId="52E51379" w14:textId="77777777" w:rsidR="00311BAB" w:rsidRDefault="00311BAB" w:rsidP="00311BAB">
            <w:pPr>
              <w:rPr>
                <w:rFonts w:ascii="PT Sans" w:eastAsia="PT Sans" w:hAnsi="PT Sans" w:cs="PT Sans"/>
                <w:sz w:val="16"/>
                <w:szCs w:val="16"/>
              </w:rPr>
            </w:pPr>
          </w:p>
          <w:p w14:paraId="3928E27F" w14:textId="77777777" w:rsidR="00311BAB" w:rsidRPr="007C4A94" w:rsidRDefault="007C4A94" w:rsidP="007C4A94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PT Sans" w:eastAsia="PT Sans" w:hAnsi="PT Sans" w:cs="PT Sans"/>
                <w:sz w:val="16"/>
                <w:szCs w:val="16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Literatura china.</w:t>
            </w:r>
          </w:p>
          <w:p w14:paraId="7085FE4C" w14:textId="77777777" w:rsidR="007C4A94" w:rsidRPr="007C4A94" w:rsidRDefault="007C4A94" w:rsidP="007C4A94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PT Sans" w:eastAsia="PT Sans" w:hAnsi="PT Sans" w:cs="PT Sans"/>
                <w:sz w:val="16"/>
                <w:szCs w:val="16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Importancia de la literatura china.</w:t>
            </w:r>
          </w:p>
          <w:p w14:paraId="5F79937B" w14:textId="77777777" w:rsidR="007C4A94" w:rsidRDefault="007C4A94" w:rsidP="007C4A94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7C4A94">
              <w:rPr>
                <w:rFonts w:ascii="Times New Roman" w:eastAsia="PT Sans" w:hAnsi="Times New Roman"/>
                <w:sz w:val="20"/>
                <w:szCs w:val="20"/>
              </w:rPr>
              <w:t xml:space="preserve">La </w:t>
            </w:r>
            <w:r>
              <w:rPr>
                <w:rFonts w:ascii="Times New Roman" w:eastAsia="PT Sans" w:hAnsi="Times New Roman"/>
                <w:sz w:val="20"/>
                <w:szCs w:val="20"/>
              </w:rPr>
              <w:t>leyenda del rey mono. (Lectura)</w:t>
            </w:r>
          </w:p>
          <w:p w14:paraId="561BC8D9" w14:textId="77777777" w:rsidR="007C4A94" w:rsidRDefault="007C4A94" w:rsidP="007C4A94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diálogo.</w:t>
            </w:r>
          </w:p>
          <w:p w14:paraId="02F50DA5" w14:textId="77777777" w:rsidR="007C4A94" w:rsidRDefault="007C4A94" w:rsidP="007C4A94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La palabra.</w:t>
            </w:r>
          </w:p>
          <w:p w14:paraId="0E191A22" w14:textId="77777777" w:rsidR="007C4A94" w:rsidRDefault="007C4A94" w:rsidP="007C4A94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Correspondencia.</w:t>
            </w:r>
          </w:p>
          <w:p w14:paraId="740C3DC0" w14:textId="77777777" w:rsidR="007C4A94" w:rsidRDefault="007C4A94" w:rsidP="007C4A94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acento.</w:t>
            </w:r>
          </w:p>
          <w:p w14:paraId="14A9F6D3" w14:textId="77777777" w:rsidR="007C4A94" w:rsidRDefault="007C4A94" w:rsidP="007C4A94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La leyenda.</w:t>
            </w:r>
          </w:p>
          <w:p w14:paraId="576EAABB" w14:textId="77777777" w:rsidR="007C4A94" w:rsidRDefault="007C4A94" w:rsidP="007C4A94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 xml:space="preserve">La leyenda inca la </w:t>
            </w:r>
            <w:proofErr w:type="gramStart"/>
            <w:r>
              <w:rPr>
                <w:rFonts w:ascii="Times New Roman" w:eastAsia="PT Sans" w:hAnsi="Times New Roman"/>
                <w:sz w:val="20"/>
                <w:szCs w:val="20"/>
              </w:rPr>
              <w:t>traición.(</w:t>
            </w:r>
            <w:proofErr w:type="gramEnd"/>
            <w:r>
              <w:rPr>
                <w:rFonts w:ascii="Times New Roman" w:eastAsia="PT Sans" w:hAnsi="Times New Roman"/>
                <w:sz w:val="20"/>
                <w:szCs w:val="20"/>
              </w:rPr>
              <w:t>Lectura)</w:t>
            </w:r>
          </w:p>
          <w:p w14:paraId="4B98BCF9" w14:textId="77777777" w:rsidR="007C4A94" w:rsidRDefault="00577814" w:rsidP="007C4A94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Leyenda aimara sobre el agua en el mundo andino.</w:t>
            </w:r>
          </w:p>
          <w:p w14:paraId="3D966BA8" w14:textId="77777777" w:rsidR="00577814" w:rsidRDefault="00577814" w:rsidP="007C4A94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PT Sans" w:hAnsi="Times New Roman"/>
                <w:sz w:val="20"/>
                <w:szCs w:val="20"/>
              </w:rPr>
              <w:lastRenderedPageBreak/>
              <w:t>Literatura latinoamericano</w:t>
            </w:r>
            <w:proofErr w:type="gramEnd"/>
            <w:r>
              <w:rPr>
                <w:rFonts w:ascii="Times New Roman" w:eastAsia="PT Sans" w:hAnsi="Times New Roman"/>
                <w:sz w:val="20"/>
                <w:szCs w:val="20"/>
              </w:rPr>
              <w:t>.</w:t>
            </w:r>
          </w:p>
          <w:p w14:paraId="4EACE5A5" w14:textId="77777777" w:rsidR="00577814" w:rsidRDefault="00577814" w:rsidP="007C4A94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Variaciones lingüísticas.</w:t>
            </w:r>
          </w:p>
          <w:p w14:paraId="59F2CE12" w14:textId="77777777" w:rsidR="00577814" w:rsidRDefault="00577814" w:rsidP="007C4A94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bilingüismo.</w:t>
            </w:r>
          </w:p>
          <w:p w14:paraId="52D86E4A" w14:textId="77777777" w:rsidR="00577814" w:rsidRDefault="00577814" w:rsidP="007C4A94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La publicidad.</w:t>
            </w:r>
          </w:p>
          <w:p w14:paraId="540C0059" w14:textId="77777777" w:rsidR="00577814" w:rsidRDefault="00577814" w:rsidP="007C4A94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Mi socio.</w:t>
            </w:r>
          </w:p>
          <w:p w14:paraId="6B762CA6" w14:textId="77777777" w:rsidR="00577814" w:rsidRDefault="00577814" w:rsidP="007C4A94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Adjetivo.</w:t>
            </w:r>
          </w:p>
          <w:p w14:paraId="2F9BBFBC" w14:textId="77777777" w:rsidR="00577814" w:rsidRDefault="00577814" w:rsidP="007C4A94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Uso de la “c – s – z”</w:t>
            </w:r>
          </w:p>
          <w:p w14:paraId="05176AA3" w14:textId="77777777" w:rsidR="00577814" w:rsidRDefault="00577814" w:rsidP="007C4A94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Literatura medieval.</w:t>
            </w:r>
          </w:p>
          <w:p w14:paraId="6E62B2CC" w14:textId="77777777" w:rsidR="00577814" w:rsidRDefault="00577814" w:rsidP="007C4A94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Poesía épica y lírica.</w:t>
            </w:r>
          </w:p>
          <w:p w14:paraId="5B72362B" w14:textId="77777777" w:rsidR="00577814" w:rsidRDefault="00577814" w:rsidP="007C4A94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 xml:space="preserve">La leyenda del </w:t>
            </w:r>
            <w:proofErr w:type="gramStart"/>
            <w:r>
              <w:rPr>
                <w:rFonts w:ascii="Times New Roman" w:eastAsia="PT Sans" w:hAnsi="Times New Roman"/>
                <w:sz w:val="20"/>
                <w:szCs w:val="20"/>
              </w:rPr>
              <w:t>Sigfrido.(</w:t>
            </w:r>
            <w:proofErr w:type="gramEnd"/>
            <w:r>
              <w:rPr>
                <w:rFonts w:ascii="Times New Roman" w:eastAsia="PT Sans" w:hAnsi="Times New Roman"/>
                <w:sz w:val="20"/>
                <w:szCs w:val="20"/>
              </w:rPr>
              <w:t>Lectura)</w:t>
            </w:r>
          </w:p>
          <w:p w14:paraId="4794E56A" w14:textId="77777777" w:rsidR="00577814" w:rsidRDefault="00577814" w:rsidP="007C4A94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La anécdota.</w:t>
            </w:r>
          </w:p>
          <w:p w14:paraId="3631EC86" w14:textId="77777777" w:rsidR="00577814" w:rsidRDefault="00577814" w:rsidP="007C4A94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La morfología.</w:t>
            </w:r>
          </w:p>
          <w:p w14:paraId="344BA26D" w14:textId="77777777" w:rsidR="00577814" w:rsidRDefault="00577814" w:rsidP="007C4A94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Locuciones prepositivas.</w:t>
            </w:r>
          </w:p>
          <w:p w14:paraId="54A30FF4" w14:textId="77777777" w:rsidR="00577814" w:rsidRDefault="00577814" w:rsidP="007C4A94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Lengua castellana.</w:t>
            </w:r>
          </w:p>
          <w:p w14:paraId="0EA7F41C" w14:textId="77777777" w:rsidR="00577814" w:rsidRDefault="00577814" w:rsidP="007C4A94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Literatura colonial.</w:t>
            </w:r>
          </w:p>
          <w:p w14:paraId="5C4CA24C" w14:textId="77777777" w:rsidR="00577814" w:rsidRDefault="00577814" w:rsidP="007C4A94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La imagen.</w:t>
            </w:r>
          </w:p>
          <w:p w14:paraId="02FB2C6F" w14:textId="77777777" w:rsidR="00577814" w:rsidRDefault="00577814" w:rsidP="007C4A94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PT Sans" w:hAnsi="Times New Roman"/>
                <w:sz w:val="20"/>
                <w:szCs w:val="20"/>
              </w:rPr>
              <w:t>Fotolenguaje</w:t>
            </w:r>
            <w:proofErr w:type="spellEnd"/>
            <w:r>
              <w:rPr>
                <w:rFonts w:ascii="Times New Roman" w:eastAsia="PT Sans" w:hAnsi="Times New Roman"/>
                <w:sz w:val="20"/>
                <w:szCs w:val="20"/>
              </w:rPr>
              <w:t>.</w:t>
            </w:r>
          </w:p>
          <w:p w14:paraId="78E4443C" w14:textId="77777777" w:rsidR="00577814" w:rsidRDefault="00577814" w:rsidP="007C4A94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PT Sans" w:hAnsi="Times New Roman"/>
                <w:sz w:val="20"/>
                <w:szCs w:val="20"/>
              </w:rPr>
              <w:t>Los haiku</w:t>
            </w:r>
            <w:proofErr w:type="gramEnd"/>
            <w:r>
              <w:rPr>
                <w:rFonts w:ascii="Times New Roman" w:eastAsia="PT Sans" w:hAnsi="Times New Roman"/>
                <w:sz w:val="20"/>
                <w:szCs w:val="20"/>
              </w:rPr>
              <w:t>.</w:t>
            </w:r>
          </w:p>
          <w:p w14:paraId="681AAE8D" w14:textId="77777777" w:rsidR="00577814" w:rsidRPr="007C4A94" w:rsidRDefault="00577814" w:rsidP="007C4A94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Signos de puntuación.</w:t>
            </w:r>
          </w:p>
        </w:tc>
        <w:tc>
          <w:tcPr>
            <w:tcW w:w="992" w:type="dxa"/>
            <w:tcMar>
              <w:left w:w="70" w:type="dxa"/>
              <w:right w:w="70" w:type="dxa"/>
            </w:tcMar>
          </w:tcPr>
          <w:p w14:paraId="62A7589F" w14:textId="77777777" w:rsidR="00311BAB" w:rsidRPr="00676D5C" w:rsidRDefault="00311BAB" w:rsidP="00311BAB">
            <w:pPr>
              <w:rPr>
                <w:sz w:val="16"/>
                <w:szCs w:val="16"/>
              </w:rPr>
            </w:pPr>
          </w:p>
        </w:tc>
        <w:tc>
          <w:tcPr>
            <w:tcW w:w="873" w:type="dxa"/>
            <w:tcMar>
              <w:left w:w="70" w:type="dxa"/>
              <w:right w:w="70" w:type="dxa"/>
            </w:tcMar>
          </w:tcPr>
          <w:p w14:paraId="48FFC033" w14:textId="77777777" w:rsidR="00311BAB" w:rsidRPr="00676D5C" w:rsidRDefault="00311BAB" w:rsidP="00311BAB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tcMar>
              <w:left w:w="70" w:type="dxa"/>
              <w:right w:w="70" w:type="dxa"/>
            </w:tcMar>
          </w:tcPr>
          <w:p w14:paraId="167D48B6" w14:textId="77777777" w:rsidR="00311BAB" w:rsidRPr="00676D5C" w:rsidRDefault="00311BAB" w:rsidP="00311BAB">
            <w:pPr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2"/>
            <w:tcMar>
              <w:left w:w="70" w:type="dxa"/>
              <w:right w:w="70" w:type="dxa"/>
            </w:tcMar>
          </w:tcPr>
          <w:p w14:paraId="5F5B1BF9" w14:textId="77777777" w:rsidR="00311BAB" w:rsidRPr="00676D5C" w:rsidRDefault="00311BAB" w:rsidP="00311BAB">
            <w:pPr>
              <w:rPr>
                <w:sz w:val="16"/>
                <w:szCs w:val="16"/>
              </w:rPr>
            </w:pPr>
          </w:p>
        </w:tc>
        <w:tc>
          <w:tcPr>
            <w:tcW w:w="1287" w:type="dxa"/>
            <w:tcMar>
              <w:left w:w="70" w:type="dxa"/>
              <w:right w:w="70" w:type="dxa"/>
            </w:tcMar>
          </w:tcPr>
          <w:p w14:paraId="454CFF97" w14:textId="77777777" w:rsidR="00311BAB" w:rsidRPr="00676D5C" w:rsidRDefault="00311BAB" w:rsidP="00311BA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Mar>
              <w:left w:w="70" w:type="dxa"/>
              <w:right w:w="70" w:type="dxa"/>
            </w:tcMar>
          </w:tcPr>
          <w:p w14:paraId="35F61F6B" w14:textId="77777777" w:rsidR="00311BAB" w:rsidRPr="00676D5C" w:rsidRDefault="00311BAB" w:rsidP="00311BAB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Mar>
              <w:left w:w="70" w:type="dxa"/>
              <w:right w:w="70" w:type="dxa"/>
            </w:tcMar>
          </w:tcPr>
          <w:p w14:paraId="3E20245D" w14:textId="77777777" w:rsidR="00311BAB" w:rsidRPr="00676D5C" w:rsidRDefault="00311BAB" w:rsidP="00311BA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Mar>
              <w:left w:w="70" w:type="dxa"/>
              <w:right w:w="70" w:type="dxa"/>
            </w:tcMar>
          </w:tcPr>
          <w:p w14:paraId="721FCB1D" w14:textId="77777777" w:rsidR="00311BAB" w:rsidRPr="00676D5C" w:rsidRDefault="00311BAB" w:rsidP="00311BAB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tcMar>
              <w:left w:w="70" w:type="dxa"/>
              <w:right w:w="70" w:type="dxa"/>
            </w:tcMar>
          </w:tcPr>
          <w:p w14:paraId="48C014BD" w14:textId="77777777" w:rsidR="00311BAB" w:rsidRPr="00676D5C" w:rsidRDefault="00311BAB" w:rsidP="00311BAB">
            <w:pPr>
              <w:rPr>
                <w:sz w:val="16"/>
                <w:szCs w:val="16"/>
              </w:rPr>
            </w:pPr>
          </w:p>
          <w:p w14:paraId="0BE88495" w14:textId="77777777" w:rsidR="00311BAB" w:rsidRPr="00676D5C" w:rsidRDefault="00311BAB" w:rsidP="00311BAB">
            <w:pPr>
              <w:rPr>
                <w:rFonts w:ascii="Cabin" w:eastAsia="Cabin" w:hAnsi="Cabin" w:cs="Cabin"/>
                <w:sz w:val="16"/>
                <w:szCs w:val="16"/>
              </w:rPr>
            </w:pPr>
          </w:p>
        </w:tc>
      </w:tr>
    </w:tbl>
    <w:p w14:paraId="2B9A3C13" w14:textId="77777777" w:rsidR="00113B0F" w:rsidRDefault="00113B0F" w:rsidP="00F543B6">
      <w:pPr>
        <w:jc w:val="center"/>
        <w:rPr>
          <w:rFonts w:cs="Times New Roman"/>
          <w:b/>
          <w:u w:val="single"/>
        </w:rPr>
      </w:pPr>
    </w:p>
    <w:p w14:paraId="56FF6484" w14:textId="77777777" w:rsidR="00113B0F" w:rsidRDefault="00113B0F" w:rsidP="00F543B6">
      <w:pPr>
        <w:jc w:val="center"/>
        <w:rPr>
          <w:rFonts w:cs="Times New Roman"/>
          <w:b/>
          <w:u w:val="single"/>
        </w:rPr>
      </w:pPr>
    </w:p>
    <w:p w14:paraId="1EBFFDF6" w14:textId="77777777" w:rsidR="00113B0F" w:rsidRDefault="00113B0F" w:rsidP="00F543B6">
      <w:pPr>
        <w:jc w:val="center"/>
        <w:rPr>
          <w:rFonts w:cs="Times New Roman"/>
          <w:b/>
          <w:u w:val="single"/>
        </w:rPr>
      </w:pPr>
    </w:p>
    <w:p w14:paraId="467E9052" w14:textId="77777777" w:rsidR="00113B0F" w:rsidRDefault="00113B0F" w:rsidP="00F543B6">
      <w:pPr>
        <w:jc w:val="center"/>
        <w:rPr>
          <w:rFonts w:cs="Times New Roman"/>
          <w:b/>
          <w:u w:val="single"/>
        </w:rPr>
      </w:pPr>
    </w:p>
    <w:p w14:paraId="00737E59" w14:textId="77777777" w:rsidR="00676D5C" w:rsidRDefault="00676D5C" w:rsidP="00F543B6">
      <w:pPr>
        <w:jc w:val="center"/>
        <w:rPr>
          <w:rFonts w:cs="Times New Roman"/>
          <w:b/>
          <w:u w:val="single"/>
        </w:rPr>
      </w:pPr>
    </w:p>
    <w:p w14:paraId="69C2C6AA" w14:textId="77777777" w:rsidR="00676D5C" w:rsidRDefault="00676D5C" w:rsidP="00F543B6">
      <w:pPr>
        <w:jc w:val="center"/>
        <w:rPr>
          <w:rFonts w:cs="Times New Roman"/>
          <w:b/>
          <w:u w:val="single"/>
        </w:rPr>
      </w:pPr>
    </w:p>
    <w:p w14:paraId="704C59A6" w14:textId="77777777" w:rsidR="00676D5C" w:rsidRDefault="00676D5C" w:rsidP="00F543B6">
      <w:pPr>
        <w:jc w:val="center"/>
        <w:rPr>
          <w:rFonts w:cs="Times New Roman"/>
          <w:b/>
          <w:u w:val="single"/>
        </w:rPr>
      </w:pPr>
    </w:p>
    <w:p w14:paraId="3C181E34" w14:textId="77777777" w:rsidR="00577814" w:rsidRDefault="00577814" w:rsidP="00F543B6">
      <w:pPr>
        <w:jc w:val="center"/>
        <w:rPr>
          <w:rFonts w:cs="Times New Roman"/>
          <w:b/>
          <w:u w:val="single"/>
        </w:rPr>
      </w:pPr>
    </w:p>
    <w:p w14:paraId="044B961F" w14:textId="77777777" w:rsidR="00676D5C" w:rsidRDefault="00676D5C" w:rsidP="00F543B6">
      <w:pPr>
        <w:jc w:val="center"/>
        <w:rPr>
          <w:rFonts w:cs="Times New Roman"/>
          <w:b/>
          <w:u w:val="single"/>
        </w:rPr>
      </w:pPr>
    </w:p>
    <w:p w14:paraId="62CAE5F2" w14:textId="77777777" w:rsidR="00676D5C" w:rsidRDefault="00676D5C" w:rsidP="00F543B6">
      <w:pPr>
        <w:jc w:val="center"/>
        <w:rPr>
          <w:rFonts w:cs="Times New Roman"/>
          <w:b/>
          <w:u w:val="single"/>
        </w:rPr>
      </w:pPr>
    </w:p>
    <w:p w14:paraId="1CE46815" w14:textId="77777777" w:rsidR="00327029" w:rsidRPr="00327029" w:rsidRDefault="00327029" w:rsidP="00327029">
      <w:pPr>
        <w:rPr>
          <w:rFonts w:cs="Times New Roman"/>
        </w:rPr>
      </w:pPr>
    </w:p>
    <w:tbl>
      <w:tblPr>
        <w:tblpPr w:leftFromText="141" w:rightFromText="141" w:vertAnchor="text" w:horzAnchor="margin" w:tblpXSpec="right" w:tblpY="-129"/>
        <w:tblW w:w="18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"/>
        <w:gridCol w:w="530"/>
        <w:gridCol w:w="910"/>
        <w:gridCol w:w="1152"/>
        <w:gridCol w:w="915"/>
        <w:gridCol w:w="2126"/>
        <w:gridCol w:w="992"/>
        <w:gridCol w:w="873"/>
        <w:gridCol w:w="1006"/>
        <w:gridCol w:w="1391"/>
        <w:gridCol w:w="121"/>
        <w:gridCol w:w="1287"/>
        <w:gridCol w:w="1417"/>
        <w:gridCol w:w="1701"/>
        <w:gridCol w:w="1276"/>
        <w:gridCol w:w="284"/>
        <w:gridCol w:w="1980"/>
      </w:tblGrid>
      <w:tr w:rsidR="00327029" w14:paraId="2364A77D" w14:textId="77777777" w:rsidTr="00327029">
        <w:trPr>
          <w:trHeight w:val="329"/>
        </w:trPr>
        <w:tc>
          <w:tcPr>
            <w:tcW w:w="18390" w:type="dxa"/>
            <w:gridSpan w:val="17"/>
          </w:tcPr>
          <w:p w14:paraId="0179A814" w14:textId="77777777" w:rsidR="00327029" w:rsidRDefault="00327029" w:rsidP="00327029">
            <w:pPr>
              <w:tabs>
                <w:tab w:val="left" w:pos="10290"/>
              </w:tabs>
              <w:rPr>
                <w:b/>
              </w:rPr>
            </w:pPr>
            <w:r>
              <w:rPr>
                <w:sz w:val="20"/>
                <w:szCs w:val="20"/>
              </w:rPr>
              <w:lastRenderedPageBreak/>
              <w:t xml:space="preserve">PSP: </w:t>
            </w:r>
            <w:r>
              <w:t xml:space="preserve"> </w:t>
            </w:r>
          </w:p>
          <w:p w14:paraId="3331AE74" w14:textId="77777777" w:rsidR="00327029" w:rsidRDefault="00327029" w:rsidP="00327029">
            <w:pPr>
              <w:rPr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“PROMOVEMOS LA CULTURA DEL BUEN TRATO PARA PREVENIR TODO TIPO DE VIOLECIA EN LA COMUNIDAD EDUCATIVA”</w:t>
            </w:r>
          </w:p>
          <w:p w14:paraId="13FE71E9" w14:textId="77777777" w:rsidR="00327029" w:rsidRDefault="00327029" w:rsidP="00327029">
            <w:pPr>
              <w:rPr>
                <w:sz w:val="20"/>
                <w:szCs w:val="20"/>
              </w:rPr>
            </w:pPr>
          </w:p>
        </w:tc>
      </w:tr>
      <w:tr w:rsidR="00327029" w14:paraId="54FEBB84" w14:textId="77777777" w:rsidTr="00327029">
        <w:trPr>
          <w:trHeight w:val="329"/>
        </w:trPr>
        <w:tc>
          <w:tcPr>
            <w:tcW w:w="18390" w:type="dxa"/>
            <w:gridSpan w:val="17"/>
          </w:tcPr>
          <w:p w14:paraId="677A2C34" w14:textId="77777777" w:rsidR="00327029" w:rsidRDefault="00327029" w:rsidP="00327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PLANIFICACIÓN ANUAL TRIMESTRALIZADA – UNIDAD EDUCATIVA: </w:t>
            </w:r>
          </w:p>
        </w:tc>
      </w:tr>
      <w:tr w:rsidR="00327029" w14:paraId="20461E8C" w14:textId="77777777" w:rsidTr="00327029">
        <w:trPr>
          <w:trHeight w:val="682"/>
        </w:trPr>
        <w:tc>
          <w:tcPr>
            <w:tcW w:w="18390" w:type="dxa"/>
            <w:gridSpan w:val="17"/>
            <w:tcBorders>
              <w:bottom w:val="single" w:sz="4" w:space="0" w:color="auto"/>
            </w:tcBorders>
          </w:tcPr>
          <w:p w14:paraId="4B6C9969" w14:textId="77777777" w:rsidR="00327029" w:rsidRPr="00EC4B0E" w:rsidRDefault="00327029" w:rsidP="00327029">
            <w:pPr>
              <w:jc w:val="both"/>
              <w:rPr>
                <w:rFonts w:ascii="Arial" w:eastAsia="Arial" w:hAnsi="Arial" w:cs="Arial"/>
              </w:rPr>
            </w:pPr>
            <w:r>
              <w:t>OBJETIVO HOLÍSTICO ANUAL</w:t>
            </w:r>
            <w:r>
              <w:rPr>
                <w:sz w:val="28"/>
                <w:szCs w:val="28"/>
              </w:rPr>
              <w:t xml:space="preserve">:    </w:t>
            </w:r>
            <w:r>
              <w:rPr>
                <w:rFonts w:ascii="Arial" w:eastAsia="Arial" w:hAnsi="Arial" w:cs="Arial"/>
              </w:rPr>
              <w:t xml:space="preserve">  Promovemos la transformación de la mentalidad colonial</w:t>
            </w:r>
            <w:r>
              <w:rPr>
                <w:rFonts w:ascii="Arial" w:eastAsia="Arial" w:hAnsi="Arial" w:cs="Arial"/>
                <w:color w:val="C00000"/>
              </w:rPr>
              <w:t xml:space="preserve">, reciprocidad, solidaridad, equilibrio y respeto, </w:t>
            </w:r>
            <w:r>
              <w:rPr>
                <w:rFonts w:ascii="Arial" w:eastAsia="Arial" w:hAnsi="Arial" w:cs="Arial"/>
              </w:rPr>
              <w:t xml:space="preserve">analizando y recuperando el sentido comunitario de la vida, a partir de la generación de tecnologías propias, para promover la </w:t>
            </w:r>
            <w:r>
              <w:rPr>
                <w:rFonts w:ascii="Arial" w:eastAsia="Arial" w:hAnsi="Arial" w:cs="Arial"/>
                <w:b/>
                <w:color w:val="002060"/>
              </w:rPr>
              <w:t xml:space="preserve">cultura del buen trato, así </w:t>
            </w:r>
            <w:proofErr w:type="gramStart"/>
            <w:r>
              <w:rPr>
                <w:rFonts w:ascii="Arial" w:eastAsia="Arial" w:hAnsi="Arial" w:cs="Arial"/>
                <w:b/>
                <w:color w:val="002060"/>
              </w:rPr>
              <w:t>prevenir  todo</w:t>
            </w:r>
            <w:proofErr w:type="gramEnd"/>
            <w:r>
              <w:rPr>
                <w:rFonts w:ascii="Arial" w:eastAsia="Arial" w:hAnsi="Arial" w:cs="Arial"/>
                <w:b/>
                <w:color w:val="002060"/>
              </w:rPr>
              <w:t xml:space="preserve"> tipo de violencia y </w:t>
            </w:r>
            <w:r>
              <w:rPr>
                <w:rFonts w:ascii="Arial" w:eastAsia="Arial" w:hAnsi="Arial" w:cs="Arial"/>
              </w:rPr>
              <w:t xml:space="preserve"> vivir en armonía con la madre tierra.</w:t>
            </w:r>
          </w:p>
        </w:tc>
      </w:tr>
      <w:tr w:rsidR="00327029" w14:paraId="68B5E97C" w14:textId="77777777" w:rsidTr="00327029">
        <w:trPr>
          <w:trHeight w:val="376"/>
        </w:trPr>
        <w:tc>
          <w:tcPr>
            <w:tcW w:w="42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0EACB0" w14:textId="77777777" w:rsidR="00327029" w:rsidRDefault="00327029" w:rsidP="0032702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AÑO   DE 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703AEE1" w14:textId="77777777" w:rsidR="00327029" w:rsidRDefault="00327029" w:rsidP="00327029">
            <w:pPr>
              <w:ind w:left="113" w:right="113"/>
              <w:rPr>
                <w:sz w:val="18"/>
                <w:szCs w:val="18"/>
              </w:rPr>
            </w:pPr>
            <w:r w:rsidRPr="001A33F6">
              <w:rPr>
                <w:sz w:val="18"/>
                <w:szCs w:val="18"/>
                <w:shd w:val="clear" w:color="auto" w:fill="FFFF00"/>
              </w:rPr>
              <w:t>TRIMESTR</w:t>
            </w:r>
            <w:r>
              <w:rPr>
                <w:sz w:val="18"/>
                <w:szCs w:val="18"/>
              </w:rPr>
              <w:t>E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58F0DC" w14:textId="77777777" w:rsidR="00327029" w:rsidRDefault="00327029" w:rsidP="00327029">
            <w:pPr>
              <w:jc w:val="center"/>
              <w:rPr>
                <w:sz w:val="18"/>
                <w:szCs w:val="18"/>
              </w:rPr>
            </w:pPr>
          </w:p>
          <w:p w14:paraId="661D2354" w14:textId="77777777" w:rsidR="00327029" w:rsidRDefault="00327029" w:rsidP="00327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 DE ACCIÓN DEL PSP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12D94" w14:textId="77777777" w:rsidR="00327029" w:rsidRDefault="00327029" w:rsidP="00327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COSMOS Y PENSAMIENTO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E3500" w14:textId="77777777" w:rsidR="00327029" w:rsidRDefault="00327029" w:rsidP="00327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COMUNIDAD Y SOCIEDAD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3F73F" w14:textId="77777777" w:rsidR="00327029" w:rsidRDefault="00327029" w:rsidP="00327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VIDA TIERRA TERRITORIO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111936" w14:textId="77777777" w:rsidR="00327029" w:rsidRDefault="00327029" w:rsidP="0032702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CIENCIA,  TECNOLOGÍA</w:t>
            </w:r>
            <w:proofErr w:type="gramEnd"/>
            <w:r>
              <w:rPr>
                <w:sz w:val="18"/>
                <w:szCs w:val="18"/>
              </w:rPr>
              <w:t xml:space="preserve"> Y PRODUCCIÓN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auto"/>
            </w:tcBorders>
            <w:vAlign w:val="center"/>
          </w:tcPr>
          <w:p w14:paraId="1C00E09F" w14:textId="77777777" w:rsidR="00327029" w:rsidRDefault="00327029" w:rsidP="00327029">
            <w:pPr>
              <w:jc w:val="center"/>
              <w:rPr>
                <w:sz w:val="14"/>
                <w:szCs w:val="14"/>
              </w:rPr>
            </w:pPr>
          </w:p>
        </w:tc>
      </w:tr>
      <w:tr w:rsidR="00327029" w14:paraId="4D7F5673" w14:textId="77777777" w:rsidTr="00327029">
        <w:trPr>
          <w:trHeight w:val="635"/>
        </w:trPr>
        <w:tc>
          <w:tcPr>
            <w:tcW w:w="429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25CB1CF4" w14:textId="77777777" w:rsidR="00327029" w:rsidRDefault="00327029" w:rsidP="0032702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ESCOLARIDAD</w:t>
            </w: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C228D7C" w14:textId="77777777" w:rsidR="00327029" w:rsidRDefault="00327029" w:rsidP="0032702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9ACDE0" w14:textId="77777777" w:rsidR="00327029" w:rsidRDefault="00327029" w:rsidP="00327029">
            <w:pPr>
              <w:rPr>
                <w:sz w:val="16"/>
                <w:szCs w:val="16"/>
              </w:rPr>
            </w:pPr>
          </w:p>
          <w:p w14:paraId="51D8DFB8" w14:textId="77777777" w:rsidR="00327029" w:rsidRDefault="00327029" w:rsidP="00327029">
            <w:pPr>
              <w:rPr>
                <w:sz w:val="12"/>
                <w:szCs w:val="12"/>
              </w:rPr>
            </w:pPr>
          </w:p>
          <w:p w14:paraId="080B6B6A" w14:textId="77777777" w:rsidR="00327029" w:rsidRDefault="00327029" w:rsidP="00327029">
            <w:pPr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24859E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VALORES ESPIRITUALIDAD Y RELIGIONES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26DC82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COSMOVISIONES FILOSOFIAS Y SICOLOGÍA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2E64675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COMUNICACIÓN Y LENGUAJES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29F18A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LENGUA EXTRANJERA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23F87F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CIENCIAS SOCIALES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011746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ARTES PLÁSTICAS Y VISUALES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E6AB14" w14:textId="77777777" w:rsidR="00327029" w:rsidRPr="00676D5C" w:rsidRDefault="00327029" w:rsidP="00327029">
            <w:pPr>
              <w:jc w:val="center"/>
              <w:rPr>
                <w:sz w:val="12"/>
                <w:szCs w:val="12"/>
              </w:rPr>
            </w:pPr>
            <w:r w:rsidRPr="00676D5C">
              <w:rPr>
                <w:sz w:val="12"/>
                <w:szCs w:val="12"/>
              </w:rPr>
              <w:t>EDUCACIÓN MUSICAL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3DDF27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EDUCACIÓ FÍSICA Y DEPORTE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A6C08B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BIOLOGÍA - GEOGRAFIA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358B7B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FÍSICA - QUÍMICA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34D89C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MATEMÁTICA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1D6693DE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vAlign w:val="center"/>
          </w:tcPr>
          <w:p w14:paraId="0343722A" w14:textId="77777777" w:rsidR="00327029" w:rsidRDefault="00327029" w:rsidP="0032702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TECNICA TECNOLÓGICA</w:t>
            </w:r>
          </w:p>
        </w:tc>
      </w:tr>
      <w:tr w:rsidR="00327029" w14:paraId="415667D0" w14:textId="77777777" w:rsidTr="00327029">
        <w:trPr>
          <w:trHeight w:val="353"/>
        </w:trPr>
        <w:tc>
          <w:tcPr>
            <w:tcW w:w="429" w:type="dxa"/>
            <w:vMerge w:val="restart"/>
            <w:shd w:val="clear" w:color="auto" w:fill="FFFFFF"/>
            <w:tcMar>
              <w:left w:w="70" w:type="dxa"/>
              <w:right w:w="70" w:type="dxa"/>
            </w:tcMar>
          </w:tcPr>
          <w:p w14:paraId="29246587" w14:textId="77777777" w:rsidR="005744DA" w:rsidRDefault="005744DA" w:rsidP="00327029">
            <w:pPr>
              <w:ind w:left="113" w:right="113"/>
              <w:jc w:val="center"/>
              <w:rPr>
                <w:b/>
              </w:rPr>
            </w:pPr>
          </w:p>
          <w:p w14:paraId="7457BE29" w14:textId="77777777" w:rsidR="005744DA" w:rsidRDefault="005744DA" w:rsidP="00327029">
            <w:pPr>
              <w:ind w:left="113" w:right="113"/>
              <w:jc w:val="center"/>
              <w:rPr>
                <w:b/>
              </w:rPr>
            </w:pPr>
          </w:p>
          <w:p w14:paraId="65272E18" w14:textId="77777777" w:rsidR="005744DA" w:rsidRDefault="005744DA" w:rsidP="00327029">
            <w:pPr>
              <w:ind w:left="113" w:right="113"/>
              <w:jc w:val="center"/>
              <w:rPr>
                <w:b/>
              </w:rPr>
            </w:pPr>
          </w:p>
          <w:p w14:paraId="2B202AA8" w14:textId="77777777" w:rsidR="005744DA" w:rsidRDefault="005744DA" w:rsidP="00327029">
            <w:pPr>
              <w:ind w:left="113" w:right="113"/>
              <w:jc w:val="center"/>
              <w:rPr>
                <w:b/>
              </w:rPr>
            </w:pPr>
          </w:p>
          <w:p w14:paraId="0C114401" w14:textId="77777777" w:rsidR="005744DA" w:rsidRDefault="005744DA" w:rsidP="00327029">
            <w:pPr>
              <w:ind w:left="113" w:right="113"/>
              <w:jc w:val="center"/>
              <w:rPr>
                <w:b/>
              </w:rPr>
            </w:pPr>
          </w:p>
          <w:p w14:paraId="0D6A8D18" w14:textId="77777777" w:rsidR="005744DA" w:rsidRDefault="005744DA" w:rsidP="00327029">
            <w:pPr>
              <w:ind w:left="113" w:right="113"/>
              <w:jc w:val="center"/>
              <w:rPr>
                <w:b/>
              </w:rPr>
            </w:pPr>
          </w:p>
          <w:p w14:paraId="4BB38412" w14:textId="77777777" w:rsidR="005744DA" w:rsidRDefault="005744DA" w:rsidP="00327029">
            <w:pPr>
              <w:ind w:left="113" w:right="113"/>
              <w:jc w:val="center"/>
              <w:rPr>
                <w:b/>
              </w:rPr>
            </w:pPr>
          </w:p>
          <w:p w14:paraId="40DE82C7" w14:textId="77777777" w:rsidR="005744DA" w:rsidRDefault="005744DA" w:rsidP="00327029">
            <w:pPr>
              <w:ind w:left="113" w:right="113"/>
              <w:jc w:val="center"/>
              <w:rPr>
                <w:b/>
              </w:rPr>
            </w:pPr>
          </w:p>
          <w:p w14:paraId="334BD6C6" w14:textId="77777777" w:rsidR="005744DA" w:rsidRDefault="005744DA" w:rsidP="00327029">
            <w:pPr>
              <w:ind w:left="113" w:right="113"/>
              <w:jc w:val="center"/>
              <w:rPr>
                <w:b/>
              </w:rPr>
            </w:pPr>
          </w:p>
          <w:p w14:paraId="7F7B3288" w14:textId="77777777" w:rsidR="005744DA" w:rsidRDefault="005744DA" w:rsidP="00327029">
            <w:pPr>
              <w:ind w:left="113" w:right="113"/>
              <w:jc w:val="center"/>
              <w:rPr>
                <w:b/>
              </w:rPr>
            </w:pPr>
          </w:p>
          <w:p w14:paraId="344E8BFC" w14:textId="77777777" w:rsidR="00327029" w:rsidRDefault="005744DA" w:rsidP="0032702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TERCER</w:t>
            </w:r>
          </w:p>
        </w:tc>
        <w:tc>
          <w:tcPr>
            <w:tcW w:w="17961" w:type="dxa"/>
            <w:gridSpan w:val="16"/>
            <w:tcMar>
              <w:left w:w="70" w:type="dxa"/>
              <w:right w:w="70" w:type="dxa"/>
            </w:tcMar>
          </w:tcPr>
          <w:p w14:paraId="445D10B2" w14:textId="77777777" w:rsidR="00327029" w:rsidRDefault="006C7C38" w:rsidP="007D4D3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Objetivo del tercer tr</w:t>
            </w:r>
            <w:r w:rsidR="00327029">
              <w:rPr>
                <w:rFonts w:ascii="Arial" w:eastAsia="Arial" w:hAnsi="Arial" w:cs="Arial"/>
                <w:sz w:val="18"/>
                <w:szCs w:val="18"/>
              </w:rPr>
              <w:t xml:space="preserve">imestre: </w:t>
            </w:r>
            <w:r w:rsidR="00327029">
              <w:rPr>
                <w:rFonts w:ascii="Arial" w:eastAsia="Arial" w:hAnsi="Arial" w:cs="Arial"/>
              </w:rPr>
              <w:t>Promovemos la transformación de la mentalidad colonial y</w:t>
            </w:r>
            <w:r w:rsidR="00327029">
              <w:rPr>
                <w:rFonts w:ascii="Arial" w:eastAsia="Arial" w:hAnsi="Arial" w:cs="Arial"/>
                <w:color w:val="C00000"/>
              </w:rPr>
              <w:t xml:space="preserve"> reciprocidad, </w:t>
            </w:r>
            <w:r w:rsidR="00327029">
              <w:rPr>
                <w:rFonts w:ascii="Arial" w:eastAsia="Arial" w:hAnsi="Arial" w:cs="Arial"/>
              </w:rPr>
              <w:t xml:space="preserve">a través del análisis y </w:t>
            </w:r>
            <w:proofErr w:type="gramStart"/>
            <w:r w:rsidR="00327029">
              <w:rPr>
                <w:rFonts w:ascii="Arial" w:eastAsia="Arial" w:hAnsi="Arial" w:cs="Arial"/>
              </w:rPr>
              <w:t>comprensión  de</w:t>
            </w:r>
            <w:proofErr w:type="gramEnd"/>
            <w:r w:rsidR="00327029">
              <w:rPr>
                <w:rFonts w:ascii="Arial" w:eastAsia="Arial" w:hAnsi="Arial" w:cs="Arial"/>
              </w:rPr>
              <w:t xml:space="preserve"> saberes y conocimientos de cada área en la recuperación  del sentido comunitario de la vida realizando investigaciones en diferentes actividades apoyados en la  generación de tecnología propia </w:t>
            </w:r>
            <w:r w:rsidR="00327029">
              <w:rPr>
                <w:rFonts w:ascii="Arial" w:eastAsia="Arial" w:hAnsi="Arial" w:cs="Arial"/>
                <w:color w:val="0070C0"/>
              </w:rPr>
              <w:t>para sensibilizar</w:t>
            </w:r>
            <w:r w:rsidR="00327029">
              <w:rPr>
                <w:rFonts w:ascii="Arial" w:eastAsia="Arial" w:hAnsi="Arial" w:cs="Arial"/>
              </w:rPr>
              <w:t> </w:t>
            </w:r>
            <w:r w:rsidR="00327029">
              <w:rPr>
                <w:rFonts w:ascii="Arial" w:eastAsia="Arial" w:hAnsi="Arial" w:cs="Arial"/>
                <w:color w:val="0070C0"/>
              </w:rPr>
              <w:t xml:space="preserve">en valores </w:t>
            </w:r>
            <w:r w:rsidR="00327029">
              <w:rPr>
                <w:rFonts w:ascii="Arial" w:eastAsia="Arial" w:hAnsi="Arial" w:cs="Arial"/>
              </w:rPr>
              <w:t>y así vivir en  armonía con la madre tierra.</w:t>
            </w:r>
          </w:p>
        </w:tc>
      </w:tr>
      <w:tr w:rsidR="00327029" w:rsidRPr="00676D5C" w14:paraId="369A1438" w14:textId="77777777" w:rsidTr="00801A9A">
        <w:trPr>
          <w:trHeight w:val="2967"/>
        </w:trPr>
        <w:tc>
          <w:tcPr>
            <w:tcW w:w="429" w:type="dxa"/>
            <w:vMerge/>
            <w:shd w:val="clear" w:color="auto" w:fill="FFFFFF"/>
            <w:tcMar>
              <w:left w:w="70" w:type="dxa"/>
              <w:right w:w="70" w:type="dxa"/>
            </w:tcMar>
          </w:tcPr>
          <w:p w14:paraId="2AD966AA" w14:textId="77777777" w:rsidR="00327029" w:rsidRPr="00676D5C" w:rsidRDefault="00327029" w:rsidP="0032702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00B0F0"/>
            <w:tcMar>
              <w:left w:w="70" w:type="dxa"/>
              <w:right w:w="70" w:type="dxa"/>
            </w:tcMar>
          </w:tcPr>
          <w:p w14:paraId="714441E6" w14:textId="77777777" w:rsidR="00327029" w:rsidRPr="001A33F6" w:rsidRDefault="00327029" w:rsidP="00327029">
            <w:pPr>
              <w:rPr>
                <w:b/>
                <w:sz w:val="16"/>
                <w:szCs w:val="16"/>
              </w:rPr>
            </w:pPr>
          </w:p>
          <w:p w14:paraId="62A112F5" w14:textId="77777777" w:rsidR="00327029" w:rsidRPr="001A33F6" w:rsidRDefault="00327029" w:rsidP="00327029">
            <w:pPr>
              <w:rPr>
                <w:b/>
                <w:sz w:val="16"/>
                <w:szCs w:val="16"/>
              </w:rPr>
            </w:pPr>
          </w:p>
          <w:p w14:paraId="58612B53" w14:textId="77777777" w:rsidR="00327029" w:rsidRDefault="00327029" w:rsidP="00327029">
            <w:pPr>
              <w:rPr>
                <w:b/>
                <w:sz w:val="16"/>
                <w:szCs w:val="16"/>
              </w:rPr>
            </w:pPr>
          </w:p>
          <w:p w14:paraId="22C805B1" w14:textId="77777777" w:rsidR="00327029" w:rsidRDefault="00327029" w:rsidP="00327029">
            <w:pPr>
              <w:rPr>
                <w:b/>
                <w:sz w:val="16"/>
                <w:szCs w:val="16"/>
              </w:rPr>
            </w:pPr>
          </w:p>
          <w:p w14:paraId="6E8F1869" w14:textId="77777777" w:rsidR="00327029" w:rsidRDefault="00327029" w:rsidP="00327029">
            <w:pPr>
              <w:rPr>
                <w:b/>
                <w:sz w:val="16"/>
                <w:szCs w:val="16"/>
              </w:rPr>
            </w:pPr>
          </w:p>
          <w:p w14:paraId="02A86E6E" w14:textId="77777777" w:rsidR="00327029" w:rsidRDefault="00327029" w:rsidP="00327029">
            <w:pPr>
              <w:rPr>
                <w:b/>
                <w:sz w:val="16"/>
                <w:szCs w:val="16"/>
              </w:rPr>
            </w:pPr>
          </w:p>
          <w:p w14:paraId="12A13639" w14:textId="77777777" w:rsidR="00327029" w:rsidRPr="001A33F6" w:rsidRDefault="00327029" w:rsidP="00327029">
            <w:pPr>
              <w:rPr>
                <w:b/>
                <w:sz w:val="16"/>
                <w:szCs w:val="16"/>
              </w:rPr>
            </w:pPr>
          </w:p>
          <w:p w14:paraId="4DA9EE64" w14:textId="77777777" w:rsidR="00327029" w:rsidRDefault="00327029" w:rsidP="003270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</w:p>
          <w:p w14:paraId="0B2B6054" w14:textId="77777777" w:rsidR="00327029" w:rsidRDefault="00327029" w:rsidP="003270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1A1B1C82" w14:textId="77777777" w:rsidR="00327029" w:rsidRDefault="00327029" w:rsidP="003270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1D215E3A" w14:textId="77777777" w:rsidR="00327029" w:rsidRDefault="00327029" w:rsidP="003270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  <w:p w14:paraId="242896FC" w14:textId="77777777" w:rsidR="00327029" w:rsidRDefault="00327029" w:rsidP="003270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44351910" w14:textId="77777777" w:rsidR="00327029" w:rsidRDefault="00327029" w:rsidP="003270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440F5AA5" w14:textId="77777777" w:rsidR="00327029" w:rsidRPr="001A33F6" w:rsidRDefault="00327029" w:rsidP="003270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910" w:type="dxa"/>
            <w:tcMar>
              <w:left w:w="70" w:type="dxa"/>
              <w:right w:w="70" w:type="dxa"/>
            </w:tcMar>
          </w:tcPr>
          <w:p w14:paraId="1C1551FF" w14:textId="77777777" w:rsidR="00327029" w:rsidRPr="00676D5C" w:rsidRDefault="00327029" w:rsidP="003270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52" w:type="dxa"/>
            <w:tcMar>
              <w:left w:w="70" w:type="dxa"/>
              <w:right w:w="70" w:type="dxa"/>
            </w:tcMar>
          </w:tcPr>
          <w:p w14:paraId="78F7663F" w14:textId="77777777" w:rsidR="00327029" w:rsidRPr="00676D5C" w:rsidRDefault="00327029" w:rsidP="00327029">
            <w:pPr>
              <w:rPr>
                <w:b/>
                <w:sz w:val="16"/>
                <w:szCs w:val="16"/>
              </w:rPr>
            </w:pPr>
          </w:p>
        </w:tc>
        <w:tc>
          <w:tcPr>
            <w:tcW w:w="915" w:type="dxa"/>
            <w:tcMar>
              <w:left w:w="70" w:type="dxa"/>
              <w:right w:w="70" w:type="dxa"/>
            </w:tcMar>
          </w:tcPr>
          <w:p w14:paraId="461A6B15" w14:textId="77777777" w:rsidR="00327029" w:rsidRPr="00676D5C" w:rsidRDefault="00327029" w:rsidP="0032702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Mar>
              <w:left w:w="70" w:type="dxa"/>
              <w:right w:w="70" w:type="dxa"/>
            </w:tcMar>
          </w:tcPr>
          <w:p w14:paraId="7E8AE98E" w14:textId="77777777" w:rsidR="00801A9A" w:rsidRDefault="00801A9A" w:rsidP="00801A9A">
            <w:pPr>
              <w:pStyle w:val="Prrafodelista"/>
              <w:ind w:left="355"/>
              <w:rPr>
                <w:rFonts w:ascii="Times New Roman" w:eastAsia="PT Sans" w:hAnsi="Times New Roman"/>
                <w:sz w:val="20"/>
                <w:szCs w:val="20"/>
              </w:rPr>
            </w:pPr>
          </w:p>
          <w:p w14:paraId="322EE020" w14:textId="77777777" w:rsidR="00327029" w:rsidRDefault="00801A9A" w:rsidP="00801A9A">
            <w:pPr>
              <w:pStyle w:val="Prrafodelista"/>
              <w:numPr>
                <w:ilvl w:val="0"/>
                <w:numId w:val="47"/>
              </w:numPr>
              <w:ind w:left="213" w:hanging="218"/>
              <w:rPr>
                <w:rFonts w:ascii="Times New Roman" w:eastAsia="PT Sans" w:hAnsi="Times New Roman"/>
                <w:sz w:val="20"/>
                <w:szCs w:val="20"/>
              </w:rPr>
            </w:pPr>
            <w:r w:rsidRPr="00801A9A">
              <w:rPr>
                <w:rFonts w:ascii="Times New Roman" w:eastAsia="PT Sans" w:hAnsi="Times New Roman"/>
                <w:sz w:val="20"/>
                <w:szCs w:val="20"/>
              </w:rPr>
              <w:t>Literatura colonial</w:t>
            </w:r>
            <w:r>
              <w:rPr>
                <w:rFonts w:ascii="Times New Roman" w:eastAsia="PT Sans" w:hAnsi="Times New Roman"/>
                <w:sz w:val="20"/>
                <w:szCs w:val="20"/>
              </w:rPr>
              <w:t>.</w:t>
            </w:r>
          </w:p>
          <w:p w14:paraId="4B59090F" w14:textId="77777777" w:rsidR="00801A9A" w:rsidRDefault="00801A9A" w:rsidP="00801A9A">
            <w:pPr>
              <w:pStyle w:val="Prrafodelista"/>
              <w:numPr>
                <w:ilvl w:val="0"/>
                <w:numId w:val="47"/>
              </w:numPr>
              <w:ind w:left="213" w:hanging="218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Literatura en Bolivia.</w:t>
            </w:r>
          </w:p>
          <w:p w14:paraId="31BD71B2" w14:textId="77777777" w:rsidR="00801A9A" w:rsidRDefault="00801A9A" w:rsidP="00801A9A">
            <w:pPr>
              <w:pStyle w:val="Prrafodelista"/>
              <w:numPr>
                <w:ilvl w:val="0"/>
                <w:numId w:val="47"/>
              </w:numPr>
              <w:ind w:left="213" w:hanging="218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La ciega.</w:t>
            </w:r>
          </w:p>
          <w:p w14:paraId="4BBF8D0F" w14:textId="77777777" w:rsidR="00801A9A" w:rsidRDefault="00801A9A" w:rsidP="00801A9A">
            <w:pPr>
              <w:pStyle w:val="Prrafodelista"/>
              <w:numPr>
                <w:ilvl w:val="0"/>
                <w:numId w:val="47"/>
              </w:numPr>
              <w:ind w:left="213" w:hanging="218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Realismo en Bolivia.</w:t>
            </w:r>
          </w:p>
          <w:p w14:paraId="0E9358A9" w14:textId="77777777" w:rsidR="00801A9A" w:rsidRDefault="00801A9A" w:rsidP="00801A9A">
            <w:pPr>
              <w:pStyle w:val="Prrafodelista"/>
              <w:numPr>
                <w:ilvl w:val="0"/>
                <w:numId w:val="47"/>
              </w:numPr>
              <w:ind w:left="213" w:hanging="218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Lenguaje la oración.</w:t>
            </w:r>
          </w:p>
          <w:p w14:paraId="45BD0790" w14:textId="77777777" w:rsidR="00801A9A" w:rsidRDefault="00801A9A" w:rsidP="00801A9A">
            <w:pPr>
              <w:pStyle w:val="Prrafodelista"/>
              <w:numPr>
                <w:ilvl w:val="0"/>
                <w:numId w:val="47"/>
              </w:numPr>
              <w:ind w:left="213" w:hanging="218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Criterios para definir la oración.</w:t>
            </w:r>
          </w:p>
          <w:p w14:paraId="7FD7F3AE" w14:textId="77777777" w:rsidR="00801A9A" w:rsidRDefault="00801A9A" w:rsidP="00801A9A">
            <w:pPr>
              <w:pStyle w:val="Prrafodelista"/>
              <w:numPr>
                <w:ilvl w:val="0"/>
                <w:numId w:val="47"/>
              </w:numPr>
              <w:ind w:left="213" w:hanging="218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La caricatura.</w:t>
            </w:r>
          </w:p>
          <w:p w14:paraId="1AAC4849" w14:textId="77777777" w:rsidR="00801A9A" w:rsidRDefault="00801A9A" w:rsidP="00801A9A">
            <w:pPr>
              <w:pStyle w:val="Prrafodelista"/>
              <w:numPr>
                <w:ilvl w:val="0"/>
                <w:numId w:val="47"/>
              </w:numPr>
              <w:ind w:left="213" w:hanging="218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Humor, ironía y sarcasmo.</w:t>
            </w:r>
          </w:p>
          <w:p w14:paraId="5E5DC58D" w14:textId="77777777" w:rsidR="00801A9A" w:rsidRDefault="00801A9A" w:rsidP="00801A9A">
            <w:pPr>
              <w:pStyle w:val="Prrafodelista"/>
              <w:numPr>
                <w:ilvl w:val="0"/>
                <w:numId w:val="47"/>
              </w:numPr>
              <w:ind w:left="213" w:hanging="218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verbo transitivo e intransitivo.</w:t>
            </w:r>
          </w:p>
          <w:p w14:paraId="4E70926E" w14:textId="77777777" w:rsidR="00801A9A" w:rsidRDefault="00801A9A" w:rsidP="00801A9A">
            <w:pPr>
              <w:pStyle w:val="Prrafodelista"/>
              <w:numPr>
                <w:ilvl w:val="0"/>
                <w:numId w:val="47"/>
              </w:numPr>
              <w:ind w:left="213" w:hanging="218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Uso de las mayúsculas.</w:t>
            </w:r>
          </w:p>
          <w:p w14:paraId="4FAE687E" w14:textId="77777777" w:rsidR="00801A9A" w:rsidRDefault="00801A9A" w:rsidP="00801A9A">
            <w:pPr>
              <w:ind w:left="-5"/>
              <w:rPr>
                <w:rFonts w:eastAsia="PT Sans"/>
                <w:sz w:val="20"/>
                <w:szCs w:val="20"/>
              </w:rPr>
            </w:pPr>
          </w:p>
          <w:p w14:paraId="70EB7E24" w14:textId="77777777" w:rsidR="00801A9A" w:rsidRDefault="00801A9A" w:rsidP="00801A9A">
            <w:pPr>
              <w:ind w:left="-5"/>
              <w:rPr>
                <w:rFonts w:eastAsia="PT Sans"/>
                <w:sz w:val="20"/>
                <w:szCs w:val="20"/>
              </w:rPr>
            </w:pPr>
          </w:p>
          <w:p w14:paraId="15531927" w14:textId="77777777" w:rsidR="00801A9A" w:rsidRPr="00801A9A" w:rsidRDefault="00801A9A" w:rsidP="00801A9A">
            <w:pPr>
              <w:ind w:left="-5"/>
              <w:rPr>
                <w:rFonts w:eastAsia="PT Sans"/>
                <w:sz w:val="20"/>
                <w:szCs w:val="20"/>
              </w:rPr>
            </w:pPr>
          </w:p>
          <w:p w14:paraId="2FF89A34" w14:textId="77777777" w:rsidR="00801A9A" w:rsidRDefault="00801A9A" w:rsidP="00801A9A">
            <w:pPr>
              <w:pStyle w:val="Prrafodelista"/>
              <w:numPr>
                <w:ilvl w:val="0"/>
                <w:numId w:val="47"/>
              </w:numPr>
              <w:ind w:left="213" w:hanging="218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Narrativa contemporánea.</w:t>
            </w:r>
          </w:p>
          <w:p w14:paraId="6F4076BC" w14:textId="77777777" w:rsidR="00801A9A" w:rsidRDefault="00801A9A" w:rsidP="00801A9A">
            <w:pPr>
              <w:pStyle w:val="Prrafodelista"/>
              <w:numPr>
                <w:ilvl w:val="0"/>
                <w:numId w:val="47"/>
              </w:numPr>
              <w:ind w:left="213" w:hanging="218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Día de la mujer boliviana. Adela Zamudio.</w:t>
            </w:r>
          </w:p>
          <w:p w14:paraId="1717ECD5" w14:textId="77777777" w:rsidR="00801A9A" w:rsidRPr="00801A9A" w:rsidRDefault="00801A9A" w:rsidP="00801A9A">
            <w:pPr>
              <w:pStyle w:val="Prrafodelista"/>
              <w:numPr>
                <w:ilvl w:val="0"/>
                <w:numId w:val="47"/>
              </w:numPr>
              <w:ind w:left="213" w:hanging="218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La poesía.</w:t>
            </w:r>
          </w:p>
        </w:tc>
        <w:tc>
          <w:tcPr>
            <w:tcW w:w="992" w:type="dxa"/>
            <w:tcMar>
              <w:left w:w="70" w:type="dxa"/>
              <w:right w:w="70" w:type="dxa"/>
            </w:tcMar>
          </w:tcPr>
          <w:p w14:paraId="0BE55577" w14:textId="77777777" w:rsidR="00327029" w:rsidRPr="00676D5C" w:rsidRDefault="00327029" w:rsidP="00327029">
            <w:pPr>
              <w:rPr>
                <w:sz w:val="16"/>
                <w:szCs w:val="16"/>
              </w:rPr>
            </w:pPr>
          </w:p>
        </w:tc>
        <w:tc>
          <w:tcPr>
            <w:tcW w:w="873" w:type="dxa"/>
            <w:tcMar>
              <w:left w:w="70" w:type="dxa"/>
              <w:right w:w="70" w:type="dxa"/>
            </w:tcMar>
          </w:tcPr>
          <w:p w14:paraId="780C5E8A" w14:textId="77777777" w:rsidR="00327029" w:rsidRPr="00676D5C" w:rsidRDefault="00327029" w:rsidP="00327029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tcMar>
              <w:left w:w="70" w:type="dxa"/>
              <w:right w:w="70" w:type="dxa"/>
            </w:tcMar>
          </w:tcPr>
          <w:p w14:paraId="0D93C9B3" w14:textId="77777777" w:rsidR="00327029" w:rsidRPr="00676D5C" w:rsidRDefault="00327029" w:rsidP="00327029">
            <w:pPr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2"/>
            <w:tcMar>
              <w:left w:w="70" w:type="dxa"/>
              <w:right w:w="70" w:type="dxa"/>
            </w:tcMar>
          </w:tcPr>
          <w:p w14:paraId="79AD8B5A" w14:textId="77777777" w:rsidR="00327029" w:rsidRPr="00676D5C" w:rsidRDefault="00327029" w:rsidP="00327029">
            <w:pPr>
              <w:rPr>
                <w:sz w:val="16"/>
                <w:szCs w:val="16"/>
              </w:rPr>
            </w:pPr>
          </w:p>
        </w:tc>
        <w:tc>
          <w:tcPr>
            <w:tcW w:w="1287" w:type="dxa"/>
            <w:tcMar>
              <w:left w:w="70" w:type="dxa"/>
              <w:right w:w="70" w:type="dxa"/>
            </w:tcMar>
          </w:tcPr>
          <w:p w14:paraId="11C7E5CC" w14:textId="77777777" w:rsidR="00327029" w:rsidRPr="00676D5C" w:rsidRDefault="00327029" w:rsidP="0032702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Mar>
              <w:left w:w="70" w:type="dxa"/>
              <w:right w:w="70" w:type="dxa"/>
            </w:tcMar>
          </w:tcPr>
          <w:p w14:paraId="3CC77E61" w14:textId="77777777" w:rsidR="00327029" w:rsidRPr="00676D5C" w:rsidRDefault="00327029" w:rsidP="00327029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Mar>
              <w:left w:w="70" w:type="dxa"/>
              <w:right w:w="70" w:type="dxa"/>
            </w:tcMar>
          </w:tcPr>
          <w:p w14:paraId="4C481CB7" w14:textId="77777777" w:rsidR="00327029" w:rsidRPr="00676D5C" w:rsidRDefault="00327029" w:rsidP="0032702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Mar>
              <w:left w:w="70" w:type="dxa"/>
              <w:right w:w="70" w:type="dxa"/>
            </w:tcMar>
          </w:tcPr>
          <w:p w14:paraId="05826B48" w14:textId="77777777" w:rsidR="00327029" w:rsidRPr="00676D5C" w:rsidRDefault="00327029" w:rsidP="00327029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tcMar>
              <w:left w:w="70" w:type="dxa"/>
              <w:right w:w="70" w:type="dxa"/>
            </w:tcMar>
          </w:tcPr>
          <w:p w14:paraId="775A519D" w14:textId="77777777" w:rsidR="00327029" w:rsidRPr="00676D5C" w:rsidRDefault="00327029" w:rsidP="00327029">
            <w:pPr>
              <w:rPr>
                <w:sz w:val="16"/>
                <w:szCs w:val="16"/>
              </w:rPr>
            </w:pPr>
          </w:p>
          <w:p w14:paraId="5EF9F788" w14:textId="77777777" w:rsidR="00327029" w:rsidRPr="00676D5C" w:rsidRDefault="00327029" w:rsidP="00327029">
            <w:pPr>
              <w:rPr>
                <w:rFonts w:ascii="Cabin" w:eastAsia="Cabin" w:hAnsi="Cabin" w:cs="Cabin"/>
                <w:sz w:val="16"/>
                <w:szCs w:val="16"/>
              </w:rPr>
            </w:pPr>
          </w:p>
        </w:tc>
      </w:tr>
    </w:tbl>
    <w:p w14:paraId="50066CD4" w14:textId="77777777" w:rsidR="00327029" w:rsidRPr="00327029" w:rsidRDefault="00327029" w:rsidP="00327029">
      <w:pPr>
        <w:rPr>
          <w:rFonts w:cs="Times New Roman"/>
        </w:rPr>
      </w:pPr>
    </w:p>
    <w:p w14:paraId="2189DB9B" w14:textId="77777777" w:rsidR="00327029" w:rsidRPr="00327029" w:rsidRDefault="00327029" w:rsidP="00327029">
      <w:pPr>
        <w:rPr>
          <w:rFonts w:cs="Times New Roman"/>
        </w:rPr>
      </w:pPr>
    </w:p>
    <w:p w14:paraId="40BA93F0" w14:textId="77777777" w:rsidR="00327029" w:rsidRPr="00327029" w:rsidRDefault="00327029" w:rsidP="00327029">
      <w:pPr>
        <w:rPr>
          <w:rFonts w:cs="Times New Roman"/>
        </w:rPr>
      </w:pPr>
    </w:p>
    <w:p w14:paraId="50CA34BB" w14:textId="77777777" w:rsidR="00327029" w:rsidRPr="00327029" w:rsidRDefault="00327029" w:rsidP="00327029">
      <w:pPr>
        <w:rPr>
          <w:rFonts w:cs="Times New Roman"/>
        </w:rPr>
      </w:pPr>
    </w:p>
    <w:p w14:paraId="7855BBE7" w14:textId="77777777" w:rsidR="00676D5C" w:rsidRPr="00327029" w:rsidRDefault="00676D5C" w:rsidP="00327029">
      <w:pPr>
        <w:tabs>
          <w:tab w:val="left" w:pos="1021"/>
        </w:tabs>
        <w:rPr>
          <w:rFonts w:cs="Times New Roman"/>
        </w:rPr>
      </w:pPr>
    </w:p>
    <w:p w14:paraId="0C16822F" w14:textId="77777777" w:rsidR="001A33F6" w:rsidRPr="00FA49D3" w:rsidRDefault="001A33F6" w:rsidP="00FA49D3">
      <w:pPr>
        <w:rPr>
          <w:rFonts w:cs="Times New Roman"/>
        </w:rPr>
      </w:pPr>
    </w:p>
    <w:p w14:paraId="568D02E4" w14:textId="77777777" w:rsidR="001A33F6" w:rsidRDefault="001A33F6" w:rsidP="000F4E90">
      <w:pPr>
        <w:pStyle w:val="Ttulo1"/>
        <w:jc w:val="center"/>
        <w:rPr>
          <w:rFonts w:ascii="Arial" w:hAnsi="Arial" w:cs="Arial"/>
          <w:sz w:val="18"/>
        </w:rPr>
      </w:pPr>
    </w:p>
    <w:p w14:paraId="7AB4B90B" w14:textId="77777777" w:rsidR="001A33F6" w:rsidRDefault="001A33F6" w:rsidP="000F4E90">
      <w:pPr>
        <w:pStyle w:val="Ttulo1"/>
        <w:jc w:val="center"/>
        <w:rPr>
          <w:rFonts w:ascii="Arial" w:hAnsi="Arial" w:cs="Arial"/>
          <w:sz w:val="18"/>
        </w:rPr>
      </w:pPr>
    </w:p>
    <w:p w14:paraId="022BE17F" w14:textId="77777777" w:rsidR="001A33F6" w:rsidRDefault="001A33F6" w:rsidP="000F4E90">
      <w:pPr>
        <w:pStyle w:val="Ttulo1"/>
        <w:jc w:val="center"/>
        <w:rPr>
          <w:rFonts w:ascii="Arial" w:hAnsi="Arial" w:cs="Arial"/>
          <w:sz w:val="18"/>
        </w:rPr>
      </w:pPr>
    </w:p>
    <w:p w14:paraId="68767A69" w14:textId="77777777" w:rsidR="001A33F6" w:rsidRDefault="001A33F6" w:rsidP="000F4E90">
      <w:pPr>
        <w:pStyle w:val="Ttulo1"/>
        <w:jc w:val="center"/>
        <w:rPr>
          <w:rFonts w:ascii="Arial" w:hAnsi="Arial" w:cs="Arial"/>
          <w:sz w:val="18"/>
        </w:rPr>
      </w:pPr>
    </w:p>
    <w:p w14:paraId="2442ED9C" w14:textId="77777777" w:rsidR="001A33F6" w:rsidRDefault="001A33F6" w:rsidP="000F4E90">
      <w:pPr>
        <w:pStyle w:val="Ttulo1"/>
        <w:jc w:val="center"/>
        <w:rPr>
          <w:rFonts w:ascii="Arial" w:hAnsi="Arial" w:cs="Arial"/>
          <w:sz w:val="18"/>
        </w:rPr>
      </w:pPr>
    </w:p>
    <w:p w14:paraId="36A22D86" w14:textId="77777777" w:rsidR="001A33F6" w:rsidRDefault="001A33F6" w:rsidP="000F4E90">
      <w:pPr>
        <w:pStyle w:val="Ttulo1"/>
        <w:jc w:val="center"/>
        <w:rPr>
          <w:rFonts w:ascii="Arial" w:hAnsi="Arial" w:cs="Arial"/>
          <w:sz w:val="18"/>
        </w:rPr>
      </w:pPr>
    </w:p>
    <w:sectPr w:rsidR="001A33F6" w:rsidSect="006F11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0160" w:h="12240" w:orient="landscape" w:code="5"/>
      <w:pgMar w:top="1134" w:right="851" w:bottom="851" w:left="1843" w:header="709" w:footer="709" w:gutter="0"/>
      <w:pgBorders w:display="firstPage"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71528" w14:textId="77777777" w:rsidR="00D328B1" w:rsidRDefault="00D328B1" w:rsidP="00371F39">
      <w:r>
        <w:separator/>
      </w:r>
    </w:p>
  </w:endnote>
  <w:endnote w:type="continuationSeparator" w:id="0">
    <w:p w14:paraId="3E5E751B" w14:textId="77777777" w:rsidR="00D328B1" w:rsidRDefault="00D328B1" w:rsidP="0037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  <w:font w:name="Cabi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400A4" w14:textId="77777777" w:rsidR="006F11FD" w:rsidRDefault="006F11F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8D834" w14:textId="77777777" w:rsidR="006F11FD" w:rsidRDefault="006F11F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B149A" w14:textId="77777777" w:rsidR="006F11FD" w:rsidRDefault="006F11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C3405" w14:textId="77777777" w:rsidR="00D328B1" w:rsidRDefault="00D328B1" w:rsidP="00371F39">
      <w:r>
        <w:separator/>
      </w:r>
    </w:p>
  </w:footnote>
  <w:footnote w:type="continuationSeparator" w:id="0">
    <w:p w14:paraId="0DA02458" w14:textId="77777777" w:rsidR="00D328B1" w:rsidRDefault="00D328B1" w:rsidP="00371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CE42F" w14:textId="77777777" w:rsidR="006F11FD" w:rsidRDefault="006F11F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63425" w14:textId="77777777" w:rsidR="006F11FD" w:rsidRDefault="006F11F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1CB92" w14:textId="77777777" w:rsidR="006F11FD" w:rsidRDefault="006F11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6"/>
        </w:tabs>
        <w:ind w:left="786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39807FF"/>
    <w:multiLevelType w:val="hybridMultilevel"/>
    <w:tmpl w:val="E6DC1DD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F1F94"/>
    <w:multiLevelType w:val="hybridMultilevel"/>
    <w:tmpl w:val="706446F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423AA"/>
    <w:multiLevelType w:val="hybridMultilevel"/>
    <w:tmpl w:val="EC50709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BD7809"/>
    <w:multiLevelType w:val="hybridMultilevel"/>
    <w:tmpl w:val="60C6122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074CB9"/>
    <w:multiLevelType w:val="hybridMultilevel"/>
    <w:tmpl w:val="1F3A67EA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F72E8"/>
    <w:multiLevelType w:val="hybridMultilevel"/>
    <w:tmpl w:val="174AE15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AC476D"/>
    <w:multiLevelType w:val="hybridMultilevel"/>
    <w:tmpl w:val="AB4E62A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7706C"/>
    <w:multiLevelType w:val="hybridMultilevel"/>
    <w:tmpl w:val="E506B14C"/>
    <w:lvl w:ilvl="0" w:tplc="167CE7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F83AEE"/>
    <w:multiLevelType w:val="hybridMultilevel"/>
    <w:tmpl w:val="EFECEB2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FD727C"/>
    <w:multiLevelType w:val="hybridMultilevel"/>
    <w:tmpl w:val="1C6A82B0"/>
    <w:lvl w:ilvl="0" w:tplc="4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21B38C6"/>
    <w:multiLevelType w:val="hybridMultilevel"/>
    <w:tmpl w:val="40AEB152"/>
    <w:lvl w:ilvl="0" w:tplc="2544F1F8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4E8E29E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13B70AD8"/>
    <w:multiLevelType w:val="hybridMultilevel"/>
    <w:tmpl w:val="72E4F17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1E05F9"/>
    <w:multiLevelType w:val="hybridMultilevel"/>
    <w:tmpl w:val="9E06FD9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AB96EF1"/>
    <w:multiLevelType w:val="hybridMultilevel"/>
    <w:tmpl w:val="DA7C445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057A58"/>
    <w:multiLevelType w:val="hybridMultilevel"/>
    <w:tmpl w:val="AAF283FE"/>
    <w:lvl w:ilvl="0" w:tplc="400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9" w15:restartNumberingAfterBreak="0">
    <w:nsid w:val="2135143D"/>
    <w:multiLevelType w:val="hybridMultilevel"/>
    <w:tmpl w:val="2BD040C8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9744E1"/>
    <w:multiLevelType w:val="hybridMultilevel"/>
    <w:tmpl w:val="12E2AEA6"/>
    <w:lvl w:ilvl="0" w:tplc="BA38854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2CB71B77"/>
    <w:multiLevelType w:val="hybridMultilevel"/>
    <w:tmpl w:val="D2767FA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6C6C18"/>
    <w:multiLevelType w:val="hybridMultilevel"/>
    <w:tmpl w:val="68C838AC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308179C9"/>
    <w:multiLevelType w:val="hybridMultilevel"/>
    <w:tmpl w:val="E502331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F16E95"/>
    <w:multiLevelType w:val="multilevel"/>
    <w:tmpl w:val="12E2AEA6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407C1DFA"/>
    <w:multiLevelType w:val="hybridMultilevel"/>
    <w:tmpl w:val="0D026572"/>
    <w:lvl w:ilvl="0" w:tplc="40C675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4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1B3C9E"/>
    <w:multiLevelType w:val="hybridMultilevel"/>
    <w:tmpl w:val="1DCED48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368E2"/>
    <w:multiLevelType w:val="hybridMultilevel"/>
    <w:tmpl w:val="EF1E1088"/>
    <w:lvl w:ilvl="0" w:tplc="B93CB636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48871B18"/>
    <w:multiLevelType w:val="hybridMultilevel"/>
    <w:tmpl w:val="58BEDE44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427A1"/>
    <w:multiLevelType w:val="hybridMultilevel"/>
    <w:tmpl w:val="E58251E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C43E86"/>
    <w:multiLevelType w:val="hybridMultilevel"/>
    <w:tmpl w:val="D6AC339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4249F8A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41A0E"/>
    <w:multiLevelType w:val="hybridMultilevel"/>
    <w:tmpl w:val="6374C9E6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101B24"/>
    <w:multiLevelType w:val="hybridMultilevel"/>
    <w:tmpl w:val="E6D4F9C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3FF2532"/>
    <w:multiLevelType w:val="hybridMultilevel"/>
    <w:tmpl w:val="74B6E668"/>
    <w:lvl w:ilvl="0" w:tplc="191A6AD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SimSun" w:hAnsi="Times New Roman"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576B60A1"/>
    <w:multiLevelType w:val="hybridMultilevel"/>
    <w:tmpl w:val="85964D0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FD502F"/>
    <w:multiLevelType w:val="hybridMultilevel"/>
    <w:tmpl w:val="CDB65F54"/>
    <w:lvl w:ilvl="0" w:tplc="2544F1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635289"/>
    <w:multiLevelType w:val="hybridMultilevel"/>
    <w:tmpl w:val="7CF891B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B15C91"/>
    <w:multiLevelType w:val="hybridMultilevel"/>
    <w:tmpl w:val="EC38E26E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5B74A6"/>
    <w:multiLevelType w:val="hybridMultilevel"/>
    <w:tmpl w:val="B4E66DB2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98183E"/>
    <w:multiLevelType w:val="hybridMultilevel"/>
    <w:tmpl w:val="88E432B6"/>
    <w:lvl w:ilvl="0" w:tplc="40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0" w15:restartNumberingAfterBreak="0">
    <w:nsid w:val="6C4C6A48"/>
    <w:multiLevelType w:val="hybridMultilevel"/>
    <w:tmpl w:val="2B7ECCB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63AE7"/>
    <w:multiLevelType w:val="multilevel"/>
    <w:tmpl w:val="40AEB152"/>
    <w:lvl w:ilvl="0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2" w15:restartNumberingAfterBreak="0">
    <w:nsid w:val="777A465F"/>
    <w:multiLevelType w:val="hybridMultilevel"/>
    <w:tmpl w:val="E980503A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D85014"/>
    <w:multiLevelType w:val="hybridMultilevel"/>
    <w:tmpl w:val="B096088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2A5AEA"/>
    <w:multiLevelType w:val="hybridMultilevel"/>
    <w:tmpl w:val="3AC61116"/>
    <w:lvl w:ilvl="0" w:tplc="2544F1F8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0C0A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5" w15:restartNumberingAfterBreak="0">
    <w:nsid w:val="7B99017E"/>
    <w:multiLevelType w:val="hybridMultilevel"/>
    <w:tmpl w:val="E1A8A336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955481011">
    <w:abstractNumId w:val="42"/>
  </w:num>
  <w:num w:numId="2" w16cid:durableId="73936831">
    <w:abstractNumId w:val="26"/>
  </w:num>
  <w:num w:numId="3" w16cid:durableId="1353070268">
    <w:abstractNumId w:val="28"/>
  </w:num>
  <w:num w:numId="4" w16cid:durableId="1541824402">
    <w:abstractNumId w:val="23"/>
  </w:num>
  <w:num w:numId="5" w16cid:durableId="1937135059">
    <w:abstractNumId w:val="9"/>
  </w:num>
  <w:num w:numId="6" w16cid:durableId="46757691">
    <w:abstractNumId w:val="18"/>
  </w:num>
  <w:num w:numId="7" w16cid:durableId="2134862952">
    <w:abstractNumId w:val="13"/>
  </w:num>
  <w:num w:numId="8" w16cid:durableId="57435711">
    <w:abstractNumId w:val="5"/>
  </w:num>
  <w:num w:numId="9" w16cid:durableId="63723459">
    <w:abstractNumId w:val="36"/>
  </w:num>
  <w:num w:numId="10" w16cid:durableId="1905796399">
    <w:abstractNumId w:val="32"/>
  </w:num>
  <w:num w:numId="11" w16cid:durableId="121191526">
    <w:abstractNumId w:val="16"/>
  </w:num>
  <w:num w:numId="12" w16cid:durableId="261954883">
    <w:abstractNumId w:val="38"/>
  </w:num>
  <w:num w:numId="13" w16cid:durableId="436364815">
    <w:abstractNumId w:val="29"/>
  </w:num>
  <w:num w:numId="14" w16cid:durableId="511333090">
    <w:abstractNumId w:val="30"/>
  </w:num>
  <w:num w:numId="15" w16cid:durableId="635110519">
    <w:abstractNumId w:val="10"/>
  </w:num>
  <w:num w:numId="16" w16cid:durableId="966860016">
    <w:abstractNumId w:val="17"/>
  </w:num>
  <w:num w:numId="17" w16cid:durableId="1586648524">
    <w:abstractNumId w:val="6"/>
  </w:num>
  <w:num w:numId="18" w16cid:durableId="626930566">
    <w:abstractNumId w:val="34"/>
  </w:num>
  <w:num w:numId="19" w16cid:durableId="162742038">
    <w:abstractNumId w:val="15"/>
  </w:num>
  <w:num w:numId="20" w16cid:durableId="1516260997">
    <w:abstractNumId w:val="40"/>
  </w:num>
  <w:num w:numId="21" w16cid:durableId="36054636">
    <w:abstractNumId w:val="43"/>
  </w:num>
  <w:num w:numId="22" w16cid:durableId="1136492007">
    <w:abstractNumId w:val="21"/>
  </w:num>
  <w:num w:numId="23" w16cid:durableId="404112719">
    <w:abstractNumId w:val="45"/>
  </w:num>
  <w:num w:numId="24" w16cid:durableId="264271453">
    <w:abstractNumId w:val="0"/>
  </w:num>
  <w:num w:numId="25" w16cid:durableId="574124672">
    <w:abstractNumId w:val="2"/>
  </w:num>
  <w:num w:numId="26" w16cid:durableId="649749557">
    <w:abstractNumId w:val="33"/>
  </w:num>
  <w:num w:numId="27" w16cid:durableId="326640376">
    <w:abstractNumId w:val="27"/>
  </w:num>
  <w:num w:numId="28" w16cid:durableId="1736195473">
    <w:abstractNumId w:val="20"/>
  </w:num>
  <w:num w:numId="29" w16cid:durableId="302925848">
    <w:abstractNumId w:val="24"/>
  </w:num>
  <w:num w:numId="30" w16cid:durableId="685790863">
    <w:abstractNumId w:val="14"/>
  </w:num>
  <w:num w:numId="31" w16cid:durableId="666322691">
    <w:abstractNumId w:val="11"/>
  </w:num>
  <w:num w:numId="32" w16cid:durableId="1384677319">
    <w:abstractNumId w:val="41"/>
  </w:num>
  <w:num w:numId="33" w16cid:durableId="809246713">
    <w:abstractNumId w:val="44"/>
  </w:num>
  <w:num w:numId="34" w16cid:durableId="1156528697">
    <w:abstractNumId w:val="35"/>
  </w:num>
  <w:num w:numId="35" w16cid:durableId="1881817050">
    <w:abstractNumId w:val="14"/>
  </w:num>
  <w:num w:numId="36" w16cid:durableId="203251794">
    <w:abstractNumId w:val="44"/>
  </w:num>
  <w:num w:numId="37" w16cid:durableId="595601211">
    <w:abstractNumId w:val="11"/>
  </w:num>
  <w:num w:numId="38" w16cid:durableId="1505391214">
    <w:abstractNumId w:val="39"/>
  </w:num>
  <w:num w:numId="39" w16cid:durableId="295571435">
    <w:abstractNumId w:val="4"/>
  </w:num>
  <w:num w:numId="40" w16cid:durableId="1729837934">
    <w:abstractNumId w:val="25"/>
  </w:num>
  <w:num w:numId="41" w16cid:durableId="1866555965">
    <w:abstractNumId w:val="8"/>
  </w:num>
  <w:num w:numId="42" w16cid:durableId="759062662">
    <w:abstractNumId w:val="12"/>
  </w:num>
  <w:num w:numId="43" w16cid:durableId="128548299">
    <w:abstractNumId w:val="19"/>
  </w:num>
  <w:num w:numId="44" w16cid:durableId="662392591">
    <w:abstractNumId w:val="37"/>
  </w:num>
  <w:num w:numId="45" w16cid:durableId="1507984841">
    <w:abstractNumId w:val="31"/>
  </w:num>
  <w:num w:numId="46" w16cid:durableId="125467098">
    <w:abstractNumId w:val="7"/>
  </w:num>
  <w:num w:numId="47" w16cid:durableId="1628509139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7AE"/>
    <w:rsid w:val="00003ECD"/>
    <w:rsid w:val="000144AF"/>
    <w:rsid w:val="00032898"/>
    <w:rsid w:val="00032CF6"/>
    <w:rsid w:val="00033C8D"/>
    <w:rsid w:val="00040421"/>
    <w:rsid w:val="00041547"/>
    <w:rsid w:val="00041F17"/>
    <w:rsid w:val="00051BFF"/>
    <w:rsid w:val="00053F1C"/>
    <w:rsid w:val="000560BD"/>
    <w:rsid w:val="00057860"/>
    <w:rsid w:val="00064B48"/>
    <w:rsid w:val="00066227"/>
    <w:rsid w:val="0007218F"/>
    <w:rsid w:val="00077210"/>
    <w:rsid w:val="0008421C"/>
    <w:rsid w:val="00095673"/>
    <w:rsid w:val="000976DC"/>
    <w:rsid w:val="00097B99"/>
    <w:rsid w:val="000A0BE3"/>
    <w:rsid w:val="000A53EB"/>
    <w:rsid w:val="000A57F1"/>
    <w:rsid w:val="000C15BE"/>
    <w:rsid w:val="000C44D1"/>
    <w:rsid w:val="000C70DA"/>
    <w:rsid w:val="000D0F18"/>
    <w:rsid w:val="000D15B5"/>
    <w:rsid w:val="000D20C2"/>
    <w:rsid w:val="000D31AF"/>
    <w:rsid w:val="000E4D6A"/>
    <w:rsid w:val="000F1504"/>
    <w:rsid w:val="000F22D0"/>
    <w:rsid w:val="000F368B"/>
    <w:rsid w:val="000F4E90"/>
    <w:rsid w:val="000F5785"/>
    <w:rsid w:val="000F5850"/>
    <w:rsid w:val="0010160C"/>
    <w:rsid w:val="001017B2"/>
    <w:rsid w:val="00104E2B"/>
    <w:rsid w:val="001100B5"/>
    <w:rsid w:val="00113B0F"/>
    <w:rsid w:val="00121D32"/>
    <w:rsid w:val="001237EF"/>
    <w:rsid w:val="0014155A"/>
    <w:rsid w:val="001430CC"/>
    <w:rsid w:val="001508DA"/>
    <w:rsid w:val="001538EC"/>
    <w:rsid w:val="00155888"/>
    <w:rsid w:val="00155A8E"/>
    <w:rsid w:val="00160E5E"/>
    <w:rsid w:val="00163726"/>
    <w:rsid w:val="00164611"/>
    <w:rsid w:val="00165906"/>
    <w:rsid w:val="00171BCC"/>
    <w:rsid w:val="00172A97"/>
    <w:rsid w:val="00175A2F"/>
    <w:rsid w:val="00177FDF"/>
    <w:rsid w:val="00181891"/>
    <w:rsid w:val="00181E9A"/>
    <w:rsid w:val="00185532"/>
    <w:rsid w:val="001862AB"/>
    <w:rsid w:val="001A33F6"/>
    <w:rsid w:val="001A3ACF"/>
    <w:rsid w:val="001A43CB"/>
    <w:rsid w:val="001A5451"/>
    <w:rsid w:val="001A5DD2"/>
    <w:rsid w:val="001B0733"/>
    <w:rsid w:val="001B2D8E"/>
    <w:rsid w:val="001B37C1"/>
    <w:rsid w:val="001B3DAD"/>
    <w:rsid w:val="001B3DB1"/>
    <w:rsid w:val="001C32ED"/>
    <w:rsid w:val="001D1373"/>
    <w:rsid w:val="001D49F8"/>
    <w:rsid w:val="001E4852"/>
    <w:rsid w:val="001F3E25"/>
    <w:rsid w:val="001F5273"/>
    <w:rsid w:val="001F5CB8"/>
    <w:rsid w:val="00202CC4"/>
    <w:rsid w:val="002037E7"/>
    <w:rsid w:val="00204989"/>
    <w:rsid w:val="00210189"/>
    <w:rsid w:val="002167AB"/>
    <w:rsid w:val="00216F30"/>
    <w:rsid w:val="0021751A"/>
    <w:rsid w:val="002209DF"/>
    <w:rsid w:val="002216F8"/>
    <w:rsid w:val="002262BD"/>
    <w:rsid w:val="002331CA"/>
    <w:rsid w:val="0023407E"/>
    <w:rsid w:val="00237BD2"/>
    <w:rsid w:val="00240DA5"/>
    <w:rsid w:val="002429EF"/>
    <w:rsid w:val="00242B56"/>
    <w:rsid w:val="002468A9"/>
    <w:rsid w:val="00247270"/>
    <w:rsid w:val="00247FEA"/>
    <w:rsid w:val="00251A6E"/>
    <w:rsid w:val="002563D1"/>
    <w:rsid w:val="00264022"/>
    <w:rsid w:val="002672E2"/>
    <w:rsid w:val="002704F7"/>
    <w:rsid w:val="0027117F"/>
    <w:rsid w:val="00272403"/>
    <w:rsid w:val="00280519"/>
    <w:rsid w:val="00286054"/>
    <w:rsid w:val="00296EED"/>
    <w:rsid w:val="002A03CD"/>
    <w:rsid w:val="002A5621"/>
    <w:rsid w:val="002B7787"/>
    <w:rsid w:val="002C1935"/>
    <w:rsid w:val="002C1D27"/>
    <w:rsid w:val="002D09AD"/>
    <w:rsid w:val="002D2EDA"/>
    <w:rsid w:val="002E6C30"/>
    <w:rsid w:val="002F1739"/>
    <w:rsid w:val="002F2ED5"/>
    <w:rsid w:val="002F3A55"/>
    <w:rsid w:val="003054B6"/>
    <w:rsid w:val="00311BAB"/>
    <w:rsid w:val="00316317"/>
    <w:rsid w:val="003217DB"/>
    <w:rsid w:val="00321BC1"/>
    <w:rsid w:val="00324200"/>
    <w:rsid w:val="00327029"/>
    <w:rsid w:val="00331ED7"/>
    <w:rsid w:val="00332850"/>
    <w:rsid w:val="00333638"/>
    <w:rsid w:val="00334E12"/>
    <w:rsid w:val="003415CA"/>
    <w:rsid w:val="00345975"/>
    <w:rsid w:val="00346B80"/>
    <w:rsid w:val="00353611"/>
    <w:rsid w:val="00356BC4"/>
    <w:rsid w:val="003639D6"/>
    <w:rsid w:val="00366317"/>
    <w:rsid w:val="0037144C"/>
    <w:rsid w:val="00371A4A"/>
    <w:rsid w:val="00371F39"/>
    <w:rsid w:val="00373314"/>
    <w:rsid w:val="00380504"/>
    <w:rsid w:val="00382210"/>
    <w:rsid w:val="0038240C"/>
    <w:rsid w:val="003944CE"/>
    <w:rsid w:val="003A315A"/>
    <w:rsid w:val="003B0B01"/>
    <w:rsid w:val="003B4DF4"/>
    <w:rsid w:val="003B5DB2"/>
    <w:rsid w:val="003C5ADE"/>
    <w:rsid w:val="003D4DE9"/>
    <w:rsid w:val="003D52C5"/>
    <w:rsid w:val="003E0948"/>
    <w:rsid w:val="003E18BC"/>
    <w:rsid w:val="003E3136"/>
    <w:rsid w:val="003E5790"/>
    <w:rsid w:val="003E7376"/>
    <w:rsid w:val="003F47E7"/>
    <w:rsid w:val="00401B32"/>
    <w:rsid w:val="004047D9"/>
    <w:rsid w:val="00405AB6"/>
    <w:rsid w:val="00421D16"/>
    <w:rsid w:val="00423FA8"/>
    <w:rsid w:val="00431E99"/>
    <w:rsid w:val="00433CA3"/>
    <w:rsid w:val="0044039F"/>
    <w:rsid w:val="00446EC7"/>
    <w:rsid w:val="00447DA9"/>
    <w:rsid w:val="00450C9A"/>
    <w:rsid w:val="00455040"/>
    <w:rsid w:val="00456FBD"/>
    <w:rsid w:val="00460E0B"/>
    <w:rsid w:val="004641E3"/>
    <w:rsid w:val="00471BEA"/>
    <w:rsid w:val="0047527D"/>
    <w:rsid w:val="004756A9"/>
    <w:rsid w:val="004811A5"/>
    <w:rsid w:val="00481455"/>
    <w:rsid w:val="00481D89"/>
    <w:rsid w:val="00483F59"/>
    <w:rsid w:val="00487F4F"/>
    <w:rsid w:val="00491B4C"/>
    <w:rsid w:val="00491E14"/>
    <w:rsid w:val="004960FD"/>
    <w:rsid w:val="004965E7"/>
    <w:rsid w:val="004A1D64"/>
    <w:rsid w:val="004A340D"/>
    <w:rsid w:val="004A52B0"/>
    <w:rsid w:val="004B3437"/>
    <w:rsid w:val="004B4B0C"/>
    <w:rsid w:val="004B65B2"/>
    <w:rsid w:val="004B6E42"/>
    <w:rsid w:val="004B72D8"/>
    <w:rsid w:val="004C1331"/>
    <w:rsid w:val="004C2763"/>
    <w:rsid w:val="004C2884"/>
    <w:rsid w:val="004C41BB"/>
    <w:rsid w:val="004C7DCA"/>
    <w:rsid w:val="004D30EF"/>
    <w:rsid w:val="004D51EF"/>
    <w:rsid w:val="004D5DDE"/>
    <w:rsid w:val="004D75AF"/>
    <w:rsid w:val="004E0439"/>
    <w:rsid w:val="004E33D5"/>
    <w:rsid w:val="004E4E90"/>
    <w:rsid w:val="004E50AD"/>
    <w:rsid w:val="004F46FB"/>
    <w:rsid w:val="0050022F"/>
    <w:rsid w:val="005044AC"/>
    <w:rsid w:val="00506470"/>
    <w:rsid w:val="00520041"/>
    <w:rsid w:val="0052016C"/>
    <w:rsid w:val="005229E1"/>
    <w:rsid w:val="00522A69"/>
    <w:rsid w:val="00531295"/>
    <w:rsid w:val="00543F1B"/>
    <w:rsid w:val="005508EB"/>
    <w:rsid w:val="005651E5"/>
    <w:rsid w:val="00571BCA"/>
    <w:rsid w:val="005744DA"/>
    <w:rsid w:val="0057572C"/>
    <w:rsid w:val="00577814"/>
    <w:rsid w:val="00587F59"/>
    <w:rsid w:val="0059169E"/>
    <w:rsid w:val="00593FAA"/>
    <w:rsid w:val="00595488"/>
    <w:rsid w:val="005959B7"/>
    <w:rsid w:val="005A3BFD"/>
    <w:rsid w:val="005A4129"/>
    <w:rsid w:val="005A53C2"/>
    <w:rsid w:val="005A7604"/>
    <w:rsid w:val="005B0A08"/>
    <w:rsid w:val="005B4666"/>
    <w:rsid w:val="005B7E78"/>
    <w:rsid w:val="005C18F7"/>
    <w:rsid w:val="005C2CD2"/>
    <w:rsid w:val="005C4606"/>
    <w:rsid w:val="005D25E3"/>
    <w:rsid w:val="005F092E"/>
    <w:rsid w:val="005F1D72"/>
    <w:rsid w:val="00617AA6"/>
    <w:rsid w:val="006253F4"/>
    <w:rsid w:val="00625A6A"/>
    <w:rsid w:val="0063523D"/>
    <w:rsid w:val="0064040A"/>
    <w:rsid w:val="00640C24"/>
    <w:rsid w:val="00645955"/>
    <w:rsid w:val="006515D6"/>
    <w:rsid w:val="00651A71"/>
    <w:rsid w:val="006603C6"/>
    <w:rsid w:val="006604D1"/>
    <w:rsid w:val="00661CE3"/>
    <w:rsid w:val="0066393B"/>
    <w:rsid w:val="00666CBB"/>
    <w:rsid w:val="0067466B"/>
    <w:rsid w:val="00676D5C"/>
    <w:rsid w:val="0068054A"/>
    <w:rsid w:val="006853C1"/>
    <w:rsid w:val="00687778"/>
    <w:rsid w:val="00694DC2"/>
    <w:rsid w:val="006A07AB"/>
    <w:rsid w:val="006A2CD4"/>
    <w:rsid w:val="006A4FE7"/>
    <w:rsid w:val="006A74B7"/>
    <w:rsid w:val="006B1273"/>
    <w:rsid w:val="006B652E"/>
    <w:rsid w:val="006C313E"/>
    <w:rsid w:val="006C7C38"/>
    <w:rsid w:val="006D209C"/>
    <w:rsid w:val="006D42A1"/>
    <w:rsid w:val="006D6D7F"/>
    <w:rsid w:val="006E5032"/>
    <w:rsid w:val="006E5B1D"/>
    <w:rsid w:val="006E79A8"/>
    <w:rsid w:val="006F11FD"/>
    <w:rsid w:val="006F5AA4"/>
    <w:rsid w:val="006F69FE"/>
    <w:rsid w:val="007001A5"/>
    <w:rsid w:val="00701ADC"/>
    <w:rsid w:val="00704B89"/>
    <w:rsid w:val="00706D8C"/>
    <w:rsid w:val="00712452"/>
    <w:rsid w:val="0071732F"/>
    <w:rsid w:val="00722274"/>
    <w:rsid w:val="00722AAD"/>
    <w:rsid w:val="00724614"/>
    <w:rsid w:val="00726E57"/>
    <w:rsid w:val="007271C6"/>
    <w:rsid w:val="00732420"/>
    <w:rsid w:val="007430E2"/>
    <w:rsid w:val="00754D92"/>
    <w:rsid w:val="0075537C"/>
    <w:rsid w:val="00760019"/>
    <w:rsid w:val="00762286"/>
    <w:rsid w:val="00767178"/>
    <w:rsid w:val="00767BC9"/>
    <w:rsid w:val="007706FD"/>
    <w:rsid w:val="00776BE3"/>
    <w:rsid w:val="007805EE"/>
    <w:rsid w:val="00781BF9"/>
    <w:rsid w:val="00781E19"/>
    <w:rsid w:val="00791473"/>
    <w:rsid w:val="00793622"/>
    <w:rsid w:val="007973CB"/>
    <w:rsid w:val="007A07AD"/>
    <w:rsid w:val="007A2659"/>
    <w:rsid w:val="007A45F5"/>
    <w:rsid w:val="007A5FF5"/>
    <w:rsid w:val="007A69D1"/>
    <w:rsid w:val="007A6DD6"/>
    <w:rsid w:val="007A6EC4"/>
    <w:rsid w:val="007B060F"/>
    <w:rsid w:val="007B1268"/>
    <w:rsid w:val="007B614F"/>
    <w:rsid w:val="007C2447"/>
    <w:rsid w:val="007C2E70"/>
    <w:rsid w:val="007C4A94"/>
    <w:rsid w:val="007C5F9C"/>
    <w:rsid w:val="007C7F29"/>
    <w:rsid w:val="007D294E"/>
    <w:rsid w:val="007D4075"/>
    <w:rsid w:val="007D4D3F"/>
    <w:rsid w:val="007D6437"/>
    <w:rsid w:val="007E27AE"/>
    <w:rsid w:val="007E2F76"/>
    <w:rsid w:val="007E43A8"/>
    <w:rsid w:val="007F04C6"/>
    <w:rsid w:val="007F510E"/>
    <w:rsid w:val="00801A9A"/>
    <w:rsid w:val="00801DA3"/>
    <w:rsid w:val="0080558F"/>
    <w:rsid w:val="00806448"/>
    <w:rsid w:val="008166C2"/>
    <w:rsid w:val="00816880"/>
    <w:rsid w:val="00816C60"/>
    <w:rsid w:val="00840069"/>
    <w:rsid w:val="0084271F"/>
    <w:rsid w:val="00847C4E"/>
    <w:rsid w:val="00851EAD"/>
    <w:rsid w:val="0085444F"/>
    <w:rsid w:val="00855D29"/>
    <w:rsid w:val="00857652"/>
    <w:rsid w:val="00864F8B"/>
    <w:rsid w:val="00865186"/>
    <w:rsid w:val="008653ED"/>
    <w:rsid w:val="008743FE"/>
    <w:rsid w:val="00875604"/>
    <w:rsid w:val="00876BA5"/>
    <w:rsid w:val="00882224"/>
    <w:rsid w:val="008867EC"/>
    <w:rsid w:val="00893DDC"/>
    <w:rsid w:val="00895D9C"/>
    <w:rsid w:val="008A2659"/>
    <w:rsid w:val="008A4EF9"/>
    <w:rsid w:val="008B63C0"/>
    <w:rsid w:val="008C123F"/>
    <w:rsid w:val="008D009F"/>
    <w:rsid w:val="008D5F10"/>
    <w:rsid w:val="008E3199"/>
    <w:rsid w:val="008E3311"/>
    <w:rsid w:val="008E6479"/>
    <w:rsid w:val="008F16CF"/>
    <w:rsid w:val="008F26A2"/>
    <w:rsid w:val="008F2F8E"/>
    <w:rsid w:val="008F4982"/>
    <w:rsid w:val="0090639B"/>
    <w:rsid w:val="0091147C"/>
    <w:rsid w:val="00920C0B"/>
    <w:rsid w:val="00921972"/>
    <w:rsid w:val="00927E66"/>
    <w:rsid w:val="00930710"/>
    <w:rsid w:val="0093387E"/>
    <w:rsid w:val="00934BA4"/>
    <w:rsid w:val="00942594"/>
    <w:rsid w:val="00942691"/>
    <w:rsid w:val="00943F2A"/>
    <w:rsid w:val="00944339"/>
    <w:rsid w:val="00944731"/>
    <w:rsid w:val="00956F3D"/>
    <w:rsid w:val="00965B3B"/>
    <w:rsid w:val="00973E92"/>
    <w:rsid w:val="00974BB9"/>
    <w:rsid w:val="009761AB"/>
    <w:rsid w:val="00981090"/>
    <w:rsid w:val="00982BAC"/>
    <w:rsid w:val="00985CA7"/>
    <w:rsid w:val="009920AD"/>
    <w:rsid w:val="00992E1F"/>
    <w:rsid w:val="00993509"/>
    <w:rsid w:val="00993A55"/>
    <w:rsid w:val="00993E6C"/>
    <w:rsid w:val="009A3723"/>
    <w:rsid w:val="009A71A1"/>
    <w:rsid w:val="009B0A49"/>
    <w:rsid w:val="009B1FD3"/>
    <w:rsid w:val="009B2E58"/>
    <w:rsid w:val="009B45A8"/>
    <w:rsid w:val="009B60C3"/>
    <w:rsid w:val="009B6C10"/>
    <w:rsid w:val="009C6656"/>
    <w:rsid w:val="009D646B"/>
    <w:rsid w:val="009D71BB"/>
    <w:rsid w:val="009E3CC3"/>
    <w:rsid w:val="009E4AD1"/>
    <w:rsid w:val="009F1309"/>
    <w:rsid w:val="009F7A84"/>
    <w:rsid w:val="00A02CE2"/>
    <w:rsid w:val="00A1220A"/>
    <w:rsid w:val="00A12CBE"/>
    <w:rsid w:val="00A13C8D"/>
    <w:rsid w:val="00A1524E"/>
    <w:rsid w:val="00A21CF2"/>
    <w:rsid w:val="00A2214F"/>
    <w:rsid w:val="00A267C6"/>
    <w:rsid w:val="00A30DF6"/>
    <w:rsid w:val="00A45E17"/>
    <w:rsid w:val="00A54E51"/>
    <w:rsid w:val="00A559AF"/>
    <w:rsid w:val="00A60419"/>
    <w:rsid w:val="00A66C59"/>
    <w:rsid w:val="00A671D0"/>
    <w:rsid w:val="00A67CA9"/>
    <w:rsid w:val="00A74E03"/>
    <w:rsid w:val="00A7691F"/>
    <w:rsid w:val="00A8278E"/>
    <w:rsid w:val="00A85E4E"/>
    <w:rsid w:val="00A865AD"/>
    <w:rsid w:val="00A86ACD"/>
    <w:rsid w:val="00A93640"/>
    <w:rsid w:val="00A97275"/>
    <w:rsid w:val="00AA4532"/>
    <w:rsid w:val="00AB4926"/>
    <w:rsid w:val="00AB6E18"/>
    <w:rsid w:val="00AC25F4"/>
    <w:rsid w:val="00AD5EFD"/>
    <w:rsid w:val="00AE7A3A"/>
    <w:rsid w:val="00AF3B3F"/>
    <w:rsid w:val="00AF4831"/>
    <w:rsid w:val="00AF5B04"/>
    <w:rsid w:val="00AF63DF"/>
    <w:rsid w:val="00AF6E7D"/>
    <w:rsid w:val="00B00E50"/>
    <w:rsid w:val="00B01BCA"/>
    <w:rsid w:val="00B04676"/>
    <w:rsid w:val="00B1118E"/>
    <w:rsid w:val="00B11AC6"/>
    <w:rsid w:val="00B17730"/>
    <w:rsid w:val="00B24106"/>
    <w:rsid w:val="00B255E2"/>
    <w:rsid w:val="00B25E79"/>
    <w:rsid w:val="00B2747C"/>
    <w:rsid w:val="00B32931"/>
    <w:rsid w:val="00B356A6"/>
    <w:rsid w:val="00B36C95"/>
    <w:rsid w:val="00B42B7E"/>
    <w:rsid w:val="00B4636C"/>
    <w:rsid w:val="00B510ED"/>
    <w:rsid w:val="00B56257"/>
    <w:rsid w:val="00B56CE7"/>
    <w:rsid w:val="00B570EA"/>
    <w:rsid w:val="00B62480"/>
    <w:rsid w:val="00B7052A"/>
    <w:rsid w:val="00B72D96"/>
    <w:rsid w:val="00B83A1D"/>
    <w:rsid w:val="00B90249"/>
    <w:rsid w:val="00B91A09"/>
    <w:rsid w:val="00B92A83"/>
    <w:rsid w:val="00B9339F"/>
    <w:rsid w:val="00B9427A"/>
    <w:rsid w:val="00BA2130"/>
    <w:rsid w:val="00BA588A"/>
    <w:rsid w:val="00BA7A3A"/>
    <w:rsid w:val="00BA7F58"/>
    <w:rsid w:val="00BB67A4"/>
    <w:rsid w:val="00BB6F63"/>
    <w:rsid w:val="00BB71D7"/>
    <w:rsid w:val="00BC2AF4"/>
    <w:rsid w:val="00BC329B"/>
    <w:rsid w:val="00BD63CC"/>
    <w:rsid w:val="00BE356F"/>
    <w:rsid w:val="00BE72CA"/>
    <w:rsid w:val="00BF0729"/>
    <w:rsid w:val="00BF1B62"/>
    <w:rsid w:val="00BF1BC0"/>
    <w:rsid w:val="00BF258D"/>
    <w:rsid w:val="00BF40AD"/>
    <w:rsid w:val="00BF4193"/>
    <w:rsid w:val="00BF57BF"/>
    <w:rsid w:val="00C0155D"/>
    <w:rsid w:val="00C03FB5"/>
    <w:rsid w:val="00C069C0"/>
    <w:rsid w:val="00C116A2"/>
    <w:rsid w:val="00C12381"/>
    <w:rsid w:val="00C1252B"/>
    <w:rsid w:val="00C14322"/>
    <w:rsid w:val="00C15D39"/>
    <w:rsid w:val="00C16144"/>
    <w:rsid w:val="00C23508"/>
    <w:rsid w:val="00C23BDF"/>
    <w:rsid w:val="00C24B7E"/>
    <w:rsid w:val="00C313BD"/>
    <w:rsid w:val="00C3149C"/>
    <w:rsid w:val="00C356AB"/>
    <w:rsid w:val="00C369D6"/>
    <w:rsid w:val="00C3771A"/>
    <w:rsid w:val="00C37C71"/>
    <w:rsid w:val="00C428DB"/>
    <w:rsid w:val="00C451EF"/>
    <w:rsid w:val="00C53478"/>
    <w:rsid w:val="00C62B29"/>
    <w:rsid w:val="00C64AF7"/>
    <w:rsid w:val="00C802D0"/>
    <w:rsid w:val="00C858D6"/>
    <w:rsid w:val="00C8641E"/>
    <w:rsid w:val="00C90EB0"/>
    <w:rsid w:val="00C92E6C"/>
    <w:rsid w:val="00C9361D"/>
    <w:rsid w:val="00C952E0"/>
    <w:rsid w:val="00C97952"/>
    <w:rsid w:val="00C97E3D"/>
    <w:rsid w:val="00CA023E"/>
    <w:rsid w:val="00CA2EB4"/>
    <w:rsid w:val="00CA3F74"/>
    <w:rsid w:val="00CB2AFA"/>
    <w:rsid w:val="00CC087D"/>
    <w:rsid w:val="00CC228A"/>
    <w:rsid w:val="00CC2CDD"/>
    <w:rsid w:val="00CD61AF"/>
    <w:rsid w:val="00CF43EB"/>
    <w:rsid w:val="00CF4453"/>
    <w:rsid w:val="00D03446"/>
    <w:rsid w:val="00D13A99"/>
    <w:rsid w:val="00D15184"/>
    <w:rsid w:val="00D20D59"/>
    <w:rsid w:val="00D21D48"/>
    <w:rsid w:val="00D25CF2"/>
    <w:rsid w:val="00D328B1"/>
    <w:rsid w:val="00D37B57"/>
    <w:rsid w:val="00D41B62"/>
    <w:rsid w:val="00D41FE2"/>
    <w:rsid w:val="00D43F1B"/>
    <w:rsid w:val="00D45304"/>
    <w:rsid w:val="00D5448F"/>
    <w:rsid w:val="00D56A45"/>
    <w:rsid w:val="00D616E9"/>
    <w:rsid w:val="00D6272A"/>
    <w:rsid w:val="00D86FBD"/>
    <w:rsid w:val="00D91675"/>
    <w:rsid w:val="00D92911"/>
    <w:rsid w:val="00D940AB"/>
    <w:rsid w:val="00D9535F"/>
    <w:rsid w:val="00D9589D"/>
    <w:rsid w:val="00D97281"/>
    <w:rsid w:val="00D974D4"/>
    <w:rsid w:val="00DA35E6"/>
    <w:rsid w:val="00DB0BEB"/>
    <w:rsid w:val="00DB1C92"/>
    <w:rsid w:val="00DB3271"/>
    <w:rsid w:val="00DB413F"/>
    <w:rsid w:val="00DB5762"/>
    <w:rsid w:val="00DB6032"/>
    <w:rsid w:val="00DC5E3C"/>
    <w:rsid w:val="00DC71BB"/>
    <w:rsid w:val="00DD5AC1"/>
    <w:rsid w:val="00DE60DA"/>
    <w:rsid w:val="00DE778F"/>
    <w:rsid w:val="00DF46BB"/>
    <w:rsid w:val="00DF6847"/>
    <w:rsid w:val="00DF7660"/>
    <w:rsid w:val="00DF7D1D"/>
    <w:rsid w:val="00E00AE8"/>
    <w:rsid w:val="00E01B4A"/>
    <w:rsid w:val="00E047F5"/>
    <w:rsid w:val="00E0484F"/>
    <w:rsid w:val="00E1398E"/>
    <w:rsid w:val="00E14AE6"/>
    <w:rsid w:val="00E206F1"/>
    <w:rsid w:val="00E21388"/>
    <w:rsid w:val="00E2355B"/>
    <w:rsid w:val="00E327E0"/>
    <w:rsid w:val="00E34B0A"/>
    <w:rsid w:val="00E4131B"/>
    <w:rsid w:val="00E4399F"/>
    <w:rsid w:val="00E440EC"/>
    <w:rsid w:val="00E47CFB"/>
    <w:rsid w:val="00E50DF2"/>
    <w:rsid w:val="00E54805"/>
    <w:rsid w:val="00E57EBC"/>
    <w:rsid w:val="00E61D3B"/>
    <w:rsid w:val="00E72EA4"/>
    <w:rsid w:val="00E73FB4"/>
    <w:rsid w:val="00E74095"/>
    <w:rsid w:val="00E74386"/>
    <w:rsid w:val="00E8137B"/>
    <w:rsid w:val="00E8280B"/>
    <w:rsid w:val="00E86B99"/>
    <w:rsid w:val="00E877B1"/>
    <w:rsid w:val="00E91C14"/>
    <w:rsid w:val="00E955D6"/>
    <w:rsid w:val="00E9672D"/>
    <w:rsid w:val="00E97581"/>
    <w:rsid w:val="00EA2D58"/>
    <w:rsid w:val="00EA37D9"/>
    <w:rsid w:val="00EB0890"/>
    <w:rsid w:val="00EC4689"/>
    <w:rsid w:val="00EC4B0E"/>
    <w:rsid w:val="00EC7184"/>
    <w:rsid w:val="00ED14C2"/>
    <w:rsid w:val="00EE3383"/>
    <w:rsid w:val="00EE71A6"/>
    <w:rsid w:val="00EF0608"/>
    <w:rsid w:val="00EF0951"/>
    <w:rsid w:val="00EF4D30"/>
    <w:rsid w:val="00F015A5"/>
    <w:rsid w:val="00F01B5D"/>
    <w:rsid w:val="00F055BC"/>
    <w:rsid w:val="00F108F0"/>
    <w:rsid w:val="00F118A3"/>
    <w:rsid w:val="00F11B69"/>
    <w:rsid w:val="00F21620"/>
    <w:rsid w:val="00F233DC"/>
    <w:rsid w:val="00F26260"/>
    <w:rsid w:val="00F34D27"/>
    <w:rsid w:val="00F35C94"/>
    <w:rsid w:val="00F40FCF"/>
    <w:rsid w:val="00F41F0D"/>
    <w:rsid w:val="00F43513"/>
    <w:rsid w:val="00F435B9"/>
    <w:rsid w:val="00F44394"/>
    <w:rsid w:val="00F47890"/>
    <w:rsid w:val="00F51568"/>
    <w:rsid w:val="00F543B6"/>
    <w:rsid w:val="00F736A7"/>
    <w:rsid w:val="00F7420B"/>
    <w:rsid w:val="00F7485D"/>
    <w:rsid w:val="00F777BE"/>
    <w:rsid w:val="00F823B3"/>
    <w:rsid w:val="00F8436A"/>
    <w:rsid w:val="00F86E0A"/>
    <w:rsid w:val="00F91DA0"/>
    <w:rsid w:val="00F946C1"/>
    <w:rsid w:val="00FA1502"/>
    <w:rsid w:val="00FA3EF8"/>
    <w:rsid w:val="00FA49D3"/>
    <w:rsid w:val="00FC4D58"/>
    <w:rsid w:val="00FC533E"/>
    <w:rsid w:val="00FD4290"/>
    <w:rsid w:val="00FD4A56"/>
    <w:rsid w:val="00FE3FB3"/>
    <w:rsid w:val="00FE5079"/>
    <w:rsid w:val="00FE7A8E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D3CBCC"/>
  <w15:docId w15:val="{51B00536-F3BE-4A5A-A9C8-0697F5FB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7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7E27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F4E90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DDDDDD" w:themeColor="accent1"/>
      <w:sz w:val="26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27A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WW8Num1z0">
    <w:name w:val="WW8Num1z0"/>
    <w:rsid w:val="007E27AE"/>
    <w:rPr>
      <w:rFonts w:ascii="Symbol" w:hAnsi="Symbol"/>
    </w:rPr>
  </w:style>
  <w:style w:type="character" w:customStyle="1" w:styleId="WW8Num1z1">
    <w:name w:val="WW8Num1z1"/>
    <w:rsid w:val="007E27AE"/>
    <w:rPr>
      <w:rFonts w:ascii="Courier New" w:hAnsi="Courier New" w:cs="Courier New"/>
    </w:rPr>
  </w:style>
  <w:style w:type="character" w:customStyle="1" w:styleId="WW8Num1z2">
    <w:name w:val="WW8Num1z2"/>
    <w:rsid w:val="007E27AE"/>
    <w:rPr>
      <w:rFonts w:ascii="Wingdings" w:hAnsi="Wingdings"/>
    </w:rPr>
  </w:style>
  <w:style w:type="character" w:customStyle="1" w:styleId="WW8Num2z0">
    <w:name w:val="WW8Num2z0"/>
    <w:rsid w:val="007E27AE"/>
    <w:rPr>
      <w:rFonts w:ascii="Symbol" w:hAnsi="Symbol"/>
    </w:rPr>
  </w:style>
  <w:style w:type="character" w:customStyle="1" w:styleId="WW8Num2z1">
    <w:name w:val="WW8Num2z1"/>
    <w:rsid w:val="007E27AE"/>
    <w:rPr>
      <w:rFonts w:ascii="Courier New" w:hAnsi="Courier New" w:cs="Courier New"/>
    </w:rPr>
  </w:style>
  <w:style w:type="character" w:customStyle="1" w:styleId="WW8Num2z2">
    <w:name w:val="WW8Num2z2"/>
    <w:rsid w:val="007E27AE"/>
    <w:rPr>
      <w:rFonts w:ascii="Wingdings" w:hAnsi="Wingdings"/>
    </w:rPr>
  </w:style>
  <w:style w:type="character" w:customStyle="1" w:styleId="WW8Num3z0">
    <w:name w:val="WW8Num3z0"/>
    <w:rsid w:val="007E27AE"/>
    <w:rPr>
      <w:rFonts w:ascii="Times New Roman" w:eastAsia="SimSun" w:hAnsi="Times New Roman" w:cs="Times New Roman"/>
    </w:rPr>
  </w:style>
  <w:style w:type="character" w:customStyle="1" w:styleId="WW8Num3z1">
    <w:name w:val="WW8Num3z1"/>
    <w:rsid w:val="007E27AE"/>
    <w:rPr>
      <w:rFonts w:ascii="Courier New" w:hAnsi="Courier New" w:cs="Courier New"/>
    </w:rPr>
  </w:style>
  <w:style w:type="character" w:customStyle="1" w:styleId="WW8Num3z2">
    <w:name w:val="WW8Num3z2"/>
    <w:rsid w:val="007E27AE"/>
    <w:rPr>
      <w:rFonts w:ascii="Wingdings" w:hAnsi="Wingdings"/>
    </w:rPr>
  </w:style>
  <w:style w:type="character" w:customStyle="1" w:styleId="WW8Num3z3">
    <w:name w:val="WW8Num3z3"/>
    <w:rsid w:val="007E27AE"/>
    <w:rPr>
      <w:rFonts w:ascii="Symbol" w:hAnsi="Symbol"/>
    </w:rPr>
  </w:style>
  <w:style w:type="character" w:customStyle="1" w:styleId="WW8Num4z0">
    <w:name w:val="WW8Num4z0"/>
    <w:rsid w:val="007E27AE"/>
    <w:rPr>
      <w:rFonts w:ascii="Symbol" w:hAnsi="Symbol"/>
    </w:rPr>
  </w:style>
  <w:style w:type="character" w:customStyle="1" w:styleId="WW8Num4z1">
    <w:name w:val="WW8Num4z1"/>
    <w:rsid w:val="007E27AE"/>
    <w:rPr>
      <w:rFonts w:ascii="Courier New" w:hAnsi="Courier New" w:cs="Courier New"/>
    </w:rPr>
  </w:style>
  <w:style w:type="character" w:customStyle="1" w:styleId="WW8Num4z2">
    <w:name w:val="WW8Num4z2"/>
    <w:rsid w:val="007E27AE"/>
    <w:rPr>
      <w:rFonts w:ascii="Wingdings" w:hAnsi="Wingdings"/>
    </w:rPr>
  </w:style>
  <w:style w:type="character" w:customStyle="1" w:styleId="WW8Num5z0">
    <w:name w:val="WW8Num5z0"/>
    <w:rsid w:val="007E27AE"/>
    <w:rPr>
      <w:rFonts w:ascii="Symbol" w:hAnsi="Symbol"/>
    </w:rPr>
  </w:style>
  <w:style w:type="character" w:customStyle="1" w:styleId="WW8Num5z1">
    <w:name w:val="WW8Num5z1"/>
    <w:rsid w:val="007E27AE"/>
    <w:rPr>
      <w:rFonts w:ascii="Courier New" w:hAnsi="Courier New"/>
    </w:rPr>
  </w:style>
  <w:style w:type="character" w:customStyle="1" w:styleId="WW8Num5z2">
    <w:name w:val="WW8Num5z2"/>
    <w:rsid w:val="007E27AE"/>
    <w:rPr>
      <w:rFonts w:ascii="Wingdings" w:hAnsi="Wingdings"/>
    </w:rPr>
  </w:style>
  <w:style w:type="character" w:customStyle="1" w:styleId="Fuentedeprrafopredeter1">
    <w:name w:val="Fuente de párrafo predeter.1"/>
    <w:rsid w:val="007E27AE"/>
  </w:style>
  <w:style w:type="character" w:customStyle="1" w:styleId="CarCar1">
    <w:name w:val="Car Car1"/>
    <w:rsid w:val="007E27AE"/>
    <w:rPr>
      <w:sz w:val="24"/>
      <w:szCs w:val="24"/>
      <w:lang w:val="es-ES_tradnl" w:eastAsia="ar-SA" w:bidi="ar-SA"/>
    </w:rPr>
  </w:style>
  <w:style w:type="character" w:customStyle="1" w:styleId="Vietas">
    <w:name w:val="Viñetas"/>
    <w:rsid w:val="007E27AE"/>
    <w:rPr>
      <w:rFonts w:ascii="OpenSymbol" w:eastAsia="OpenSymbol" w:hAnsi="OpenSymbol" w:cs="OpenSymbol"/>
    </w:rPr>
  </w:style>
  <w:style w:type="paragraph" w:customStyle="1" w:styleId="Encabezado2">
    <w:name w:val="Encabezado2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7E27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E27A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xtoindependiente"/>
    <w:rsid w:val="007E27AE"/>
  </w:style>
  <w:style w:type="paragraph" w:customStyle="1" w:styleId="Etiqueta">
    <w:name w:val="Etiqueta"/>
    <w:basedOn w:val="Normal"/>
    <w:rsid w:val="007E27A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7E27AE"/>
    <w:pPr>
      <w:suppressLineNumbers/>
    </w:pPr>
  </w:style>
  <w:style w:type="paragraph" w:customStyle="1" w:styleId="Encabezado1">
    <w:name w:val="Encabezado1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ntenidodelatabla">
    <w:name w:val="Contenido de la tabla"/>
    <w:basedOn w:val="Normal"/>
    <w:rsid w:val="007E27AE"/>
    <w:pPr>
      <w:suppressLineNumbers/>
    </w:pPr>
  </w:style>
  <w:style w:type="paragraph" w:customStyle="1" w:styleId="Standard">
    <w:name w:val="Standard"/>
    <w:rsid w:val="007E27AE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rsid w:val="007E27AE"/>
    <w:pPr>
      <w:widowControl/>
      <w:tabs>
        <w:tab w:val="center" w:pos="4252"/>
        <w:tab w:val="right" w:pos="8504"/>
      </w:tabs>
      <w:suppressAutoHyphens w:val="0"/>
    </w:pPr>
    <w:rPr>
      <w:rFonts w:eastAsia="Times New Roman" w:cs="Times New Roman"/>
      <w:lang w:val="es-ES_tradnl" w:eastAsia="ar-SA" w:bidi="ar-SA"/>
    </w:rPr>
  </w:style>
  <w:style w:type="character" w:customStyle="1" w:styleId="EncabezadoCar">
    <w:name w:val="Encabezado Car"/>
    <w:basedOn w:val="Fuentedeprrafopredeter"/>
    <w:link w:val="Encabezado"/>
    <w:rsid w:val="007E27AE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customStyle="1" w:styleId="Encabezadodelatabla">
    <w:name w:val="Encabezado de la tabla"/>
    <w:basedOn w:val="Contenidodelatabla"/>
    <w:rsid w:val="007E27AE"/>
    <w:pPr>
      <w:jc w:val="center"/>
    </w:pPr>
    <w:rPr>
      <w:b/>
      <w:bCs/>
    </w:rPr>
  </w:style>
  <w:style w:type="paragraph" w:styleId="Sinespaciado">
    <w:name w:val="No Spacing"/>
    <w:uiPriority w:val="1"/>
    <w:qFormat/>
    <w:rsid w:val="007E27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Web">
    <w:name w:val="Normal (Web)"/>
    <w:basedOn w:val="Normal"/>
    <w:uiPriority w:val="99"/>
    <w:unhideWhenUsed/>
    <w:rsid w:val="007E27AE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es-BO" w:bidi="ar-SA"/>
    </w:rPr>
  </w:style>
  <w:style w:type="paragraph" w:styleId="Prrafodelista">
    <w:name w:val="List Paragraph"/>
    <w:aliases w:val="Superíndice,Párrafo de lista1"/>
    <w:basedOn w:val="Normal"/>
    <w:link w:val="PrrafodelistaCar"/>
    <w:uiPriority w:val="34"/>
    <w:qFormat/>
    <w:rsid w:val="007E27A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7E27AE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27A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7E27AE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7E27AE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table" w:styleId="Tablaconcuadrcula">
    <w:name w:val="Table Grid"/>
    <w:basedOn w:val="Tablanormal"/>
    <w:uiPriority w:val="39"/>
    <w:rsid w:val="00854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F4E90"/>
    <w:rPr>
      <w:rFonts w:asciiTheme="majorHAnsi" w:eastAsiaTheme="majorEastAsia" w:hAnsiTheme="majorHAnsi" w:cs="Mangal"/>
      <w:b/>
      <w:bCs/>
      <w:color w:val="DDDDDD" w:themeColor="accent1"/>
      <w:kern w:val="1"/>
      <w:sz w:val="26"/>
      <w:szCs w:val="23"/>
      <w:lang w:eastAsia="hi-IN" w:bidi="hi-IN"/>
    </w:rPr>
  </w:style>
  <w:style w:type="character" w:customStyle="1" w:styleId="PrrafodelistaCar">
    <w:name w:val="Párrafo de lista Car"/>
    <w:aliases w:val="Superíndice Car,Párrafo de lista1 Car"/>
    <w:link w:val="Prrafodelista"/>
    <w:uiPriority w:val="34"/>
    <w:locked/>
    <w:rsid w:val="000F4E90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4D3F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4D3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2BB01-1D5A-4BAC-AF4A-BB8F324B0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954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minedu</dc:creator>
  <cp:lastModifiedBy>USUARIO</cp:lastModifiedBy>
  <cp:revision>5</cp:revision>
  <cp:lastPrinted>2021-02-04T22:05:00Z</cp:lastPrinted>
  <dcterms:created xsi:type="dcterms:W3CDTF">2022-10-13T18:30:00Z</dcterms:created>
  <dcterms:modified xsi:type="dcterms:W3CDTF">2025-01-02T15:27:00Z</dcterms:modified>
</cp:coreProperties>
</file>