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B6FE" w14:textId="77777777" w:rsidR="00955443" w:rsidRPr="007D4D3F" w:rsidRDefault="008831E2" w:rsidP="0095544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804C6" wp14:editId="218BE504">
                <wp:simplePos x="0" y="0"/>
                <wp:positionH relativeFrom="column">
                  <wp:posOffset>5967730</wp:posOffset>
                </wp:positionH>
                <wp:positionV relativeFrom="paragraph">
                  <wp:posOffset>2384425</wp:posOffset>
                </wp:positionV>
                <wp:extent cx="3618230" cy="1552575"/>
                <wp:effectExtent l="0" t="0" r="0" b="952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4BE9FF" w14:textId="490A19D8" w:rsidR="00955443" w:rsidRPr="008831E2" w:rsidRDefault="008831E2" w:rsidP="0095544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FF9900"/>
                                <w:sz w:val="110"/>
                                <w:szCs w:val="110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9900"/>
                                <w:sz w:val="110"/>
                                <w:szCs w:val="110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GESTIÓN 202</w:t>
                            </w:r>
                            <w:r w:rsidR="008B0291">
                              <w:rPr>
                                <w:b/>
                                <w:noProof/>
                                <w:color w:val="FF9900"/>
                                <w:sz w:val="110"/>
                                <w:szCs w:val="110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804C6"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6" type="#_x0000_t202" style="position:absolute;margin-left:469.9pt;margin-top:187.75pt;width:284.9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" filled="f" stroked="f">
                <v:textbox>
                  <w:txbxContent>
                    <w:p w14:paraId="594BE9FF" w14:textId="490A19D8" w:rsidR="00955443" w:rsidRPr="008831E2" w:rsidRDefault="008831E2" w:rsidP="00955443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FF9900"/>
                          <w:sz w:val="110"/>
                          <w:szCs w:val="110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9900"/>
                          <w:sz w:val="110"/>
                          <w:szCs w:val="110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GESTIÓN 202</w:t>
                      </w:r>
                      <w:r w:rsidR="008B0291">
                        <w:rPr>
                          <w:b/>
                          <w:noProof/>
                          <w:color w:val="FF9900"/>
                          <w:sz w:val="110"/>
                          <w:szCs w:val="110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DD9011" wp14:editId="64EC85D6">
                <wp:simplePos x="0" y="0"/>
                <wp:positionH relativeFrom="column">
                  <wp:posOffset>1487170</wp:posOffset>
                </wp:positionH>
                <wp:positionV relativeFrom="paragraph">
                  <wp:posOffset>1813560</wp:posOffset>
                </wp:positionV>
                <wp:extent cx="4480560" cy="3857625"/>
                <wp:effectExtent l="0" t="0" r="15240" b="2857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385762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00C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4BE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117.1pt;margin-top:142.8pt;width:352.8pt;height:30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" filled="f" strokecolor="#0c0" strokeweight="2pt"/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73C48" wp14:editId="3C307252">
                <wp:simplePos x="0" y="0"/>
                <wp:positionH relativeFrom="column">
                  <wp:posOffset>2259965</wp:posOffset>
                </wp:positionH>
                <wp:positionV relativeFrom="paragraph">
                  <wp:posOffset>2559050</wp:posOffset>
                </wp:positionV>
                <wp:extent cx="3043555" cy="3539490"/>
                <wp:effectExtent l="0" t="0" r="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353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5760" w14:textId="77777777" w:rsidR="008831E2" w:rsidRDefault="008831E2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853B09A" w14:textId="77777777" w:rsidR="00955443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7DAADCA8" w14:textId="77777777" w:rsidR="00024EDC" w:rsidRPr="008B1F30" w:rsidRDefault="00024EDC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EE01BA2" w14:textId="77777777" w:rsidR="00955443" w:rsidRPr="008B1F30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1690E068" w14:textId="77777777" w:rsidR="00955443" w:rsidRPr="008B1F30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EFDC55B" w14:textId="77777777" w:rsidR="00955443" w:rsidRPr="008B1F30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78890A26" w14:textId="77777777" w:rsidR="00955443" w:rsidRPr="008B1F30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C5748B2" w14:textId="77777777" w:rsidR="008831E2" w:rsidRDefault="008831E2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B8C95EC" w14:textId="77777777" w:rsidR="00955443" w:rsidRPr="008B1F30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GRADO: 6T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5B6086F4" w14:textId="77777777" w:rsidR="00955443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126212C" w14:textId="77777777" w:rsidR="00955443" w:rsidRPr="008B1F30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4ED3695A" w14:textId="77777777" w:rsidR="00955443" w:rsidRDefault="00955443" w:rsidP="00955443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F7D8FC4" w14:textId="77777777" w:rsidR="00955443" w:rsidRPr="004653DB" w:rsidRDefault="00955443" w:rsidP="0095544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070D5" id="Cuadro de texto 2" o:spid="_x0000_s1027" type="#_x0000_t202" style="position:absolute;margin-left:177.95pt;margin-top:201.5pt;width:239.65pt;height:27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" filled="f" stroked="f">
                <v:textbox>
                  <w:txbxContent>
                    <w:p w:rsidR="008831E2" w:rsidRDefault="008831E2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55443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:rsidR="00024EDC" w:rsidRPr="008B1F30" w:rsidRDefault="00024EDC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55443" w:rsidRPr="008B1F30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:rsidR="00955443" w:rsidRPr="008B1F30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55443" w:rsidRPr="008B1F30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:rsidR="00955443" w:rsidRPr="008B1F30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8831E2" w:rsidRDefault="008831E2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55443" w:rsidRPr="008B1F30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>GRADO: 6T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>O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955443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55443" w:rsidRPr="008B1F30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:rsidR="00955443" w:rsidRDefault="00955443" w:rsidP="00955443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55443" w:rsidRPr="004653DB" w:rsidRDefault="00955443" w:rsidP="0095544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E774D" wp14:editId="3F5391B3">
                <wp:simplePos x="0" y="0"/>
                <wp:positionH relativeFrom="column">
                  <wp:posOffset>1327785</wp:posOffset>
                </wp:positionH>
                <wp:positionV relativeFrom="paragraph">
                  <wp:posOffset>1884045</wp:posOffset>
                </wp:positionV>
                <wp:extent cx="5891530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095EEB" w14:textId="77777777" w:rsidR="00955443" w:rsidRPr="008831E2" w:rsidRDefault="006C73EE" w:rsidP="00955443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FF990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99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  <w:r w:rsidR="00955443" w:rsidRPr="008831E2">
                              <w:rPr>
                                <w:b/>
                                <w:caps/>
                                <w:noProof/>
                                <w:color w:val="FF99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E9B7" id="21 Cuadro de texto" o:spid="_x0000_s1028" type="#_x0000_t202" style="position:absolute;margin-left:104.55pt;margin-top:148.35pt;width:463.9pt;height:5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" filled="f" stroked="f">
                <v:textbox>
                  <w:txbxContent>
                    <w:p w:rsidR="00955443" w:rsidRPr="008831E2" w:rsidRDefault="006C73EE" w:rsidP="00955443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FF990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noProof/>
                          <w:color w:val="FF99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  <w:r w:rsidR="00955443" w:rsidRPr="008831E2">
                        <w:rPr>
                          <w:b/>
                          <w:caps/>
                          <w:noProof/>
                          <w:color w:val="FF99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5443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0959DF" wp14:editId="75C96B51">
                <wp:simplePos x="0" y="0"/>
                <wp:positionH relativeFrom="column">
                  <wp:posOffset>1203325</wp:posOffset>
                </wp:positionH>
                <wp:positionV relativeFrom="paragraph">
                  <wp:posOffset>-135890</wp:posOffset>
                </wp:positionV>
                <wp:extent cx="7327900" cy="211582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BD6E2C" w14:textId="77777777" w:rsidR="00955443" w:rsidRPr="008831E2" w:rsidRDefault="00955443" w:rsidP="0095544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FF9900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1E2">
                              <w:rPr>
                                <w:rFonts w:ascii="Broadway" w:hAnsi="Broadway"/>
                                <w:b/>
                                <w:caps/>
                                <w:color w:val="FF9900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47387F93" w14:textId="77777777" w:rsidR="00955443" w:rsidRPr="004842E8" w:rsidRDefault="00955443" w:rsidP="00955443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7637" id="2 Cuadro de texto" o:spid="_x0000_s1029" type="#_x0000_t202" style="position:absolute;margin-left:94.75pt;margin-top:-10.7pt;width:577pt;height:166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" filled="f" stroked="f">
                <v:textbox>
                  <w:txbxContent>
                    <w:p w:rsidR="00955443" w:rsidRPr="008831E2" w:rsidRDefault="00955443" w:rsidP="00955443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FF9900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31E2">
                        <w:rPr>
                          <w:rFonts w:ascii="Broadway" w:hAnsi="Broadway"/>
                          <w:b/>
                          <w:caps/>
                          <w:color w:val="FF9900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:rsidR="00955443" w:rsidRPr="004842E8" w:rsidRDefault="00955443" w:rsidP="00955443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443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27022E" wp14:editId="328B6D03">
                <wp:simplePos x="0" y="0"/>
                <wp:positionH relativeFrom="column">
                  <wp:posOffset>4763135</wp:posOffset>
                </wp:positionH>
                <wp:positionV relativeFrom="paragraph">
                  <wp:posOffset>-638175</wp:posOffset>
                </wp:positionV>
                <wp:extent cx="7524115" cy="53530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2F7E3" w14:textId="77777777" w:rsidR="00955443" w:rsidRPr="008C1207" w:rsidRDefault="00955443" w:rsidP="00955443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52"/>
                                <w:szCs w:val="72"/>
                                <w:lang w:val="es-E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ED3" id="3 Cuadro de texto" o:spid="_x0000_s1030" type="#_x0000_t202" style="position:absolute;margin-left:375.05pt;margin-top:-50.25pt;width:592.45pt;height:4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" filled="f" stroked="f">
                <v:textbox>
                  <w:txbxContent>
                    <w:p w:rsidR="00955443" w:rsidRPr="008C1207" w:rsidRDefault="00955443" w:rsidP="00955443">
                      <w:pPr>
                        <w:tabs>
                          <w:tab w:val="left" w:pos="142"/>
                        </w:tabs>
                        <w:rPr>
                          <w:b/>
                          <w:sz w:val="52"/>
                          <w:szCs w:val="72"/>
                          <w:lang w:val="es-E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443"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29E1DED0" wp14:editId="592D996B">
            <wp:extent cx="2143125" cy="2924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443"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</w:t>
      </w:r>
    </w:p>
    <w:p w14:paraId="619307A9" w14:textId="77777777" w:rsidR="008831E2" w:rsidRDefault="00955443" w:rsidP="008831E2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="008831E2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099D2FB" w14:textId="77777777" w:rsidR="00113B0F" w:rsidRPr="008831E2" w:rsidRDefault="008831E2" w:rsidP="008831E2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5443"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45637F21" wp14:editId="1510E5FD">
            <wp:extent cx="2933700" cy="272600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ven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0" t="25026" r="14547" b="10885"/>
                    <a:stretch/>
                  </pic:blipFill>
                  <pic:spPr bwMode="auto">
                    <a:xfrm>
                      <a:off x="0" y="0"/>
                      <a:ext cx="2945858" cy="273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5443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3DBF3" wp14:editId="6029C63A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31A6EE" w14:textId="77777777" w:rsidR="00955443" w:rsidRPr="00A94F7B" w:rsidRDefault="00955443" w:rsidP="00955443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61A80" id="290 Cuadro de texto" o:spid="_x0000_s1031" type="#_x0000_t202" style="position:absolute;margin-left:215.25pt;margin-top:114.95pt;width:239.65pt;height:278.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" filled="f" stroked="f">
                <v:textbox style="mso-fit-shape-to-text:t">
                  <w:txbxContent>
                    <w:p w:rsidR="00955443" w:rsidRPr="00A94F7B" w:rsidRDefault="00955443" w:rsidP="00955443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</w:t>
      </w:r>
      <w:r w:rsidR="00EC4B0E">
        <w:rPr>
          <w:rFonts w:cs="Times New Roman"/>
        </w:rPr>
        <w:tab/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268"/>
        <w:gridCol w:w="850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676D5C" w14:paraId="5AC0326A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083FD94E" w14:textId="77777777" w:rsidR="00676D5C" w:rsidRDefault="00676D5C" w:rsidP="006C313E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14802AF4" w14:textId="77777777" w:rsidR="00676D5C" w:rsidRDefault="00676D5C" w:rsidP="006C313E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13FC8D2A" w14:textId="77777777" w:rsidR="00676D5C" w:rsidRDefault="00676D5C" w:rsidP="006C313E">
            <w:pPr>
              <w:rPr>
                <w:sz w:val="20"/>
                <w:szCs w:val="20"/>
              </w:rPr>
            </w:pPr>
          </w:p>
        </w:tc>
      </w:tr>
      <w:tr w:rsidR="00676D5C" w14:paraId="2BA2BD3F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1A5AE227" w14:textId="77777777" w:rsidR="00676D5C" w:rsidRDefault="006C313E" w:rsidP="006C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TR</w:t>
            </w:r>
            <w:r w:rsidR="00676D5C">
              <w:rPr>
                <w:sz w:val="20"/>
                <w:szCs w:val="20"/>
              </w:rPr>
              <w:t xml:space="preserve">IMESTRALIZADA – </w:t>
            </w:r>
            <w:r>
              <w:rPr>
                <w:sz w:val="20"/>
                <w:szCs w:val="20"/>
              </w:rPr>
              <w:t xml:space="preserve">UNIDAD EDUCATIVA: </w:t>
            </w:r>
          </w:p>
        </w:tc>
      </w:tr>
      <w:tr w:rsidR="00676D5C" w14:paraId="2C92B7FC" w14:textId="77777777" w:rsidTr="006C313E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1D42F3E1" w14:textId="77777777" w:rsidR="00676D5C" w:rsidRPr="00EC4B0E" w:rsidRDefault="00676D5C" w:rsidP="006C313E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prevenir  todo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6C313E" w14:paraId="50125DDE" w14:textId="77777777" w:rsidTr="001A33F6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90FB2" w14:textId="77777777" w:rsidR="00676D5C" w:rsidRDefault="00676D5C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CBEEA3" w14:textId="77777777" w:rsidR="00676D5C" w:rsidRDefault="00EC4B0E" w:rsidP="00EC4B0E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</w:t>
            </w:r>
            <w:r w:rsidR="00676D5C" w:rsidRPr="001A33F6">
              <w:rPr>
                <w:sz w:val="18"/>
                <w:szCs w:val="18"/>
                <w:shd w:val="clear" w:color="auto" w:fill="FFFF00"/>
              </w:rPr>
              <w:t>IMESTR</w:t>
            </w:r>
            <w:r w:rsidR="00676D5C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ECE4A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</w:p>
          <w:p w14:paraId="128CB604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75B8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EB83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7FF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B5F73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CIENCIA, </w:t>
            </w:r>
            <w:r w:rsidR="00EC4B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TECNOLOGÍA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65498223" w14:textId="77777777" w:rsidR="00676D5C" w:rsidRDefault="00676D5C" w:rsidP="006C313E">
            <w:pPr>
              <w:jc w:val="center"/>
              <w:rPr>
                <w:sz w:val="14"/>
                <w:szCs w:val="14"/>
              </w:rPr>
            </w:pPr>
          </w:p>
        </w:tc>
      </w:tr>
      <w:tr w:rsidR="006C313E" w14:paraId="1A7557C6" w14:textId="77777777" w:rsidTr="009D5FEA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BA7EFBA" w14:textId="77777777" w:rsidR="00676D5C" w:rsidRDefault="006C313E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A4A9DC" w14:textId="77777777" w:rsidR="00676D5C" w:rsidRDefault="00676D5C" w:rsidP="006C313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516FD" w14:textId="77777777" w:rsidR="00676D5C" w:rsidRDefault="00676D5C" w:rsidP="006C313E">
            <w:pPr>
              <w:rPr>
                <w:sz w:val="16"/>
                <w:szCs w:val="16"/>
              </w:rPr>
            </w:pPr>
          </w:p>
          <w:p w14:paraId="301FDF59" w14:textId="77777777" w:rsidR="00676D5C" w:rsidRDefault="00676D5C" w:rsidP="006C313E">
            <w:pPr>
              <w:rPr>
                <w:sz w:val="12"/>
                <w:szCs w:val="12"/>
              </w:rPr>
            </w:pPr>
          </w:p>
          <w:p w14:paraId="51C82156" w14:textId="77777777" w:rsidR="00676D5C" w:rsidRDefault="00676D5C" w:rsidP="006C313E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3CF71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9C471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620B35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48FCC" w14:textId="77777777" w:rsidR="00676D5C" w:rsidRDefault="006C313E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</w:t>
            </w:r>
            <w:r w:rsidR="00676D5C">
              <w:rPr>
                <w:sz w:val="12"/>
                <w:szCs w:val="12"/>
              </w:rPr>
              <w:t>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D7102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522C9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43051" w14:textId="77777777" w:rsidR="00676D5C" w:rsidRPr="00676D5C" w:rsidRDefault="00676D5C" w:rsidP="006C313E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E6F37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D5804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64C6C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EA333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0E7BECF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258FD89A" w14:textId="77777777" w:rsidR="00676D5C" w:rsidRDefault="006C313E" w:rsidP="006C31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676D5C" w14:paraId="79E9AA9B" w14:textId="77777777" w:rsidTr="006C313E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22B519E1" w14:textId="77777777" w:rsidR="00676D5C" w:rsidRPr="00A6074F" w:rsidRDefault="006B2D2B" w:rsidP="007A7C1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18AE8324" w14:textId="77777777" w:rsidR="00676D5C" w:rsidRDefault="007A7C1A" w:rsidP="006C31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primer tr</w:t>
            </w:r>
            <w:r w:rsidR="00676D5C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676D5C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676D5C">
              <w:rPr>
                <w:rFonts w:ascii="Arial" w:eastAsia="Arial" w:hAnsi="Arial" w:cs="Arial"/>
              </w:rPr>
              <w:t>Promovemos la transformación de la mentalidad colonial y</w:t>
            </w:r>
            <w:r w:rsidR="00676D5C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676D5C">
              <w:rPr>
                <w:rFonts w:ascii="Arial" w:eastAsia="Arial" w:hAnsi="Arial" w:cs="Arial"/>
              </w:rPr>
              <w:t xml:space="preserve">a través del análisis y comprensión  de saberes y conocimientos de cada área en la recuperación  del sentido comunitario de la vida realizando investigaciones en diferentes actividades apoyados en la  generación de tecnología propia </w:t>
            </w:r>
            <w:r w:rsidR="00676D5C">
              <w:rPr>
                <w:rFonts w:ascii="Arial" w:eastAsia="Arial" w:hAnsi="Arial" w:cs="Arial"/>
                <w:color w:val="0070C0"/>
              </w:rPr>
              <w:t>para sensibilizar</w:t>
            </w:r>
            <w:r w:rsidR="00676D5C">
              <w:rPr>
                <w:rFonts w:ascii="Arial" w:eastAsia="Arial" w:hAnsi="Arial" w:cs="Arial"/>
              </w:rPr>
              <w:t> </w:t>
            </w:r>
            <w:r w:rsidR="00676D5C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676D5C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702E8E" w:rsidRPr="00676D5C" w14:paraId="7F5DA937" w14:textId="77777777" w:rsidTr="009D5FEA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1442F4CC" w14:textId="77777777" w:rsidR="00702E8E" w:rsidRPr="00676D5C" w:rsidRDefault="00702E8E" w:rsidP="00702E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00"/>
            <w:tcMar>
              <w:left w:w="70" w:type="dxa"/>
              <w:right w:w="70" w:type="dxa"/>
            </w:tcMar>
          </w:tcPr>
          <w:p w14:paraId="67B5EC95" w14:textId="77777777" w:rsidR="00702E8E" w:rsidRPr="007A7C1A" w:rsidRDefault="00702E8E" w:rsidP="00702E8E">
            <w:pPr>
              <w:rPr>
                <w:b/>
              </w:rPr>
            </w:pPr>
          </w:p>
          <w:p w14:paraId="4941EBFE" w14:textId="77777777" w:rsidR="00702E8E" w:rsidRPr="007A7C1A" w:rsidRDefault="00702E8E" w:rsidP="00702E8E">
            <w:pPr>
              <w:rPr>
                <w:b/>
              </w:rPr>
            </w:pPr>
          </w:p>
          <w:p w14:paraId="01073D47" w14:textId="77777777" w:rsidR="00702E8E" w:rsidRPr="007A7C1A" w:rsidRDefault="00702E8E" w:rsidP="00702E8E">
            <w:pPr>
              <w:rPr>
                <w:b/>
              </w:rPr>
            </w:pPr>
          </w:p>
          <w:p w14:paraId="0DC683A5" w14:textId="77777777" w:rsidR="00702E8E" w:rsidRPr="007A7C1A" w:rsidRDefault="00702E8E" w:rsidP="00702E8E">
            <w:pPr>
              <w:rPr>
                <w:b/>
              </w:rPr>
            </w:pPr>
          </w:p>
          <w:p w14:paraId="13B502EC" w14:textId="77777777" w:rsidR="00702E8E" w:rsidRPr="007A7C1A" w:rsidRDefault="00702E8E" w:rsidP="00702E8E">
            <w:pPr>
              <w:rPr>
                <w:b/>
              </w:rPr>
            </w:pPr>
          </w:p>
          <w:p w14:paraId="223DDCA2" w14:textId="77777777" w:rsidR="00702E8E" w:rsidRPr="007A7C1A" w:rsidRDefault="00702E8E" w:rsidP="00702E8E">
            <w:pPr>
              <w:rPr>
                <w:b/>
              </w:rPr>
            </w:pPr>
          </w:p>
          <w:p w14:paraId="3A45FA39" w14:textId="77777777" w:rsidR="00702E8E" w:rsidRPr="007A7C1A" w:rsidRDefault="00702E8E" w:rsidP="00702E8E">
            <w:pPr>
              <w:rPr>
                <w:b/>
              </w:rPr>
            </w:pPr>
          </w:p>
          <w:p w14:paraId="299D23DA" w14:textId="77777777" w:rsidR="00702E8E" w:rsidRPr="007A7C1A" w:rsidRDefault="00702E8E" w:rsidP="00702E8E">
            <w:pPr>
              <w:rPr>
                <w:b/>
              </w:rPr>
            </w:pPr>
          </w:p>
          <w:p w14:paraId="0C753AC4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P</w:t>
            </w:r>
          </w:p>
          <w:p w14:paraId="085C1925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R</w:t>
            </w:r>
          </w:p>
          <w:p w14:paraId="503D4CCC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I</w:t>
            </w:r>
          </w:p>
          <w:p w14:paraId="5AB81C54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M</w:t>
            </w:r>
          </w:p>
          <w:p w14:paraId="6423A3C5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E</w:t>
            </w:r>
          </w:p>
          <w:p w14:paraId="464EB3ED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R</w:t>
            </w:r>
          </w:p>
          <w:p w14:paraId="5459727F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068A6575" w14:textId="77777777" w:rsidR="00702E8E" w:rsidRPr="00676D5C" w:rsidRDefault="00702E8E" w:rsidP="00702E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0662DB86" w14:textId="77777777" w:rsidR="00702E8E" w:rsidRPr="00676D5C" w:rsidRDefault="00702E8E" w:rsidP="00702E8E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198C68FE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left w:w="70" w:type="dxa"/>
              <w:right w:w="70" w:type="dxa"/>
            </w:tcMar>
          </w:tcPr>
          <w:p w14:paraId="3AA48C6D" w14:textId="77777777" w:rsidR="00702E8E" w:rsidRDefault="00702E8E" w:rsidP="00702E8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55ABF542" w14:textId="77777777" w:rsidR="00702E8E" w:rsidRDefault="00702E8E" w:rsidP="00702E8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0ECBFA4" w14:textId="77777777" w:rsidR="00702E8E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Origen de la literatura boliviana.</w:t>
            </w:r>
          </w:p>
          <w:p w14:paraId="5580C82D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Características de la literatura quechua.</w:t>
            </w:r>
          </w:p>
          <w:p w14:paraId="488C38C5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Obras épicas.</w:t>
            </w:r>
          </w:p>
          <w:p w14:paraId="466AAFEA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guaraní.</w:t>
            </w:r>
          </w:p>
          <w:p w14:paraId="05EB6F64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Leyenda chiriguana del origen del hombre.</w:t>
            </w:r>
          </w:p>
          <w:p w14:paraId="341CF877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Época colonial.</w:t>
            </w:r>
          </w:p>
          <w:p w14:paraId="5674BC5B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virgen del Socavón y el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Chiru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Chiru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576AC1B4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Análisis literario de Romeo y Julieta. (Lectura)</w:t>
            </w:r>
          </w:p>
          <w:p w14:paraId="3595FDA5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periodismo.</w:t>
            </w:r>
          </w:p>
          <w:p w14:paraId="563061F4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Crónica periodística.</w:t>
            </w:r>
          </w:p>
          <w:p w14:paraId="192AC4A1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Crónica boliviana: “Un paseo por Cochabamba” (Lectura)</w:t>
            </w:r>
          </w:p>
          <w:p w14:paraId="18C6190D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02BBC2EC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Poesía hispanoamericana del siglo XX</w:t>
            </w:r>
          </w:p>
          <w:p w14:paraId="783177E0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Poesía latinoamericana.</w:t>
            </w:r>
          </w:p>
          <w:p w14:paraId="1CD0C9A9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Antología de poemas.</w:t>
            </w:r>
          </w:p>
          <w:p w14:paraId="10D51790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Ema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Zunz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59F5A782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402808E8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Semántico.</w:t>
            </w:r>
          </w:p>
          <w:p w14:paraId="5AEA8E96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cine.</w:t>
            </w:r>
          </w:p>
          <w:p w14:paraId="736CF651" w14:textId="77777777" w:rsidR="00860186" w:rsidRDefault="00860186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evolución del cine en Bolivia.</w:t>
            </w:r>
          </w:p>
          <w:p w14:paraId="36327BDC" w14:textId="77777777" w:rsidR="00860186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Contexto histórico Alemania Nazi.</w:t>
            </w:r>
          </w:p>
          <w:p w14:paraId="49C67945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Resumen de la historia Maus. (Lectura)</w:t>
            </w:r>
          </w:p>
          <w:p w14:paraId="5E271771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1CBB3FEA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Comunicación global.</w:t>
            </w:r>
          </w:p>
          <w:p w14:paraId="568FC322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Internet.</w:t>
            </w:r>
          </w:p>
          <w:p w14:paraId="643DC1FF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Tres metros al cielo. (Lectura) </w:t>
            </w:r>
          </w:p>
          <w:p w14:paraId="30483AE4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5E07FBD7" w14:textId="77777777" w:rsidR="00F251AD" w:rsidRDefault="00F251AD" w:rsidP="006B2D2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pensamiento crítico.</w:t>
            </w:r>
          </w:p>
          <w:p w14:paraId="73555E17" w14:textId="77777777" w:rsidR="00702E8E" w:rsidRP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Adverbio.</w:t>
            </w:r>
          </w:p>
        </w:tc>
        <w:tc>
          <w:tcPr>
            <w:tcW w:w="850" w:type="dxa"/>
            <w:tcMar>
              <w:left w:w="70" w:type="dxa"/>
              <w:right w:w="70" w:type="dxa"/>
            </w:tcMar>
          </w:tcPr>
          <w:p w14:paraId="2D078348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14441C6D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14034F14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5DFD5EB2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5C26C7DA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56CDD355" w14:textId="77777777" w:rsidR="00702E8E" w:rsidRPr="00676D5C" w:rsidRDefault="00702E8E" w:rsidP="00702E8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31313541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47D4BC21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47421CB3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  <w:p w14:paraId="4E53C948" w14:textId="77777777" w:rsidR="00702E8E" w:rsidRPr="00676D5C" w:rsidRDefault="00702E8E" w:rsidP="00702E8E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5836BDD6" w14:textId="77777777" w:rsidTr="001A33F6">
        <w:trPr>
          <w:trHeight w:val="19"/>
        </w:trPr>
        <w:tc>
          <w:tcPr>
            <w:tcW w:w="480" w:type="dxa"/>
          </w:tcPr>
          <w:p w14:paraId="4731AFEC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471D910F" w14:textId="77777777" w:rsidR="00113B0F" w:rsidRPr="00676D5C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452CFE1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7FDC601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2DA1D0FB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33DB0500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45BA657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tbl>
      <w:tblPr>
        <w:tblpPr w:leftFromText="141" w:rightFromText="141" w:vertAnchor="text" w:horzAnchor="page" w:tblpX="1242" w:tblpY="-111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11BAB" w14:paraId="3E2482BD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7B095389" w14:textId="77777777" w:rsidR="00311BAB" w:rsidRDefault="00311BAB" w:rsidP="00311BAB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2FD69965" w14:textId="77777777" w:rsidR="00311BAB" w:rsidRDefault="00311BAB" w:rsidP="00311BAB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56C77D73" w14:textId="77777777" w:rsidR="00311BAB" w:rsidRDefault="00311BAB" w:rsidP="00311BAB">
            <w:pPr>
              <w:rPr>
                <w:sz w:val="20"/>
                <w:szCs w:val="20"/>
              </w:rPr>
            </w:pPr>
          </w:p>
        </w:tc>
      </w:tr>
      <w:tr w:rsidR="00311BAB" w14:paraId="50F95CEA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19B85DF6" w14:textId="77777777" w:rsidR="00311BAB" w:rsidRDefault="00311BAB" w:rsidP="0031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11BAB" w14:paraId="6A5F84FC" w14:textId="77777777" w:rsidTr="00311BAB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096E5FD8" w14:textId="77777777" w:rsidR="00311BAB" w:rsidRPr="00EC4B0E" w:rsidRDefault="00311BAB" w:rsidP="00311BAB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prevenir  todo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11BAB" w14:paraId="1F953002" w14:textId="77777777" w:rsidTr="00311BAB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D9521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CF0E2D" w14:textId="77777777" w:rsidR="00311BAB" w:rsidRPr="00FA49D3" w:rsidRDefault="00311BAB" w:rsidP="00311BAB">
            <w:pPr>
              <w:ind w:left="113" w:right="113"/>
              <w:rPr>
                <w:sz w:val="18"/>
                <w:szCs w:val="18"/>
              </w:rPr>
            </w:pPr>
            <w:r w:rsidRPr="00FA49D3">
              <w:rPr>
                <w:sz w:val="18"/>
                <w:szCs w:val="18"/>
                <w:shd w:val="clear" w:color="auto" w:fill="FFC000"/>
              </w:rPr>
              <w:t>TRIMEST</w:t>
            </w:r>
            <w:r w:rsidRPr="00FA49D3">
              <w:rPr>
                <w:sz w:val="18"/>
                <w:szCs w:val="18"/>
                <w:shd w:val="clear" w:color="auto" w:fill="FFFF00"/>
              </w:rPr>
              <w:t>R</w:t>
            </w:r>
            <w:r w:rsidRPr="00FA49D3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F7922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</w:p>
          <w:p w14:paraId="30B714AC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E61E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2B9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0692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8CDD4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CIENCIA,  TECNOLOGÍA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710D2018" w14:textId="77777777" w:rsidR="00311BAB" w:rsidRDefault="00311BAB" w:rsidP="00311BAB">
            <w:pPr>
              <w:jc w:val="center"/>
              <w:rPr>
                <w:sz w:val="14"/>
                <w:szCs w:val="14"/>
              </w:rPr>
            </w:pPr>
          </w:p>
        </w:tc>
      </w:tr>
      <w:tr w:rsidR="00311BAB" w14:paraId="7317587D" w14:textId="77777777" w:rsidTr="00311BAB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95F76CC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E5D412F" w14:textId="77777777" w:rsidR="00311BAB" w:rsidRDefault="00311BAB" w:rsidP="00311BA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9A7014" w14:textId="77777777" w:rsidR="00311BAB" w:rsidRDefault="00311BAB" w:rsidP="00311BAB">
            <w:pPr>
              <w:rPr>
                <w:sz w:val="16"/>
                <w:szCs w:val="16"/>
              </w:rPr>
            </w:pPr>
          </w:p>
          <w:p w14:paraId="11CA9E76" w14:textId="77777777" w:rsidR="00311BAB" w:rsidRDefault="00311BAB" w:rsidP="00311BAB">
            <w:pPr>
              <w:rPr>
                <w:sz w:val="12"/>
                <w:szCs w:val="12"/>
              </w:rPr>
            </w:pPr>
          </w:p>
          <w:p w14:paraId="252DDDA0" w14:textId="77777777" w:rsidR="00311BAB" w:rsidRDefault="00311BAB" w:rsidP="00311BAB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C04E9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54AEA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C7DEFB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21335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7B1CB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C94E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97228" w14:textId="77777777" w:rsidR="00311BAB" w:rsidRPr="00676D5C" w:rsidRDefault="00311BAB" w:rsidP="00311BAB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D3543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0FED1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C6999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BEBF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1287DAF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296A6E54" w14:textId="77777777" w:rsidR="00311BAB" w:rsidRDefault="00311BAB" w:rsidP="00311BA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11BAB" w14:paraId="322EF1EE" w14:textId="77777777" w:rsidTr="00311BAB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61AABAA7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6DC7939F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1C773DBD" w14:textId="77777777" w:rsidR="005744DA" w:rsidRPr="00A6074F" w:rsidRDefault="005744DA" w:rsidP="00311B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2588429F" w14:textId="77777777" w:rsidR="00311BAB" w:rsidRPr="006B2D2B" w:rsidRDefault="006B2D2B" w:rsidP="00311B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SEXTO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777081C2" w14:textId="77777777" w:rsidR="00311BAB" w:rsidRDefault="00447D79" w:rsidP="00311B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segundo tr</w:t>
            </w:r>
            <w:r w:rsidR="00311BAB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11BAB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11BAB">
              <w:rPr>
                <w:rFonts w:ascii="Arial" w:eastAsia="Arial" w:hAnsi="Arial" w:cs="Arial"/>
              </w:rPr>
              <w:t>Promovemos la transformación de la mentalidad colonial y</w:t>
            </w:r>
            <w:r w:rsidR="00311BAB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11BAB">
              <w:rPr>
                <w:rFonts w:ascii="Arial" w:eastAsia="Arial" w:hAnsi="Arial" w:cs="Arial"/>
              </w:rPr>
              <w:t xml:space="preserve">a través del análisis y comprensión  de saberes y conocimientos de cada área en la recuperación  del sentido comunitario de la vida realizando investigaciones en diferentes actividades apoyados en la  generación de tecnología propia </w:t>
            </w:r>
            <w:r w:rsidR="00311BAB">
              <w:rPr>
                <w:rFonts w:ascii="Arial" w:eastAsia="Arial" w:hAnsi="Arial" w:cs="Arial"/>
                <w:color w:val="0070C0"/>
              </w:rPr>
              <w:t>para sensibilizar</w:t>
            </w:r>
            <w:r w:rsidR="00311BAB">
              <w:rPr>
                <w:rFonts w:ascii="Arial" w:eastAsia="Arial" w:hAnsi="Arial" w:cs="Arial"/>
              </w:rPr>
              <w:t> </w:t>
            </w:r>
            <w:r w:rsidR="00311BAB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11BAB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11BAB" w:rsidRPr="00676D5C" w14:paraId="00110773" w14:textId="77777777" w:rsidTr="00311BAB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4E03F414" w14:textId="77777777" w:rsidR="00311BAB" w:rsidRPr="00676D5C" w:rsidRDefault="00311BAB" w:rsidP="00311B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C000"/>
            <w:tcMar>
              <w:left w:w="70" w:type="dxa"/>
              <w:right w:w="70" w:type="dxa"/>
            </w:tcMar>
          </w:tcPr>
          <w:p w14:paraId="08B77B16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</w:p>
          <w:p w14:paraId="01F9A9FA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1FA8B06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3B44FA7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760AEC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731E04D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1ABE825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</w:p>
          <w:p w14:paraId="1AF5B706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S</w:t>
            </w:r>
          </w:p>
          <w:p w14:paraId="5F7B2404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E</w:t>
            </w:r>
          </w:p>
          <w:p w14:paraId="12218832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G</w:t>
            </w:r>
          </w:p>
          <w:p w14:paraId="2B72985E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U</w:t>
            </w:r>
          </w:p>
          <w:p w14:paraId="664C1C72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N</w:t>
            </w:r>
          </w:p>
          <w:p w14:paraId="10EC3A80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D</w:t>
            </w:r>
          </w:p>
          <w:p w14:paraId="518D085B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  <w:r w:rsidRPr="00702E8E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2A866C51" w14:textId="77777777" w:rsidR="00311BAB" w:rsidRPr="00676D5C" w:rsidRDefault="00311BAB" w:rsidP="00311B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01F6306D" w14:textId="77777777" w:rsidR="00311BAB" w:rsidRPr="00676D5C" w:rsidRDefault="00311BAB" w:rsidP="00311BAB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5CAC86A2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61B5E82B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1A989902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6B329DF7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Narrativa costumbrista en Bolivia.</w:t>
            </w:r>
          </w:p>
          <w:p w14:paraId="0FE30E6F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Cuento contemporáneo.</w:t>
            </w:r>
          </w:p>
          <w:p w14:paraId="14AD7BFD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Santo Cristo de Bronce – Potosí. (Lectura)</w:t>
            </w:r>
          </w:p>
          <w:p w14:paraId="5E7A4D35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14F0E238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Antología de los cuentos de Bolivia.</w:t>
            </w:r>
          </w:p>
          <w:p w14:paraId="78232A66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venganza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aymara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781E83C3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Sweet and sexy.</w:t>
            </w:r>
          </w:p>
          <w:p w14:paraId="45B1C1A8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Cadáveres CIA.</w:t>
            </w:r>
          </w:p>
          <w:p w14:paraId="4F5F2093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Mi mujer y yo.</w:t>
            </w:r>
          </w:p>
          <w:p w14:paraId="0F717961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La lingüística.</w:t>
            </w:r>
          </w:p>
          <w:p w14:paraId="0F4A26C7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Lengua, lenguaje y habla.</w:t>
            </w:r>
          </w:p>
          <w:p w14:paraId="2ABE5E09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huésped. (Lectura)</w:t>
            </w:r>
          </w:p>
          <w:p w14:paraId="642A4C85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45C66E92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novela.</w:t>
            </w:r>
          </w:p>
          <w:p w14:paraId="688CB23A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Tipos de narrador.</w:t>
            </w:r>
          </w:p>
          <w:p w14:paraId="789E3714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Estilos literarios.</w:t>
            </w:r>
          </w:p>
          <w:p w14:paraId="68B3FC90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Significado de palabra.</w:t>
            </w:r>
          </w:p>
          <w:p w14:paraId="5BED1BB8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tipos de teatro.</w:t>
            </w:r>
          </w:p>
          <w:p w14:paraId="324D41E7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juegos del hambre. (Lectura)</w:t>
            </w:r>
          </w:p>
          <w:p w14:paraId="58E60F83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0CEDF134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en Bolivia del siglo XX</w:t>
            </w:r>
          </w:p>
          <w:p w14:paraId="1F4B1EDA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Categorías gramaticales.</w:t>
            </w:r>
          </w:p>
          <w:p w14:paraId="1FEB4533" w14:textId="77777777" w:rsidR="00F251AD" w:rsidRDefault="00F251AD" w:rsidP="00F251AD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perífrasis.</w:t>
            </w:r>
          </w:p>
          <w:p w14:paraId="1FCA6B41" w14:textId="77777777" w:rsidR="001D7E8B" w:rsidRPr="008752C9" w:rsidRDefault="001D7E8B" w:rsidP="008752C9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33815928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04462462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11EE76B5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044CAC97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0C85BE21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01DB9DFB" w14:textId="77777777" w:rsidR="00311BAB" w:rsidRPr="00676D5C" w:rsidRDefault="00311BAB" w:rsidP="00311BA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61485D2E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302B93FE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12D93F6F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  <w:p w14:paraId="336335BB" w14:textId="77777777" w:rsidR="00311BAB" w:rsidRPr="00676D5C" w:rsidRDefault="00311BAB" w:rsidP="00311BAB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28578951" w14:textId="77777777" w:rsidR="00327029" w:rsidRPr="00327029" w:rsidRDefault="00327029" w:rsidP="00327029">
      <w:pPr>
        <w:rPr>
          <w:rFonts w:cs="Times New Roman"/>
        </w:rPr>
      </w:pPr>
    </w:p>
    <w:tbl>
      <w:tblPr>
        <w:tblpPr w:leftFromText="141" w:rightFromText="141" w:vertAnchor="text" w:horzAnchor="margin" w:tblpXSpec="right" w:tblpY="-129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27029" w14:paraId="5CE7A608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413BA74B" w14:textId="77777777" w:rsidR="00327029" w:rsidRDefault="00327029" w:rsidP="00327029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288DB892" w14:textId="77777777" w:rsidR="00327029" w:rsidRDefault="00327029" w:rsidP="00327029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5FEE8816" w14:textId="77777777" w:rsidR="00327029" w:rsidRDefault="00327029" w:rsidP="00327029">
            <w:pPr>
              <w:rPr>
                <w:sz w:val="20"/>
                <w:szCs w:val="20"/>
              </w:rPr>
            </w:pPr>
          </w:p>
        </w:tc>
      </w:tr>
      <w:tr w:rsidR="00327029" w14:paraId="591BC4CC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3DD96C47" w14:textId="77777777" w:rsidR="00327029" w:rsidRDefault="00327029" w:rsidP="0032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27029" w14:paraId="1D7F88C8" w14:textId="77777777" w:rsidTr="00327029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19599A42" w14:textId="77777777" w:rsidR="00327029" w:rsidRPr="00EC4B0E" w:rsidRDefault="00327029" w:rsidP="00327029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prevenir  todo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27029" w14:paraId="2D7DA65C" w14:textId="77777777" w:rsidTr="00327029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F19FA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88463F0" w14:textId="77777777" w:rsidR="00327029" w:rsidRDefault="00327029" w:rsidP="00327029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TRIMESTR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AB90B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</w:p>
          <w:p w14:paraId="1299A015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0B3D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F32F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2B9D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A0233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CIENCIA,  TECNOLOGÍA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5F432209" w14:textId="77777777" w:rsidR="00327029" w:rsidRDefault="00327029" w:rsidP="00327029">
            <w:pPr>
              <w:jc w:val="center"/>
              <w:rPr>
                <w:sz w:val="14"/>
                <w:szCs w:val="14"/>
              </w:rPr>
            </w:pPr>
          </w:p>
        </w:tc>
      </w:tr>
      <w:tr w:rsidR="00327029" w14:paraId="725BA86A" w14:textId="77777777" w:rsidTr="00327029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863F143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D2B6903" w14:textId="77777777" w:rsidR="00327029" w:rsidRDefault="00327029" w:rsidP="003270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8717B" w14:textId="77777777" w:rsidR="00327029" w:rsidRDefault="00327029" w:rsidP="00327029">
            <w:pPr>
              <w:rPr>
                <w:sz w:val="16"/>
                <w:szCs w:val="16"/>
              </w:rPr>
            </w:pPr>
          </w:p>
          <w:p w14:paraId="52D649E8" w14:textId="77777777" w:rsidR="00327029" w:rsidRDefault="00327029" w:rsidP="00327029">
            <w:pPr>
              <w:rPr>
                <w:sz w:val="12"/>
                <w:szCs w:val="12"/>
              </w:rPr>
            </w:pPr>
          </w:p>
          <w:p w14:paraId="01DE3B67" w14:textId="77777777" w:rsidR="00327029" w:rsidRDefault="00327029" w:rsidP="00327029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98408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B07C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16BBE7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37FDC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CE6F9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5C650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59518" w14:textId="77777777" w:rsidR="00327029" w:rsidRPr="00676D5C" w:rsidRDefault="00327029" w:rsidP="00327029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5B61A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7CB00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3AAC0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A42D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534248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3C6B1043" w14:textId="77777777" w:rsidR="00327029" w:rsidRDefault="00327029" w:rsidP="003270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27029" w14:paraId="3B772BB0" w14:textId="77777777" w:rsidTr="00327029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4158CEB0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06FE0A3C" w14:textId="77777777" w:rsidR="005744DA" w:rsidRPr="006B2D2B" w:rsidRDefault="005744DA" w:rsidP="003270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5ADB6089" w14:textId="77777777" w:rsidR="005744DA" w:rsidRPr="006B2D2B" w:rsidRDefault="006B2D2B" w:rsidP="003270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SEXTO</w:t>
            </w:r>
          </w:p>
          <w:p w14:paraId="2D133F36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566CD37B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27F9FFDC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3CD95D29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79D7B73F" w14:textId="77777777" w:rsidR="00327029" w:rsidRDefault="00327029" w:rsidP="003270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639DE56B" w14:textId="77777777" w:rsidR="00327029" w:rsidRDefault="00447D79" w:rsidP="003270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tercer tr</w:t>
            </w:r>
            <w:r w:rsidR="00327029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27029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27029">
              <w:rPr>
                <w:rFonts w:ascii="Arial" w:eastAsia="Arial" w:hAnsi="Arial" w:cs="Arial"/>
              </w:rPr>
              <w:t>Promovemos la transformación de la mentalidad colonial y</w:t>
            </w:r>
            <w:r w:rsidR="00327029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27029">
              <w:rPr>
                <w:rFonts w:ascii="Arial" w:eastAsia="Arial" w:hAnsi="Arial" w:cs="Arial"/>
              </w:rPr>
              <w:t xml:space="preserve">a través del análisis y comprensión  de saberes y conocimientos de cada área en la recuperación  del sentido comunitario de la vida realizando investigaciones en diferentes actividades apoyados en la  generación de tecnología propia </w:t>
            </w:r>
            <w:r w:rsidR="00327029">
              <w:rPr>
                <w:rFonts w:ascii="Arial" w:eastAsia="Arial" w:hAnsi="Arial" w:cs="Arial"/>
                <w:color w:val="0070C0"/>
              </w:rPr>
              <w:t>para sensibilizar</w:t>
            </w:r>
            <w:r w:rsidR="00327029">
              <w:rPr>
                <w:rFonts w:ascii="Arial" w:eastAsia="Arial" w:hAnsi="Arial" w:cs="Arial"/>
              </w:rPr>
              <w:t> </w:t>
            </w:r>
            <w:r w:rsidR="00327029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27029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27029" w:rsidRPr="00676D5C" w14:paraId="6FF2D79C" w14:textId="77777777" w:rsidTr="00801A9A">
        <w:trPr>
          <w:trHeight w:val="2967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65D3D567" w14:textId="77777777" w:rsidR="00327029" w:rsidRPr="00676D5C" w:rsidRDefault="00327029" w:rsidP="003270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00B0F0"/>
            <w:tcMar>
              <w:left w:w="70" w:type="dxa"/>
              <w:right w:w="70" w:type="dxa"/>
            </w:tcMar>
          </w:tcPr>
          <w:p w14:paraId="0AAEC1CA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6D4D0F0A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4046D65D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789A7EA1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59F8E651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3CA886C5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28470923" w14:textId="77777777" w:rsidR="00327029" w:rsidRPr="00634C61" w:rsidRDefault="00327029" w:rsidP="00327029">
            <w:pPr>
              <w:rPr>
                <w:b/>
              </w:rPr>
            </w:pPr>
          </w:p>
          <w:p w14:paraId="483647D3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T</w:t>
            </w:r>
          </w:p>
          <w:p w14:paraId="656E47C3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E</w:t>
            </w:r>
          </w:p>
          <w:p w14:paraId="52C3E313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R</w:t>
            </w:r>
          </w:p>
          <w:p w14:paraId="3FEB2492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C</w:t>
            </w:r>
          </w:p>
          <w:p w14:paraId="3AE6D89F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E</w:t>
            </w:r>
          </w:p>
          <w:p w14:paraId="45110E99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R</w:t>
            </w:r>
          </w:p>
          <w:p w14:paraId="3A69DE52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  <w:r w:rsidRPr="00634C61">
              <w:rPr>
                <w:b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0A82C85C" w14:textId="77777777" w:rsidR="00327029" w:rsidRPr="00676D5C" w:rsidRDefault="00327029" w:rsidP="00327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564D195C" w14:textId="77777777" w:rsidR="00327029" w:rsidRPr="00676D5C" w:rsidRDefault="00327029" w:rsidP="00327029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66D2B124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3BE2A04C" w14:textId="77777777" w:rsidR="00801A9A" w:rsidRPr="00634C61" w:rsidRDefault="00801A9A" w:rsidP="00634C61">
            <w:pPr>
              <w:rPr>
                <w:rFonts w:eastAsia="PT Sans"/>
                <w:sz w:val="20"/>
                <w:szCs w:val="20"/>
              </w:rPr>
            </w:pPr>
          </w:p>
          <w:p w14:paraId="002C64DF" w14:textId="77777777" w:rsidR="00682F04" w:rsidRDefault="00682F04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</w:t>
            </w:r>
            <w:r w:rsidR="008752C9">
              <w:rPr>
                <w:rFonts w:ascii="Times New Roman" w:eastAsia="PT Sans" w:hAnsi="Times New Roman"/>
                <w:sz w:val="20"/>
                <w:szCs w:val="20"/>
              </w:rPr>
              <w:t>ensayo.</w:t>
            </w:r>
          </w:p>
          <w:p w14:paraId="422669A5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Pasos para redactar un ensayo.</w:t>
            </w:r>
          </w:p>
          <w:p w14:paraId="56AFC658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cuerda de la vida. (Lectura)</w:t>
            </w:r>
          </w:p>
          <w:p w14:paraId="3058F94F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60610F48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tesis.</w:t>
            </w:r>
          </w:p>
          <w:p w14:paraId="06943738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mini medios.</w:t>
            </w:r>
          </w:p>
          <w:p w14:paraId="7F170EB2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Mass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media o medios de comunicación de masas.</w:t>
            </w:r>
          </w:p>
          <w:p w14:paraId="329BBB13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Tipos de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mass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medios.</w:t>
            </w:r>
          </w:p>
          <w:p w14:paraId="1B649DD9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literatura y la pintura.</w:t>
            </w:r>
          </w:p>
          <w:p w14:paraId="7E084E6B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Técnicas mixtas de expresión.</w:t>
            </w:r>
          </w:p>
          <w:p w14:paraId="1FB54EBE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elefante que perdió su anillo de boda. (Lectura)</w:t>
            </w:r>
          </w:p>
          <w:p w14:paraId="099A89D9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08A6ED80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Proyecto de escritura productiva.</w:t>
            </w:r>
          </w:p>
          <w:p w14:paraId="06F20CAA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Textos de uso administrativo.</w:t>
            </w:r>
          </w:p>
          <w:p w14:paraId="0EDC7BF9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problema. (Lectura)</w:t>
            </w:r>
          </w:p>
          <w:p w14:paraId="3B8CCB5C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23626257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dicción acústica.</w:t>
            </w:r>
          </w:p>
          <w:p w14:paraId="106355E3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acentuación.</w:t>
            </w:r>
          </w:p>
          <w:p w14:paraId="4DE2945F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metodología.</w:t>
            </w:r>
          </w:p>
          <w:p w14:paraId="0862CF1D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Que es el método.</w:t>
            </w:r>
          </w:p>
          <w:p w14:paraId="51B053C4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música y la danza.</w:t>
            </w:r>
          </w:p>
          <w:p w14:paraId="748A63EF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Danza y literatura de Bolivia.</w:t>
            </w:r>
          </w:p>
          <w:p w14:paraId="7C28D0F1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Cuánto pesa un vaso de agua. (Lectura)</w:t>
            </w:r>
          </w:p>
          <w:p w14:paraId="44E496FA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1080BE2E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ciberliteratura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360C9785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formato wiki y el bloc.</w:t>
            </w:r>
          </w:p>
          <w:p w14:paraId="1C1D949F" w14:textId="77777777" w:rsidR="008752C9" w:rsidRDefault="008752C9" w:rsidP="008752C9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Tipos de wikis.</w:t>
            </w:r>
          </w:p>
          <w:p w14:paraId="35DB604B" w14:textId="77777777" w:rsidR="00863159" w:rsidRPr="00FD516E" w:rsidRDefault="00863159" w:rsidP="00A6074F">
            <w:pPr>
              <w:pStyle w:val="Prrafodelista"/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3C09F07E" w14:textId="77777777" w:rsidR="00FD516E" w:rsidRPr="00634C61" w:rsidRDefault="00FD516E" w:rsidP="00FD516E">
            <w:pPr>
              <w:pStyle w:val="Prrafodelista"/>
              <w:ind w:left="360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645BE40B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344864C5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584EAD2F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5D56D930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67D6DC9A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38D9FBCD" w14:textId="77777777" w:rsidR="00327029" w:rsidRPr="00676D5C" w:rsidRDefault="00327029" w:rsidP="0032702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1D9DCAFB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4980BB0D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6A94C094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  <w:p w14:paraId="67ACEC51" w14:textId="77777777" w:rsidR="00327029" w:rsidRPr="00676D5C" w:rsidRDefault="00327029" w:rsidP="00327029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524662FF" w14:textId="77777777" w:rsidR="00327029" w:rsidRPr="00327029" w:rsidRDefault="00327029" w:rsidP="00327029">
      <w:pPr>
        <w:rPr>
          <w:rFonts w:cs="Times New Roman"/>
        </w:rPr>
      </w:pPr>
    </w:p>
    <w:p w14:paraId="7150BD0E" w14:textId="77777777" w:rsidR="00327029" w:rsidRPr="00327029" w:rsidRDefault="00327029" w:rsidP="00327029">
      <w:pPr>
        <w:rPr>
          <w:rFonts w:cs="Times New Roman"/>
        </w:rPr>
      </w:pPr>
    </w:p>
    <w:p w14:paraId="4171BBEB" w14:textId="77777777" w:rsidR="00327029" w:rsidRPr="00327029" w:rsidRDefault="00327029" w:rsidP="00327029">
      <w:pPr>
        <w:rPr>
          <w:rFonts w:cs="Times New Roman"/>
        </w:rPr>
      </w:pPr>
    </w:p>
    <w:p w14:paraId="43430DB3" w14:textId="77777777" w:rsidR="00327029" w:rsidRPr="00327029" w:rsidRDefault="00327029" w:rsidP="00327029">
      <w:pPr>
        <w:rPr>
          <w:rFonts w:cs="Times New Roman"/>
        </w:rPr>
      </w:pPr>
    </w:p>
    <w:p w14:paraId="7E715202" w14:textId="77777777" w:rsidR="00676D5C" w:rsidRPr="00327029" w:rsidRDefault="00676D5C" w:rsidP="00327029">
      <w:pPr>
        <w:tabs>
          <w:tab w:val="left" w:pos="1021"/>
        </w:tabs>
        <w:rPr>
          <w:rFonts w:cs="Times New Roman"/>
        </w:rPr>
      </w:pPr>
    </w:p>
    <w:p w14:paraId="5C640997" w14:textId="77777777" w:rsidR="001A33F6" w:rsidRPr="00FA49D3" w:rsidRDefault="001A33F6" w:rsidP="00FA49D3">
      <w:pPr>
        <w:rPr>
          <w:rFonts w:cs="Times New Roman"/>
        </w:rPr>
      </w:pPr>
    </w:p>
    <w:p w14:paraId="04D0D13B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59F78313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076C440D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5F7B5986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1A26495E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49D94CE7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sectPr w:rsidR="001A33F6" w:rsidSect="00883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134" w:right="851" w:bottom="851" w:left="1843" w:header="709" w:footer="709" w:gutter="0"/>
      <w:pgBorders w:display="firstPage"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7BE0" w14:textId="77777777" w:rsidR="008C3041" w:rsidRDefault="008C3041" w:rsidP="00371F39">
      <w:r>
        <w:separator/>
      </w:r>
    </w:p>
  </w:endnote>
  <w:endnote w:type="continuationSeparator" w:id="0">
    <w:p w14:paraId="13FC9219" w14:textId="77777777" w:rsidR="008C3041" w:rsidRDefault="008C3041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7082" w14:textId="77777777" w:rsidR="008831E2" w:rsidRDefault="008831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2165" w14:textId="77777777" w:rsidR="008831E2" w:rsidRDefault="008831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B9E7" w14:textId="77777777" w:rsidR="008831E2" w:rsidRDefault="00883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8DD1" w14:textId="77777777" w:rsidR="008C3041" w:rsidRDefault="008C3041" w:rsidP="00371F39">
      <w:r>
        <w:separator/>
      </w:r>
    </w:p>
  </w:footnote>
  <w:footnote w:type="continuationSeparator" w:id="0">
    <w:p w14:paraId="1661E850" w14:textId="77777777" w:rsidR="008C3041" w:rsidRDefault="008C3041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D88D" w14:textId="77777777" w:rsidR="008831E2" w:rsidRDefault="008831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0E31" w14:textId="77777777" w:rsidR="008831E2" w:rsidRDefault="008831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3218" w14:textId="77777777" w:rsidR="008831E2" w:rsidRDefault="00883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FF62CA"/>
    <w:multiLevelType w:val="hybridMultilevel"/>
    <w:tmpl w:val="5A725F6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40D00"/>
    <w:multiLevelType w:val="hybridMultilevel"/>
    <w:tmpl w:val="C8BA0A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64256621">
    <w:abstractNumId w:val="44"/>
  </w:num>
  <w:num w:numId="2" w16cid:durableId="1003515002">
    <w:abstractNumId w:val="26"/>
  </w:num>
  <w:num w:numId="3" w16cid:durableId="1638947418">
    <w:abstractNumId w:val="28"/>
  </w:num>
  <w:num w:numId="4" w16cid:durableId="630408357">
    <w:abstractNumId w:val="23"/>
  </w:num>
  <w:num w:numId="5" w16cid:durableId="1725524863">
    <w:abstractNumId w:val="9"/>
  </w:num>
  <w:num w:numId="6" w16cid:durableId="785853130">
    <w:abstractNumId w:val="18"/>
  </w:num>
  <w:num w:numId="7" w16cid:durableId="358045606">
    <w:abstractNumId w:val="13"/>
  </w:num>
  <w:num w:numId="8" w16cid:durableId="205723449">
    <w:abstractNumId w:val="5"/>
  </w:num>
  <w:num w:numId="9" w16cid:durableId="1221552554">
    <w:abstractNumId w:val="38"/>
  </w:num>
  <w:num w:numId="10" w16cid:durableId="924605189">
    <w:abstractNumId w:val="34"/>
  </w:num>
  <w:num w:numId="11" w16cid:durableId="106395213">
    <w:abstractNumId w:val="16"/>
  </w:num>
  <w:num w:numId="12" w16cid:durableId="613633397">
    <w:abstractNumId w:val="40"/>
  </w:num>
  <w:num w:numId="13" w16cid:durableId="1115443124">
    <w:abstractNumId w:val="29"/>
  </w:num>
  <w:num w:numId="14" w16cid:durableId="946234961">
    <w:abstractNumId w:val="31"/>
  </w:num>
  <w:num w:numId="15" w16cid:durableId="361900033">
    <w:abstractNumId w:val="10"/>
  </w:num>
  <w:num w:numId="16" w16cid:durableId="1820924976">
    <w:abstractNumId w:val="17"/>
  </w:num>
  <w:num w:numId="17" w16cid:durableId="1696734462">
    <w:abstractNumId w:val="6"/>
  </w:num>
  <w:num w:numId="18" w16cid:durableId="872309828">
    <w:abstractNumId w:val="36"/>
  </w:num>
  <w:num w:numId="19" w16cid:durableId="1712336688">
    <w:abstractNumId w:val="15"/>
  </w:num>
  <w:num w:numId="20" w16cid:durableId="1340740112">
    <w:abstractNumId w:val="42"/>
  </w:num>
  <w:num w:numId="21" w16cid:durableId="243761097">
    <w:abstractNumId w:val="45"/>
  </w:num>
  <w:num w:numId="22" w16cid:durableId="338121007">
    <w:abstractNumId w:val="21"/>
  </w:num>
  <w:num w:numId="23" w16cid:durableId="228226544">
    <w:abstractNumId w:val="47"/>
  </w:num>
  <w:num w:numId="24" w16cid:durableId="21366636">
    <w:abstractNumId w:val="0"/>
  </w:num>
  <w:num w:numId="25" w16cid:durableId="1761482594">
    <w:abstractNumId w:val="2"/>
  </w:num>
  <w:num w:numId="26" w16cid:durableId="584413108">
    <w:abstractNumId w:val="35"/>
  </w:num>
  <w:num w:numId="27" w16cid:durableId="878518309">
    <w:abstractNumId w:val="27"/>
  </w:num>
  <w:num w:numId="28" w16cid:durableId="1363048479">
    <w:abstractNumId w:val="20"/>
  </w:num>
  <w:num w:numId="29" w16cid:durableId="1967349303">
    <w:abstractNumId w:val="24"/>
  </w:num>
  <w:num w:numId="30" w16cid:durableId="462500810">
    <w:abstractNumId w:val="14"/>
  </w:num>
  <w:num w:numId="31" w16cid:durableId="1739086430">
    <w:abstractNumId w:val="11"/>
  </w:num>
  <w:num w:numId="32" w16cid:durableId="257638946">
    <w:abstractNumId w:val="43"/>
  </w:num>
  <w:num w:numId="33" w16cid:durableId="328991448">
    <w:abstractNumId w:val="46"/>
  </w:num>
  <w:num w:numId="34" w16cid:durableId="1421561627">
    <w:abstractNumId w:val="37"/>
  </w:num>
  <w:num w:numId="35" w16cid:durableId="216165196">
    <w:abstractNumId w:val="14"/>
  </w:num>
  <w:num w:numId="36" w16cid:durableId="537015782">
    <w:abstractNumId w:val="46"/>
  </w:num>
  <w:num w:numId="37" w16cid:durableId="1719821508">
    <w:abstractNumId w:val="11"/>
  </w:num>
  <w:num w:numId="38" w16cid:durableId="925698615">
    <w:abstractNumId w:val="41"/>
  </w:num>
  <w:num w:numId="39" w16cid:durableId="1710836545">
    <w:abstractNumId w:val="4"/>
  </w:num>
  <w:num w:numId="40" w16cid:durableId="351222828">
    <w:abstractNumId w:val="25"/>
  </w:num>
  <w:num w:numId="41" w16cid:durableId="1646814278">
    <w:abstractNumId w:val="8"/>
  </w:num>
  <w:num w:numId="42" w16cid:durableId="354574173">
    <w:abstractNumId w:val="12"/>
  </w:num>
  <w:num w:numId="43" w16cid:durableId="94907861">
    <w:abstractNumId w:val="19"/>
  </w:num>
  <w:num w:numId="44" w16cid:durableId="451245076">
    <w:abstractNumId w:val="39"/>
  </w:num>
  <w:num w:numId="45" w16cid:durableId="1063065823">
    <w:abstractNumId w:val="33"/>
  </w:num>
  <w:num w:numId="46" w16cid:durableId="156465423">
    <w:abstractNumId w:val="7"/>
  </w:num>
  <w:num w:numId="47" w16cid:durableId="384137110">
    <w:abstractNumId w:val="22"/>
  </w:num>
  <w:num w:numId="48" w16cid:durableId="1123353375">
    <w:abstractNumId w:val="30"/>
  </w:num>
  <w:num w:numId="49" w16cid:durableId="1718240689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00D3"/>
    <w:rsid w:val="000144AF"/>
    <w:rsid w:val="00024EDC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3C2A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4E1F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D7E8B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6C30"/>
    <w:rsid w:val="002F1739"/>
    <w:rsid w:val="002F2ED5"/>
    <w:rsid w:val="002F3A55"/>
    <w:rsid w:val="003054B6"/>
    <w:rsid w:val="00311BAB"/>
    <w:rsid w:val="00316317"/>
    <w:rsid w:val="003217DB"/>
    <w:rsid w:val="00321BC1"/>
    <w:rsid w:val="00324200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79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551F"/>
    <w:rsid w:val="004C7DCA"/>
    <w:rsid w:val="004D30EF"/>
    <w:rsid w:val="004D51EF"/>
    <w:rsid w:val="004D5DDE"/>
    <w:rsid w:val="004D63B9"/>
    <w:rsid w:val="004D75AF"/>
    <w:rsid w:val="004E0439"/>
    <w:rsid w:val="004E33D5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44DA"/>
    <w:rsid w:val="0057572C"/>
    <w:rsid w:val="00577814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4C61"/>
    <w:rsid w:val="0063523D"/>
    <w:rsid w:val="0064040A"/>
    <w:rsid w:val="00640C24"/>
    <w:rsid w:val="00645955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2F04"/>
    <w:rsid w:val="006853C1"/>
    <w:rsid w:val="00687778"/>
    <w:rsid w:val="00694DC2"/>
    <w:rsid w:val="006A07AB"/>
    <w:rsid w:val="006A2CD4"/>
    <w:rsid w:val="006A4FE7"/>
    <w:rsid w:val="006A74B7"/>
    <w:rsid w:val="006B1273"/>
    <w:rsid w:val="006B2D2B"/>
    <w:rsid w:val="006B652E"/>
    <w:rsid w:val="006C313E"/>
    <w:rsid w:val="006C73EE"/>
    <w:rsid w:val="006D209C"/>
    <w:rsid w:val="006D6D7F"/>
    <w:rsid w:val="006E5032"/>
    <w:rsid w:val="006E5B1D"/>
    <w:rsid w:val="006E79A8"/>
    <w:rsid w:val="006F5AA4"/>
    <w:rsid w:val="006F69FE"/>
    <w:rsid w:val="007001A5"/>
    <w:rsid w:val="00701ADC"/>
    <w:rsid w:val="00702E8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3291C"/>
    <w:rsid w:val="007430E2"/>
    <w:rsid w:val="00754D92"/>
    <w:rsid w:val="0075537C"/>
    <w:rsid w:val="00760019"/>
    <w:rsid w:val="00762286"/>
    <w:rsid w:val="00767178"/>
    <w:rsid w:val="00767BC9"/>
    <w:rsid w:val="007706FD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A7C1A"/>
    <w:rsid w:val="007B060F"/>
    <w:rsid w:val="007B1268"/>
    <w:rsid w:val="007B614F"/>
    <w:rsid w:val="007C2447"/>
    <w:rsid w:val="007C2E70"/>
    <w:rsid w:val="007C4A94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10CB"/>
    <w:rsid w:val="007F510E"/>
    <w:rsid w:val="00801A9A"/>
    <w:rsid w:val="00801DA3"/>
    <w:rsid w:val="0080558F"/>
    <w:rsid w:val="00806448"/>
    <w:rsid w:val="008166C2"/>
    <w:rsid w:val="00816880"/>
    <w:rsid w:val="00816C60"/>
    <w:rsid w:val="00840069"/>
    <w:rsid w:val="0084271F"/>
    <w:rsid w:val="00847C4E"/>
    <w:rsid w:val="00851EAD"/>
    <w:rsid w:val="0085444F"/>
    <w:rsid w:val="00855D29"/>
    <w:rsid w:val="00857652"/>
    <w:rsid w:val="00860186"/>
    <w:rsid w:val="00863159"/>
    <w:rsid w:val="00864F8B"/>
    <w:rsid w:val="00865186"/>
    <w:rsid w:val="008653ED"/>
    <w:rsid w:val="008658E7"/>
    <w:rsid w:val="008743FE"/>
    <w:rsid w:val="008752C9"/>
    <w:rsid w:val="00875604"/>
    <w:rsid w:val="00876BA5"/>
    <w:rsid w:val="00882224"/>
    <w:rsid w:val="008831E2"/>
    <w:rsid w:val="008867EC"/>
    <w:rsid w:val="00893DDC"/>
    <w:rsid w:val="00895D9C"/>
    <w:rsid w:val="008A2659"/>
    <w:rsid w:val="008A4EF9"/>
    <w:rsid w:val="008B0291"/>
    <w:rsid w:val="008B63C0"/>
    <w:rsid w:val="008C123F"/>
    <w:rsid w:val="008C3041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7E66"/>
    <w:rsid w:val="0093387E"/>
    <w:rsid w:val="00934BA4"/>
    <w:rsid w:val="00942594"/>
    <w:rsid w:val="00942691"/>
    <w:rsid w:val="00944339"/>
    <w:rsid w:val="00944731"/>
    <w:rsid w:val="00955443"/>
    <w:rsid w:val="00956F3D"/>
    <w:rsid w:val="00965B3B"/>
    <w:rsid w:val="00973E92"/>
    <w:rsid w:val="00974BB9"/>
    <w:rsid w:val="009761AB"/>
    <w:rsid w:val="00981090"/>
    <w:rsid w:val="00982BAC"/>
    <w:rsid w:val="00985CA7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11CD"/>
    <w:rsid w:val="009C6656"/>
    <w:rsid w:val="009D5FEA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074F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1AC6"/>
    <w:rsid w:val="00B17730"/>
    <w:rsid w:val="00B24106"/>
    <w:rsid w:val="00B255E2"/>
    <w:rsid w:val="00B25E79"/>
    <w:rsid w:val="00B2747C"/>
    <w:rsid w:val="00B32931"/>
    <w:rsid w:val="00B356A6"/>
    <w:rsid w:val="00B36C95"/>
    <w:rsid w:val="00B42B7E"/>
    <w:rsid w:val="00B4636C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2A83"/>
    <w:rsid w:val="00B9339F"/>
    <w:rsid w:val="00B9427A"/>
    <w:rsid w:val="00BA2130"/>
    <w:rsid w:val="00BA588A"/>
    <w:rsid w:val="00BA7A3A"/>
    <w:rsid w:val="00BA7F58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3FA5"/>
    <w:rsid w:val="00C64AF7"/>
    <w:rsid w:val="00C762AE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A690A"/>
    <w:rsid w:val="00CB2AFA"/>
    <w:rsid w:val="00CC087D"/>
    <w:rsid w:val="00CC228A"/>
    <w:rsid w:val="00CC2CDD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3AF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B0BEB"/>
    <w:rsid w:val="00DB1C92"/>
    <w:rsid w:val="00DB3271"/>
    <w:rsid w:val="00DB413F"/>
    <w:rsid w:val="00DB5762"/>
    <w:rsid w:val="00DB6032"/>
    <w:rsid w:val="00DC5E3C"/>
    <w:rsid w:val="00DC71BB"/>
    <w:rsid w:val="00DD5AC1"/>
    <w:rsid w:val="00DE60DA"/>
    <w:rsid w:val="00DE778F"/>
    <w:rsid w:val="00DF46BB"/>
    <w:rsid w:val="00DF6847"/>
    <w:rsid w:val="00DF7660"/>
    <w:rsid w:val="00DF7D1D"/>
    <w:rsid w:val="00E00AE8"/>
    <w:rsid w:val="00E01B4A"/>
    <w:rsid w:val="00E047F5"/>
    <w:rsid w:val="00E0484F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6D6F"/>
    <w:rsid w:val="00E97581"/>
    <w:rsid w:val="00EA2D58"/>
    <w:rsid w:val="00EA37D9"/>
    <w:rsid w:val="00EB0890"/>
    <w:rsid w:val="00EB277B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21620"/>
    <w:rsid w:val="00F233DC"/>
    <w:rsid w:val="00F251AD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EF8"/>
    <w:rsid w:val="00FA49D3"/>
    <w:rsid w:val="00FB057A"/>
    <w:rsid w:val="00FC4D58"/>
    <w:rsid w:val="00FC533E"/>
    <w:rsid w:val="00FD4290"/>
    <w:rsid w:val="00FD4A56"/>
    <w:rsid w:val="00FD516E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1A61D"/>
  <w15:docId w15:val="{D15089AD-708D-4D66-ABF5-CB7BED62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44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4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B7C4-74CA-4E77-B3D2-3587B135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4</cp:revision>
  <cp:lastPrinted>2022-08-18T18:57:00Z</cp:lastPrinted>
  <dcterms:created xsi:type="dcterms:W3CDTF">2022-10-13T18:36:00Z</dcterms:created>
  <dcterms:modified xsi:type="dcterms:W3CDTF">2025-01-02T15:38:00Z</dcterms:modified>
</cp:coreProperties>
</file>