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70D0" w14:textId="77777777" w:rsidR="009D35FF" w:rsidRPr="007D4D3F" w:rsidRDefault="009D35FF" w:rsidP="009D35FF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558CF" wp14:editId="454CDD08">
                <wp:simplePos x="0" y="0"/>
                <wp:positionH relativeFrom="column">
                  <wp:posOffset>1231900</wp:posOffset>
                </wp:positionH>
                <wp:positionV relativeFrom="paragraph">
                  <wp:posOffset>-21590</wp:posOffset>
                </wp:positionV>
                <wp:extent cx="7327900" cy="211582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D1ECE3" w14:textId="77777777" w:rsidR="009D35FF" w:rsidRPr="008C1207" w:rsidRDefault="009D35FF" w:rsidP="009D35FF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aps/>
                                <w:color w:val="990099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caps/>
                                <w:color w:val="990099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literatura comunicativa</w:t>
                            </w:r>
                          </w:p>
                          <w:p w14:paraId="26797DC2" w14:textId="77777777" w:rsidR="009D35FF" w:rsidRPr="004842E8" w:rsidRDefault="009D35FF" w:rsidP="009D35FF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558CF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7pt;margin-top:-1.7pt;width:577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" filled="f" stroked="f">
                <v:textbox>
                  <w:txbxContent>
                    <w:p w14:paraId="0ED1ECE3" w14:textId="77777777" w:rsidR="009D35FF" w:rsidRPr="008C1207" w:rsidRDefault="009D35FF" w:rsidP="009D35FF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aps/>
                          <w:color w:val="990099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caps/>
                          <w:color w:val="990099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literatura comunicativa</w:t>
                      </w:r>
                    </w:p>
                    <w:p w14:paraId="26797DC2" w14:textId="77777777" w:rsidR="009D35FF" w:rsidRPr="004842E8" w:rsidRDefault="009D35FF" w:rsidP="009D35FF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861F6" wp14:editId="1262DCFB">
                <wp:simplePos x="0" y="0"/>
                <wp:positionH relativeFrom="column">
                  <wp:posOffset>4763135</wp:posOffset>
                </wp:positionH>
                <wp:positionV relativeFrom="paragraph">
                  <wp:posOffset>-638175</wp:posOffset>
                </wp:positionV>
                <wp:extent cx="7524115" cy="53530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11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A0B1C6" w14:textId="77777777" w:rsidR="009D35FF" w:rsidRPr="008C1207" w:rsidRDefault="009D35FF" w:rsidP="009D35FF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sz w:val="52"/>
                                <w:szCs w:val="72"/>
                                <w:lang w:val="es-E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861F6" id="2 Cuadro de texto" o:spid="_x0000_s1027" type="#_x0000_t202" style="position:absolute;margin-left:375.05pt;margin-top:-50.25pt;width:592.4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" filled="f" stroked="f">
                <v:textbox>
                  <w:txbxContent>
                    <w:p w14:paraId="59A0B1C6" w14:textId="77777777" w:rsidR="009D35FF" w:rsidRPr="008C1207" w:rsidRDefault="009D35FF" w:rsidP="009D35FF">
                      <w:pPr>
                        <w:tabs>
                          <w:tab w:val="left" w:pos="142"/>
                        </w:tabs>
                        <w:rPr>
                          <w:b/>
                          <w:sz w:val="52"/>
                          <w:szCs w:val="72"/>
                          <w:lang w:val="es-E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</w:t>
      </w:r>
    </w:p>
    <w:p w14:paraId="7ABBB82C" w14:textId="77777777" w:rsidR="009D35FF" w:rsidRPr="007D4D3F" w:rsidRDefault="009D35FF" w:rsidP="009D35FF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</w:p>
    <w:p w14:paraId="0E955D4F" w14:textId="77777777" w:rsidR="009D35FF" w:rsidRPr="007D4D3F" w:rsidRDefault="00D819C2" w:rsidP="009D35FF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44F04" wp14:editId="07183163">
                <wp:simplePos x="0" y="0"/>
                <wp:positionH relativeFrom="column">
                  <wp:posOffset>3087370</wp:posOffset>
                </wp:positionH>
                <wp:positionV relativeFrom="paragraph">
                  <wp:posOffset>2062480</wp:posOffset>
                </wp:positionV>
                <wp:extent cx="3043555" cy="25431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022CA" w14:textId="77777777" w:rsidR="00D819C2" w:rsidRDefault="009D35FF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381383DD" w14:textId="77777777" w:rsidR="00D819C2" w:rsidRDefault="00D819C2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FB67F03" w14:textId="77777777" w:rsidR="009D35FF" w:rsidRPr="008B1F30" w:rsidRDefault="009D35FF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77338C19" w14:textId="77777777" w:rsidR="009D35FF" w:rsidRPr="008B1F30" w:rsidRDefault="009D35FF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F929E82" w14:textId="77777777" w:rsidR="009D35FF" w:rsidRPr="008B1F30" w:rsidRDefault="009D35FF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06D7ABC9" w14:textId="77777777" w:rsidR="009D35FF" w:rsidRPr="008B1F30" w:rsidRDefault="009D35FF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1AE5E73C" w14:textId="77777777" w:rsidR="00D819C2" w:rsidRDefault="00D819C2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0E49888" w14:textId="77777777" w:rsidR="009D35FF" w:rsidRPr="008B1F30" w:rsidRDefault="009D35FF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GRADO: </w:t>
                            </w:r>
                            <w:r w:rsidR="00906B8B">
                              <w:rPr>
                                <w:b/>
                                <w:sz w:val="32"/>
                                <w:lang w:val="es-ES"/>
                              </w:rPr>
                              <w:t>2D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.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5CBC4191" w14:textId="77777777" w:rsidR="009D35FF" w:rsidRDefault="009D35FF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3D2C3F4E" w14:textId="77777777" w:rsidR="009D35FF" w:rsidRPr="008B1F30" w:rsidRDefault="009D35FF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65855A4B" w14:textId="77777777" w:rsidR="009D35FF" w:rsidRDefault="009D35FF" w:rsidP="009D35F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47E5C99C" w14:textId="77777777" w:rsidR="009D35FF" w:rsidRPr="004653DB" w:rsidRDefault="009D35FF" w:rsidP="009D35F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44F04" id="Cuadro de texto 2" o:spid="_x0000_s1028" type="#_x0000_t202" style="position:absolute;margin-left:243.1pt;margin-top:162.4pt;width:239.65pt;height:20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" filled="f" stroked="f">
                <v:textbox>
                  <w:txbxContent>
                    <w:p w14:paraId="5A1022CA" w14:textId="77777777" w:rsidR="00D819C2" w:rsidRDefault="009D35FF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14:paraId="381383DD" w14:textId="77777777" w:rsidR="00D819C2" w:rsidRDefault="00D819C2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5FB67F03" w14:textId="77777777" w:rsidR="009D35FF" w:rsidRPr="008B1F30" w:rsidRDefault="009D35FF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14:paraId="77338C19" w14:textId="77777777" w:rsidR="009D35FF" w:rsidRPr="008B1F30" w:rsidRDefault="009D35FF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F929E82" w14:textId="77777777" w:rsidR="009D35FF" w:rsidRPr="008B1F30" w:rsidRDefault="009D35FF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14:paraId="06D7ABC9" w14:textId="77777777" w:rsidR="009D35FF" w:rsidRPr="008B1F30" w:rsidRDefault="009D35FF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1AE5E73C" w14:textId="77777777" w:rsidR="00D819C2" w:rsidRDefault="00D819C2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0E49888" w14:textId="77777777" w:rsidR="009D35FF" w:rsidRPr="008B1F30" w:rsidRDefault="009D35FF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b/>
                          <w:sz w:val="32"/>
                          <w:lang w:val="es-ES"/>
                        </w:rPr>
                        <w:t xml:space="preserve">GRADO: </w:t>
                      </w:r>
                      <w:r w:rsidR="00906B8B">
                        <w:rPr>
                          <w:b/>
                          <w:sz w:val="32"/>
                          <w:lang w:val="es-ES"/>
                        </w:rPr>
                        <w:t>2D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>O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.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5CBC4191" w14:textId="77777777" w:rsidR="009D35FF" w:rsidRDefault="009D35FF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3D2C3F4E" w14:textId="77777777" w:rsidR="009D35FF" w:rsidRPr="008B1F30" w:rsidRDefault="009D35FF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14:paraId="65855A4B" w14:textId="77777777" w:rsidR="009D35FF" w:rsidRDefault="009D35FF" w:rsidP="009D35F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47E5C99C" w14:textId="77777777" w:rsidR="009D35FF" w:rsidRPr="004653DB" w:rsidRDefault="009D35FF" w:rsidP="009D35F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95D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2B49DA" wp14:editId="05BD1474">
                <wp:simplePos x="0" y="0"/>
                <wp:positionH relativeFrom="column">
                  <wp:posOffset>2386330</wp:posOffset>
                </wp:positionH>
                <wp:positionV relativeFrom="paragraph">
                  <wp:posOffset>1108075</wp:posOffset>
                </wp:positionV>
                <wp:extent cx="4480560" cy="4519295"/>
                <wp:effectExtent l="0" t="0" r="15240" b="14605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4519295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9900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9588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187.9pt;margin-top:87.25pt;width:352.8pt;height:355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" filled="f" strokecolor="#909" strokeweight="2pt"/>
            </w:pict>
          </mc:Fallback>
        </mc:AlternateContent>
      </w:r>
      <w:r w:rsidR="0072195D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65AF7" wp14:editId="719C91BD">
                <wp:simplePos x="0" y="0"/>
                <wp:positionH relativeFrom="column">
                  <wp:posOffset>2032635</wp:posOffset>
                </wp:positionH>
                <wp:positionV relativeFrom="paragraph">
                  <wp:posOffset>1237615</wp:posOffset>
                </wp:positionV>
                <wp:extent cx="5891530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0B9261" w14:textId="77777777" w:rsidR="009D35FF" w:rsidRPr="007D4D3F" w:rsidRDefault="0072195D" w:rsidP="009D35FF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color w:val="00B0F0"/>
                                <w:sz w:val="10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00B0F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ANUAL</w:t>
                            </w:r>
                            <w:r w:rsidR="009D35FF" w:rsidRPr="007D4D3F">
                              <w:rPr>
                                <w:b/>
                                <w:caps/>
                                <w:noProof/>
                                <w:color w:val="00B0F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5AF7" id="21 Cuadro de texto" o:spid="_x0000_s1029" type="#_x0000_t202" style="position:absolute;margin-left:160.05pt;margin-top:97.45pt;width:463.9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" filled="f" stroked="f">
                <v:textbox>
                  <w:txbxContent>
                    <w:p w14:paraId="680B9261" w14:textId="77777777" w:rsidR="009D35FF" w:rsidRPr="007D4D3F" w:rsidRDefault="0072195D" w:rsidP="009D35FF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caps/>
                          <w:noProof/>
                          <w:color w:val="00B0F0"/>
                          <w:sz w:val="10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noProof/>
                          <w:color w:val="00B0F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PLAN ANUAL</w:t>
                      </w:r>
                      <w:r w:rsidR="009D35FF" w:rsidRPr="007D4D3F">
                        <w:rPr>
                          <w:b/>
                          <w:caps/>
                          <w:noProof/>
                          <w:color w:val="00B0F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195D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1E9001F6" wp14:editId="15A80F6A">
            <wp:extent cx="1852516" cy="19145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v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289" cy="19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53C7" w14:textId="77777777" w:rsidR="009D35FF" w:rsidRPr="007D4D3F" w:rsidRDefault="009D35FF" w:rsidP="009D35FF">
      <w:pPr>
        <w:widowControl/>
        <w:tabs>
          <w:tab w:val="left" w:pos="142"/>
          <w:tab w:val="center" w:pos="5103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 xml:space="preserve">               </w: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ab/>
      </w:r>
    </w:p>
    <w:p w14:paraId="337FB5FC" w14:textId="77777777" w:rsidR="009D35FF" w:rsidRPr="007D4D3F" w:rsidRDefault="009D35FF" w:rsidP="009D35FF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45756355" w14:textId="77777777" w:rsidR="009D35FF" w:rsidRPr="007D4D3F" w:rsidRDefault="009D35FF" w:rsidP="009D35FF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4370851A" w14:textId="77777777" w:rsidR="0072195D" w:rsidRDefault="0072195D" w:rsidP="009D35FF">
      <w:pPr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4EAF0C63" w14:textId="77777777" w:rsidR="0072195D" w:rsidRDefault="0072195D" w:rsidP="009D35FF">
      <w:pPr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2C7B18EB" w14:textId="77777777" w:rsidR="0072195D" w:rsidRPr="00EC4B0E" w:rsidRDefault="0072195D" w:rsidP="009D35FF">
      <w:pPr>
        <w:rPr>
          <w:rFonts w:cs="Times New Roman"/>
        </w:rPr>
      </w:pPr>
    </w:p>
    <w:p w14:paraId="0977B8E1" w14:textId="77777777" w:rsidR="009D35FF" w:rsidRPr="00EC4B0E" w:rsidRDefault="009D35FF" w:rsidP="009D35FF">
      <w:pPr>
        <w:rPr>
          <w:rFonts w:cs="Times New Roman"/>
        </w:rPr>
      </w:pPr>
    </w:p>
    <w:p w14:paraId="50FC4A7B" w14:textId="77777777" w:rsidR="00113B0F" w:rsidRPr="00EC4B0E" w:rsidRDefault="0072195D" w:rsidP="00EC4B0E">
      <w:pPr>
        <w:tabs>
          <w:tab w:val="left" w:pos="4128"/>
        </w:tabs>
        <w:rPr>
          <w:rFonts w:cs="Times New Roman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40F33" wp14:editId="78A8127B">
                <wp:simplePos x="0" y="0"/>
                <wp:positionH relativeFrom="column">
                  <wp:posOffset>2811145</wp:posOffset>
                </wp:positionH>
                <wp:positionV relativeFrom="paragraph">
                  <wp:posOffset>1154430</wp:posOffset>
                </wp:positionV>
                <wp:extent cx="3618230" cy="65278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FB373E" w14:textId="55FEA469" w:rsidR="009D35FF" w:rsidRPr="007D4D3F" w:rsidRDefault="0072195D" w:rsidP="009D35FF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GESTIÓN </w:t>
                            </w:r>
                            <w:r w:rsidR="00FB7D68"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0F33" id="22 Cuadro de texto" o:spid="_x0000_s1030" type="#_x0000_t202" style="position:absolute;margin-left:221.35pt;margin-top:90.9pt;width:284.9pt;height:5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" filled="f" stroked="f">
                <v:textbox>
                  <w:txbxContent>
                    <w:p w14:paraId="32FB373E" w14:textId="55FEA469" w:rsidR="009D35FF" w:rsidRPr="007D4D3F" w:rsidRDefault="0072195D" w:rsidP="009D35FF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z w:val="72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GESTIÓN </w:t>
                      </w:r>
                      <w:r w:rsidR="00FB7D68">
                        <w:rPr>
                          <w:b/>
                          <w:noProof/>
                          <w:color w:val="00B0F0"/>
                          <w:sz w:val="72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9D35FF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62D9FBBB" wp14:editId="5F9B294C">
            <wp:extent cx="1682750" cy="180467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4B0E">
        <w:rPr>
          <w:rFonts w:cs="Times New Roman"/>
        </w:rPr>
        <w:tab/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5E8C25D2" wp14:editId="4193C1A1">
            <wp:extent cx="2304331" cy="1908637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ove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700" cy="19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676D5C" w14:paraId="6AA9AA22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79C23A1B" w14:textId="77777777" w:rsidR="00676D5C" w:rsidRDefault="00676D5C" w:rsidP="006C313E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2B3C0D74" w14:textId="77777777" w:rsidR="00676D5C" w:rsidRDefault="00676D5C" w:rsidP="006C313E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39DCE77E" w14:textId="77777777" w:rsidR="00676D5C" w:rsidRDefault="00676D5C" w:rsidP="006C313E">
            <w:pPr>
              <w:rPr>
                <w:sz w:val="20"/>
                <w:szCs w:val="20"/>
              </w:rPr>
            </w:pPr>
          </w:p>
        </w:tc>
      </w:tr>
      <w:tr w:rsidR="00676D5C" w14:paraId="741AB800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09F0C0A2" w14:textId="77777777" w:rsidR="00676D5C" w:rsidRDefault="006C313E" w:rsidP="006C3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ANUAL TR</w:t>
            </w:r>
            <w:r w:rsidR="00676D5C">
              <w:rPr>
                <w:sz w:val="20"/>
                <w:szCs w:val="20"/>
              </w:rPr>
              <w:t xml:space="preserve">IMESTRALIZADA – </w:t>
            </w:r>
            <w:r>
              <w:rPr>
                <w:sz w:val="20"/>
                <w:szCs w:val="20"/>
              </w:rPr>
              <w:t xml:space="preserve">UNIDAD EDUCATIVA: </w:t>
            </w:r>
          </w:p>
        </w:tc>
      </w:tr>
      <w:tr w:rsidR="00676D5C" w14:paraId="08860A4C" w14:textId="77777777" w:rsidTr="006C313E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4011DE32" w14:textId="77777777" w:rsidR="00676D5C" w:rsidRPr="00EC4B0E" w:rsidRDefault="00676D5C" w:rsidP="006C313E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</w:rPr>
              <w:t>prevenir  todo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6C313E" w14:paraId="21C32B59" w14:textId="77777777" w:rsidTr="001A33F6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5A8D4" w14:textId="77777777" w:rsidR="00676D5C" w:rsidRDefault="00676D5C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6A8EBB" w14:textId="77777777" w:rsidR="00676D5C" w:rsidRDefault="00EC4B0E" w:rsidP="00EC4B0E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</w:t>
            </w:r>
            <w:r w:rsidR="00676D5C" w:rsidRPr="001A33F6">
              <w:rPr>
                <w:sz w:val="18"/>
                <w:szCs w:val="18"/>
                <w:shd w:val="clear" w:color="auto" w:fill="FFFF00"/>
              </w:rPr>
              <w:t>IMESTR</w:t>
            </w:r>
            <w:r w:rsidR="00676D5C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25AE0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</w:p>
          <w:p w14:paraId="16950D08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B496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BFAC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19F4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F71D7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CIENCIA, </w:t>
            </w:r>
            <w:r w:rsidR="00EC4B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TECNOLOGÍA</w:t>
            </w:r>
            <w:proofErr w:type="gramEnd"/>
            <w:r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713F3AE4" w14:textId="77777777" w:rsidR="00676D5C" w:rsidRDefault="00676D5C" w:rsidP="006C313E">
            <w:pPr>
              <w:jc w:val="center"/>
              <w:rPr>
                <w:sz w:val="14"/>
                <w:szCs w:val="14"/>
              </w:rPr>
            </w:pPr>
          </w:p>
        </w:tc>
      </w:tr>
      <w:tr w:rsidR="006C313E" w14:paraId="39384093" w14:textId="77777777" w:rsidTr="001A33F6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5762CC2C" w14:textId="77777777" w:rsidR="00676D5C" w:rsidRDefault="006C313E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3FA1D5" w14:textId="77777777" w:rsidR="00676D5C" w:rsidRDefault="00676D5C" w:rsidP="006C313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026CC" w14:textId="77777777" w:rsidR="00676D5C" w:rsidRDefault="00676D5C" w:rsidP="006C313E">
            <w:pPr>
              <w:rPr>
                <w:sz w:val="16"/>
                <w:szCs w:val="16"/>
              </w:rPr>
            </w:pPr>
          </w:p>
          <w:p w14:paraId="0A4D1F5A" w14:textId="77777777" w:rsidR="00676D5C" w:rsidRDefault="00676D5C" w:rsidP="006C313E">
            <w:pPr>
              <w:rPr>
                <w:sz w:val="12"/>
                <w:szCs w:val="12"/>
              </w:rPr>
            </w:pPr>
          </w:p>
          <w:p w14:paraId="4BB87EDC" w14:textId="77777777" w:rsidR="00676D5C" w:rsidRDefault="00676D5C" w:rsidP="006C313E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E79C7A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6AFD5D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A86BB2A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72721" w14:textId="77777777" w:rsidR="00676D5C" w:rsidRDefault="006C313E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</w:t>
            </w:r>
            <w:r w:rsidR="00676D5C">
              <w:rPr>
                <w:sz w:val="12"/>
                <w:szCs w:val="12"/>
              </w:rPr>
              <w:t>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4F3E7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DD9BB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6BBAA" w14:textId="77777777" w:rsidR="00676D5C" w:rsidRPr="00676D5C" w:rsidRDefault="00676D5C" w:rsidP="006C313E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A55B4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26B846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84620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6F44B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4976C3B4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6C3E9DCA" w14:textId="77777777" w:rsidR="00676D5C" w:rsidRDefault="006C313E" w:rsidP="006C313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676D5C" w14:paraId="568F5E9D" w14:textId="77777777" w:rsidTr="006C313E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3E121A59" w14:textId="77777777" w:rsidR="00676D5C" w:rsidRDefault="006C313E" w:rsidP="006C31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SEGUNDO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5789A518" w14:textId="77777777" w:rsidR="00676D5C" w:rsidRDefault="00D819C2" w:rsidP="006C313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primer tr</w:t>
            </w:r>
            <w:r w:rsidR="00676D5C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676D5C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676D5C">
              <w:rPr>
                <w:rFonts w:ascii="Arial" w:eastAsia="Arial" w:hAnsi="Arial" w:cs="Arial"/>
              </w:rPr>
              <w:t>Promovemos la transformación de la mentalidad colonial y</w:t>
            </w:r>
            <w:r w:rsidR="00676D5C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676D5C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676D5C">
              <w:rPr>
                <w:rFonts w:ascii="Arial" w:eastAsia="Arial" w:hAnsi="Arial" w:cs="Arial"/>
              </w:rPr>
              <w:t>comprensión  de</w:t>
            </w:r>
            <w:proofErr w:type="gramEnd"/>
            <w:r w:rsidR="00676D5C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676D5C">
              <w:rPr>
                <w:rFonts w:ascii="Arial" w:eastAsia="Arial" w:hAnsi="Arial" w:cs="Arial"/>
                <w:color w:val="0070C0"/>
              </w:rPr>
              <w:t>para sensibilizar</w:t>
            </w:r>
            <w:r w:rsidR="00676D5C">
              <w:rPr>
                <w:rFonts w:ascii="Arial" w:eastAsia="Arial" w:hAnsi="Arial" w:cs="Arial"/>
              </w:rPr>
              <w:t> </w:t>
            </w:r>
            <w:r w:rsidR="00676D5C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676D5C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6C313E" w:rsidRPr="00676D5C" w14:paraId="0BD995B2" w14:textId="77777777" w:rsidTr="001A33F6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552D7F28" w14:textId="77777777" w:rsidR="006C313E" w:rsidRPr="00676D5C" w:rsidRDefault="006C313E" w:rsidP="006C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00"/>
            <w:tcMar>
              <w:left w:w="70" w:type="dxa"/>
              <w:right w:w="70" w:type="dxa"/>
            </w:tcMar>
          </w:tcPr>
          <w:p w14:paraId="4D73FE5E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75F23802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685B9917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1D0CE4A5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12AC46E4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76284E19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03491AE8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2699F9A5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7C0AEDBB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P</w:t>
            </w:r>
          </w:p>
          <w:p w14:paraId="4A4F1804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R</w:t>
            </w:r>
          </w:p>
          <w:p w14:paraId="57593FAC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I</w:t>
            </w:r>
          </w:p>
          <w:p w14:paraId="15EC8ABF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M</w:t>
            </w:r>
          </w:p>
          <w:p w14:paraId="2E936C06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E</w:t>
            </w:r>
          </w:p>
          <w:p w14:paraId="68A3E337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R</w:t>
            </w:r>
          </w:p>
          <w:p w14:paraId="7250A84B" w14:textId="77777777" w:rsidR="006C313E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1B5533FE" w14:textId="77777777" w:rsidR="006C313E" w:rsidRPr="00676D5C" w:rsidRDefault="006C313E" w:rsidP="001A33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2EB85CBC" w14:textId="77777777" w:rsidR="006C313E" w:rsidRPr="00676D5C" w:rsidRDefault="006C313E" w:rsidP="006C313E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71CA5A62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7AFA4361" w14:textId="77777777" w:rsidR="006C313E" w:rsidRDefault="006C313E" w:rsidP="006C313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6DF7E216" w14:textId="77777777" w:rsidR="006C313E" w:rsidRDefault="006C313E" w:rsidP="006C313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59A95DF3" w14:textId="77777777" w:rsidR="006C313E" w:rsidRDefault="006C313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6C313E">
              <w:rPr>
                <w:rFonts w:ascii="Times New Roman" w:eastAsia="PT Sans" w:hAnsi="Times New Roman"/>
                <w:sz w:val="20"/>
                <w:szCs w:val="20"/>
              </w:rPr>
              <w:t>E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l billete arrugado. (Lectura)</w:t>
            </w:r>
          </w:p>
          <w:p w14:paraId="51862C23" w14:textId="77777777" w:rsidR="006C313E" w:rsidRDefault="006C313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Importancia de la lectura.</w:t>
            </w:r>
          </w:p>
          <w:p w14:paraId="23581408" w14:textId="77777777" w:rsidR="006C313E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Manifestaciones orales y escritas.</w:t>
            </w:r>
          </w:p>
          <w:p w14:paraId="05053E2B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Medios de comunicación.</w:t>
            </w:r>
          </w:p>
          <w:p w14:paraId="352EA122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Texto.</w:t>
            </w:r>
          </w:p>
          <w:p w14:paraId="58E860F4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Ética y moral.</w:t>
            </w:r>
          </w:p>
          <w:p w14:paraId="65DC550B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Poema.</w:t>
            </w:r>
          </w:p>
          <w:p w14:paraId="50B7701F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Uso de porqué – porque – por qué – 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por que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  <w:p w14:paraId="28552909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Una promesa es una promesa. (Lectura)</w:t>
            </w:r>
          </w:p>
          <w:p w14:paraId="6613F497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cuento.</w:t>
            </w:r>
          </w:p>
          <w:p w14:paraId="269B3925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La narración.</w:t>
            </w:r>
          </w:p>
          <w:p w14:paraId="2BEC16AF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zorro y el cóndor. (cuento tradicional andino)</w:t>
            </w:r>
          </w:p>
          <w:p w14:paraId="1B2F140A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Resumen de obras.</w:t>
            </w:r>
          </w:p>
          <w:p w14:paraId="78207CA6" w14:textId="77777777" w:rsidR="004B3437" w:rsidRDefault="004B3437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Autores nacionales más conocidos y Biografía de autores.</w:t>
            </w:r>
          </w:p>
          <w:p w14:paraId="115AF547" w14:textId="77777777" w:rsidR="004B3437" w:rsidRDefault="00EC4B0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La oratoria. </w:t>
            </w:r>
          </w:p>
          <w:p w14:paraId="698059C4" w14:textId="77777777" w:rsidR="00EC4B0E" w:rsidRDefault="00EC4B0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argumento uso y manejo.</w:t>
            </w:r>
          </w:p>
          <w:p w14:paraId="7C009E26" w14:textId="77777777" w:rsidR="00EC4B0E" w:rsidRDefault="00EC4B0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oración.</w:t>
            </w:r>
          </w:p>
          <w:p w14:paraId="3EC011DD" w14:textId="77777777" w:rsidR="00EC4B0E" w:rsidRDefault="00EC4B0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dulce milagro.</w:t>
            </w:r>
          </w:p>
          <w:p w14:paraId="697A2113" w14:textId="77777777" w:rsidR="00EC4B0E" w:rsidRDefault="00EC4B0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“L” “Y”</w:t>
            </w:r>
          </w:p>
          <w:p w14:paraId="0D53D549" w14:textId="77777777" w:rsidR="00EC4B0E" w:rsidRDefault="00EC4B0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isla de dos caras (Lectura)</w:t>
            </w:r>
          </w:p>
          <w:p w14:paraId="6429FCE7" w14:textId="77777777" w:rsidR="00EC4B0E" w:rsidRDefault="00EC4B0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de los pueblos de América.</w:t>
            </w:r>
          </w:p>
          <w:p w14:paraId="39D80A47" w14:textId="77777777" w:rsidR="00EC4B0E" w:rsidRDefault="00EC4B0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Inca.</w:t>
            </w:r>
          </w:p>
          <w:p w14:paraId="300F0FE6" w14:textId="77777777" w:rsidR="00EC4B0E" w:rsidRDefault="00EC4B0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Leyendas.</w:t>
            </w:r>
          </w:p>
          <w:p w14:paraId="4CE1B6AE" w14:textId="77777777" w:rsidR="00EC4B0E" w:rsidRDefault="00EC4B0E" w:rsidP="00EC4B0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Mitos.</w:t>
            </w:r>
          </w:p>
          <w:p w14:paraId="0A2A2009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Lenguaje en la sociedad.</w:t>
            </w:r>
          </w:p>
          <w:p w14:paraId="0D1B9F30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Ollantay.</w:t>
            </w:r>
          </w:p>
          <w:p w14:paraId="77B6A477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Poemas épicos.</w:t>
            </w:r>
          </w:p>
          <w:p w14:paraId="34D053A1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Uso y manejo </w:t>
            </w:r>
            <w:r w:rsidR="00D819C2">
              <w:rPr>
                <w:rFonts w:ascii="Times New Roman" w:eastAsia="PT Sans" w:hAnsi="Times New Roman"/>
                <w:sz w:val="20"/>
                <w:szCs w:val="20"/>
              </w:rPr>
              <w:t>de “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”</w:t>
            </w:r>
          </w:p>
          <w:p w14:paraId="37251EA1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Signos de puntuación.</w:t>
            </w:r>
          </w:p>
          <w:p w14:paraId="2614E9D8" w14:textId="77777777" w:rsidR="006C313E" w:rsidRP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Signos auxiliares en ortografía.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0B5BD7C4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5D713AF1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5BEF06FE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7BEC1723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2B4083E4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65108423" w14:textId="77777777" w:rsidR="006C313E" w:rsidRPr="00676D5C" w:rsidRDefault="006C313E" w:rsidP="006C313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45AA2967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2C032378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0F747E46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  <w:p w14:paraId="031D0871" w14:textId="77777777" w:rsidR="006C313E" w:rsidRPr="00676D5C" w:rsidRDefault="006C313E" w:rsidP="006C313E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6B9CB492" w14:textId="77777777" w:rsidTr="001A33F6">
        <w:trPr>
          <w:trHeight w:val="19"/>
        </w:trPr>
        <w:tc>
          <w:tcPr>
            <w:tcW w:w="480" w:type="dxa"/>
          </w:tcPr>
          <w:p w14:paraId="35507B73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75C832C5" w14:textId="77777777" w:rsidR="00113B0F" w:rsidRPr="00676D5C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1C509D30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5BAB0A62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4BBA4A89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44CA4A0D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1F87BE39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tbl>
      <w:tblPr>
        <w:tblpPr w:leftFromText="141" w:rightFromText="141" w:vertAnchor="text" w:horzAnchor="page" w:tblpX="1242" w:tblpY="-111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11BAB" w14:paraId="78A59661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359960F5" w14:textId="77777777" w:rsidR="00311BAB" w:rsidRDefault="00311BAB" w:rsidP="00311BAB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58295F15" w14:textId="77777777" w:rsidR="00311BAB" w:rsidRDefault="00311BAB" w:rsidP="00311BAB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46319ECA" w14:textId="77777777" w:rsidR="00311BAB" w:rsidRDefault="00311BAB" w:rsidP="00311BAB">
            <w:pPr>
              <w:rPr>
                <w:sz w:val="20"/>
                <w:szCs w:val="20"/>
              </w:rPr>
            </w:pPr>
          </w:p>
        </w:tc>
      </w:tr>
      <w:tr w:rsidR="00311BAB" w14:paraId="6AA8F4AA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0386EFC4" w14:textId="77777777" w:rsidR="00311BAB" w:rsidRDefault="00311BAB" w:rsidP="0031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11BAB" w14:paraId="2FD712A0" w14:textId="77777777" w:rsidTr="00311BAB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6EBEFC04" w14:textId="77777777" w:rsidR="00311BAB" w:rsidRPr="00EC4B0E" w:rsidRDefault="00311BAB" w:rsidP="00311BAB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</w:rPr>
              <w:t>prevenir  todo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11BAB" w14:paraId="7EB70ED6" w14:textId="77777777" w:rsidTr="00311BAB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250A0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30BF56C" w14:textId="77777777" w:rsidR="00311BAB" w:rsidRPr="00FA49D3" w:rsidRDefault="00311BAB" w:rsidP="00311BAB">
            <w:pPr>
              <w:ind w:left="113" w:right="113"/>
              <w:rPr>
                <w:sz w:val="18"/>
                <w:szCs w:val="18"/>
              </w:rPr>
            </w:pPr>
            <w:r w:rsidRPr="00FA49D3">
              <w:rPr>
                <w:sz w:val="18"/>
                <w:szCs w:val="18"/>
                <w:shd w:val="clear" w:color="auto" w:fill="FFC000"/>
              </w:rPr>
              <w:t>TRIMEST</w:t>
            </w:r>
            <w:r w:rsidRPr="00FA49D3">
              <w:rPr>
                <w:sz w:val="18"/>
                <w:szCs w:val="18"/>
                <w:shd w:val="clear" w:color="auto" w:fill="FFFF00"/>
              </w:rPr>
              <w:t>R</w:t>
            </w:r>
            <w:r w:rsidRPr="00FA49D3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30E44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</w:p>
          <w:p w14:paraId="77D74554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A6D2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9125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FD86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9E9A8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CIENCIA,  TECNOLOGÍA</w:t>
            </w:r>
            <w:proofErr w:type="gramEnd"/>
            <w:r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21957BB2" w14:textId="77777777" w:rsidR="00311BAB" w:rsidRDefault="00311BAB" w:rsidP="00311BAB">
            <w:pPr>
              <w:jc w:val="center"/>
              <w:rPr>
                <w:sz w:val="14"/>
                <w:szCs w:val="14"/>
              </w:rPr>
            </w:pPr>
          </w:p>
        </w:tc>
      </w:tr>
      <w:tr w:rsidR="00311BAB" w14:paraId="40368B51" w14:textId="77777777" w:rsidTr="00311BAB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FC12A44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07F5CBA" w14:textId="77777777" w:rsidR="00311BAB" w:rsidRDefault="00311BAB" w:rsidP="00311BA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15263B" w14:textId="77777777" w:rsidR="00311BAB" w:rsidRDefault="00311BAB" w:rsidP="00311BAB">
            <w:pPr>
              <w:rPr>
                <w:sz w:val="16"/>
                <w:szCs w:val="16"/>
              </w:rPr>
            </w:pPr>
          </w:p>
          <w:p w14:paraId="53689D65" w14:textId="77777777" w:rsidR="00311BAB" w:rsidRDefault="00311BAB" w:rsidP="00311BAB">
            <w:pPr>
              <w:rPr>
                <w:sz w:val="12"/>
                <w:szCs w:val="12"/>
              </w:rPr>
            </w:pPr>
          </w:p>
          <w:p w14:paraId="6F6AFE2F" w14:textId="77777777" w:rsidR="00311BAB" w:rsidRDefault="00311BAB" w:rsidP="00311BAB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650C0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4C35E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B77E376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DF870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0C0F9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7D398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D3E77" w14:textId="77777777" w:rsidR="00311BAB" w:rsidRPr="00676D5C" w:rsidRDefault="00311BAB" w:rsidP="00311BAB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249AD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141A6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F041F0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E7CB6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FA33AF0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34190DE3" w14:textId="77777777" w:rsidR="00311BAB" w:rsidRDefault="00311BAB" w:rsidP="00311BA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11BAB" w14:paraId="0B0AFFAF" w14:textId="77777777" w:rsidTr="00311BAB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078B71B4" w14:textId="77777777" w:rsidR="00311BAB" w:rsidRDefault="00311BAB" w:rsidP="00311BA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SEGUNDO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0B95C09D" w14:textId="77777777" w:rsidR="00311BAB" w:rsidRDefault="00D819C2" w:rsidP="00311BA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segundo tr</w:t>
            </w:r>
            <w:r w:rsidR="00311BAB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311BAB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311BAB">
              <w:rPr>
                <w:rFonts w:ascii="Arial" w:eastAsia="Arial" w:hAnsi="Arial" w:cs="Arial"/>
              </w:rPr>
              <w:t>Promovemos la transformación de la mentalidad colonial y</w:t>
            </w:r>
            <w:r w:rsidR="00311BAB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311BAB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311BAB">
              <w:rPr>
                <w:rFonts w:ascii="Arial" w:eastAsia="Arial" w:hAnsi="Arial" w:cs="Arial"/>
              </w:rPr>
              <w:t>comprensión  de</w:t>
            </w:r>
            <w:proofErr w:type="gramEnd"/>
            <w:r w:rsidR="00311BAB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311BAB">
              <w:rPr>
                <w:rFonts w:ascii="Arial" w:eastAsia="Arial" w:hAnsi="Arial" w:cs="Arial"/>
                <w:color w:val="0070C0"/>
              </w:rPr>
              <w:t>para sensibilizar</w:t>
            </w:r>
            <w:r w:rsidR="00311BAB">
              <w:rPr>
                <w:rFonts w:ascii="Arial" w:eastAsia="Arial" w:hAnsi="Arial" w:cs="Arial"/>
              </w:rPr>
              <w:t> </w:t>
            </w:r>
            <w:r w:rsidR="00311BAB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311BAB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11BAB" w:rsidRPr="00676D5C" w14:paraId="6BFD1018" w14:textId="77777777" w:rsidTr="00311BAB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3FFF9C57" w14:textId="77777777" w:rsidR="00311BAB" w:rsidRPr="00676D5C" w:rsidRDefault="00311BAB" w:rsidP="00311B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C000"/>
            <w:tcMar>
              <w:left w:w="70" w:type="dxa"/>
              <w:right w:w="70" w:type="dxa"/>
            </w:tcMar>
          </w:tcPr>
          <w:p w14:paraId="4C1D7F2F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</w:p>
          <w:p w14:paraId="22A51627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324F951C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32181CD4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6216B9B2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1CDEC2D9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28E5C8DD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12578B72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38D60FE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1CEBC2E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  <w:p w14:paraId="1315E444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49E2B6FB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14:paraId="19929074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14:paraId="26BC80BE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28A3C142" w14:textId="77777777" w:rsidR="00311BAB" w:rsidRPr="00676D5C" w:rsidRDefault="00311BAB" w:rsidP="00311B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2D39B85A" w14:textId="77777777" w:rsidR="00311BAB" w:rsidRPr="00676D5C" w:rsidRDefault="00311BAB" w:rsidP="00311BAB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1A621117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3F366244" w14:textId="77777777" w:rsidR="00311BAB" w:rsidRDefault="00311BAB" w:rsidP="00311BAB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2464AC69" w14:textId="77777777" w:rsidR="00311BAB" w:rsidRDefault="00311BAB" w:rsidP="00311BAB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45370C97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Valorar la vida. (Lectura)</w:t>
            </w:r>
          </w:p>
          <w:p w14:paraId="6BEACB87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periodismo.</w:t>
            </w:r>
          </w:p>
          <w:p w14:paraId="298EEF9B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libro.</w:t>
            </w:r>
          </w:p>
          <w:p w14:paraId="6B8AE6FF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Historia el papel.</w:t>
            </w:r>
          </w:p>
          <w:p w14:paraId="4ACCAEBC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Historia de la imprenta.</w:t>
            </w:r>
          </w:p>
          <w:p w14:paraId="295843EE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verbo.</w:t>
            </w:r>
          </w:p>
          <w:p w14:paraId="3A32CEF0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Mi alma como amigo.</w:t>
            </w:r>
          </w:p>
          <w:p w14:paraId="4A399FFC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Análisis de la poesía.</w:t>
            </w:r>
          </w:p>
          <w:p w14:paraId="1FBB5560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plural como número gramatical.</w:t>
            </w:r>
          </w:p>
          <w:p w14:paraId="70C6FAA5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“g – j – h – l”</w:t>
            </w:r>
          </w:p>
          <w:p w14:paraId="1C8A83AE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El flautista de </w:t>
            </w:r>
            <w:proofErr w:type="gramStart"/>
            <w:r>
              <w:rPr>
                <w:rFonts w:ascii="Times New Roman" w:eastAsia="PT Sans" w:hAnsi="Times New Roman"/>
                <w:sz w:val="20"/>
                <w:szCs w:val="20"/>
              </w:rPr>
              <w:t>Hamelin.(</w:t>
            </w:r>
            <w:proofErr w:type="gramEnd"/>
            <w:r>
              <w:rPr>
                <w:rFonts w:ascii="Times New Roman" w:eastAsia="PT Sans" w:hAnsi="Times New Roman"/>
                <w:sz w:val="20"/>
                <w:szCs w:val="20"/>
              </w:rPr>
              <w:t>Lectura)</w:t>
            </w:r>
          </w:p>
          <w:p w14:paraId="08EA67E1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El artículo literario.</w:t>
            </w:r>
          </w:p>
          <w:p w14:paraId="239FE906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Los mini medios.</w:t>
            </w:r>
          </w:p>
          <w:p w14:paraId="48BB4D31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música como arte.</w:t>
            </w:r>
          </w:p>
          <w:p w14:paraId="548D2B9D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Técnicas de estudio.</w:t>
            </w:r>
          </w:p>
          <w:p w14:paraId="46CF0592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Poema sobre la música.</w:t>
            </w:r>
          </w:p>
          <w:p w14:paraId="0F157C39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Análisis del poema.</w:t>
            </w:r>
          </w:p>
          <w:p w14:paraId="464B4370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“m y la n”</w:t>
            </w:r>
          </w:p>
          <w:p w14:paraId="50670A62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El chico que rompió el </w:t>
            </w:r>
            <w:r w:rsidR="00D819C2">
              <w:rPr>
                <w:rFonts w:ascii="Times New Roman" w:eastAsia="PT Sans" w:hAnsi="Times New Roman"/>
                <w:sz w:val="20"/>
                <w:szCs w:val="20"/>
              </w:rPr>
              <w:t>cuento. (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Lectura)</w:t>
            </w:r>
          </w:p>
          <w:p w14:paraId="1C06449E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Las artes.</w:t>
            </w:r>
          </w:p>
          <w:p w14:paraId="37833445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El cine. </w:t>
            </w:r>
          </w:p>
          <w:p w14:paraId="3F7910DC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comic.</w:t>
            </w:r>
          </w:p>
          <w:p w14:paraId="2288A0F0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Grafemática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  <w:p w14:paraId="6E92E8EF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Las palabras.</w:t>
            </w:r>
          </w:p>
          <w:p w14:paraId="14FEF92F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“No te rindas”</w:t>
            </w:r>
          </w:p>
          <w:p w14:paraId="14AA4A55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declamación.</w:t>
            </w:r>
          </w:p>
          <w:p w14:paraId="63F25294" w14:textId="77777777" w:rsidR="00311BAB" w:rsidRDefault="00311BAB" w:rsidP="00311BAB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acento.</w:t>
            </w:r>
          </w:p>
          <w:p w14:paraId="6256DE57" w14:textId="77777777" w:rsidR="00311BAB" w:rsidRPr="00EC4B0E" w:rsidRDefault="00311BAB" w:rsidP="00311BAB">
            <w:pPr>
              <w:pStyle w:val="Prrafodelista"/>
              <w:ind w:left="213"/>
              <w:rPr>
                <w:rFonts w:ascii="PT Sans" w:eastAsia="PT Sans" w:hAnsi="PT Sans" w:cs="PT Sans"/>
                <w:sz w:val="16"/>
                <w:szCs w:val="16"/>
              </w:rPr>
            </w:pP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399CA2FF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4925DFFC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4D0EAE19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4739CFF8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0FEC4399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75EA0AA3" w14:textId="77777777" w:rsidR="00311BAB" w:rsidRPr="00676D5C" w:rsidRDefault="00311BAB" w:rsidP="00311BA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2EA7090D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5912F8AF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47DB3DEC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  <w:p w14:paraId="40E3533D" w14:textId="77777777" w:rsidR="00311BAB" w:rsidRPr="00676D5C" w:rsidRDefault="00311BAB" w:rsidP="00311BAB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665F46C0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702A3273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1DDE6BE7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78DE35C9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7FC25B0C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5E2BE573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550E63FD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241EBA60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49E0CA11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4FB4DC2B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686F5056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1169D09B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23748A39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48E78439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74C85E8A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45DFBA2F" w14:textId="77777777" w:rsidR="00327029" w:rsidRPr="00327029" w:rsidRDefault="00327029" w:rsidP="00327029">
      <w:pPr>
        <w:rPr>
          <w:rFonts w:cs="Times New Roman"/>
        </w:rPr>
      </w:pPr>
    </w:p>
    <w:tbl>
      <w:tblPr>
        <w:tblpPr w:leftFromText="141" w:rightFromText="141" w:vertAnchor="text" w:horzAnchor="margin" w:tblpXSpec="right" w:tblpY="-129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27029" w14:paraId="7D924788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32F68633" w14:textId="77777777" w:rsidR="00327029" w:rsidRDefault="00327029" w:rsidP="00327029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3687264C" w14:textId="77777777" w:rsidR="00327029" w:rsidRDefault="00327029" w:rsidP="00327029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79D50E4B" w14:textId="77777777" w:rsidR="00327029" w:rsidRDefault="00327029" w:rsidP="00327029">
            <w:pPr>
              <w:rPr>
                <w:sz w:val="20"/>
                <w:szCs w:val="20"/>
              </w:rPr>
            </w:pPr>
          </w:p>
        </w:tc>
      </w:tr>
      <w:tr w:rsidR="00327029" w14:paraId="796534A0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6FCF2902" w14:textId="77777777" w:rsidR="00327029" w:rsidRDefault="00327029" w:rsidP="0032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27029" w14:paraId="44A13AC0" w14:textId="77777777" w:rsidTr="00327029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3AA0C48D" w14:textId="77777777" w:rsidR="00327029" w:rsidRPr="00EC4B0E" w:rsidRDefault="00327029" w:rsidP="00327029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</w:rPr>
              <w:t>prevenir  todo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27029" w14:paraId="18E689A7" w14:textId="77777777" w:rsidTr="00327029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7B64E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F9D761" w14:textId="77777777" w:rsidR="00327029" w:rsidRDefault="00327029" w:rsidP="00327029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TRIMESTR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8869F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</w:p>
          <w:p w14:paraId="75E14831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761C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092F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10F7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792BE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CIENCIA,  TECNOLOGÍA</w:t>
            </w:r>
            <w:proofErr w:type="gramEnd"/>
            <w:r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1EC57A03" w14:textId="77777777" w:rsidR="00327029" w:rsidRDefault="00327029" w:rsidP="00327029">
            <w:pPr>
              <w:jc w:val="center"/>
              <w:rPr>
                <w:sz w:val="14"/>
                <w:szCs w:val="14"/>
              </w:rPr>
            </w:pPr>
          </w:p>
        </w:tc>
      </w:tr>
      <w:tr w:rsidR="00327029" w14:paraId="48E20C59" w14:textId="77777777" w:rsidTr="00327029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5F3B86DC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9B192CC" w14:textId="77777777" w:rsidR="00327029" w:rsidRDefault="00327029" w:rsidP="003270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94CA9" w14:textId="77777777" w:rsidR="00327029" w:rsidRDefault="00327029" w:rsidP="00327029">
            <w:pPr>
              <w:rPr>
                <w:sz w:val="16"/>
                <w:szCs w:val="16"/>
              </w:rPr>
            </w:pPr>
          </w:p>
          <w:p w14:paraId="08DEE436" w14:textId="77777777" w:rsidR="00327029" w:rsidRDefault="00327029" w:rsidP="00327029">
            <w:pPr>
              <w:rPr>
                <w:sz w:val="12"/>
                <w:szCs w:val="12"/>
              </w:rPr>
            </w:pPr>
          </w:p>
          <w:p w14:paraId="69E5A5FC" w14:textId="77777777" w:rsidR="00327029" w:rsidRDefault="00327029" w:rsidP="00327029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DA17F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93CA8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28E9B9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B3F3E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5E99E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01FCD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80C74D" w14:textId="77777777" w:rsidR="00327029" w:rsidRPr="00676D5C" w:rsidRDefault="00327029" w:rsidP="00327029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6AA7EB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8BF23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89503E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85303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1F55090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1B20802D" w14:textId="77777777" w:rsidR="00327029" w:rsidRDefault="00327029" w:rsidP="003270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27029" w14:paraId="0BF3B481" w14:textId="77777777" w:rsidTr="00327029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23008F8B" w14:textId="77777777" w:rsidR="00327029" w:rsidRDefault="00327029" w:rsidP="003270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SEGUNDO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678F9FD6" w14:textId="77777777" w:rsidR="00327029" w:rsidRDefault="00D819C2" w:rsidP="0032702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tercer tr</w:t>
            </w:r>
            <w:r w:rsidR="00327029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327029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327029">
              <w:rPr>
                <w:rFonts w:ascii="Arial" w:eastAsia="Arial" w:hAnsi="Arial" w:cs="Arial"/>
              </w:rPr>
              <w:t>Promovemos la transformación de la mentalidad colonial y</w:t>
            </w:r>
            <w:r w:rsidR="00327029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327029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327029">
              <w:rPr>
                <w:rFonts w:ascii="Arial" w:eastAsia="Arial" w:hAnsi="Arial" w:cs="Arial"/>
              </w:rPr>
              <w:t>comprensión  de</w:t>
            </w:r>
            <w:proofErr w:type="gramEnd"/>
            <w:r w:rsidR="00327029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327029">
              <w:rPr>
                <w:rFonts w:ascii="Arial" w:eastAsia="Arial" w:hAnsi="Arial" w:cs="Arial"/>
                <w:color w:val="0070C0"/>
              </w:rPr>
              <w:t>para sensibilizar</w:t>
            </w:r>
            <w:r w:rsidR="00327029">
              <w:rPr>
                <w:rFonts w:ascii="Arial" w:eastAsia="Arial" w:hAnsi="Arial" w:cs="Arial"/>
              </w:rPr>
              <w:t> </w:t>
            </w:r>
            <w:r w:rsidR="00327029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327029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27029" w:rsidRPr="00676D5C" w14:paraId="7D760AD8" w14:textId="77777777" w:rsidTr="00327029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1F607196" w14:textId="77777777" w:rsidR="00327029" w:rsidRPr="00676D5C" w:rsidRDefault="00327029" w:rsidP="003270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00B0F0"/>
            <w:tcMar>
              <w:left w:w="70" w:type="dxa"/>
              <w:right w:w="70" w:type="dxa"/>
            </w:tcMar>
          </w:tcPr>
          <w:p w14:paraId="51F24E39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57AFCC87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0E463F7F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37FEA68E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3F487100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5923D78D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4F113229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61BE24FC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569DCC6F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EB8A5F2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CC33D23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390D23E2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266978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4A90EAB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64A46313" w14:textId="77777777" w:rsidR="00327029" w:rsidRPr="00676D5C" w:rsidRDefault="00327029" w:rsidP="003270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1179CF82" w14:textId="77777777" w:rsidR="00327029" w:rsidRPr="00676D5C" w:rsidRDefault="00327029" w:rsidP="00327029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091A6E85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560E91F2" w14:textId="77777777" w:rsidR="00327029" w:rsidRDefault="00327029" w:rsidP="00327029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0801E282" w14:textId="77777777" w:rsidR="00327029" w:rsidRDefault="00327029" w:rsidP="00327029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4B5B56CA" w14:textId="77777777" w:rsidR="00327029" w:rsidRDefault="00327029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Mito de Prometeo. (Lectura)</w:t>
            </w:r>
          </w:p>
          <w:p w14:paraId="0A1D5AC1" w14:textId="77777777" w:rsidR="00327029" w:rsidRDefault="00327029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texto literario.</w:t>
            </w:r>
          </w:p>
          <w:p w14:paraId="232F49A6" w14:textId="77777777" w:rsidR="00327029" w:rsidRDefault="00327029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ensayo.</w:t>
            </w:r>
          </w:p>
          <w:p w14:paraId="68292D3C" w14:textId="77777777" w:rsidR="00327029" w:rsidRDefault="00327029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monografía.</w:t>
            </w:r>
          </w:p>
          <w:p w14:paraId="0EB93F07" w14:textId="77777777" w:rsidR="00327029" w:rsidRDefault="00327029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correo electrónico.</w:t>
            </w:r>
          </w:p>
          <w:p w14:paraId="73B3960E" w14:textId="77777777" w:rsidR="00327029" w:rsidRDefault="00327029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Códigos no lingüísticos del lenguaje.</w:t>
            </w:r>
          </w:p>
          <w:p w14:paraId="4B907EDC" w14:textId="77777777" w:rsidR="00327029" w:rsidRDefault="00327029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párrafo.</w:t>
            </w:r>
          </w:p>
          <w:p w14:paraId="015FADCB" w14:textId="77777777" w:rsidR="00327029" w:rsidRDefault="00327029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Vicios del lenguaje.</w:t>
            </w:r>
          </w:p>
          <w:p w14:paraId="4E9AFF7D" w14:textId="77777777" w:rsidR="00327029" w:rsidRDefault="00327029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Para comprender el valor</w:t>
            </w:r>
            <w:r w:rsidR="00B9339F"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  <w:p w14:paraId="2B4847D6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Poesía de autores nacionales referentes a Bolivia.</w:t>
            </w:r>
          </w:p>
          <w:p w14:paraId="0EF8B17D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Porque van diez años que deje mi tierra.</w:t>
            </w:r>
          </w:p>
          <w:p w14:paraId="75BDCC98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Signos de apertura y cierre.</w:t>
            </w:r>
          </w:p>
          <w:p w14:paraId="0D5EC84D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Todo lo que haces se </w:t>
            </w:r>
            <w:r w:rsidR="00D819C2">
              <w:rPr>
                <w:rFonts w:ascii="Times New Roman" w:eastAsia="PT Sans" w:hAnsi="Times New Roman"/>
                <w:sz w:val="20"/>
                <w:szCs w:val="20"/>
              </w:rPr>
              <w:t>devuelve. (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Lectura)</w:t>
            </w:r>
          </w:p>
          <w:p w14:paraId="0836E6CD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dramatización.</w:t>
            </w:r>
          </w:p>
          <w:p w14:paraId="3D40FC1F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Teatro.</w:t>
            </w:r>
          </w:p>
          <w:p w14:paraId="01150D34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texto dramático.</w:t>
            </w:r>
          </w:p>
          <w:p w14:paraId="1FA83280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Monólogo.</w:t>
            </w:r>
          </w:p>
          <w:p w14:paraId="12A60B3B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semiótica del lenguaje.</w:t>
            </w:r>
          </w:p>
          <w:p w14:paraId="0709944A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Conjunción.</w:t>
            </w:r>
          </w:p>
          <w:p w14:paraId="158A9F68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Las postales.</w:t>
            </w:r>
          </w:p>
          <w:p w14:paraId="021223AD" w14:textId="77777777" w:rsidR="00B9339F" w:rsidRDefault="00B9339F" w:rsidP="00327029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correcto del lenguaje.</w:t>
            </w:r>
          </w:p>
          <w:p w14:paraId="0CEF593D" w14:textId="77777777" w:rsidR="00327029" w:rsidRPr="00B9339F" w:rsidRDefault="00B9339F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PT Sans" w:hAnsi="Times New Roman"/>
                <w:sz w:val="20"/>
                <w:szCs w:val="20"/>
              </w:rPr>
              <w:t>Poema balada</w:t>
            </w:r>
            <w:proofErr w:type="gramEnd"/>
            <w:r>
              <w:rPr>
                <w:rFonts w:ascii="Times New Roman" w:eastAsia="PT Sans" w:hAnsi="Times New Roman"/>
                <w:sz w:val="20"/>
                <w:szCs w:val="20"/>
              </w:rPr>
              <w:t xml:space="preserve"> de Claribel.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553F2987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7329073F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0807E1B8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316AFDA0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7090BC49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7B944290" w14:textId="77777777" w:rsidR="00327029" w:rsidRPr="00676D5C" w:rsidRDefault="00327029" w:rsidP="0032702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01CA8CDF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528AF28B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3787ACCB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  <w:p w14:paraId="6AFCC09C" w14:textId="77777777" w:rsidR="00327029" w:rsidRPr="00676D5C" w:rsidRDefault="00327029" w:rsidP="00327029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348AE925" w14:textId="77777777" w:rsidR="00327029" w:rsidRPr="00327029" w:rsidRDefault="00327029" w:rsidP="00327029">
      <w:pPr>
        <w:rPr>
          <w:rFonts w:cs="Times New Roman"/>
        </w:rPr>
      </w:pPr>
    </w:p>
    <w:p w14:paraId="501F00D7" w14:textId="77777777" w:rsidR="00327029" w:rsidRPr="00327029" w:rsidRDefault="00327029" w:rsidP="00327029">
      <w:pPr>
        <w:rPr>
          <w:rFonts w:cs="Times New Roman"/>
        </w:rPr>
      </w:pPr>
    </w:p>
    <w:p w14:paraId="50700E1F" w14:textId="77777777" w:rsidR="00327029" w:rsidRPr="00327029" w:rsidRDefault="00327029" w:rsidP="00327029">
      <w:pPr>
        <w:rPr>
          <w:rFonts w:cs="Times New Roman"/>
        </w:rPr>
      </w:pPr>
    </w:p>
    <w:p w14:paraId="75DAA92E" w14:textId="77777777" w:rsidR="00327029" w:rsidRPr="00327029" w:rsidRDefault="00327029" w:rsidP="00327029">
      <w:pPr>
        <w:rPr>
          <w:rFonts w:cs="Times New Roman"/>
        </w:rPr>
      </w:pPr>
    </w:p>
    <w:p w14:paraId="60993575" w14:textId="77777777" w:rsidR="00676D5C" w:rsidRPr="00327029" w:rsidRDefault="00676D5C" w:rsidP="00327029">
      <w:pPr>
        <w:tabs>
          <w:tab w:val="left" w:pos="1021"/>
        </w:tabs>
        <w:rPr>
          <w:rFonts w:cs="Times New Roman"/>
        </w:rPr>
      </w:pPr>
    </w:p>
    <w:p w14:paraId="70A4AB22" w14:textId="77777777" w:rsidR="001A33F6" w:rsidRPr="00FA49D3" w:rsidRDefault="001A33F6" w:rsidP="00FA49D3">
      <w:pPr>
        <w:rPr>
          <w:rFonts w:cs="Times New Roman"/>
        </w:rPr>
      </w:pPr>
    </w:p>
    <w:p w14:paraId="78462B30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36F3C9BF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418F8139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395D4392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49F6060A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7E528AD7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sectPr w:rsidR="001A33F6" w:rsidSect="007219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1134" w:right="851" w:bottom="851" w:left="1843" w:header="709" w:footer="709" w:gutter="0"/>
      <w:pgBorders w:display="firstPage" w:offsetFrom="page">
        <w:top w:val="flowersModern1" w:sz="16" w:space="24" w:color="7030A0"/>
        <w:left w:val="flowersModern1" w:sz="16" w:space="24" w:color="7030A0"/>
        <w:bottom w:val="flowersModern1" w:sz="16" w:space="24" w:color="7030A0"/>
        <w:right w:val="flowersModern1" w:sz="1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9C6D" w14:textId="77777777" w:rsidR="00740AF6" w:rsidRDefault="00740AF6" w:rsidP="00371F39">
      <w:r>
        <w:separator/>
      </w:r>
    </w:p>
  </w:endnote>
  <w:endnote w:type="continuationSeparator" w:id="0">
    <w:p w14:paraId="508CDBBA" w14:textId="77777777" w:rsidR="00740AF6" w:rsidRDefault="00740AF6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1799" w14:textId="77777777" w:rsidR="0072195D" w:rsidRDefault="007219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8A8E" w14:textId="77777777" w:rsidR="0072195D" w:rsidRDefault="007219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8350" w14:textId="77777777" w:rsidR="0072195D" w:rsidRDefault="007219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1D3F" w14:textId="77777777" w:rsidR="00740AF6" w:rsidRDefault="00740AF6" w:rsidP="00371F39">
      <w:r>
        <w:separator/>
      </w:r>
    </w:p>
  </w:footnote>
  <w:footnote w:type="continuationSeparator" w:id="0">
    <w:p w14:paraId="2CBE8F31" w14:textId="77777777" w:rsidR="00740AF6" w:rsidRDefault="00740AF6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A42C" w14:textId="77777777" w:rsidR="0072195D" w:rsidRDefault="007219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E725" w14:textId="77777777" w:rsidR="0072195D" w:rsidRDefault="007219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5F2D" w14:textId="77777777" w:rsidR="0072195D" w:rsidRDefault="007219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59221551">
    <w:abstractNumId w:val="41"/>
  </w:num>
  <w:num w:numId="2" w16cid:durableId="1765765305">
    <w:abstractNumId w:val="25"/>
  </w:num>
  <w:num w:numId="3" w16cid:durableId="1591769673">
    <w:abstractNumId w:val="27"/>
  </w:num>
  <w:num w:numId="4" w16cid:durableId="917323144">
    <w:abstractNumId w:val="22"/>
  </w:num>
  <w:num w:numId="5" w16cid:durableId="2018457245">
    <w:abstractNumId w:val="9"/>
  </w:num>
  <w:num w:numId="6" w16cid:durableId="278951401">
    <w:abstractNumId w:val="18"/>
  </w:num>
  <w:num w:numId="7" w16cid:durableId="1712460297">
    <w:abstractNumId w:val="13"/>
  </w:num>
  <w:num w:numId="8" w16cid:durableId="1014573248">
    <w:abstractNumId w:val="5"/>
  </w:num>
  <w:num w:numId="9" w16cid:durableId="1531840974">
    <w:abstractNumId w:val="35"/>
  </w:num>
  <w:num w:numId="10" w16cid:durableId="1367439528">
    <w:abstractNumId w:val="31"/>
  </w:num>
  <w:num w:numId="11" w16cid:durableId="62875794">
    <w:abstractNumId w:val="16"/>
  </w:num>
  <w:num w:numId="12" w16cid:durableId="551813551">
    <w:abstractNumId w:val="37"/>
  </w:num>
  <w:num w:numId="13" w16cid:durableId="625698794">
    <w:abstractNumId w:val="28"/>
  </w:num>
  <w:num w:numId="14" w16cid:durableId="1750299637">
    <w:abstractNumId w:val="29"/>
  </w:num>
  <w:num w:numId="15" w16cid:durableId="102454991">
    <w:abstractNumId w:val="10"/>
  </w:num>
  <w:num w:numId="16" w16cid:durableId="707417502">
    <w:abstractNumId w:val="17"/>
  </w:num>
  <w:num w:numId="17" w16cid:durableId="629476027">
    <w:abstractNumId w:val="6"/>
  </w:num>
  <w:num w:numId="18" w16cid:durableId="190193279">
    <w:abstractNumId w:val="33"/>
  </w:num>
  <w:num w:numId="19" w16cid:durableId="1914267471">
    <w:abstractNumId w:val="15"/>
  </w:num>
  <w:num w:numId="20" w16cid:durableId="1337415730">
    <w:abstractNumId w:val="39"/>
  </w:num>
  <w:num w:numId="21" w16cid:durableId="1935744809">
    <w:abstractNumId w:val="42"/>
  </w:num>
  <w:num w:numId="22" w16cid:durableId="762071228">
    <w:abstractNumId w:val="21"/>
  </w:num>
  <w:num w:numId="23" w16cid:durableId="868032582">
    <w:abstractNumId w:val="44"/>
  </w:num>
  <w:num w:numId="24" w16cid:durableId="3408403">
    <w:abstractNumId w:val="0"/>
  </w:num>
  <w:num w:numId="25" w16cid:durableId="982348431">
    <w:abstractNumId w:val="2"/>
  </w:num>
  <w:num w:numId="26" w16cid:durableId="610823866">
    <w:abstractNumId w:val="32"/>
  </w:num>
  <w:num w:numId="27" w16cid:durableId="348652358">
    <w:abstractNumId w:val="26"/>
  </w:num>
  <w:num w:numId="28" w16cid:durableId="1831291783">
    <w:abstractNumId w:val="20"/>
  </w:num>
  <w:num w:numId="29" w16cid:durableId="999116578">
    <w:abstractNumId w:val="23"/>
  </w:num>
  <w:num w:numId="30" w16cid:durableId="503013266">
    <w:abstractNumId w:val="14"/>
  </w:num>
  <w:num w:numId="31" w16cid:durableId="1930775006">
    <w:abstractNumId w:val="11"/>
  </w:num>
  <w:num w:numId="32" w16cid:durableId="877662905">
    <w:abstractNumId w:val="40"/>
  </w:num>
  <w:num w:numId="33" w16cid:durableId="1292977089">
    <w:abstractNumId w:val="43"/>
  </w:num>
  <w:num w:numId="34" w16cid:durableId="1733503105">
    <w:abstractNumId w:val="34"/>
  </w:num>
  <w:num w:numId="35" w16cid:durableId="1816797072">
    <w:abstractNumId w:val="14"/>
  </w:num>
  <w:num w:numId="36" w16cid:durableId="412973010">
    <w:abstractNumId w:val="43"/>
  </w:num>
  <w:num w:numId="37" w16cid:durableId="631331131">
    <w:abstractNumId w:val="11"/>
  </w:num>
  <w:num w:numId="38" w16cid:durableId="1987007732">
    <w:abstractNumId w:val="38"/>
  </w:num>
  <w:num w:numId="39" w16cid:durableId="1798718675">
    <w:abstractNumId w:val="4"/>
  </w:num>
  <w:num w:numId="40" w16cid:durableId="949050538">
    <w:abstractNumId w:val="24"/>
  </w:num>
  <w:num w:numId="41" w16cid:durableId="1420829477">
    <w:abstractNumId w:val="8"/>
  </w:num>
  <w:num w:numId="42" w16cid:durableId="1350521186">
    <w:abstractNumId w:val="12"/>
  </w:num>
  <w:num w:numId="43" w16cid:durableId="568229272">
    <w:abstractNumId w:val="19"/>
  </w:num>
  <w:num w:numId="44" w16cid:durableId="874659018">
    <w:abstractNumId w:val="36"/>
  </w:num>
  <w:num w:numId="45" w16cid:durableId="192773794">
    <w:abstractNumId w:val="30"/>
  </w:num>
  <w:num w:numId="46" w16cid:durableId="138000733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22246"/>
    <w:rsid w:val="00032898"/>
    <w:rsid w:val="00032CF6"/>
    <w:rsid w:val="00033C8D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C15BE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4E90"/>
    <w:rsid w:val="000F5785"/>
    <w:rsid w:val="000F5850"/>
    <w:rsid w:val="0010160C"/>
    <w:rsid w:val="001017B2"/>
    <w:rsid w:val="00104E2B"/>
    <w:rsid w:val="001100B5"/>
    <w:rsid w:val="00113B0F"/>
    <w:rsid w:val="00121D32"/>
    <w:rsid w:val="001237EF"/>
    <w:rsid w:val="0014155A"/>
    <w:rsid w:val="001430CC"/>
    <w:rsid w:val="001508DA"/>
    <w:rsid w:val="001538EC"/>
    <w:rsid w:val="00155888"/>
    <w:rsid w:val="00155A8E"/>
    <w:rsid w:val="00157C8D"/>
    <w:rsid w:val="00160E5E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49F8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A03CD"/>
    <w:rsid w:val="002A5621"/>
    <w:rsid w:val="002B7787"/>
    <w:rsid w:val="002C1935"/>
    <w:rsid w:val="002C1D27"/>
    <w:rsid w:val="002D09AD"/>
    <w:rsid w:val="002D2EDA"/>
    <w:rsid w:val="002E6C30"/>
    <w:rsid w:val="002F1739"/>
    <w:rsid w:val="002F2ED5"/>
    <w:rsid w:val="002F3A55"/>
    <w:rsid w:val="003054B6"/>
    <w:rsid w:val="00311BAB"/>
    <w:rsid w:val="00316317"/>
    <w:rsid w:val="003217DB"/>
    <w:rsid w:val="00321BC1"/>
    <w:rsid w:val="00327029"/>
    <w:rsid w:val="00331ED7"/>
    <w:rsid w:val="00332850"/>
    <w:rsid w:val="00333638"/>
    <w:rsid w:val="00334E12"/>
    <w:rsid w:val="003415CA"/>
    <w:rsid w:val="00345975"/>
    <w:rsid w:val="00346B80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44CE"/>
    <w:rsid w:val="003A315A"/>
    <w:rsid w:val="003A786E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376"/>
    <w:rsid w:val="003F47E7"/>
    <w:rsid w:val="00401B32"/>
    <w:rsid w:val="004047D9"/>
    <w:rsid w:val="00405AB6"/>
    <w:rsid w:val="00421D16"/>
    <w:rsid w:val="00423FA8"/>
    <w:rsid w:val="00431E99"/>
    <w:rsid w:val="00433CA3"/>
    <w:rsid w:val="0044039F"/>
    <w:rsid w:val="00446EC7"/>
    <w:rsid w:val="00447DA9"/>
    <w:rsid w:val="00450C9A"/>
    <w:rsid w:val="00455040"/>
    <w:rsid w:val="00456FBD"/>
    <w:rsid w:val="00460E0B"/>
    <w:rsid w:val="004641E3"/>
    <w:rsid w:val="00471BEA"/>
    <w:rsid w:val="0047527D"/>
    <w:rsid w:val="004756A9"/>
    <w:rsid w:val="00481000"/>
    <w:rsid w:val="004811A5"/>
    <w:rsid w:val="00481455"/>
    <w:rsid w:val="00481D89"/>
    <w:rsid w:val="00483F59"/>
    <w:rsid w:val="00487F4F"/>
    <w:rsid w:val="00491B4C"/>
    <w:rsid w:val="00491E14"/>
    <w:rsid w:val="004960FD"/>
    <w:rsid w:val="004965E7"/>
    <w:rsid w:val="004A1D64"/>
    <w:rsid w:val="004A340D"/>
    <w:rsid w:val="004A52B0"/>
    <w:rsid w:val="004B3437"/>
    <w:rsid w:val="004B4B0C"/>
    <w:rsid w:val="004B65B2"/>
    <w:rsid w:val="004B6E42"/>
    <w:rsid w:val="004B72D8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1295"/>
    <w:rsid w:val="00543F1B"/>
    <w:rsid w:val="005508EB"/>
    <w:rsid w:val="005651E5"/>
    <w:rsid w:val="00571BCA"/>
    <w:rsid w:val="0057572C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6D19"/>
    <w:rsid w:val="005B7E78"/>
    <w:rsid w:val="005C18F7"/>
    <w:rsid w:val="005C2CD2"/>
    <w:rsid w:val="005C4606"/>
    <w:rsid w:val="005D25E3"/>
    <w:rsid w:val="005F092E"/>
    <w:rsid w:val="005F1D72"/>
    <w:rsid w:val="00617AA6"/>
    <w:rsid w:val="006253F4"/>
    <w:rsid w:val="00625A6A"/>
    <w:rsid w:val="0063523D"/>
    <w:rsid w:val="0064040A"/>
    <w:rsid w:val="00640C24"/>
    <w:rsid w:val="00645955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53C1"/>
    <w:rsid w:val="00687778"/>
    <w:rsid w:val="00694DC2"/>
    <w:rsid w:val="006A07AB"/>
    <w:rsid w:val="006A2CD4"/>
    <w:rsid w:val="006A4FE7"/>
    <w:rsid w:val="006A74B7"/>
    <w:rsid w:val="006B1273"/>
    <w:rsid w:val="006B652E"/>
    <w:rsid w:val="006C313E"/>
    <w:rsid w:val="006D209C"/>
    <w:rsid w:val="006D6D7F"/>
    <w:rsid w:val="006D794E"/>
    <w:rsid w:val="006E5032"/>
    <w:rsid w:val="006E5B1D"/>
    <w:rsid w:val="006E79A8"/>
    <w:rsid w:val="006F5AA4"/>
    <w:rsid w:val="006F69FE"/>
    <w:rsid w:val="007001A5"/>
    <w:rsid w:val="00701ADC"/>
    <w:rsid w:val="00704B89"/>
    <w:rsid w:val="00712452"/>
    <w:rsid w:val="0071732F"/>
    <w:rsid w:val="0072195D"/>
    <w:rsid w:val="00722274"/>
    <w:rsid w:val="00722AAD"/>
    <w:rsid w:val="00724614"/>
    <w:rsid w:val="00726E57"/>
    <w:rsid w:val="007271C6"/>
    <w:rsid w:val="00732420"/>
    <w:rsid w:val="00740AF6"/>
    <w:rsid w:val="007430E2"/>
    <w:rsid w:val="00754D92"/>
    <w:rsid w:val="0075537C"/>
    <w:rsid w:val="00760019"/>
    <w:rsid w:val="00762286"/>
    <w:rsid w:val="00767178"/>
    <w:rsid w:val="00767BC9"/>
    <w:rsid w:val="007706FD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614F"/>
    <w:rsid w:val="007C2447"/>
    <w:rsid w:val="007C2E70"/>
    <w:rsid w:val="007C5F9C"/>
    <w:rsid w:val="007C7F29"/>
    <w:rsid w:val="007D294E"/>
    <w:rsid w:val="007D4075"/>
    <w:rsid w:val="007D6437"/>
    <w:rsid w:val="007E27AE"/>
    <w:rsid w:val="007E2F76"/>
    <w:rsid w:val="007E43A8"/>
    <w:rsid w:val="007F04C6"/>
    <w:rsid w:val="007F510E"/>
    <w:rsid w:val="00801DA3"/>
    <w:rsid w:val="0080558F"/>
    <w:rsid w:val="00806448"/>
    <w:rsid w:val="008166C2"/>
    <w:rsid w:val="00816880"/>
    <w:rsid w:val="00816C60"/>
    <w:rsid w:val="00840069"/>
    <w:rsid w:val="0084271F"/>
    <w:rsid w:val="00847C4E"/>
    <w:rsid w:val="00851EAD"/>
    <w:rsid w:val="0085444F"/>
    <w:rsid w:val="00855D29"/>
    <w:rsid w:val="00857652"/>
    <w:rsid w:val="00864F8B"/>
    <w:rsid w:val="00865186"/>
    <w:rsid w:val="008653ED"/>
    <w:rsid w:val="008743FE"/>
    <w:rsid w:val="00875604"/>
    <w:rsid w:val="00876BA5"/>
    <w:rsid w:val="00882224"/>
    <w:rsid w:val="008867EC"/>
    <w:rsid w:val="00893DDC"/>
    <w:rsid w:val="00895D9C"/>
    <w:rsid w:val="008A2659"/>
    <w:rsid w:val="008A4EF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06B8B"/>
    <w:rsid w:val="0091147C"/>
    <w:rsid w:val="00920C0B"/>
    <w:rsid w:val="00921972"/>
    <w:rsid w:val="00927E66"/>
    <w:rsid w:val="0093387E"/>
    <w:rsid w:val="00934BA4"/>
    <w:rsid w:val="00942594"/>
    <w:rsid w:val="00942691"/>
    <w:rsid w:val="00944339"/>
    <w:rsid w:val="00944731"/>
    <w:rsid w:val="00956F3D"/>
    <w:rsid w:val="00965B3B"/>
    <w:rsid w:val="00973E92"/>
    <w:rsid w:val="00974BB9"/>
    <w:rsid w:val="009761AB"/>
    <w:rsid w:val="00981090"/>
    <w:rsid w:val="00982BAC"/>
    <w:rsid w:val="00985CA7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56"/>
    <w:rsid w:val="009D35FF"/>
    <w:rsid w:val="009D646B"/>
    <w:rsid w:val="009D71BB"/>
    <w:rsid w:val="009E3CC3"/>
    <w:rsid w:val="009E4AD1"/>
    <w:rsid w:val="009F1309"/>
    <w:rsid w:val="009F7A84"/>
    <w:rsid w:val="00A02CE2"/>
    <w:rsid w:val="00A1220A"/>
    <w:rsid w:val="00A12CBE"/>
    <w:rsid w:val="00A13C8D"/>
    <w:rsid w:val="00A1524E"/>
    <w:rsid w:val="00A2214F"/>
    <w:rsid w:val="00A267C6"/>
    <w:rsid w:val="00A30DF6"/>
    <w:rsid w:val="00A45E17"/>
    <w:rsid w:val="00A54E51"/>
    <w:rsid w:val="00A559AF"/>
    <w:rsid w:val="00A60419"/>
    <w:rsid w:val="00A66C59"/>
    <w:rsid w:val="00A671D0"/>
    <w:rsid w:val="00A67CA9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7730"/>
    <w:rsid w:val="00B24106"/>
    <w:rsid w:val="00B255E2"/>
    <w:rsid w:val="00B25E79"/>
    <w:rsid w:val="00B2747C"/>
    <w:rsid w:val="00B32931"/>
    <w:rsid w:val="00B356A6"/>
    <w:rsid w:val="00B36C95"/>
    <w:rsid w:val="00B42B7E"/>
    <w:rsid w:val="00B4636C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339F"/>
    <w:rsid w:val="00B9427A"/>
    <w:rsid w:val="00BA2130"/>
    <w:rsid w:val="00BA588A"/>
    <w:rsid w:val="00BA7A3A"/>
    <w:rsid w:val="00BA7F58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7BF"/>
    <w:rsid w:val="00C0155D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4AF7"/>
    <w:rsid w:val="00C802D0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D61AF"/>
    <w:rsid w:val="00CE12CA"/>
    <w:rsid w:val="00CF43EB"/>
    <w:rsid w:val="00CF4453"/>
    <w:rsid w:val="00D03446"/>
    <w:rsid w:val="00D13A99"/>
    <w:rsid w:val="00D15184"/>
    <w:rsid w:val="00D20D59"/>
    <w:rsid w:val="00D21D48"/>
    <w:rsid w:val="00D25CF2"/>
    <w:rsid w:val="00D37B57"/>
    <w:rsid w:val="00D41B62"/>
    <w:rsid w:val="00D41FE2"/>
    <w:rsid w:val="00D43F1B"/>
    <w:rsid w:val="00D45304"/>
    <w:rsid w:val="00D5448F"/>
    <w:rsid w:val="00D56A45"/>
    <w:rsid w:val="00D616E9"/>
    <w:rsid w:val="00D6272A"/>
    <w:rsid w:val="00D819C2"/>
    <w:rsid w:val="00D86FBD"/>
    <w:rsid w:val="00D91675"/>
    <w:rsid w:val="00D92911"/>
    <w:rsid w:val="00D9535F"/>
    <w:rsid w:val="00D9589D"/>
    <w:rsid w:val="00D97281"/>
    <w:rsid w:val="00D974D4"/>
    <w:rsid w:val="00DA35E6"/>
    <w:rsid w:val="00DB0BEB"/>
    <w:rsid w:val="00DB1C92"/>
    <w:rsid w:val="00DB3271"/>
    <w:rsid w:val="00DB413F"/>
    <w:rsid w:val="00DB5762"/>
    <w:rsid w:val="00DB6032"/>
    <w:rsid w:val="00DC5E3C"/>
    <w:rsid w:val="00DD5AC1"/>
    <w:rsid w:val="00DE60DA"/>
    <w:rsid w:val="00DE778F"/>
    <w:rsid w:val="00DF46BB"/>
    <w:rsid w:val="00DF6847"/>
    <w:rsid w:val="00DF7660"/>
    <w:rsid w:val="00DF7D1D"/>
    <w:rsid w:val="00E00AE8"/>
    <w:rsid w:val="00E01B4A"/>
    <w:rsid w:val="00E047F5"/>
    <w:rsid w:val="00E0484F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108F0"/>
    <w:rsid w:val="00F118A3"/>
    <w:rsid w:val="00F11B69"/>
    <w:rsid w:val="00F21620"/>
    <w:rsid w:val="00F233DC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3EF8"/>
    <w:rsid w:val="00FA49D3"/>
    <w:rsid w:val="00FB7D68"/>
    <w:rsid w:val="00FC4D58"/>
    <w:rsid w:val="00FC533E"/>
    <w:rsid w:val="00FD4290"/>
    <w:rsid w:val="00FD4A56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6913D8"/>
  <w15:docId w15:val="{604ED73E-10EE-4322-9F15-4AF85FA0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5FF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5F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2AB7-3C9B-486B-9311-B36484E9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5</cp:revision>
  <dcterms:created xsi:type="dcterms:W3CDTF">2022-10-13T18:28:00Z</dcterms:created>
  <dcterms:modified xsi:type="dcterms:W3CDTF">2025-01-02T15:19:00Z</dcterms:modified>
</cp:coreProperties>
</file>