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D95A1" w14:textId="09E097B8" w:rsidR="00D7405C" w:rsidRDefault="00D24903" w:rsidP="00D7405C">
      <w:pPr>
        <w:tabs>
          <w:tab w:val="left" w:pos="8505"/>
        </w:tabs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B3372DC" wp14:editId="62D3CC08">
                <wp:simplePos x="0" y="0"/>
                <wp:positionH relativeFrom="column">
                  <wp:posOffset>2234565</wp:posOffset>
                </wp:positionH>
                <wp:positionV relativeFrom="paragraph">
                  <wp:posOffset>-134620</wp:posOffset>
                </wp:positionV>
                <wp:extent cx="4838700" cy="1828800"/>
                <wp:effectExtent l="0" t="0" r="0" b="76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08B800" w14:textId="77777777" w:rsidR="00D24903" w:rsidRPr="00D24903" w:rsidRDefault="00D24903" w:rsidP="00D24903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B7B7B"/>
                                <w:spacing w:val="60"/>
                                <w:sz w:val="56"/>
                                <w:szCs w:val="50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4903">
                              <w:rPr>
                                <w:rFonts w:ascii="Rockwell Extra Bold" w:hAnsi="Rockwell Extra Bold"/>
                                <w:color w:val="C45911"/>
                                <w:sz w:val="56"/>
                                <w:szCs w:val="5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</w:t>
                            </w:r>
                            <w:r w:rsidRPr="00D24903">
                              <w:rPr>
                                <w:rFonts w:ascii="Rockwell Extra Bold" w:hAnsi="Rockwell Extra Bold"/>
                                <w:color w:val="C45911"/>
                                <w:spacing w:val="60"/>
                                <w:sz w:val="56"/>
                                <w:szCs w:val="50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D24903">
                              <w:rPr>
                                <w:rFonts w:ascii="Rockwell Extra Bold" w:hAnsi="Rockwell Extra Bold"/>
                                <w:color w:val="C45911"/>
                                <w:sz w:val="56"/>
                                <w:szCs w:val="5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75.95pt;margin-top:-10.6pt;width:381pt;height:2in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" filled="f" stroked="f">
                <v:textbox style="mso-fit-shape-to-text:t">
                  <w:txbxContent>
                    <w:p w14:paraId="1408B800" w14:textId="77777777" w:rsidR="00D24903" w:rsidRPr="00D24903" w:rsidRDefault="00D24903" w:rsidP="00D24903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B7B7B"/>
                          <w:spacing w:val="60"/>
                          <w:sz w:val="56"/>
                          <w:szCs w:val="50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24903">
                        <w:rPr>
                          <w:rFonts w:ascii="Rockwell Extra Bold" w:hAnsi="Rockwell Extra Bold"/>
                          <w:color w:val="C45911"/>
                          <w:sz w:val="56"/>
                          <w:szCs w:val="5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</w:t>
                      </w:r>
                      <w:r w:rsidRPr="00D24903">
                        <w:rPr>
                          <w:rFonts w:ascii="Rockwell Extra Bold" w:hAnsi="Rockwell Extra Bold"/>
                          <w:color w:val="C45911"/>
                          <w:spacing w:val="60"/>
                          <w:sz w:val="56"/>
                          <w:szCs w:val="50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D24903">
                        <w:rPr>
                          <w:rFonts w:ascii="Rockwell Extra Bold" w:hAnsi="Rockwell Extra Bold"/>
                          <w:color w:val="C45911"/>
                          <w:sz w:val="56"/>
                          <w:szCs w:val="5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5EE75C8B" wp14:editId="26FAACE4">
                <wp:simplePos x="0" y="0"/>
                <wp:positionH relativeFrom="column">
                  <wp:posOffset>1097915</wp:posOffset>
                </wp:positionH>
                <wp:positionV relativeFrom="paragraph">
                  <wp:posOffset>-1253490</wp:posOffset>
                </wp:positionV>
                <wp:extent cx="6724650" cy="8763000"/>
                <wp:effectExtent l="9525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24650" cy="8763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28AAE" id="Rectángulo 8" o:spid="_x0000_s1026" style="position:absolute;margin-left:86.45pt;margin-top:-98.7pt;width:529.5pt;height:690pt;rotation:90;z-index:-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" stroked="f" strokeweight="1pt">
                <v:fill r:id="rId10" o:title="" recolor="t" rotate="t" type="tile"/>
              </v:rect>
            </w:pict>
          </mc:Fallback>
        </mc:AlternateContent>
      </w:r>
    </w:p>
    <w:p w14:paraId="2D879A63" w14:textId="643CEAFB" w:rsidR="00D24903" w:rsidRPr="00D24903" w:rsidRDefault="00D24903" w:rsidP="00D24903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AFAF56" wp14:editId="3E8E36BD">
                <wp:simplePos x="0" y="0"/>
                <wp:positionH relativeFrom="column">
                  <wp:posOffset>234315</wp:posOffset>
                </wp:positionH>
                <wp:positionV relativeFrom="paragraph">
                  <wp:posOffset>7138670</wp:posOffset>
                </wp:positionV>
                <wp:extent cx="3676650" cy="1047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D5B6C" w14:textId="77777777" w:rsidR="00D24903" w:rsidRPr="00D24903" w:rsidRDefault="00D24903" w:rsidP="00D24903">
                            <w:pPr>
                              <w:jc w:val="center"/>
                              <w:rPr>
                                <w:rFonts w:ascii="Bauhaus 93" w:hAnsi="Bauhaus 93"/>
                                <w:bCs/>
                                <w:color w:val="C45911"/>
                                <w:sz w:val="72"/>
                                <w:szCs w:val="1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903">
                              <w:rPr>
                                <w:rFonts w:ascii="Bauhaus 93" w:hAnsi="Bauhaus 93"/>
                                <w:bCs/>
                                <w:color w:val="C45911"/>
                                <w:sz w:val="72"/>
                                <w:szCs w:val="1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 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8.45pt;margin-top:562.1pt;width:289.5pt;height:8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" filled="f" stroked="f">
                <v:textbox>
                  <w:txbxContent>
                    <w:p w14:paraId="16CD5B6C" w14:textId="77777777" w:rsidR="00D24903" w:rsidRPr="00D24903" w:rsidRDefault="00D24903" w:rsidP="00D24903">
                      <w:pPr>
                        <w:jc w:val="center"/>
                        <w:rPr>
                          <w:rFonts w:ascii="Bauhaus 93" w:hAnsi="Bauhaus 93"/>
                          <w:bCs/>
                          <w:color w:val="C45911"/>
                          <w:sz w:val="72"/>
                          <w:szCs w:val="1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903">
                        <w:rPr>
                          <w:rFonts w:ascii="Bauhaus 93" w:hAnsi="Bauhaus 93"/>
                          <w:bCs/>
                          <w:color w:val="C45911"/>
                          <w:sz w:val="72"/>
                          <w:szCs w:val="1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  2016</w:t>
                      </w:r>
                    </w:p>
                  </w:txbxContent>
                </v:textbox>
              </v:shape>
            </w:pict>
          </mc:Fallback>
        </mc:AlternateContent>
      </w: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42368" behindDoc="0" locked="0" layoutInCell="1" allowOverlap="1" wp14:anchorId="7591EE91" wp14:editId="4F605A75">
            <wp:simplePos x="0" y="0"/>
            <wp:positionH relativeFrom="column">
              <wp:posOffset>4234815</wp:posOffset>
            </wp:positionH>
            <wp:positionV relativeFrom="paragraph">
              <wp:posOffset>6929120</wp:posOffset>
            </wp:positionV>
            <wp:extent cx="1884680" cy="1728470"/>
            <wp:effectExtent l="0" t="0" r="0" b="5080"/>
            <wp:wrapNone/>
            <wp:docPr id="18" name="Imagen 18" descr="j0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220F3" w14:textId="461A0BD9" w:rsidR="00D7405C" w:rsidRDefault="00D24903" w:rsidP="00D7405C">
      <w:pPr>
        <w:rPr>
          <w:b/>
          <w:bCs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D97227" wp14:editId="2FC8856D">
                <wp:simplePos x="0" y="0"/>
                <wp:positionH relativeFrom="column">
                  <wp:posOffset>1805940</wp:posOffset>
                </wp:positionH>
                <wp:positionV relativeFrom="paragraph">
                  <wp:posOffset>12065</wp:posOffset>
                </wp:positionV>
                <wp:extent cx="5372100" cy="1828800"/>
                <wp:effectExtent l="0" t="0" r="0" b="3810"/>
                <wp:wrapNone/>
                <wp:docPr id="10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7203CD" w14:textId="77777777" w:rsidR="00D24903" w:rsidRPr="00D24903" w:rsidRDefault="00D24903" w:rsidP="00D24903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7B7B7B"/>
                                <w:spacing w:val="60"/>
                                <w:sz w:val="40"/>
                                <w:szCs w:val="50"/>
                                <w:lang w:val="es-ES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4903">
                              <w:rPr>
                                <w:rFonts w:ascii="Rockwell Extra Bold" w:hAnsi="Rockwell Extra Bold"/>
                                <w:color w:val="C45911"/>
                                <w:sz w:val="40"/>
                                <w:szCs w:val="50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“…………………………….………….”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42.2pt;margin-top:.95pt;width:423pt;height:2in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" filled="f" stroked="f">
                <v:textbox style="mso-fit-shape-to-text:t">
                  <w:txbxContent>
                    <w:p w14:paraId="3F7203CD" w14:textId="77777777" w:rsidR="00D24903" w:rsidRPr="00D24903" w:rsidRDefault="00D24903" w:rsidP="00D24903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7B7B7B"/>
                          <w:spacing w:val="60"/>
                          <w:sz w:val="40"/>
                          <w:szCs w:val="50"/>
                          <w:lang w:val="es-ES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24903">
                        <w:rPr>
                          <w:rFonts w:ascii="Rockwell Extra Bold" w:hAnsi="Rockwell Extra Bold"/>
                          <w:color w:val="C45911"/>
                          <w:sz w:val="40"/>
                          <w:szCs w:val="50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“…………………………….………….”</w:t>
                      </w:r>
                    </w:p>
                  </w:txbxContent>
                </v:textbox>
              </v:shape>
            </w:pict>
          </mc:Fallback>
        </mc:AlternateContent>
      </w:r>
    </w:p>
    <w:p w14:paraId="31E6CD7D" w14:textId="5D176D84" w:rsidR="00D7405C" w:rsidRDefault="00D7405C" w:rsidP="00D7405C">
      <w:pPr>
        <w:rPr>
          <w:b/>
          <w:bCs/>
        </w:rPr>
      </w:pPr>
    </w:p>
    <w:p w14:paraId="7E660BA0" w14:textId="66FE6A0B" w:rsidR="00D7405C" w:rsidRDefault="00D7405C" w:rsidP="00D7405C"/>
    <w:p w14:paraId="2BD8E373" w14:textId="62050076" w:rsidR="00D7405C" w:rsidRDefault="00D24903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DF10B35" wp14:editId="2927C235">
                <wp:simplePos x="0" y="0"/>
                <wp:positionH relativeFrom="column">
                  <wp:posOffset>1834515</wp:posOffset>
                </wp:positionH>
                <wp:positionV relativeFrom="paragraph">
                  <wp:posOffset>12065</wp:posOffset>
                </wp:positionV>
                <wp:extent cx="5124450" cy="1181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389327" w14:textId="77777777" w:rsidR="00D24903" w:rsidRPr="00DE5AF5" w:rsidRDefault="00D24903" w:rsidP="00D24903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206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AF5">
                              <w:rPr>
                                <w:rFonts w:ascii="Berlin Sans FB Demi" w:hAnsi="Berlin Sans FB Demi"/>
                                <w:noProof/>
                                <w:color w:val="00206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KINDER 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144.45pt;margin-top:.95pt;width:403.5pt;height:9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" filled="f" stroked="f">
                <v:textbox>
                  <w:txbxContent>
                    <w:p w14:paraId="32389327" w14:textId="77777777" w:rsidR="00D24903" w:rsidRPr="00DE5AF5" w:rsidRDefault="00D24903" w:rsidP="00D24903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206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AF5">
                        <w:rPr>
                          <w:rFonts w:ascii="Berlin Sans FB Demi" w:hAnsi="Berlin Sans FB Demi"/>
                          <w:noProof/>
                          <w:color w:val="00206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KINDER 5 AÑOS</w:t>
                      </w:r>
                    </w:p>
                  </w:txbxContent>
                </v:textbox>
              </v:shape>
            </w:pict>
          </mc:Fallback>
        </mc:AlternateContent>
      </w:r>
    </w:p>
    <w:p w14:paraId="3A9A8307" w14:textId="77777777" w:rsidR="00D7405C" w:rsidRDefault="00D7405C" w:rsidP="00D7405C">
      <w:pPr>
        <w:rPr>
          <w:rFonts w:cs="Times New Roman"/>
          <w:b/>
          <w:u w:val="single"/>
        </w:rPr>
      </w:pPr>
    </w:p>
    <w:p w14:paraId="54A16BA0" w14:textId="1CEE5E02" w:rsidR="00D7405C" w:rsidRDefault="00D7405C" w:rsidP="00D7405C">
      <w:pPr>
        <w:rPr>
          <w:rFonts w:cs="Times New Roman"/>
          <w:b/>
          <w:u w:val="single"/>
        </w:rPr>
      </w:pPr>
    </w:p>
    <w:p w14:paraId="4FAAA8EC" w14:textId="6371C361" w:rsidR="00D7405C" w:rsidRDefault="00D7405C" w:rsidP="00D7405C">
      <w:pPr>
        <w:rPr>
          <w:rFonts w:cs="Times New Roman"/>
          <w:b/>
          <w:u w:val="single"/>
        </w:rPr>
      </w:pPr>
    </w:p>
    <w:p w14:paraId="611F50BB" w14:textId="4A93AB1D" w:rsidR="00D7405C" w:rsidRDefault="00D24903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C4601E" wp14:editId="2749D24A">
                <wp:simplePos x="0" y="0"/>
                <wp:positionH relativeFrom="column">
                  <wp:posOffset>1215390</wp:posOffset>
                </wp:positionH>
                <wp:positionV relativeFrom="paragraph">
                  <wp:posOffset>15875</wp:posOffset>
                </wp:positionV>
                <wp:extent cx="6486525" cy="971550"/>
                <wp:effectExtent l="0" t="0" r="0" b="0"/>
                <wp:wrapNone/>
                <wp:docPr id="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8BDBE6" w14:textId="77777777" w:rsidR="00D24903" w:rsidRPr="00AD3A3D" w:rsidRDefault="00D24903" w:rsidP="00D24903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7030A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LENGUAJE </w:t>
                            </w:r>
                            <w:r w:rsidRPr="00D24903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</w:t>
                            </w:r>
                          </w:p>
                          <w:p w14:paraId="037FB072" w14:textId="77777777" w:rsidR="00D24903" w:rsidRPr="00D24903" w:rsidRDefault="00D24903" w:rsidP="00D24903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903">
                              <w:rPr>
                                <w:rFonts w:ascii="Berlin Sans FB Demi" w:hAnsi="Berlin Sans FB Demi"/>
                                <w:b/>
                                <w:color w:val="385623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DE LA VIDA </w:t>
                            </w:r>
                            <w:r w:rsidRPr="00D24903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Pr="00AD3A3D">
                              <w:rPr>
                                <w:rFonts w:ascii="Berlin Sans FB Demi" w:hAnsi="Berlin Sans FB Demi"/>
                                <w:b/>
                                <w:color w:val="C00000"/>
                                <w:sz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SOCIAL</w:t>
                            </w:r>
                          </w:p>
                          <w:p w14:paraId="54A0A722" w14:textId="77777777" w:rsidR="00D24903" w:rsidRPr="00D24903" w:rsidRDefault="00D24903" w:rsidP="00D24903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7B7B7B"/>
                                <w:spacing w:val="60"/>
                                <w:sz w:val="52"/>
                                <w:szCs w:val="50"/>
                                <w:lang w:val="es-ES"/>
                                <w14:glow w14:rad="45504">
                                  <w14:srgbClr w14:val="5B9BD5">
                                    <w14:alpha w14:val="65000"/>
                                    <w14:satMod w14:val="220000"/>
                                  </w14:srgbClr>
                                </w14:glow>
                                <w14:textOutline w14:w="1143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7pt;margin-top:1.25pt;width:510.75pt;height:76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" filled="f" stroked="f">
                <v:textbox>
                  <w:txbxContent>
                    <w:p w14:paraId="0F8BDBE6" w14:textId="77777777" w:rsidR="00D24903" w:rsidRPr="00AD3A3D" w:rsidRDefault="00D24903" w:rsidP="00D24903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70C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A3D">
                        <w:rPr>
                          <w:rFonts w:ascii="Berlin Sans FB Demi" w:hAnsi="Berlin Sans FB Demi"/>
                          <w:b/>
                          <w:color w:val="7030A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LENGUAJE </w:t>
                      </w:r>
                      <w:r w:rsidRPr="00D24903"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FFFF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0070C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MATEMÁTICA</w:t>
                      </w:r>
                    </w:p>
                    <w:p w14:paraId="037FB072" w14:textId="77777777" w:rsidR="00D24903" w:rsidRPr="00D24903" w:rsidRDefault="00D24903" w:rsidP="00D24903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4903">
                        <w:rPr>
                          <w:rFonts w:ascii="Berlin Sans FB Demi" w:hAnsi="Berlin Sans FB Demi"/>
                          <w:b/>
                          <w:color w:val="385623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DE LA VIDA </w:t>
                      </w:r>
                      <w:r w:rsidRPr="00D24903">
                        <w:rPr>
                          <w:rFonts w:ascii="Berlin Sans FB Demi" w:hAnsi="Berlin Sans FB Demi"/>
                          <w:b/>
                          <w:color w:val="0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Pr="00AD3A3D">
                        <w:rPr>
                          <w:rFonts w:ascii="Berlin Sans FB Demi" w:hAnsi="Berlin Sans FB Demi"/>
                          <w:b/>
                          <w:color w:val="C00000"/>
                          <w:sz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SOCIAL</w:t>
                      </w:r>
                    </w:p>
                    <w:p w14:paraId="54A0A722" w14:textId="77777777" w:rsidR="00D24903" w:rsidRPr="00D24903" w:rsidRDefault="00D24903" w:rsidP="00D24903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7B7B7B"/>
                          <w:spacing w:val="60"/>
                          <w:sz w:val="52"/>
                          <w:szCs w:val="50"/>
                          <w:lang w:val="es-ES"/>
                          <w14:glow w14:rad="45504">
                            <w14:srgbClr w14:val="5B9BD5">
                              <w14:alpha w14:val="65000"/>
                              <w14:satMod w14:val="220000"/>
                            </w14:srgbClr>
                          </w14:glow>
                          <w14:textOutline w14:w="1143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8FE76" w14:textId="605FA364" w:rsidR="00D7405C" w:rsidRDefault="00D7405C" w:rsidP="00D7405C">
      <w:pPr>
        <w:rPr>
          <w:rFonts w:cs="Times New Roman"/>
          <w:b/>
          <w:u w:val="single"/>
        </w:rPr>
      </w:pPr>
    </w:p>
    <w:p w14:paraId="1BF6B742" w14:textId="33C6A4BF" w:rsidR="00D7405C" w:rsidRDefault="00D7405C" w:rsidP="00D7405C">
      <w:pPr>
        <w:rPr>
          <w:rFonts w:cs="Times New Roman"/>
          <w:b/>
          <w:u w:val="single"/>
        </w:rPr>
      </w:pPr>
    </w:p>
    <w:p w14:paraId="62E10FE7" w14:textId="4A439FDC" w:rsidR="00D7405C" w:rsidRDefault="00D7405C" w:rsidP="00D7405C">
      <w:pPr>
        <w:rPr>
          <w:rFonts w:cs="Times New Roman"/>
          <w:b/>
          <w:u w:val="single"/>
        </w:rPr>
      </w:pPr>
    </w:p>
    <w:p w14:paraId="6F2C0235" w14:textId="389A7EB3" w:rsidR="00D7405C" w:rsidRDefault="00D24903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B7D1DB" wp14:editId="2D254C35">
                <wp:simplePos x="0" y="0"/>
                <wp:positionH relativeFrom="column">
                  <wp:posOffset>231140</wp:posOffset>
                </wp:positionH>
                <wp:positionV relativeFrom="paragraph">
                  <wp:posOffset>14605</wp:posOffset>
                </wp:positionV>
                <wp:extent cx="4200525" cy="3966845"/>
                <wp:effectExtent l="0" t="0" r="28575" b="14605"/>
                <wp:wrapNone/>
                <wp:docPr id="5" name="Pergamino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96684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8EEF0" w14:textId="481C5F3F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26334993" w14:textId="08C771E0" w:rsidR="00D24903" w:rsidRPr="00D24903" w:rsidRDefault="00F67B85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DOCENTE</w:t>
                            </w:r>
                            <w:r w:rsidR="00D24903"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189A64D2" w14:textId="037EC856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GRADO: KINDER 5 AÑOS</w:t>
                            </w:r>
                          </w:p>
                          <w:p w14:paraId="761A8CA6" w14:textId="31D8338E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NIVEL: INICIAL</w:t>
                            </w:r>
                          </w:p>
                          <w:p w14:paraId="7392BDA1" w14:textId="4E3E9DC9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MATERIA: LENGUAJE       </w:t>
                            </w:r>
                          </w:p>
                          <w:p w14:paraId="5F81B71B" w14:textId="6A7E30EF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        MATEMÁTICA </w:t>
                            </w:r>
                          </w:p>
                          <w:p w14:paraId="0E5A7D20" w14:textId="23DBB645" w:rsidR="00D24903" w:rsidRPr="00D24903" w:rsidRDefault="00D3303F" w:rsidP="00D24903">
                            <w:pPr>
                              <w:ind w:firstLine="708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</w:t>
                            </w:r>
                            <w:r w:rsidR="00D24903"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CIENCIAS DE LA VIDA</w:t>
                            </w:r>
                          </w:p>
                          <w:p w14:paraId="407EE0D5" w14:textId="4FE874F5" w:rsidR="00D24903" w:rsidRPr="00D24903" w:rsidRDefault="00D24903" w:rsidP="00D24903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18"/>
                              </w:rPr>
                            </w:pPr>
                            <w:r w:rsidRPr="00D2490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                 PERSONAL SOCIAL</w:t>
                            </w:r>
                          </w:p>
                          <w:p w14:paraId="5E842BA9" w14:textId="77777777" w:rsidR="00D24903" w:rsidRDefault="00D24903" w:rsidP="00D24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5" o:spid="_x0000_s1031" type="#_x0000_t98" style="position:absolute;margin-left:18.2pt;margin-top:1.15pt;width:330.75pt;height:3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" fillcolor="window" strokecolor="#ed7d31" strokeweight="1pt">
                <v:stroke joinstyle="miter"/>
                <v:textbox>
                  <w:txbxContent>
                    <w:p w14:paraId="5F38EEF0" w14:textId="481C5F3F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DIRECTOR:</w:t>
                      </w:r>
                    </w:p>
                    <w:p w14:paraId="26334993" w14:textId="08C771E0" w:rsidR="00D24903" w:rsidRPr="00D24903" w:rsidRDefault="00F67B85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DOCENTE</w:t>
                      </w:r>
                      <w:r w:rsidR="00D24903"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:</w:t>
                      </w:r>
                    </w:p>
                    <w:p w14:paraId="189A64D2" w14:textId="037EC856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GRADO: KINDER 5 AÑOS</w:t>
                      </w:r>
                    </w:p>
                    <w:p w14:paraId="761A8CA6" w14:textId="31D8338E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NIVEL: INICIAL</w:t>
                      </w:r>
                    </w:p>
                    <w:p w14:paraId="7392BDA1" w14:textId="4E3E9DC9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MATERIA: LENGUAJE       </w:t>
                      </w:r>
                    </w:p>
                    <w:p w14:paraId="5F81B71B" w14:textId="6A7E30EF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        MATEMÁTICA </w:t>
                      </w:r>
                    </w:p>
                    <w:p w14:paraId="0E5A7D20" w14:textId="23DBB645" w:rsidR="00D24903" w:rsidRPr="00D24903" w:rsidRDefault="00D3303F" w:rsidP="00D24903">
                      <w:pPr>
                        <w:ind w:firstLine="708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</w:t>
                      </w:r>
                      <w:r w:rsidR="00D24903"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>CIENCIAS DE LA VIDA</w:t>
                      </w:r>
                    </w:p>
                    <w:p w14:paraId="407EE0D5" w14:textId="4FE874F5" w:rsidR="00D24903" w:rsidRPr="00D24903" w:rsidRDefault="00D24903" w:rsidP="00D24903">
                      <w:pP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18"/>
                        </w:rPr>
                      </w:pPr>
                      <w:r w:rsidRPr="00D24903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                 PERSONAL SOCIAL</w:t>
                      </w:r>
                    </w:p>
                    <w:p w14:paraId="5E842BA9" w14:textId="77777777" w:rsidR="00D24903" w:rsidRDefault="00D24903" w:rsidP="00D249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5D9DAC" w14:textId="371A3352" w:rsidR="00D7405C" w:rsidRDefault="00F67B85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724288" behindDoc="0" locked="0" layoutInCell="1" allowOverlap="1" wp14:anchorId="6FE93837" wp14:editId="0DBC6B8C">
            <wp:simplePos x="0" y="0"/>
            <wp:positionH relativeFrom="column">
              <wp:posOffset>5374640</wp:posOffset>
            </wp:positionH>
            <wp:positionV relativeFrom="paragraph">
              <wp:posOffset>154305</wp:posOffset>
            </wp:positionV>
            <wp:extent cx="1884680" cy="1704975"/>
            <wp:effectExtent l="0" t="0" r="0" b="9525"/>
            <wp:wrapNone/>
            <wp:docPr id="1" name="Imagen 1" descr="j0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6910C" w14:textId="571C6626" w:rsidR="00D7405C" w:rsidRDefault="00D7405C" w:rsidP="00D7405C">
      <w:pPr>
        <w:rPr>
          <w:rFonts w:cs="Times New Roman"/>
          <w:b/>
          <w:u w:val="single"/>
        </w:rPr>
      </w:pPr>
    </w:p>
    <w:p w14:paraId="6FA750B9" w14:textId="071E8FEC" w:rsidR="00D7405C" w:rsidRDefault="00F67B85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CAA9D55" wp14:editId="764915C9">
                <wp:simplePos x="0" y="0"/>
                <wp:positionH relativeFrom="column">
                  <wp:posOffset>4596765</wp:posOffset>
                </wp:positionH>
                <wp:positionV relativeFrom="paragraph">
                  <wp:posOffset>161290</wp:posOffset>
                </wp:positionV>
                <wp:extent cx="381000" cy="762000"/>
                <wp:effectExtent l="0" t="0" r="38100" b="19050"/>
                <wp:wrapNone/>
                <wp:docPr id="13" name="Lu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0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0A77D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13" o:spid="_x0000_s1026" type="#_x0000_t184" style="position:absolute;margin-left:361.95pt;margin-top:12.7pt;width:30pt;height:6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" fillcolor="#ffc000" strokecolor="window" strokeweight="1.5pt"/>
            </w:pict>
          </mc:Fallback>
        </mc:AlternateContent>
      </w:r>
    </w:p>
    <w:p w14:paraId="00D0C179" w14:textId="60C18CD8" w:rsidR="00D7405C" w:rsidRDefault="00D7405C" w:rsidP="00D7405C">
      <w:pPr>
        <w:rPr>
          <w:rFonts w:cs="Times New Roman"/>
          <w:b/>
          <w:u w:val="single"/>
        </w:rPr>
      </w:pPr>
    </w:p>
    <w:p w14:paraId="639AE099" w14:textId="5210FA74" w:rsidR="00D7405C" w:rsidRDefault="00D7405C" w:rsidP="00D7405C">
      <w:pPr>
        <w:rPr>
          <w:rFonts w:cs="Times New Roman"/>
          <w:b/>
          <w:u w:val="single"/>
        </w:rPr>
      </w:pPr>
    </w:p>
    <w:p w14:paraId="47A73CC7" w14:textId="0B9FE9C3" w:rsidR="00D7405C" w:rsidRDefault="00D7405C" w:rsidP="00D7405C">
      <w:pPr>
        <w:rPr>
          <w:rFonts w:cs="Times New Roman"/>
          <w:b/>
          <w:u w:val="single"/>
        </w:rPr>
      </w:pPr>
    </w:p>
    <w:p w14:paraId="75D37282" w14:textId="3C344525" w:rsidR="00D7405C" w:rsidRDefault="00D7405C" w:rsidP="00D7405C">
      <w:pPr>
        <w:rPr>
          <w:rFonts w:cs="Times New Roman"/>
          <w:b/>
          <w:u w:val="single"/>
        </w:rPr>
      </w:pPr>
    </w:p>
    <w:p w14:paraId="09092A2B" w14:textId="4A611E51" w:rsidR="00D7405C" w:rsidRDefault="00D7405C" w:rsidP="000949CD">
      <w:pPr>
        <w:tabs>
          <w:tab w:val="left" w:pos="1882"/>
        </w:tabs>
        <w:rPr>
          <w:rFonts w:cs="Times New Roman"/>
          <w:b/>
          <w:u w:val="single"/>
        </w:rPr>
      </w:pPr>
    </w:p>
    <w:p w14:paraId="3FA36E11" w14:textId="660163EC" w:rsidR="00D7405C" w:rsidRDefault="00D7405C" w:rsidP="00D7405C">
      <w:pPr>
        <w:rPr>
          <w:rFonts w:cs="Times New Roman"/>
          <w:b/>
          <w:u w:val="single"/>
        </w:rPr>
      </w:pPr>
    </w:p>
    <w:p w14:paraId="7BC24FB9" w14:textId="3AFA14C2" w:rsidR="00D7405C" w:rsidRDefault="00F67B85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63A9F42" wp14:editId="0E9E97E9">
                <wp:simplePos x="0" y="0"/>
                <wp:positionH relativeFrom="column">
                  <wp:posOffset>4472940</wp:posOffset>
                </wp:positionH>
                <wp:positionV relativeFrom="paragraph">
                  <wp:posOffset>125095</wp:posOffset>
                </wp:positionV>
                <wp:extent cx="762000" cy="704850"/>
                <wp:effectExtent l="38100" t="19050" r="0" b="38100"/>
                <wp:wrapNone/>
                <wp:docPr id="12" name="S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1CC5A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2" o:spid="_x0000_s1026" type="#_x0000_t183" style="position:absolute;margin-left:352.2pt;margin-top:9.85pt;width:60pt;height:55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" fillcolor="window" strokecolor="#ffc000" strokeweight="1pt"/>
            </w:pict>
          </mc:Fallback>
        </mc:AlternateContent>
      </w:r>
    </w:p>
    <w:p w14:paraId="68796C55" w14:textId="1E82F3D8" w:rsidR="00D7405C" w:rsidRDefault="00D24903" w:rsidP="00D7405C">
      <w:pPr>
        <w:rPr>
          <w:rFonts w:cs="Times New Roman"/>
          <w:b/>
          <w:u w:val="single"/>
        </w:rPr>
      </w:pPr>
      <w:r w:rsidRPr="00D24903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72064" behindDoc="0" locked="0" layoutInCell="1" allowOverlap="1" wp14:anchorId="0A48B01D" wp14:editId="1CC39144">
            <wp:simplePos x="0" y="0"/>
            <wp:positionH relativeFrom="column">
              <wp:posOffset>6976745</wp:posOffset>
            </wp:positionH>
            <wp:positionV relativeFrom="paragraph">
              <wp:posOffset>102235</wp:posOffset>
            </wp:positionV>
            <wp:extent cx="1847850" cy="1828800"/>
            <wp:effectExtent l="0" t="0" r="0" b="0"/>
            <wp:wrapNone/>
            <wp:docPr id="17" name="Imagen 1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DEA19" w14:textId="234DC052" w:rsidR="00D7405C" w:rsidRDefault="00D7405C" w:rsidP="00D7405C">
      <w:pPr>
        <w:rPr>
          <w:rFonts w:cs="Times New Roman"/>
          <w:b/>
          <w:u w:val="single"/>
        </w:rPr>
      </w:pPr>
    </w:p>
    <w:p w14:paraId="034A862C" w14:textId="3F306981" w:rsidR="00D7405C" w:rsidRDefault="00D7405C" w:rsidP="00D7405C">
      <w:pPr>
        <w:rPr>
          <w:rFonts w:cs="Times New Roman"/>
          <w:b/>
          <w:u w:val="single"/>
        </w:rPr>
      </w:pPr>
    </w:p>
    <w:p w14:paraId="5D09E53A" w14:textId="5103C535" w:rsidR="00D7405C" w:rsidRDefault="00D7405C" w:rsidP="00D7405C">
      <w:pPr>
        <w:rPr>
          <w:rFonts w:cs="Times New Roman"/>
          <w:b/>
          <w:u w:val="single"/>
        </w:rPr>
      </w:pPr>
    </w:p>
    <w:p w14:paraId="5FABD875" w14:textId="34D77726" w:rsidR="00D7405C" w:rsidRDefault="00D7405C" w:rsidP="00D7405C">
      <w:pPr>
        <w:rPr>
          <w:rFonts w:cs="Times New Roman"/>
          <w:b/>
          <w:u w:val="single"/>
        </w:rPr>
      </w:pPr>
    </w:p>
    <w:p w14:paraId="5E9BF10B" w14:textId="4902B124" w:rsidR="00D7405C" w:rsidRDefault="00F67B85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367C3E" wp14:editId="76BFACEB">
                <wp:simplePos x="0" y="0"/>
                <wp:positionH relativeFrom="column">
                  <wp:posOffset>4650741</wp:posOffset>
                </wp:positionH>
                <wp:positionV relativeFrom="paragraph">
                  <wp:posOffset>50165</wp:posOffset>
                </wp:positionV>
                <wp:extent cx="2400300" cy="714375"/>
                <wp:effectExtent l="0" t="0" r="0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B93F2" w14:textId="65F97446" w:rsidR="00F67B85" w:rsidRPr="00F67B85" w:rsidRDefault="00F5654B" w:rsidP="00F67B85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2" type="#_x0000_t202" style="position:absolute;margin-left:366.2pt;margin-top:3.95pt;width:189pt;height:56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" filled="f" stroked="f">
                <v:textbox>
                  <w:txbxContent>
                    <w:p w14:paraId="27AB93F2" w14:textId="65F97446" w:rsidR="00F67B85" w:rsidRPr="00F67B85" w:rsidRDefault="00F5654B" w:rsidP="00F67B85">
                      <w:pPr>
                        <w:tabs>
                          <w:tab w:val="left" w:pos="8505"/>
                        </w:tabs>
                        <w:jc w:val="center"/>
                        <w:rPr>
                          <w:rFonts w:ascii="Calibri" w:eastAsia="Calibri" w:hAnsi="Calibri" w:cs="Times New Roman"/>
                          <w:b/>
                          <w:noProof/>
                          <w:color w:val="E36C0A" w:themeColor="accent6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noProof/>
                          <w:color w:val="E36C0A" w:themeColor="accent6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F7B2C75" w14:textId="5C551200" w:rsidR="00D7405C" w:rsidRDefault="00D7405C" w:rsidP="00D7405C">
      <w:pPr>
        <w:rPr>
          <w:rFonts w:cs="Times New Roman"/>
          <w:b/>
          <w:u w:val="single"/>
        </w:rPr>
      </w:pPr>
    </w:p>
    <w:p w14:paraId="536548D6" w14:textId="7865940D" w:rsidR="00D7405C" w:rsidRDefault="00D7405C" w:rsidP="00D7405C">
      <w:pPr>
        <w:rPr>
          <w:rFonts w:cs="Times New Roman"/>
          <w:b/>
          <w:u w:val="single"/>
        </w:rPr>
      </w:pPr>
    </w:p>
    <w:p w14:paraId="6FA82CC1" w14:textId="0850368C" w:rsidR="00D7405C" w:rsidRDefault="00D7405C" w:rsidP="00D7405C">
      <w:pPr>
        <w:rPr>
          <w:rFonts w:cs="Times New Roman"/>
          <w:b/>
          <w:u w:val="single"/>
        </w:rPr>
      </w:pPr>
    </w:p>
    <w:p w14:paraId="138F9E72" w14:textId="69CBF12A" w:rsidR="00827803" w:rsidRDefault="00827803" w:rsidP="00D3303F">
      <w:pPr>
        <w:spacing w:line="360" w:lineRule="auto"/>
        <w:rPr>
          <w:b/>
          <w:sz w:val="48"/>
          <w:szCs w:val="48"/>
          <w:u w:val="single"/>
        </w:rPr>
      </w:pPr>
    </w:p>
    <w:p w14:paraId="6EEED9F3" w14:textId="32F246B7" w:rsidR="002B5684" w:rsidRPr="00823947" w:rsidRDefault="0028702F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41250BEE" w:rsidR="00E31F11" w:rsidRPr="00E67946" w:rsidRDefault="006341AD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INICIAL</w:t>
            </w:r>
            <w:r w:rsidR="000768DF">
              <w:rPr>
                <w:rFonts w:ascii="Arial" w:hAnsi="Arial" w:cs="Arial"/>
                <w:color w:val="000000"/>
              </w:rPr>
              <w:t xml:space="preserve"> EN FAMILIA COMUNITARIA.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288A37AB" w:rsidR="00E31F11" w:rsidRPr="00E67946" w:rsidRDefault="00C62B7A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Segunda</w:t>
            </w:r>
            <w:r w:rsidR="006341AD">
              <w:rPr>
                <w:rFonts w:ascii="Arial" w:hAnsi="Arial" w:cs="Arial"/>
                <w:color w:val="000000"/>
              </w:rPr>
              <w:t xml:space="preserve"> Sec.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Comunidad y Sociedad; Ciencia,  Tecnología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3F6B6422" w:rsidR="00E31F11" w:rsidRPr="00E67946" w:rsidRDefault="00E31F11" w:rsidP="000768D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</w:t>
            </w:r>
            <w:r w:rsidR="000768DF">
              <w:rPr>
                <w:rFonts w:ascii="Arial" w:hAnsi="Arial" w:cs="Arial"/>
                <w:color w:val="000000"/>
              </w:rPr>
              <w:t xml:space="preserve">, </w:t>
            </w:r>
            <w:r w:rsidRPr="00E67946">
              <w:rPr>
                <w:rFonts w:ascii="Arial" w:hAnsi="Arial" w:cs="Arial"/>
                <w:color w:val="000000"/>
              </w:rPr>
              <w:t>Matemática, Ciencias Naturales, Valor</w:t>
            </w:r>
            <w:r w:rsidR="000768DF">
              <w:rPr>
                <w:rFonts w:ascii="Arial" w:hAnsi="Arial" w:cs="Arial"/>
                <w:color w:val="000000"/>
              </w:rPr>
              <w:t>es Espiritualidad y Religiones.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063ADE65" w:rsidR="00E31F11" w:rsidRPr="00E67946" w:rsidRDefault="00F5654B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4E880F8B" w14:textId="77777777" w:rsidR="00321231" w:rsidRPr="00D565B1" w:rsidRDefault="00321231" w:rsidP="00321231">
      <w:pPr>
        <w:pStyle w:val="Prrafodelista"/>
        <w:numPr>
          <w:ilvl w:val="0"/>
          <w:numId w:val="3"/>
        </w:numPr>
        <w:spacing w:after="0" w:line="259" w:lineRule="auto"/>
        <w:ind w:left="567" w:hanging="141"/>
        <w:jc w:val="both"/>
        <w:rPr>
          <w:rFonts w:ascii="Arial" w:hAnsi="Arial" w:cs="Arial"/>
          <w:b/>
          <w:bCs/>
          <w:smallCaps/>
          <w:sz w:val="24"/>
          <w:szCs w:val="24"/>
        </w:rPr>
      </w:pPr>
      <w:r w:rsidRPr="00C277FF">
        <w:rPr>
          <w:rFonts w:ascii="Arial" w:hAnsi="Arial" w:cs="Arial"/>
          <w:b/>
          <w:color w:val="000000"/>
          <w:sz w:val="24"/>
          <w:szCs w:val="24"/>
        </w:rPr>
        <w:t>ORGANIZACIÓN DE CONTENIDOS:</w:t>
      </w:r>
    </w:p>
    <w:tbl>
      <w:tblPr>
        <w:tblStyle w:val="Tablaconcuadrcula"/>
        <w:tblpPr w:leftFromText="141" w:rightFromText="141" w:vertAnchor="text" w:horzAnchor="margin" w:tblpY="208"/>
        <w:tblW w:w="14318" w:type="dxa"/>
        <w:tblLook w:val="04A0" w:firstRow="1" w:lastRow="0" w:firstColumn="1" w:lastColumn="0" w:noHBand="0" w:noVBand="1"/>
      </w:tblPr>
      <w:tblGrid>
        <w:gridCol w:w="2758"/>
        <w:gridCol w:w="1070"/>
        <w:gridCol w:w="1134"/>
        <w:gridCol w:w="6379"/>
        <w:gridCol w:w="2977"/>
      </w:tblGrid>
      <w:tr w:rsidR="00321231" w14:paraId="52FFF06A" w14:textId="77777777" w:rsidTr="00623CD7">
        <w:trPr>
          <w:trHeight w:val="615"/>
        </w:trPr>
        <w:tc>
          <w:tcPr>
            <w:tcW w:w="14318" w:type="dxa"/>
            <w:gridSpan w:val="5"/>
          </w:tcPr>
          <w:p w14:paraId="54C92202" w14:textId="77777777" w:rsidR="00321231" w:rsidRDefault="00321231" w:rsidP="00623CD7"/>
          <w:p w14:paraId="432A90C0" w14:textId="77777777" w:rsidR="00321231" w:rsidRDefault="00321231" w:rsidP="00623CD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</w:tc>
      </w:tr>
      <w:tr w:rsidR="00321231" w14:paraId="0BF5EB0A" w14:textId="77777777" w:rsidTr="00623CD7">
        <w:trPr>
          <w:trHeight w:val="210"/>
        </w:trPr>
        <w:tc>
          <w:tcPr>
            <w:tcW w:w="14318" w:type="dxa"/>
            <w:gridSpan w:val="5"/>
          </w:tcPr>
          <w:p w14:paraId="3FB6E41B" w14:textId="77777777" w:rsidR="00321231" w:rsidRDefault="00321231" w:rsidP="00623CD7">
            <w:pPr>
              <w:rPr>
                <w:rFonts w:ascii="Arial" w:hAnsi="Arial" w:cs="Arial"/>
                <w:color w:val="000000"/>
              </w:rPr>
            </w:pPr>
            <w:r w:rsidRPr="009D35BB">
              <w:rPr>
                <w:rFonts w:ascii="Arial" w:hAnsi="Arial" w:cs="Arial"/>
                <w:b/>
              </w:rPr>
              <w:t>OBJETIVO DEL PSP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 ESCRIBE </w:t>
            </w:r>
            <w:r w:rsidRPr="00427CE3">
              <w:rPr>
                <w:rFonts w:ascii="Arial" w:hAnsi="Arial" w:cs="Arial"/>
                <w:color w:val="000000"/>
                <w:highlight w:val="yellow"/>
              </w:rPr>
              <w:t>EL  OBJETIVO</w:t>
            </w:r>
          </w:p>
          <w:p w14:paraId="6659B23A" w14:textId="77777777" w:rsidR="00321231" w:rsidRDefault="00321231" w:rsidP="00623CD7">
            <w:pPr>
              <w:rPr>
                <w:rFonts w:ascii="Arial" w:hAnsi="Arial" w:cs="Arial"/>
                <w:color w:val="000000"/>
              </w:rPr>
            </w:pPr>
          </w:p>
          <w:p w14:paraId="1A1753C8" w14:textId="77777777" w:rsidR="00321231" w:rsidRPr="009D35BB" w:rsidRDefault="00321231" w:rsidP="00623CD7">
            <w:pPr>
              <w:rPr>
                <w:rFonts w:ascii="Arial" w:hAnsi="Arial" w:cs="Arial"/>
                <w:b/>
              </w:rPr>
            </w:pPr>
          </w:p>
        </w:tc>
      </w:tr>
      <w:tr w:rsidR="00321231" w14:paraId="33A4BA2B" w14:textId="77777777" w:rsidTr="00623CD7">
        <w:tc>
          <w:tcPr>
            <w:tcW w:w="14318" w:type="dxa"/>
            <w:gridSpan w:val="5"/>
          </w:tcPr>
          <w:p w14:paraId="744687C4" w14:textId="77777777" w:rsidR="00321231" w:rsidRDefault="00321231" w:rsidP="00623CD7"/>
          <w:p w14:paraId="50D35FB1" w14:textId="77777777" w:rsidR="00321231" w:rsidRDefault="00321231" w:rsidP="00623CD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580ADBF2" w14:textId="5C0E77CE" w:rsidR="00321231" w:rsidRPr="00D565B1" w:rsidRDefault="00321231" w:rsidP="00623CD7">
            <w:pPr>
              <w:jc w:val="both"/>
              <w:rPr>
                <w:rFonts w:cs="Times New Roman"/>
                <w:sz w:val="22"/>
                <w:szCs w:val="22"/>
              </w:rPr>
            </w:pPr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Fortalecemos la práctica de valores socio</w:t>
            </w:r>
            <w:r w:rsidR="00CD19A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-</w:t>
            </w:r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comunitarios y principios ético-morales, en el desarrollo del pensamiento crítico; lectura comprensiva, escritura creativa; el pensamiento lógico matemático, resolución de problemas; a través de la convivencia comunitaria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biocéntrica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; la sensibilidad en las manifestaciones culturales de arte, música, danza, deporte; el uso adecuado de las Tecnologías de Información y Comunicación, la exploración, experimentación e investigación para contribuir a la educación </w:t>
            </w:r>
            <w:proofErr w:type="spellStart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intracultural</w:t>
            </w:r>
            <w:proofErr w:type="spellEnd"/>
            <w:r w:rsidRPr="00D565B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intercultural y plurilingüe del Estado Plurinacional, en complementariedad, diálogo de saberes, conocimientos propios y universales.</w:t>
            </w:r>
          </w:p>
        </w:tc>
      </w:tr>
      <w:tr w:rsidR="00321231" w14:paraId="576CAA09" w14:textId="77777777" w:rsidTr="00623CD7">
        <w:tc>
          <w:tcPr>
            <w:tcW w:w="2758" w:type="dxa"/>
          </w:tcPr>
          <w:p w14:paraId="5186C2A3" w14:textId="77777777" w:rsidR="00321231" w:rsidRDefault="00321231" w:rsidP="00623CD7">
            <w:r>
              <w:t xml:space="preserve">   </w:t>
            </w:r>
          </w:p>
          <w:p w14:paraId="39E5B7D7" w14:textId="77777777" w:rsidR="00321231" w:rsidRPr="00AA102B" w:rsidRDefault="00321231" w:rsidP="00623CD7">
            <w:pPr>
              <w:rPr>
                <w:b/>
              </w:rPr>
            </w:pPr>
            <w:r w:rsidRPr="00AA102B">
              <w:rPr>
                <w:b/>
              </w:rPr>
              <w:t xml:space="preserve">PERFIL DE </w:t>
            </w:r>
          </w:p>
          <w:p w14:paraId="3CCA77AA" w14:textId="77777777" w:rsidR="00321231" w:rsidRDefault="00321231" w:rsidP="00623CD7">
            <w:r w:rsidRPr="00AA102B">
              <w:rPr>
                <w:b/>
              </w:rPr>
              <w:t xml:space="preserve">     SALIDA</w:t>
            </w:r>
          </w:p>
        </w:tc>
        <w:tc>
          <w:tcPr>
            <w:tcW w:w="1070" w:type="dxa"/>
          </w:tcPr>
          <w:p w14:paraId="3E5D9651" w14:textId="77777777" w:rsidR="00321231" w:rsidRDefault="00321231" w:rsidP="00623CD7"/>
          <w:p w14:paraId="275C67EF" w14:textId="77777777" w:rsidR="00321231" w:rsidRDefault="00321231" w:rsidP="00623CD7">
            <w:r>
              <w:t>CAMPO</w:t>
            </w:r>
          </w:p>
        </w:tc>
        <w:tc>
          <w:tcPr>
            <w:tcW w:w="1134" w:type="dxa"/>
          </w:tcPr>
          <w:p w14:paraId="1F0C12BE" w14:textId="77777777" w:rsidR="00321231" w:rsidRDefault="00321231" w:rsidP="00623CD7"/>
          <w:p w14:paraId="2D37D17A" w14:textId="77777777" w:rsidR="00321231" w:rsidRDefault="00321231" w:rsidP="00623CD7">
            <w:r>
              <w:t>ÁREAS</w:t>
            </w:r>
          </w:p>
        </w:tc>
        <w:tc>
          <w:tcPr>
            <w:tcW w:w="6379" w:type="dxa"/>
          </w:tcPr>
          <w:p w14:paraId="516BEF9D" w14:textId="77777777" w:rsidR="00321231" w:rsidRDefault="00321231" w:rsidP="00623CD7">
            <w:r>
              <w:t xml:space="preserve"> </w:t>
            </w:r>
          </w:p>
          <w:p w14:paraId="34D44003" w14:textId="77777777" w:rsidR="00321231" w:rsidRDefault="00321231" w:rsidP="00623CD7">
            <w:r>
              <w:t>CONTENIDOS  Y EJES ARTICULADORES    CB - CR</w:t>
            </w:r>
          </w:p>
        </w:tc>
        <w:tc>
          <w:tcPr>
            <w:tcW w:w="2977" w:type="dxa"/>
          </w:tcPr>
          <w:p w14:paraId="4DA89518" w14:textId="77777777" w:rsidR="00321231" w:rsidRPr="00AA102B" w:rsidRDefault="00321231" w:rsidP="00623CD7">
            <w:pPr>
              <w:pStyle w:val="Ttulo2"/>
              <w:jc w:val="center"/>
              <w:outlineLvl w:val="1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A102B">
              <w:rPr>
                <w:rFonts w:ascii="Arial" w:hAnsi="Arial" w:cs="Arial"/>
                <w:color w:val="auto"/>
                <w:sz w:val="18"/>
                <w:szCs w:val="18"/>
              </w:rPr>
              <w:t xml:space="preserve">ACTIVIDADES </w:t>
            </w:r>
            <w:proofErr w:type="gramStart"/>
            <w:r w:rsidRPr="00AA102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ESPECIFICAS</w:t>
            </w:r>
            <w:proofErr w:type="gramEnd"/>
            <w:r w:rsidRPr="00AA102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DEL PLAN DE ACCIÓN</w:t>
            </w:r>
            <w:r w:rsidRPr="00AA102B">
              <w:rPr>
                <w:rFonts w:ascii="Arial" w:hAnsi="Arial" w:cs="Arial"/>
                <w:color w:val="auto"/>
                <w:sz w:val="18"/>
                <w:szCs w:val="18"/>
              </w:rPr>
              <w:t xml:space="preserve"> DEL PSP:</w:t>
            </w:r>
          </w:p>
        </w:tc>
      </w:tr>
      <w:tr w:rsidR="00321231" w14:paraId="675AE4DE" w14:textId="77777777" w:rsidTr="00623CD7">
        <w:trPr>
          <w:trHeight w:val="247"/>
        </w:trPr>
        <w:tc>
          <w:tcPr>
            <w:tcW w:w="2758" w:type="dxa"/>
            <w:vMerge w:val="restart"/>
          </w:tcPr>
          <w:p w14:paraId="7EC3FFD2" w14:textId="77777777" w:rsidR="00321231" w:rsidRPr="001E0562" w:rsidRDefault="00321231" w:rsidP="00321231">
            <w:pPr>
              <w:pStyle w:val="Sinespaciado"/>
              <w:numPr>
                <w:ilvl w:val="0"/>
                <w:numId w:val="23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lastRenderedPageBreak/>
              <w:t>Practica el valor del respeto, la reciprocidad y la inclusión en la interrelación con los miembros de la familia y escuela</w:t>
            </w:r>
          </w:p>
          <w:p w14:paraId="403A125A" w14:textId="77777777" w:rsidR="00321231" w:rsidRPr="001E0562" w:rsidRDefault="00321231" w:rsidP="00321231">
            <w:pPr>
              <w:pStyle w:val="Sinespaciado"/>
              <w:numPr>
                <w:ilvl w:val="0"/>
                <w:numId w:val="23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Describe y valora las prácticas religiosas manifestadas en su</w:t>
            </w:r>
          </w:p>
          <w:p w14:paraId="0EDED24D" w14:textId="77777777" w:rsidR="00321231" w:rsidRPr="001E0562" w:rsidRDefault="00321231" w:rsidP="00321231">
            <w:pPr>
              <w:pStyle w:val="Sinespaciado"/>
              <w:numPr>
                <w:ilvl w:val="0"/>
                <w:numId w:val="23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1E0562">
              <w:rPr>
                <w:sz w:val="22"/>
                <w:szCs w:val="22"/>
              </w:rPr>
              <w:t>comunidad</w:t>
            </w:r>
          </w:p>
          <w:p w14:paraId="15369204" w14:textId="7BF5B7BE" w:rsidR="00321231" w:rsidRPr="00583EFE" w:rsidRDefault="00321231" w:rsidP="00321231">
            <w:pPr>
              <w:pStyle w:val="Sinespaciado"/>
              <w:numPr>
                <w:ilvl w:val="0"/>
                <w:numId w:val="23"/>
              </w:numPr>
              <w:ind w:left="142" w:hanging="142"/>
              <w:jc w:val="both"/>
            </w:pPr>
            <w:r w:rsidRPr="001E0562">
              <w:rPr>
                <w:sz w:val="22"/>
                <w:szCs w:val="22"/>
              </w:rPr>
              <w:t>Reconoce su identidad cultural desde el vínculo con la comunidad.</w:t>
            </w:r>
          </w:p>
        </w:tc>
        <w:tc>
          <w:tcPr>
            <w:tcW w:w="1070" w:type="dxa"/>
            <w:vMerge w:val="restart"/>
            <w:textDirection w:val="btLr"/>
          </w:tcPr>
          <w:p w14:paraId="698C6636" w14:textId="77777777" w:rsidR="00321231" w:rsidRPr="00E67946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4A3A1FC0" w14:textId="77777777" w:rsidR="00321231" w:rsidRDefault="00321231" w:rsidP="00623CD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32E0E570" w14:textId="77777777" w:rsidR="00321231" w:rsidRDefault="00321231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VALORES  ESPIRITUALIDAD</w:t>
            </w:r>
          </w:p>
          <w:p w14:paraId="78CEC79C" w14:textId="77777777" w:rsidR="00321231" w:rsidRPr="005F3B27" w:rsidRDefault="00321231" w:rsidP="00623CD7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2FCCA847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59608854" w14:textId="77777777" w:rsidR="00321231" w:rsidRDefault="00321231" w:rsidP="00623CD7"/>
        </w:tc>
      </w:tr>
      <w:tr w:rsidR="00321231" w14:paraId="4D7B6481" w14:textId="77777777" w:rsidTr="00623CD7">
        <w:tc>
          <w:tcPr>
            <w:tcW w:w="2758" w:type="dxa"/>
            <w:vMerge/>
          </w:tcPr>
          <w:p w14:paraId="250AF723" w14:textId="77777777" w:rsidR="00321231" w:rsidRDefault="00321231" w:rsidP="00623CD7"/>
        </w:tc>
        <w:tc>
          <w:tcPr>
            <w:tcW w:w="1070" w:type="dxa"/>
            <w:vMerge/>
          </w:tcPr>
          <w:p w14:paraId="30B7AF11" w14:textId="77777777" w:rsidR="00321231" w:rsidRDefault="00321231" w:rsidP="00623CD7"/>
        </w:tc>
        <w:tc>
          <w:tcPr>
            <w:tcW w:w="1134" w:type="dxa"/>
            <w:vMerge/>
          </w:tcPr>
          <w:p w14:paraId="11C3DF3E" w14:textId="77777777" w:rsidR="00321231" w:rsidRDefault="00321231" w:rsidP="00623CD7"/>
        </w:tc>
        <w:tc>
          <w:tcPr>
            <w:tcW w:w="6379" w:type="dxa"/>
          </w:tcPr>
          <w:p w14:paraId="22580C9D" w14:textId="77777777" w:rsidR="00321231" w:rsidRPr="00A172A4" w:rsidRDefault="00321231" w:rsidP="003212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2A4">
              <w:rPr>
                <w:rFonts w:ascii="Times New Roman" w:hAnsi="Times New Roman"/>
                <w:sz w:val="24"/>
                <w:szCs w:val="24"/>
              </w:rPr>
              <w:t>Los valores</w:t>
            </w:r>
          </w:p>
          <w:p w14:paraId="26E8BAA1" w14:textId="77777777" w:rsidR="00321231" w:rsidRPr="00A172A4" w:rsidRDefault="00321231" w:rsidP="00321231">
            <w:pPr>
              <w:pStyle w:val="Default"/>
              <w:numPr>
                <w:ilvl w:val="0"/>
                <w:numId w:val="2"/>
              </w:numPr>
              <w:ind w:left="45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172A4">
              <w:rPr>
                <w:rFonts w:ascii="Times New Roman" w:hAnsi="Times New Roman"/>
              </w:rPr>
              <w:t>El respeto</w:t>
            </w:r>
          </w:p>
          <w:p w14:paraId="494C72ED" w14:textId="77777777" w:rsidR="00321231" w:rsidRDefault="00321231" w:rsidP="003212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honestidad</w:t>
            </w:r>
          </w:p>
          <w:p w14:paraId="14E1D008" w14:textId="77777777" w:rsidR="00321231" w:rsidRPr="00E47066" w:rsidRDefault="00321231" w:rsidP="003212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responsabilidad</w:t>
            </w:r>
          </w:p>
        </w:tc>
        <w:tc>
          <w:tcPr>
            <w:tcW w:w="2977" w:type="dxa"/>
            <w:vMerge/>
          </w:tcPr>
          <w:p w14:paraId="35F685E5" w14:textId="77777777" w:rsidR="00321231" w:rsidRDefault="00321231" w:rsidP="00623CD7"/>
        </w:tc>
      </w:tr>
      <w:tr w:rsidR="00321231" w14:paraId="6A5CF486" w14:textId="77777777" w:rsidTr="00623CD7">
        <w:tc>
          <w:tcPr>
            <w:tcW w:w="2758" w:type="dxa"/>
            <w:vMerge/>
          </w:tcPr>
          <w:p w14:paraId="11CB7931" w14:textId="77777777" w:rsidR="00321231" w:rsidRDefault="00321231" w:rsidP="00623CD7"/>
        </w:tc>
        <w:tc>
          <w:tcPr>
            <w:tcW w:w="1070" w:type="dxa"/>
            <w:vMerge/>
          </w:tcPr>
          <w:p w14:paraId="45F4F57D" w14:textId="77777777" w:rsidR="00321231" w:rsidRDefault="00321231" w:rsidP="00623CD7"/>
        </w:tc>
        <w:tc>
          <w:tcPr>
            <w:tcW w:w="1134" w:type="dxa"/>
            <w:vMerge/>
          </w:tcPr>
          <w:p w14:paraId="617A8816" w14:textId="77777777" w:rsidR="00321231" w:rsidRDefault="00321231" w:rsidP="00623CD7"/>
        </w:tc>
        <w:tc>
          <w:tcPr>
            <w:tcW w:w="6379" w:type="dxa"/>
          </w:tcPr>
          <w:p w14:paraId="34C39F5E" w14:textId="77777777" w:rsidR="00321231" w:rsidRPr="001E0562" w:rsidRDefault="00321231" w:rsidP="00623CD7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   SEGUNDO TRIMESTRE</w:t>
            </w:r>
          </w:p>
        </w:tc>
        <w:tc>
          <w:tcPr>
            <w:tcW w:w="2977" w:type="dxa"/>
            <w:vMerge/>
          </w:tcPr>
          <w:p w14:paraId="4FC597CA" w14:textId="77777777" w:rsidR="00321231" w:rsidRDefault="00321231" w:rsidP="00623CD7"/>
        </w:tc>
      </w:tr>
      <w:tr w:rsidR="00321231" w14:paraId="722D51E9" w14:textId="77777777" w:rsidTr="00623CD7">
        <w:tc>
          <w:tcPr>
            <w:tcW w:w="2758" w:type="dxa"/>
            <w:vMerge/>
          </w:tcPr>
          <w:p w14:paraId="0B1DB836" w14:textId="77777777" w:rsidR="00321231" w:rsidRDefault="00321231" w:rsidP="00623CD7"/>
        </w:tc>
        <w:tc>
          <w:tcPr>
            <w:tcW w:w="1070" w:type="dxa"/>
            <w:vMerge/>
          </w:tcPr>
          <w:p w14:paraId="0E30A8F1" w14:textId="77777777" w:rsidR="00321231" w:rsidRDefault="00321231" w:rsidP="00623CD7"/>
        </w:tc>
        <w:tc>
          <w:tcPr>
            <w:tcW w:w="1134" w:type="dxa"/>
            <w:vMerge/>
          </w:tcPr>
          <w:p w14:paraId="7BCDD74D" w14:textId="77777777" w:rsidR="00321231" w:rsidRDefault="00321231" w:rsidP="00623CD7"/>
        </w:tc>
        <w:tc>
          <w:tcPr>
            <w:tcW w:w="6379" w:type="dxa"/>
          </w:tcPr>
          <w:p w14:paraId="22C99631" w14:textId="77777777" w:rsidR="00321231" w:rsidRPr="003D2BD9" w:rsidRDefault="00321231" w:rsidP="00623CD7">
            <w:pPr>
              <w:jc w:val="both"/>
            </w:pPr>
          </w:p>
          <w:p w14:paraId="2A939AF6" w14:textId="77777777" w:rsidR="00321231" w:rsidRDefault="00321231" w:rsidP="0032123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solidaridad.</w:t>
            </w:r>
          </w:p>
          <w:p w14:paraId="7BAC9BF1" w14:textId="77777777" w:rsidR="00321231" w:rsidRPr="003D2BD9" w:rsidRDefault="00321231" w:rsidP="00623CD7">
            <w:pPr>
              <w:pStyle w:val="Prrafodelista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E75ED1" w14:textId="77777777" w:rsidR="00321231" w:rsidRDefault="00321231" w:rsidP="00623CD7"/>
        </w:tc>
      </w:tr>
      <w:tr w:rsidR="00321231" w14:paraId="45ACC4B2" w14:textId="77777777" w:rsidTr="00623CD7">
        <w:tc>
          <w:tcPr>
            <w:tcW w:w="2758" w:type="dxa"/>
            <w:vMerge/>
          </w:tcPr>
          <w:p w14:paraId="4FAC5D9E" w14:textId="77777777" w:rsidR="00321231" w:rsidRDefault="00321231" w:rsidP="00623CD7"/>
        </w:tc>
        <w:tc>
          <w:tcPr>
            <w:tcW w:w="1070" w:type="dxa"/>
            <w:vMerge/>
          </w:tcPr>
          <w:p w14:paraId="2290478C" w14:textId="77777777" w:rsidR="00321231" w:rsidRDefault="00321231" w:rsidP="00623CD7"/>
        </w:tc>
        <w:tc>
          <w:tcPr>
            <w:tcW w:w="1134" w:type="dxa"/>
            <w:vMerge/>
          </w:tcPr>
          <w:p w14:paraId="141594D6" w14:textId="77777777" w:rsidR="00321231" w:rsidRDefault="00321231" w:rsidP="00623CD7"/>
        </w:tc>
        <w:tc>
          <w:tcPr>
            <w:tcW w:w="6379" w:type="dxa"/>
          </w:tcPr>
          <w:p w14:paraId="1AFB9A74" w14:textId="77777777" w:rsidR="00321231" w:rsidRPr="001E0562" w:rsidRDefault="00321231" w:rsidP="00623CD7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  <w:r w:rsidRPr="001E0562">
              <w:rPr>
                <w:rFonts w:cs="Times New Roman"/>
                <w:b/>
                <w:sz w:val="22"/>
                <w:szCs w:val="22"/>
              </w:rPr>
              <w:t xml:space="preserve">                                     TERCER TRIMESTRE</w:t>
            </w:r>
          </w:p>
        </w:tc>
        <w:tc>
          <w:tcPr>
            <w:tcW w:w="2977" w:type="dxa"/>
            <w:vMerge/>
          </w:tcPr>
          <w:p w14:paraId="41611D45" w14:textId="77777777" w:rsidR="00321231" w:rsidRDefault="00321231" w:rsidP="00623CD7"/>
        </w:tc>
      </w:tr>
      <w:tr w:rsidR="00321231" w14:paraId="6A70B238" w14:textId="77777777" w:rsidTr="00623CD7">
        <w:tc>
          <w:tcPr>
            <w:tcW w:w="2758" w:type="dxa"/>
            <w:vMerge/>
          </w:tcPr>
          <w:p w14:paraId="1002B855" w14:textId="77777777" w:rsidR="00321231" w:rsidRDefault="00321231" w:rsidP="00623CD7"/>
        </w:tc>
        <w:tc>
          <w:tcPr>
            <w:tcW w:w="1070" w:type="dxa"/>
            <w:vMerge/>
          </w:tcPr>
          <w:p w14:paraId="53665C49" w14:textId="77777777" w:rsidR="00321231" w:rsidRDefault="00321231" w:rsidP="00623CD7"/>
        </w:tc>
        <w:tc>
          <w:tcPr>
            <w:tcW w:w="1134" w:type="dxa"/>
            <w:vMerge/>
          </w:tcPr>
          <w:p w14:paraId="18EF3A55" w14:textId="77777777" w:rsidR="00321231" w:rsidRDefault="00321231" w:rsidP="00623CD7"/>
        </w:tc>
        <w:tc>
          <w:tcPr>
            <w:tcW w:w="6379" w:type="dxa"/>
          </w:tcPr>
          <w:p w14:paraId="2C9D923E" w14:textId="77777777" w:rsidR="00321231" w:rsidRDefault="00321231" w:rsidP="003212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049B3">
              <w:rPr>
                <w:rFonts w:ascii="Times New Roman" w:hAnsi="Times New Roman"/>
                <w:sz w:val="24"/>
                <w:szCs w:val="24"/>
              </w:rPr>
              <w:t>l amor</w:t>
            </w:r>
          </w:p>
          <w:p w14:paraId="34001350" w14:textId="77777777" w:rsidR="00321231" w:rsidRPr="00AD161F" w:rsidRDefault="00321231" w:rsidP="003212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049B3">
              <w:rPr>
                <w:rFonts w:ascii="Times New Roman" w:hAnsi="Times New Roman"/>
                <w:sz w:val="24"/>
                <w:szCs w:val="24"/>
              </w:rPr>
              <w:t>a honradez</w:t>
            </w:r>
          </w:p>
          <w:p w14:paraId="01F1C626" w14:textId="77777777" w:rsidR="00321231" w:rsidRPr="001E0562" w:rsidRDefault="00321231" w:rsidP="00623CD7">
            <w:pPr>
              <w:pStyle w:val="Prrafodelista"/>
              <w:spacing w:after="0" w:line="240" w:lineRule="auto"/>
              <w:ind w:left="502"/>
              <w:jc w:val="both"/>
            </w:pPr>
          </w:p>
        </w:tc>
        <w:tc>
          <w:tcPr>
            <w:tcW w:w="2977" w:type="dxa"/>
            <w:vMerge/>
          </w:tcPr>
          <w:p w14:paraId="334B4A5D" w14:textId="77777777" w:rsidR="00321231" w:rsidRDefault="00321231" w:rsidP="00623CD7"/>
        </w:tc>
      </w:tr>
      <w:tr w:rsidR="00321231" w14:paraId="5B2C4ED7" w14:textId="77777777" w:rsidTr="00623CD7">
        <w:trPr>
          <w:trHeight w:val="247"/>
        </w:trPr>
        <w:tc>
          <w:tcPr>
            <w:tcW w:w="2758" w:type="dxa"/>
            <w:vMerge w:val="restart"/>
          </w:tcPr>
          <w:p w14:paraId="0071F66C" w14:textId="77777777" w:rsidR="00321231" w:rsidRDefault="00321231" w:rsidP="00321231">
            <w:pPr>
              <w:jc w:val="both"/>
            </w:pPr>
          </w:p>
          <w:p w14:paraId="2F074C2D" w14:textId="77777777" w:rsidR="00321231" w:rsidRDefault="00321231" w:rsidP="00321231">
            <w:pPr>
              <w:jc w:val="both"/>
            </w:pPr>
          </w:p>
          <w:p w14:paraId="46022401" w14:textId="77777777" w:rsidR="00321231" w:rsidRPr="00F85448" w:rsidRDefault="00321231" w:rsidP="00321231">
            <w:pPr>
              <w:jc w:val="both"/>
              <w:rPr>
                <w:b/>
              </w:rPr>
            </w:pPr>
            <w:r w:rsidRPr="00F85448">
              <w:rPr>
                <w:b/>
              </w:rPr>
              <w:t>DESARROLLO DEL LENGUAJE</w:t>
            </w:r>
          </w:p>
          <w:p w14:paraId="5B2C0E8B" w14:textId="77777777" w:rsidR="00321231" w:rsidRDefault="00321231" w:rsidP="00321231">
            <w:pPr>
              <w:jc w:val="both"/>
            </w:pPr>
          </w:p>
          <w:p w14:paraId="0593DF93" w14:textId="3B93094C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Comprende relatos, mensajes, ideas, consignas, reglas, normas en 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diferentes situaciones, a parti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r de la escucha atenta,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solicitando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la palabra para participar en distintas situaciones coti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dianas.</w:t>
            </w:r>
          </w:p>
          <w:p w14:paraId="2008711B" w14:textId="77777777" w:rsidR="00924838" w:rsidRDefault="00924838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E7837A5" w14:textId="16C3093B" w:rsidR="00321231" w:rsidRDefault="00EA467D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Uti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liza el lenguaje oral para intercambiar ideas claras, pensamientos, necesidades y anécdotas argumentando la información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en su lengua (lengua originaria, castellana, lengua de señas).</w:t>
            </w:r>
          </w:p>
          <w:p w14:paraId="2A7492F8" w14:textId="37D70538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– Comunica oralmente temas de su interés, incor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porando palabras nuevas y pertinentes a las distintas situaciones comunicati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vas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propias de su contexto.</w:t>
            </w:r>
          </w:p>
          <w:p w14:paraId="39FF13F0" w14:textId="2DE47133" w:rsidR="00321231" w:rsidRDefault="00EA467D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Uti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liza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diversas expresiones (lingüísti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cas, gestuales, visuales, corporales, entre otras) en las interacciones con sus pares y con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otras personas.</w:t>
            </w:r>
          </w:p>
          <w:p w14:paraId="43C902F2" w14:textId="617D069A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descrip</w:t>
            </w:r>
            <w:r w:rsidR="00413B2F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ciones de la información que 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ene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en su entorno: anuncios, gráficos, imágenes, fotografí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as, libros con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imágenes, hechos de </w:t>
            </w:r>
            <w:r w:rsidR="00EA467D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la naturaleza y de la vida coti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diana.</w:t>
            </w:r>
          </w:p>
          <w:p w14:paraId="1182D715" w14:textId="77777777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Comprende acciones principales de diversos textos: cuentos, canciones, poesías entre otros.</w:t>
            </w:r>
          </w:p>
          <w:p w14:paraId="20E4BEE5" w14:textId="77777777" w:rsidR="00962E55" w:rsidRDefault="00962E55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2AD3617" w14:textId="7816AD01" w:rsidR="00321231" w:rsidRPr="009926FE" w:rsidRDefault="00EA467D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Representa gráfi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camente mensajes con intención de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comunicar algo por escrito, uti</w:t>
            </w:r>
            <w:r w:rsidR="00321231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lizando dibujos, signos, letras, garabatos.</w:t>
            </w:r>
          </w:p>
        </w:tc>
        <w:tc>
          <w:tcPr>
            <w:tcW w:w="1070" w:type="dxa"/>
            <w:vMerge w:val="restart"/>
            <w:textDirection w:val="btLr"/>
          </w:tcPr>
          <w:p w14:paraId="7A0101A5" w14:textId="77777777" w:rsidR="00321231" w:rsidRPr="00E67946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13A9095C" w14:textId="77777777" w:rsidR="00321231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56D8CFFC" w14:textId="77777777" w:rsidR="00321231" w:rsidRDefault="00321231" w:rsidP="00623CD7">
            <w:pPr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56AFCDEA" w14:textId="77777777" w:rsidR="00321231" w:rsidRPr="005F3B27" w:rsidRDefault="00321231" w:rsidP="00623CD7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COMUNICACIÓN Y LENGUAJES</w:t>
            </w:r>
          </w:p>
        </w:tc>
        <w:tc>
          <w:tcPr>
            <w:tcW w:w="6379" w:type="dxa"/>
          </w:tcPr>
          <w:p w14:paraId="317B5BE8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64819B36" w14:textId="77777777" w:rsidR="00321231" w:rsidRDefault="00321231" w:rsidP="00623CD7"/>
        </w:tc>
      </w:tr>
      <w:tr w:rsidR="00321231" w14:paraId="6B397715" w14:textId="77777777" w:rsidTr="00623CD7">
        <w:tc>
          <w:tcPr>
            <w:tcW w:w="2758" w:type="dxa"/>
            <w:vMerge/>
          </w:tcPr>
          <w:p w14:paraId="4DD98158" w14:textId="77777777" w:rsidR="00321231" w:rsidRDefault="00321231" w:rsidP="00321231">
            <w:pPr>
              <w:jc w:val="both"/>
            </w:pPr>
          </w:p>
        </w:tc>
        <w:tc>
          <w:tcPr>
            <w:tcW w:w="1070" w:type="dxa"/>
            <w:vMerge/>
          </w:tcPr>
          <w:p w14:paraId="2C43F4BF" w14:textId="77777777" w:rsidR="00321231" w:rsidRDefault="00321231" w:rsidP="00623CD7"/>
        </w:tc>
        <w:tc>
          <w:tcPr>
            <w:tcW w:w="1134" w:type="dxa"/>
            <w:vMerge/>
          </w:tcPr>
          <w:p w14:paraId="46110CD1" w14:textId="77777777" w:rsidR="00321231" w:rsidRDefault="00321231" w:rsidP="00623CD7"/>
        </w:tc>
        <w:tc>
          <w:tcPr>
            <w:tcW w:w="6379" w:type="dxa"/>
          </w:tcPr>
          <w:p w14:paraId="17258811" w14:textId="77777777" w:rsidR="00321231" w:rsidRPr="001E0562" w:rsidRDefault="00321231" w:rsidP="00623CD7">
            <w:pPr>
              <w:pStyle w:val="Sinespaciado"/>
              <w:ind w:left="360"/>
              <w:rPr>
                <w:rFonts w:cs="Times New Roman"/>
                <w:sz w:val="22"/>
                <w:szCs w:val="22"/>
              </w:rPr>
            </w:pPr>
          </w:p>
          <w:p w14:paraId="15E1BB5C" w14:textId="77777777" w:rsidR="00321231" w:rsidRDefault="00321231" w:rsidP="00321231">
            <w:pPr>
              <w:pStyle w:val="Sinespaciado"/>
              <w:numPr>
                <w:ilvl w:val="0"/>
                <w:numId w:val="7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 primer  día de clases</w:t>
            </w:r>
          </w:p>
          <w:p w14:paraId="0FDD8155" w14:textId="77777777" w:rsidR="00321231" w:rsidRPr="00B261A0" w:rsidRDefault="00321231" w:rsidP="00321231">
            <w:pPr>
              <w:pStyle w:val="Sinespaciado"/>
              <w:numPr>
                <w:ilvl w:val="0"/>
                <w:numId w:val="7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¿Cómo me comporte hoy?</w:t>
            </w:r>
          </w:p>
          <w:p w14:paraId="3FB7433D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Fiesta de globos.(trazos en puntos)</w:t>
            </w:r>
          </w:p>
          <w:p w14:paraId="749B5F30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El gato lineal(trazos con líneas rectas)</w:t>
            </w:r>
          </w:p>
          <w:p w14:paraId="079FA116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Fiesta de globos(trazos con líneas curvas)</w:t>
            </w:r>
          </w:p>
          <w:p w14:paraId="11F38B28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Las burbujas burbujeantes(trazos con líneas circulares)</w:t>
            </w:r>
          </w:p>
          <w:p w14:paraId="472E3FEB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Chu</w:t>
            </w:r>
            <w:proofErr w:type="spellEnd"/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chu</w:t>
            </w:r>
            <w:proofErr w:type="spellEnd"/>
            <w:r>
              <w:rPr>
                <w:rFonts w:cs="Times New Roman"/>
                <w:szCs w:val="24"/>
              </w:rPr>
              <w:t xml:space="preserve"> ( trazos con líneas mixtas)</w:t>
            </w:r>
          </w:p>
          <w:p w14:paraId="5456F1A9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Un breve repaso(Grafo motricidad fina)</w:t>
            </w:r>
          </w:p>
          <w:p w14:paraId="2681D1B0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De paseo(líneas continuas simples)</w:t>
            </w:r>
          </w:p>
          <w:p w14:paraId="5D5618FD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De vuelta(líneas discontinuas complejas)</w:t>
            </w:r>
          </w:p>
          <w:p w14:paraId="4B0989C3" w14:textId="77777777" w:rsidR="00321231" w:rsidRPr="00983C4F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</w:pPr>
            <w:r>
              <w:t>Pero qué bonitos animales(distintos trazos)</w:t>
            </w:r>
          </w:p>
          <w:p w14:paraId="47F6CE3D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Completa al conejo </w:t>
            </w:r>
            <w:proofErr w:type="spellStart"/>
            <w:r>
              <w:rPr>
                <w:rFonts w:cs="Times New Roman"/>
                <w:szCs w:val="24"/>
              </w:rPr>
              <w:t>pascuero</w:t>
            </w:r>
            <w:proofErr w:type="spellEnd"/>
            <w:r>
              <w:rPr>
                <w:rFonts w:cs="Times New Roman"/>
                <w:szCs w:val="24"/>
              </w:rPr>
              <w:t>(repaso de trazos aprendidos)</w:t>
            </w:r>
          </w:p>
          <w:p w14:paraId="6252D02D" w14:textId="77777777" w:rsidR="00321231" w:rsidRPr="00983C4F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Haciendo puntos(trazos sobre cuadriculas)</w:t>
            </w:r>
          </w:p>
          <w:p w14:paraId="1E093C45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Uniendo  puntos(puntos sobre cuadriculas)</w:t>
            </w:r>
          </w:p>
          <w:p w14:paraId="6359E873" w14:textId="77777777" w:rsidR="0032123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Haciendo líneas(trazos sobre cuadriculas)</w:t>
            </w:r>
          </w:p>
          <w:p w14:paraId="0B376543" w14:textId="77777777" w:rsidR="00321231" w:rsidRDefault="00321231" w:rsidP="00321231">
            <w:pPr>
              <w:pStyle w:val="Sinespaciado"/>
              <w:numPr>
                <w:ilvl w:val="0"/>
                <w:numId w:val="16"/>
              </w:numPr>
              <w:ind w:left="459"/>
            </w:pPr>
            <w:proofErr w:type="spellStart"/>
            <w:r>
              <w:t>El</w:t>
            </w:r>
            <w:proofErr w:type="spellEnd"/>
            <w:r>
              <w:t xml:space="preserve"> mándala colorido(los colores)</w:t>
            </w:r>
          </w:p>
          <w:p w14:paraId="67347AE1" w14:textId="77777777" w:rsidR="00321231" w:rsidRDefault="00321231" w:rsidP="00321231">
            <w:pPr>
              <w:pStyle w:val="Sinespaciado"/>
              <w:numPr>
                <w:ilvl w:val="0"/>
                <w:numId w:val="16"/>
              </w:numPr>
              <w:ind w:left="459"/>
            </w:pPr>
            <w:r>
              <w:t>Mi propio mándala</w:t>
            </w:r>
          </w:p>
          <w:p w14:paraId="635AE4C6" w14:textId="77777777" w:rsidR="00321231" w:rsidRDefault="00321231" w:rsidP="00321231">
            <w:pPr>
              <w:pStyle w:val="Sinespaciado"/>
              <w:numPr>
                <w:ilvl w:val="0"/>
                <w:numId w:val="16"/>
              </w:numPr>
              <w:ind w:left="459"/>
            </w:pPr>
            <w:r>
              <w:t>Atrápame si puedes</w:t>
            </w:r>
          </w:p>
          <w:p w14:paraId="3107745F" w14:textId="77777777" w:rsidR="00321231" w:rsidRDefault="00321231" w:rsidP="00321231">
            <w:pPr>
              <w:pStyle w:val="Sinespaciado"/>
              <w:numPr>
                <w:ilvl w:val="0"/>
                <w:numId w:val="16"/>
              </w:numPr>
              <w:ind w:left="459"/>
            </w:pPr>
            <w:r>
              <w:t>Vaya lio en que me metí(rompecabezas)</w:t>
            </w:r>
          </w:p>
          <w:p w14:paraId="06081E55" w14:textId="77777777" w:rsidR="00321231" w:rsidRPr="00C62B7A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>
              <w:t>Encuentra mis cinco diferencias</w:t>
            </w:r>
          </w:p>
          <w:p w14:paraId="008050BD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lastRenderedPageBreak/>
              <w:t>Adivina adivinador(adivinanzas)</w:t>
            </w:r>
          </w:p>
          <w:p w14:paraId="55A61C6E" w14:textId="77777777" w:rsidR="00321231" w:rsidRPr="007A2F85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proofErr w:type="spellStart"/>
            <w:r w:rsidRPr="007A2F85">
              <w:rPr>
                <w:rFonts w:cs="Times New Roman"/>
                <w:szCs w:val="24"/>
              </w:rPr>
              <w:t>Destrabalenguas</w:t>
            </w:r>
            <w:proofErr w:type="spellEnd"/>
            <w:r w:rsidRPr="007A2F8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A2F85">
              <w:rPr>
                <w:rFonts w:cs="Times New Roman"/>
                <w:szCs w:val="24"/>
              </w:rPr>
              <w:t>destrabalenguadores</w:t>
            </w:r>
            <w:proofErr w:type="spellEnd"/>
          </w:p>
          <w:p w14:paraId="609D8386" w14:textId="77777777" w:rsidR="00321231" w:rsidRPr="007A2F85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Las rimas que riman.</w:t>
            </w:r>
          </w:p>
          <w:p w14:paraId="15CB8FA3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Tres pececitos (producción de textos)</w:t>
            </w:r>
          </w:p>
          <w:p w14:paraId="3D521F88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Similares(sinónimos)</w:t>
            </w:r>
          </w:p>
          <w:p w14:paraId="12906A8B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Opuestos(antónimos)</w:t>
            </w:r>
          </w:p>
          <w:p w14:paraId="49540A92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  <w:ind w:left="45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Daniel y las palabras.</w:t>
            </w:r>
          </w:p>
          <w:p w14:paraId="38266618" w14:textId="77777777" w:rsidR="00321231" w:rsidRPr="00E47066" w:rsidRDefault="00321231" w:rsidP="00623CD7">
            <w:pPr>
              <w:pStyle w:val="Sinespaciado"/>
              <w:ind w:left="459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Merge/>
          </w:tcPr>
          <w:p w14:paraId="34278581" w14:textId="77777777" w:rsidR="00321231" w:rsidRDefault="00321231" w:rsidP="00623CD7"/>
        </w:tc>
      </w:tr>
      <w:tr w:rsidR="00321231" w14:paraId="6105466E" w14:textId="77777777" w:rsidTr="00623CD7">
        <w:tc>
          <w:tcPr>
            <w:tcW w:w="2758" w:type="dxa"/>
            <w:vMerge/>
          </w:tcPr>
          <w:p w14:paraId="169A5CF0" w14:textId="77777777" w:rsidR="00321231" w:rsidRDefault="00321231" w:rsidP="00321231">
            <w:pPr>
              <w:jc w:val="both"/>
            </w:pPr>
          </w:p>
        </w:tc>
        <w:tc>
          <w:tcPr>
            <w:tcW w:w="1070" w:type="dxa"/>
            <w:vMerge/>
          </w:tcPr>
          <w:p w14:paraId="3AEC23DA" w14:textId="77777777" w:rsidR="00321231" w:rsidRDefault="00321231" w:rsidP="00623CD7"/>
        </w:tc>
        <w:tc>
          <w:tcPr>
            <w:tcW w:w="1134" w:type="dxa"/>
            <w:vMerge/>
          </w:tcPr>
          <w:p w14:paraId="102832AC" w14:textId="77777777" w:rsidR="00321231" w:rsidRDefault="00321231" w:rsidP="00623CD7"/>
        </w:tc>
        <w:tc>
          <w:tcPr>
            <w:tcW w:w="6379" w:type="dxa"/>
          </w:tcPr>
          <w:p w14:paraId="712CA71B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913A09B" w14:textId="77777777" w:rsidR="00321231" w:rsidRDefault="00321231" w:rsidP="00623CD7"/>
        </w:tc>
      </w:tr>
      <w:tr w:rsidR="00321231" w14:paraId="7573CCF3" w14:textId="77777777" w:rsidTr="00623CD7">
        <w:tc>
          <w:tcPr>
            <w:tcW w:w="2758" w:type="dxa"/>
            <w:vMerge/>
          </w:tcPr>
          <w:p w14:paraId="226BC7EC" w14:textId="77777777" w:rsidR="00321231" w:rsidRDefault="00321231" w:rsidP="00321231">
            <w:pPr>
              <w:jc w:val="both"/>
            </w:pPr>
          </w:p>
        </w:tc>
        <w:tc>
          <w:tcPr>
            <w:tcW w:w="1070" w:type="dxa"/>
            <w:vMerge/>
          </w:tcPr>
          <w:p w14:paraId="1BE17A09" w14:textId="77777777" w:rsidR="00321231" w:rsidRDefault="00321231" w:rsidP="00623CD7"/>
        </w:tc>
        <w:tc>
          <w:tcPr>
            <w:tcW w:w="1134" w:type="dxa"/>
            <w:vMerge/>
          </w:tcPr>
          <w:p w14:paraId="341361D2" w14:textId="77777777" w:rsidR="00321231" w:rsidRDefault="00321231" w:rsidP="00623CD7"/>
        </w:tc>
        <w:tc>
          <w:tcPr>
            <w:tcW w:w="6379" w:type="dxa"/>
          </w:tcPr>
          <w:p w14:paraId="669C71C1" w14:textId="77777777" w:rsidR="00321231" w:rsidRDefault="00321231" w:rsidP="00623CD7">
            <w:pPr>
              <w:pStyle w:val="Sinespaciado"/>
              <w:ind w:left="501"/>
              <w:rPr>
                <w:rFonts w:cs="Times New Roman"/>
                <w:szCs w:val="24"/>
              </w:rPr>
            </w:pPr>
          </w:p>
          <w:p w14:paraId="1AC4E95C" w14:textId="77777777" w:rsidR="00321231" w:rsidRDefault="00321231" w:rsidP="00623CD7">
            <w:pPr>
              <w:pStyle w:val="Sinespaciado"/>
              <w:ind w:left="501"/>
              <w:rPr>
                <w:rFonts w:cs="Times New Roman"/>
                <w:szCs w:val="24"/>
              </w:rPr>
            </w:pPr>
          </w:p>
          <w:p w14:paraId="0F3925A6" w14:textId="77777777" w:rsidR="00321231" w:rsidRPr="007A2F85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7A2F85">
              <w:rPr>
                <w:rFonts w:cs="Times New Roman"/>
                <w:szCs w:val="24"/>
              </w:rPr>
              <w:t>La historieta hablada</w:t>
            </w:r>
          </w:p>
          <w:p w14:paraId="1E65FFC3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Llévame en tu bicicleta (técnica mixta)</w:t>
            </w:r>
          </w:p>
          <w:p w14:paraId="4A11A6FE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Diferenciando los sonidos (sonido inicial y final)</w:t>
            </w:r>
          </w:p>
          <w:p w14:paraId="22403F3C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vocales.</w:t>
            </w:r>
          </w:p>
          <w:p w14:paraId="15C695ED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(n-d-b-f-g)</w:t>
            </w:r>
          </w:p>
          <w:p w14:paraId="7E725041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(c-r-j-v-z)</w:t>
            </w:r>
          </w:p>
          <w:p w14:paraId="027DBF6F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(m-p-l-s-t)</w:t>
            </w:r>
          </w:p>
          <w:p w14:paraId="2D25B581" w14:textId="77777777" w:rsidR="00321231" w:rsidRPr="00492F32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Recordando las consonantes (q-h-k-w-x-y)</w:t>
            </w:r>
          </w:p>
          <w:p w14:paraId="1AB0E7D7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t>El abecedario</w:t>
            </w:r>
          </w:p>
          <w:p w14:paraId="0FBAE2A6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t>El abecedario oculto.</w:t>
            </w:r>
          </w:p>
          <w:p w14:paraId="0F95AEFC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t>Rompecabezas literario</w:t>
            </w:r>
          </w:p>
          <w:p w14:paraId="7C66A141" w14:textId="77777777" w:rsidR="0032123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t>El colgado</w:t>
            </w:r>
          </w:p>
          <w:p w14:paraId="08454529" w14:textId="77777777" w:rsidR="00321231" w:rsidRPr="00E204D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rPr>
                <w:rFonts w:cs="Times New Roman"/>
              </w:rPr>
              <w:t>Letra ( A-B-C-D-E-F-G-H-I)</w:t>
            </w:r>
          </w:p>
          <w:p w14:paraId="647AE3D3" w14:textId="77777777" w:rsidR="00321231" w:rsidRPr="00E204D1" w:rsidRDefault="00321231" w:rsidP="00321231">
            <w:pPr>
              <w:pStyle w:val="Sinespaciado"/>
              <w:numPr>
                <w:ilvl w:val="0"/>
                <w:numId w:val="10"/>
              </w:numPr>
            </w:pPr>
            <w:r>
              <w:rPr>
                <w:rFonts w:cs="Times New Roman"/>
              </w:rPr>
              <w:t>Letra (J-K-L-M-N-Ñ-O-P-Q)</w:t>
            </w:r>
          </w:p>
          <w:p w14:paraId="5982FCC1" w14:textId="77777777" w:rsidR="00321231" w:rsidRPr="00AD161F" w:rsidRDefault="00321231" w:rsidP="00321231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 w:cs="Arial"/>
                <w:b/>
              </w:rPr>
            </w:pPr>
            <w:r>
              <w:rPr>
                <w:rFonts w:cs="Times New Roman"/>
              </w:rPr>
              <w:t>Letra (R-S-T-U-V-W-X-Y-Z)</w:t>
            </w:r>
          </w:p>
          <w:p w14:paraId="11274F8F" w14:textId="77777777" w:rsidR="00321231" w:rsidRPr="009F49F4" w:rsidRDefault="00321231" w:rsidP="00623CD7">
            <w:pPr>
              <w:pStyle w:val="Sinespaciado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C23D374" w14:textId="77777777" w:rsidR="00321231" w:rsidRDefault="00321231" w:rsidP="00623CD7"/>
        </w:tc>
      </w:tr>
      <w:tr w:rsidR="00321231" w14:paraId="666EC59F" w14:textId="77777777" w:rsidTr="00623CD7">
        <w:tc>
          <w:tcPr>
            <w:tcW w:w="2758" w:type="dxa"/>
            <w:vMerge/>
          </w:tcPr>
          <w:p w14:paraId="768A6EE0" w14:textId="77777777" w:rsidR="00321231" w:rsidRDefault="00321231" w:rsidP="00321231">
            <w:pPr>
              <w:jc w:val="both"/>
            </w:pPr>
          </w:p>
        </w:tc>
        <w:tc>
          <w:tcPr>
            <w:tcW w:w="1070" w:type="dxa"/>
            <w:vMerge/>
          </w:tcPr>
          <w:p w14:paraId="37CC7718" w14:textId="77777777" w:rsidR="00321231" w:rsidRDefault="00321231" w:rsidP="00623CD7"/>
        </w:tc>
        <w:tc>
          <w:tcPr>
            <w:tcW w:w="1134" w:type="dxa"/>
            <w:vMerge/>
          </w:tcPr>
          <w:p w14:paraId="3A01A6F7" w14:textId="77777777" w:rsidR="00321231" w:rsidRDefault="00321231" w:rsidP="00623CD7"/>
        </w:tc>
        <w:tc>
          <w:tcPr>
            <w:tcW w:w="6379" w:type="dxa"/>
          </w:tcPr>
          <w:p w14:paraId="6C6F2400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EC4FEC5" w14:textId="77777777" w:rsidR="00321231" w:rsidRDefault="00321231" w:rsidP="00623CD7"/>
        </w:tc>
      </w:tr>
      <w:tr w:rsidR="00321231" w14:paraId="20F2270A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42A060EB" w14:textId="77777777" w:rsidR="00321231" w:rsidRDefault="00321231" w:rsidP="00321231">
            <w:pPr>
              <w:jc w:val="both"/>
            </w:pPr>
          </w:p>
        </w:tc>
        <w:tc>
          <w:tcPr>
            <w:tcW w:w="1070" w:type="dxa"/>
            <w:vMerge/>
          </w:tcPr>
          <w:p w14:paraId="1DB2F063" w14:textId="77777777" w:rsidR="00321231" w:rsidRDefault="00321231" w:rsidP="00623CD7"/>
        </w:tc>
        <w:tc>
          <w:tcPr>
            <w:tcW w:w="1134" w:type="dxa"/>
            <w:vMerge/>
          </w:tcPr>
          <w:p w14:paraId="74BCD7B5" w14:textId="77777777" w:rsidR="00321231" w:rsidRDefault="00321231" w:rsidP="00623CD7"/>
        </w:tc>
        <w:tc>
          <w:tcPr>
            <w:tcW w:w="6379" w:type="dxa"/>
          </w:tcPr>
          <w:p w14:paraId="0BAC417A" w14:textId="77777777" w:rsidR="00321231" w:rsidRPr="004454E1" w:rsidRDefault="00321231" w:rsidP="00321231">
            <w:pPr>
              <w:pStyle w:val="Sinespaciado"/>
              <w:numPr>
                <w:ilvl w:val="0"/>
                <w:numId w:val="20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Pintura con códigos.</w:t>
            </w:r>
          </w:p>
          <w:p w14:paraId="6A58AF92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Formando sílabas.</w:t>
            </w:r>
          </w:p>
          <w:p w14:paraId="67547477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Formando sílabas.( sílabas inversas)</w:t>
            </w:r>
          </w:p>
          <w:p w14:paraId="2E04DFCF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Convirtiendo los sonidos en palabras.</w:t>
            </w:r>
          </w:p>
          <w:p w14:paraId="0C0AD53B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Ordenando las ´silabas.</w:t>
            </w:r>
          </w:p>
          <w:p w14:paraId="16A2E16C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Dibujando las palabras.</w:t>
            </w:r>
          </w:p>
          <w:p w14:paraId="01AEAD6D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lastRenderedPageBreak/>
              <w:t>¡Qué  lindo es leer!</w:t>
            </w:r>
          </w:p>
          <w:p w14:paraId="253FE320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¡Qué  lindo es escribir!</w:t>
            </w:r>
          </w:p>
          <w:p w14:paraId="1EF902C5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Yo leo y escribo.</w:t>
            </w:r>
          </w:p>
          <w:p w14:paraId="51EBF643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Las oraciones</w:t>
            </w:r>
          </w:p>
          <w:p w14:paraId="6453591B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Separo las palabras.</w:t>
            </w:r>
          </w:p>
          <w:p w14:paraId="6C8E48CF" w14:textId="77777777" w:rsidR="00321231" w:rsidRPr="004454E1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Ordeno las oraciones.</w:t>
            </w:r>
          </w:p>
          <w:p w14:paraId="298C0B89" w14:textId="77777777" w:rsidR="00321231" w:rsidRPr="00AD161F" w:rsidRDefault="00321231" w:rsidP="00321231">
            <w:pPr>
              <w:pStyle w:val="Sinespaciado"/>
              <w:numPr>
                <w:ilvl w:val="0"/>
                <w:numId w:val="6"/>
              </w:numPr>
              <w:ind w:left="459"/>
              <w:rPr>
                <w:rFonts w:cs="Times New Roman"/>
                <w:szCs w:val="24"/>
              </w:rPr>
            </w:pPr>
            <w:r w:rsidRPr="004454E1">
              <w:rPr>
                <w:rFonts w:cs="Times New Roman"/>
                <w:szCs w:val="24"/>
              </w:rPr>
              <w:t>Escribo un mensaje</w:t>
            </w:r>
          </w:p>
        </w:tc>
        <w:tc>
          <w:tcPr>
            <w:tcW w:w="2977" w:type="dxa"/>
            <w:vMerge/>
          </w:tcPr>
          <w:p w14:paraId="7CA3549E" w14:textId="77777777" w:rsidR="00321231" w:rsidRDefault="00321231" w:rsidP="00623CD7"/>
        </w:tc>
      </w:tr>
      <w:tr w:rsidR="00321231" w14:paraId="3C57AA6A" w14:textId="77777777" w:rsidTr="00CF675A">
        <w:trPr>
          <w:trHeight w:val="482"/>
        </w:trPr>
        <w:tc>
          <w:tcPr>
            <w:tcW w:w="2758" w:type="dxa"/>
            <w:vMerge w:val="restart"/>
            <w:tcBorders>
              <w:bottom w:val="single" w:sz="4" w:space="0" w:color="auto"/>
            </w:tcBorders>
          </w:tcPr>
          <w:p w14:paraId="04D06502" w14:textId="77777777" w:rsidR="00321231" w:rsidRDefault="00321231" w:rsidP="00321231">
            <w:pPr>
              <w:jc w:val="both"/>
            </w:pPr>
          </w:p>
          <w:p w14:paraId="49BF9DF2" w14:textId="77777777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 w:rsidRPr="000732E1"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DESARROLLO SOCIOAFECTIVO</w:t>
            </w:r>
          </w:p>
          <w:p w14:paraId="571B2ACC" w14:textId="77777777" w:rsidR="00321231" w:rsidRDefault="00321231" w:rsidP="00321231">
            <w:pPr>
              <w:jc w:val="both"/>
            </w:pPr>
          </w:p>
          <w:p w14:paraId="2F67B314" w14:textId="3F6F208A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Identifica y respeta las normas y acuerdos de convivencia armónica dentro de la comunidad educativa.</w:t>
            </w:r>
          </w:p>
          <w:p w14:paraId="19D59472" w14:textId="70F920BF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Identifica acciones apropiadas e inapropiadas de diferentes situaciones (verbales y corporales) que pongan en riesgo su integridad física y emocional.</w:t>
            </w:r>
          </w:p>
          <w:p w14:paraId="3C76F125" w14:textId="77777777" w:rsidR="00962E55" w:rsidRDefault="00962E55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1ACA58B" w14:textId="5FC8C9DC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Practica los principios y valores socio</w:t>
            </w:r>
            <w:r w:rsidR="00C75D7E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comunitarios en la familia, escuela y comunidad.</w:t>
            </w:r>
          </w:p>
          <w:p w14:paraId="47578DF4" w14:textId="2D9C5B6F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distintas emociones en sí mismo y es capaz de gestionarlas y adecuarlas progresivamente a diversas situaciones.</w:t>
            </w:r>
          </w:p>
          <w:p w14:paraId="299D2EC4" w14:textId="596158B2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– Reconoce y expresa su identidad personal, social y cultural tomando conciencia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lastRenderedPageBreak/>
              <w:t>gradual de sus características  corporales,</w:t>
            </w:r>
            <w:r w:rsidR="00924838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preferencias y cualidades.</w:t>
            </w:r>
          </w:p>
          <w:p w14:paraId="43F5D04D" w14:textId="3AF76FA3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Valora y respeta la diversidad de personas presente en su entorno de acuerdo a sus características físicas, lingüísticas, religiosas, de género entre otras.</w:t>
            </w:r>
          </w:p>
          <w:p w14:paraId="63682BF9" w14:textId="494EA8EA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Participa en acciones de cuidado y protección de los seres vivos en armonía con la Madre Tierra.</w:t>
            </w:r>
          </w:p>
          <w:p w14:paraId="69B2F624" w14:textId="77777777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E6BEB51" w14:textId="77777777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AA102B"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eastAsia="en-US" w:bidi="ar-SA"/>
              </w:rPr>
              <w:t>DESARROLLO DE AUTONOMIA</w:t>
            </w:r>
          </w:p>
          <w:p w14:paraId="18A67FE9" w14:textId="77777777" w:rsidR="00321231" w:rsidRPr="00AA102B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5C9005A" w14:textId="17A619DE" w:rsidR="00321231" w:rsidRDefault="00321231" w:rsidP="00C75D7E">
            <w:pPr>
              <w:widowControl/>
              <w:tabs>
                <w:tab w:val="left" w:pos="21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-Realiza de forma autónoma prácticas de higiene corporal y bucal, vestimenta, alimentación y compre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nde la importancia para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su salud.</w:t>
            </w:r>
          </w:p>
          <w:p w14:paraId="0C4F64E9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CDF0779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7360F5F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F021804" w14:textId="32516254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Organiza su espacio para acti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vidades y juegos, respetando las normas de convivencia pací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fica en el cumplimiento de sus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tareas familiares y escolares.</w:t>
            </w:r>
          </w:p>
          <w:p w14:paraId="6FF8AE10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32E9C13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23A9413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DC0411F" w14:textId="77777777" w:rsidR="00EA467D" w:rsidRDefault="00EA467D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38F016E" w14:textId="77777777" w:rsidR="00EA467D" w:rsidRDefault="00EA467D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E6026F1" w14:textId="78C6B509" w:rsidR="00321231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Participa acti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vamente en la toma de decisiones presentes en las 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actividades coti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dianas, presentando 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iniciativa y confi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anza.</w:t>
            </w:r>
          </w:p>
          <w:p w14:paraId="5E266D0D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3327826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4062C77" w14:textId="77777777" w:rsidR="00CF675A" w:rsidRDefault="00CF675A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66A1EC6" w14:textId="2F0954C7" w:rsidR="00321231" w:rsidRPr="00AA102B" w:rsidRDefault="00321231" w:rsidP="0032123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Manifi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esta sus ideas a través de la creación artí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ca, plá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ca, escénica y musical.</w:t>
            </w:r>
          </w:p>
        </w:tc>
        <w:tc>
          <w:tcPr>
            <w:tcW w:w="1070" w:type="dxa"/>
            <w:vMerge w:val="restart"/>
            <w:textDirection w:val="btLr"/>
          </w:tcPr>
          <w:p w14:paraId="602B84B8" w14:textId="77777777" w:rsidR="00321231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008F6B2D" w14:textId="77777777" w:rsidR="00321231" w:rsidRDefault="00321231" w:rsidP="00623CD7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190F5925" w14:textId="77777777" w:rsidR="00321231" w:rsidRPr="004B2542" w:rsidRDefault="00321231" w:rsidP="00623CD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7CDB91F7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0E7BBEE9" w14:textId="77777777" w:rsidR="00321231" w:rsidRDefault="00321231" w:rsidP="00623CD7"/>
        </w:tc>
      </w:tr>
      <w:tr w:rsidR="00321231" w14:paraId="72247034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0A318013" w14:textId="77777777" w:rsidR="00321231" w:rsidRDefault="00321231" w:rsidP="00623CD7"/>
        </w:tc>
        <w:tc>
          <w:tcPr>
            <w:tcW w:w="1070" w:type="dxa"/>
            <w:vMerge/>
          </w:tcPr>
          <w:p w14:paraId="280B0B08" w14:textId="77777777" w:rsidR="00321231" w:rsidRDefault="00321231" w:rsidP="00623CD7"/>
        </w:tc>
        <w:tc>
          <w:tcPr>
            <w:tcW w:w="1134" w:type="dxa"/>
            <w:vMerge/>
          </w:tcPr>
          <w:p w14:paraId="4AB2F93D" w14:textId="77777777" w:rsidR="00321231" w:rsidRDefault="00321231" w:rsidP="00623CD7"/>
        </w:tc>
        <w:tc>
          <w:tcPr>
            <w:tcW w:w="6379" w:type="dxa"/>
          </w:tcPr>
          <w:p w14:paraId="4F107000" w14:textId="77777777" w:rsidR="00321231" w:rsidRDefault="00321231" w:rsidP="00623CD7">
            <w:pPr>
              <w:pStyle w:val="Contenidodelatabla"/>
              <w:ind w:left="459"/>
            </w:pPr>
          </w:p>
          <w:p w14:paraId="44A59DD8" w14:textId="77777777" w:rsidR="00321231" w:rsidRDefault="00321231" w:rsidP="00623CD7">
            <w:pPr>
              <w:pStyle w:val="Contenidodelatabla"/>
              <w:ind w:left="459"/>
            </w:pPr>
          </w:p>
          <w:p w14:paraId="20A54C4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 país</w:t>
            </w:r>
          </w:p>
          <w:p w14:paraId="006AF27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cultura de mi país</w:t>
            </w:r>
          </w:p>
          <w:p w14:paraId="21E58AF1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símbolos patrios</w:t>
            </w:r>
          </w:p>
          <w:p w14:paraId="7E0FF7BF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himno Nacional.</w:t>
            </w:r>
          </w:p>
          <w:p w14:paraId="45A04892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día del mar boliviano</w:t>
            </w:r>
          </w:p>
          <w:p w14:paraId="310CD3B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día del padre.</w:t>
            </w:r>
          </w:p>
          <w:p w14:paraId="5423FD88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 comunidad</w:t>
            </w:r>
          </w:p>
          <w:p w14:paraId="03C23EA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instituciones que conozco.</w:t>
            </w:r>
          </w:p>
          <w:p w14:paraId="4DE92909" w14:textId="77777777" w:rsidR="00321231" w:rsidRPr="00AB34CF" w:rsidRDefault="00321231" w:rsidP="00623CD7">
            <w:pPr>
              <w:pStyle w:val="Contenidodelatabla"/>
              <w:ind w:left="459"/>
            </w:pPr>
          </w:p>
        </w:tc>
        <w:tc>
          <w:tcPr>
            <w:tcW w:w="2977" w:type="dxa"/>
            <w:vMerge/>
          </w:tcPr>
          <w:p w14:paraId="04D81EDB" w14:textId="77777777" w:rsidR="00321231" w:rsidRDefault="00321231" w:rsidP="00623CD7"/>
        </w:tc>
      </w:tr>
      <w:tr w:rsidR="00321231" w14:paraId="668ABE6D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7AF16104" w14:textId="77777777" w:rsidR="00321231" w:rsidRDefault="00321231" w:rsidP="00623CD7"/>
        </w:tc>
        <w:tc>
          <w:tcPr>
            <w:tcW w:w="1070" w:type="dxa"/>
            <w:vMerge/>
          </w:tcPr>
          <w:p w14:paraId="1923C679" w14:textId="77777777" w:rsidR="00321231" w:rsidRDefault="00321231" w:rsidP="00623CD7"/>
        </w:tc>
        <w:tc>
          <w:tcPr>
            <w:tcW w:w="1134" w:type="dxa"/>
            <w:vMerge/>
          </w:tcPr>
          <w:p w14:paraId="0C81D8B7" w14:textId="77777777" w:rsidR="00321231" w:rsidRDefault="00321231" w:rsidP="00623CD7"/>
        </w:tc>
        <w:tc>
          <w:tcPr>
            <w:tcW w:w="6379" w:type="dxa"/>
          </w:tcPr>
          <w:p w14:paraId="6C63A644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45EE6AF9" w14:textId="77777777" w:rsidR="00321231" w:rsidRDefault="00321231" w:rsidP="00623CD7"/>
        </w:tc>
      </w:tr>
      <w:tr w:rsidR="00321231" w14:paraId="0BBE3F82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73B851FB" w14:textId="77777777" w:rsidR="00321231" w:rsidRDefault="00321231" w:rsidP="00623CD7"/>
        </w:tc>
        <w:tc>
          <w:tcPr>
            <w:tcW w:w="1070" w:type="dxa"/>
            <w:vMerge/>
          </w:tcPr>
          <w:p w14:paraId="012E0A17" w14:textId="77777777" w:rsidR="00321231" w:rsidRDefault="00321231" w:rsidP="00623CD7"/>
        </w:tc>
        <w:tc>
          <w:tcPr>
            <w:tcW w:w="1134" w:type="dxa"/>
            <w:vMerge/>
          </w:tcPr>
          <w:p w14:paraId="5E45CA3A" w14:textId="77777777" w:rsidR="00321231" w:rsidRDefault="00321231" w:rsidP="00623CD7"/>
        </w:tc>
        <w:tc>
          <w:tcPr>
            <w:tcW w:w="6379" w:type="dxa"/>
          </w:tcPr>
          <w:p w14:paraId="366C03EA" w14:textId="77777777" w:rsidR="00321231" w:rsidRDefault="00321231" w:rsidP="00623CD7">
            <w:pPr>
              <w:pStyle w:val="Contenidodelatabla"/>
              <w:ind w:left="459"/>
            </w:pPr>
          </w:p>
          <w:p w14:paraId="68DEFC13" w14:textId="77777777" w:rsidR="00321231" w:rsidRDefault="00321231" w:rsidP="00623CD7">
            <w:pPr>
              <w:pStyle w:val="Contenidodelatabla"/>
              <w:ind w:left="459"/>
            </w:pPr>
          </w:p>
          <w:p w14:paraId="4D795D76" w14:textId="77777777" w:rsidR="00321231" w:rsidRDefault="00321231" w:rsidP="00623CD7">
            <w:pPr>
              <w:pStyle w:val="Contenidodelatabla"/>
              <w:ind w:left="459"/>
            </w:pPr>
          </w:p>
          <w:p w14:paraId="7D9CD114" w14:textId="77777777" w:rsidR="00CF675A" w:rsidRDefault="00CF675A" w:rsidP="00623CD7">
            <w:pPr>
              <w:pStyle w:val="Contenidodelatabla"/>
              <w:ind w:left="459"/>
            </w:pPr>
          </w:p>
          <w:p w14:paraId="040DED5F" w14:textId="77777777" w:rsidR="00CF675A" w:rsidRDefault="00CF675A" w:rsidP="00623CD7">
            <w:pPr>
              <w:pStyle w:val="Contenidodelatabla"/>
              <w:ind w:left="459"/>
            </w:pPr>
          </w:p>
          <w:p w14:paraId="44035BAC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Actividades que se hacen en la comunidad.</w:t>
            </w:r>
          </w:p>
          <w:p w14:paraId="4FE0AD3A" w14:textId="77777777" w:rsidR="00321231" w:rsidRPr="00492F32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Día de la madre.</w:t>
            </w:r>
          </w:p>
          <w:p w14:paraId="79625871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comportamiento en clases.</w:t>
            </w:r>
          </w:p>
          <w:p w14:paraId="4CE7E71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globos más valiosos del mundo.</w:t>
            </w:r>
          </w:p>
          <w:p w14:paraId="7799BA9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respeto</w:t>
            </w:r>
          </w:p>
          <w:p w14:paraId="5F9927FF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honestidad.</w:t>
            </w:r>
          </w:p>
          <w:p w14:paraId="11A0515C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responsabilidad.</w:t>
            </w:r>
          </w:p>
          <w:p w14:paraId="4E5DE33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El amor.</w:t>
            </w:r>
          </w:p>
          <w:p w14:paraId="02E319B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solidaridad</w:t>
            </w:r>
          </w:p>
          <w:p w14:paraId="5D5F303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lastRenderedPageBreak/>
              <w:t>La equidad.</w:t>
            </w:r>
          </w:p>
          <w:p w14:paraId="27C89B0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derechos de los niños.</w:t>
            </w:r>
          </w:p>
          <w:p w14:paraId="55F104A2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Tengo derecho a…</w:t>
            </w:r>
          </w:p>
          <w:p w14:paraId="1A4B9C9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deberes de los niños.</w:t>
            </w:r>
          </w:p>
          <w:p w14:paraId="61C1EE64" w14:textId="77777777" w:rsidR="00321231" w:rsidRPr="00741763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Yo cumplo mis deberes.</w:t>
            </w:r>
          </w:p>
          <w:p w14:paraId="67E3675D" w14:textId="77777777" w:rsidR="00321231" w:rsidRPr="00AD161F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Día de la patria</w:t>
            </w:r>
          </w:p>
          <w:p w14:paraId="1A01505A" w14:textId="77777777" w:rsidR="00321231" w:rsidRDefault="00321231" w:rsidP="00623CD7">
            <w:pPr>
              <w:pStyle w:val="Contenidodelatabla"/>
            </w:pPr>
          </w:p>
          <w:p w14:paraId="3F743FF2" w14:textId="77777777" w:rsidR="00321231" w:rsidRDefault="00321231" w:rsidP="00623CD7">
            <w:pPr>
              <w:pStyle w:val="Contenidodelatabla"/>
            </w:pPr>
          </w:p>
          <w:p w14:paraId="69C60A0B" w14:textId="77777777" w:rsidR="00321231" w:rsidRDefault="00321231" w:rsidP="00623CD7">
            <w:pPr>
              <w:pStyle w:val="Contenidodelatabla"/>
            </w:pPr>
          </w:p>
          <w:p w14:paraId="6D7C2DBF" w14:textId="77777777" w:rsidR="00321231" w:rsidRDefault="00321231" w:rsidP="00623CD7">
            <w:pPr>
              <w:pStyle w:val="Contenidodelatabla"/>
            </w:pPr>
          </w:p>
          <w:p w14:paraId="4FF3EBDA" w14:textId="77777777" w:rsidR="00321231" w:rsidRDefault="00321231" w:rsidP="00623CD7">
            <w:pPr>
              <w:pStyle w:val="Contenidodelatabla"/>
            </w:pPr>
          </w:p>
          <w:p w14:paraId="5BABE096" w14:textId="77777777" w:rsidR="00321231" w:rsidRDefault="00321231" w:rsidP="00623CD7">
            <w:pPr>
              <w:pStyle w:val="Contenidodelatabla"/>
            </w:pPr>
          </w:p>
          <w:p w14:paraId="6BD3C4E3" w14:textId="77777777" w:rsidR="00321231" w:rsidRDefault="00321231" w:rsidP="00623CD7">
            <w:pPr>
              <w:pStyle w:val="Contenidodelatabla"/>
            </w:pPr>
          </w:p>
          <w:p w14:paraId="363535F8" w14:textId="77777777" w:rsidR="00321231" w:rsidRDefault="00321231" w:rsidP="00623CD7">
            <w:pPr>
              <w:pStyle w:val="Contenidodelatabla"/>
            </w:pPr>
          </w:p>
          <w:p w14:paraId="32644E86" w14:textId="77777777" w:rsidR="00321231" w:rsidRDefault="00321231" w:rsidP="00623CD7">
            <w:pPr>
              <w:pStyle w:val="Contenidodelatabla"/>
            </w:pPr>
          </w:p>
          <w:p w14:paraId="4D2545F1" w14:textId="77777777" w:rsidR="00321231" w:rsidRDefault="00321231" w:rsidP="00623CD7">
            <w:pPr>
              <w:pStyle w:val="Contenidodelatabla"/>
            </w:pPr>
          </w:p>
          <w:p w14:paraId="78082FD2" w14:textId="77777777" w:rsidR="00321231" w:rsidRDefault="00321231" w:rsidP="00623CD7">
            <w:pPr>
              <w:pStyle w:val="Contenidodelatabla"/>
            </w:pPr>
          </w:p>
          <w:p w14:paraId="6D1F80B3" w14:textId="77777777" w:rsidR="00CF675A" w:rsidRDefault="00CF675A" w:rsidP="00623CD7">
            <w:pPr>
              <w:pStyle w:val="Contenidodelatabla"/>
            </w:pPr>
          </w:p>
          <w:p w14:paraId="6C994524" w14:textId="77777777" w:rsidR="00CF675A" w:rsidRDefault="00CF675A" w:rsidP="00623CD7">
            <w:pPr>
              <w:pStyle w:val="Contenidodelatabla"/>
            </w:pPr>
          </w:p>
          <w:p w14:paraId="4EFE687E" w14:textId="77777777" w:rsidR="00CF675A" w:rsidRDefault="00CF675A" w:rsidP="00623CD7">
            <w:pPr>
              <w:pStyle w:val="Contenidodelatabla"/>
            </w:pPr>
          </w:p>
          <w:p w14:paraId="10FB91B4" w14:textId="77777777" w:rsidR="00CF675A" w:rsidRDefault="00CF675A" w:rsidP="00623CD7">
            <w:pPr>
              <w:pStyle w:val="Contenidodelatabla"/>
            </w:pPr>
          </w:p>
          <w:p w14:paraId="1E115765" w14:textId="77777777" w:rsidR="00CF675A" w:rsidRDefault="00CF675A" w:rsidP="00623CD7">
            <w:pPr>
              <w:pStyle w:val="Contenidodelatabla"/>
            </w:pPr>
          </w:p>
          <w:p w14:paraId="255807CA" w14:textId="77777777" w:rsidR="00CF675A" w:rsidRDefault="00CF675A" w:rsidP="00623CD7">
            <w:pPr>
              <w:pStyle w:val="Contenidodelatabla"/>
            </w:pPr>
          </w:p>
          <w:p w14:paraId="3D2FA5A7" w14:textId="77777777" w:rsidR="00CF675A" w:rsidRDefault="00CF675A" w:rsidP="00623CD7">
            <w:pPr>
              <w:pStyle w:val="Contenidodelatabla"/>
            </w:pPr>
          </w:p>
          <w:p w14:paraId="67F2C644" w14:textId="77777777" w:rsidR="00CF675A" w:rsidRDefault="00CF675A" w:rsidP="00623CD7">
            <w:pPr>
              <w:pStyle w:val="Contenidodelatabla"/>
            </w:pPr>
          </w:p>
          <w:p w14:paraId="67AD0D4C" w14:textId="77777777" w:rsidR="00CF675A" w:rsidRDefault="00CF675A" w:rsidP="00623CD7">
            <w:pPr>
              <w:pStyle w:val="Contenidodelatabla"/>
            </w:pPr>
          </w:p>
          <w:p w14:paraId="74E3FA57" w14:textId="77777777" w:rsidR="00CF675A" w:rsidRDefault="00CF675A" w:rsidP="00623CD7">
            <w:pPr>
              <w:pStyle w:val="Contenidodelatabla"/>
            </w:pPr>
          </w:p>
          <w:p w14:paraId="6907E4B9" w14:textId="77777777" w:rsidR="00CF675A" w:rsidRDefault="00CF675A" w:rsidP="00623CD7">
            <w:pPr>
              <w:pStyle w:val="Contenidodelatabla"/>
            </w:pPr>
          </w:p>
          <w:p w14:paraId="6EDE76A1" w14:textId="77777777" w:rsidR="00CF675A" w:rsidRDefault="00CF675A" w:rsidP="00623CD7">
            <w:pPr>
              <w:pStyle w:val="Contenidodelatabla"/>
            </w:pPr>
          </w:p>
          <w:p w14:paraId="6779EE21" w14:textId="77777777" w:rsidR="00CF675A" w:rsidRDefault="00CF675A" w:rsidP="00623CD7">
            <w:pPr>
              <w:pStyle w:val="Contenidodelatabla"/>
            </w:pPr>
          </w:p>
          <w:p w14:paraId="4BB15AB4" w14:textId="77777777" w:rsidR="00CF675A" w:rsidRDefault="00CF675A" w:rsidP="00623CD7">
            <w:pPr>
              <w:pStyle w:val="Contenidodelatabla"/>
            </w:pPr>
          </w:p>
          <w:p w14:paraId="6DF188C0" w14:textId="77777777" w:rsidR="00CF675A" w:rsidRDefault="00CF675A" w:rsidP="00623CD7">
            <w:pPr>
              <w:pStyle w:val="Contenidodelatabla"/>
            </w:pPr>
          </w:p>
          <w:p w14:paraId="66181406" w14:textId="77777777" w:rsidR="00CF675A" w:rsidRDefault="00CF675A" w:rsidP="00623CD7">
            <w:pPr>
              <w:pStyle w:val="Contenidodelatabla"/>
            </w:pPr>
          </w:p>
          <w:p w14:paraId="44C52822" w14:textId="77777777" w:rsidR="00CF675A" w:rsidRDefault="00CF675A" w:rsidP="00623CD7">
            <w:pPr>
              <w:pStyle w:val="Contenidodelatabla"/>
            </w:pPr>
          </w:p>
          <w:p w14:paraId="5AA18727" w14:textId="77777777" w:rsidR="00CF675A" w:rsidRDefault="00CF675A" w:rsidP="00623CD7">
            <w:pPr>
              <w:pStyle w:val="Contenidodelatabla"/>
            </w:pPr>
          </w:p>
          <w:p w14:paraId="206D223B" w14:textId="77777777" w:rsidR="00CF675A" w:rsidRPr="003D2BD9" w:rsidRDefault="00CF675A" w:rsidP="00623CD7">
            <w:pPr>
              <w:pStyle w:val="Contenidodelatabla"/>
            </w:pPr>
          </w:p>
        </w:tc>
        <w:tc>
          <w:tcPr>
            <w:tcW w:w="2977" w:type="dxa"/>
            <w:vMerge/>
          </w:tcPr>
          <w:p w14:paraId="15C6EEA7" w14:textId="77777777" w:rsidR="00321231" w:rsidRDefault="00321231" w:rsidP="00623CD7"/>
        </w:tc>
      </w:tr>
      <w:tr w:rsidR="00321231" w14:paraId="675AAB85" w14:textId="77777777" w:rsidTr="00623CD7"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1C97129B" w14:textId="77777777" w:rsidR="00321231" w:rsidRDefault="00321231" w:rsidP="00623CD7"/>
        </w:tc>
        <w:tc>
          <w:tcPr>
            <w:tcW w:w="1070" w:type="dxa"/>
            <w:vMerge/>
          </w:tcPr>
          <w:p w14:paraId="6AB17682" w14:textId="77777777" w:rsidR="00321231" w:rsidRDefault="00321231" w:rsidP="00623CD7"/>
        </w:tc>
        <w:tc>
          <w:tcPr>
            <w:tcW w:w="1134" w:type="dxa"/>
            <w:vMerge/>
          </w:tcPr>
          <w:p w14:paraId="351C4DE4" w14:textId="77777777" w:rsidR="00321231" w:rsidRDefault="00321231" w:rsidP="00623CD7"/>
        </w:tc>
        <w:tc>
          <w:tcPr>
            <w:tcW w:w="6379" w:type="dxa"/>
            <w:tcBorders>
              <w:bottom w:val="single" w:sz="4" w:space="0" w:color="auto"/>
            </w:tcBorders>
          </w:tcPr>
          <w:p w14:paraId="19E4F68D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FD34713" w14:textId="77777777" w:rsidR="00321231" w:rsidRDefault="00321231" w:rsidP="00623CD7"/>
        </w:tc>
      </w:tr>
      <w:tr w:rsidR="00321231" w14:paraId="512D8C28" w14:textId="77777777" w:rsidTr="00623CD7">
        <w:trPr>
          <w:trHeight w:val="4993"/>
        </w:trPr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1C7304D4" w14:textId="77777777" w:rsidR="00321231" w:rsidRDefault="00321231" w:rsidP="00623CD7"/>
        </w:tc>
        <w:tc>
          <w:tcPr>
            <w:tcW w:w="1070" w:type="dxa"/>
            <w:vMerge/>
          </w:tcPr>
          <w:p w14:paraId="038D07FE" w14:textId="77777777" w:rsidR="00321231" w:rsidRDefault="00321231" w:rsidP="00623CD7"/>
        </w:tc>
        <w:tc>
          <w:tcPr>
            <w:tcW w:w="1134" w:type="dxa"/>
            <w:vMerge/>
          </w:tcPr>
          <w:p w14:paraId="54785FFB" w14:textId="77777777" w:rsidR="00321231" w:rsidRDefault="00321231" w:rsidP="00623CD7"/>
        </w:tc>
        <w:tc>
          <w:tcPr>
            <w:tcW w:w="6379" w:type="dxa"/>
            <w:tcBorders>
              <w:bottom w:val="single" w:sz="4" w:space="0" w:color="auto"/>
            </w:tcBorders>
          </w:tcPr>
          <w:p w14:paraId="29070FAE" w14:textId="77777777" w:rsidR="00321231" w:rsidRDefault="00321231" w:rsidP="00623CD7">
            <w:pPr>
              <w:pStyle w:val="Prrafodelista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0EF1447B" w14:textId="77777777" w:rsidR="00321231" w:rsidRDefault="00321231" w:rsidP="00623CD7">
            <w:pPr>
              <w:pStyle w:val="Prrafodelista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14:paraId="58DCD3FC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Los medios de comunicación.</w:t>
            </w:r>
          </w:p>
          <w:p w14:paraId="2ABD5852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¿Cómo se comunica mi familia</w:t>
            </w:r>
          </w:p>
          <w:p w14:paraId="3CF1F93D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Yo me comunico</w:t>
            </w:r>
          </w:p>
          <w:p w14:paraId="29F35C86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Los oficios y profesiones</w:t>
            </w:r>
          </w:p>
          <w:p w14:paraId="78313F77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Trabajos y trabajadores profesión – desempeño.</w:t>
            </w:r>
          </w:p>
          <w:p w14:paraId="145CC0AE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Cómo cruzar la calle.</w:t>
            </w:r>
          </w:p>
          <w:p w14:paraId="45587DD8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El semáforo. Los que debemos hacer.</w:t>
            </w:r>
          </w:p>
          <w:p w14:paraId="6EE0AEDE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¿Me ayudas a llegar a la escuela?</w:t>
            </w:r>
          </w:p>
          <w:p w14:paraId="3CA16DF7" w14:textId="77777777" w:rsidR="00321231" w:rsidRPr="00492F32" w:rsidRDefault="00321231" w:rsidP="0032123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F32">
              <w:rPr>
                <w:rFonts w:ascii="Times New Roman" w:hAnsi="Times New Roman"/>
                <w:sz w:val="24"/>
                <w:szCs w:val="24"/>
              </w:rPr>
              <w:t>Los medios de transporte. Por agua, por suelo y por aire.</w:t>
            </w:r>
          </w:p>
          <w:p w14:paraId="5DFD78DF" w14:textId="4237F6E9" w:rsidR="00321231" w:rsidRPr="00AD161F" w:rsidRDefault="00321231" w:rsidP="00CF675A">
            <w:pPr>
              <w:pStyle w:val="Prrafodelista"/>
              <w:ind w:left="502"/>
            </w:pPr>
            <w:r w:rsidRPr="00492F32">
              <w:rPr>
                <w:rFonts w:ascii="Times New Roman" w:hAnsi="Times New Roman"/>
                <w:sz w:val="24"/>
                <w:szCs w:val="24"/>
              </w:rPr>
              <w:t>Educación vial.</w:t>
            </w:r>
          </w:p>
        </w:tc>
        <w:tc>
          <w:tcPr>
            <w:tcW w:w="2977" w:type="dxa"/>
            <w:vMerge/>
          </w:tcPr>
          <w:p w14:paraId="6012ED7C" w14:textId="77777777" w:rsidR="00321231" w:rsidRDefault="00321231" w:rsidP="00623CD7"/>
        </w:tc>
      </w:tr>
    </w:tbl>
    <w:tbl>
      <w:tblPr>
        <w:tblStyle w:val="Tablaconcuadrcula"/>
        <w:tblW w:w="14354" w:type="dxa"/>
        <w:tblInd w:w="-37" w:type="dxa"/>
        <w:tblLook w:val="04A0" w:firstRow="1" w:lastRow="0" w:firstColumn="1" w:lastColumn="0" w:noHBand="0" w:noVBand="1"/>
      </w:tblPr>
      <w:tblGrid>
        <w:gridCol w:w="37"/>
        <w:gridCol w:w="2802"/>
        <w:gridCol w:w="1026"/>
        <w:gridCol w:w="1134"/>
        <w:gridCol w:w="6379"/>
        <w:gridCol w:w="2939"/>
        <w:gridCol w:w="37"/>
      </w:tblGrid>
      <w:tr w:rsidR="00321231" w14:paraId="3E58832D" w14:textId="77777777" w:rsidTr="00623CD7">
        <w:trPr>
          <w:gridBefore w:val="1"/>
          <w:wBefore w:w="37" w:type="dxa"/>
          <w:trHeight w:val="242"/>
        </w:trPr>
        <w:tc>
          <w:tcPr>
            <w:tcW w:w="2802" w:type="dxa"/>
            <w:vMerge w:val="restart"/>
          </w:tcPr>
          <w:p w14:paraId="5B66B9C4" w14:textId="77777777" w:rsidR="00321231" w:rsidRDefault="00321231" w:rsidP="00623C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EF168E0" w14:textId="696AB61A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DESARROLLO</w:t>
            </w:r>
          </w:p>
          <w:p w14:paraId="5E511697" w14:textId="77777777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PSICOMOTOR</w:t>
            </w:r>
          </w:p>
          <w:p w14:paraId="3DD8E00F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00E931EF" w14:textId="2BC6C644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 Reconoce caracterí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sti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cas de su cuerpo y funciones para lograr la conciencia de su esquema corporal y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defi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nir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su lateralidad.</w:t>
            </w:r>
          </w:p>
          <w:p w14:paraId="44186668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D2D5BF1" w14:textId="322B587F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Uti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liza nociones espaciales de izquierda a derecha en relación a su propio cuerpo.</w:t>
            </w:r>
          </w:p>
          <w:p w14:paraId="771D7E24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17D2D87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A487705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02CF649" w14:textId="39EE62DE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Combina diversos movi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mientos y posturas con mayor fl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uidez, velocidad, equilibrio y dirección al desplazarse.</w:t>
            </w:r>
          </w:p>
          <w:p w14:paraId="490AF8FF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418B30B" w14:textId="64C80B69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movimientos más precis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os con los dedos y uti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liza herramientas tales como: lá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piz, 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jeras, punzó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n y otros en actividades 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de la vida diaria.</w:t>
            </w:r>
          </w:p>
          <w:p w14:paraId="44FF23FB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57389D1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2999E36" w14:textId="77777777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diferentes movimientos manteniendo el control y equilibrio postural en diversas situaciones de juego y exploración.</w:t>
            </w:r>
          </w:p>
          <w:p w14:paraId="4C7AF629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B1429C1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A576925" w14:textId="77777777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Realiza ejercicios de control corporal, desplazándose con precisión en un espacio determinado.</w:t>
            </w:r>
          </w:p>
          <w:p w14:paraId="4CBC5BC0" w14:textId="77777777" w:rsidR="00924838" w:rsidRDefault="00924838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66956BB" w14:textId="77777777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Reconoce la ubicación de objetos en relación de su cuerpo y puntos de referencia.</w:t>
            </w:r>
          </w:p>
          <w:p w14:paraId="24425791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02612E5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FAF9E06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F4E4D48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9F79BCC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B20B660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1F92953A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CC9BB2E" w14:textId="223116CE" w:rsidR="00321231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Ejecuta movimientos sincronizados y coordinados al ritmo de la música mediante rondas, danzas, bailes y ejercicios.</w:t>
            </w:r>
          </w:p>
          <w:p w14:paraId="2DE2B3F4" w14:textId="6367804D" w:rsidR="00321231" w:rsidRPr="00666CD5" w:rsidRDefault="00321231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14:paraId="6D1E6E7B" w14:textId="77777777" w:rsidR="00321231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 xml:space="preserve"> </w:t>
            </w: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 xml:space="preserve">VIDA TIERRA </w:t>
            </w:r>
          </w:p>
          <w:p w14:paraId="43815287" w14:textId="77777777" w:rsidR="00321231" w:rsidRPr="00E67946" w:rsidRDefault="00321231" w:rsidP="00623CD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 Narrow" w:eastAsia="Calibri" w:hAnsi="Arial Narrow" w:cs="Arial"/>
                <w:b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 xml:space="preserve">        </w:t>
            </w: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TERRITORIO</w:t>
            </w:r>
          </w:p>
          <w:p w14:paraId="5347E9F8" w14:textId="77777777" w:rsidR="00321231" w:rsidRDefault="00321231" w:rsidP="00623CD7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08E7C2A3" w14:textId="77777777" w:rsidR="00321231" w:rsidRDefault="00321231" w:rsidP="00623CD7">
            <w:pPr>
              <w:ind w:left="113" w:right="113"/>
            </w:pPr>
          </w:p>
          <w:p w14:paraId="3E229E23" w14:textId="77777777" w:rsidR="00321231" w:rsidRPr="00E67946" w:rsidRDefault="00321231" w:rsidP="00623CD7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</w:p>
          <w:p w14:paraId="51198406" w14:textId="77777777" w:rsidR="00321231" w:rsidRPr="005F3B27" w:rsidRDefault="00321231" w:rsidP="00623CD7">
            <w:pPr>
              <w:ind w:left="113" w:right="113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AEAB5D1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794DF262" w14:textId="77777777" w:rsidR="00321231" w:rsidRDefault="00321231" w:rsidP="00623CD7"/>
        </w:tc>
      </w:tr>
      <w:tr w:rsidR="00321231" w14:paraId="36ABB2D3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4AD2CA3" w14:textId="77777777" w:rsidR="00321231" w:rsidRDefault="00321231" w:rsidP="00623CD7"/>
        </w:tc>
        <w:tc>
          <w:tcPr>
            <w:tcW w:w="1026" w:type="dxa"/>
            <w:vMerge/>
          </w:tcPr>
          <w:p w14:paraId="62965A81" w14:textId="77777777" w:rsidR="00321231" w:rsidRDefault="00321231" w:rsidP="00623CD7"/>
        </w:tc>
        <w:tc>
          <w:tcPr>
            <w:tcW w:w="1134" w:type="dxa"/>
            <w:vMerge/>
          </w:tcPr>
          <w:p w14:paraId="3D1AF947" w14:textId="77777777" w:rsidR="00321231" w:rsidRDefault="00321231" w:rsidP="00623CD7"/>
        </w:tc>
        <w:tc>
          <w:tcPr>
            <w:tcW w:w="6379" w:type="dxa"/>
          </w:tcPr>
          <w:p w14:paraId="4EDA00A5" w14:textId="77777777" w:rsidR="00321231" w:rsidRDefault="00321231" w:rsidP="00623CD7">
            <w:pPr>
              <w:pStyle w:val="Contenidodelatabla"/>
              <w:ind w:left="459"/>
            </w:pPr>
          </w:p>
          <w:p w14:paraId="1C578A58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La importancia de la vida.</w:t>
            </w:r>
          </w:p>
          <w:p w14:paraId="6563019F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Los tres grandes reinos.</w:t>
            </w:r>
          </w:p>
          <w:p w14:paraId="22421EAF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 xml:space="preserve">¿Cuál es nuestro origen? ¿Cuál es mi origen? </w:t>
            </w:r>
          </w:p>
          <w:p w14:paraId="5D9FE4F5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inicio de la vida (segunda parte)</w:t>
            </w:r>
          </w:p>
          <w:p w14:paraId="5A1F6C7C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ciclo de la vida.</w:t>
            </w:r>
          </w:p>
          <w:p w14:paraId="0291B6F4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Yo soy. Dibujo mi cuerpo.</w:t>
            </w:r>
          </w:p>
          <w:p w14:paraId="2B246351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Partes del cuerpo.</w:t>
            </w:r>
          </w:p>
          <w:p w14:paraId="2E02E881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interior del cuerpo.</w:t>
            </w:r>
          </w:p>
          <w:p w14:paraId="409E71AF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sistema respiratorio.</w:t>
            </w:r>
          </w:p>
          <w:p w14:paraId="197C11BB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sistema circulatorio.</w:t>
            </w:r>
          </w:p>
          <w:p w14:paraId="47C0ED87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sistema digestivo.</w:t>
            </w:r>
          </w:p>
          <w:p w14:paraId="4F652F88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Los sentidos</w:t>
            </w:r>
          </w:p>
          <w:p w14:paraId="77DD45E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El gusto y el olfato</w:t>
            </w:r>
          </w:p>
          <w:p w14:paraId="7ED086E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lastRenderedPageBreak/>
              <w:t xml:space="preserve">El tacto </w:t>
            </w:r>
          </w:p>
          <w:p w14:paraId="20D4958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La vista y el   oído</w:t>
            </w:r>
          </w:p>
          <w:p w14:paraId="167A144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502"/>
            </w:pPr>
            <w:r>
              <w:t>Los 5 sentidos</w:t>
            </w:r>
          </w:p>
          <w:p w14:paraId="646870EF" w14:textId="77777777" w:rsidR="00321231" w:rsidRPr="00AB34CF" w:rsidRDefault="00321231" w:rsidP="00623CD7">
            <w:pPr>
              <w:pStyle w:val="Contenidodelatabla"/>
              <w:ind w:left="502"/>
            </w:pPr>
          </w:p>
        </w:tc>
        <w:tc>
          <w:tcPr>
            <w:tcW w:w="2976" w:type="dxa"/>
            <w:gridSpan w:val="2"/>
            <w:vMerge/>
          </w:tcPr>
          <w:p w14:paraId="15C160CF" w14:textId="77777777" w:rsidR="00321231" w:rsidRDefault="00321231" w:rsidP="00623CD7"/>
        </w:tc>
      </w:tr>
      <w:tr w:rsidR="00321231" w14:paraId="6E651786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73F82962" w14:textId="77777777" w:rsidR="00321231" w:rsidRDefault="00321231" w:rsidP="00623CD7"/>
        </w:tc>
        <w:tc>
          <w:tcPr>
            <w:tcW w:w="1026" w:type="dxa"/>
            <w:vMerge/>
          </w:tcPr>
          <w:p w14:paraId="1258818D" w14:textId="77777777" w:rsidR="00321231" w:rsidRDefault="00321231" w:rsidP="00623CD7"/>
        </w:tc>
        <w:tc>
          <w:tcPr>
            <w:tcW w:w="1134" w:type="dxa"/>
            <w:vMerge/>
          </w:tcPr>
          <w:p w14:paraId="686EB5E4" w14:textId="77777777" w:rsidR="00321231" w:rsidRDefault="00321231" w:rsidP="00623CD7"/>
        </w:tc>
        <w:tc>
          <w:tcPr>
            <w:tcW w:w="6379" w:type="dxa"/>
          </w:tcPr>
          <w:p w14:paraId="7A44EA74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40E3634B" w14:textId="77777777" w:rsidR="00321231" w:rsidRDefault="00321231" w:rsidP="00623CD7"/>
        </w:tc>
      </w:tr>
      <w:tr w:rsidR="00321231" w14:paraId="167976FD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3744635F" w14:textId="77777777" w:rsidR="00321231" w:rsidRDefault="00321231" w:rsidP="00623CD7"/>
        </w:tc>
        <w:tc>
          <w:tcPr>
            <w:tcW w:w="1026" w:type="dxa"/>
            <w:vMerge/>
          </w:tcPr>
          <w:p w14:paraId="55A4F85F" w14:textId="77777777" w:rsidR="00321231" w:rsidRDefault="00321231" w:rsidP="00623CD7"/>
        </w:tc>
        <w:tc>
          <w:tcPr>
            <w:tcW w:w="1134" w:type="dxa"/>
            <w:vMerge/>
          </w:tcPr>
          <w:p w14:paraId="34D92B94" w14:textId="77777777" w:rsidR="00321231" w:rsidRDefault="00321231" w:rsidP="00623CD7"/>
        </w:tc>
        <w:tc>
          <w:tcPr>
            <w:tcW w:w="6379" w:type="dxa"/>
          </w:tcPr>
          <w:p w14:paraId="0A69A928" w14:textId="77777777" w:rsidR="00321231" w:rsidRDefault="00321231" w:rsidP="00623CD7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128B159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Mente sana en cuerpo sano</w:t>
            </w:r>
          </w:p>
          <w:p w14:paraId="7CC7DBD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Cuidando nuestro cuerpo</w:t>
            </w:r>
          </w:p>
          <w:p w14:paraId="1A4A3B8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¡Qué lindo es estar limpio!</w:t>
            </w:r>
          </w:p>
          <w:p w14:paraId="2CDA4AF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Cuidemos nuestros dientes.</w:t>
            </w:r>
          </w:p>
          <w:p w14:paraId="4D79A91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Aprendamos el lavado de las manos.</w:t>
            </w:r>
          </w:p>
          <w:p w14:paraId="4F57966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pirámide alimenticia</w:t>
            </w:r>
          </w:p>
          <w:p w14:paraId="6E3244E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Origen de los alimentos.</w:t>
            </w:r>
          </w:p>
          <w:p w14:paraId="198A87C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Alimentos nutritivos.</w:t>
            </w:r>
          </w:p>
          <w:p w14:paraId="7287646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 lonchera nutritiva.</w:t>
            </w:r>
          </w:p>
          <w:p w14:paraId="4F23F3CC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Mis alimentos favoritos</w:t>
            </w:r>
          </w:p>
          <w:p w14:paraId="314CC96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animales.</w:t>
            </w:r>
          </w:p>
          <w:p w14:paraId="69D83F2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animales terrestres</w:t>
            </w:r>
          </w:p>
          <w:p w14:paraId="27FB8BDE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animales acuáticos.</w:t>
            </w:r>
          </w:p>
          <w:p w14:paraId="78318F2C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Los animales aéreos.</w:t>
            </w:r>
          </w:p>
          <w:p w14:paraId="204E8EC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Pon a los animales en su lugar.</w:t>
            </w:r>
          </w:p>
          <w:p w14:paraId="00C87BFB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plantas.</w:t>
            </w:r>
          </w:p>
          <w:p w14:paraId="2649003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plantas alimenticias.</w:t>
            </w:r>
          </w:p>
          <w:p w14:paraId="5998E72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plantas medicinales.</w:t>
            </w:r>
          </w:p>
          <w:p w14:paraId="59E8FE4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t>Las plantas ornamentales las plantas nos ayudan mucho.</w:t>
            </w:r>
          </w:p>
          <w:p w14:paraId="5A70AF6E" w14:textId="77777777" w:rsidR="00321231" w:rsidRPr="00CC234A" w:rsidRDefault="00321231" w:rsidP="00623CD7">
            <w:pPr>
              <w:pStyle w:val="Contenidodelatabla"/>
              <w:ind w:left="459"/>
            </w:pPr>
          </w:p>
        </w:tc>
        <w:tc>
          <w:tcPr>
            <w:tcW w:w="2976" w:type="dxa"/>
            <w:gridSpan w:val="2"/>
            <w:vMerge/>
          </w:tcPr>
          <w:p w14:paraId="3006F889" w14:textId="77777777" w:rsidR="00321231" w:rsidRDefault="00321231" w:rsidP="00623CD7"/>
        </w:tc>
      </w:tr>
      <w:tr w:rsidR="00321231" w14:paraId="3AB46313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4CD68BDF" w14:textId="77777777" w:rsidR="00321231" w:rsidRDefault="00321231" w:rsidP="00623CD7"/>
        </w:tc>
        <w:tc>
          <w:tcPr>
            <w:tcW w:w="1026" w:type="dxa"/>
            <w:vMerge/>
          </w:tcPr>
          <w:p w14:paraId="5DC0BA2F" w14:textId="77777777" w:rsidR="00321231" w:rsidRDefault="00321231" w:rsidP="00623CD7"/>
        </w:tc>
        <w:tc>
          <w:tcPr>
            <w:tcW w:w="1134" w:type="dxa"/>
            <w:vMerge/>
          </w:tcPr>
          <w:p w14:paraId="45B3848D" w14:textId="77777777" w:rsidR="00321231" w:rsidRDefault="00321231" w:rsidP="00623CD7"/>
        </w:tc>
        <w:tc>
          <w:tcPr>
            <w:tcW w:w="6379" w:type="dxa"/>
          </w:tcPr>
          <w:p w14:paraId="12F0E925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3F2CF4B4" w14:textId="77777777" w:rsidR="00321231" w:rsidRDefault="00321231" w:rsidP="00623CD7"/>
        </w:tc>
      </w:tr>
      <w:tr w:rsidR="00321231" w14:paraId="3B2C28B7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3549A6E5" w14:textId="77777777" w:rsidR="00321231" w:rsidRDefault="00321231" w:rsidP="00623CD7"/>
        </w:tc>
        <w:tc>
          <w:tcPr>
            <w:tcW w:w="1026" w:type="dxa"/>
            <w:vMerge/>
          </w:tcPr>
          <w:p w14:paraId="6594749C" w14:textId="77777777" w:rsidR="00321231" w:rsidRDefault="00321231" w:rsidP="00623CD7"/>
        </w:tc>
        <w:tc>
          <w:tcPr>
            <w:tcW w:w="1134" w:type="dxa"/>
            <w:vMerge/>
          </w:tcPr>
          <w:p w14:paraId="0B4A6136" w14:textId="77777777" w:rsidR="00321231" w:rsidRDefault="00321231" w:rsidP="00623CD7"/>
        </w:tc>
        <w:tc>
          <w:tcPr>
            <w:tcW w:w="6379" w:type="dxa"/>
          </w:tcPr>
          <w:p w14:paraId="3F80149B" w14:textId="77777777" w:rsidR="00321231" w:rsidRDefault="00321231" w:rsidP="00623CD7">
            <w:pPr>
              <w:pStyle w:val="Sinespaciado"/>
              <w:ind w:left="283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14:paraId="2FA35CCB" w14:textId="77777777" w:rsidR="00321231" w:rsidRPr="00954365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Que linda es la naturaleza.</w:t>
            </w:r>
          </w:p>
          <w:p w14:paraId="292BB376" w14:textId="77777777" w:rsidR="00321231" w:rsidRPr="00954365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¿Cómo quieres ver al mundo?</w:t>
            </w:r>
          </w:p>
          <w:p w14:paraId="0C9075EF" w14:textId="77777777" w:rsidR="00321231" w:rsidRPr="006862A2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Día del medio ambiente</w:t>
            </w:r>
          </w:p>
          <w:p w14:paraId="1D0910EB" w14:textId="77777777" w:rsidR="00321231" w:rsidRPr="006862A2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Cuidados del medio ambiente.</w:t>
            </w:r>
          </w:p>
          <w:p w14:paraId="7FDAB898" w14:textId="77777777" w:rsidR="00321231" w:rsidRPr="006862A2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Reciclando la basura.</w:t>
            </w:r>
          </w:p>
          <w:p w14:paraId="04E8AC63" w14:textId="77777777" w:rsidR="00321231" w:rsidRPr="00954365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t>Las  4 estaciones</w:t>
            </w:r>
          </w:p>
          <w:p w14:paraId="6D2A0D88" w14:textId="77777777" w:rsidR="00321231" w:rsidRPr="00954365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lastRenderedPageBreak/>
              <w:t>¿En qué estación estamos ahora?</w:t>
            </w:r>
          </w:p>
          <w:p w14:paraId="015603C2" w14:textId="77777777" w:rsidR="00321231" w:rsidRPr="00954365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La energía sirve para funcionar.</w:t>
            </w:r>
          </w:p>
          <w:p w14:paraId="5BDAEBF0" w14:textId="77777777" w:rsidR="00321231" w:rsidRPr="006862A2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ascii="Arial" w:hAnsi="Arial" w:cs="Arial"/>
                <w:lang w:val="es-VE"/>
              </w:rPr>
            </w:pPr>
            <w:r>
              <w:rPr>
                <w:lang w:val="es-VE"/>
              </w:rPr>
              <w:t>Los avances tecnológicos.</w:t>
            </w:r>
          </w:p>
          <w:p w14:paraId="789A3472" w14:textId="77777777" w:rsidR="00321231" w:rsidRDefault="00321231" w:rsidP="00623CD7">
            <w:pPr>
              <w:pStyle w:val="Contenidodelatabla"/>
              <w:ind w:left="459"/>
            </w:pPr>
            <w:r>
              <w:t>¿Cómo soy actualmente?</w:t>
            </w:r>
          </w:p>
          <w:p w14:paraId="4EDAF20C" w14:textId="77777777" w:rsidR="00321231" w:rsidRPr="00D519DF" w:rsidRDefault="00321231" w:rsidP="00623CD7">
            <w:pPr>
              <w:pStyle w:val="Contenidodelatabla"/>
              <w:ind w:left="459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976" w:type="dxa"/>
            <w:gridSpan w:val="2"/>
            <w:vMerge/>
          </w:tcPr>
          <w:p w14:paraId="4084A148" w14:textId="77777777" w:rsidR="00321231" w:rsidRDefault="00321231" w:rsidP="00623CD7"/>
        </w:tc>
      </w:tr>
      <w:tr w:rsidR="00321231" w14:paraId="4C757C2E" w14:textId="77777777" w:rsidTr="00623CD7">
        <w:trPr>
          <w:gridBefore w:val="1"/>
          <w:wBefore w:w="37" w:type="dxa"/>
          <w:trHeight w:val="247"/>
        </w:trPr>
        <w:tc>
          <w:tcPr>
            <w:tcW w:w="2802" w:type="dxa"/>
            <w:vMerge w:val="restart"/>
          </w:tcPr>
          <w:p w14:paraId="2822BAFD" w14:textId="77777777" w:rsidR="00321231" w:rsidRDefault="00321231" w:rsidP="00623CD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576C52D3" w14:textId="77777777" w:rsidR="00321231" w:rsidRDefault="00321231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71B25D76" w14:textId="77777777" w:rsidR="00321231" w:rsidRDefault="00321231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  <w:r w:rsidRPr="00F85448"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  <w:t>DESARROLLO COGNITIVO</w:t>
            </w:r>
          </w:p>
          <w:p w14:paraId="62B87EE3" w14:textId="77777777" w:rsidR="00321231" w:rsidRDefault="00321231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08229DAF" w14:textId="77777777" w:rsidR="006930B4" w:rsidRDefault="006930B4" w:rsidP="00623C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/>
                <w:kern w:val="0"/>
                <w:lang w:eastAsia="en-US" w:bidi="ar-SA"/>
              </w:rPr>
            </w:pPr>
          </w:p>
          <w:p w14:paraId="2F6CDD98" w14:textId="630428AF" w:rsidR="00CF675A" w:rsidRDefault="00321231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-</w:t>
            </w:r>
            <w:r w:rsidR="00CF675A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Identifica semejanzas y diferencias en objetos del entorno estableciendo relaciones comparativas para clasificar, seriar y representar.</w:t>
            </w:r>
          </w:p>
          <w:p w14:paraId="720887BE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05B4130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1B2C297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01DFF765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E7DEAA7" w14:textId="67B19EB4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Ordena en secuencia lógica sucesos, escenas y/o rutinas utilizando nociones de tiempo.</w:t>
            </w:r>
          </w:p>
          <w:p w14:paraId="4C4C7B62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236F71B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D264614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FA01216" w14:textId="6A3E9CE8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Utiliza diversos cuantificadores para identi</w:t>
            </w:r>
            <w:r w:rsidR="006930B4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fi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car, comparar, ordenar y representar objetos y números.</w:t>
            </w:r>
          </w:p>
          <w:p w14:paraId="37E092B3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D68A2B6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307FAB3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7AE2B4EC" w14:textId="19E0997E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Plantea y ejecuta procedimientos en la resolució</w:t>
            </w:r>
            <w:r w:rsidR="006930B4"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n de problemas coti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dianos.</w:t>
            </w:r>
          </w:p>
          <w:p w14:paraId="5429715E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4EF17A0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0A169A6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B5EBFE5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6643C741" w14:textId="77777777" w:rsidR="00CF675A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Maneja de manera básica elementos digitales en su aprendizaje bajo la guía y acompañamiento de un adulto.</w:t>
            </w:r>
          </w:p>
          <w:p w14:paraId="736A29A4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2CF4B60B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ACC7496" w14:textId="77777777" w:rsidR="006930B4" w:rsidRDefault="006930B4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40E98262" w14:textId="586D3EA1" w:rsidR="00321231" w:rsidRDefault="00CF675A" w:rsidP="00CF675A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– Indaga sobre los cambios que ocurren en los objetos, seres vivos, fenómenos naturales, físicos y otros.</w:t>
            </w:r>
            <w:r>
              <w:t xml:space="preserve"> </w:t>
            </w:r>
          </w:p>
        </w:tc>
        <w:tc>
          <w:tcPr>
            <w:tcW w:w="1026" w:type="dxa"/>
            <w:vMerge w:val="restart"/>
            <w:textDirection w:val="btLr"/>
          </w:tcPr>
          <w:p w14:paraId="593BCA2F" w14:textId="77777777" w:rsidR="00321231" w:rsidRPr="00E67946" w:rsidRDefault="00321231" w:rsidP="00623C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65C84C15" w14:textId="77777777" w:rsidR="00321231" w:rsidRDefault="00321231" w:rsidP="00623CD7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extDirection w:val="btLr"/>
          </w:tcPr>
          <w:p w14:paraId="501BA7C1" w14:textId="77777777" w:rsidR="00321231" w:rsidRDefault="00321231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4FFF870E" w14:textId="77777777" w:rsidR="00321231" w:rsidRPr="00A90697" w:rsidRDefault="00321231" w:rsidP="00623CD7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 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9" w:type="dxa"/>
          </w:tcPr>
          <w:p w14:paraId="18ED0C2A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6" w:type="dxa"/>
            <w:gridSpan w:val="2"/>
            <w:vMerge w:val="restart"/>
          </w:tcPr>
          <w:p w14:paraId="58F86632" w14:textId="77777777" w:rsidR="00321231" w:rsidRDefault="00321231" w:rsidP="00623CD7"/>
        </w:tc>
      </w:tr>
      <w:tr w:rsidR="00321231" w14:paraId="51E595AE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5229DFC1" w14:textId="77777777" w:rsidR="00321231" w:rsidRDefault="00321231" w:rsidP="00623CD7"/>
        </w:tc>
        <w:tc>
          <w:tcPr>
            <w:tcW w:w="1026" w:type="dxa"/>
            <w:vMerge/>
          </w:tcPr>
          <w:p w14:paraId="2B79D04C" w14:textId="77777777" w:rsidR="00321231" w:rsidRDefault="00321231" w:rsidP="00623CD7"/>
        </w:tc>
        <w:tc>
          <w:tcPr>
            <w:tcW w:w="1134" w:type="dxa"/>
            <w:vMerge/>
          </w:tcPr>
          <w:p w14:paraId="7B38BDA3" w14:textId="77777777" w:rsidR="00321231" w:rsidRDefault="00321231" w:rsidP="00623CD7"/>
        </w:tc>
        <w:tc>
          <w:tcPr>
            <w:tcW w:w="6379" w:type="dxa"/>
          </w:tcPr>
          <w:p w14:paraId="4AD001BD" w14:textId="77777777" w:rsidR="00321231" w:rsidRDefault="00321231" w:rsidP="00623CD7">
            <w:pPr>
              <w:pStyle w:val="Contenidodelatabla"/>
              <w:rPr>
                <w:b/>
              </w:rPr>
            </w:pPr>
          </w:p>
          <w:p w14:paraId="28DF7C50" w14:textId="77777777" w:rsidR="00321231" w:rsidRPr="004454E1" w:rsidRDefault="00321231" w:rsidP="00623CD7">
            <w:pPr>
              <w:pStyle w:val="Contenidodelatabla"/>
              <w:rPr>
                <w:b/>
              </w:rPr>
            </w:pPr>
            <w:r>
              <w:rPr>
                <w:b/>
              </w:rPr>
              <w:t xml:space="preserve"> NOCIÓN ESPACIAL</w:t>
            </w:r>
          </w:p>
          <w:p w14:paraId="20B0DBEF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Arriba – abajo</w:t>
            </w:r>
          </w:p>
          <w:p w14:paraId="3BF2359E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Adentro- afuera</w:t>
            </w:r>
          </w:p>
          <w:p w14:paraId="55FFC76A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 xml:space="preserve">Delante - detrás </w:t>
            </w:r>
          </w:p>
          <w:p w14:paraId="5091FF41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Cerca – lejos</w:t>
            </w:r>
          </w:p>
          <w:p w14:paraId="0BFA40F9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Primero – último</w:t>
            </w:r>
          </w:p>
          <w:p w14:paraId="1A9B5A90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Mucho- poco</w:t>
            </w:r>
          </w:p>
          <w:p w14:paraId="54EE1270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Grande  - mediano - pequeño</w:t>
            </w:r>
          </w:p>
          <w:p w14:paraId="4C464182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Izquierda – derecha</w:t>
            </w:r>
          </w:p>
          <w:p w14:paraId="3E4BE481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Dibujo igual.</w:t>
            </w:r>
          </w:p>
          <w:p w14:paraId="0089FF43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Dibujo más grande y más pequeño.</w:t>
            </w:r>
          </w:p>
          <w:p w14:paraId="49124B03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¿Cuál es diferente?</w:t>
            </w:r>
          </w:p>
          <w:p w14:paraId="5DD4893B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¿Cuál es igual?</w:t>
            </w:r>
          </w:p>
          <w:p w14:paraId="3DA18B41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¿Cuál es cuál?</w:t>
            </w:r>
          </w:p>
          <w:p w14:paraId="796808E3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¿Cuántos ves?</w:t>
            </w:r>
          </w:p>
          <w:p w14:paraId="2729E939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Domino geométrico</w:t>
            </w:r>
          </w:p>
          <w:p w14:paraId="0DE4F3D2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Rompecabezas geométrico.</w:t>
            </w:r>
          </w:p>
          <w:p w14:paraId="236A770A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El cometa</w:t>
            </w:r>
          </w:p>
          <w:p w14:paraId="46657381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Sudoku</w:t>
            </w:r>
          </w:p>
          <w:p w14:paraId="3D0CF088" w14:textId="77777777" w:rsidR="00321231" w:rsidRDefault="00321231" w:rsidP="00321231">
            <w:pPr>
              <w:pStyle w:val="Sinespaciado"/>
              <w:numPr>
                <w:ilvl w:val="0"/>
                <w:numId w:val="9"/>
              </w:numPr>
            </w:pPr>
            <w:r>
              <w:t>El paisaje geométrico.</w:t>
            </w:r>
          </w:p>
          <w:p w14:paraId="347474FD" w14:textId="77777777" w:rsidR="00321231" w:rsidRDefault="00321231" w:rsidP="00321231">
            <w:pPr>
              <w:pStyle w:val="Contenidodelatabla"/>
              <w:numPr>
                <w:ilvl w:val="0"/>
                <w:numId w:val="9"/>
              </w:numPr>
            </w:pPr>
            <w:r>
              <w:t>Cuento del 0 al 5</w:t>
            </w:r>
          </w:p>
          <w:p w14:paraId="72B8D0BE" w14:textId="77777777" w:rsidR="00321231" w:rsidRDefault="00321231" w:rsidP="00321231">
            <w:pPr>
              <w:pStyle w:val="Contenidodelatabla"/>
              <w:numPr>
                <w:ilvl w:val="0"/>
                <w:numId w:val="9"/>
              </w:numPr>
            </w:pPr>
            <w:r>
              <w:t>Cuento del 6 al 10</w:t>
            </w:r>
          </w:p>
          <w:p w14:paraId="372D0A20" w14:textId="77777777" w:rsidR="00321231" w:rsidRDefault="00321231" w:rsidP="00321231">
            <w:pPr>
              <w:pStyle w:val="Contenidodelatabla"/>
              <w:numPr>
                <w:ilvl w:val="0"/>
                <w:numId w:val="9"/>
              </w:numPr>
            </w:pPr>
            <w:r>
              <w:t xml:space="preserve"> El número   “ 0”</w:t>
            </w:r>
          </w:p>
          <w:p w14:paraId="55EA4644" w14:textId="77777777" w:rsidR="00321231" w:rsidRPr="00D3303F" w:rsidRDefault="00321231" w:rsidP="00321231">
            <w:pPr>
              <w:pStyle w:val="Contenidodelatabla"/>
              <w:numPr>
                <w:ilvl w:val="0"/>
                <w:numId w:val="9"/>
              </w:numPr>
            </w:pPr>
            <w:r>
              <w:t xml:space="preserve"> El número   “ 1”</w:t>
            </w:r>
          </w:p>
          <w:p w14:paraId="179673F9" w14:textId="77777777" w:rsidR="00321231" w:rsidRPr="00AB34CF" w:rsidRDefault="00321231" w:rsidP="00623CD7">
            <w:pPr>
              <w:pStyle w:val="Contenidodelatabla"/>
              <w:ind w:left="502"/>
            </w:pPr>
          </w:p>
        </w:tc>
        <w:tc>
          <w:tcPr>
            <w:tcW w:w="2976" w:type="dxa"/>
            <w:gridSpan w:val="2"/>
            <w:vMerge/>
          </w:tcPr>
          <w:p w14:paraId="01EBE610" w14:textId="77777777" w:rsidR="00321231" w:rsidRDefault="00321231" w:rsidP="00623CD7"/>
        </w:tc>
      </w:tr>
      <w:tr w:rsidR="00321231" w14:paraId="1EC0B0A9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FAC11F2" w14:textId="77777777" w:rsidR="00321231" w:rsidRDefault="00321231" w:rsidP="00623CD7"/>
        </w:tc>
        <w:tc>
          <w:tcPr>
            <w:tcW w:w="1026" w:type="dxa"/>
            <w:vMerge/>
          </w:tcPr>
          <w:p w14:paraId="37396AAC" w14:textId="77777777" w:rsidR="00321231" w:rsidRDefault="00321231" w:rsidP="00623CD7"/>
        </w:tc>
        <w:tc>
          <w:tcPr>
            <w:tcW w:w="1134" w:type="dxa"/>
            <w:vMerge/>
          </w:tcPr>
          <w:p w14:paraId="30BE28C5" w14:textId="77777777" w:rsidR="00321231" w:rsidRDefault="00321231" w:rsidP="00623CD7"/>
        </w:tc>
        <w:tc>
          <w:tcPr>
            <w:tcW w:w="6379" w:type="dxa"/>
          </w:tcPr>
          <w:p w14:paraId="0A2ED0B5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6" w:type="dxa"/>
            <w:gridSpan w:val="2"/>
            <w:vMerge/>
          </w:tcPr>
          <w:p w14:paraId="410959A4" w14:textId="77777777" w:rsidR="00321231" w:rsidRDefault="00321231" w:rsidP="00623CD7"/>
        </w:tc>
      </w:tr>
      <w:tr w:rsidR="00321231" w14:paraId="2B39F321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1461331" w14:textId="77777777" w:rsidR="00321231" w:rsidRDefault="00321231" w:rsidP="00623CD7"/>
        </w:tc>
        <w:tc>
          <w:tcPr>
            <w:tcW w:w="1026" w:type="dxa"/>
            <w:vMerge/>
          </w:tcPr>
          <w:p w14:paraId="585B29CC" w14:textId="77777777" w:rsidR="00321231" w:rsidRDefault="00321231" w:rsidP="00623CD7"/>
        </w:tc>
        <w:tc>
          <w:tcPr>
            <w:tcW w:w="1134" w:type="dxa"/>
            <w:vMerge/>
          </w:tcPr>
          <w:p w14:paraId="3C5F5FA3" w14:textId="77777777" w:rsidR="00321231" w:rsidRDefault="00321231" w:rsidP="00623CD7"/>
        </w:tc>
        <w:tc>
          <w:tcPr>
            <w:tcW w:w="6379" w:type="dxa"/>
          </w:tcPr>
          <w:p w14:paraId="31E4B29A" w14:textId="77777777" w:rsidR="00321231" w:rsidRDefault="00321231" w:rsidP="00623CD7">
            <w:pPr>
              <w:pStyle w:val="Contenidodelatabla"/>
              <w:ind w:left="459"/>
            </w:pPr>
          </w:p>
          <w:p w14:paraId="2DA4953D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>Cuento del 0 al 5</w:t>
            </w:r>
          </w:p>
          <w:p w14:paraId="1DFE1017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>Cuento del 6 al 10</w:t>
            </w:r>
          </w:p>
          <w:p w14:paraId="36BC0E69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0”</w:t>
            </w:r>
          </w:p>
          <w:p w14:paraId="678193A1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1”</w:t>
            </w:r>
          </w:p>
          <w:p w14:paraId="71097E3F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2”</w:t>
            </w:r>
          </w:p>
          <w:p w14:paraId="143D3345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3”</w:t>
            </w:r>
          </w:p>
          <w:p w14:paraId="0AE4A5A0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4”</w:t>
            </w:r>
          </w:p>
          <w:p w14:paraId="00B2B083" w14:textId="77777777" w:rsidR="00321231" w:rsidRDefault="00321231" w:rsidP="00321231">
            <w:pPr>
              <w:pStyle w:val="Contenidodelatabla"/>
              <w:numPr>
                <w:ilvl w:val="0"/>
                <w:numId w:val="19"/>
              </w:numPr>
              <w:ind w:left="459" w:hanging="425"/>
            </w:pPr>
            <w:r>
              <w:t xml:space="preserve"> El número   “ 5”</w:t>
            </w:r>
          </w:p>
          <w:p w14:paraId="622A4CB5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425"/>
            </w:pPr>
            <w:r>
              <w:t>El número   “ 6”</w:t>
            </w:r>
          </w:p>
          <w:p w14:paraId="0BCDA1A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425"/>
            </w:pPr>
            <w:r>
              <w:t>El número   “ 7”</w:t>
            </w:r>
          </w:p>
          <w:p w14:paraId="6ABF9088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425"/>
            </w:pPr>
            <w:r>
              <w:t>El número   “ 8”</w:t>
            </w:r>
          </w:p>
          <w:p w14:paraId="52189DD4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425"/>
            </w:pPr>
            <w:r>
              <w:t>El número   “ 9”</w:t>
            </w:r>
          </w:p>
          <w:p w14:paraId="156BA17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425"/>
            </w:pPr>
            <w:r>
              <w:t>El número  “ 10”</w:t>
            </w:r>
          </w:p>
          <w:p w14:paraId="5D1EF939" w14:textId="77777777" w:rsidR="00321231" w:rsidRDefault="00321231" w:rsidP="00623CD7">
            <w:pPr>
              <w:pStyle w:val="Contenidodelatabla"/>
              <w:ind w:left="501"/>
            </w:pPr>
            <w:r>
              <w:t>¡Cuéntanos¡</w:t>
            </w:r>
          </w:p>
          <w:p w14:paraId="084BDE1F" w14:textId="77777777" w:rsidR="00321231" w:rsidRPr="003D2BD9" w:rsidRDefault="00321231" w:rsidP="00623CD7">
            <w:pPr>
              <w:pStyle w:val="Contenidodelatabla"/>
              <w:ind w:left="501"/>
              <w:rPr>
                <w:rFonts w:ascii="Arial Narrow" w:hAnsi="Arial Narrow" w:cs="Arial"/>
                <w:b/>
              </w:rPr>
            </w:pPr>
          </w:p>
        </w:tc>
        <w:tc>
          <w:tcPr>
            <w:tcW w:w="2976" w:type="dxa"/>
            <w:gridSpan w:val="2"/>
            <w:vMerge/>
          </w:tcPr>
          <w:p w14:paraId="6194F9A4" w14:textId="77777777" w:rsidR="00321231" w:rsidRDefault="00321231" w:rsidP="00623CD7"/>
        </w:tc>
      </w:tr>
      <w:tr w:rsidR="00321231" w14:paraId="091B7724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6930F7B3" w14:textId="77777777" w:rsidR="00321231" w:rsidRDefault="00321231" w:rsidP="00623CD7"/>
        </w:tc>
        <w:tc>
          <w:tcPr>
            <w:tcW w:w="1026" w:type="dxa"/>
            <w:vMerge/>
          </w:tcPr>
          <w:p w14:paraId="169B8F82" w14:textId="77777777" w:rsidR="00321231" w:rsidRDefault="00321231" w:rsidP="00623CD7"/>
        </w:tc>
        <w:tc>
          <w:tcPr>
            <w:tcW w:w="1134" w:type="dxa"/>
            <w:vMerge/>
          </w:tcPr>
          <w:p w14:paraId="68DD1CE8" w14:textId="77777777" w:rsidR="00321231" w:rsidRDefault="00321231" w:rsidP="00623CD7"/>
        </w:tc>
        <w:tc>
          <w:tcPr>
            <w:tcW w:w="6379" w:type="dxa"/>
          </w:tcPr>
          <w:p w14:paraId="05AAD058" w14:textId="77777777" w:rsidR="00321231" w:rsidRPr="009F49F4" w:rsidRDefault="00321231" w:rsidP="00623C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6" w:type="dxa"/>
            <w:gridSpan w:val="2"/>
            <w:vMerge/>
          </w:tcPr>
          <w:p w14:paraId="05076E34" w14:textId="77777777" w:rsidR="00321231" w:rsidRDefault="00321231" w:rsidP="00623CD7"/>
        </w:tc>
      </w:tr>
      <w:tr w:rsidR="00321231" w14:paraId="2B8FBB0E" w14:textId="77777777" w:rsidTr="00623CD7">
        <w:trPr>
          <w:gridBefore w:val="1"/>
          <w:wBefore w:w="37" w:type="dxa"/>
        </w:trPr>
        <w:tc>
          <w:tcPr>
            <w:tcW w:w="2802" w:type="dxa"/>
            <w:vMerge/>
          </w:tcPr>
          <w:p w14:paraId="7DB66708" w14:textId="77777777" w:rsidR="00321231" w:rsidRDefault="00321231" w:rsidP="00623CD7"/>
        </w:tc>
        <w:tc>
          <w:tcPr>
            <w:tcW w:w="1026" w:type="dxa"/>
            <w:vMerge/>
          </w:tcPr>
          <w:p w14:paraId="599B9EA2" w14:textId="77777777" w:rsidR="00321231" w:rsidRDefault="00321231" w:rsidP="00623CD7"/>
        </w:tc>
        <w:tc>
          <w:tcPr>
            <w:tcW w:w="1134" w:type="dxa"/>
            <w:vMerge/>
          </w:tcPr>
          <w:p w14:paraId="42218917" w14:textId="77777777" w:rsidR="00321231" w:rsidRDefault="00321231" w:rsidP="00623CD7"/>
        </w:tc>
        <w:tc>
          <w:tcPr>
            <w:tcW w:w="6379" w:type="dxa"/>
          </w:tcPr>
          <w:p w14:paraId="1B9501D6" w14:textId="77777777" w:rsidR="00321231" w:rsidRDefault="00321231" w:rsidP="00623CD7">
            <w:pPr>
              <w:pStyle w:val="Sinespaciado"/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14:paraId="3E743759" w14:textId="77777777" w:rsidR="00321231" w:rsidRDefault="00321231" w:rsidP="00623CD7">
            <w:pPr>
              <w:pStyle w:val="Contenidodelatabla"/>
              <w:rPr>
                <w:rFonts w:cs="Times New Roman"/>
              </w:rPr>
            </w:pPr>
          </w:p>
          <w:p w14:paraId="0B7C2B8D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¿Cuántos somos?</w:t>
            </w:r>
          </w:p>
          <w:p w14:paraId="359F6803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El número misterioso.</w:t>
            </w:r>
          </w:p>
          <w:p w14:paraId="3F65FFE0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Los números secretos.</w:t>
            </w:r>
          </w:p>
          <w:p w14:paraId="47160479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 cuente regresiva.</w:t>
            </w:r>
          </w:p>
          <w:p w14:paraId="32B67677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Pero cuántos dibujos.</w:t>
            </w:r>
          </w:p>
          <w:p w14:paraId="1CEB8B4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Los números gemelos.</w:t>
            </w:r>
          </w:p>
          <w:p w14:paraId="134AC051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 familia del “1” jugamos con la familia del “1”</w:t>
            </w:r>
          </w:p>
          <w:p w14:paraId="35C0ACA2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 familia del “2” jugamos con la familia del “2”</w:t>
            </w:r>
          </w:p>
          <w:p w14:paraId="3BAB8816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 familia del “3” (Puedes unirme)</w:t>
            </w:r>
          </w:p>
          <w:p w14:paraId="3E90878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Las familia del “4” (¿Puedes pintarme?</w:t>
            </w:r>
          </w:p>
          <w:p w14:paraId="49AC80EA" w14:textId="77777777" w:rsidR="00321231" w:rsidRDefault="00321231" w:rsidP="00321231">
            <w:pPr>
              <w:pStyle w:val="Contenidodelatabla"/>
              <w:numPr>
                <w:ilvl w:val="0"/>
                <w:numId w:val="4"/>
              </w:numPr>
              <w:ind w:left="459" w:hanging="283"/>
              <w:rPr>
                <w:rFonts w:cs="Times New Roman"/>
              </w:rPr>
            </w:pPr>
            <w:r>
              <w:rPr>
                <w:rFonts w:cs="Times New Roman"/>
              </w:rPr>
              <w:t>Las familia del “5” el mapa del tesoro.</w:t>
            </w:r>
          </w:p>
          <w:p w14:paraId="79DA6B4B" w14:textId="77777777" w:rsidR="00321231" w:rsidRPr="001E0198" w:rsidRDefault="00321231" w:rsidP="00321231">
            <w:pPr>
              <w:pStyle w:val="Contenidodelatabla"/>
              <w:numPr>
                <w:ilvl w:val="0"/>
                <w:numId w:val="4"/>
              </w:numPr>
              <w:ind w:left="459"/>
            </w:pPr>
            <w:r>
              <w:rPr>
                <w:rFonts w:cs="Times New Roman"/>
              </w:rPr>
              <w:t>El gusanito cincuentero.</w:t>
            </w:r>
          </w:p>
          <w:p w14:paraId="4B5317BA" w14:textId="77777777" w:rsidR="00321231" w:rsidRPr="00461B5D" w:rsidRDefault="00321231" w:rsidP="00623CD7">
            <w:pPr>
              <w:pStyle w:val="Contenidodelatabla"/>
              <w:ind w:left="459"/>
            </w:pPr>
          </w:p>
        </w:tc>
        <w:tc>
          <w:tcPr>
            <w:tcW w:w="2976" w:type="dxa"/>
            <w:gridSpan w:val="2"/>
            <w:vMerge/>
          </w:tcPr>
          <w:p w14:paraId="4DC22199" w14:textId="77777777" w:rsidR="00321231" w:rsidRDefault="00321231" w:rsidP="00623CD7"/>
        </w:tc>
      </w:tr>
      <w:tr w:rsidR="00321231" w:rsidRPr="00E67946" w14:paraId="20010EFD" w14:textId="77777777" w:rsidTr="00623CD7">
        <w:tblPrEx>
          <w:jc w:val="right"/>
        </w:tblPrEx>
        <w:trPr>
          <w:gridAfter w:val="1"/>
          <w:wAfter w:w="37" w:type="dxa"/>
          <w:trHeight w:val="308"/>
          <w:jc w:val="right"/>
        </w:trPr>
        <w:tc>
          <w:tcPr>
            <w:tcW w:w="14317" w:type="dxa"/>
            <w:gridSpan w:val="6"/>
          </w:tcPr>
          <w:p w14:paraId="4407E512" w14:textId="77777777" w:rsidR="00321231" w:rsidRPr="00E67946" w:rsidRDefault="00321231" w:rsidP="00623CD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7DEBCD56" w14:textId="77777777" w:rsidR="00321231" w:rsidRPr="00E67946" w:rsidRDefault="00321231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lastRenderedPageBreak/>
              <w:t xml:space="preserve">Ministerio de Educación Currículo Base (Planes y </w:t>
            </w:r>
            <w:r>
              <w:rPr>
                <w:rFonts w:ascii="Arial" w:hAnsi="Arial" w:cs="Arial"/>
                <w:lang w:val="es-VE" w:eastAsia="es-VE"/>
              </w:rPr>
              <w:t>Programas de Estudio) Educación Inicial en Familia Comunitaria.</w:t>
            </w:r>
          </w:p>
          <w:p w14:paraId="5A31485D" w14:textId="77777777" w:rsidR="00321231" w:rsidRPr="00E67946" w:rsidRDefault="00321231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 xml:space="preserve">Ministerio de Educación Currículo Regionalizado (Planes y Programas de Estudio) Educación </w:t>
            </w:r>
            <w:r>
              <w:rPr>
                <w:rFonts w:ascii="Arial" w:hAnsi="Arial" w:cs="Arial"/>
                <w:lang w:val="es-VE" w:eastAsia="es-VE"/>
              </w:rPr>
              <w:t>en Familia Comunitaria.</w:t>
            </w:r>
          </w:p>
          <w:p w14:paraId="2FB1F5D2" w14:textId="77777777" w:rsidR="00321231" w:rsidRPr="00E67946" w:rsidRDefault="00321231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Ministerio de Educación Unidades de Formación Nº 4, 5, 6, 7, 8, 9. 10, 12 PROFOCOM La Paz Bolivia 2014.</w:t>
            </w:r>
          </w:p>
          <w:p w14:paraId="5930518E" w14:textId="77777777" w:rsidR="00321231" w:rsidRPr="00E67946" w:rsidRDefault="00321231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>Ministerio de Educación Reglamento de Evaluación de procesos</w:t>
            </w:r>
            <w:r>
              <w:rPr>
                <w:rFonts w:ascii="Arial" w:hAnsi="Arial" w:cs="Arial"/>
                <w:lang w:val="es-VE" w:eastAsia="es-VE"/>
              </w:rPr>
              <w:t xml:space="preserve"> educativos. La Paz Bolivia 2025</w:t>
            </w:r>
            <w:r w:rsidRPr="00E67946">
              <w:rPr>
                <w:rFonts w:ascii="Arial" w:hAnsi="Arial" w:cs="Arial"/>
                <w:lang w:val="es-VE" w:eastAsia="es-VE"/>
              </w:rPr>
              <w:t>.</w:t>
            </w:r>
          </w:p>
          <w:p w14:paraId="2DB58D61" w14:textId="77777777" w:rsidR="00321231" w:rsidRPr="00E67946" w:rsidRDefault="00321231" w:rsidP="00623CD7">
            <w:pPr>
              <w:spacing w:line="360" w:lineRule="auto"/>
              <w:rPr>
                <w:rFonts w:ascii="Arial" w:hAnsi="Arial" w:cs="Arial"/>
                <w:lang w:val="es-VE" w:eastAsia="es-VE"/>
              </w:rPr>
            </w:pPr>
            <w:r w:rsidRPr="00E67946">
              <w:rPr>
                <w:rFonts w:ascii="Arial" w:hAnsi="Arial" w:cs="Arial"/>
                <w:lang w:val="es-VE" w:eastAsia="es-VE"/>
              </w:rPr>
              <w:t xml:space="preserve">Gaceta Oficial del Estado. Ley Educativa 070 Avelino </w:t>
            </w:r>
            <w:proofErr w:type="spellStart"/>
            <w:r w:rsidRPr="00E67946">
              <w:rPr>
                <w:rFonts w:ascii="Arial" w:hAnsi="Arial" w:cs="Arial"/>
                <w:lang w:val="es-VE" w:eastAsia="es-VE"/>
              </w:rPr>
              <w:t>Siñani</w:t>
            </w:r>
            <w:proofErr w:type="spellEnd"/>
            <w:r>
              <w:rPr>
                <w:rFonts w:ascii="Arial" w:hAnsi="Arial" w:cs="Arial"/>
                <w:lang w:val="es-VE" w:eastAsia="es-VE"/>
              </w:rPr>
              <w:t xml:space="preserve">  </w:t>
            </w:r>
            <w:proofErr w:type="spellStart"/>
            <w:r w:rsidRPr="00E67946">
              <w:rPr>
                <w:rFonts w:ascii="Arial" w:hAnsi="Arial" w:cs="Arial"/>
                <w:lang w:val="es-VE" w:eastAsia="es-VE"/>
              </w:rPr>
              <w:t>Elizardo</w:t>
            </w:r>
            <w:proofErr w:type="spellEnd"/>
            <w:r w:rsidRPr="00E67946">
              <w:rPr>
                <w:rFonts w:ascii="Arial" w:hAnsi="Arial" w:cs="Arial"/>
                <w:lang w:val="es-VE" w:eastAsia="es-VE"/>
              </w:rPr>
              <w:t xml:space="preserve"> </w:t>
            </w:r>
            <w:r>
              <w:rPr>
                <w:rFonts w:ascii="Arial" w:hAnsi="Arial" w:cs="Arial"/>
                <w:lang w:val="es-VE" w:eastAsia="es-VE"/>
              </w:rPr>
              <w:t xml:space="preserve"> </w:t>
            </w:r>
            <w:r w:rsidRPr="00E67946">
              <w:rPr>
                <w:rFonts w:ascii="Arial" w:hAnsi="Arial" w:cs="Arial"/>
                <w:lang w:val="es-VE" w:eastAsia="es-VE"/>
              </w:rPr>
              <w:t>Pérez. La Paz Bolivia 2010.</w:t>
            </w:r>
          </w:p>
          <w:p w14:paraId="28FD7F15" w14:textId="77777777" w:rsidR="00321231" w:rsidRPr="00461B5D" w:rsidRDefault="00321231" w:rsidP="00623CD7">
            <w:pPr>
              <w:pStyle w:val="Sinespaciado"/>
            </w:pPr>
            <w:r>
              <w:rPr>
                <w:rFonts w:ascii="Arial" w:hAnsi="Arial" w:cs="Arial"/>
              </w:rPr>
              <w:t>Textos de apoyo Matemática, Editorial Nueva Generación Edición La Paz Bolivia 2025.</w:t>
            </w:r>
          </w:p>
        </w:tc>
      </w:tr>
    </w:tbl>
    <w:p w14:paraId="63A8C8E3" w14:textId="77777777" w:rsidR="00321231" w:rsidRDefault="00321231" w:rsidP="00321231">
      <w:pPr>
        <w:rPr>
          <w:rFonts w:ascii="Arial" w:hAnsi="Arial" w:cs="Arial"/>
        </w:rPr>
      </w:pPr>
    </w:p>
    <w:p w14:paraId="5D2FA985" w14:textId="77777777" w:rsidR="00321231" w:rsidRDefault="00321231" w:rsidP="00321231">
      <w:pPr>
        <w:rPr>
          <w:rFonts w:ascii="Arial" w:hAnsi="Arial" w:cs="Arial"/>
        </w:rPr>
      </w:pPr>
    </w:p>
    <w:p w14:paraId="0887333A" w14:textId="77777777" w:rsidR="00321231" w:rsidRDefault="00321231" w:rsidP="00321231">
      <w:pPr>
        <w:rPr>
          <w:rFonts w:ascii="Arial" w:hAnsi="Arial" w:cs="Arial"/>
        </w:rPr>
      </w:pPr>
    </w:p>
    <w:p w14:paraId="45C4FEBA" w14:textId="77777777" w:rsidR="00321231" w:rsidRDefault="00321231" w:rsidP="00321231">
      <w:pPr>
        <w:rPr>
          <w:rFonts w:ascii="Arial" w:hAnsi="Arial" w:cs="Arial"/>
        </w:rPr>
      </w:pPr>
    </w:p>
    <w:p w14:paraId="316D0A6D" w14:textId="77777777" w:rsidR="00321231" w:rsidRDefault="00321231" w:rsidP="00321231">
      <w:pPr>
        <w:rPr>
          <w:rFonts w:ascii="Arial" w:hAnsi="Arial" w:cs="Arial"/>
        </w:rPr>
      </w:pPr>
    </w:p>
    <w:p w14:paraId="3F35BDCE" w14:textId="77777777" w:rsidR="00321231" w:rsidRDefault="00321231" w:rsidP="00321231">
      <w:r w:rsidRPr="004E353D">
        <w:rPr>
          <w:rFonts w:ascii="Arial" w:hAnsi="Arial" w:cs="Arial"/>
        </w:rPr>
        <w:t>Lugar y fecha………………………………………</w:t>
      </w:r>
    </w:p>
    <w:p w14:paraId="0BBF693F" w14:textId="77777777" w:rsidR="00321231" w:rsidRDefault="00321231" w:rsidP="00321231"/>
    <w:p w14:paraId="49354E75" w14:textId="77777777" w:rsidR="00321231" w:rsidRDefault="00321231" w:rsidP="00321231"/>
    <w:p w14:paraId="1D0FBDAA" w14:textId="77777777" w:rsidR="00321231" w:rsidRDefault="00321231" w:rsidP="00321231"/>
    <w:p w14:paraId="7FEBF074" w14:textId="77777777" w:rsidR="00321231" w:rsidRDefault="00321231" w:rsidP="00321231"/>
    <w:p w14:paraId="1974A035" w14:textId="77777777" w:rsidR="00321231" w:rsidRDefault="00321231" w:rsidP="00321231">
      <w:pPr>
        <w:ind w:left="426"/>
        <w:rPr>
          <w:rFonts w:cs="Times New Roman"/>
          <w:b/>
          <w:u w:val="single"/>
        </w:rPr>
      </w:pPr>
    </w:p>
    <w:p w14:paraId="2A32D3B8" w14:textId="77777777" w:rsidR="00321231" w:rsidRDefault="00321231" w:rsidP="00321231">
      <w:pPr>
        <w:rPr>
          <w:rFonts w:cs="Times New Roman"/>
          <w:b/>
          <w:u w:val="single"/>
        </w:rPr>
      </w:pPr>
    </w:p>
    <w:p w14:paraId="7AF0F1BD" w14:textId="77777777" w:rsidR="00321231" w:rsidRDefault="00321231" w:rsidP="00321231"/>
    <w:p w14:paraId="66CFD76B" w14:textId="77777777" w:rsidR="00321231" w:rsidRPr="00C277FF" w:rsidRDefault="0032123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</w:p>
    <w:sectPr w:rsidR="00321231" w:rsidRPr="00C277FF" w:rsidSect="00094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134" w:right="851" w:bottom="851" w:left="851" w:header="709" w:footer="709" w:gutter="0"/>
      <w:pgBorders w:display="firstPage" w:offsetFrom="page">
        <w:top w:val="weavingAngles" w:sz="31" w:space="24" w:color="31849B" w:themeColor="accent5" w:themeShade="BF"/>
        <w:left w:val="weavingAngles" w:sz="31" w:space="24" w:color="31849B" w:themeColor="accent5" w:themeShade="BF"/>
        <w:bottom w:val="weavingAngles" w:sz="31" w:space="24" w:color="31849B" w:themeColor="accent5" w:themeShade="BF"/>
        <w:right w:val="weavingAngl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950A" w14:textId="77777777" w:rsidR="00B77AA9" w:rsidRDefault="00B77AA9" w:rsidP="00371F39">
      <w:r>
        <w:separator/>
      </w:r>
    </w:p>
  </w:endnote>
  <w:endnote w:type="continuationSeparator" w:id="0">
    <w:p w14:paraId="267EB9CC" w14:textId="77777777" w:rsidR="00B77AA9" w:rsidRDefault="00B77AA9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7424" w14:textId="77777777" w:rsidR="00D24903" w:rsidRDefault="00D249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6BFC" w14:textId="77777777" w:rsidR="00D24903" w:rsidRDefault="00D249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33C9" w14:textId="77777777" w:rsidR="00D24903" w:rsidRDefault="00D249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B8385" w14:textId="77777777" w:rsidR="00B77AA9" w:rsidRDefault="00B77AA9" w:rsidP="00371F39">
      <w:r>
        <w:separator/>
      </w:r>
    </w:p>
  </w:footnote>
  <w:footnote w:type="continuationSeparator" w:id="0">
    <w:p w14:paraId="1C20CF79" w14:textId="77777777" w:rsidR="00B77AA9" w:rsidRDefault="00B77AA9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6F708" w14:textId="51C67676" w:rsidR="00D24903" w:rsidRDefault="00D249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5FD3E" w14:textId="45BB7BB0" w:rsidR="00D24903" w:rsidRDefault="00D249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86800" w14:textId="78FE606F" w:rsidR="00D24903" w:rsidRDefault="00D249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3132140"/>
    <w:multiLevelType w:val="hybridMultilevel"/>
    <w:tmpl w:val="DBA86064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7ECC"/>
    <w:multiLevelType w:val="hybridMultilevel"/>
    <w:tmpl w:val="599661C0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D04F5"/>
    <w:multiLevelType w:val="hybridMultilevel"/>
    <w:tmpl w:val="AAD2D2F0"/>
    <w:lvl w:ilvl="0" w:tplc="4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5D71772"/>
    <w:multiLevelType w:val="hybridMultilevel"/>
    <w:tmpl w:val="3D60E6E4"/>
    <w:lvl w:ilvl="0" w:tplc="4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24285BCB"/>
    <w:multiLevelType w:val="hybridMultilevel"/>
    <w:tmpl w:val="ADC857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81531"/>
    <w:multiLevelType w:val="hybridMultilevel"/>
    <w:tmpl w:val="38CA15CA"/>
    <w:lvl w:ilvl="0" w:tplc="400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2966F2"/>
    <w:multiLevelType w:val="hybridMultilevel"/>
    <w:tmpl w:val="2C18000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01188"/>
    <w:multiLevelType w:val="hybridMultilevel"/>
    <w:tmpl w:val="ADFE7B4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771FF"/>
    <w:multiLevelType w:val="hybridMultilevel"/>
    <w:tmpl w:val="36F6DDF4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B6184"/>
    <w:multiLevelType w:val="hybridMultilevel"/>
    <w:tmpl w:val="A8D8F16A"/>
    <w:lvl w:ilvl="0" w:tplc="4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5B656D47"/>
    <w:multiLevelType w:val="hybridMultilevel"/>
    <w:tmpl w:val="0BBEDC4E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74372B"/>
    <w:multiLevelType w:val="hybridMultilevel"/>
    <w:tmpl w:val="674AE61C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6A763BD"/>
    <w:multiLevelType w:val="hybridMultilevel"/>
    <w:tmpl w:val="1E48F960"/>
    <w:lvl w:ilvl="0" w:tplc="974E39C4">
      <w:numFmt w:val="bullet"/>
      <w:lvlText w:val="•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04856"/>
    <w:multiLevelType w:val="hybridMultilevel"/>
    <w:tmpl w:val="6908BD92"/>
    <w:lvl w:ilvl="0" w:tplc="351016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1297B"/>
    <w:multiLevelType w:val="hybridMultilevel"/>
    <w:tmpl w:val="1F824724"/>
    <w:lvl w:ilvl="0" w:tplc="400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>
    <w:nsid w:val="69A53D4C"/>
    <w:multiLevelType w:val="hybridMultilevel"/>
    <w:tmpl w:val="AB8E10C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F585A95"/>
    <w:multiLevelType w:val="hybridMultilevel"/>
    <w:tmpl w:val="AC1EA636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2571D"/>
    <w:multiLevelType w:val="hybridMultilevel"/>
    <w:tmpl w:val="6AA84752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A465F"/>
    <w:multiLevelType w:val="hybridMultilevel"/>
    <w:tmpl w:val="846A3DC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B046D"/>
    <w:multiLevelType w:val="hybridMultilevel"/>
    <w:tmpl w:val="E546683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BF77DFB"/>
    <w:multiLevelType w:val="hybridMultilevel"/>
    <w:tmpl w:val="A5CAAB96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C855E55"/>
    <w:multiLevelType w:val="hybridMultilevel"/>
    <w:tmpl w:val="6FEE64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4"/>
  </w:num>
  <w:num w:numId="6">
    <w:abstractNumId w:val="11"/>
  </w:num>
  <w:num w:numId="7">
    <w:abstractNumId w:val="23"/>
  </w:num>
  <w:num w:numId="8">
    <w:abstractNumId w:val="6"/>
  </w:num>
  <w:num w:numId="9">
    <w:abstractNumId w:val="24"/>
  </w:num>
  <w:num w:numId="10">
    <w:abstractNumId w:val="7"/>
  </w:num>
  <w:num w:numId="11">
    <w:abstractNumId w:val="14"/>
  </w:num>
  <w:num w:numId="12">
    <w:abstractNumId w:val="8"/>
  </w:num>
  <w:num w:numId="13">
    <w:abstractNumId w:val="25"/>
  </w:num>
  <w:num w:numId="14">
    <w:abstractNumId w:val="9"/>
  </w:num>
  <w:num w:numId="15">
    <w:abstractNumId w:val="20"/>
  </w:num>
  <w:num w:numId="16">
    <w:abstractNumId w:val="26"/>
  </w:num>
  <w:num w:numId="17">
    <w:abstractNumId w:val="13"/>
  </w:num>
  <w:num w:numId="18">
    <w:abstractNumId w:val="27"/>
  </w:num>
  <w:num w:numId="19">
    <w:abstractNumId w:val="5"/>
  </w:num>
  <w:num w:numId="20">
    <w:abstractNumId w:val="15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E"/>
    <w:rsid w:val="00001373"/>
    <w:rsid w:val="00004352"/>
    <w:rsid w:val="000074AA"/>
    <w:rsid w:val="000074DD"/>
    <w:rsid w:val="00013D89"/>
    <w:rsid w:val="000144AF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768DF"/>
    <w:rsid w:val="00082AA9"/>
    <w:rsid w:val="0008421C"/>
    <w:rsid w:val="000916CC"/>
    <w:rsid w:val="00092536"/>
    <w:rsid w:val="000949CD"/>
    <w:rsid w:val="000953A5"/>
    <w:rsid w:val="00095673"/>
    <w:rsid w:val="00097B99"/>
    <w:rsid w:val="000A0BE3"/>
    <w:rsid w:val="000A53EB"/>
    <w:rsid w:val="000A5723"/>
    <w:rsid w:val="000A616C"/>
    <w:rsid w:val="000A697C"/>
    <w:rsid w:val="000B2DD0"/>
    <w:rsid w:val="000B6B3A"/>
    <w:rsid w:val="000B7963"/>
    <w:rsid w:val="000C09E6"/>
    <w:rsid w:val="000C1CD6"/>
    <w:rsid w:val="000C3148"/>
    <w:rsid w:val="000C70DA"/>
    <w:rsid w:val="000C7182"/>
    <w:rsid w:val="000D12A6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14B6"/>
    <w:rsid w:val="001237EF"/>
    <w:rsid w:val="00131625"/>
    <w:rsid w:val="0014155A"/>
    <w:rsid w:val="00141C14"/>
    <w:rsid w:val="001426F5"/>
    <w:rsid w:val="001430CC"/>
    <w:rsid w:val="00143D97"/>
    <w:rsid w:val="00145F5E"/>
    <w:rsid w:val="00147D67"/>
    <w:rsid w:val="001508DA"/>
    <w:rsid w:val="00155056"/>
    <w:rsid w:val="00155A8E"/>
    <w:rsid w:val="00160E5E"/>
    <w:rsid w:val="00164611"/>
    <w:rsid w:val="00165906"/>
    <w:rsid w:val="00171251"/>
    <w:rsid w:val="00171F2F"/>
    <w:rsid w:val="00175A2F"/>
    <w:rsid w:val="00177FDF"/>
    <w:rsid w:val="00180500"/>
    <w:rsid w:val="001806A7"/>
    <w:rsid w:val="00181891"/>
    <w:rsid w:val="0018495A"/>
    <w:rsid w:val="00195DA9"/>
    <w:rsid w:val="00196C99"/>
    <w:rsid w:val="001A294B"/>
    <w:rsid w:val="001A43CB"/>
    <w:rsid w:val="001A5DD2"/>
    <w:rsid w:val="001B162B"/>
    <w:rsid w:val="001B2D8E"/>
    <w:rsid w:val="001B5921"/>
    <w:rsid w:val="001B6718"/>
    <w:rsid w:val="001C1133"/>
    <w:rsid w:val="001C6A8F"/>
    <w:rsid w:val="001D08A3"/>
    <w:rsid w:val="001D0C65"/>
    <w:rsid w:val="001D49F8"/>
    <w:rsid w:val="001E0166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37E7"/>
    <w:rsid w:val="00204E2A"/>
    <w:rsid w:val="002054BC"/>
    <w:rsid w:val="00207819"/>
    <w:rsid w:val="002103AF"/>
    <w:rsid w:val="002146CC"/>
    <w:rsid w:val="002167AB"/>
    <w:rsid w:val="0021735F"/>
    <w:rsid w:val="002209DF"/>
    <w:rsid w:val="002249A2"/>
    <w:rsid w:val="00225540"/>
    <w:rsid w:val="0023407E"/>
    <w:rsid w:val="002344E0"/>
    <w:rsid w:val="0023486F"/>
    <w:rsid w:val="00240DA5"/>
    <w:rsid w:val="002507CE"/>
    <w:rsid w:val="00251A6E"/>
    <w:rsid w:val="00252D6E"/>
    <w:rsid w:val="00253830"/>
    <w:rsid w:val="002563D1"/>
    <w:rsid w:val="0026073F"/>
    <w:rsid w:val="00264022"/>
    <w:rsid w:val="0026771A"/>
    <w:rsid w:val="00267F3D"/>
    <w:rsid w:val="002704F7"/>
    <w:rsid w:val="00276826"/>
    <w:rsid w:val="00277314"/>
    <w:rsid w:val="00280519"/>
    <w:rsid w:val="002825CC"/>
    <w:rsid w:val="00283B87"/>
    <w:rsid w:val="00285204"/>
    <w:rsid w:val="00286054"/>
    <w:rsid w:val="00286B84"/>
    <w:rsid w:val="0028702F"/>
    <w:rsid w:val="0029063D"/>
    <w:rsid w:val="002941DE"/>
    <w:rsid w:val="00296EED"/>
    <w:rsid w:val="002A03CD"/>
    <w:rsid w:val="002A40B0"/>
    <w:rsid w:val="002A5621"/>
    <w:rsid w:val="002A7069"/>
    <w:rsid w:val="002A7480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4287"/>
    <w:rsid w:val="002C6F43"/>
    <w:rsid w:val="002D09AD"/>
    <w:rsid w:val="002D4485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16100"/>
    <w:rsid w:val="0032025A"/>
    <w:rsid w:val="00320713"/>
    <w:rsid w:val="00321231"/>
    <w:rsid w:val="003233D1"/>
    <w:rsid w:val="0032374D"/>
    <w:rsid w:val="00326D4D"/>
    <w:rsid w:val="00331ED7"/>
    <w:rsid w:val="00332850"/>
    <w:rsid w:val="00332F53"/>
    <w:rsid w:val="0033415E"/>
    <w:rsid w:val="00334E12"/>
    <w:rsid w:val="003506AD"/>
    <w:rsid w:val="00350D2C"/>
    <w:rsid w:val="00353557"/>
    <w:rsid w:val="0035622F"/>
    <w:rsid w:val="003567DF"/>
    <w:rsid w:val="003639D6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923D5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DB2"/>
    <w:rsid w:val="003C07BB"/>
    <w:rsid w:val="003C138C"/>
    <w:rsid w:val="003D34E6"/>
    <w:rsid w:val="003E0948"/>
    <w:rsid w:val="003E0DE2"/>
    <w:rsid w:val="003E18BC"/>
    <w:rsid w:val="003E208B"/>
    <w:rsid w:val="003E2C05"/>
    <w:rsid w:val="003E480D"/>
    <w:rsid w:val="003E7376"/>
    <w:rsid w:val="003E774A"/>
    <w:rsid w:val="003F2240"/>
    <w:rsid w:val="00402845"/>
    <w:rsid w:val="004047D9"/>
    <w:rsid w:val="00413B2F"/>
    <w:rsid w:val="004232FF"/>
    <w:rsid w:val="00432832"/>
    <w:rsid w:val="00437067"/>
    <w:rsid w:val="0044039F"/>
    <w:rsid w:val="00440A5B"/>
    <w:rsid w:val="0044292D"/>
    <w:rsid w:val="00446EC7"/>
    <w:rsid w:val="00447DA9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77B8F"/>
    <w:rsid w:val="00482CA3"/>
    <w:rsid w:val="00483F59"/>
    <w:rsid w:val="00485B42"/>
    <w:rsid w:val="00487F4F"/>
    <w:rsid w:val="00491E14"/>
    <w:rsid w:val="0049208F"/>
    <w:rsid w:val="00492F32"/>
    <w:rsid w:val="004943DD"/>
    <w:rsid w:val="004965E7"/>
    <w:rsid w:val="004971B7"/>
    <w:rsid w:val="004A0EA6"/>
    <w:rsid w:val="004A340D"/>
    <w:rsid w:val="004A5BBB"/>
    <w:rsid w:val="004B4982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7A5"/>
    <w:rsid w:val="004D5DDE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28AB"/>
    <w:rsid w:val="005044AC"/>
    <w:rsid w:val="00504F2E"/>
    <w:rsid w:val="005172FB"/>
    <w:rsid w:val="0052016C"/>
    <w:rsid w:val="00520B49"/>
    <w:rsid w:val="005229E1"/>
    <w:rsid w:val="00522A69"/>
    <w:rsid w:val="00522C76"/>
    <w:rsid w:val="00523728"/>
    <w:rsid w:val="005248F2"/>
    <w:rsid w:val="00531295"/>
    <w:rsid w:val="00543F1B"/>
    <w:rsid w:val="005514AF"/>
    <w:rsid w:val="005539E7"/>
    <w:rsid w:val="00562BB9"/>
    <w:rsid w:val="00563CEA"/>
    <w:rsid w:val="005651E5"/>
    <w:rsid w:val="00567572"/>
    <w:rsid w:val="0056772E"/>
    <w:rsid w:val="00570DCD"/>
    <w:rsid w:val="00580B8F"/>
    <w:rsid w:val="00582C2D"/>
    <w:rsid w:val="005830CE"/>
    <w:rsid w:val="00587F59"/>
    <w:rsid w:val="0059169E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E09CC"/>
    <w:rsid w:val="005E3240"/>
    <w:rsid w:val="005F1D72"/>
    <w:rsid w:val="006042DB"/>
    <w:rsid w:val="0062301C"/>
    <w:rsid w:val="006253F4"/>
    <w:rsid w:val="00632F31"/>
    <w:rsid w:val="006341AD"/>
    <w:rsid w:val="0064040A"/>
    <w:rsid w:val="00645955"/>
    <w:rsid w:val="00651A71"/>
    <w:rsid w:val="00651F58"/>
    <w:rsid w:val="00653E77"/>
    <w:rsid w:val="006551F2"/>
    <w:rsid w:val="00661C01"/>
    <w:rsid w:val="0066216D"/>
    <w:rsid w:val="0066393B"/>
    <w:rsid w:val="00665CB6"/>
    <w:rsid w:val="00666CBB"/>
    <w:rsid w:val="00670FBD"/>
    <w:rsid w:val="006740FC"/>
    <w:rsid w:val="0067466B"/>
    <w:rsid w:val="00680583"/>
    <w:rsid w:val="00687157"/>
    <w:rsid w:val="00687778"/>
    <w:rsid w:val="00690218"/>
    <w:rsid w:val="006930B4"/>
    <w:rsid w:val="00693ABB"/>
    <w:rsid w:val="00694DC2"/>
    <w:rsid w:val="00695BEE"/>
    <w:rsid w:val="006A07AB"/>
    <w:rsid w:val="006A2CD4"/>
    <w:rsid w:val="006A4FE7"/>
    <w:rsid w:val="006A64CF"/>
    <w:rsid w:val="006A74B7"/>
    <w:rsid w:val="006B1273"/>
    <w:rsid w:val="006B4B20"/>
    <w:rsid w:val="006B7435"/>
    <w:rsid w:val="006D411D"/>
    <w:rsid w:val="006D43B4"/>
    <w:rsid w:val="006D6AD8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5E34"/>
    <w:rsid w:val="007172F1"/>
    <w:rsid w:val="0071732F"/>
    <w:rsid w:val="00722274"/>
    <w:rsid w:val="00722AAD"/>
    <w:rsid w:val="00724614"/>
    <w:rsid w:val="007251FC"/>
    <w:rsid w:val="00726E57"/>
    <w:rsid w:val="00732420"/>
    <w:rsid w:val="0073257B"/>
    <w:rsid w:val="00733BDD"/>
    <w:rsid w:val="00735646"/>
    <w:rsid w:val="007372B0"/>
    <w:rsid w:val="00741763"/>
    <w:rsid w:val="007423DE"/>
    <w:rsid w:val="0074292A"/>
    <w:rsid w:val="00745F1E"/>
    <w:rsid w:val="00747DC2"/>
    <w:rsid w:val="00754D92"/>
    <w:rsid w:val="0075537C"/>
    <w:rsid w:val="007553C5"/>
    <w:rsid w:val="00760019"/>
    <w:rsid w:val="00761787"/>
    <w:rsid w:val="00764637"/>
    <w:rsid w:val="00764962"/>
    <w:rsid w:val="00767178"/>
    <w:rsid w:val="007703FB"/>
    <w:rsid w:val="007706FD"/>
    <w:rsid w:val="007744E7"/>
    <w:rsid w:val="00776BE3"/>
    <w:rsid w:val="0077758D"/>
    <w:rsid w:val="00777B1C"/>
    <w:rsid w:val="0078176C"/>
    <w:rsid w:val="007819BF"/>
    <w:rsid w:val="00781BF9"/>
    <w:rsid w:val="00782625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E1829"/>
    <w:rsid w:val="007E27AE"/>
    <w:rsid w:val="007E2F76"/>
    <w:rsid w:val="007E43A8"/>
    <w:rsid w:val="007E571F"/>
    <w:rsid w:val="007F04C6"/>
    <w:rsid w:val="007F1050"/>
    <w:rsid w:val="007F1C66"/>
    <w:rsid w:val="007F7828"/>
    <w:rsid w:val="00816A3D"/>
    <w:rsid w:val="00816E49"/>
    <w:rsid w:val="0082101A"/>
    <w:rsid w:val="00821F2D"/>
    <w:rsid w:val="00823C39"/>
    <w:rsid w:val="00824F12"/>
    <w:rsid w:val="00827803"/>
    <w:rsid w:val="00846B83"/>
    <w:rsid w:val="00851EAD"/>
    <w:rsid w:val="0085444F"/>
    <w:rsid w:val="00855D29"/>
    <w:rsid w:val="00857652"/>
    <w:rsid w:val="00860513"/>
    <w:rsid w:val="00862AFA"/>
    <w:rsid w:val="00864F8B"/>
    <w:rsid w:val="008743FE"/>
    <w:rsid w:val="00875604"/>
    <w:rsid w:val="00876BA5"/>
    <w:rsid w:val="00882FD5"/>
    <w:rsid w:val="00890551"/>
    <w:rsid w:val="008954FE"/>
    <w:rsid w:val="00895D9C"/>
    <w:rsid w:val="008A30AC"/>
    <w:rsid w:val="008A4D9B"/>
    <w:rsid w:val="008B0B93"/>
    <w:rsid w:val="008B2349"/>
    <w:rsid w:val="008B327D"/>
    <w:rsid w:val="008C070B"/>
    <w:rsid w:val="008C0AC9"/>
    <w:rsid w:val="008C123F"/>
    <w:rsid w:val="008C7152"/>
    <w:rsid w:val="008D4733"/>
    <w:rsid w:val="008D5F10"/>
    <w:rsid w:val="008D6C69"/>
    <w:rsid w:val="008D7556"/>
    <w:rsid w:val="008E2195"/>
    <w:rsid w:val="008E6479"/>
    <w:rsid w:val="008F16CF"/>
    <w:rsid w:val="008F2F8E"/>
    <w:rsid w:val="008F4205"/>
    <w:rsid w:val="008F6650"/>
    <w:rsid w:val="00907073"/>
    <w:rsid w:val="0091147C"/>
    <w:rsid w:val="00912223"/>
    <w:rsid w:val="0091405C"/>
    <w:rsid w:val="00920931"/>
    <w:rsid w:val="0092171D"/>
    <w:rsid w:val="00924838"/>
    <w:rsid w:val="00927211"/>
    <w:rsid w:val="00927B67"/>
    <w:rsid w:val="00934BA4"/>
    <w:rsid w:val="0093750A"/>
    <w:rsid w:val="00937E8C"/>
    <w:rsid w:val="00942594"/>
    <w:rsid w:val="00942691"/>
    <w:rsid w:val="00945441"/>
    <w:rsid w:val="00946FA4"/>
    <w:rsid w:val="00956F3D"/>
    <w:rsid w:val="00962B10"/>
    <w:rsid w:val="00962E55"/>
    <w:rsid w:val="00963EE1"/>
    <w:rsid w:val="00965B3B"/>
    <w:rsid w:val="009669E3"/>
    <w:rsid w:val="00972EDB"/>
    <w:rsid w:val="0097302C"/>
    <w:rsid w:val="00973E92"/>
    <w:rsid w:val="00974BB9"/>
    <w:rsid w:val="009761AB"/>
    <w:rsid w:val="00977758"/>
    <w:rsid w:val="00981090"/>
    <w:rsid w:val="0098385D"/>
    <w:rsid w:val="00993E6C"/>
    <w:rsid w:val="00996A3C"/>
    <w:rsid w:val="009A376C"/>
    <w:rsid w:val="009A5A1E"/>
    <w:rsid w:val="009A71A1"/>
    <w:rsid w:val="009B1C43"/>
    <w:rsid w:val="009B268A"/>
    <w:rsid w:val="009B2E58"/>
    <w:rsid w:val="009B3F40"/>
    <w:rsid w:val="009B45A8"/>
    <w:rsid w:val="009B65EF"/>
    <w:rsid w:val="009C0614"/>
    <w:rsid w:val="009C6656"/>
    <w:rsid w:val="009D2A2A"/>
    <w:rsid w:val="009D646B"/>
    <w:rsid w:val="009D71BB"/>
    <w:rsid w:val="009E1F5E"/>
    <w:rsid w:val="009E5187"/>
    <w:rsid w:val="009F1309"/>
    <w:rsid w:val="009F2305"/>
    <w:rsid w:val="009F5775"/>
    <w:rsid w:val="009F7A84"/>
    <w:rsid w:val="00A0058D"/>
    <w:rsid w:val="00A1220A"/>
    <w:rsid w:val="00A12CBE"/>
    <w:rsid w:val="00A13C8D"/>
    <w:rsid w:val="00A172A4"/>
    <w:rsid w:val="00A21713"/>
    <w:rsid w:val="00A21953"/>
    <w:rsid w:val="00A21CA0"/>
    <w:rsid w:val="00A2214F"/>
    <w:rsid w:val="00A256FE"/>
    <w:rsid w:val="00A258A5"/>
    <w:rsid w:val="00A267C6"/>
    <w:rsid w:val="00A2735D"/>
    <w:rsid w:val="00A35B57"/>
    <w:rsid w:val="00A36D1F"/>
    <w:rsid w:val="00A37674"/>
    <w:rsid w:val="00A421FF"/>
    <w:rsid w:val="00A44203"/>
    <w:rsid w:val="00A54E51"/>
    <w:rsid w:val="00A60419"/>
    <w:rsid w:val="00A67CA9"/>
    <w:rsid w:val="00A67DC7"/>
    <w:rsid w:val="00A70864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A113A"/>
    <w:rsid w:val="00AB0B6E"/>
    <w:rsid w:val="00AB30DE"/>
    <w:rsid w:val="00AB3301"/>
    <w:rsid w:val="00AC22F1"/>
    <w:rsid w:val="00AC3DC4"/>
    <w:rsid w:val="00AC427A"/>
    <w:rsid w:val="00AD02D3"/>
    <w:rsid w:val="00AD1ACC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B00E50"/>
    <w:rsid w:val="00B02548"/>
    <w:rsid w:val="00B04443"/>
    <w:rsid w:val="00B04676"/>
    <w:rsid w:val="00B04908"/>
    <w:rsid w:val="00B113C5"/>
    <w:rsid w:val="00B11BB3"/>
    <w:rsid w:val="00B12FAF"/>
    <w:rsid w:val="00B12FD5"/>
    <w:rsid w:val="00B1363C"/>
    <w:rsid w:val="00B178CA"/>
    <w:rsid w:val="00B255E2"/>
    <w:rsid w:val="00B25E79"/>
    <w:rsid w:val="00B25E89"/>
    <w:rsid w:val="00B354E8"/>
    <w:rsid w:val="00B35DFC"/>
    <w:rsid w:val="00B36C95"/>
    <w:rsid w:val="00B43186"/>
    <w:rsid w:val="00B44485"/>
    <w:rsid w:val="00B4636C"/>
    <w:rsid w:val="00B51071"/>
    <w:rsid w:val="00B510ED"/>
    <w:rsid w:val="00B5338F"/>
    <w:rsid w:val="00B5769C"/>
    <w:rsid w:val="00B6216E"/>
    <w:rsid w:val="00B62480"/>
    <w:rsid w:val="00B659A3"/>
    <w:rsid w:val="00B7164D"/>
    <w:rsid w:val="00B7191A"/>
    <w:rsid w:val="00B72D96"/>
    <w:rsid w:val="00B72DA3"/>
    <w:rsid w:val="00B77AA9"/>
    <w:rsid w:val="00B83A1D"/>
    <w:rsid w:val="00B90249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1BA3"/>
    <w:rsid w:val="00BC266F"/>
    <w:rsid w:val="00BC2AF4"/>
    <w:rsid w:val="00BC67C9"/>
    <w:rsid w:val="00BD1B9B"/>
    <w:rsid w:val="00BD3B8D"/>
    <w:rsid w:val="00BD446B"/>
    <w:rsid w:val="00BE347F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33B"/>
    <w:rsid w:val="00C23BDF"/>
    <w:rsid w:val="00C24B7E"/>
    <w:rsid w:val="00C277FF"/>
    <w:rsid w:val="00C309AE"/>
    <w:rsid w:val="00C35CBC"/>
    <w:rsid w:val="00C36213"/>
    <w:rsid w:val="00C3771A"/>
    <w:rsid w:val="00C37C71"/>
    <w:rsid w:val="00C40382"/>
    <w:rsid w:val="00C428DB"/>
    <w:rsid w:val="00C451EF"/>
    <w:rsid w:val="00C53478"/>
    <w:rsid w:val="00C621FE"/>
    <w:rsid w:val="00C62AB8"/>
    <w:rsid w:val="00C62B7A"/>
    <w:rsid w:val="00C62E76"/>
    <w:rsid w:val="00C64AF7"/>
    <w:rsid w:val="00C6608C"/>
    <w:rsid w:val="00C744D1"/>
    <w:rsid w:val="00C75D7E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5E03"/>
    <w:rsid w:val="00CC71F9"/>
    <w:rsid w:val="00CD0DD7"/>
    <w:rsid w:val="00CD19AC"/>
    <w:rsid w:val="00CD30ED"/>
    <w:rsid w:val="00CD3559"/>
    <w:rsid w:val="00CD56A4"/>
    <w:rsid w:val="00CE50F4"/>
    <w:rsid w:val="00CE58B3"/>
    <w:rsid w:val="00CE6041"/>
    <w:rsid w:val="00CF2D46"/>
    <w:rsid w:val="00CF43EB"/>
    <w:rsid w:val="00CF4453"/>
    <w:rsid w:val="00CF52E5"/>
    <w:rsid w:val="00CF675A"/>
    <w:rsid w:val="00D005AC"/>
    <w:rsid w:val="00D0073F"/>
    <w:rsid w:val="00D016A2"/>
    <w:rsid w:val="00D03446"/>
    <w:rsid w:val="00D120FE"/>
    <w:rsid w:val="00D13A99"/>
    <w:rsid w:val="00D20D59"/>
    <w:rsid w:val="00D24903"/>
    <w:rsid w:val="00D24B4F"/>
    <w:rsid w:val="00D3303F"/>
    <w:rsid w:val="00D41356"/>
    <w:rsid w:val="00D41B62"/>
    <w:rsid w:val="00D41FE2"/>
    <w:rsid w:val="00D4256C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5505"/>
    <w:rsid w:val="00DD5AC1"/>
    <w:rsid w:val="00DD77B3"/>
    <w:rsid w:val="00DE45D2"/>
    <w:rsid w:val="00DE5B6C"/>
    <w:rsid w:val="00DE66F2"/>
    <w:rsid w:val="00DE778F"/>
    <w:rsid w:val="00DF3D91"/>
    <w:rsid w:val="00DF46BB"/>
    <w:rsid w:val="00DF5B70"/>
    <w:rsid w:val="00DF6847"/>
    <w:rsid w:val="00E04438"/>
    <w:rsid w:val="00E047F5"/>
    <w:rsid w:val="00E0484F"/>
    <w:rsid w:val="00E049B3"/>
    <w:rsid w:val="00E056EB"/>
    <w:rsid w:val="00E06F38"/>
    <w:rsid w:val="00E0758C"/>
    <w:rsid w:val="00E13509"/>
    <w:rsid w:val="00E147CE"/>
    <w:rsid w:val="00E14AE6"/>
    <w:rsid w:val="00E17674"/>
    <w:rsid w:val="00E17F54"/>
    <w:rsid w:val="00E20C76"/>
    <w:rsid w:val="00E31F11"/>
    <w:rsid w:val="00E412D3"/>
    <w:rsid w:val="00E4331C"/>
    <w:rsid w:val="00E43F0A"/>
    <w:rsid w:val="00E440EC"/>
    <w:rsid w:val="00E47A42"/>
    <w:rsid w:val="00E54805"/>
    <w:rsid w:val="00E5513F"/>
    <w:rsid w:val="00E55951"/>
    <w:rsid w:val="00E57904"/>
    <w:rsid w:val="00E616B0"/>
    <w:rsid w:val="00E61E4B"/>
    <w:rsid w:val="00E64C08"/>
    <w:rsid w:val="00E70829"/>
    <w:rsid w:val="00E70E89"/>
    <w:rsid w:val="00E71BFA"/>
    <w:rsid w:val="00E72EA4"/>
    <w:rsid w:val="00E73FB4"/>
    <w:rsid w:val="00E74386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7D9"/>
    <w:rsid w:val="00EA467D"/>
    <w:rsid w:val="00EB0890"/>
    <w:rsid w:val="00EB08F4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6319"/>
    <w:rsid w:val="00ED6D3C"/>
    <w:rsid w:val="00ED7070"/>
    <w:rsid w:val="00EE07D5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1F71"/>
    <w:rsid w:val="00F233DC"/>
    <w:rsid w:val="00F27134"/>
    <w:rsid w:val="00F35620"/>
    <w:rsid w:val="00F35C94"/>
    <w:rsid w:val="00F403E2"/>
    <w:rsid w:val="00F41F0D"/>
    <w:rsid w:val="00F44086"/>
    <w:rsid w:val="00F47890"/>
    <w:rsid w:val="00F51568"/>
    <w:rsid w:val="00F543B6"/>
    <w:rsid w:val="00F544CD"/>
    <w:rsid w:val="00F5541A"/>
    <w:rsid w:val="00F5654B"/>
    <w:rsid w:val="00F67B85"/>
    <w:rsid w:val="00F737F3"/>
    <w:rsid w:val="00F73A46"/>
    <w:rsid w:val="00F743F1"/>
    <w:rsid w:val="00F7485D"/>
    <w:rsid w:val="00F76AA1"/>
    <w:rsid w:val="00F823B3"/>
    <w:rsid w:val="00F87AA1"/>
    <w:rsid w:val="00F906F5"/>
    <w:rsid w:val="00FA0A2D"/>
    <w:rsid w:val="00FA1502"/>
    <w:rsid w:val="00FA3EF8"/>
    <w:rsid w:val="00FA7543"/>
    <w:rsid w:val="00FB2F69"/>
    <w:rsid w:val="00FB4B36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E38D0"/>
    <w:rsid w:val="00FE3FB3"/>
    <w:rsid w:val="00FE424F"/>
    <w:rsid w:val="00FE5079"/>
    <w:rsid w:val="00FE5E8C"/>
    <w:rsid w:val="00FE7FC3"/>
    <w:rsid w:val="00FF06B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E20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Epgrafe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FC6E-35BB-4CF6-9638-637F3E22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1945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10</cp:revision>
  <dcterms:created xsi:type="dcterms:W3CDTF">2022-10-13T16:18:00Z</dcterms:created>
  <dcterms:modified xsi:type="dcterms:W3CDTF">2025-02-10T23:52:00Z</dcterms:modified>
</cp:coreProperties>
</file>