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D65F" w14:textId="77777777" w:rsidR="00F92B59" w:rsidRDefault="00A56A3D" w:rsidP="00A56A3D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80A0" wp14:editId="0BE852D8">
                <wp:simplePos x="0" y="0"/>
                <wp:positionH relativeFrom="column">
                  <wp:posOffset>1212850</wp:posOffset>
                </wp:positionH>
                <wp:positionV relativeFrom="paragraph">
                  <wp:posOffset>-2540</wp:posOffset>
                </wp:positionV>
                <wp:extent cx="7327900" cy="211582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E25021" w14:textId="77777777" w:rsidR="00A56A3D" w:rsidRPr="00F92B59" w:rsidRDefault="00F92B59" w:rsidP="00A56A3D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Broadway" w:hAnsi="Broadway"/>
                                <w:b/>
                                <w:color w:val="FF0000"/>
                                <w:sz w:val="96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B59">
                              <w:rPr>
                                <w:rFonts w:ascii="Broadway" w:hAnsi="Broadway"/>
                                <w:b/>
                                <w:color w:val="FF0000"/>
                                <w:sz w:val="96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LITERATURA COMUNICATIVA</w:t>
                            </w:r>
                          </w:p>
                          <w:p w14:paraId="6728DA54" w14:textId="77777777" w:rsidR="00A56A3D" w:rsidRPr="004842E8" w:rsidRDefault="00A56A3D" w:rsidP="00A56A3D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:lang w:val="es-E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221DC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5.5pt;margin-top:-.2pt;width:577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" filled="f" stroked="f">
                <v:textbox>
                  <w:txbxContent>
                    <w:p w:rsidR="00A56A3D" w:rsidRPr="00F92B59" w:rsidRDefault="00F92B59" w:rsidP="00A56A3D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Broadway" w:hAnsi="Broadway"/>
                          <w:b/>
                          <w:color w:val="FF0000"/>
                          <w:sz w:val="96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B59">
                        <w:rPr>
                          <w:rFonts w:ascii="Broadway" w:hAnsi="Broadway"/>
                          <w:b/>
                          <w:color w:val="FF0000"/>
                          <w:sz w:val="96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LITERATURA COMUNICATIVA</w:t>
                      </w:r>
                    </w:p>
                    <w:p w:rsidR="00A56A3D" w:rsidRPr="004842E8" w:rsidRDefault="00A56A3D" w:rsidP="00A56A3D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caps/>
                          <w:sz w:val="96"/>
                          <w:szCs w:val="72"/>
                          <w:lang w:val="es-E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EDE57" wp14:editId="3764A073">
                <wp:simplePos x="0" y="0"/>
                <wp:positionH relativeFrom="column">
                  <wp:posOffset>4763135</wp:posOffset>
                </wp:positionH>
                <wp:positionV relativeFrom="paragraph">
                  <wp:posOffset>-638175</wp:posOffset>
                </wp:positionV>
                <wp:extent cx="7524115" cy="53530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11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E06484" w14:textId="77777777" w:rsidR="00A56A3D" w:rsidRPr="008C1207" w:rsidRDefault="00A56A3D" w:rsidP="00A56A3D">
                            <w:pPr>
                              <w:tabs>
                                <w:tab w:val="left" w:pos="142"/>
                              </w:tabs>
                              <w:rPr>
                                <w:b/>
                                <w:sz w:val="52"/>
                                <w:szCs w:val="72"/>
                                <w:lang w:val="es-E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03E1" id="2 Cuadro de texto" o:spid="_x0000_s1027" type="#_x0000_t202" style="position:absolute;margin-left:375.05pt;margin-top:-50.25pt;width:592.4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" filled="f" stroked="f">
                <v:textbox>
                  <w:txbxContent>
                    <w:p w:rsidR="00A56A3D" w:rsidRPr="008C1207" w:rsidRDefault="00A56A3D" w:rsidP="00A56A3D">
                      <w:pPr>
                        <w:tabs>
                          <w:tab w:val="left" w:pos="142"/>
                        </w:tabs>
                        <w:rPr>
                          <w:b/>
                          <w:sz w:val="52"/>
                          <w:szCs w:val="72"/>
                          <w:lang w:val="es-E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B59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</w:t>
      </w:r>
    </w:p>
    <w:p w14:paraId="52DAEF53" w14:textId="77777777" w:rsidR="00F92B59" w:rsidRDefault="00F92B59" w:rsidP="00A56A3D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41C23D0" w14:textId="77777777" w:rsidR="00F92B59" w:rsidRDefault="00F92B59" w:rsidP="00A56A3D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</w:p>
    <w:p w14:paraId="3696A22D" w14:textId="77777777" w:rsidR="00F92B59" w:rsidRDefault="00454768" w:rsidP="00A56A3D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C2462" wp14:editId="11BC9DD2">
                <wp:simplePos x="0" y="0"/>
                <wp:positionH relativeFrom="column">
                  <wp:posOffset>2280285</wp:posOffset>
                </wp:positionH>
                <wp:positionV relativeFrom="paragraph">
                  <wp:posOffset>600075</wp:posOffset>
                </wp:positionV>
                <wp:extent cx="5891530" cy="718185"/>
                <wp:effectExtent l="0" t="0" r="0" b="571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113F66" w14:textId="77777777" w:rsidR="00A56A3D" w:rsidRPr="00F92B59" w:rsidRDefault="00F92B59" w:rsidP="00A56A3D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B59"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 ANUAL</w:t>
                            </w:r>
                            <w:r w:rsidR="00A56A3D" w:rsidRPr="00F92B59"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0554" id="21 Cuadro de texto" o:spid="_x0000_s1028" type="#_x0000_t202" style="position:absolute;margin-left:179.55pt;margin-top:47.25pt;width:463.9pt;height:5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" filled="f" stroked="f">
                <v:textbox>
                  <w:txbxContent>
                    <w:p w:rsidR="00A56A3D" w:rsidRPr="00F92B59" w:rsidRDefault="00F92B59" w:rsidP="00A56A3D">
                      <w:pPr>
                        <w:tabs>
                          <w:tab w:val="left" w:pos="142"/>
                          <w:tab w:val="center" w:pos="5103"/>
                        </w:tabs>
                        <w:jc w:val="center"/>
                        <w:rPr>
                          <w:b/>
                          <w:noProof/>
                          <w:color w:val="FF0000"/>
                          <w:sz w:val="1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B59">
                        <w:rPr>
                          <w:b/>
                          <w:noProof/>
                          <w:color w:val="FF0000"/>
                          <w:sz w:val="5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PLAN ANUAL</w:t>
                      </w:r>
                      <w:r w:rsidR="00A56A3D" w:rsidRPr="00F92B59">
                        <w:rPr>
                          <w:b/>
                          <w:noProof/>
                          <w:color w:val="FF0000"/>
                          <w:sz w:val="56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F2914" wp14:editId="56D7A90C">
                <wp:simplePos x="0" y="0"/>
                <wp:positionH relativeFrom="column">
                  <wp:posOffset>2887345</wp:posOffset>
                </wp:positionH>
                <wp:positionV relativeFrom="paragraph">
                  <wp:posOffset>1491615</wp:posOffset>
                </wp:positionV>
                <wp:extent cx="3838575" cy="29908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1BCDB" w14:textId="77777777" w:rsidR="00A56A3D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DIRECTOR:</w:t>
                            </w:r>
                          </w:p>
                          <w:p w14:paraId="6CE71F68" w14:textId="77777777" w:rsidR="009D1BFE" w:rsidRPr="008B1F30" w:rsidRDefault="009D1BFE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79ACD0BD" w14:textId="77777777" w:rsidR="009D1BFE" w:rsidRPr="008B1F30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DOCENTE:</w:t>
                            </w:r>
                          </w:p>
                          <w:p w14:paraId="75D0DB84" w14:textId="77777777" w:rsidR="00A56A3D" w:rsidRPr="008B1F30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688256B4" w14:textId="77777777" w:rsidR="00A56A3D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UNIDAD EDUCATIVA:</w:t>
                            </w:r>
                          </w:p>
                          <w:p w14:paraId="6B452C0D" w14:textId="77777777" w:rsidR="009D1BFE" w:rsidRPr="008B1F30" w:rsidRDefault="009D1BFE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7B7E7CE" w14:textId="77777777" w:rsidR="00A56A3D" w:rsidRPr="008B1F30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4544B80E" w14:textId="77777777" w:rsidR="00A56A3D" w:rsidRPr="008B1F30" w:rsidRDefault="00B46C25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GRADO: 4T</w:t>
                            </w:r>
                            <w:r w:rsidR="00A56A3D"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>O</w:t>
                            </w:r>
                            <w:r w:rsidR="00A56A3D">
                              <w:rPr>
                                <w:b/>
                                <w:sz w:val="32"/>
                                <w:lang w:val="es-ES"/>
                              </w:rPr>
                              <w:t>.</w:t>
                            </w:r>
                            <w:r w:rsidR="00A56A3D"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7855D257" w14:textId="77777777" w:rsidR="00A56A3D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0F734AF8" w14:textId="77777777" w:rsidR="00A56A3D" w:rsidRPr="008B1F30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8B1F30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NIVEL: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SECUNDARIA</w:t>
                            </w:r>
                          </w:p>
                          <w:p w14:paraId="550FCD35" w14:textId="77777777" w:rsidR="00A56A3D" w:rsidRDefault="00A56A3D" w:rsidP="00A56A3D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  <w:p w14:paraId="5A403E2C" w14:textId="77777777" w:rsidR="00A56A3D" w:rsidRPr="004653DB" w:rsidRDefault="00A56A3D" w:rsidP="00A56A3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C72B" id="Cuadro de texto 2" o:spid="_x0000_s1029" type="#_x0000_t202" style="position:absolute;margin-left:227.35pt;margin-top:117.45pt;width:302.25pt;height:2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Z8KgIAACwEAAAOAAAAZHJzL2Uyb0RvYy54bWysU9uO2yAQfa/Uf0C8N3acpJt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" stroked="f">
                <v:textbox>
                  <w:txbxContent>
                    <w:p w:rsidR="00A56A3D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DIRECTOR:</w:t>
                      </w:r>
                    </w:p>
                    <w:p w:rsidR="009D1BFE" w:rsidRPr="008B1F30" w:rsidRDefault="009D1BFE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9D1BFE" w:rsidRPr="008B1F30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DOCENTE:</w:t>
                      </w:r>
                    </w:p>
                    <w:p w:rsidR="00A56A3D" w:rsidRPr="008B1F30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A56A3D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>UNIDAD EDUCATIVA:</w:t>
                      </w:r>
                    </w:p>
                    <w:p w:rsidR="009D1BFE" w:rsidRPr="008B1F30" w:rsidRDefault="009D1BFE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A56A3D" w:rsidRPr="008B1F30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A56A3D" w:rsidRPr="008B1F30" w:rsidRDefault="00B46C25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b/>
                          <w:sz w:val="32"/>
                          <w:lang w:val="es-ES"/>
                        </w:rPr>
                        <w:t>GRADO: 4T</w:t>
                      </w:r>
                      <w:r w:rsidR="00A56A3D" w:rsidRPr="008B1F30">
                        <w:rPr>
                          <w:b/>
                          <w:sz w:val="32"/>
                          <w:lang w:val="es-ES"/>
                        </w:rPr>
                        <w:t>O</w:t>
                      </w:r>
                      <w:r w:rsidR="00A56A3D">
                        <w:rPr>
                          <w:b/>
                          <w:sz w:val="32"/>
                          <w:lang w:val="es-ES"/>
                        </w:rPr>
                        <w:t>.</w:t>
                      </w:r>
                      <w:r w:rsidR="00A56A3D" w:rsidRPr="008B1F30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A56A3D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A56A3D" w:rsidRPr="008B1F30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8B1F30">
                        <w:rPr>
                          <w:b/>
                          <w:sz w:val="32"/>
                          <w:lang w:val="es-ES"/>
                        </w:rPr>
                        <w:t xml:space="preserve">NIVEL: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SECUNDARIA</w:t>
                      </w:r>
                    </w:p>
                    <w:p w:rsidR="00A56A3D" w:rsidRDefault="00A56A3D" w:rsidP="00A56A3D">
                      <w:pPr>
                        <w:rPr>
                          <w:b/>
                          <w:sz w:val="32"/>
                          <w:lang w:val="es-ES"/>
                        </w:rPr>
                      </w:pPr>
                    </w:p>
                    <w:p w:rsidR="00A56A3D" w:rsidRPr="004653DB" w:rsidRDefault="00A56A3D" w:rsidP="00A56A3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7D27D3" wp14:editId="1E6D83CD">
                <wp:simplePos x="0" y="0"/>
                <wp:positionH relativeFrom="column">
                  <wp:posOffset>2172969</wp:posOffset>
                </wp:positionH>
                <wp:positionV relativeFrom="paragraph">
                  <wp:posOffset>539115</wp:posOffset>
                </wp:positionV>
                <wp:extent cx="5324475" cy="4519295"/>
                <wp:effectExtent l="0" t="0" r="28575" b="14605"/>
                <wp:wrapNone/>
                <wp:docPr id="4" name="4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519295"/>
                        </a:xfrm>
                        <a:prstGeom prst="verticalScroll">
                          <a:avLst/>
                        </a:prstGeom>
                        <a:noFill/>
                        <a:ln w="2540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F5D3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4 Pergamino vertical" o:spid="_x0000_s1026" type="#_x0000_t97" style="position:absolute;margin-left:171.1pt;margin-top:42.45pt;width:419.25pt;height:35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" filled="f" strokecolor="#181818 [334]" strokeweight="2pt"/>
            </w:pict>
          </mc:Fallback>
        </mc:AlternateContent>
      </w:r>
      <w:r w:rsidR="00A56A3D"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660126" wp14:editId="6646F90D">
                <wp:simplePos x="0" y="0"/>
                <wp:positionH relativeFrom="column">
                  <wp:posOffset>2733675</wp:posOffset>
                </wp:positionH>
                <wp:positionV relativeFrom="paragraph">
                  <wp:posOffset>1459865</wp:posOffset>
                </wp:positionV>
                <wp:extent cx="3043555" cy="3539490"/>
                <wp:effectExtent l="0" t="0" r="0" b="0"/>
                <wp:wrapNone/>
                <wp:docPr id="290" name="2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BD0E5A" w14:textId="77777777" w:rsidR="00A56A3D" w:rsidRPr="00A94F7B" w:rsidRDefault="00A56A3D" w:rsidP="00A56A3D">
                            <w:pPr>
                              <w:tabs>
                                <w:tab w:val="left" w:pos="142"/>
                                <w:tab w:val="center" w:pos="5103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F003" id="290 Cuadro de texto" o:spid="_x0000_s1030" type="#_x0000_t202" style="position:absolute;margin-left:215.25pt;margin-top:114.95pt;width:239.65pt;height:278.7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" filled="f" stroked="f">
                <v:textbox style="mso-fit-shape-to-text:t">
                  <w:txbxContent>
                    <w:p w:rsidR="00A56A3D" w:rsidRPr="00A94F7B" w:rsidRDefault="00A56A3D" w:rsidP="00A56A3D">
                      <w:pPr>
                        <w:tabs>
                          <w:tab w:val="left" w:pos="142"/>
                          <w:tab w:val="center" w:pos="5103"/>
                        </w:tabs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B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4BCD574A" wp14:editId="1F9A9D7B">
            <wp:extent cx="2619375" cy="3789680"/>
            <wp:effectExtent l="0" t="0" r="9525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v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34" cy="379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B59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                                                                                                                   </w:t>
      </w:r>
      <w:r w:rsidR="00FD4F7C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                  </w:t>
      </w:r>
      <w:r w:rsidR="00F92B59"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  <w:t xml:space="preserve">     </w:t>
      </w:r>
      <w:r w:rsidR="00F92B59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w:drawing>
          <wp:inline distT="0" distB="0" distL="0" distR="0" wp14:anchorId="09984B3B" wp14:editId="328ADE37">
            <wp:extent cx="2893698" cy="2666365"/>
            <wp:effectExtent l="0" t="0" r="190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bro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7" t="12398" r="7306" b="16216"/>
                    <a:stretch/>
                  </pic:blipFill>
                  <pic:spPr bwMode="auto">
                    <a:xfrm>
                      <a:off x="0" y="0"/>
                      <a:ext cx="2897547" cy="2669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87A5A" w14:textId="77777777" w:rsidR="00A56A3D" w:rsidRPr="007D4D3F" w:rsidRDefault="00F92B59" w:rsidP="00A56A3D">
      <w:pPr>
        <w:widowControl/>
        <w:tabs>
          <w:tab w:val="left" w:pos="142"/>
        </w:tabs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val="es-ES" w:eastAsia="en-US" w:bidi="ar-SA"/>
        </w:rPr>
      </w:pPr>
      <w:r w:rsidRPr="007D4D3F">
        <w:rPr>
          <w:rFonts w:ascii="Calibri" w:eastAsia="Calibri" w:hAnsi="Calibri" w:cs="Times New Roman"/>
          <w:noProof/>
          <w:kern w:val="0"/>
          <w:sz w:val="22"/>
          <w:szCs w:val="22"/>
          <w:lang w:eastAsia="es-BO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7BBE46" wp14:editId="6A3F322F">
                <wp:simplePos x="0" y="0"/>
                <wp:positionH relativeFrom="column">
                  <wp:posOffset>2487295</wp:posOffset>
                </wp:positionH>
                <wp:positionV relativeFrom="paragraph">
                  <wp:posOffset>253365</wp:posOffset>
                </wp:positionV>
                <wp:extent cx="4657725" cy="76200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94D7E1" w14:textId="525A0397" w:rsidR="00A56A3D" w:rsidRPr="0047323D" w:rsidRDefault="00FD4F7C" w:rsidP="00A56A3D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47323D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GESTIÓN 202</w:t>
                            </w:r>
                            <w:r w:rsidR="006D03D3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:lang w:val="es-E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BE46" id="_x0000_t202" coordsize="21600,21600" o:spt="202" path="m,l,21600r21600,l21600,xe">
                <v:stroke joinstyle="miter"/>
                <v:path gradientshapeok="t" o:connecttype="rect"/>
              </v:shapetype>
              <v:shape id="22 Cuadro de texto" o:spid="_x0000_s1031" type="#_x0000_t202" style="position:absolute;margin-left:195.85pt;margin-top:19.95pt;width:366.75pt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" filled="f" stroked="f">
                <v:textbox>
                  <w:txbxContent>
                    <w:p w14:paraId="6D94D7E1" w14:textId="525A0397" w:rsidR="00A56A3D" w:rsidRPr="0047323D" w:rsidRDefault="00FD4F7C" w:rsidP="00A56A3D">
                      <w:pPr>
                        <w:tabs>
                          <w:tab w:val="left" w:pos="142"/>
                        </w:tabs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47323D">
                        <w:rPr>
                          <w:b/>
                          <w:noProof/>
                          <w:color w:val="FF000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GESTIÓN 202</w:t>
                      </w:r>
                      <w:r w:rsidR="006D03D3">
                        <w:rPr>
                          <w:b/>
                          <w:noProof/>
                          <w:color w:val="FF0000"/>
                          <w:sz w:val="96"/>
                          <w:szCs w:val="72"/>
                          <w:lang w:val="es-ES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ADABF03" w14:textId="77777777" w:rsidR="00A56A3D" w:rsidRPr="00EC4B0E" w:rsidRDefault="00A56A3D" w:rsidP="00A56A3D">
      <w:pPr>
        <w:rPr>
          <w:rFonts w:cs="Times New Roman"/>
        </w:rPr>
      </w:pPr>
    </w:p>
    <w:p w14:paraId="44DEBAA5" w14:textId="77777777" w:rsidR="00A56A3D" w:rsidRPr="00EC4B0E" w:rsidRDefault="00A56A3D" w:rsidP="00A56A3D">
      <w:pPr>
        <w:rPr>
          <w:rFonts w:cs="Times New Roman"/>
        </w:rPr>
      </w:pPr>
    </w:p>
    <w:p w14:paraId="2FAB1CA4" w14:textId="77777777" w:rsidR="00A56A3D" w:rsidRPr="00EC4B0E" w:rsidRDefault="00A56A3D" w:rsidP="00A56A3D">
      <w:pPr>
        <w:tabs>
          <w:tab w:val="left" w:pos="4128"/>
        </w:tabs>
        <w:rPr>
          <w:rFonts w:cs="Times New Roman"/>
        </w:rPr>
      </w:pPr>
    </w:p>
    <w:p w14:paraId="52768B1B" w14:textId="77777777" w:rsidR="00A56A3D" w:rsidRDefault="00A56A3D" w:rsidP="00A56A3D">
      <w:pPr>
        <w:rPr>
          <w:rFonts w:cs="Times New Roman"/>
          <w:b/>
          <w:u w:val="single"/>
        </w:rPr>
      </w:pPr>
    </w:p>
    <w:p w14:paraId="28C3683F" w14:textId="77777777" w:rsidR="00EC4B0E" w:rsidRPr="00EC4B0E" w:rsidRDefault="00EC4B0E" w:rsidP="00EC4B0E">
      <w:pPr>
        <w:rPr>
          <w:rFonts w:cs="Times New Roman"/>
        </w:rPr>
      </w:pPr>
    </w:p>
    <w:p w14:paraId="6B82FFC4" w14:textId="77777777" w:rsidR="00113B0F" w:rsidRPr="00EC4B0E" w:rsidRDefault="00113B0F" w:rsidP="00EC4B0E">
      <w:pPr>
        <w:tabs>
          <w:tab w:val="left" w:pos="4128"/>
        </w:tabs>
        <w:rPr>
          <w:rFonts w:cs="Times New Roman"/>
        </w:rPr>
      </w:pPr>
    </w:p>
    <w:tbl>
      <w:tblPr>
        <w:tblpPr w:leftFromText="141" w:rightFromText="141" w:vertAnchor="text" w:horzAnchor="margin" w:tblpXSpec="center" w:tblpY="-697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268"/>
        <w:gridCol w:w="850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676D5C" w14:paraId="28710016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1B9AFBF7" w14:textId="77777777" w:rsidR="00676D5C" w:rsidRDefault="00676D5C" w:rsidP="006C313E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23C0ECA7" w14:textId="77777777" w:rsidR="00676D5C" w:rsidRDefault="00676D5C" w:rsidP="006C313E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3B4385CE" w14:textId="77777777" w:rsidR="00676D5C" w:rsidRDefault="00676D5C" w:rsidP="006C313E">
            <w:pPr>
              <w:rPr>
                <w:sz w:val="20"/>
                <w:szCs w:val="20"/>
              </w:rPr>
            </w:pPr>
          </w:p>
        </w:tc>
      </w:tr>
      <w:tr w:rsidR="00676D5C" w14:paraId="0097ECB5" w14:textId="77777777" w:rsidTr="006C313E">
        <w:trPr>
          <w:trHeight w:val="329"/>
        </w:trPr>
        <w:tc>
          <w:tcPr>
            <w:tcW w:w="18390" w:type="dxa"/>
            <w:gridSpan w:val="17"/>
          </w:tcPr>
          <w:p w14:paraId="121D1414" w14:textId="77777777" w:rsidR="00676D5C" w:rsidRDefault="006C313E" w:rsidP="006C3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 ANUAL TR</w:t>
            </w:r>
            <w:r w:rsidR="00676D5C">
              <w:rPr>
                <w:sz w:val="20"/>
                <w:szCs w:val="20"/>
              </w:rPr>
              <w:t xml:space="preserve">IMESTRALIZADA – </w:t>
            </w:r>
            <w:r>
              <w:rPr>
                <w:sz w:val="20"/>
                <w:szCs w:val="20"/>
              </w:rPr>
              <w:t xml:space="preserve">UNIDAD EDUCATIVA: </w:t>
            </w:r>
          </w:p>
        </w:tc>
      </w:tr>
      <w:tr w:rsidR="00676D5C" w14:paraId="133620B5" w14:textId="77777777" w:rsidTr="006C313E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5F607A06" w14:textId="260D9A38" w:rsidR="00676D5C" w:rsidRPr="00EC4B0E" w:rsidRDefault="00676D5C" w:rsidP="006C313E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r w:rsidR="006D03D3">
              <w:rPr>
                <w:rFonts w:ascii="Arial" w:eastAsia="Arial" w:hAnsi="Arial" w:cs="Arial"/>
                <w:b/>
                <w:color w:val="002060"/>
              </w:rPr>
              <w:t>prevenir todo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</w:t>
            </w:r>
            <w:r w:rsidR="006D03D3">
              <w:rPr>
                <w:rFonts w:ascii="Arial" w:eastAsia="Arial" w:hAnsi="Arial" w:cs="Arial"/>
                <w:b/>
                <w:color w:val="002060"/>
              </w:rPr>
              <w:t xml:space="preserve">y </w:t>
            </w:r>
            <w:r w:rsidR="006D03D3">
              <w:rPr>
                <w:rFonts w:ascii="Arial" w:eastAsia="Arial" w:hAnsi="Arial" w:cs="Arial"/>
              </w:rPr>
              <w:t>vivir</w:t>
            </w:r>
            <w:r>
              <w:rPr>
                <w:rFonts w:ascii="Arial" w:eastAsia="Arial" w:hAnsi="Arial" w:cs="Arial"/>
              </w:rPr>
              <w:t xml:space="preserve"> en armonía con la madre tierra.</w:t>
            </w:r>
          </w:p>
        </w:tc>
      </w:tr>
      <w:tr w:rsidR="006C313E" w14:paraId="4890C7D4" w14:textId="77777777" w:rsidTr="001A33F6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18D9B" w14:textId="77777777" w:rsidR="00676D5C" w:rsidRDefault="00676D5C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F24295" w14:textId="77777777" w:rsidR="00676D5C" w:rsidRDefault="00EC4B0E" w:rsidP="00EC4B0E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</w:t>
            </w:r>
            <w:r w:rsidR="00676D5C" w:rsidRPr="001A33F6">
              <w:rPr>
                <w:sz w:val="18"/>
                <w:szCs w:val="18"/>
                <w:shd w:val="clear" w:color="auto" w:fill="FFFF00"/>
              </w:rPr>
              <w:t>IMESTR</w:t>
            </w:r>
            <w:r w:rsidR="00676D5C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12EB5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</w:p>
          <w:p w14:paraId="5799DB20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40C1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F5B1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6F60" w14:textId="77777777" w:rsidR="00676D5C" w:rsidRDefault="00676D5C" w:rsidP="006C3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B9B2F" w14:textId="77777777" w:rsidR="00676D5C" w:rsidRDefault="00676D5C" w:rsidP="006C31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CIENCIA, </w:t>
            </w:r>
            <w:r w:rsidR="00EC4B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14FCFD5E" w14:textId="77777777" w:rsidR="00676D5C" w:rsidRDefault="00676D5C" w:rsidP="006C313E">
            <w:pPr>
              <w:jc w:val="center"/>
              <w:rPr>
                <w:sz w:val="14"/>
                <w:szCs w:val="14"/>
              </w:rPr>
            </w:pPr>
          </w:p>
        </w:tc>
      </w:tr>
      <w:tr w:rsidR="006C313E" w14:paraId="4C0CFA13" w14:textId="77777777" w:rsidTr="009D5FEA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54EF132" w14:textId="77777777" w:rsidR="00676D5C" w:rsidRDefault="006C313E" w:rsidP="006C313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87FB8E" w14:textId="77777777" w:rsidR="00676D5C" w:rsidRDefault="00676D5C" w:rsidP="006C313E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A621C" w14:textId="77777777" w:rsidR="00676D5C" w:rsidRDefault="00676D5C" w:rsidP="006C313E">
            <w:pPr>
              <w:rPr>
                <w:sz w:val="16"/>
                <w:szCs w:val="16"/>
              </w:rPr>
            </w:pPr>
          </w:p>
          <w:p w14:paraId="0E2298D4" w14:textId="77777777" w:rsidR="00676D5C" w:rsidRDefault="00676D5C" w:rsidP="006C313E">
            <w:pPr>
              <w:rPr>
                <w:sz w:val="12"/>
                <w:szCs w:val="12"/>
              </w:rPr>
            </w:pPr>
          </w:p>
          <w:p w14:paraId="604DA985" w14:textId="77777777" w:rsidR="00676D5C" w:rsidRDefault="00676D5C" w:rsidP="006C313E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D4F7A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EADF8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6B4FB35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5DA40" w14:textId="77777777" w:rsidR="00676D5C" w:rsidRDefault="006C313E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</w:t>
            </w:r>
            <w:r w:rsidR="00676D5C">
              <w:rPr>
                <w:sz w:val="12"/>
                <w:szCs w:val="12"/>
              </w:rPr>
              <w:t>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2935B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BD630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4B7E4" w14:textId="77777777" w:rsidR="00676D5C" w:rsidRPr="00676D5C" w:rsidRDefault="00676D5C" w:rsidP="006C313E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F9878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909FC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0F2F2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5050F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6FFCD71" w14:textId="77777777" w:rsidR="00676D5C" w:rsidRDefault="00676D5C" w:rsidP="006C31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3E793C59" w14:textId="77777777" w:rsidR="00676D5C" w:rsidRDefault="006C313E" w:rsidP="006C313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676D5C" w14:paraId="035BC2C9" w14:textId="77777777" w:rsidTr="006C313E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28E27947" w14:textId="77777777" w:rsidR="00676D5C" w:rsidRPr="007A7C1A" w:rsidRDefault="007A7C1A" w:rsidP="007A7C1A">
            <w:pPr>
              <w:ind w:left="113" w:right="113"/>
              <w:rPr>
                <w:b/>
              </w:rPr>
            </w:pPr>
            <w:r w:rsidRPr="007A7C1A">
              <w:rPr>
                <w:b/>
              </w:rPr>
              <w:t>CUARTO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1353727C" w14:textId="77777777" w:rsidR="00676D5C" w:rsidRDefault="007A7C1A" w:rsidP="006C313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primer tr</w:t>
            </w:r>
            <w:r w:rsidR="00676D5C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676D5C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676D5C">
              <w:rPr>
                <w:rFonts w:ascii="Arial" w:eastAsia="Arial" w:hAnsi="Arial" w:cs="Arial"/>
              </w:rPr>
              <w:t>Promovemos la transformación de la mentalidad colonial y</w:t>
            </w:r>
            <w:r w:rsidR="00676D5C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676D5C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676D5C">
              <w:rPr>
                <w:rFonts w:ascii="Arial" w:eastAsia="Arial" w:hAnsi="Arial" w:cs="Arial"/>
              </w:rPr>
              <w:t>comprensión  de</w:t>
            </w:r>
            <w:proofErr w:type="gramEnd"/>
            <w:r w:rsidR="00676D5C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676D5C">
              <w:rPr>
                <w:rFonts w:ascii="Arial" w:eastAsia="Arial" w:hAnsi="Arial" w:cs="Arial"/>
                <w:color w:val="0070C0"/>
              </w:rPr>
              <w:t>para sensibilizar</w:t>
            </w:r>
            <w:r w:rsidR="00676D5C">
              <w:rPr>
                <w:rFonts w:ascii="Arial" w:eastAsia="Arial" w:hAnsi="Arial" w:cs="Arial"/>
              </w:rPr>
              <w:t> </w:t>
            </w:r>
            <w:r w:rsidR="00676D5C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676D5C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702E8E" w:rsidRPr="00676D5C" w14:paraId="1D0ACE47" w14:textId="77777777" w:rsidTr="009D5FEA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724C5449" w14:textId="77777777" w:rsidR="00702E8E" w:rsidRPr="00676D5C" w:rsidRDefault="00702E8E" w:rsidP="00702E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00"/>
            <w:tcMar>
              <w:left w:w="70" w:type="dxa"/>
              <w:right w:w="70" w:type="dxa"/>
            </w:tcMar>
          </w:tcPr>
          <w:p w14:paraId="754A685B" w14:textId="77777777" w:rsidR="00702E8E" w:rsidRPr="007A7C1A" w:rsidRDefault="00702E8E" w:rsidP="00702E8E">
            <w:pPr>
              <w:rPr>
                <w:b/>
              </w:rPr>
            </w:pPr>
          </w:p>
          <w:p w14:paraId="4292645E" w14:textId="77777777" w:rsidR="00702E8E" w:rsidRPr="007A7C1A" w:rsidRDefault="00702E8E" w:rsidP="00702E8E">
            <w:pPr>
              <w:rPr>
                <w:b/>
              </w:rPr>
            </w:pPr>
          </w:p>
          <w:p w14:paraId="052146FD" w14:textId="77777777" w:rsidR="00702E8E" w:rsidRPr="007A7C1A" w:rsidRDefault="00702E8E" w:rsidP="00702E8E">
            <w:pPr>
              <w:rPr>
                <w:b/>
              </w:rPr>
            </w:pPr>
          </w:p>
          <w:p w14:paraId="68AD0D68" w14:textId="77777777" w:rsidR="00702E8E" w:rsidRPr="007A7C1A" w:rsidRDefault="00702E8E" w:rsidP="00702E8E">
            <w:pPr>
              <w:rPr>
                <w:b/>
              </w:rPr>
            </w:pPr>
          </w:p>
          <w:p w14:paraId="51E84325" w14:textId="77777777" w:rsidR="00702E8E" w:rsidRPr="007A7C1A" w:rsidRDefault="00702E8E" w:rsidP="00702E8E">
            <w:pPr>
              <w:rPr>
                <w:b/>
              </w:rPr>
            </w:pPr>
          </w:p>
          <w:p w14:paraId="5664BFA7" w14:textId="77777777" w:rsidR="00702E8E" w:rsidRPr="007A7C1A" w:rsidRDefault="00702E8E" w:rsidP="00702E8E">
            <w:pPr>
              <w:rPr>
                <w:b/>
              </w:rPr>
            </w:pPr>
          </w:p>
          <w:p w14:paraId="72194201" w14:textId="77777777" w:rsidR="00702E8E" w:rsidRPr="007A7C1A" w:rsidRDefault="00702E8E" w:rsidP="00702E8E">
            <w:pPr>
              <w:rPr>
                <w:b/>
              </w:rPr>
            </w:pPr>
          </w:p>
          <w:p w14:paraId="4E06267C" w14:textId="77777777" w:rsidR="00702E8E" w:rsidRPr="007A7C1A" w:rsidRDefault="00702E8E" w:rsidP="00702E8E">
            <w:pPr>
              <w:rPr>
                <w:b/>
              </w:rPr>
            </w:pPr>
          </w:p>
          <w:p w14:paraId="5CFF4247" w14:textId="77777777" w:rsidR="00702E8E" w:rsidRPr="00CF5589" w:rsidRDefault="00702E8E" w:rsidP="00702E8E">
            <w:pPr>
              <w:rPr>
                <w:b/>
              </w:rPr>
            </w:pPr>
            <w:r w:rsidRPr="00CF5589">
              <w:rPr>
                <w:b/>
              </w:rPr>
              <w:t>P</w:t>
            </w:r>
          </w:p>
          <w:p w14:paraId="479E98D3" w14:textId="77777777" w:rsidR="00702E8E" w:rsidRPr="00CF5589" w:rsidRDefault="00702E8E" w:rsidP="00702E8E">
            <w:pPr>
              <w:rPr>
                <w:b/>
              </w:rPr>
            </w:pPr>
            <w:r w:rsidRPr="00CF5589">
              <w:rPr>
                <w:b/>
              </w:rPr>
              <w:t>R</w:t>
            </w:r>
          </w:p>
          <w:p w14:paraId="2A59BA3C" w14:textId="77777777" w:rsidR="00702E8E" w:rsidRPr="00CF5589" w:rsidRDefault="00702E8E" w:rsidP="00702E8E">
            <w:pPr>
              <w:rPr>
                <w:b/>
              </w:rPr>
            </w:pPr>
            <w:r w:rsidRPr="00CF5589">
              <w:rPr>
                <w:b/>
              </w:rPr>
              <w:t>I</w:t>
            </w:r>
          </w:p>
          <w:p w14:paraId="4F4A52A2" w14:textId="77777777" w:rsidR="00702E8E" w:rsidRPr="00CF5589" w:rsidRDefault="00702E8E" w:rsidP="00702E8E">
            <w:pPr>
              <w:rPr>
                <w:b/>
              </w:rPr>
            </w:pPr>
            <w:r w:rsidRPr="00CF5589">
              <w:rPr>
                <w:b/>
              </w:rPr>
              <w:t>M</w:t>
            </w:r>
          </w:p>
          <w:p w14:paraId="7150EB96" w14:textId="77777777" w:rsidR="00702E8E" w:rsidRPr="00CF5589" w:rsidRDefault="00702E8E" w:rsidP="00702E8E">
            <w:pPr>
              <w:rPr>
                <w:b/>
              </w:rPr>
            </w:pPr>
            <w:r w:rsidRPr="00CF5589">
              <w:rPr>
                <w:b/>
              </w:rPr>
              <w:t>E</w:t>
            </w:r>
          </w:p>
          <w:p w14:paraId="486AD86C" w14:textId="77777777" w:rsidR="00702E8E" w:rsidRPr="00CF5589" w:rsidRDefault="00702E8E" w:rsidP="00702E8E">
            <w:pPr>
              <w:rPr>
                <w:b/>
              </w:rPr>
            </w:pPr>
            <w:r w:rsidRPr="00CF5589">
              <w:rPr>
                <w:b/>
              </w:rPr>
              <w:t>R</w:t>
            </w:r>
          </w:p>
          <w:p w14:paraId="45FD75AF" w14:textId="77777777" w:rsidR="00702E8E" w:rsidRPr="00CF5589" w:rsidRDefault="00702E8E" w:rsidP="00702E8E">
            <w:pPr>
              <w:rPr>
                <w:b/>
              </w:rPr>
            </w:pPr>
            <w:r w:rsidRPr="00CF5589">
              <w:rPr>
                <w:b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27989B3C" w14:textId="77777777" w:rsidR="00702E8E" w:rsidRPr="00CF5589" w:rsidRDefault="00702E8E" w:rsidP="00702E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24880C6A" w14:textId="77777777" w:rsidR="00702E8E" w:rsidRPr="00CF5589" w:rsidRDefault="00702E8E" w:rsidP="00702E8E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1250FA27" w14:textId="77777777" w:rsidR="00702E8E" w:rsidRPr="00CF5589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Mar>
              <w:left w:w="70" w:type="dxa"/>
              <w:right w:w="70" w:type="dxa"/>
            </w:tcMar>
          </w:tcPr>
          <w:p w14:paraId="4799741F" w14:textId="77777777" w:rsidR="00702E8E" w:rsidRPr="00CF5589" w:rsidRDefault="00702E8E" w:rsidP="00702E8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6508ADD0" w14:textId="77777777" w:rsidR="00702E8E" w:rsidRPr="00CF5589" w:rsidRDefault="00702E8E" w:rsidP="00702E8E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1900FBA0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 xml:space="preserve">Comunicación </w:t>
            </w:r>
            <w:r w:rsidR="001508AD" w:rsidRPr="00CF5589">
              <w:rPr>
                <w:rFonts w:ascii="Times New Roman" w:eastAsia="PT Sans" w:hAnsi="Times New Roman"/>
                <w:sz w:val="20"/>
                <w:szCs w:val="20"/>
              </w:rPr>
              <w:t>literaria.</w:t>
            </w:r>
          </w:p>
          <w:p w14:paraId="55C1F4A7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La literatura como acto de comunicación.</w:t>
            </w:r>
          </w:p>
          <w:p w14:paraId="0CD3881B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Lectura de comprensión.</w:t>
            </w:r>
          </w:p>
          <w:p w14:paraId="2A193AB1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Perífrasis del verbo.</w:t>
            </w:r>
          </w:p>
          <w:p w14:paraId="24ED6BB3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Letras en cursiva.</w:t>
            </w:r>
          </w:p>
          <w:p w14:paraId="43496BDF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El uso de la “G – J”</w:t>
            </w:r>
          </w:p>
          <w:p w14:paraId="72BC2C8A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Fábula de Polifemo y Galatea.</w:t>
            </w:r>
          </w:p>
          <w:p w14:paraId="3805A4DE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Literatura barroca.</w:t>
            </w:r>
          </w:p>
          <w:p w14:paraId="4B92A081" w14:textId="77777777" w:rsidR="001508AD" w:rsidRPr="00CF5589" w:rsidRDefault="001508AD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Detente sombra. (lectura de comprensión)</w:t>
            </w:r>
          </w:p>
          <w:p w14:paraId="5324561F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Los géneros literarios.</w:t>
            </w:r>
          </w:p>
          <w:p w14:paraId="3408B443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Narración.</w:t>
            </w:r>
          </w:p>
          <w:p w14:paraId="4CF82F61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Canción de la vida profunda.</w:t>
            </w:r>
          </w:p>
          <w:p w14:paraId="683E6930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Lírica.</w:t>
            </w:r>
          </w:p>
          <w:p w14:paraId="3D56452F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Dramático.</w:t>
            </w:r>
          </w:p>
          <w:p w14:paraId="31A8E162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Tragedia.</w:t>
            </w:r>
          </w:p>
          <w:p w14:paraId="36DB471E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Drama.</w:t>
            </w:r>
          </w:p>
          <w:p w14:paraId="15440D90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Ópera.</w:t>
            </w:r>
          </w:p>
          <w:p w14:paraId="6EC9019C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Almohadón de plumas.</w:t>
            </w:r>
            <w:r w:rsidR="001508AD" w:rsidRPr="00CF5589">
              <w:rPr>
                <w:rFonts w:ascii="Times New Roman" w:eastAsia="PT Sans" w:hAnsi="Times New Roman"/>
                <w:sz w:val="20"/>
                <w:szCs w:val="20"/>
              </w:rPr>
              <w:t xml:space="preserve"> (Lectura)</w:t>
            </w:r>
          </w:p>
          <w:p w14:paraId="304FB5A2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Cuestionario analítico.</w:t>
            </w:r>
          </w:p>
          <w:p w14:paraId="7CF7DA58" w14:textId="77777777" w:rsidR="00681A04" w:rsidRPr="00CF5589" w:rsidRDefault="00681A04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Semántica.</w:t>
            </w:r>
          </w:p>
          <w:p w14:paraId="4B8061A5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Palabra.</w:t>
            </w:r>
          </w:p>
          <w:p w14:paraId="172EE490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Lírica modernista.</w:t>
            </w:r>
          </w:p>
          <w:p w14:paraId="7D03382F" w14:textId="77777777" w:rsidR="00702E8E" w:rsidRPr="00CF5589" w:rsidRDefault="006D3089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Los motivos del lobo. (Lectura de comprensión)</w:t>
            </w:r>
          </w:p>
          <w:p w14:paraId="7F8F5509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La poesía y el poema.</w:t>
            </w:r>
          </w:p>
          <w:p w14:paraId="38BE451D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Poema modernista.</w:t>
            </w:r>
          </w:p>
          <w:p w14:paraId="766E3356" w14:textId="77777777" w:rsidR="00702E8E" w:rsidRPr="00CF5589" w:rsidRDefault="006D3089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Mamay – mi madre. (Lectura de comprensión)</w:t>
            </w:r>
          </w:p>
          <w:p w14:paraId="7CB46738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La crónica periodística.</w:t>
            </w:r>
          </w:p>
          <w:p w14:paraId="2FE8CEA6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La noticia.</w:t>
            </w:r>
          </w:p>
          <w:p w14:paraId="114C8129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Los video juegos.</w:t>
            </w:r>
          </w:p>
          <w:p w14:paraId="3F03C6FB" w14:textId="77777777" w:rsidR="00702E8E" w:rsidRPr="00CF5589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CF5589">
              <w:rPr>
                <w:rFonts w:ascii="Times New Roman" w:eastAsia="PT Sans" w:hAnsi="Times New Roman"/>
                <w:sz w:val="20"/>
                <w:szCs w:val="20"/>
              </w:rPr>
              <w:t>Técnicas de lectura.</w:t>
            </w:r>
          </w:p>
          <w:p w14:paraId="0EF550CC" w14:textId="77777777" w:rsidR="00702E8E" w:rsidRPr="00311BAB" w:rsidRDefault="00702E8E" w:rsidP="00702E8E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70" w:type="dxa"/>
              <w:right w:w="70" w:type="dxa"/>
            </w:tcMar>
          </w:tcPr>
          <w:p w14:paraId="74294BC4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6F4C9E1A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695A4E0B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4870ECEA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2F3D9C95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69ACD638" w14:textId="77777777" w:rsidR="00702E8E" w:rsidRPr="00676D5C" w:rsidRDefault="00702E8E" w:rsidP="00702E8E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26A3173C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59BF1A0F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1357934F" w14:textId="77777777" w:rsidR="00702E8E" w:rsidRPr="00676D5C" w:rsidRDefault="00702E8E" w:rsidP="00702E8E">
            <w:pPr>
              <w:rPr>
                <w:sz w:val="16"/>
                <w:szCs w:val="16"/>
              </w:rPr>
            </w:pPr>
          </w:p>
          <w:p w14:paraId="21BAF9B8" w14:textId="77777777" w:rsidR="00702E8E" w:rsidRPr="00676D5C" w:rsidRDefault="00702E8E" w:rsidP="00702E8E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9126" w:tblpY="-6162"/>
        <w:tblW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1A33F6" w14:paraId="6751D098" w14:textId="77777777" w:rsidTr="001A33F6">
        <w:trPr>
          <w:trHeight w:val="19"/>
        </w:trPr>
        <w:tc>
          <w:tcPr>
            <w:tcW w:w="480" w:type="dxa"/>
          </w:tcPr>
          <w:p w14:paraId="429849BE" w14:textId="77777777" w:rsidR="001A33F6" w:rsidRDefault="001A33F6" w:rsidP="001A33F6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48BC3780" w14:textId="77777777" w:rsidR="00113B0F" w:rsidRPr="00676D5C" w:rsidRDefault="00113B0F" w:rsidP="00F543B6">
      <w:pPr>
        <w:jc w:val="center"/>
        <w:rPr>
          <w:rFonts w:cs="Times New Roman"/>
          <w:b/>
          <w:sz w:val="16"/>
          <w:szCs w:val="16"/>
          <w:u w:val="single"/>
        </w:rPr>
      </w:pPr>
    </w:p>
    <w:p w14:paraId="77AA12FF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52A7B73F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072DDA69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p w14:paraId="05209E8D" w14:textId="77777777" w:rsidR="00A56A3D" w:rsidRDefault="00A56A3D" w:rsidP="00F543B6">
      <w:pPr>
        <w:jc w:val="center"/>
        <w:rPr>
          <w:rFonts w:cs="Times New Roman"/>
          <w:b/>
          <w:u w:val="single"/>
        </w:rPr>
      </w:pPr>
    </w:p>
    <w:p w14:paraId="4F6F47BC" w14:textId="77777777" w:rsidR="00A56A3D" w:rsidRDefault="00A56A3D" w:rsidP="00F543B6">
      <w:pPr>
        <w:jc w:val="center"/>
        <w:rPr>
          <w:rFonts w:cs="Times New Roman"/>
          <w:b/>
          <w:u w:val="single"/>
        </w:rPr>
      </w:pPr>
    </w:p>
    <w:p w14:paraId="7B1FE031" w14:textId="77777777" w:rsidR="00A56A3D" w:rsidRDefault="00A56A3D" w:rsidP="00F543B6">
      <w:pPr>
        <w:jc w:val="center"/>
        <w:rPr>
          <w:rFonts w:cs="Times New Roman"/>
          <w:b/>
          <w:u w:val="single"/>
        </w:rPr>
      </w:pPr>
    </w:p>
    <w:p w14:paraId="10E8C365" w14:textId="77777777" w:rsidR="00113B0F" w:rsidRDefault="00113B0F" w:rsidP="00F543B6">
      <w:pPr>
        <w:jc w:val="center"/>
        <w:rPr>
          <w:rFonts w:cs="Times New Roman"/>
          <w:b/>
          <w:u w:val="single"/>
        </w:rPr>
      </w:pPr>
    </w:p>
    <w:tbl>
      <w:tblPr>
        <w:tblpPr w:leftFromText="141" w:rightFromText="141" w:vertAnchor="text" w:horzAnchor="page" w:tblpX="1242" w:tblpY="-111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11BAB" w14:paraId="1BC71ECF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4C9CBC74" w14:textId="77777777" w:rsidR="00311BAB" w:rsidRDefault="00311BAB" w:rsidP="00311BAB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33F681E9" w14:textId="77777777" w:rsidR="00311BAB" w:rsidRDefault="00311BAB" w:rsidP="00311BAB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12E2A455" w14:textId="77777777" w:rsidR="00311BAB" w:rsidRDefault="00311BAB" w:rsidP="00311BAB">
            <w:pPr>
              <w:rPr>
                <w:sz w:val="20"/>
                <w:szCs w:val="20"/>
              </w:rPr>
            </w:pPr>
          </w:p>
        </w:tc>
      </w:tr>
      <w:tr w:rsidR="00311BAB" w14:paraId="294B2ABB" w14:textId="77777777" w:rsidTr="00311BAB">
        <w:trPr>
          <w:trHeight w:val="329"/>
        </w:trPr>
        <w:tc>
          <w:tcPr>
            <w:tcW w:w="18390" w:type="dxa"/>
            <w:gridSpan w:val="17"/>
          </w:tcPr>
          <w:p w14:paraId="40F59B14" w14:textId="77777777" w:rsidR="00311BAB" w:rsidRDefault="00311BAB" w:rsidP="0031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11BAB" w14:paraId="4538733F" w14:textId="77777777" w:rsidTr="00311BAB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43B300F4" w14:textId="77777777" w:rsidR="00311BAB" w:rsidRPr="00EC4B0E" w:rsidRDefault="00311BAB" w:rsidP="00311BAB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11BAB" w14:paraId="64FA3D5F" w14:textId="77777777" w:rsidTr="00311BAB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A133A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4B05BA9" w14:textId="77777777" w:rsidR="00311BAB" w:rsidRPr="00FA49D3" w:rsidRDefault="00311BAB" w:rsidP="00311BAB">
            <w:pPr>
              <w:ind w:left="113" w:right="113"/>
              <w:rPr>
                <w:sz w:val="18"/>
                <w:szCs w:val="18"/>
              </w:rPr>
            </w:pPr>
            <w:r w:rsidRPr="00FA49D3">
              <w:rPr>
                <w:sz w:val="18"/>
                <w:szCs w:val="18"/>
                <w:shd w:val="clear" w:color="auto" w:fill="FFC000"/>
              </w:rPr>
              <w:t>TRIMEST</w:t>
            </w:r>
            <w:r w:rsidRPr="00FA49D3">
              <w:rPr>
                <w:sz w:val="18"/>
                <w:szCs w:val="18"/>
                <w:shd w:val="clear" w:color="auto" w:fill="FFFF00"/>
              </w:rPr>
              <w:t>R</w:t>
            </w:r>
            <w:r w:rsidRPr="00FA49D3"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90FBA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</w:p>
          <w:p w14:paraId="729D2849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70EF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3067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C65F" w14:textId="77777777" w:rsidR="00311BAB" w:rsidRDefault="00311BAB" w:rsidP="003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BF405" w14:textId="77777777" w:rsidR="00311BAB" w:rsidRDefault="00311BAB" w:rsidP="00311BA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CIENCIA,  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332D1E90" w14:textId="77777777" w:rsidR="00311BAB" w:rsidRDefault="00311BAB" w:rsidP="00311BAB">
            <w:pPr>
              <w:jc w:val="center"/>
              <w:rPr>
                <w:sz w:val="14"/>
                <w:szCs w:val="14"/>
              </w:rPr>
            </w:pPr>
          </w:p>
        </w:tc>
      </w:tr>
      <w:tr w:rsidR="00311BAB" w14:paraId="5859C337" w14:textId="77777777" w:rsidTr="00311BAB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F115527" w14:textId="77777777" w:rsidR="00311BAB" w:rsidRDefault="00311BAB" w:rsidP="00311BA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FCABBD" w14:textId="77777777" w:rsidR="00311BAB" w:rsidRDefault="00311BAB" w:rsidP="00311BA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51ACC" w14:textId="77777777" w:rsidR="00311BAB" w:rsidRDefault="00311BAB" w:rsidP="00311BAB">
            <w:pPr>
              <w:rPr>
                <w:sz w:val="16"/>
                <w:szCs w:val="16"/>
              </w:rPr>
            </w:pPr>
          </w:p>
          <w:p w14:paraId="29F1D33C" w14:textId="77777777" w:rsidR="00311BAB" w:rsidRDefault="00311BAB" w:rsidP="00311BAB">
            <w:pPr>
              <w:rPr>
                <w:sz w:val="12"/>
                <w:szCs w:val="12"/>
              </w:rPr>
            </w:pPr>
          </w:p>
          <w:p w14:paraId="3D417771" w14:textId="77777777" w:rsidR="00311BAB" w:rsidRDefault="00311BAB" w:rsidP="00311BAB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90114E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49C5A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B1EF951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F8359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ECEF6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6A748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4C4EFF" w14:textId="77777777" w:rsidR="00311BAB" w:rsidRPr="00676D5C" w:rsidRDefault="00311BAB" w:rsidP="00311BAB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F5E4F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1D617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EFE94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965E2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D565B28" w14:textId="77777777" w:rsidR="00311BAB" w:rsidRDefault="00311BAB" w:rsidP="00311B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44F3CF05" w14:textId="77777777" w:rsidR="00311BAB" w:rsidRDefault="00311BAB" w:rsidP="00311BA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11BAB" w14:paraId="19BEB2E1" w14:textId="77777777" w:rsidTr="00311BAB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06A2EB01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331E268F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26BA0156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48D1FB5C" w14:textId="77777777" w:rsidR="005744DA" w:rsidRDefault="005744DA" w:rsidP="00311BAB">
            <w:pPr>
              <w:ind w:left="113" w:right="113"/>
              <w:jc w:val="center"/>
              <w:rPr>
                <w:b/>
              </w:rPr>
            </w:pPr>
          </w:p>
          <w:p w14:paraId="3AA4DE53" w14:textId="77777777" w:rsidR="00311BAB" w:rsidRPr="00702E8E" w:rsidRDefault="00702E8E" w:rsidP="00311BAB">
            <w:pPr>
              <w:ind w:left="113" w:right="113"/>
              <w:jc w:val="center"/>
              <w:rPr>
                <w:b/>
              </w:rPr>
            </w:pPr>
            <w:r w:rsidRPr="00702E8E">
              <w:rPr>
                <w:b/>
              </w:rPr>
              <w:t>CUARTO</w:t>
            </w: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61F1F130" w14:textId="77777777" w:rsidR="00311BAB" w:rsidRDefault="00454768" w:rsidP="00311BA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segundo tr</w:t>
            </w:r>
            <w:r w:rsidR="00311BAB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11BAB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11BAB">
              <w:rPr>
                <w:rFonts w:ascii="Arial" w:eastAsia="Arial" w:hAnsi="Arial" w:cs="Arial"/>
              </w:rPr>
              <w:t>Promovemos la transformación de la mentalidad colonial y</w:t>
            </w:r>
            <w:r w:rsidR="00311BAB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11BAB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311BAB">
              <w:rPr>
                <w:rFonts w:ascii="Arial" w:eastAsia="Arial" w:hAnsi="Arial" w:cs="Arial"/>
              </w:rPr>
              <w:t>comprensión  de</w:t>
            </w:r>
            <w:proofErr w:type="gramEnd"/>
            <w:r w:rsidR="00311BAB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311BAB">
              <w:rPr>
                <w:rFonts w:ascii="Arial" w:eastAsia="Arial" w:hAnsi="Arial" w:cs="Arial"/>
                <w:color w:val="0070C0"/>
              </w:rPr>
              <w:t>para sensibilizar</w:t>
            </w:r>
            <w:r w:rsidR="00311BAB">
              <w:rPr>
                <w:rFonts w:ascii="Arial" w:eastAsia="Arial" w:hAnsi="Arial" w:cs="Arial"/>
              </w:rPr>
              <w:t> </w:t>
            </w:r>
            <w:r w:rsidR="00311BAB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11BAB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11BAB" w:rsidRPr="00676D5C" w14:paraId="68E00F5A" w14:textId="77777777" w:rsidTr="00311BAB">
        <w:trPr>
          <w:trHeight w:val="4101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43E11F8E" w14:textId="77777777" w:rsidR="00311BAB" w:rsidRPr="00676D5C" w:rsidRDefault="00311BAB" w:rsidP="00311BA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C000"/>
            <w:tcMar>
              <w:left w:w="70" w:type="dxa"/>
              <w:right w:w="70" w:type="dxa"/>
            </w:tcMar>
          </w:tcPr>
          <w:p w14:paraId="2E845ECF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</w:p>
          <w:p w14:paraId="2735E4F9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599DD9A8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17B3DA86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69D30E02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60CD5FEE" w14:textId="77777777" w:rsidR="00311BAB" w:rsidRDefault="00311BAB" w:rsidP="00311BAB">
            <w:pPr>
              <w:rPr>
                <w:b/>
                <w:sz w:val="16"/>
                <w:szCs w:val="16"/>
              </w:rPr>
            </w:pPr>
          </w:p>
          <w:p w14:paraId="41E61B4E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</w:p>
          <w:p w14:paraId="33B2641E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S</w:t>
            </w:r>
          </w:p>
          <w:p w14:paraId="5DB79223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E</w:t>
            </w:r>
          </w:p>
          <w:p w14:paraId="666E2E3E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G</w:t>
            </w:r>
          </w:p>
          <w:p w14:paraId="2BF0DF16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U</w:t>
            </w:r>
          </w:p>
          <w:p w14:paraId="52AB0B4F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N</w:t>
            </w:r>
          </w:p>
          <w:p w14:paraId="06DDB802" w14:textId="77777777" w:rsidR="00311BAB" w:rsidRPr="00702E8E" w:rsidRDefault="00311BAB" w:rsidP="00311BAB">
            <w:pPr>
              <w:rPr>
                <w:b/>
                <w:sz w:val="28"/>
                <w:szCs w:val="28"/>
              </w:rPr>
            </w:pPr>
            <w:r w:rsidRPr="00702E8E">
              <w:rPr>
                <w:b/>
                <w:sz w:val="28"/>
                <w:szCs w:val="28"/>
              </w:rPr>
              <w:t>D</w:t>
            </w:r>
          </w:p>
          <w:p w14:paraId="02E8E432" w14:textId="77777777" w:rsidR="00311BAB" w:rsidRPr="001A33F6" w:rsidRDefault="00311BAB" w:rsidP="00311BAB">
            <w:pPr>
              <w:rPr>
                <w:b/>
                <w:sz w:val="16"/>
                <w:szCs w:val="16"/>
              </w:rPr>
            </w:pPr>
            <w:r w:rsidRPr="00702E8E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3B86FFDF" w14:textId="77777777" w:rsidR="00311BAB" w:rsidRPr="00676D5C" w:rsidRDefault="00311BAB" w:rsidP="00311B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4512E036" w14:textId="77777777" w:rsidR="00311BAB" w:rsidRPr="00676D5C" w:rsidRDefault="00311BAB" w:rsidP="00311BAB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00304C11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57E2D07C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33651A9D" w14:textId="77777777" w:rsidR="00311BAB" w:rsidRDefault="00311BAB" w:rsidP="00311BAB">
            <w:pPr>
              <w:rPr>
                <w:rFonts w:ascii="PT Sans" w:eastAsia="PT Sans" w:hAnsi="PT Sans" w:cs="PT Sans"/>
                <w:sz w:val="16"/>
                <w:szCs w:val="16"/>
              </w:rPr>
            </w:pPr>
          </w:p>
          <w:p w14:paraId="48BABAAC" w14:textId="77777777" w:rsidR="00577814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modernismo en Latinoamérica.</w:t>
            </w:r>
          </w:p>
          <w:p w14:paraId="3E9836D2" w14:textId="77777777" w:rsidR="00702E8E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Factores que intervienen en el mecanismo del lenguaje.</w:t>
            </w:r>
          </w:p>
          <w:p w14:paraId="707BE410" w14:textId="77777777" w:rsidR="00702E8E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Aeternum </w:t>
            </w: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Vale.(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5BE9287B" w14:textId="77777777" w:rsidR="00702E8E" w:rsidRPr="00B52C2E" w:rsidRDefault="00702E8E" w:rsidP="00702E8E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La narrativa </w:t>
            </w:r>
            <w:r w:rsidRPr="00B52C2E">
              <w:rPr>
                <w:rFonts w:ascii="Times New Roman" w:eastAsia="PT Sans" w:hAnsi="Times New Roman"/>
                <w:sz w:val="20"/>
                <w:szCs w:val="20"/>
              </w:rPr>
              <w:t>boliviana.</w:t>
            </w:r>
          </w:p>
          <w:p w14:paraId="1AC2DB77" w14:textId="77777777" w:rsidR="00702E8E" w:rsidRPr="00B52C2E" w:rsidRDefault="00702E8E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B52C2E">
              <w:rPr>
                <w:rFonts w:ascii="Times New Roman" w:eastAsia="PT Sans" w:hAnsi="Times New Roman"/>
                <w:sz w:val="20"/>
                <w:szCs w:val="20"/>
              </w:rPr>
              <w:t>Literatura boliviana.</w:t>
            </w:r>
          </w:p>
          <w:p w14:paraId="406A2378" w14:textId="77777777" w:rsidR="00702E8E" w:rsidRPr="00B52C2E" w:rsidRDefault="00702E8E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B52C2E">
              <w:rPr>
                <w:rFonts w:ascii="Times New Roman" w:eastAsia="PT Sans" w:hAnsi="Times New Roman"/>
                <w:sz w:val="20"/>
                <w:szCs w:val="20"/>
              </w:rPr>
              <w:t>La madre y el tigre. (Lectura)</w:t>
            </w:r>
          </w:p>
          <w:p w14:paraId="42DF981F" w14:textId="77777777" w:rsidR="00702E8E" w:rsidRPr="00B52C2E" w:rsidRDefault="00702E8E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B52C2E">
              <w:rPr>
                <w:rFonts w:ascii="Times New Roman" w:eastAsia="PT Sans" w:hAnsi="Times New Roman"/>
                <w:sz w:val="20"/>
                <w:szCs w:val="20"/>
              </w:rPr>
              <w:t>El pronombre.</w:t>
            </w:r>
          </w:p>
          <w:p w14:paraId="16DBBBD3" w14:textId="77777777" w:rsidR="00702E8E" w:rsidRPr="00B52C2E" w:rsidRDefault="00702E8E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B52C2E">
              <w:rPr>
                <w:rFonts w:ascii="Times New Roman" w:eastAsia="PT Sans" w:hAnsi="Times New Roman"/>
                <w:sz w:val="20"/>
                <w:szCs w:val="20"/>
              </w:rPr>
              <w:t>Infografías.</w:t>
            </w:r>
          </w:p>
          <w:p w14:paraId="06C149F9" w14:textId="77777777" w:rsidR="006D3089" w:rsidRPr="00B52C2E" w:rsidRDefault="006D3089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B52C2E"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Poema a la ortografía.</w:t>
            </w:r>
          </w:p>
          <w:p w14:paraId="403F9166" w14:textId="77777777" w:rsidR="00702E8E" w:rsidRPr="00B52C2E" w:rsidRDefault="006D3089" w:rsidP="006D3089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  <w:proofErr w:type="gramStart"/>
            <w:r w:rsidRPr="00B52C2E">
              <w:rPr>
                <w:rFonts w:ascii="Times New Roman" w:eastAsia="PT Sans" w:hAnsi="Times New Roman"/>
                <w:sz w:val="20"/>
                <w:szCs w:val="20"/>
              </w:rPr>
              <w:t>( Lectura</w:t>
            </w:r>
            <w:proofErr w:type="gramEnd"/>
            <w:r w:rsidRPr="00B52C2E">
              <w:rPr>
                <w:rFonts w:ascii="Times New Roman" w:eastAsia="PT Sans" w:hAnsi="Times New Roman"/>
                <w:sz w:val="20"/>
                <w:szCs w:val="20"/>
              </w:rPr>
              <w:t xml:space="preserve"> de comprensión)</w:t>
            </w:r>
          </w:p>
          <w:p w14:paraId="61B9DBE1" w14:textId="77777777" w:rsidR="00702E8E" w:rsidRDefault="00702E8E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 w:rsidRPr="00B52C2E">
              <w:rPr>
                <w:rFonts w:ascii="Times New Roman" w:eastAsia="PT Sans" w:hAnsi="Times New Roman"/>
                <w:sz w:val="20"/>
                <w:szCs w:val="20"/>
              </w:rPr>
              <w:t>Signos de puntuación.</w:t>
            </w:r>
          </w:p>
          <w:p w14:paraId="3235412C" w14:textId="77777777" w:rsidR="00702E8E" w:rsidRDefault="00702E8E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Figuras literarias.</w:t>
            </w:r>
          </w:p>
          <w:p w14:paraId="4012072E" w14:textId="77777777" w:rsidR="00702E8E" w:rsidRDefault="00702E8E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Cuentos de bachilleres.</w:t>
            </w:r>
          </w:p>
          <w:p w14:paraId="0EAA5385" w14:textId="77777777" w:rsidR="00702E8E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Figuras del pensamiento.</w:t>
            </w:r>
          </w:p>
          <w:p w14:paraId="3752C6B2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Menta.</w:t>
            </w:r>
            <w:r w:rsidR="006D3089">
              <w:rPr>
                <w:rFonts w:ascii="Times New Roman" w:eastAsia="PT Sans" w:hAnsi="Times New Roman"/>
                <w:sz w:val="20"/>
                <w:szCs w:val="20"/>
              </w:rPr>
              <w:t xml:space="preserve"> (Lectura)</w:t>
            </w:r>
          </w:p>
          <w:p w14:paraId="7D9D6909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Los prefijos.</w:t>
            </w:r>
          </w:p>
          <w:p w14:paraId="1AD37E53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Pictograma.</w:t>
            </w:r>
          </w:p>
          <w:p w14:paraId="3EA1F9F6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Los ojos </w:t>
            </w:r>
            <w:proofErr w:type="gramStart"/>
            <w:r>
              <w:rPr>
                <w:rFonts w:ascii="Times New Roman" w:eastAsia="PT Sans" w:hAnsi="Times New Roman"/>
                <w:sz w:val="20"/>
                <w:szCs w:val="20"/>
              </w:rPr>
              <w:t>verdes.(</w:t>
            </w:r>
            <w:proofErr w:type="gramEnd"/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66FF3AF7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Técnicas de estudio.</w:t>
            </w:r>
          </w:p>
          <w:p w14:paraId="68860572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Métodos para el aprendizaje de la ortografía.</w:t>
            </w:r>
          </w:p>
          <w:p w14:paraId="788BDFF2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del romanticismo.</w:t>
            </w:r>
          </w:p>
          <w:p w14:paraId="291B3895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Romanticismo en Bolivia.</w:t>
            </w:r>
          </w:p>
          <w:p w14:paraId="145674BD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Creación de Bolivia. (Lectura)</w:t>
            </w:r>
          </w:p>
          <w:p w14:paraId="53C92A82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Perífrasis verbal de infinitivo.</w:t>
            </w:r>
          </w:p>
          <w:p w14:paraId="6770B1BD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Lenguaje verbal y no verbal.</w:t>
            </w:r>
          </w:p>
          <w:p w14:paraId="695F8ACE" w14:textId="77777777" w:rsidR="00634C61" w:rsidRDefault="00634C61" w:rsidP="007C4A94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Manejo, uso e importancia de los signos de puntuación.</w:t>
            </w:r>
          </w:p>
          <w:p w14:paraId="115CF74D" w14:textId="77777777" w:rsidR="00634C61" w:rsidRPr="00F17D43" w:rsidRDefault="00634C61" w:rsidP="00F17D43">
            <w:pPr>
              <w:pStyle w:val="Prrafodelista"/>
              <w:numPr>
                <w:ilvl w:val="0"/>
                <w:numId w:val="46"/>
              </w:numPr>
              <w:ind w:left="213" w:hanging="142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Lectura de comprensión.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3687FF1E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1A52F9F1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7C4B566F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713FCFE4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38174980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706B8E16" w14:textId="77777777" w:rsidR="00311BAB" w:rsidRPr="00676D5C" w:rsidRDefault="00311BAB" w:rsidP="00311BA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6936D2FB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7748E416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42631854" w14:textId="77777777" w:rsidR="00311BAB" w:rsidRPr="00676D5C" w:rsidRDefault="00311BAB" w:rsidP="00311BAB">
            <w:pPr>
              <w:rPr>
                <w:sz w:val="16"/>
                <w:szCs w:val="16"/>
              </w:rPr>
            </w:pPr>
          </w:p>
          <w:p w14:paraId="6EA91D90" w14:textId="77777777" w:rsidR="00311BAB" w:rsidRPr="00676D5C" w:rsidRDefault="00311BAB" w:rsidP="00311BAB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76B9DB37" w14:textId="77777777" w:rsidR="00676D5C" w:rsidRDefault="00676D5C" w:rsidP="00F17D43">
      <w:pPr>
        <w:rPr>
          <w:rFonts w:cs="Times New Roman"/>
          <w:b/>
          <w:u w:val="single"/>
        </w:rPr>
      </w:pPr>
    </w:p>
    <w:p w14:paraId="531BBFEB" w14:textId="77777777" w:rsidR="00676D5C" w:rsidRDefault="00676D5C" w:rsidP="00F543B6">
      <w:pPr>
        <w:jc w:val="center"/>
        <w:rPr>
          <w:rFonts w:cs="Times New Roman"/>
          <w:b/>
          <w:u w:val="single"/>
        </w:rPr>
      </w:pPr>
    </w:p>
    <w:p w14:paraId="6A9E8CC9" w14:textId="77777777" w:rsidR="00327029" w:rsidRPr="00327029" w:rsidRDefault="00327029" w:rsidP="00327029">
      <w:pPr>
        <w:rPr>
          <w:rFonts w:cs="Times New Roman"/>
        </w:rPr>
      </w:pPr>
    </w:p>
    <w:tbl>
      <w:tblPr>
        <w:tblpPr w:leftFromText="141" w:rightFromText="141" w:vertAnchor="text" w:horzAnchor="margin" w:tblpXSpec="right" w:tblpY="-129"/>
        <w:tblW w:w="18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530"/>
        <w:gridCol w:w="910"/>
        <w:gridCol w:w="1152"/>
        <w:gridCol w:w="915"/>
        <w:gridCol w:w="2126"/>
        <w:gridCol w:w="992"/>
        <w:gridCol w:w="873"/>
        <w:gridCol w:w="1006"/>
        <w:gridCol w:w="1391"/>
        <w:gridCol w:w="121"/>
        <w:gridCol w:w="1287"/>
        <w:gridCol w:w="1417"/>
        <w:gridCol w:w="1701"/>
        <w:gridCol w:w="1276"/>
        <w:gridCol w:w="284"/>
        <w:gridCol w:w="1980"/>
      </w:tblGrid>
      <w:tr w:rsidR="00327029" w14:paraId="1C46D9D1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5F8BE2DE" w14:textId="77777777" w:rsidR="00327029" w:rsidRDefault="00327029" w:rsidP="00327029">
            <w:pPr>
              <w:tabs>
                <w:tab w:val="left" w:pos="10290"/>
              </w:tabs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PSP: </w:t>
            </w:r>
            <w:r>
              <w:t xml:space="preserve"> </w:t>
            </w:r>
          </w:p>
          <w:p w14:paraId="148B556A" w14:textId="77777777" w:rsidR="00327029" w:rsidRDefault="00327029" w:rsidP="00327029">
            <w:pPr>
              <w:rPr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“PROMOVEMOS LA CULTURA DEL BUEN TRATO PARA PREVENIR TODO TIPO DE VIOLECIA EN LA COMUNIDAD EDUCATIVA”</w:t>
            </w:r>
          </w:p>
          <w:p w14:paraId="4058732A" w14:textId="77777777" w:rsidR="00327029" w:rsidRDefault="00327029" w:rsidP="00327029">
            <w:pPr>
              <w:rPr>
                <w:sz w:val="20"/>
                <w:szCs w:val="20"/>
              </w:rPr>
            </w:pPr>
          </w:p>
        </w:tc>
      </w:tr>
      <w:tr w:rsidR="00327029" w14:paraId="6E5C742E" w14:textId="77777777" w:rsidTr="00327029">
        <w:trPr>
          <w:trHeight w:val="329"/>
        </w:trPr>
        <w:tc>
          <w:tcPr>
            <w:tcW w:w="18390" w:type="dxa"/>
            <w:gridSpan w:val="17"/>
          </w:tcPr>
          <w:p w14:paraId="651EEC4F" w14:textId="77777777" w:rsidR="00327029" w:rsidRDefault="00327029" w:rsidP="0032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PLANIFICACIÓN ANUAL TRIMESTRALIZADA – UNIDAD EDUCATIVA: </w:t>
            </w:r>
          </w:p>
        </w:tc>
      </w:tr>
      <w:tr w:rsidR="00327029" w14:paraId="558BD812" w14:textId="77777777" w:rsidTr="00327029">
        <w:trPr>
          <w:trHeight w:val="682"/>
        </w:trPr>
        <w:tc>
          <w:tcPr>
            <w:tcW w:w="18390" w:type="dxa"/>
            <w:gridSpan w:val="17"/>
            <w:tcBorders>
              <w:bottom w:val="single" w:sz="4" w:space="0" w:color="auto"/>
            </w:tcBorders>
          </w:tcPr>
          <w:p w14:paraId="6BE1EE9C" w14:textId="77777777" w:rsidR="00327029" w:rsidRPr="00EC4B0E" w:rsidRDefault="00327029" w:rsidP="00327029">
            <w:pPr>
              <w:jc w:val="both"/>
              <w:rPr>
                <w:rFonts w:ascii="Arial" w:eastAsia="Arial" w:hAnsi="Arial" w:cs="Arial"/>
              </w:rPr>
            </w:pPr>
            <w:r>
              <w:t>OBJETIVO HOLÍSTICO ANUAL</w:t>
            </w:r>
            <w:r>
              <w:rPr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</w:rPr>
              <w:t xml:space="preserve">  Promovemos la transformación de la mentalidad colonial</w:t>
            </w:r>
            <w:r>
              <w:rPr>
                <w:rFonts w:ascii="Arial" w:eastAsia="Arial" w:hAnsi="Arial" w:cs="Arial"/>
                <w:color w:val="C00000"/>
              </w:rPr>
              <w:t xml:space="preserve">, reciprocidad, solidaridad, equilibrio y respeto, </w:t>
            </w:r>
            <w:r>
              <w:rPr>
                <w:rFonts w:ascii="Arial" w:eastAsia="Arial" w:hAnsi="Arial" w:cs="Arial"/>
              </w:rPr>
              <w:t xml:space="preserve">analizando y recuperando el sentido comunitario de la vida, a partir de la generación de tecnologías propias, para promover la </w:t>
            </w:r>
            <w:r>
              <w:rPr>
                <w:rFonts w:ascii="Arial" w:eastAsia="Arial" w:hAnsi="Arial" w:cs="Arial"/>
                <w:b/>
                <w:color w:val="002060"/>
              </w:rPr>
              <w:t xml:space="preserve">cultura del buen trato, así </w:t>
            </w:r>
            <w:proofErr w:type="gramStart"/>
            <w:r>
              <w:rPr>
                <w:rFonts w:ascii="Arial" w:eastAsia="Arial" w:hAnsi="Arial" w:cs="Arial"/>
                <w:b/>
                <w:color w:val="002060"/>
              </w:rPr>
              <w:t>prevenir  todo</w:t>
            </w:r>
            <w:proofErr w:type="gramEnd"/>
            <w:r>
              <w:rPr>
                <w:rFonts w:ascii="Arial" w:eastAsia="Arial" w:hAnsi="Arial" w:cs="Arial"/>
                <w:b/>
                <w:color w:val="002060"/>
              </w:rPr>
              <w:t xml:space="preserve"> tipo de violencia y </w:t>
            </w:r>
            <w:r>
              <w:rPr>
                <w:rFonts w:ascii="Arial" w:eastAsia="Arial" w:hAnsi="Arial" w:cs="Arial"/>
              </w:rPr>
              <w:t xml:space="preserve"> vivir en armonía con la madre tierra.</w:t>
            </w:r>
          </w:p>
        </w:tc>
      </w:tr>
      <w:tr w:rsidR="00327029" w14:paraId="29960030" w14:textId="77777777" w:rsidTr="00327029">
        <w:trPr>
          <w:trHeight w:val="376"/>
        </w:trPr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D1F0D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AÑO   DE 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3CD20DF" w14:textId="77777777" w:rsidR="00327029" w:rsidRDefault="00327029" w:rsidP="00327029">
            <w:pPr>
              <w:ind w:left="113" w:right="113"/>
              <w:rPr>
                <w:sz w:val="18"/>
                <w:szCs w:val="18"/>
              </w:rPr>
            </w:pPr>
            <w:r w:rsidRPr="001A33F6">
              <w:rPr>
                <w:sz w:val="18"/>
                <w:szCs w:val="18"/>
                <w:shd w:val="clear" w:color="auto" w:fill="FFFF00"/>
              </w:rPr>
              <w:t>TRIMESTR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72DB42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</w:p>
          <w:p w14:paraId="7452616B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ACCIÓN DEL PSP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3C30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COSMOS Y PENSAMIENTO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A9B8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COMUNIDAD Y SOCIEDAD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DF18" w14:textId="77777777" w:rsidR="00327029" w:rsidRDefault="00327029" w:rsidP="00327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TIERRA TERRITORIO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8118" w14:textId="77777777" w:rsidR="00327029" w:rsidRDefault="00327029" w:rsidP="0032702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CIENCIA,  TECNOLOGÍA</w:t>
            </w:r>
            <w:proofErr w:type="gramEnd"/>
            <w:r>
              <w:rPr>
                <w:sz w:val="18"/>
                <w:szCs w:val="18"/>
              </w:rPr>
              <w:t xml:space="preserve"> Y PRODUCCIÓN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1B6C6CC8" w14:textId="77777777" w:rsidR="00327029" w:rsidRDefault="00327029" w:rsidP="00327029">
            <w:pPr>
              <w:jc w:val="center"/>
              <w:rPr>
                <w:sz w:val="14"/>
                <w:szCs w:val="14"/>
              </w:rPr>
            </w:pPr>
          </w:p>
        </w:tc>
      </w:tr>
      <w:tr w:rsidR="00327029" w14:paraId="7409E470" w14:textId="77777777" w:rsidTr="00327029">
        <w:trPr>
          <w:trHeight w:val="635"/>
        </w:trPr>
        <w:tc>
          <w:tcPr>
            <w:tcW w:w="42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A91E882" w14:textId="77777777" w:rsidR="00327029" w:rsidRDefault="00327029" w:rsidP="0032702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ESCOLARIDAD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A91B079" w14:textId="77777777" w:rsidR="00327029" w:rsidRDefault="00327029" w:rsidP="0032702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BE580" w14:textId="77777777" w:rsidR="00327029" w:rsidRDefault="00327029" w:rsidP="00327029">
            <w:pPr>
              <w:rPr>
                <w:sz w:val="16"/>
                <w:szCs w:val="16"/>
              </w:rPr>
            </w:pPr>
          </w:p>
          <w:p w14:paraId="79104DA4" w14:textId="77777777" w:rsidR="00327029" w:rsidRDefault="00327029" w:rsidP="00327029">
            <w:pPr>
              <w:rPr>
                <w:sz w:val="12"/>
                <w:szCs w:val="12"/>
              </w:rPr>
            </w:pPr>
          </w:p>
          <w:p w14:paraId="017F8D3C" w14:textId="77777777" w:rsidR="00327029" w:rsidRDefault="00327029" w:rsidP="00327029">
            <w:pPr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9E5A1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VALORES ESPIRITUALIDAD Y RELIGIONES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B191F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COSMOVISIONES FILOSOFIAS Y SICOLOGÍA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E8F921D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COMUNICACIÓN Y LENGUAJES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54E8C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LENGUA EXTRANJERA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31139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CIENCIAS SOCIALES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892AB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ARTES PLÁSTICAS Y VISUALES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F9798" w14:textId="77777777" w:rsidR="00327029" w:rsidRPr="00676D5C" w:rsidRDefault="00327029" w:rsidP="00327029">
            <w:pPr>
              <w:jc w:val="center"/>
              <w:rPr>
                <w:sz w:val="12"/>
                <w:szCs w:val="12"/>
              </w:rPr>
            </w:pPr>
            <w:r w:rsidRPr="00676D5C">
              <w:rPr>
                <w:sz w:val="12"/>
                <w:szCs w:val="12"/>
              </w:rPr>
              <w:t>EDUCACIÓN MUSICAL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76428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EDUCACIÓ FÍSICA Y DEPORTE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A2661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BIOLOGÍA - GEOGRAFIA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F1488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FÍSICA - QUÍMICA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36F35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MATEMÁTICA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40E413D" w14:textId="77777777" w:rsidR="00327029" w:rsidRDefault="00327029" w:rsidP="0032702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vAlign w:val="center"/>
          </w:tcPr>
          <w:p w14:paraId="01E973BE" w14:textId="77777777" w:rsidR="00327029" w:rsidRDefault="00327029" w:rsidP="0032702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TECNICA TECNOLÓGICA</w:t>
            </w:r>
          </w:p>
        </w:tc>
      </w:tr>
      <w:tr w:rsidR="00327029" w14:paraId="61298B28" w14:textId="77777777" w:rsidTr="00327029">
        <w:trPr>
          <w:trHeight w:val="353"/>
        </w:trPr>
        <w:tc>
          <w:tcPr>
            <w:tcW w:w="429" w:type="dxa"/>
            <w:vMerge w:val="restart"/>
            <w:shd w:val="clear" w:color="auto" w:fill="FFFFFF"/>
            <w:tcMar>
              <w:left w:w="70" w:type="dxa"/>
              <w:right w:w="70" w:type="dxa"/>
            </w:tcMar>
          </w:tcPr>
          <w:p w14:paraId="3A8D812B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61A12F5A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7FA27CA3" w14:textId="77777777" w:rsidR="005744DA" w:rsidRDefault="00634C61" w:rsidP="003270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CUARTO</w:t>
            </w:r>
          </w:p>
          <w:p w14:paraId="17947D77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369E08A3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67BE16DA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027F8789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717F3A2E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38E7E562" w14:textId="77777777" w:rsidR="005744DA" w:rsidRDefault="005744DA" w:rsidP="00327029">
            <w:pPr>
              <w:ind w:left="113" w:right="113"/>
              <w:jc w:val="center"/>
              <w:rPr>
                <w:b/>
              </w:rPr>
            </w:pPr>
          </w:p>
          <w:p w14:paraId="3357B5F2" w14:textId="77777777" w:rsidR="00327029" w:rsidRDefault="00327029" w:rsidP="003270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61" w:type="dxa"/>
            <w:gridSpan w:val="16"/>
            <w:tcMar>
              <w:left w:w="70" w:type="dxa"/>
              <w:right w:w="70" w:type="dxa"/>
            </w:tcMar>
          </w:tcPr>
          <w:p w14:paraId="46EBDA7B" w14:textId="77777777" w:rsidR="00327029" w:rsidRDefault="00454768" w:rsidP="0032702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 del tercer tr</w:t>
            </w:r>
            <w:r w:rsidR="00327029">
              <w:rPr>
                <w:rFonts w:ascii="Arial" w:eastAsia="Arial" w:hAnsi="Arial" w:cs="Arial"/>
                <w:sz w:val="18"/>
                <w:szCs w:val="18"/>
              </w:rPr>
              <w:t xml:space="preserve">imestre: </w:t>
            </w:r>
            <w:r w:rsidR="00327029">
              <w:rPr>
                <w:rFonts w:ascii="Arial" w:eastAsia="Arial" w:hAnsi="Arial" w:cs="Arial"/>
                <w:highlight w:val="lightGray"/>
              </w:rPr>
              <w:t xml:space="preserve"> </w:t>
            </w:r>
            <w:r w:rsidR="00327029">
              <w:rPr>
                <w:rFonts w:ascii="Arial" w:eastAsia="Arial" w:hAnsi="Arial" w:cs="Arial"/>
              </w:rPr>
              <w:t>Promovemos la transformación de la mentalidad colonial y</w:t>
            </w:r>
            <w:r w:rsidR="00327029">
              <w:rPr>
                <w:rFonts w:ascii="Arial" w:eastAsia="Arial" w:hAnsi="Arial" w:cs="Arial"/>
                <w:color w:val="C00000"/>
              </w:rPr>
              <w:t xml:space="preserve"> reciprocidad, </w:t>
            </w:r>
            <w:r w:rsidR="00327029">
              <w:rPr>
                <w:rFonts w:ascii="Arial" w:eastAsia="Arial" w:hAnsi="Arial" w:cs="Arial"/>
              </w:rPr>
              <w:t xml:space="preserve">a través del análisis y </w:t>
            </w:r>
            <w:proofErr w:type="gramStart"/>
            <w:r w:rsidR="00327029">
              <w:rPr>
                <w:rFonts w:ascii="Arial" w:eastAsia="Arial" w:hAnsi="Arial" w:cs="Arial"/>
              </w:rPr>
              <w:t>comprensión  de</w:t>
            </w:r>
            <w:proofErr w:type="gramEnd"/>
            <w:r w:rsidR="00327029">
              <w:rPr>
                <w:rFonts w:ascii="Arial" w:eastAsia="Arial" w:hAnsi="Arial" w:cs="Arial"/>
              </w:rPr>
              <w:t xml:space="preserve"> saberes y conocimientos de cada área en la recuperación  del sentido comunitario de la vida realizando investigaciones en diferentes actividades apoyados en la  generación de tecnología propia </w:t>
            </w:r>
            <w:r w:rsidR="00327029">
              <w:rPr>
                <w:rFonts w:ascii="Arial" w:eastAsia="Arial" w:hAnsi="Arial" w:cs="Arial"/>
                <w:color w:val="0070C0"/>
              </w:rPr>
              <w:t>para sensibilizar</w:t>
            </w:r>
            <w:r w:rsidR="00327029">
              <w:rPr>
                <w:rFonts w:ascii="Arial" w:eastAsia="Arial" w:hAnsi="Arial" w:cs="Arial"/>
              </w:rPr>
              <w:t> </w:t>
            </w:r>
            <w:r w:rsidR="00327029">
              <w:rPr>
                <w:rFonts w:ascii="Arial" w:eastAsia="Arial" w:hAnsi="Arial" w:cs="Arial"/>
                <w:color w:val="0070C0"/>
              </w:rPr>
              <w:t xml:space="preserve">en valores </w:t>
            </w:r>
            <w:r w:rsidR="00327029">
              <w:rPr>
                <w:rFonts w:ascii="Arial" w:eastAsia="Arial" w:hAnsi="Arial" w:cs="Arial"/>
              </w:rPr>
              <w:t>y así vivir en  armonía con la madre tierra.</w:t>
            </w:r>
          </w:p>
        </w:tc>
      </w:tr>
      <w:tr w:rsidR="00327029" w:rsidRPr="00676D5C" w14:paraId="2E407B3D" w14:textId="77777777" w:rsidTr="00801A9A">
        <w:trPr>
          <w:trHeight w:val="2967"/>
        </w:trPr>
        <w:tc>
          <w:tcPr>
            <w:tcW w:w="429" w:type="dxa"/>
            <w:vMerge/>
            <w:shd w:val="clear" w:color="auto" w:fill="FFFFFF"/>
            <w:tcMar>
              <w:left w:w="70" w:type="dxa"/>
              <w:right w:w="70" w:type="dxa"/>
            </w:tcMar>
          </w:tcPr>
          <w:p w14:paraId="11CC5BA5" w14:textId="77777777" w:rsidR="00327029" w:rsidRPr="00676D5C" w:rsidRDefault="00327029" w:rsidP="0032702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00B0F0"/>
            <w:tcMar>
              <w:left w:w="70" w:type="dxa"/>
              <w:right w:w="70" w:type="dxa"/>
            </w:tcMar>
          </w:tcPr>
          <w:p w14:paraId="67E481CF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4454DD3B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</w:p>
          <w:p w14:paraId="06B80404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5C7ED04A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080981A0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6FBE8953" w14:textId="77777777" w:rsidR="00327029" w:rsidRDefault="00327029" w:rsidP="00327029">
            <w:pPr>
              <w:rPr>
                <w:b/>
                <w:sz w:val="16"/>
                <w:szCs w:val="16"/>
              </w:rPr>
            </w:pPr>
          </w:p>
          <w:p w14:paraId="7BA729D0" w14:textId="77777777" w:rsidR="00327029" w:rsidRPr="00634C61" w:rsidRDefault="00327029" w:rsidP="00327029">
            <w:pPr>
              <w:rPr>
                <w:b/>
              </w:rPr>
            </w:pPr>
          </w:p>
          <w:p w14:paraId="56FC09B8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T</w:t>
            </w:r>
          </w:p>
          <w:p w14:paraId="1E0DCD1C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E</w:t>
            </w:r>
          </w:p>
          <w:p w14:paraId="128268EA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R</w:t>
            </w:r>
          </w:p>
          <w:p w14:paraId="2FFFA643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C</w:t>
            </w:r>
          </w:p>
          <w:p w14:paraId="7D9A163A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E</w:t>
            </w:r>
          </w:p>
          <w:p w14:paraId="1B53B0A0" w14:textId="77777777" w:rsidR="00327029" w:rsidRPr="00634C61" w:rsidRDefault="00327029" w:rsidP="00327029">
            <w:pPr>
              <w:rPr>
                <w:b/>
              </w:rPr>
            </w:pPr>
            <w:r w:rsidRPr="00634C61">
              <w:rPr>
                <w:b/>
              </w:rPr>
              <w:t>R</w:t>
            </w:r>
          </w:p>
          <w:p w14:paraId="74AB9FD8" w14:textId="77777777" w:rsidR="00327029" w:rsidRPr="001A33F6" w:rsidRDefault="00327029" w:rsidP="00327029">
            <w:pPr>
              <w:rPr>
                <w:b/>
                <w:sz w:val="16"/>
                <w:szCs w:val="16"/>
              </w:rPr>
            </w:pPr>
            <w:r w:rsidRPr="00634C61">
              <w:rPr>
                <w:b/>
              </w:rPr>
              <w:t>O</w:t>
            </w:r>
          </w:p>
        </w:tc>
        <w:tc>
          <w:tcPr>
            <w:tcW w:w="910" w:type="dxa"/>
            <w:tcMar>
              <w:left w:w="70" w:type="dxa"/>
              <w:right w:w="70" w:type="dxa"/>
            </w:tcMar>
          </w:tcPr>
          <w:p w14:paraId="77202ABC" w14:textId="77777777" w:rsidR="00327029" w:rsidRPr="00676D5C" w:rsidRDefault="00327029" w:rsidP="0032702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Mar>
              <w:left w:w="70" w:type="dxa"/>
              <w:right w:w="70" w:type="dxa"/>
            </w:tcMar>
          </w:tcPr>
          <w:p w14:paraId="28146582" w14:textId="77777777" w:rsidR="00327029" w:rsidRPr="00676D5C" w:rsidRDefault="00327029" w:rsidP="00327029">
            <w:pPr>
              <w:rPr>
                <w:b/>
                <w:sz w:val="16"/>
                <w:szCs w:val="16"/>
              </w:rPr>
            </w:pPr>
          </w:p>
        </w:tc>
        <w:tc>
          <w:tcPr>
            <w:tcW w:w="915" w:type="dxa"/>
            <w:tcMar>
              <w:left w:w="70" w:type="dxa"/>
              <w:right w:w="70" w:type="dxa"/>
            </w:tcMar>
          </w:tcPr>
          <w:p w14:paraId="318705C4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Mar>
              <w:left w:w="70" w:type="dxa"/>
              <w:right w:w="70" w:type="dxa"/>
            </w:tcMar>
          </w:tcPr>
          <w:p w14:paraId="23F50C5E" w14:textId="77777777" w:rsidR="00801A9A" w:rsidRPr="00634C61" w:rsidRDefault="00801A9A" w:rsidP="00634C61">
            <w:pPr>
              <w:rPr>
                <w:rFonts w:eastAsia="PT Sans"/>
                <w:sz w:val="20"/>
                <w:szCs w:val="20"/>
              </w:rPr>
            </w:pPr>
          </w:p>
          <w:p w14:paraId="0AE835AA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634C61">
              <w:rPr>
                <w:rFonts w:ascii="Times New Roman" w:eastAsia="PT Sans" w:hAnsi="Times New Roman"/>
                <w:sz w:val="20"/>
                <w:szCs w:val="20"/>
              </w:rPr>
              <w:t xml:space="preserve">La 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epopeya como género literario.</w:t>
            </w:r>
          </w:p>
          <w:p w14:paraId="095F6120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reseña literaria.</w:t>
            </w:r>
          </w:p>
          <w:p w14:paraId="2B1DBC1A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Caupolicán. (Lectura)</w:t>
            </w:r>
          </w:p>
          <w:p w14:paraId="2EC6031E" w14:textId="77777777" w:rsidR="00634C61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Código lingüístico.</w:t>
            </w:r>
          </w:p>
          <w:p w14:paraId="7D726F49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No lo dejes para mañana. (Lectura)</w:t>
            </w:r>
          </w:p>
          <w:p w14:paraId="2A24381C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Narrativa literaria.</w:t>
            </w:r>
          </w:p>
          <w:p w14:paraId="4A8955ED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discurso.</w:t>
            </w:r>
          </w:p>
          <w:p w14:paraId="11B23114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queísmo y el dequeísmo.</w:t>
            </w:r>
          </w:p>
          <w:p w14:paraId="7C1186C8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Técnicas de estudio.</w:t>
            </w:r>
          </w:p>
          <w:p w14:paraId="476CA18A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Gallinita ciega. </w:t>
            </w:r>
            <w:r w:rsidRPr="00FD516E">
              <w:rPr>
                <w:rFonts w:ascii="Times New Roman" w:eastAsia="PT Sans" w:hAnsi="Times New Roman"/>
                <w:sz w:val="20"/>
                <w:szCs w:val="20"/>
              </w:rPr>
              <w:t>(Lectura)</w:t>
            </w:r>
          </w:p>
          <w:p w14:paraId="2D7E00C7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 w:rsidRPr="00FD516E">
              <w:rPr>
                <w:rFonts w:ascii="Times New Roman" w:eastAsia="PT Sans" w:hAnsi="Times New Roman"/>
                <w:sz w:val="20"/>
                <w:szCs w:val="20"/>
              </w:rPr>
              <w:lastRenderedPageBreak/>
              <w:t>Literatura de la guerra del Chaco.</w:t>
            </w:r>
          </w:p>
          <w:p w14:paraId="55F09D5F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costumbrismo.</w:t>
            </w:r>
          </w:p>
          <w:p w14:paraId="0AD21F81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La estrofa y sus combinaciones métricas.</w:t>
            </w:r>
          </w:p>
          <w:p w14:paraId="3A0F511C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Idioma o lengua.</w:t>
            </w:r>
          </w:p>
          <w:p w14:paraId="78A77051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Lenguaje figurado.</w:t>
            </w:r>
          </w:p>
          <w:p w14:paraId="4A8CC8C3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Canto del hombre de la selva. (Lectura)</w:t>
            </w:r>
          </w:p>
          <w:p w14:paraId="15FECC11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cine indigenista.</w:t>
            </w:r>
          </w:p>
          <w:p w14:paraId="6AE758E0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cine indigenista en Bolivia.</w:t>
            </w:r>
          </w:p>
          <w:p w14:paraId="48498C20" w14:textId="77777777" w:rsid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Barreras de la comunicación.</w:t>
            </w:r>
          </w:p>
          <w:p w14:paraId="4891801D" w14:textId="77777777" w:rsidR="00FD516E" w:rsidRPr="00FD516E" w:rsidRDefault="00FD516E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acento perdido en el valle de las clausulas. (Lectura)</w:t>
            </w:r>
          </w:p>
          <w:p w14:paraId="10ECC63C" w14:textId="77777777" w:rsidR="00FD516E" w:rsidRDefault="00863159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acento.</w:t>
            </w:r>
          </w:p>
          <w:p w14:paraId="667D9C46" w14:textId="77777777" w:rsidR="00863159" w:rsidRDefault="00863159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drama.</w:t>
            </w:r>
          </w:p>
          <w:p w14:paraId="7BE11745" w14:textId="77777777" w:rsidR="00863159" w:rsidRPr="00FD516E" w:rsidRDefault="00863159" w:rsidP="00863159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Electra. (Lectura)</w:t>
            </w:r>
          </w:p>
          <w:p w14:paraId="0546BD36" w14:textId="77777777" w:rsidR="00863159" w:rsidRDefault="00863159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realista.</w:t>
            </w:r>
          </w:p>
          <w:p w14:paraId="05D57FEF" w14:textId="77777777" w:rsidR="00863159" w:rsidRDefault="00863159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Literatura fantástica.</w:t>
            </w:r>
          </w:p>
          <w:p w14:paraId="6A99B9F4" w14:textId="77777777" w:rsidR="00863159" w:rsidRDefault="00863159" w:rsidP="00FD516E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Alicia en el país de las maravillas.</w:t>
            </w:r>
          </w:p>
          <w:p w14:paraId="267FC672" w14:textId="77777777" w:rsidR="00863159" w:rsidRPr="00FD516E" w:rsidRDefault="00863159" w:rsidP="00863159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eastAsia="PT Sans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 xml:space="preserve">El coloquio de los </w:t>
            </w:r>
            <w:r w:rsidR="00454768">
              <w:rPr>
                <w:rFonts w:ascii="Times New Roman" w:eastAsia="PT Sans" w:hAnsi="Times New Roman"/>
                <w:sz w:val="20"/>
                <w:szCs w:val="20"/>
              </w:rPr>
              <w:t>perros. (</w:t>
            </w:r>
            <w:r>
              <w:rPr>
                <w:rFonts w:ascii="Times New Roman" w:eastAsia="PT Sans" w:hAnsi="Times New Roman"/>
                <w:sz w:val="20"/>
                <w:szCs w:val="20"/>
              </w:rPr>
              <w:t>Lectura)</w:t>
            </w:r>
          </w:p>
          <w:p w14:paraId="0EECC01C" w14:textId="77777777" w:rsidR="00863159" w:rsidRDefault="00863159" w:rsidP="00863159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  <w:r>
              <w:rPr>
                <w:rFonts w:ascii="Times New Roman" w:eastAsia="PT Sans" w:hAnsi="Times New Roman"/>
                <w:sz w:val="20"/>
                <w:szCs w:val="20"/>
              </w:rPr>
              <w:t>El coloquio.</w:t>
            </w:r>
          </w:p>
          <w:p w14:paraId="2B92AA98" w14:textId="77777777" w:rsidR="00531DA6" w:rsidRPr="00863159" w:rsidRDefault="00531DA6" w:rsidP="00863159">
            <w:pPr>
              <w:pStyle w:val="Prrafodelista"/>
              <w:numPr>
                <w:ilvl w:val="0"/>
                <w:numId w:val="49"/>
              </w:numPr>
              <w:ind w:left="213" w:hanging="284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34A75A71" w14:textId="77777777" w:rsidR="00863159" w:rsidRPr="00FD516E" w:rsidRDefault="00863159" w:rsidP="00863159">
            <w:pPr>
              <w:pStyle w:val="Prrafodelista"/>
              <w:ind w:left="213"/>
              <w:rPr>
                <w:rFonts w:ascii="Times New Roman" w:eastAsia="PT Sans" w:hAnsi="Times New Roman"/>
                <w:sz w:val="20"/>
                <w:szCs w:val="20"/>
              </w:rPr>
            </w:pPr>
          </w:p>
          <w:p w14:paraId="134576FF" w14:textId="77777777" w:rsidR="00FD516E" w:rsidRPr="00634C61" w:rsidRDefault="00FD516E" w:rsidP="00FD516E">
            <w:pPr>
              <w:pStyle w:val="Prrafodelista"/>
              <w:ind w:left="360"/>
              <w:rPr>
                <w:rFonts w:ascii="Times New Roman" w:eastAsia="PT Sans" w:hAnsi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6AF2D539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Mar>
              <w:left w:w="70" w:type="dxa"/>
              <w:right w:w="70" w:type="dxa"/>
            </w:tcMar>
          </w:tcPr>
          <w:p w14:paraId="00EADB94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tcMar>
              <w:left w:w="70" w:type="dxa"/>
              <w:right w:w="70" w:type="dxa"/>
            </w:tcMar>
          </w:tcPr>
          <w:p w14:paraId="4CF67795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Mar>
              <w:left w:w="70" w:type="dxa"/>
              <w:right w:w="70" w:type="dxa"/>
            </w:tcMar>
          </w:tcPr>
          <w:p w14:paraId="26567F86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Mar>
              <w:left w:w="70" w:type="dxa"/>
              <w:right w:w="70" w:type="dxa"/>
            </w:tcMar>
          </w:tcPr>
          <w:p w14:paraId="5F67084D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70" w:type="dxa"/>
              <w:right w:w="70" w:type="dxa"/>
            </w:tcMar>
          </w:tcPr>
          <w:p w14:paraId="0EB65CE6" w14:textId="77777777" w:rsidR="00327029" w:rsidRPr="00676D5C" w:rsidRDefault="00327029" w:rsidP="0032702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left w:w="70" w:type="dxa"/>
              <w:right w:w="70" w:type="dxa"/>
            </w:tcMar>
          </w:tcPr>
          <w:p w14:paraId="05169EC1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70" w:type="dxa"/>
              <w:right w:w="70" w:type="dxa"/>
            </w:tcMar>
          </w:tcPr>
          <w:p w14:paraId="4FD4F242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tcMar>
              <w:left w:w="70" w:type="dxa"/>
              <w:right w:w="70" w:type="dxa"/>
            </w:tcMar>
          </w:tcPr>
          <w:p w14:paraId="375EA4E5" w14:textId="77777777" w:rsidR="00327029" w:rsidRPr="00676D5C" w:rsidRDefault="00327029" w:rsidP="00327029">
            <w:pPr>
              <w:rPr>
                <w:sz w:val="16"/>
                <w:szCs w:val="16"/>
              </w:rPr>
            </w:pPr>
          </w:p>
          <w:p w14:paraId="44E8B3A4" w14:textId="77777777" w:rsidR="00327029" w:rsidRPr="00676D5C" w:rsidRDefault="00327029" w:rsidP="00327029">
            <w:pPr>
              <w:rPr>
                <w:rFonts w:ascii="Cabin" w:eastAsia="Cabin" w:hAnsi="Cabin" w:cs="Cabin"/>
                <w:sz w:val="16"/>
                <w:szCs w:val="16"/>
              </w:rPr>
            </w:pPr>
          </w:p>
        </w:tc>
      </w:tr>
    </w:tbl>
    <w:p w14:paraId="7AC492C5" w14:textId="77777777" w:rsidR="00327029" w:rsidRPr="00327029" w:rsidRDefault="00327029" w:rsidP="00327029">
      <w:pPr>
        <w:rPr>
          <w:rFonts w:cs="Times New Roman"/>
        </w:rPr>
      </w:pPr>
    </w:p>
    <w:p w14:paraId="623F97EF" w14:textId="77777777" w:rsidR="00327029" w:rsidRPr="00327029" w:rsidRDefault="00327029" w:rsidP="00327029">
      <w:pPr>
        <w:rPr>
          <w:rFonts w:cs="Times New Roman"/>
        </w:rPr>
      </w:pPr>
    </w:p>
    <w:p w14:paraId="3CB49C24" w14:textId="77777777" w:rsidR="00327029" w:rsidRPr="00327029" w:rsidRDefault="00327029" w:rsidP="00327029">
      <w:pPr>
        <w:rPr>
          <w:rFonts w:cs="Times New Roman"/>
        </w:rPr>
      </w:pPr>
    </w:p>
    <w:p w14:paraId="77D6F5A1" w14:textId="77777777" w:rsidR="00327029" w:rsidRPr="00327029" w:rsidRDefault="00327029" w:rsidP="00327029">
      <w:pPr>
        <w:rPr>
          <w:rFonts w:cs="Times New Roman"/>
        </w:rPr>
      </w:pPr>
    </w:p>
    <w:p w14:paraId="0C9A188E" w14:textId="77777777" w:rsidR="00676D5C" w:rsidRPr="00327029" w:rsidRDefault="00676D5C" w:rsidP="00327029">
      <w:pPr>
        <w:tabs>
          <w:tab w:val="left" w:pos="1021"/>
        </w:tabs>
        <w:rPr>
          <w:rFonts w:cs="Times New Roman"/>
        </w:rPr>
      </w:pPr>
    </w:p>
    <w:p w14:paraId="0EACA4D4" w14:textId="77777777" w:rsidR="001A33F6" w:rsidRPr="00FA49D3" w:rsidRDefault="001A33F6" w:rsidP="00FA49D3">
      <w:pPr>
        <w:rPr>
          <w:rFonts w:cs="Times New Roman"/>
        </w:rPr>
      </w:pPr>
    </w:p>
    <w:p w14:paraId="103C170F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6C4D5D35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6EFDB462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15FE16CE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4FBD9269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p w14:paraId="36A69B1D" w14:textId="77777777" w:rsidR="001A33F6" w:rsidRDefault="001A33F6" w:rsidP="000F4E90">
      <w:pPr>
        <w:pStyle w:val="Ttulo1"/>
        <w:jc w:val="center"/>
        <w:rPr>
          <w:rFonts w:ascii="Arial" w:hAnsi="Arial" w:cs="Arial"/>
          <w:sz w:val="18"/>
        </w:rPr>
      </w:pPr>
    </w:p>
    <w:sectPr w:rsidR="001A33F6" w:rsidSect="00F92B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134" w:right="851" w:bottom="851" w:left="1843" w:header="709" w:footer="709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B2AF" w14:textId="77777777" w:rsidR="00005DE6" w:rsidRDefault="00005DE6" w:rsidP="00371F39">
      <w:r>
        <w:separator/>
      </w:r>
    </w:p>
  </w:endnote>
  <w:endnote w:type="continuationSeparator" w:id="0">
    <w:p w14:paraId="3635B848" w14:textId="77777777" w:rsidR="00005DE6" w:rsidRDefault="00005DE6" w:rsidP="0037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8F07" w14:textId="77777777" w:rsidR="00FD4F7C" w:rsidRDefault="00FD4F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4AC9" w14:textId="77777777" w:rsidR="00FD4F7C" w:rsidRDefault="00FD4F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1EE8" w14:textId="77777777" w:rsidR="00FD4F7C" w:rsidRDefault="00FD4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1C1B" w14:textId="77777777" w:rsidR="00005DE6" w:rsidRDefault="00005DE6" w:rsidP="00371F39">
      <w:r>
        <w:separator/>
      </w:r>
    </w:p>
  </w:footnote>
  <w:footnote w:type="continuationSeparator" w:id="0">
    <w:p w14:paraId="1DBED15C" w14:textId="77777777" w:rsidR="00005DE6" w:rsidRDefault="00005DE6" w:rsidP="0037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9201" w14:textId="77777777" w:rsidR="00FD4F7C" w:rsidRDefault="00FD4F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B80B" w14:textId="77777777" w:rsidR="00FD4F7C" w:rsidRDefault="00FD4F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507C" w14:textId="77777777" w:rsidR="00FD4F7C" w:rsidRDefault="00FD4F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F94"/>
    <w:multiLevelType w:val="hybridMultilevel"/>
    <w:tmpl w:val="706446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23AA"/>
    <w:multiLevelType w:val="hybridMultilevel"/>
    <w:tmpl w:val="EC50709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74CB9"/>
    <w:multiLevelType w:val="hybridMultilevel"/>
    <w:tmpl w:val="1F3A67E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F72E8"/>
    <w:multiLevelType w:val="hybridMultilevel"/>
    <w:tmpl w:val="174AE15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AC476D"/>
    <w:multiLevelType w:val="hybridMultilevel"/>
    <w:tmpl w:val="AB4E62A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7706C"/>
    <w:multiLevelType w:val="hybridMultilevel"/>
    <w:tmpl w:val="E506B14C"/>
    <w:lvl w:ilvl="0" w:tplc="167CE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83AEE"/>
    <w:multiLevelType w:val="hybridMultilevel"/>
    <w:tmpl w:val="EFECEB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1B38C6"/>
    <w:multiLevelType w:val="hybridMultilevel"/>
    <w:tmpl w:val="40AEB152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4E8E29E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13B70AD8"/>
    <w:multiLevelType w:val="hybridMultilevel"/>
    <w:tmpl w:val="72E4F17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E05F9"/>
    <w:multiLevelType w:val="hybridMultilevel"/>
    <w:tmpl w:val="9E06FD9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B96EF1"/>
    <w:multiLevelType w:val="hybridMultilevel"/>
    <w:tmpl w:val="DA7C44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57A58"/>
    <w:multiLevelType w:val="hybridMultilevel"/>
    <w:tmpl w:val="AAF283FE"/>
    <w:lvl w:ilvl="0" w:tplc="40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135143D"/>
    <w:multiLevelType w:val="hybridMultilevel"/>
    <w:tmpl w:val="2BD040C8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744E1"/>
    <w:multiLevelType w:val="hybridMultilevel"/>
    <w:tmpl w:val="12E2AEA6"/>
    <w:lvl w:ilvl="0" w:tplc="BA38854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2CB71B77"/>
    <w:multiLevelType w:val="hybridMultilevel"/>
    <w:tmpl w:val="D2767FA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C6C18"/>
    <w:multiLevelType w:val="hybridMultilevel"/>
    <w:tmpl w:val="68C838AC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08179C9"/>
    <w:multiLevelType w:val="hybridMultilevel"/>
    <w:tmpl w:val="E502331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16E95"/>
    <w:multiLevelType w:val="multilevel"/>
    <w:tmpl w:val="12E2AE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68E2"/>
    <w:multiLevelType w:val="hybridMultilevel"/>
    <w:tmpl w:val="EF1E1088"/>
    <w:lvl w:ilvl="0" w:tplc="B93CB636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8871B18"/>
    <w:multiLevelType w:val="hybridMultilevel"/>
    <w:tmpl w:val="58BEDE4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427A1"/>
    <w:multiLevelType w:val="hybridMultilevel"/>
    <w:tmpl w:val="E58251E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FF62CA"/>
    <w:multiLevelType w:val="hybridMultilevel"/>
    <w:tmpl w:val="5A725F6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43E86"/>
    <w:multiLevelType w:val="hybridMultilevel"/>
    <w:tmpl w:val="D6AC339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249F8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40D00"/>
    <w:multiLevelType w:val="hybridMultilevel"/>
    <w:tmpl w:val="C8BA0A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41A0E"/>
    <w:multiLevelType w:val="hybridMultilevel"/>
    <w:tmpl w:val="6374C9E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01B24"/>
    <w:multiLevelType w:val="hybridMultilevel"/>
    <w:tmpl w:val="E6D4F9C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FF2532"/>
    <w:multiLevelType w:val="hybridMultilevel"/>
    <w:tmpl w:val="74B6E668"/>
    <w:lvl w:ilvl="0" w:tplc="191A6A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76B60A1"/>
    <w:multiLevelType w:val="hybridMultilevel"/>
    <w:tmpl w:val="85964D0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D502F"/>
    <w:multiLevelType w:val="hybridMultilevel"/>
    <w:tmpl w:val="CDB65F54"/>
    <w:lvl w:ilvl="0" w:tplc="2544F1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35289"/>
    <w:multiLevelType w:val="hybridMultilevel"/>
    <w:tmpl w:val="7CF891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B15C91"/>
    <w:multiLevelType w:val="hybridMultilevel"/>
    <w:tmpl w:val="EC38E26E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B74A6"/>
    <w:multiLevelType w:val="hybridMultilevel"/>
    <w:tmpl w:val="B4E66DB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C4C6A48"/>
    <w:multiLevelType w:val="hybridMultilevel"/>
    <w:tmpl w:val="2B7ECCB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63AE7"/>
    <w:multiLevelType w:val="multilevel"/>
    <w:tmpl w:val="40AEB152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77A465F"/>
    <w:multiLevelType w:val="hybridMultilevel"/>
    <w:tmpl w:val="E980503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5014"/>
    <w:multiLevelType w:val="hybridMultilevel"/>
    <w:tmpl w:val="B096088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2A5AEA"/>
    <w:multiLevelType w:val="hybridMultilevel"/>
    <w:tmpl w:val="3AC61116"/>
    <w:lvl w:ilvl="0" w:tplc="2544F1F8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B99017E"/>
    <w:multiLevelType w:val="hybridMultilevel"/>
    <w:tmpl w:val="E1A8A33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68177774">
    <w:abstractNumId w:val="44"/>
  </w:num>
  <w:num w:numId="2" w16cid:durableId="1290279860">
    <w:abstractNumId w:val="26"/>
  </w:num>
  <w:num w:numId="3" w16cid:durableId="299965011">
    <w:abstractNumId w:val="28"/>
  </w:num>
  <w:num w:numId="4" w16cid:durableId="714237124">
    <w:abstractNumId w:val="23"/>
  </w:num>
  <w:num w:numId="5" w16cid:durableId="220873690">
    <w:abstractNumId w:val="9"/>
  </w:num>
  <w:num w:numId="6" w16cid:durableId="1727488300">
    <w:abstractNumId w:val="18"/>
  </w:num>
  <w:num w:numId="7" w16cid:durableId="825901206">
    <w:abstractNumId w:val="13"/>
  </w:num>
  <w:num w:numId="8" w16cid:durableId="968315255">
    <w:abstractNumId w:val="5"/>
  </w:num>
  <w:num w:numId="9" w16cid:durableId="1778408944">
    <w:abstractNumId w:val="38"/>
  </w:num>
  <w:num w:numId="10" w16cid:durableId="2087024958">
    <w:abstractNumId w:val="34"/>
  </w:num>
  <w:num w:numId="11" w16cid:durableId="1186946179">
    <w:abstractNumId w:val="16"/>
  </w:num>
  <w:num w:numId="12" w16cid:durableId="433399543">
    <w:abstractNumId w:val="40"/>
  </w:num>
  <w:num w:numId="13" w16cid:durableId="1835145818">
    <w:abstractNumId w:val="29"/>
  </w:num>
  <w:num w:numId="14" w16cid:durableId="199899443">
    <w:abstractNumId w:val="31"/>
  </w:num>
  <w:num w:numId="15" w16cid:durableId="999118809">
    <w:abstractNumId w:val="10"/>
  </w:num>
  <w:num w:numId="16" w16cid:durableId="1955088311">
    <w:abstractNumId w:val="17"/>
  </w:num>
  <w:num w:numId="17" w16cid:durableId="101800683">
    <w:abstractNumId w:val="6"/>
  </w:num>
  <w:num w:numId="18" w16cid:durableId="1476097750">
    <w:abstractNumId w:val="36"/>
  </w:num>
  <w:num w:numId="19" w16cid:durableId="1460298812">
    <w:abstractNumId w:val="15"/>
  </w:num>
  <w:num w:numId="20" w16cid:durableId="367343636">
    <w:abstractNumId w:val="42"/>
  </w:num>
  <w:num w:numId="21" w16cid:durableId="109781377">
    <w:abstractNumId w:val="45"/>
  </w:num>
  <w:num w:numId="22" w16cid:durableId="661659451">
    <w:abstractNumId w:val="21"/>
  </w:num>
  <w:num w:numId="23" w16cid:durableId="1706952728">
    <w:abstractNumId w:val="47"/>
  </w:num>
  <w:num w:numId="24" w16cid:durableId="1696350240">
    <w:abstractNumId w:val="0"/>
  </w:num>
  <w:num w:numId="25" w16cid:durableId="545223223">
    <w:abstractNumId w:val="2"/>
  </w:num>
  <w:num w:numId="26" w16cid:durableId="550456903">
    <w:abstractNumId w:val="35"/>
  </w:num>
  <w:num w:numId="27" w16cid:durableId="1495029344">
    <w:abstractNumId w:val="27"/>
  </w:num>
  <w:num w:numId="28" w16cid:durableId="1040789970">
    <w:abstractNumId w:val="20"/>
  </w:num>
  <w:num w:numId="29" w16cid:durableId="313412202">
    <w:abstractNumId w:val="24"/>
  </w:num>
  <w:num w:numId="30" w16cid:durableId="2133622448">
    <w:abstractNumId w:val="14"/>
  </w:num>
  <w:num w:numId="31" w16cid:durableId="27729748">
    <w:abstractNumId w:val="11"/>
  </w:num>
  <w:num w:numId="32" w16cid:durableId="1592473211">
    <w:abstractNumId w:val="43"/>
  </w:num>
  <w:num w:numId="33" w16cid:durableId="1041708503">
    <w:abstractNumId w:val="46"/>
  </w:num>
  <w:num w:numId="34" w16cid:durableId="1022587938">
    <w:abstractNumId w:val="37"/>
  </w:num>
  <w:num w:numId="35" w16cid:durableId="348291019">
    <w:abstractNumId w:val="14"/>
  </w:num>
  <w:num w:numId="36" w16cid:durableId="276912310">
    <w:abstractNumId w:val="46"/>
  </w:num>
  <w:num w:numId="37" w16cid:durableId="864712668">
    <w:abstractNumId w:val="11"/>
  </w:num>
  <w:num w:numId="38" w16cid:durableId="361060068">
    <w:abstractNumId w:val="41"/>
  </w:num>
  <w:num w:numId="39" w16cid:durableId="297154923">
    <w:abstractNumId w:val="4"/>
  </w:num>
  <w:num w:numId="40" w16cid:durableId="1814329471">
    <w:abstractNumId w:val="25"/>
  </w:num>
  <w:num w:numId="41" w16cid:durableId="1604919250">
    <w:abstractNumId w:val="8"/>
  </w:num>
  <w:num w:numId="42" w16cid:durableId="447893249">
    <w:abstractNumId w:val="12"/>
  </w:num>
  <w:num w:numId="43" w16cid:durableId="352805504">
    <w:abstractNumId w:val="19"/>
  </w:num>
  <w:num w:numId="44" w16cid:durableId="424503221">
    <w:abstractNumId w:val="39"/>
  </w:num>
  <w:num w:numId="45" w16cid:durableId="1528715325">
    <w:abstractNumId w:val="33"/>
  </w:num>
  <w:num w:numId="46" w16cid:durableId="1111511234">
    <w:abstractNumId w:val="7"/>
  </w:num>
  <w:num w:numId="47" w16cid:durableId="1454790682">
    <w:abstractNumId w:val="22"/>
  </w:num>
  <w:num w:numId="48" w16cid:durableId="1714845453">
    <w:abstractNumId w:val="30"/>
  </w:num>
  <w:num w:numId="49" w16cid:durableId="652564753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E"/>
    <w:rsid w:val="00003ECD"/>
    <w:rsid w:val="00005DE6"/>
    <w:rsid w:val="000144AF"/>
    <w:rsid w:val="00032898"/>
    <w:rsid w:val="00032CF6"/>
    <w:rsid w:val="00033C8D"/>
    <w:rsid w:val="00040421"/>
    <w:rsid w:val="00041547"/>
    <w:rsid w:val="00041F17"/>
    <w:rsid w:val="00051BFF"/>
    <w:rsid w:val="00053F1C"/>
    <w:rsid w:val="000560BD"/>
    <w:rsid w:val="00057860"/>
    <w:rsid w:val="00064B48"/>
    <w:rsid w:val="00066227"/>
    <w:rsid w:val="0007218F"/>
    <w:rsid w:val="00077210"/>
    <w:rsid w:val="0008421C"/>
    <w:rsid w:val="00095673"/>
    <w:rsid w:val="000976DC"/>
    <w:rsid w:val="00097B99"/>
    <w:rsid w:val="000A0BE3"/>
    <w:rsid w:val="000A53EB"/>
    <w:rsid w:val="000A57F1"/>
    <w:rsid w:val="000C15BE"/>
    <w:rsid w:val="000C1F97"/>
    <w:rsid w:val="000C44D1"/>
    <w:rsid w:val="000C70DA"/>
    <w:rsid w:val="000D0F18"/>
    <w:rsid w:val="000D15B5"/>
    <w:rsid w:val="000D20C2"/>
    <w:rsid w:val="000D31AF"/>
    <w:rsid w:val="000E4D6A"/>
    <w:rsid w:val="000F1504"/>
    <w:rsid w:val="000F22D0"/>
    <w:rsid w:val="000F368B"/>
    <w:rsid w:val="000F4E90"/>
    <w:rsid w:val="000F5785"/>
    <w:rsid w:val="000F5850"/>
    <w:rsid w:val="0010160C"/>
    <w:rsid w:val="001017B2"/>
    <w:rsid w:val="00104E2B"/>
    <w:rsid w:val="001100B5"/>
    <w:rsid w:val="00113B0F"/>
    <w:rsid w:val="00121D32"/>
    <w:rsid w:val="001237EF"/>
    <w:rsid w:val="0014155A"/>
    <w:rsid w:val="001430CC"/>
    <w:rsid w:val="001508AD"/>
    <w:rsid w:val="001508DA"/>
    <w:rsid w:val="001538EC"/>
    <w:rsid w:val="00155888"/>
    <w:rsid w:val="00155A8E"/>
    <w:rsid w:val="00160E5E"/>
    <w:rsid w:val="00163726"/>
    <w:rsid w:val="00164611"/>
    <w:rsid w:val="00165906"/>
    <w:rsid w:val="00171BCC"/>
    <w:rsid w:val="00172A97"/>
    <w:rsid w:val="00175A2F"/>
    <w:rsid w:val="00177FDF"/>
    <w:rsid w:val="00181891"/>
    <w:rsid w:val="00181E9A"/>
    <w:rsid w:val="00185532"/>
    <w:rsid w:val="001862AB"/>
    <w:rsid w:val="00196E9B"/>
    <w:rsid w:val="001A33F6"/>
    <w:rsid w:val="001A3ACF"/>
    <w:rsid w:val="001A43CB"/>
    <w:rsid w:val="001A5451"/>
    <w:rsid w:val="001A5DD2"/>
    <w:rsid w:val="001B0733"/>
    <w:rsid w:val="001B2D8E"/>
    <w:rsid w:val="001B3DB1"/>
    <w:rsid w:val="001C32ED"/>
    <w:rsid w:val="001D1373"/>
    <w:rsid w:val="001D49F8"/>
    <w:rsid w:val="001E4852"/>
    <w:rsid w:val="001F3E25"/>
    <w:rsid w:val="001F5273"/>
    <w:rsid w:val="001F5CB8"/>
    <w:rsid w:val="00202CC4"/>
    <w:rsid w:val="002037E7"/>
    <w:rsid w:val="00204989"/>
    <w:rsid w:val="00210189"/>
    <w:rsid w:val="002167AB"/>
    <w:rsid w:val="0021751A"/>
    <w:rsid w:val="002209DF"/>
    <w:rsid w:val="002216F8"/>
    <w:rsid w:val="002262BD"/>
    <w:rsid w:val="002331CA"/>
    <w:rsid w:val="0023407E"/>
    <w:rsid w:val="00237BD2"/>
    <w:rsid w:val="00240DA5"/>
    <w:rsid w:val="002429EF"/>
    <w:rsid w:val="00242B56"/>
    <w:rsid w:val="002468A9"/>
    <w:rsid w:val="00247270"/>
    <w:rsid w:val="00247FEA"/>
    <w:rsid w:val="00251A6E"/>
    <w:rsid w:val="002563D1"/>
    <w:rsid w:val="00264022"/>
    <w:rsid w:val="002672E2"/>
    <w:rsid w:val="002704F7"/>
    <w:rsid w:val="0027117F"/>
    <w:rsid w:val="00272403"/>
    <w:rsid w:val="00280519"/>
    <w:rsid w:val="00286054"/>
    <w:rsid w:val="00296EED"/>
    <w:rsid w:val="00296F68"/>
    <w:rsid w:val="002A03CD"/>
    <w:rsid w:val="002A5621"/>
    <w:rsid w:val="002B7787"/>
    <w:rsid w:val="002C1935"/>
    <w:rsid w:val="002C1D27"/>
    <w:rsid w:val="002D09AD"/>
    <w:rsid w:val="002D2EDA"/>
    <w:rsid w:val="002E6C30"/>
    <w:rsid w:val="002F1739"/>
    <w:rsid w:val="002F2ED5"/>
    <w:rsid w:val="002F3A55"/>
    <w:rsid w:val="003054B6"/>
    <w:rsid w:val="00311BAB"/>
    <w:rsid w:val="00316317"/>
    <w:rsid w:val="003217DB"/>
    <w:rsid w:val="00321BC1"/>
    <w:rsid w:val="00324200"/>
    <w:rsid w:val="00327029"/>
    <w:rsid w:val="00331ED7"/>
    <w:rsid w:val="00332850"/>
    <w:rsid w:val="00333638"/>
    <w:rsid w:val="00334E12"/>
    <w:rsid w:val="003415CA"/>
    <w:rsid w:val="00345975"/>
    <w:rsid w:val="00346B80"/>
    <w:rsid w:val="00356BC4"/>
    <w:rsid w:val="003639D6"/>
    <w:rsid w:val="00366317"/>
    <w:rsid w:val="0037144C"/>
    <w:rsid w:val="00371A4A"/>
    <w:rsid w:val="00371F39"/>
    <w:rsid w:val="00373314"/>
    <w:rsid w:val="00380504"/>
    <w:rsid w:val="00382210"/>
    <w:rsid w:val="0038240C"/>
    <w:rsid w:val="003944CE"/>
    <w:rsid w:val="003A315A"/>
    <w:rsid w:val="003B0B01"/>
    <w:rsid w:val="003B4DF4"/>
    <w:rsid w:val="003B5DB2"/>
    <w:rsid w:val="003C5ADE"/>
    <w:rsid w:val="003D4DE9"/>
    <w:rsid w:val="003D52C5"/>
    <w:rsid w:val="003E0948"/>
    <w:rsid w:val="003E18BC"/>
    <w:rsid w:val="003E1BE5"/>
    <w:rsid w:val="003E3136"/>
    <w:rsid w:val="003E5790"/>
    <w:rsid w:val="003E7376"/>
    <w:rsid w:val="003F47E7"/>
    <w:rsid w:val="00401B32"/>
    <w:rsid w:val="004047D9"/>
    <w:rsid w:val="00405AB6"/>
    <w:rsid w:val="00421D16"/>
    <w:rsid w:val="00423FA8"/>
    <w:rsid w:val="00431E99"/>
    <w:rsid w:val="00433CA3"/>
    <w:rsid w:val="0044039F"/>
    <w:rsid w:val="00446EC7"/>
    <w:rsid w:val="00447DA9"/>
    <w:rsid w:val="00450C9A"/>
    <w:rsid w:val="00454768"/>
    <w:rsid w:val="00455040"/>
    <w:rsid w:val="00456FBD"/>
    <w:rsid w:val="00460E0B"/>
    <w:rsid w:val="004641E3"/>
    <w:rsid w:val="00471BEA"/>
    <w:rsid w:val="0047323D"/>
    <w:rsid w:val="0047527D"/>
    <w:rsid w:val="004756A9"/>
    <w:rsid w:val="004811A5"/>
    <w:rsid w:val="00481455"/>
    <w:rsid w:val="00481D89"/>
    <w:rsid w:val="00483F59"/>
    <w:rsid w:val="00487F4F"/>
    <w:rsid w:val="00491B4C"/>
    <w:rsid w:val="00491E14"/>
    <w:rsid w:val="004960FD"/>
    <w:rsid w:val="004965E7"/>
    <w:rsid w:val="004A1D64"/>
    <w:rsid w:val="004A340D"/>
    <w:rsid w:val="004A52B0"/>
    <w:rsid w:val="004A691B"/>
    <w:rsid w:val="004B3437"/>
    <w:rsid w:val="004B4B0C"/>
    <w:rsid w:val="004B65B2"/>
    <w:rsid w:val="004B6E42"/>
    <w:rsid w:val="004B72D8"/>
    <w:rsid w:val="004C1331"/>
    <w:rsid w:val="004C2884"/>
    <w:rsid w:val="004C41BB"/>
    <w:rsid w:val="004C7DCA"/>
    <w:rsid w:val="004D1847"/>
    <w:rsid w:val="004D30EF"/>
    <w:rsid w:val="004D51EF"/>
    <w:rsid w:val="004D5DDE"/>
    <w:rsid w:val="004D75AF"/>
    <w:rsid w:val="004E0439"/>
    <w:rsid w:val="004E33D5"/>
    <w:rsid w:val="004E4E90"/>
    <w:rsid w:val="004E50AD"/>
    <w:rsid w:val="004F46FB"/>
    <w:rsid w:val="0050022F"/>
    <w:rsid w:val="005044AC"/>
    <w:rsid w:val="00506470"/>
    <w:rsid w:val="00520041"/>
    <w:rsid w:val="0052016C"/>
    <w:rsid w:val="005229E1"/>
    <w:rsid w:val="00522A69"/>
    <w:rsid w:val="00531295"/>
    <w:rsid w:val="00531DA6"/>
    <w:rsid w:val="00543F1B"/>
    <w:rsid w:val="005447C9"/>
    <w:rsid w:val="005508EB"/>
    <w:rsid w:val="005651E5"/>
    <w:rsid w:val="00571BCA"/>
    <w:rsid w:val="005744DA"/>
    <w:rsid w:val="0057572C"/>
    <w:rsid w:val="00577814"/>
    <w:rsid w:val="00587F59"/>
    <w:rsid w:val="0059169E"/>
    <w:rsid w:val="00593FAA"/>
    <w:rsid w:val="00595488"/>
    <w:rsid w:val="005959B7"/>
    <w:rsid w:val="005A3BFD"/>
    <w:rsid w:val="005A4129"/>
    <w:rsid w:val="005A53C2"/>
    <w:rsid w:val="005A7604"/>
    <w:rsid w:val="005B0A08"/>
    <w:rsid w:val="005B4666"/>
    <w:rsid w:val="005B7E78"/>
    <w:rsid w:val="005C18F7"/>
    <w:rsid w:val="005C2CD2"/>
    <w:rsid w:val="005C4606"/>
    <w:rsid w:val="005D25E3"/>
    <w:rsid w:val="005F092E"/>
    <w:rsid w:val="005F1D72"/>
    <w:rsid w:val="00617AA6"/>
    <w:rsid w:val="006253F4"/>
    <w:rsid w:val="00625A6A"/>
    <w:rsid w:val="00632649"/>
    <w:rsid w:val="00634C61"/>
    <w:rsid w:val="0063523D"/>
    <w:rsid w:val="0064040A"/>
    <w:rsid w:val="00640C24"/>
    <w:rsid w:val="00645955"/>
    <w:rsid w:val="006515D6"/>
    <w:rsid w:val="00651A71"/>
    <w:rsid w:val="006603C6"/>
    <w:rsid w:val="006604D1"/>
    <w:rsid w:val="00661CE3"/>
    <w:rsid w:val="0066393B"/>
    <w:rsid w:val="00666CBB"/>
    <w:rsid w:val="0067466B"/>
    <w:rsid w:val="00676D5C"/>
    <w:rsid w:val="0068054A"/>
    <w:rsid w:val="00681A04"/>
    <w:rsid w:val="006853C1"/>
    <w:rsid w:val="00687778"/>
    <w:rsid w:val="00694DC2"/>
    <w:rsid w:val="006A07AB"/>
    <w:rsid w:val="006A2CD4"/>
    <w:rsid w:val="006A48A6"/>
    <w:rsid w:val="006A4FE7"/>
    <w:rsid w:val="006A74B7"/>
    <w:rsid w:val="006B1273"/>
    <w:rsid w:val="006B652E"/>
    <w:rsid w:val="006C313E"/>
    <w:rsid w:val="006D03D3"/>
    <w:rsid w:val="006D209C"/>
    <w:rsid w:val="006D3089"/>
    <w:rsid w:val="006D6D7F"/>
    <w:rsid w:val="006E5032"/>
    <w:rsid w:val="006E5B1D"/>
    <w:rsid w:val="006E79A8"/>
    <w:rsid w:val="006F5AA4"/>
    <w:rsid w:val="006F69FE"/>
    <w:rsid w:val="007001A5"/>
    <w:rsid w:val="00701ADC"/>
    <w:rsid w:val="00702E8E"/>
    <w:rsid w:val="00704B89"/>
    <w:rsid w:val="00712452"/>
    <w:rsid w:val="0071732F"/>
    <w:rsid w:val="00722274"/>
    <w:rsid w:val="00722AAD"/>
    <w:rsid w:val="00724614"/>
    <w:rsid w:val="00726E57"/>
    <w:rsid w:val="007271C6"/>
    <w:rsid w:val="00732420"/>
    <w:rsid w:val="007430E2"/>
    <w:rsid w:val="00754D92"/>
    <w:rsid w:val="0075537C"/>
    <w:rsid w:val="00760019"/>
    <w:rsid w:val="00762286"/>
    <w:rsid w:val="00767178"/>
    <w:rsid w:val="00767BC9"/>
    <w:rsid w:val="007706FD"/>
    <w:rsid w:val="00776BE3"/>
    <w:rsid w:val="00781BF9"/>
    <w:rsid w:val="00781E19"/>
    <w:rsid w:val="00791473"/>
    <w:rsid w:val="00793622"/>
    <w:rsid w:val="007973CB"/>
    <w:rsid w:val="007A07AD"/>
    <w:rsid w:val="007A2659"/>
    <w:rsid w:val="007A45F5"/>
    <w:rsid w:val="007A5FF5"/>
    <w:rsid w:val="007A69D1"/>
    <w:rsid w:val="007A6DD6"/>
    <w:rsid w:val="007A6EC4"/>
    <w:rsid w:val="007A7C1A"/>
    <w:rsid w:val="007B060F"/>
    <w:rsid w:val="007B1268"/>
    <w:rsid w:val="007B614F"/>
    <w:rsid w:val="007C2447"/>
    <w:rsid w:val="007C2E70"/>
    <w:rsid w:val="007C4A94"/>
    <w:rsid w:val="007C5F9C"/>
    <w:rsid w:val="007C7F29"/>
    <w:rsid w:val="007D294E"/>
    <w:rsid w:val="007D4075"/>
    <w:rsid w:val="007D6437"/>
    <w:rsid w:val="007E27AE"/>
    <w:rsid w:val="007E2F76"/>
    <w:rsid w:val="007E43A8"/>
    <w:rsid w:val="007F04C6"/>
    <w:rsid w:val="007F510E"/>
    <w:rsid w:val="00801A9A"/>
    <w:rsid w:val="00801DA3"/>
    <w:rsid w:val="0080558F"/>
    <w:rsid w:val="00806448"/>
    <w:rsid w:val="008166C2"/>
    <w:rsid w:val="00816880"/>
    <w:rsid w:val="00816C60"/>
    <w:rsid w:val="00827833"/>
    <w:rsid w:val="00835BA6"/>
    <w:rsid w:val="00840069"/>
    <w:rsid w:val="0084271F"/>
    <w:rsid w:val="00847C4E"/>
    <w:rsid w:val="00851EAD"/>
    <w:rsid w:val="0085444F"/>
    <w:rsid w:val="00855D29"/>
    <w:rsid w:val="00857652"/>
    <w:rsid w:val="00863159"/>
    <w:rsid w:val="00864F8B"/>
    <w:rsid w:val="00865186"/>
    <w:rsid w:val="008653ED"/>
    <w:rsid w:val="008743FE"/>
    <w:rsid w:val="00875604"/>
    <w:rsid w:val="00876BA5"/>
    <w:rsid w:val="00880C2F"/>
    <w:rsid w:val="00882224"/>
    <w:rsid w:val="008867EC"/>
    <w:rsid w:val="00893DDC"/>
    <w:rsid w:val="00895D9C"/>
    <w:rsid w:val="008A2659"/>
    <w:rsid w:val="008A4EF9"/>
    <w:rsid w:val="008B63C0"/>
    <w:rsid w:val="008C123F"/>
    <w:rsid w:val="008D009F"/>
    <w:rsid w:val="008D5F10"/>
    <w:rsid w:val="008E3199"/>
    <w:rsid w:val="008E3311"/>
    <w:rsid w:val="008E6479"/>
    <w:rsid w:val="008F16CF"/>
    <w:rsid w:val="008F26A2"/>
    <w:rsid w:val="008F2F8E"/>
    <w:rsid w:val="008F4982"/>
    <w:rsid w:val="0090639B"/>
    <w:rsid w:val="0091147C"/>
    <w:rsid w:val="00920C0B"/>
    <w:rsid w:val="00921972"/>
    <w:rsid w:val="00927E66"/>
    <w:rsid w:val="00932CDB"/>
    <w:rsid w:val="0093387E"/>
    <w:rsid w:val="00934BA4"/>
    <w:rsid w:val="00942594"/>
    <w:rsid w:val="00942691"/>
    <w:rsid w:val="00944339"/>
    <w:rsid w:val="00944731"/>
    <w:rsid w:val="00945360"/>
    <w:rsid w:val="00956F3D"/>
    <w:rsid w:val="00965B3B"/>
    <w:rsid w:val="00973E92"/>
    <w:rsid w:val="00974BB9"/>
    <w:rsid w:val="009761AB"/>
    <w:rsid w:val="00981090"/>
    <w:rsid w:val="00982BAC"/>
    <w:rsid w:val="00985CA7"/>
    <w:rsid w:val="009920AD"/>
    <w:rsid w:val="00992E1F"/>
    <w:rsid w:val="00993509"/>
    <w:rsid w:val="00993A55"/>
    <w:rsid w:val="00993E6C"/>
    <w:rsid w:val="009A3723"/>
    <w:rsid w:val="009A71A1"/>
    <w:rsid w:val="009B0A49"/>
    <w:rsid w:val="009B1FD3"/>
    <w:rsid w:val="009B2E58"/>
    <w:rsid w:val="009B45A8"/>
    <w:rsid w:val="009B60C3"/>
    <w:rsid w:val="009B6C10"/>
    <w:rsid w:val="009C6656"/>
    <w:rsid w:val="009D1BFE"/>
    <w:rsid w:val="009D5FEA"/>
    <w:rsid w:val="009D646B"/>
    <w:rsid w:val="009D71BB"/>
    <w:rsid w:val="009E3CC3"/>
    <w:rsid w:val="009E4AD1"/>
    <w:rsid w:val="009F1309"/>
    <w:rsid w:val="009F29FD"/>
    <w:rsid w:val="009F7A84"/>
    <w:rsid w:val="00A02CE2"/>
    <w:rsid w:val="00A1220A"/>
    <w:rsid w:val="00A12CBE"/>
    <w:rsid w:val="00A13C8D"/>
    <w:rsid w:val="00A1524E"/>
    <w:rsid w:val="00A2214F"/>
    <w:rsid w:val="00A267C6"/>
    <w:rsid w:val="00A30DF6"/>
    <w:rsid w:val="00A45E17"/>
    <w:rsid w:val="00A54E51"/>
    <w:rsid w:val="00A559AF"/>
    <w:rsid w:val="00A56A3D"/>
    <w:rsid w:val="00A56CE0"/>
    <w:rsid w:val="00A60419"/>
    <w:rsid w:val="00A66C59"/>
    <w:rsid w:val="00A671D0"/>
    <w:rsid w:val="00A67CA9"/>
    <w:rsid w:val="00A70CEB"/>
    <w:rsid w:val="00A74E03"/>
    <w:rsid w:val="00A7691F"/>
    <w:rsid w:val="00A8278E"/>
    <w:rsid w:val="00A85E4E"/>
    <w:rsid w:val="00A865AD"/>
    <w:rsid w:val="00A86ACD"/>
    <w:rsid w:val="00A93640"/>
    <w:rsid w:val="00A97275"/>
    <w:rsid w:val="00AA4532"/>
    <w:rsid w:val="00AB4926"/>
    <w:rsid w:val="00AB6E18"/>
    <w:rsid w:val="00AC25F4"/>
    <w:rsid w:val="00AD5EFD"/>
    <w:rsid w:val="00AE7A3A"/>
    <w:rsid w:val="00AF3B3F"/>
    <w:rsid w:val="00AF4831"/>
    <w:rsid w:val="00AF5B04"/>
    <w:rsid w:val="00AF63DF"/>
    <w:rsid w:val="00AF6E7D"/>
    <w:rsid w:val="00B00E50"/>
    <w:rsid w:val="00B01BCA"/>
    <w:rsid w:val="00B04676"/>
    <w:rsid w:val="00B1118E"/>
    <w:rsid w:val="00B11AC6"/>
    <w:rsid w:val="00B17730"/>
    <w:rsid w:val="00B24106"/>
    <w:rsid w:val="00B255E2"/>
    <w:rsid w:val="00B25E79"/>
    <w:rsid w:val="00B2747C"/>
    <w:rsid w:val="00B32931"/>
    <w:rsid w:val="00B356A6"/>
    <w:rsid w:val="00B36C95"/>
    <w:rsid w:val="00B42B7E"/>
    <w:rsid w:val="00B4636C"/>
    <w:rsid w:val="00B46C25"/>
    <w:rsid w:val="00B510ED"/>
    <w:rsid w:val="00B52C2E"/>
    <w:rsid w:val="00B56257"/>
    <w:rsid w:val="00B56CE7"/>
    <w:rsid w:val="00B570EA"/>
    <w:rsid w:val="00B62480"/>
    <w:rsid w:val="00B7052A"/>
    <w:rsid w:val="00B72D96"/>
    <w:rsid w:val="00B83A1D"/>
    <w:rsid w:val="00B90249"/>
    <w:rsid w:val="00B92A83"/>
    <w:rsid w:val="00B9339F"/>
    <w:rsid w:val="00B9427A"/>
    <w:rsid w:val="00BA2130"/>
    <w:rsid w:val="00BA588A"/>
    <w:rsid w:val="00BA7A3A"/>
    <w:rsid w:val="00BA7F58"/>
    <w:rsid w:val="00BB67A4"/>
    <w:rsid w:val="00BB6F63"/>
    <w:rsid w:val="00BB71D7"/>
    <w:rsid w:val="00BC2AF4"/>
    <w:rsid w:val="00BC329B"/>
    <w:rsid w:val="00BD63CC"/>
    <w:rsid w:val="00BE356F"/>
    <w:rsid w:val="00BE72CA"/>
    <w:rsid w:val="00BF0729"/>
    <w:rsid w:val="00BF1B62"/>
    <w:rsid w:val="00BF1BC0"/>
    <w:rsid w:val="00BF258D"/>
    <w:rsid w:val="00BF40AD"/>
    <w:rsid w:val="00BF4193"/>
    <w:rsid w:val="00BF57BF"/>
    <w:rsid w:val="00C0155D"/>
    <w:rsid w:val="00C03FB5"/>
    <w:rsid w:val="00C069C0"/>
    <w:rsid w:val="00C116A2"/>
    <w:rsid w:val="00C12381"/>
    <w:rsid w:val="00C1252B"/>
    <w:rsid w:val="00C14322"/>
    <w:rsid w:val="00C15D39"/>
    <w:rsid w:val="00C16144"/>
    <w:rsid w:val="00C23508"/>
    <w:rsid w:val="00C23BDF"/>
    <w:rsid w:val="00C24B7E"/>
    <w:rsid w:val="00C313BD"/>
    <w:rsid w:val="00C3149C"/>
    <w:rsid w:val="00C356AB"/>
    <w:rsid w:val="00C369D6"/>
    <w:rsid w:val="00C3771A"/>
    <w:rsid w:val="00C37C71"/>
    <w:rsid w:val="00C428DB"/>
    <w:rsid w:val="00C451EF"/>
    <w:rsid w:val="00C53478"/>
    <w:rsid w:val="00C62B29"/>
    <w:rsid w:val="00C63FA5"/>
    <w:rsid w:val="00C64AF7"/>
    <w:rsid w:val="00C802D0"/>
    <w:rsid w:val="00C858D6"/>
    <w:rsid w:val="00C8641E"/>
    <w:rsid w:val="00C8777B"/>
    <w:rsid w:val="00C90EB0"/>
    <w:rsid w:val="00C92E6C"/>
    <w:rsid w:val="00C9361D"/>
    <w:rsid w:val="00C952E0"/>
    <w:rsid w:val="00C97952"/>
    <w:rsid w:val="00C97E3D"/>
    <w:rsid w:val="00CA023E"/>
    <w:rsid w:val="00CA2EB4"/>
    <w:rsid w:val="00CA3F74"/>
    <w:rsid w:val="00CB2AFA"/>
    <w:rsid w:val="00CC087D"/>
    <w:rsid w:val="00CC228A"/>
    <w:rsid w:val="00CC2CDD"/>
    <w:rsid w:val="00CC4C9A"/>
    <w:rsid w:val="00CD61AF"/>
    <w:rsid w:val="00CF43EB"/>
    <w:rsid w:val="00CF4453"/>
    <w:rsid w:val="00CF5589"/>
    <w:rsid w:val="00D03446"/>
    <w:rsid w:val="00D13A99"/>
    <w:rsid w:val="00D15184"/>
    <w:rsid w:val="00D20D59"/>
    <w:rsid w:val="00D21D48"/>
    <w:rsid w:val="00D25CF2"/>
    <w:rsid w:val="00D37B57"/>
    <w:rsid w:val="00D41B62"/>
    <w:rsid w:val="00D41FE2"/>
    <w:rsid w:val="00D43F1B"/>
    <w:rsid w:val="00D45304"/>
    <w:rsid w:val="00D5448F"/>
    <w:rsid w:val="00D56A45"/>
    <w:rsid w:val="00D616E9"/>
    <w:rsid w:val="00D6272A"/>
    <w:rsid w:val="00D86FBD"/>
    <w:rsid w:val="00D91675"/>
    <w:rsid w:val="00D92911"/>
    <w:rsid w:val="00D9535F"/>
    <w:rsid w:val="00D9589D"/>
    <w:rsid w:val="00D97281"/>
    <w:rsid w:val="00D974D4"/>
    <w:rsid w:val="00DA35E6"/>
    <w:rsid w:val="00DB0BEB"/>
    <w:rsid w:val="00DB1C92"/>
    <w:rsid w:val="00DB3271"/>
    <w:rsid w:val="00DB413F"/>
    <w:rsid w:val="00DB5762"/>
    <w:rsid w:val="00DB6032"/>
    <w:rsid w:val="00DC5E3C"/>
    <w:rsid w:val="00DC71BB"/>
    <w:rsid w:val="00DD5AC1"/>
    <w:rsid w:val="00DE60DA"/>
    <w:rsid w:val="00DE778F"/>
    <w:rsid w:val="00DF46BB"/>
    <w:rsid w:val="00DF6847"/>
    <w:rsid w:val="00DF7660"/>
    <w:rsid w:val="00DF7D1D"/>
    <w:rsid w:val="00E00AE8"/>
    <w:rsid w:val="00E01B4A"/>
    <w:rsid w:val="00E047F5"/>
    <w:rsid w:val="00E0484F"/>
    <w:rsid w:val="00E1398E"/>
    <w:rsid w:val="00E14AE6"/>
    <w:rsid w:val="00E206F1"/>
    <w:rsid w:val="00E21388"/>
    <w:rsid w:val="00E2355B"/>
    <w:rsid w:val="00E327E0"/>
    <w:rsid w:val="00E34B0A"/>
    <w:rsid w:val="00E4131B"/>
    <w:rsid w:val="00E4399F"/>
    <w:rsid w:val="00E440EC"/>
    <w:rsid w:val="00E47CFB"/>
    <w:rsid w:val="00E50DF2"/>
    <w:rsid w:val="00E54805"/>
    <w:rsid w:val="00E57EBC"/>
    <w:rsid w:val="00E61D3B"/>
    <w:rsid w:val="00E72EA4"/>
    <w:rsid w:val="00E73FB4"/>
    <w:rsid w:val="00E74095"/>
    <w:rsid w:val="00E74386"/>
    <w:rsid w:val="00E8137B"/>
    <w:rsid w:val="00E8280B"/>
    <w:rsid w:val="00E86B99"/>
    <w:rsid w:val="00E877B1"/>
    <w:rsid w:val="00E91C14"/>
    <w:rsid w:val="00E955D6"/>
    <w:rsid w:val="00E9672D"/>
    <w:rsid w:val="00E97581"/>
    <w:rsid w:val="00EA2D58"/>
    <w:rsid w:val="00EA37D9"/>
    <w:rsid w:val="00EB0890"/>
    <w:rsid w:val="00EC4689"/>
    <w:rsid w:val="00EC4B0E"/>
    <w:rsid w:val="00EC7184"/>
    <w:rsid w:val="00ED14C2"/>
    <w:rsid w:val="00EE3383"/>
    <w:rsid w:val="00EE71A6"/>
    <w:rsid w:val="00EF0608"/>
    <w:rsid w:val="00EF0951"/>
    <w:rsid w:val="00EF4D30"/>
    <w:rsid w:val="00F015A5"/>
    <w:rsid w:val="00F01B5D"/>
    <w:rsid w:val="00F055BC"/>
    <w:rsid w:val="00F108F0"/>
    <w:rsid w:val="00F118A3"/>
    <w:rsid w:val="00F11B69"/>
    <w:rsid w:val="00F17D43"/>
    <w:rsid w:val="00F21620"/>
    <w:rsid w:val="00F233DC"/>
    <w:rsid w:val="00F26260"/>
    <w:rsid w:val="00F34D27"/>
    <w:rsid w:val="00F35C94"/>
    <w:rsid w:val="00F40FCF"/>
    <w:rsid w:val="00F41F0D"/>
    <w:rsid w:val="00F435B9"/>
    <w:rsid w:val="00F44394"/>
    <w:rsid w:val="00F47890"/>
    <w:rsid w:val="00F51568"/>
    <w:rsid w:val="00F543B6"/>
    <w:rsid w:val="00F736A7"/>
    <w:rsid w:val="00F7420B"/>
    <w:rsid w:val="00F7485D"/>
    <w:rsid w:val="00F777BE"/>
    <w:rsid w:val="00F823B3"/>
    <w:rsid w:val="00F8436A"/>
    <w:rsid w:val="00F86E0A"/>
    <w:rsid w:val="00F91DA0"/>
    <w:rsid w:val="00F92B59"/>
    <w:rsid w:val="00F946C1"/>
    <w:rsid w:val="00FA1502"/>
    <w:rsid w:val="00FA3EF8"/>
    <w:rsid w:val="00FA49D3"/>
    <w:rsid w:val="00FC4D58"/>
    <w:rsid w:val="00FC533E"/>
    <w:rsid w:val="00FD4290"/>
    <w:rsid w:val="00FD4A56"/>
    <w:rsid w:val="00FD4F7C"/>
    <w:rsid w:val="00FD516E"/>
    <w:rsid w:val="00FE3FB3"/>
    <w:rsid w:val="00FE5079"/>
    <w:rsid w:val="00FE7A8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9F431"/>
  <w15:docId w15:val="{E51C8EDE-6430-4DD1-8BCE-F410AEE6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7E2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4E9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7A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WW8Num1z0">
    <w:name w:val="WW8Num1z0"/>
    <w:rsid w:val="007E27AE"/>
    <w:rPr>
      <w:rFonts w:ascii="Symbol" w:hAnsi="Symbol"/>
    </w:rPr>
  </w:style>
  <w:style w:type="character" w:customStyle="1" w:styleId="WW8Num1z1">
    <w:name w:val="WW8Num1z1"/>
    <w:rsid w:val="007E27AE"/>
    <w:rPr>
      <w:rFonts w:ascii="Courier New" w:hAnsi="Courier New" w:cs="Courier New"/>
    </w:rPr>
  </w:style>
  <w:style w:type="character" w:customStyle="1" w:styleId="WW8Num1z2">
    <w:name w:val="WW8Num1z2"/>
    <w:rsid w:val="007E27AE"/>
    <w:rPr>
      <w:rFonts w:ascii="Wingdings" w:hAnsi="Wingdings"/>
    </w:rPr>
  </w:style>
  <w:style w:type="character" w:customStyle="1" w:styleId="WW8Num2z0">
    <w:name w:val="WW8Num2z0"/>
    <w:rsid w:val="007E27AE"/>
    <w:rPr>
      <w:rFonts w:ascii="Symbol" w:hAnsi="Symbol"/>
    </w:rPr>
  </w:style>
  <w:style w:type="character" w:customStyle="1" w:styleId="WW8Num2z1">
    <w:name w:val="WW8Num2z1"/>
    <w:rsid w:val="007E27AE"/>
    <w:rPr>
      <w:rFonts w:ascii="Courier New" w:hAnsi="Courier New" w:cs="Courier New"/>
    </w:rPr>
  </w:style>
  <w:style w:type="character" w:customStyle="1" w:styleId="WW8Num2z2">
    <w:name w:val="WW8Num2z2"/>
    <w:rsid w:val="007E27AE"/>
    <w:rPr>
      <w:rFonts w:ascii="Wingdings" w:hAnsi="Wingdings"/>
    </w:rPr>
  </w:style>
  <w:style w:type="character" w:customStyle="1" w:styleId="WW8Num3z0">
    <w:name w:val="WW8Num3z0"/>
    <w:rsid w:val="007E27AE"/>
    <w:rPr>
      <w:rFonts w:ascii="Times New Roman" w:eastAsia="SimSun" w:hAnsi="Times New Roman" w:cs="Times New Roman"/>
    </w:rPr>
  </w:style>
  <w:style w:type="character" w:customStyle="1" w:styleId="WW8Num3z1">
    <w:name w:val="WW8Num3z1"/>
    <w:rsid w:val="007E27AE"/>
    <w:rPr>
      <w:rFonts w:ascii="Courier New" w:hAnsi="Courier New" w:cs="Courier New"/>
    </w:rPr>
  </w:style>
  <w:style w:type="character" w:customStyle="1" w:styleId="WW8Num3z2">
    <w:name w:val="WW8Num3z2"/>
    <w:rsid w:val="007E27AE"/>
    <w:rPr>
      <w:rFonts w:ascii="Wingdings" w:hAnsi="Wingdings"/>
    </w:rPr>
  </w:style>
  <w:style w:type="character" w:customStyle="1" w:styleId="WW8Num3z3">
    <w:name w:val="WW8Num3z3"/>
    <w:rsid w:val="007E27AE"/>
    <w:rPr>
      <w:rFonts w:ascii="Symbol" w:hAnsi="Symbol"/>
    </w:rPr>
  </w:style>
  <w:style w:type="character" w:customStyle="1" w:styleId="WW8Num4z0">
    <w:name w:val="WW8Num4z0"/>
    <w:rsid w:val="007E27AE"/>
    <w:rPr>
      <w:rFonts w:ascii="Symbol" w:hAnsi="Symbol"/>
    </w:rPr>
  </w:style>
  <w:style w:type="character" w:customStyle="1" w:styleId="WW8Num4z1">
    <w:name w:val="WW8Num4z1"/>
    <w:rsid w:val="007E27AE"/>
    <w:rPr>
      <w:rFonts w:ascii="Courier New" w:hAnsi="Courier New" w:cs="Courier New"/>
    </w:rPr>
  </w:style>
  <w:style w:type="character" w:customStyle="1" w:styleId="WW8Num4z2">
    <w:name w:val="WW8Num4z2"/>
    <w:rsid w:val="007E27AE"/>
    <w:rPr>
      <w:rFonts w:ascii="Wingdings" w:hAnsi="Wingdings"/>
    </w:rPr>
  </w:style>
  <w:style w:type="character" w:customStyle="1" w:styleId="WW8Num5z0">
    <w:name w:val="WW8Num5z0"/>
    <w:rsid w:val="007E27AE"/>
    <w:rPr>
      <w:rFonts w:ascii="Symbol" w:hAnsi="Symbol"/>
    </w:rPr>
  </w:style>
  <w:style w:type="character" w:customStyle="1" w:styleId="WW8Num5z1">
    <w:name w:val="WW8Num5z1"/>
    <w:rsid w:val="007E27AE"/>
    <w:rPr>
      <w:rFonts w:ascii="Courier New" w:hAnsi="Courier New"/>
    </w:rPr>
  </w:style>
  <w:style w:type="character" w:customStyle="1" w:styleId="WW8Num5z2">
    <w:name w:val="WW8Num5z2"/>
    <w:rsid w:val="007E27AE"/>
    <w:rPr>
      <w:rFonts w:ascii="Wingdings" w:hAnsi="Wingdings"/>
    </w:rPr>
  </w:style>
  <w:style w:type="character" w:customStyle="1" w:styleId="Fuentedeprrafopredeter1">
    <w:name w:val="Fuente de párrafo predeter.1"/>
    <w:rsid w:val="007E27AE"/>
  </w:style>
  <w:style w:type="character" w:customStyle="1" w:styleId="CarCar1">
    <w:name w:val="Car Car1"/>
    <w:rsid w:val="007E27AE"/>
    <w:rPr>
      <w:sz w:val="24"/>
      <w:szCs w:val="24"/>
      <w:lang w:val="es-ES_tradnl" w:eastAsia="ar-SA" w:bidi="ar-SA"/>
    </w:rPr>
  </w:style>
  <w:style w:type="character" w:customStyle="1" w:styleId="Vietas">
    <w:name w:val="Viñetas"/>
    <w:rsid w:val="007E27AE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7E27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27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xtoindependiente"/>
    <w:rsid w:val="007E27AE"/>
  </w:style>
  <w:style w:type="paragraph" w:customStyle="1" w:styleId="Etiqueta">
    <w:name w:val="Etiqueta"/>
    <w:basedOn w:val="Normal"/>
    <w:rsid w:val="007E27A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E27AE"/>
    <w:pPr>
      <w:suppressLineNumbers/>
    </w:pPr>
  </w:style>
  <w:style w:type="paragraph" w:customStyle="1" w:styleId="Encabezado1">
    <w:name w:val="Encabezado1"/>
    <w:basedOn w:val="Normal"/>
    <w:next w:val="Textoindependiente"/>
    <w:rsid w:val="007E27A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rsid w:val="007E27AE"/>
    <w:pPr>
      <w:suppressLineNumbers/>
    </w:pPr>
  </w:style>
  <w:style w:type="paragraph" w:customStyle="1" w:styleId="Standard">
    <w:name w:val="Standard"/>
    <w:rsid w:val="007E27AE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7E27AE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lang w:val="es-ES_tradnl" w:eastAsia="ar-SA" w:bidi="ar-SA"/>
    </w:rPr>
  </w:style>
  <w:style w:type="character" w:customStyle="1" w:styleId="EncabezadoCar">
    <w:name w:val="Encabezado Car"/>
    <w:basedOn w:val="Fuentedeprrafopredeter"/>
    <w:link w:val="Encabezado"/>
    <w:rsid w:val="007E27AE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customStyle="1" w:styleId="Encabezadodelatabla">
    <w:name w:val="Encabezado de la tabla"/>
    <w:basedOn w:val="Contenidodelatabla"/>
    <w:rsid w:val="007E27AE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7E27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7E27A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es-BO" w:bidi="ar-SA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7E27A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7E27AE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7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7AE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E27AE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39"/>
    <w:rsid w:val="008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E90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eastAsia="hi-IN" w:bidi="hi-IN"/>
    </w:r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0F4E9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6A3D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3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1ADE-7F8E-45C2-B322-BB3CE536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4</cp:revision>
  <cp:lastPrinted>2022-08-18T18:55:00Z</cp:lastPrinted>
  <dcterms:created xsi:type="dcterms:W3CDTF">2022-10-13T18:31:00Z</dcterms:created>
  <dcterms:modified xsi:type="dcterms:W3CDTF">2025-01-02T15:31:00Z</dcterms:modified>
</cp:coreProperties>
</file>