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8E01F" w14:textId="77777777" w:rsidR="00FB6CE2" w:rsidRDefault="00FB6CE2" w:rsidP="00FB6CE2">
      <w:pPr>
        <w:tabs>
          <w:tab w:val="left" w:pos="8505"/>
        </w:tabs>
      </w:pPr>
    </w:p>
    <w:p w14:paraId="362AE027" w14:textId="77777777" w:rsidR="00FB6CE2" w:rsidRDefault="00FB6CE2" w:rsidP="00FB6CE2">
      <w:pPr>
        <w:rPr>
          <w:b/>
          <w:bCs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4D896E" wp14:editId="5AF921EF">
                <wp:simplePos x="0" y="0"/>
                <wp:positionH relativeFrom="column">
                  <wp:posOffset>-15240</wp:posOffset>
                </wp:positionH>
                <wp:positionV relativeFrom="paragraph">
                  <wp:posOffset>113030</wp:posOffset>
                </wp:positionV>
                <wp:extent cx="6637020" cy="1990725"/>
                <wp:effectExtent l="0" t="0" r="0" b="9525"/>
                <wp:wrapNone/>
                <wp:docPr id="1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56D9D6" w14:textId="77777777" w:rsidR="00E97965" w:rsidRDefault="00E97965" w:rsidP="00FB6CE2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000000" w:themeColor="text1"/>
                                <w:kern w:val="2"/>
                                <w:sz w:val="96"/>
                                <w:szCs w:val="110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31849B" w:themeColor="accent5" w:themeShade="BF"/>
                                <w:kern w:val="2"/>
                                <w:sz w:val="96"/>
                                <w:szCs w:val="110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LUDIMÁTIC</w:t>
                            </w: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000000" w:themeColor="text1"/>
                                <w:kern w:val="2"/>
                                <w:sz w:val="96"/>
                                <w:szCs w:val="110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9EFDE7B" w14:textId="77777777" w:rsidR="00E97965" w:rsidRPr="003B0244" w:rsidRDefault="00E97965" w:rsidP="00FB6CE2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E36C0A" w:themeColor="accent6" w:themeShade="BF"/>
                                <w:kern w:val="2"/>
                                <w:sz w:val="96"/>
                                <w:szCs w:val="110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E36C0A" w:themeColor="accent6" w:themeShade="BF"/>
                                <w:kern w:val="2"/>
                                <w:sz w:val="96"/>
                                <w:szCs w:val="110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MAGI PALABRAS</w:t>
                            </w:r>
                          </w:p>
                          <w:p w14:paraId="5236D233" w14:textId="77777777" w:rsidR="00E97965" w:rsidRPr="003B0244" w:rsidRDefault="00E97965" w:rsidP="00FB6CE2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76923C" w:themeColor="accent3" w:themeShade="BF"/>
                                <w:kern w:val="2"/>
                                <w:sz w:val="46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76923C" w:themeColor="accent3" w:themeShade="BF"/>
                                <w:kern w:val="2"/>
                                <w:sz w:val="46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CIENCIAS NATURALES - </w:t>
                            </w: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31849B" w:themeColor="accent5" w:themeShade="BF"/>
                                <w:kern w:val="2"/>
                                <w:sz w:val="46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CIENCIAS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D896E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-1.2pt;margin-top:8.9pt;width:522.6pt;height:15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" filled="f" stroked="f">
                <v:textbox>
                  <w:txbxContent>
                    <w:p w14:paraId="6756D9D6" w14:textId="77777777" w:rsidR="00E97965" w:rsidRDefault="00E97965" w:rsidP="00FB6CE2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000000" w:themeColor="text1"/>
                          <w:kern w:val="2"/>
                          <w:sz w:val="96"/>
                          <w:szCs w:val="110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31849B" w:themeColor="accent5" w:themeShade="BF"/>
                          <w:kern w:val="2"/>
                          <w:sz w:val="96"/>
                          <w:szCs w:val="110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LUDIMÁTIC</w:t>
                      </w: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000000" w:themeColor="text1"/>
                          <w:kern w:val="2"/>
                          <w:sz w:val="96"/>
                          <w:szCs w:val="110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9EFDE7B" w14:textId="77777777" w:rsidR="00E97965" w:rsidRPr="003B0244" w:rsidRDefault="00E97965" w:rsidP="00FB6CE2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E36C0A" w:themeColor="accent6" w:themeShade="BF"/>
                          <w:kern w:val="2"/>
                          <w:sz w:val="96"/>
                          <w:szCs w:val="110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E36C0A" w:themeColor="accent6" w:themeShade="BF"/>
                          <w:kern w:val="2"/>
                          <w:sz w:val="96"/>
                          <w:szCs w:val="110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MAGI PALABRAS</w:t>
                      </w:r>
                    </w:p>
                    <w:p w14:paraId="5236D233" w14:textId="77777777" w:rsidR="00E97965" w:rsidRPr="003B0244" w:rsidRDefault="00E97965" w:rsidP="00FB6CE2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76923C" w:themeColor="accent3" w:themeShade="BF"/>
                          <w:kern w:val="2"/>
                          <w:sz w:val="46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76923C" w:themeColor="accent3" w:themeShade="BF"/>
                          <w:kern w:val="2"/>
                          <w:sz w:val="46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CIENCIAS NATURALES - </w:t>
                      </w: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31849B" w:themeColor="accent5" w:themeShade="BF"/>
                          <w:kern w:val="2"/>
                          <w:sz w:val="46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CIENCIAS SOCIALES</w:t>
                      </w:r>
                    </w:p>
                  </w:txbxContent>
                </v:textbox>
              </v:shape>
            </w:pict>
          </mc:Fallback>
        </mc:AlternateContent>
      </w:r>
    </w:p>
    <w:p w14:paraId="25E5F84F" w14:textId="77777777" w:rsidR="00FB6CE2" w:rsidRDefault="00FB6CE2" w:rsidP="00FB6CE2">
      <w:pPr>
        <w:rPr>
          <w:b/>
          <w:bCs/>
        </w:rPr>
      </w:pPr>
    </w:p>
    <w:p w14:paraId="0273B4C3" w14:textId="77777777" w:rsidR="00FB6CE2" w:rsidRDefault="00FB6CE2" w:rsidP="00FB6CE2"/>
    <w:p w14:paraId="2BEA49F3" w14:textId="77777777" w:rsidR="00FB6CE2" w:rsidRDefault="00FB6CE2" w:rsidP="00FB6CE2">
      <w:pPr>
        <w:rPr>
          <w:rFonts w:cs="Times New Roman"/>
          <w:b/>
          <w:u w:val="single"/>
        </w:rPr>
      </w:pPr>
    </w:p>
    <w:p w14:paraId="5623B017" w14:textId="77777777" w:rsidR="00FB6CE2" w:rsidRDefault="00FB6CE2" w:rsidP="00FB6CE2">
      <w:pPr>
        <w:rPr>
          <w:rFonts w:cs="Times New Roman"/>
          <w:b/>
          <w:u w:val="single"/>
        </w:rPr>
      </w:pPr>
    </w:p>
    <w:p w14:paraId="322757C5" w14:textId="77777777" w:rsidR="00FB6CE2" w:rsidRDefault="00FB6CE2" w:rsidP="00FB6CE2">
      <w:pPr>
        <w:rPr>
          <w:rFonts w:cs="Times New Roman"/>
          <w:b/>
          <w:u w:val="single"/>
        </w:rPr>
      </w:pPr>
    </w:p>
    <w:p w14:paraId="2A5EEC3F" w14:textId="77777777" w:rsidR="00FB6CE2" w:rsidRDefault="00FB6CE2" w:rsidP="00FB6CE2">
      <w:pPr>
        <w:rPr>
          <w:rFonts w:cs="Times New Roman"/>
          <w:b/>
          <w:u w:val="single"/>
        </w:rPr>
      </w:pPr>
    </w:p>
    <w:p w14:paraId="1699F1E6" w14:textId="77777777" w:rsidR="00FB6CE2" w:rsidRDefault="00FB6CE2" w:rsidP="00FB6CE2">
      <w:pPr>
        <w:rPr>
          <w:rFonts w:cs="Times New Roman"/>
          <w:b/>
          <w:u w:val="single"/>
        </w:rPr>
      </w:pPr>
    </w:p>
    <w:p w14:paraId="2AE1C332" w14:textId="77777777" w:rsidR="00FB6CE2" w:rsidRDefault="00FB6CE2" w:rsidP="00FB6CE2">
      <w:pPr>
        <w:rPr>
          <w:rFonts w:cs="Times New Roman"/>
          <w:b/>
          <w:u w:val="single"/>
        </w:rPr>
      </w:pPr>
    </w:p>
    <w:p w14:paraId="320A294F" w14:textId="77777777" w:rsidR="00FB6CE2" w:rsidRDefault="00FB6CE2" w:rsidP="00FB6CE2">
      <w:pPr>
        <w:rPr>
          <w:rFonts w:cs="Times New Roman"/>
          <w:b/>
          <w:u w:val="single"/>
        </w:rPr>
      </w:pPr>
    </w:p>
    <w:p w14:paraId="4ADF94DD" w14:textId="7EBCC205" w:rsidR="00FB6CE2" w:rsidRDefault="00FB6CE2" w:rsidP="00FB6CE2">
      <w:pPr>
        <w:rPr>
          <w:rFonts w:cs="Times New Roman"/>
          <w:b/>
          <w:u w:val="single"/>
        </w:rPr>
      </w:pPr>
    </w:p>
    <w:p w14:paraId="7E5EC1F7" w14:textId="2A6C2364" w:rsidR="00FB6CE2" w:rsidRDefault="00A2432A" w:rsidP="00FB6CE2">
      <w:pPr>
        <w:rPr>
          <w:rFonts w:cs="Times New Roman"/>
          <w:b/>
          <w:u w:val="single"/>
        </w:rPr>
      </w:pPr>
      <w:r>
        <w:rPr>
          <w:noProof/>
          <w:kern w:val="2"/>
          <w:lang w:eastAsia="es-BO" w:bidi="ar-SA"/>
        </w:rPr>
        <w:drawing>
          <wp:anchor distT="0" distB="0" distL="114300" distR="114300" simplePos="0" relativeHeight="251657728" behindDoc="1" locked="0" layoutInCell="1" allowOverlap="1" wp14:anchorId="66CB31F1" wp14:editId="41450F9F">
            <wp:simplePos x="0" y="0"/>
            <wp:positionH relativeFrom="column">
              <wp:posOffset>171450</wp:posOffset>
            </wp:positionH>
            <wp:positionV relativeFrom="paragraph">
              <wp:posOffset>30480</wp:posOffset>
            </wp:positionV>
            <wp:extent cx="1680210" cy="1801495"/>
            <wp:effectExtent l="0" t="0" r="0" b="8255"/>
            <wp:wrapTight wrapText="bothSides">
              <wp:wrapPolygon edited="0">
                <wp:start x="7837" y="0"/>
                <wp:lineTo x="5878" y="1142"/>
                <wp:lineTo x="4898" y="2284"/>
                <wp:lineTo x="4898" y="3883"/>
                <wp:lineTo x="1714" y="7538"/>
                <wp:lineTo x="0" y="11192"/>
                <wp:lineTo x="0" y="20329"/>
                <wp:lineTo x="15918" y="21471"/>
                <wp:lineTo x="17143" y="21471"/>
                <wp:lineTo x="18122" y="21242"/>
                <wp:lineTo x="19347" y="19643"/>
                <wp:lineTo x="19102" y="18501"/>
                <wp:lineTo x="20082" y="18501"/>
                <wp:lineTo x="21306" y="16446"/>
                <wp:lineTo x="21306" y="14847"/>
                <wp:lineTo x="19347" y="11192"/>
                <wp:lineTo x="19592" y="8908"/>
                <wp:lineTo x="18857" y="7309"/>
                <wp:lineTo x="15918" y="4797"/>
                <wp:lineTo x="14449" y="3883"/>
                <wp:lineTo x="14694" y="2741"/>
                <wp:lineTo x="12735" y="457"/>
                <wp:lineTo x="11265" y="0"/>
                <wp:lineTo x="7837" y="0"/>
              </wp:wrapPolygon>
            </wp:wrapTight>
            <wp:docPr id="11" name="Imagen 11" descr="j023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j02321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80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41F36" w14:textId="4CB267A4" w:rsidR="00FB6CE2" w:rsidRDefault="00FB6CE2" w:rsidP="00FB6CE2">
      <w:pPr>
        <w:rPr>
          <w:rFonts w:cs="Times New Roman"/>
          <w:b/>
          <w:u w:val="single"/>
        </w:rPr>
      </w:pPr>
    </w:p>
    <w:p w14:paraId="146E2579" w14:textId="6238915A" w:rsidR="00FB6CE2" w:rsidRDefault="00FB6CE2" w:rsidP="00FB6CE2">
      <w:pPr>
        <w:rPr>
          <w:rFonts w:cs="Times New Roman"/>
          <w:b/>
          <w:u w:val="single"/>
        </w:rPr>
      </w:pPr>
    </w:p>
    <w:p w14:paraId="60A0580A" w14:textId="7B9EFE0E" w:rsidR="00FB6CE2" w:rsidRDefault="00FB6CE2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289542" wp14:editId="2C97DDA6">
                <wp:simplePos x="0" y="0"/>
                <wp:positionH relativeFrom="column">
                  <wp:posOffset>2407285</wp:posOffset>
                </wp:positionH>
                <wp:positionV relativeFrom="paragraph">
                  <wp:posOffset>128270</wp:posOffset>
                </wp:positionV>
                <wp:extent cx="4924425" cy="749147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749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FEDA57" w14:textId="77777777" w:rsidR="00E97965" w:rsidRPr="009F426C" w:rsidRDefault="00E97965" w:rsidP="00A2432A">
                            <w:pPr>
                              <w:pStyle w:val="Ttulo1"/>
                              <w:rPr>
                                <w:rFonts w:ascii="Adobe Caslon Pro Bold" w:hAnsi="Adobe Caslon Pro Bold"/>
                                <w:b w:val="0"/>
                                <w:color w:val="E36C0A" w:themeColor="accent6" w:themeShade="BF"/>
                                <w:sz w:val="56"/>
                                <w:szCs w:val="56"/>
                                <w:vertAlign w:val="superscript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426C">
                              <w:rPr>
                                <w:rFonts w:ascii="Adobe Caslon Pro Bold" w:hAnsi="Adobe Caslon Pro Bold"/>
                                <w:b w:val="0"/>
                                <w:color w:val="E36C0A" w:themeColor="accent6" w:themeShade="BF"/>
                                <w:sz w:val="56"/>
                                <w:szCs w:val="56"/>
                                <w:vertAlign w:val="superscript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PLAN DE DESARROLLO CURRICULAR </w:t>
                            </w:r>
                          </w:p>
                          <w:p w14:paraId="1C2ACD3D" w14:textId="49CFD377" w:rsidR="00E97965" w:rsidRPr="00DC5290" w:rsidRDefault="00E97965" w:rsidP="00FB6CE2">
                            <w:pPr>
                              <w:pStyle w:val="Ttulo1"/>
                              <w:jc w:val="center"/>
                              <w:rPr>
                                <w:rFonts w:ascii="Adobe Caslon Pro Bold" w:hAnsi="Adobe Caslon Pro Bold"/>
                                <w:b w:val="0"/>
                                <w:color w:val="E36C0A" w:themeColor="accent6" w:themeShade="BF"/>
                                <w:sz w:val="72"/>
                                <w:szCs w:val="72"/>
                                <w:vertAlign w:val="superscript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89542" id="Cuadro de texto 14" o:spid="_x0000_s1027" type="#_x0000_t202" style="position:absolute;margin-left:189.55pt;margin-top:10.1pt;width:387.75pt;height:5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" filled="f" stroked="f">
                <v:textbox>
                  <w:txbxContent>
                    <w:p w14:paraId="3CFEDA57" w14:textId="77777777" w:rsidR="00E97965" w:rsidRPr="009F426C" w:rsidRDefault="00E97965" w:rsidP="00A2432A">
                      <w:pPr>
                        <w:pStyle w:val="Ttulo1"/>
                        <w:rPr>
                          <w:rFonts w:ascii="Adobe Caslon Pro Bold" w:hAnsi="Adobe Caslon Pro Bold"/>
                          <w:b w:val="0"/>
                          <w:color w:val="E36C0A" w:themeColor="accent6" w:themeShade="BF"/>
                          <w:sz w:val="56"/>
                          <w:szCs w:val="56"/>
                          <w:vertAlign w:val="superscript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426C">
                        <w:rPr>
                          <w:rFonts w:ascii="Adobe Caslon Pro Bold" w:hAnsi="Adobe Caslon Pro Bold"/>
                          <w:b w:val="0"/>
                          <w:color w:val="E36C0A" w:themeColor="accent6" w:themeShade="BF"/>
                          <w:sz w:val="56"/>
                          <w:szCs w:val="56"/>
                          <w:vertAlign w:val="superscript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PLAN DE DESARROLLO CURRICULAR </w:t>
                      </w:r>
                    </w:p>
                    <w:p w14:paraId="1C2ACD3D" w14:textId="49CFD377" w:rsidR="00E97965" w:rsidRPr="00DC5290" w:rsidRDefault="00E97965" w:rsidP="00FB6CE2">
                      <w:pPr>
                        <w:pStyle w:val="Ttulo1"/>
                        <w:jc w:val="center"/>
                        <w:rPr>
                          <w:rFonts w:ascii="Adobe Caslon Pro Bold" w:hAnsi="Adobe Caslon Pro Bold"/>
                          <w:b w:val="0"/>
                          <w:color w:val="E36C0A" w:themeColor="accent6" w:themeShade="BF"/>
                          <w:sz w:val="72"/>
                          <w:szCs w:val="72"/>
                          <w:vertAlign w:val="superscript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5E639C" w14:textId="1D8560B7" w:rsidR="00FB6CE2" w:rsidRDefault="00A2432A" w:rsidP="00FB6CE2">
      <w:pPr>
        <w:rPr>
          <w:rFonts w:cs="Times New Roman"/>
          <w:b/>
          <w:u w:val="single"/>
        </w:rPr>
      </w:pPr>
      <w:r>
        <w:rPr>
          <w:noProof/>
          <w:kern w:val="2"/>
          <w:lang w:eastAsia="es-BO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9297B5" wp14:editId="42614A99">
                <wp:simplePos x="0" y="0"/>
                <wp:positionH relativeFrom="column">
                  <wp:posOffset>-472439</wp:posOffset>
                </wp:positionH>
                <wp:positionV relativeFrom="paragraph">
                  <wp:posOffset>8255</wp:posOffset>
                </wp:positionV>
                <wp:extent cx="5219700" cy="4514850"/>
                <wp:effectExtent l="0" t="0" r="19050" b="19050"/>
                <wp:wrapNone/>
                <wp:docPr id="2" name="Pergamino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4514850"/>
                        </a:xfrm>
                        <a:prstGeom prst="vertic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0676A" w14:textId="29779F75" w:rsidR="00E97965" w:rsidRPr="00041F0A" w:rsidRDefault="00E97965" w:rsidP="00FB6CE2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 w:rsidRPr="00041F0A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DIRECTOR:</w:t>
                            </w:r>
                          </w:p>
                          <w:p w14:paraId="5D5C2792" w14:textId="6D2D171B" w:rsidR="00E97965" w:rsidRPr="00041F0A" w:rsidRDefault="00E97965" w:rsidP="00FB6CE2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DOCENTE</w:t>
                            </w:r>
                            <w:r w:rsidRPr="00041F0A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:</w:t>
                            </w:r>
                          </w:p>
                          <w:p w14:paraId="3366F29E" w14:textId="77777777" w:rsidR="00E97965" w:rsidRDefault="00E97965" w:rsidP="00FB6CE2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</w:p>
                          <w:p w14:paraId="0F76646E" w14:textId="77777777" w:rsidR="00E97965" w:rsidRDefault="00E97965" w:rsidP="00FB6CE2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UNIDAD</w:t>
                            </w:r>
                          </w:p>
                          <w:p w14:paraId="4BF778F2" w14:textId="77777777" w:rsidR="00E97965" w:rsidRDefault="00E97965" w:rsidP="00FB6CE2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EDUCATIVA:</w:t>
                            </w:r>
                          </w:p>
                          <w:p w14:paraId="6FE7C376" w14:textId="77777777" w:rsidR="00E97965" w:rsidRDefault="00E97965" w:rsidP="00FB6CE2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</w:p>
                          <w:p w14:paraId="2942871F" w14:textId="653B3A21" w:rsidR="00E97965" w:rsidRPr="00041F0A" w:rsidRDefault="00E97965" w:rsidP="00FB6CE2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GRADO: 6TO.</w:t>
                            </w:r>
                          </w:p>
                          <w:p w14:paraId="78467079" w14:textId="1F3E3FBE" w:rsidR="00E97965" w:rsidRPr="00041F0A" w:rsidRDefault="00E97965" w:rsidP="00FB6CE2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NIVEL: PRIMARIA</w:t>
                            </w:r>
                          </w:p>
                          <w:p w14:paraId="4155C559" w14:textId="03C4E925" w:rsidR="00E97965" w:rsidRPr="00041F0A" w:rsidRDefault="000B6398" w:rsidP="00FB6CE2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M</w:t>
                            </w:r>
                            <w:r w:rsidR="00E97965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ATERIA:</w:t>
                            </w:r>
                            <w:r w:rsidR="00E97965" w:rsidRPr="00041F0A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 xml:space="preserve">      </w:t>
                            </w:r>
                          </w:p>
                          <w:p w14:paraId="1280B6AF" w14:textId="77777777" w:rsidR="00E97965" w:rsidRDefault="00E97965" w:rsidP="00FB6CE2">
                            <w:pPr>
                              <w:ind w:firstLine="708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EED18C2" w14:textId="77777777" w:rsidR="00E97965" w:rsidRDefault="00E97965" w:rsidP="00FB6CE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297B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3" o:spid="_x0000_s1028" type="#_x0000_t97" style="position:absolute;margin-left:-37.2pt;margin-top:.65pt;width:411pt;height:35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" filled="f" strokecolor="#c0504d [3205]" strokeweight="2pt">
                <v:textbox>
                  <w:txbxContent>
                    <w:p w14:paraId="3110676A" w14:textId="29779F75" w:rsidR="00E97965" w:rsidRPr="00041F0A" w:rsidRDefault="00E97965" w:rsidP="00FB6CE2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 w:rsidRPr="00041F0A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DIRECTOR:</w:t>
                      </w:r>
                    </w:p>
                    <w:p w14:paraId="5D5C2792" w14:textId="6D2D171B" w:rsidR="00E97965" w:rsidRPr="00041F0A" w:rsidRDefault="00E97965" w:rsidP="00FB6CE2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DOCENTE</w:t>
                      </w:r>
                      <w:r w:rsidRPr="00041F0A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:</w:t>
                      </w:r>
                    </w:p>
                    <w:p w14:paraId="3366F29E" w14:textId="77777777" w:rsidR="00E97965" w:rsidRDefault="00E97965" w:rsidP="00FB6CE2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</w:p>
                    <w:p w14:paraId="0F76646E" w14:textId="77777777" w:rsidR="00E97965" w:rsidRDefault="00E97965" w:rsidP="00FB6CE2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UNIDAD</w:t>
                      </w:r>
                    </w:p>
                    <w:p w14:paraId="4BF778F2" w14:textId="77777777" w:rsidR="00E97965" w:rsidRDefault="00E97965" w:rsidP="00FB6CE2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EDUCATIVA:</w:t>
                      </w:r>
                    </w:p>
                    <w:p w14:paraId="6FE7C376" w14:textId="77777777" w:rsidR="00E97965" w:rsidRDefault="00E97965" w:rsidP="00FB6CE2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</w:p>
                    <w:p w14:paraId="2942871F" w14:textId="653B3A21" w:rsidR="00E97965" w:rsidRPr="00041F0A" w:rsidRDefault="00E97965" w:rsidP="00FB6CE2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GRADO: 6TO.</w:t>
                      </w:r>
                    </w:p>
                    <w:p w14:paraId="78467079" w14:textId="1F3E3FBE" w:rsidR="00E97965" w:rsidRPr="00041F0A" w:rsidRDefault="00E97965" w:rsidP="00FB6CE2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NIVEL: PRIMARIA</w:t>
                      </w:r>
                    </w:p>
                    <w:p w14:paraId="4155C559" w14:textId="03C4E925" w:rsidR="00E97965" w:rsidRPr="00041F0A" w:rsidRDefault="000B6398" w:rsidP="00FB6CE2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M</w:t>
                      </w:r>
                      <w:r w:rsidR="00E97965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ATERIA:</w:t>
                      </w:r>
                      <w:r w:rsidR="00E97965" w:rsidRPr="00041F0A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 xml:space="preserve">      </w:t>
                      </w:r>
                    </w:p>
                    <w:p w14:paraId="1280B6AF" w14:textId="77777777" w:rsidR="00E97965" w:rsidRDefault="00E97965" w:rsidP="00FB6CE2">
                      <w:pPr>
                        <w:ind w:firstLine="708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EED18C2" w14:textId="77777777" w:rsidR="00E97965" w:rsidRDefault="00E97965" w:rsidP="00FB6CE2">
                      <w:pPr>
                        <w:jc w:val="center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A200154" w14:textId="77777777" w:rsidR="00FB6CE2" w:rsidRDefault="00FB6CE2" w:rsidP="00FB6CE2">
      <w:pPr>
        <w:rPr>
          <w:rFonts w:cs="Times New Roman"/>
          <w:b/>
          <w:u w:val="single"/>
        </w:rPr>
      </w:pPr>
    </w:p>
    <w:p w14:paraId="38DFF36C" w14:textId="77777777" w:rsidR="00FB6CE2" w:rsidRDefault="00FB6CE2" w:rsidP="00FB6CE2">
      <w:pPr>
        <w:rPr>
          <w:rFonts w:cs="Times New Roman"/>
          <w:b/>
          <w:u w:val="single"/>
        </w:rPr>
      </w:pPr>
    </w:p>
    <w:p w14:paraId="028A430A" w14:textId="58BBAE3D" w:rsidR="00FB6CE2" w:rsidRDefault="00FB6CE2" w:rsidP="00FB6CE2">
      <w:pPr>
        <w:rPr>
          <w:rFonts w:cs="Times New Roman"/>
          <w:b/>
          <w:u w:val="single"/>
        </w:rPr>
      </w:pPr>
    </w:p>
    <w:p w14:paraId="0D3A9115" w14:textId="2572A684" w:rsidR="00FB6CE2" w:rsidRDefault="00FB6CE2" w:rsidP="00FB6CE2">
      <w:pPr>
        <w:rPr>
          <w:rFonts w:cs="Times New Roman"/>
          <w:b/>
          <w:u w:val="single"/>
        </w:rPr>
      </w:pPr>
    </w:p>
    <w:p w14:paraId="1ADC79D2" w14:textId="77777777" w:rsidR="00FB6CE2" w:rsidRDefault="00FB6CE2" w:rsidP="00FB6CE2">
      <w:pPr>
        <w:rPr>
          <w:rFonts w:cs="Times New Roman"/>
          <w:b/>
          <w:u w:val="single"/>
        </w:rPr>
      </w:pPr>
    </w:p>
    <w:p w14:paraId="173A37B0" w14:textId="77777777" w:rsidR="00FB6CE2" w:rsidRDefault="00FB6CE2" w:rsidP="00FB6CE2">
      <w:pPr>
        <w:rPr>
          <w:rFonts w:cs="Times New Roman"/>
          <w:b/>
          <w:u w:val="single"/>
        </w:rPr>
      </w:pPr>
    </w:p>
    <w:p w14:paraId="2F770D54" w14:textId="77777777" w:rsidR="00FB6CE2" w:rsidRDefault="00FB6CE2" w:rsidP="00FB6CE2">
      <w:pPr>
        <w:rPr>
          <w:rFonts w:cs="Times New Roman"/>
          <w:b/>
          <w:u w:val="single"/>
        </w:rPr>
      </w:pPr>
    </w:p>
    <w:p w14:paraId="05471C0F" w14:textId="77777777" w:rsidR="00FB6CE2" w:rsidRDefault="00FB6CE2" w:rsidP="00FB6CE2">
      <w:pPr>
        <w:rPr>
          <w:rFonts w:cs="Times New Roman"/>
          <w:b/>
          <w:u w:val="single"/>
        </w:rPr>
      </w:pPr>
    </w:p>
    <w:p w14:paraId="140C20B0" w14:textId="77777777" w:rsidR="00FB6CE2" w:rsidRDefault="00FB6CE2" w:rsidP="00FB6CE2">
      <w:pPr>
        <w:rPr>
          <w:rFonts w:cs="Times New Roman"/>
          <w:b/>
          <w:u w:val="single"/>
        </w:rPr>
      </w:pPr>
    </w:p>
    <w:p w14:paraId="304EC8BB" w14:textId="7048EA14" w:rsidR="00FB6CE2" w:rsidRDefault="00FB6CE2" w:rsidP="00FB6CE2">
      <w:pPr>
        <w:rPr>
          <w:rFonts w:cs="Times New Roman"/>
          <w:b/>
          <w:u w:val="single"/>
        </w:rPr>
      </w:pPr>
    </w:p>
    <w:p w14:paraId="59778663" w14:textId="3848FC60" w:rsidR="00FB6CE2" w:rsidRDefault="00A2432A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E446E4" wp14:editId="54EF6768">
                <wp:simplePos x="0" y="0"/>
                <wp:positionH relativeFrom="column">
                  <wp:posOffset>1223010</wp:posOffset>
                </wp:positionH>
                <wp:positionV relativeFrom="paragraph">
                  <wp:posOffset>157480</wp:posOffset>
                </wp:positionV>
                <wp:extent cx="400050" cy="447675"/>
                <wp:effectExtent l="0" t="0" r="0" b="28575"/>
                <wp:wrapNone/>
                <wp:docPr id="12" name="Multiplic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47675"/>
                        </a:xfrm>
                        <a:prstGeom prst="mathMultiply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D8A3D" id="Multiplicar 12" o:spid="_x0000_s1026" style="position:absolute;margin-left:96.3pt;margin-top:12.4pt;width:31.5pt;height:3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" path="m61002,138868l131162,76172r68863,77061l268888,76172r70160,62696l263118,223838r75930,84969l268888,371503,200025,294442r-68863,77061l61002,308807r75930,-84969l61002,138868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61002,138868;131162,76172;200025,153233;268888,76172;339048,138868;263118,223838;339048,308807;268888,371503;200025,294442;131162,371503;61002,308807;136932,223838;61002,138868" o:connectangles="0,0,0,0,0,0,0,0,0,0,0,0,0"/>
              </v:shape>
            </w:pict>
          </mc:Fallback>
        </mc:AlternateContent>
      </w: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34A348" wp14:editId="0DEEC1E9">
                <wp:simplePos x="0" y="0"/>
                <wp:positionH relativeFrom="column">
                  <wp:posOffset>230505</wp:posOffset>
                </wp:positionH>
                <wp:positionV relativeFrom="paragraph">
                  <wp:posOffset>8255</wp:posOffset>
                </wp:positionV>
                <wp:extent cx="1619250" cy="1945640"/>
                <wp:effectExtent l="19050" t="0" r="38100" b="321310"/>
                <wp:wrapNone/>
                <wp:docPr id="16" name="Llamada de nub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945640"/>
                        </a:xfrm>
                        <a:prstGeom prst="cloudCallout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BCBBB" w14:textId="77777777" w:rsidR="00E97965" w:rsidRPr="00C94E44" w:rsidRDefault="00E97965" w:rsidP="00FB6CE2">
                            <w:pPr>
                              <w:jc w:val="center"/>
                              <w:rPr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4A34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6" o:spid="_x0000_s1029" type="#_x0000_t106" style="position:absolute;margin-left:18.15pt;margin-top:.65pt;width:127.5pt;height:153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" adj="6300,24300" fillcolor="white [3201]" strokecolor="#205867 [1608]" strokeweight="2pt">
                <v:textbox>
                  <w:txbxContent>
                    <w:p w14:paraId="18DBCBBB" w14:textId="77777777" w:rsidR="00E97965" w:rsidRPr="00C94E44" w:rsidRDefault="00E97965" w:rsidP="00FB6CE2">
                      <w:pPr>
                        <w:jc w:val="center"/>
                        <w:rPr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6B5AFE" w14:textId="71C6D004" w:rsidR="00FB6CE2" w:rsidRDefault="000773E5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C3CD5E" wp14:editId="6792C60C">
                <wp:simplePos x="0" y="0"/>
                <wp:positionH relativeFrom="column">
                  <wp:posOffset>609600</wp:posOffset>
                </wp:positionH>
                <wp:positionV relativeFrom="paragraph">
                  <wp:posOffset>159385</wp:posOffset>
                </wp:positionV>
                <wp:extent cx="323850" cy="361950"/>
                <wp:effectExtent l="0" t="0" r="0" b="0"/>
                <wp:wrapNone/>
                <wp:docPr id="8" name="Má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7AA6C" id="Más 8" o:spid="_x0000_s1026" style="position:absolute;margin-left:48pt;margin-top:12.55pt;width:25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" path="m42926,142890r80914,l123840,47976r76170,l200010,142890r80914,l280924,219060r-80914,l200010,313974r-76170,l123840,219060r-80914,l42926,142890xe" fillcolor="#c0504d [3205]" strokecolor="#622423 [1605]" strokeweight="2pt">
                <v:path arrowok="t" o:connecttype="custom" o:connectlocs="42926,142890;123840,142890;123840,47976;200010,47976;200010,142890;280924,142890;280924,219060;200010,219060;200010,313974;123840,313974;123840,219060;42926,219060;42926,142890" o:connectangles="0,0,0,0,0,0,0,0,0,0,0,0,0"/>
              </v:shape>
            </w:pict>
          </mc:Fallback>
        </mc:AlternateContent>
      </w:r>
    </w:p>
    <w:p w14:paraId="068EAE53" w14:textId="0876D75C" w:rsidR="00FB6CE2" w:rsidRDefault="00FB6CE2" w:rsidP="00FB6CE2">
      <w:pPr>
        <w:rPr>
          <w:rFonts w:cs="Times New Roman"/>
          <w:b/>
          <w:u w:val="single"/>
        </w:rPr>
      </w:pPr>
    </w:p>
    <w:p w14:paraId="2AC256C8" w14:textId="4F1EE931" w:rsidR="00FB6CE2" w:rsidRDefault="000773E5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3A89BB" wp14:editId="6FE4E59F">
                <wp:simplePos x="0" y="0"/>
                <wp:positionH relativeFrom="column">
                  <wp:posOffset>1172210</wp:posOffset>
                </wp:positionH>
                <wp:positionV relativeFrom="paragraph">
                  <wp:posOffset>76835</wp:posOffset>
                </wp:positionV>
                <wp:extent cx="419100" cy="552450"/>
                <wp:effectExtent l="0" t="0" r="0" b="0"/>
                <wp:wrapNone/>
                <wp:docPr id="9" name="Men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524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789FE" id="Menos 9" o:spid="_x0000_s1026" style="position:absolute;margin-left:92.3pt;margin-top:6.05pt;width:33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" path="m55552,211257r307996,l363548,341193r-307996,l55552,211257xe" fillcolor="#4f81bd [3204]" strokecolor="#243f60 [1604]" strokeweight="2pt">
                <v:path arrowok="t" o:connecttype="custom" o:connectlocs="55552,211257;363548,211257;363548,341193;55552,341193;55552,211257" o:connectangles="0,0,0,0,0"/>
              </v:shape>
            </w:pict>
          </mc:Fallback>
        </mc:AlternateContent>
      </w:r>
    </w:p>
    <w:p w14:paraId="7C880C12" w14:textId="0A433397" w:rsidR="00FB6CE2" w:rsidRDefault="00FB6CE2" w:rsidP="00FB6CE2">
      <w:pPr>
        <w:rPr>
          <w:rFonts w:cs="Times New Roman"/>
          <w:b/>
          <w:u w:val="single"/>
        </w:rPr>
      </w:pPr>
    </w:p>
    <w:p w14:paraId="0A441171" w14:textId="77777777" w:rsidR="00FB6CE2" w:rsidRDefault="00FB6CE2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06499" wp14:editId="4BA47613">
                <wp:simplePos x="0" y="0"/>
                <wp:positionH relativeFrom="column">
                  <wp:posOffset>495300</wp:posOffset>
                </wp:positionH>
                <wp:positionV relativeFrom="paragraph">
                  <wp:posOffset>86429</wp:posOffset>
                </wp:positionV>
                <wp:extent cx="381000" cy="438150"/>
                <wp:effectExtent l="0" t="0" r="19050" b="0"/>
                <wp:wrapNone/>
                <wp:docPr id="15" name="Igual qu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38150"/>
                        </a:xfrm>
                        <a:prstGeom prst="mathEqual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D52F0" id="Igual que 15" o:spid="_x0000_s1026" style="position:absolute;margin-left:39pt;margin-top:6.8pt;width:30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" path="m50502,90259r279996,l330498,193312r-279996,l50502,90259xm50502,244838r279996,l330498,347891r-279996,l50502,244838xe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 o:connecttype="custom" o:connectlocs="50502,90259;330498,90259;330498,193312;50502,193312;50502,90259;50502,244838;330498,244838;330498,347891;50502,347891;50502,244838" o:connectangles="0,0,0,0,0,0,0,0,0,0"/>
              </v:shape>
            </w:pict>
          </mc:Fallback>
        </mc:AlternateContent>
      </w:r>
    </w:p>
    <w:p w14:paraId="705DDC1D" w14:textId="77777777" w:rsidR="00FB6CE2" w:rsidRDefault="00FB6CE2" w:rsidP="00FB6CE2">
      <w:pPr>
        <w:rPr>
          <w:rFonts w:cs="Times New Roman"/>
          <w:b/>
          <w:u w:val="single"/>
        </w:rPr>
      </w:pPr>
    </w:p>
    <w:p w14:paraId="5BD229FD" w14:textId="77777777" w:rsidR="00FB6CE2" w:rsidRDefault="00FB6CE2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A42A07" wp14:editId="2256E1ED">
                <wp:simplePos x="0" y="0"/>
                <wp:positionH relativeFrom="column">
                  <wp:posOffset>1012863</wp:posOffset>
                </wp:positionH>
                <wp:positionV relativeFrom="paragraph">
                  <wp:posOffset>22577</wp:posOffset>
                </wp:positionV>
                <wp:extent cx="400050" cy="419100"/>
                <wp:effectExtent l="0" t="0" r="0" b="0"/>
                <wp:wrapNone/>
                <wp:docPr id="13" name="Divisió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mathDivid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82ED4" id="División 13" o:spid="_x0000_s1026" style="position:absolute;margin-left:79.75pt;margin-top:1.8pt;width:31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" path="m200025,49412v27220,,49286,22066,49286,49286c249311,125918,227245,147984,200025,147984v-27220,,-49286,-22066,-49286,-49286c150739,71478,172805,49412,200025,49412xm200025,369688v-27220,,-49286,-22066,-49286,-49286c150739,293182,172805,271116,200025,271116v27220,,49286,22066,49286,49286c249311,347622,227245,369688,200025,369688xm53027,160264r293996,l347023,258836r-293996,l53027,160264xe" fillcolor="#8064a2 [3207]" strokecolor="#3f3151 [1607]" strokeweight="2pt">
                <v:path arrowok="t" o:connecttype="custom" o:connectlocs="200025,49412;249311,98698;200025,147984;150739,98698;200025,49412;200025,369688;150739,320402;200025,271116;249311,320402;200025,369688;53027,160264;347023,160264;347023,258836;53027,258836;53027,160264" o:connectangles="0,0,0,0,0,0,0,0,0,0,0,0,0,0,0"/>
              </v:shape>
            </w:pict>
          </mc:Fallback>
        </mc:AlternateContent>
      </w:r>
    </w:p>
    <w:p w14:paraId="28A1A6A7" w14:textId="77777777" w:rsidR="00FB6CE2" w:rsidRDefault="00FB6CE2" w:rsidP="00FB6CE2">
      <w:pPr>
        <w:rPr>
          <w:rFonts w:cs="Times New Roman"/>
          <w:b/>
          <w:u w:val="single"/>
        </w:rPr>
      </w:pPr>
    </w:p>
    <w:p w14:paraId="5C83230B" w14:textId="6A777CC9" w:rsidR="00FB6CE2" w:rsidRDefault="00FB6CE2" w:rsidP="00FB6CE2">
      <w:pPr>
        <w:rPr>
          <w:rFonts w:cs="Times New Roman"/>
          <w:b/>
          <w:u w:val="single"/>
        </w:rPr>
      </w:pPr>
    </w:p>
    <w:p w14:paraId="2DE436B0" w14:textId="0D3766DF" w:rsidR="00FB6CE2" w:rsidRDefault="00A2432A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5926B9" wp14:editId="27B6236D">
                <wp:simplePos x="0" y="0"/>
                <wp:positionH relativeFrom="column">
                  <wp:posOffset>1748790</wp:posOffset>
                </wp:positionH>
                <wp:positionV relativeFrom="paragraph">
                  <wp:posOffset>8890</wp:posOffset>
                </wp:positionV>
                <wp:extent cx="4391025" cy="80772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238526" w14:textId="3547FC5E" w:rsidR="00E97965" w:rsidRPr="00A2432A" w:rsidRDefault="00E97965" w:rsidP="00FB6CE2">
                            <w:pPr>
                              <w:jc w:val="center"/>
                              <w:rPr>
                                <w:rFonts w:ascii="Bauhaus 93" w:hAnsi="Bauhaus 93"/>
                                <w:noProof/>
                                <w:color w:val="FFC000"/>
                                <w:sz w:val="3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432A">
                              <w:rPr>
                                <w:rFonts w:ascii="Bauhaus 93" w:hAnsi="Bauhaus 93"/>
                                <w:bCs/>
                                <w:color w:val="FFC0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GESTIÓN</w:t>
                            </w:r>
                            <w:r w:rsidRPr="00A2432A">
                              <w:rPr>
                                <w:rFonts w:ascii="Bauhaus 93" w:hAnsi="Bauhaus 93"/>
                                <w:bCs/>
                                <w:color w:val="FFC0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 w:rsidR="000B6398">
                              <w:rPr>
                                <w:rFonts w:ascii="Bauhaus 93" w:hAnsi="Bauhaus 93"/>
                                <w:bCs/>
                                <w:color w:val="FFC0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926B9" id="Cuadro de texto 5" o:spid="_x0000_s1030" type="#_x0000_t202" style="position:absolute;margin-left:137.7pt;margin-top:.7pt;width:345.75pt;height:6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" filled="f" stroked="f">
                <v:textbox>
                  <w:txbxContent>
                    <w:p w14:paraId="43238526" w14:textId="3547FC5E" w:rsidR="00E97965" w:rsidRPr="00A2432A" w:rsidRDefault="00E97965" w:rsidP="00FB6CE2">
                      <w:pPr>
                        <w:jc w:val="center"/>
                        <w:rPr>
                          <w:rFonts w:ascii="Bauhaus 93" w:hAnsi="Bauhaus 93"/>
                          <w:noProof/>
                          <w:color w:val="FFC000"/>
                          <w:sz w:val="3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432A">
                        <w:rPr>
                          <w:rFonts w:ascii="Bauhaus 93" w:hAnsi="Bauhaus 93"/>
                          <w:bCs/>
                          <w:color w:val="FFC0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GESTIÓN</w:t>
                      </w:r>
                      <w:r w:rsidRPr="00A2432A">
                        <w:rPr>
                          <w:rFonts w:ascii="Bauhaus 93" w:hAnsi="Bauhaus 93"/>
                          <w:bCs/>
                          <w:color w:val="FFC0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 w:rsidR="000B6398">
                        <w:rPr>
                          <w:rFonts w:ascii="Bauhaus 93" w:hAnsi="Bauhaus 93"/>
                          <w:bCs/>
                          <w:color w:val="FFC0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14:paraId="2712C1AD" w14:textId="77777777" w:rsidR="00FB6CE2" w:rsidRDefault="00FB6CE2" w:rsidP="00FB6CE2">
      <w:pPr>
        <w:rPr>
          <w:rFonts w:cs="Times New Roman"/>
          <w:b/>
          <w:u w:val="single"/>
        </w:rPr>
      </w:pPr>
    </w:p>
    <w:p w14:paraId="159CC51E" w14:textId="5E536569" w:rsidR="00FB6CE2" w:rsidRDefault="00FB6CE2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w:drawing>
          <wp:anchor distT="0" distB="0" distL="114300" distR="114300" simplePos="0" relativeHeight="251658752" behindDoc="0" locked="0" layoutInCell="1" allowOverlap="1" wp14:anchorId="7B26DBD3" wp14:editId="65394C1F">
            <wp:simplePos x="0" y="0"/>
            <wp:positionH relativeFrom="column">
              <wp:posOffset>90254</wp:posOffset>
            </wp:positionH>
            <wp:positionV relativeFrom="paragraph">
              <wp:posOffset>137795</wp:posOffset>
            </wp:positionV>
            <wp:extent cx="1847850" cy="1828800"/>
            <wp:effectExtent l="0" t="0" r="0" b="0"/>
            <wp:wrapNone/>
            <wp:docPr id="1" name="Imagen 1" descr="j02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j023298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2DD60" w14:textId="64CB720E" w:rsidR="00FB6CE2" w:rsidRDefault="00FB6CE2" w:rsidP="00FB6CE2">
      <w:pPr>
        <w:rPr>
          <w:rFonts w:cs="Times New Roman"/>
          <w:b/>
          <w:u w:val="single"/>
        </w:rPr>
      </w:pPr>
    </w:p>
    <w:p w14:paraId="32337EAC" w14:textId="46092AC1" w:rsidR="00FB6CE2" w:rsidRDefault="00FB6CE2" w:rsidP="00FB6CE2">
      <w:pPr>
        <w:rPr>
          <w:rFonts w:cs="Times New Roman"/>
          <w:b/>
          <w:u w:val="single"/>
        </w:rPr>
      </w:pPr>
    </w:p>
    <w:p w14:paraId="7C8F5B4E" w14:textId="2140633A" w:rsidR="00FB6CE2" w:rsidRDefault="00A2432A" w:rsidP="00FB6CE2">
      <w:pPr>
        <w:rPr>
          <w:rFonts w:cs="Times New Roman"/>
          <w:b/>
          <w:u w:val="single"/>
        </w:rPr>
      </w:pPr>
      <w:r w:rsidRPr="00685B42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FDE043" wp14:editId="0B7D9F20">
                <wp:simplePos x="0" y="0"/>
                <wp:positionH relativeFrom="column">
                  <wp:posOffset>2294255</wp:posOffset>
                </wp:positionH>
                <wp:positionV relativeFrom="paragraph">
                  <wp:posOffset>61595</wp:posOffset>
                </wp:positionV>
                <wp:extent cx="3429000" cy="800100"/>
                <wp:effectExtent l="0" t="0" r="0" b="0"/>
                <wp:wrapNone/>
                <wp:docPr id="4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B7CFD5" w14:textId="77777777" w:rsidR="00E97965" w:rsidRPr="00EF53FB" w:rsidRDefault="00E97965" w:rsidP="00FB6CE2">
                            <w:pPr>
                              <w:pStyle w:val="Ttulo1"/>
                              <w:jc w:val="center"/>
                              <w:rPr>
                                <w:rFonts w:ascii="Times" w:hAnsi="Times"/>
                                <w:color w:val="000000" w:themeColor="text1"/>
                                <w:sz w:val="24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53FB">
                              <w:rPr>
                                <w:rFonts w:ascii="Times" w:hAnsi="Times"/>
                                <w:color w:val="000000" w:themeColor="text1"/>
                                <w:sz w:val="24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Equipo Pedagógico Editorial Nueva Generación</w:t>
                            </w:r>
                          </w:p>
                          <w:p w14:paraId="5AACEDBA" w14:textId="77777777" w:rsidR="00E97965" w:rsidRPr="00EF53FB" w:rsidRDefault="00E97965" w:rsidP="00FB6CE2">
                            <w:pPr>
                              <w:jc w:val="center"/>
                            </w:pPr>
                            <w:r>
                              <w:t>Prof. Ana María Vargas Castro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DE043" id="6 Cuadro de texto" o:spid="_x0000_s1031" type="#_x0000_t202" style="position:absolute;margin-left:180.65pt;margin-top:4.85pt;width:270pt;height:6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" filled="f" stroked="f">
                <v:textbox>
                  <w:txbxContent>
                    <w:p w14:paraId="44B7CFD5" w14:textId="77777777" w:rsidR="00E97965" w:rsidRPr="00EF53FB" w:rsidRDefault="00E97965" w:rsidP="00FB6CE2">
                      <w:pPr>
                        <w:pStyle w:val="Ttulo1"/>
                        <w:jc w:val="center"/>
                        <w:rPr>
                          <w:rFonts w:ascii="Times" w:hAnsi="Times"/>
                          <w:color w:val="000000" w:themeColor="text1"/>
                          <w:sz w:val="24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53FB">
                        <w:rPr>
                          <w:rFonts w:ascii="Times" w:hAnsi="Times"/>
                          <w:color w:val="000000" w:themeColor="text1"/>
                          <w:sz w:val="24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Equipo Pedagógico Editorial Nueva Generación</w:t>
                      </w:r>
                    </w:p>
                    <w:p w14:paraId="5AACEDBA" w14:textId="77777777" w:rsidR="00E97965" w:rsidRPr="00EF53FB" w:rsidRDefault="00E97965" w:rsidP="00FB6CE2">
                      <w:pPr>
                        <w:jc w:val="center"/>
                      </w:pPr>
                      <w:r>
                        <w:t>Prof. Ana María Vargas Castro</w:t>
                      </w:r>
                    </w:p>
                  </w:txbxContent>
                </v:textbox>
              </v:shape>
            </w:pict>
          </mc:Fallback>
        </mc:AlternateContent>
      </w:r>
    </w:p>
    <w:p w14:paraId="22AEC2D6" w14:textId="77777777" w:rsidR="00FB6CE2" w:rsidRDefault="00FB6CE2" w:rsidP="00FB6CE2">
      <w:pPr>
        <w:rPr>
          <w:rFonts w:cs="Times New Roman"/>
          <w:b/>
          <w:u w:val="single"/>
        </w:rPr>
      </w:pPr>
    </w:p>
    <w:p w14:paraId="314328E7" w14:textId="4B21E514" w:rsidR="00CE06BC" w:rsidRPr="00A2432A" w:rsidRDefault="00A2432A" w:rsidP="00A2432A">
      <w:pPr>
        <w:rPr>
          <w:rFonts w:cs="Times New Roman"/>
          <w:b/>
          <w:u w:val="single"/>
        </w:rPr>
      </w:pPr>
      <w:r>
        <w:rPr>
          <w:rFonts w:cs="Times New Roman"/>
          <w:b/>
          <w:noProof/>
          <w:u w:val="single"/>
          <w:lang w:eastAsia="es-BO" w:bidi="ar-SA"/>
        </w:rPr>
        <w:t xml:space="preserve">                                                                                                                                                     </w:t>
      </w:r>
      <w:r w:rsidRPr="00A2432A">
        <w:rPr>
          <w:rFonts w:cs="Times New Roman"/>
          <w:b/>
          <w:noProof/>
          <w:lang w:eastAsia="es-BO" w:bidi="ar-SA"/>
        </w:rPr>
        <w:drawing>
          <wp:inline distT="0" distB="0" distL="0" distR="0" wp14:anchorId="11CC2975" wp14:editId="66B79994">
            <wp:extent cx="813371" cy="723900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trans-1-300x26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650" cy="73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09B68" w14:textId="77777777" w:rsidR="007B6704" w:rsidRDefault="007B6704" w:rsidP="009F7A84">
      <w:pPr>
        <w:rPr>
          <w:rFonts w:cs="Times New Roman"/>
        </w:rPr>
      </w:pPr>
    </w:p>
    <w:p w14:paraId="574A1402" w14:textId="6E5E14E4" w:rsidR="00E1523A" w:rsidRPr="001616E5" w:rsidRDefault="00E1523A" w:rsidP="00A2432A">
      <w:pPr>
        <w:pStyle w:val="Ttulo1"/>
        <w:jc w:val="center"/>
        <w:rPr>
          <w:rFonts w:ascii="Arial" w:hAnsi="Arial" w:cs="Arial"/>
          <w:sz w:val="18"/>
        </w:rPr>
      </w:pPr>
      <w:r w:rsidRPr="00191651">
        <w:rPr>
          <w:rFonts w:ascii="Arial" w:hAnsi="Arial" w:cs="Arial"/>
          <w:sz w:val="18"/>
        </w:rPr>
        <w:lastRenderedPageBreak/>
        <w:t>PLAN DE DESARROLLO CURRICULAR</w:t>
      </w:r>
    </w:p>
    <w:p w14:paraId="4FEE7774" w14:textId="77777777" w:rsidR="00E1523A" w:rsidRPr="001616E5" w:rsidRDefault="00E1523A" w:rsidP="00E1523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 xml:space="preserve">N°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1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6"/>
        <w:gridCol w:w="1784"/>
        <w:gridCol w:w="158"/>
        <w:gridCol w:w="2251"/>
        <w:gridCol w:w="2399"/>
      </w:tblGrid>
      <w:tr w:rsidR="00C26038" w:rsidRPr="001616E5" w14:paraId="0A3DE875" w14:textId="77777777" w:rsidTr="00C26038">
        <w:trPr>
          <w:trHeight w:val="1579"/>
          <w:jc w:val="center"/>
        </w:trPr>
        <w:tc>
          <w:tcPr>
            <w:tcW w:w="5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69781B" w14:textId="77777777" w:rsidR="00C26038" w:rsidRDefault="00C26038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B316AEB" w14:textId="77777777" w:rsidR="00C26038" w:rsidRPr="0065708E" w:rsidRDefault="00C26038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1DF7B50" w14:textId="77777777" w:rsidR="00C26038" w:rsidRPr="0065708E" w:rsidRDefault="00C26038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58A598B" w14:textId="77777777" w:rsidR="00C26038" w:rsidRPr="0065708E" w:rsidRDefault="00C26038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579A0D27" w14:textId="77777777" w:rsidR="00C26038" w:rsidRPr="0065708E" w:rsidRDefault="00C26038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4BF7720D" w14:textId="77777777" w:rsidR="00C26038" w:rsidRPr="0065708E" w:rsidRDefault="00C26038" w:rsidP="00C944B3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SEXTO</w:t>
            </w:r>
          </w:p>
          <w:p w14:paraId="6EDF313D" w14:textId="77777777" w:rsidR="00C26038" w:rsidRPr="0065708E" w:rsidRDefault="00C26038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0370ED2C" w14:textId="77777777" w:rsidR="00C26038" w:rsidRPr="00272D58" w:rsidRDefault="00C26038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E4755C7" w14:textId="77777777" w:rsidR="00C26038" w:rsidRDefault="00C26038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1B26DE3" w14:textId="3AF68BE7" w:rsidR="00C26038" w:rsidRPr="0065708E" w:rsidRDefault="00D23BD3" w:rsidP="00D23BD3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>imestre: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252E78F4" w14:textId="77777777" w:rsidR="00C26038" w:rsidRPr="0065708E" w:rsidRDefault="00C26038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02E2FA2B" w14:textId="0CC1E2E6" w:rsidR="00C26038" w:rsidRPr="0065708E" w:rsidRDefault="00C26038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f……… al/21 de …………20</w:t>
            </w:r>
            <w:r w:rsidR="00555B7D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="00635943">
              <w:rPr>
                <w:rFonts w:ascii="Arial" w:hAnsi="Arial" w:cs="Arial"/>
                <w:b/>
                <w:i/>
                <w:sz w:val="18"/>
                <w:szCs w:val="18"/>
              </w:rPr>
              <w:t>..</w:t>
            </w:r>
          </w:p>
          <w:p w14:paraId="58A3E8B6" w14:textId="77777777" w:rsidR="00C26038" w:rsidRPr="0065708E" w:rsidRDefault="00C26038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3236497" w14:textId="77777777" w:rsidR="00C26038" w:rsidRPr="0065708E" w:rsidRDefault="00C26038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FD6B080" w14:textId="398BD1C3" w:rsidR="00C26038" w:rsidRPr="0065708E" w:rsidRDefault="00C26038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555B7D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26FAD" w:rsidRPr="001616E5" w14:paraId="139693AE" w14:textId="70F6D140" w:rsidTr="00626FAD">
        <w:trPr>
          <w:trHeight w:val="137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0D33B43F" w14:textId="664BA665" w:rsidR="00626FAD" w:rsidRPr="00C26038" w:rsidRDefault="00626FAD" w:rsidP="00C26038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47C67C6F" w14:textId="77777777" w:rsidR="00626FAD" w:rsidRPr="00C26038" w:rsidRDefault="00626FAD" w:rsidP="00C26038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523A" w:rsidRPr="001616E5" w14:paraId="4797B304" w14:textId="77777777" w:rsidTr="00626FAD">
        <w:trPr>
          <w:trHeight w:val="618"/>
          <w:jc w:val="center"/>
        </w:trPr>
        <w:tc>
          <w:tcPr>
            <w:tcW w:w="35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88D5975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71ADB7DD" w14:textId="77777777" w:rsidR="00E1523A" w:rsidRPr="001616E5" w:rsidRDefault="00E1523A" w:rsidP="00C944B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598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39BBD" w14:textId="77777777" w:rsidR="00E1523A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E2A5E47" w14:textId="77777777" w:rsidR="00E1523A" w:rsidRPr="001616E5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A6FA19D" w14:textId="77777777" w:rsidR="00E1523A" w:rsidRPr="001616E5" w:rsidRDefault="00E1523A" w:rsidP="00C944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3A" w:rsidRPr="001616E5" w14:paraId="0A345B83" w14:textId="77777777" w:rsidTr="00C944B3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B7606" w14:textId="59AD6352" w:rsidR="00E1523A" w:rsidRPr="002C1B72" w:rsidRDefault="00626FAD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="00E1523A" w:rsidRPr="002C1B72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6B166362" w14:textId="77777777" w:rsidR="00BF6FD6" w:rsidRDefault="00BF6FD6" w:rsidP="00BF6FD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Interactúa en situaciones comunicativas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expresando sus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ideas demostrando respeto, fundamentando sus ideas,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respetando los puntos de vista diferentes, desde la escucha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activa en la creación de consensos.</w:t>
            </w:r>
          </w:p>
          <w:p w14:paraId="42D04C36" w14:textId="77777777" w:rsidR="00CB3B74" w:rsidRDefault="00CB3B74" w:rsidP="00CB3B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Diseña elementos geométricos decorativos complejos,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r</w:t>
            </w: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ealiza letras y moldes.</w:t>
            </w:r>
          </w:p>
          <w:p w14:paraId="5F8B96BB" w14:textId="587AA285" w:rsidR="004C52D1" w:rsidRDefault="00EF4AB0" w:rsidP="00CB3B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5E25F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Planifica, identifica preguntas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y lleva a cabo investigaciones </w:t>
            </w:r>
            <w:r w:rsidRPr="005E25F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experimentales sobre los elementos de la materia, tipos de energía, representando y argumentando sus conclusiones.</w:t>
            </w:r>
          </w:p>
          <w:p w14:paraId="62985CFE" w14:textId="0922663E" w:rsidR="00E1523A" w:rsidRPr="004C52D1" w:rsidRDefault="004C52D1" w:rsidP="004C52D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Realiza operaciones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y resuelve problemas simples y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complejos de adición, sustrac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ción, multiplicación y división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 números enteros con 3 dígitos.</w:t>
            </w:r>
          </w:p>
        </w:tc>
      </w:tr>
      <w:tr w:rsidR="00E1523A" w:rsidRPr="001616E5" w14:paraId="27BDC0BC" w14:textId="77777777" w:rsidTr="00C944B3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75EE6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6D7568D0" w14:textId="77777777" w:rsidR="00A23024" w:rsidRPr="00A23024" w:rsidRDefault="00A23024" w:rsidP="00C121A3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23024">
              <w:rPr>
                <w:rFonts w:ascii="Arial" w:hAnsi="Arial" w:cs="Arial"/>
                <w:sz w:val="20"/>
                <w:szCs w:val="20"/>
              </w:rPr>
              <w:t>Lecciones de vida (Lectura)</w:t>
            </w:r>
          </w:p>
          <w:p w14:paraId="4C42F02B" w14:textId="77777777" w:rsidR="00A23024" w:rsidRPr="00A23024" w:rsidRDefault="00A23024" w:rsidP="00C121A3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23024">
              <w:rPr>
                <w:rFonts w:ascii="Arial" w:hAnsi="Arial" w:cs="Arial"/>
                <w:sz w:val="20"/>
                <w:szCs w:val="20"/>
              </w:rPr>
              <w:t xml:space="preserve">La comunicación. </w:t>
            </w:r>
          </w:p>
          <w:p w14:paraId="3F047E28" w14:textId="77777777" w:rsidR="00A23024" w:rsidRPr="00A23024" w:rsidRDefault="00A23024" w:rsidP="00C121A3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23024">
              <w:rPr>
                <w:rFonts w:ascii="Arial" w:hAnsi="Arial" w:cs="Arial"/>
                <w:sz w:val="20"/>
                <w:szCs w:val="20"/>
              </w:rPr>
              <w:t>Elementos de la comunicación.</w:t>
            </w:r>
          </w:p>
          <w:p w14:paraId="2A68AAE3" w14:textId="77777777" w:rsidR="00A23024" w:rsidRPr="00A23024" w:rsidRDefault="00A23024" w:rsidP="00C121A3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23024">
              <w:rPr>
                <w:rFonts w:ascii="Arial" w:hAnsi="Arial" w:cs="Arial"/>
                <w:sz w:val="20"/>
                <w:szCs w:val="20"/>
              </w:rPr>
              <w:t xml:space="preserve">Clases de  comunicación </w:t>
            </w:r>
          </w:p>
          <w:p w14:paraId="08988834" w14:textId="7B1E4A5B" w:rsidR="00A23024" w:rsidRPr="00A23024" w:rsidRDefault="00A23024" w:rsidP="00C121A3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23024">
              <w:rPr>
                <w:rFonts w:ascii="Arial" w:hAnsi="Arial" w:cs="Arial"/>
                <w:sz w:val="20"/>
                <w:szCs w:val="20"/>
              </w:rPr>
              <w:t>trabalenguas.</w:t>
            </w:r>
          </w:p>
          <w:p w14:paraId="2B5FE564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19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tierra como astro.</w:t>
            </w:r>
          </w:p>
          <w:p w14:paraId="18EFF79F" w14:textId="77777777" w:rsidR="00E1523A" w:rsidRPr="00FA1A4D" w:rsidRDefault="00E1523A" w:rsidP="00C121A3">
            <w:pPr>
              <w:pStyle w:val="Sinespaciado"/>
              <w:widowControl/>
              <w:numPr>
                <w:ilvl w:val="0"/>
                <w:numId w:val="19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A4D">
              <w:rPr>
                <w:rFonts w:ascii="Arial" w:hAnsi="Arial" w:cs="Arial"/>
                <w:sz w:val="20"/>
                <w:szCs w:val="20"/>
              </w:rPr>
              <w:t>El microscopio.</w:t>
            </w:r>
          </w:p>
          <w:p w14:paraId="48FB5921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19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A4D">
              <w:rPr>
                <w:rFonts w:ascii="Arial" w:hAnsi="Arial" w:cs="Arial"/>
                <w:sz w:val="20"/>
                <w:szCs w:val="20"/>
              </w:rPr>
              <w:t>Historia del microscopio.</w:t>
            </w:r>
          </w:p>
          <w:p w14:paraId="5EF51802" w14:textId="77777777" w:rsidR="00B87A75" w:rsidRPr="00A9193A" w:rsidRDefault="00B87A75" w:rsidP="00C121A3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CONJUNTOS</w:t>
            </w:r>
            <w:r>
              <w:rPr>
                <w:rFonts w:ascii="Arial" w:hAnsi="Arial" w:cs="Arial"/>
                <w:sz w:val="20"/>
                <w:szCs w:val="20"/>
              </w:rPr>
              <w:t xml:space="preserve"> Y SUS ELEMENTOS</w:t>
            </w:r>
          </w:p>
          <w:p w14:paraId="7BA6EA67" w14:textId="77777777" w:rsidR="00B87A75" w:rsidRPr="00A9193A" w:rsidRDefault="00B87A75" w:rsidP="00C121A3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Relaciones en los conjuntos</w:t>
            </w:r>
            <w:r w:rsidRPr="00A9193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7B5DEA" w14:textId="77777777" w:rsidR="00B87A75" w:rsidRPr="00A9193A" w:rsidRDefault="00B87A75" w:rsidP="00C121A3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Pertenencia- Inclusión – intersección.</w:t>
            </w:r>
          </w:p>
          <w:p w14:paraId="10CEB473" w14:textId="77777777" w:rsidR="00B87A75" w:rsidRDefault="00B87A75" w:rsidP="00C121A3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SISTEMA DE </w:t>
            </w:r>
            <w:r w:rsidRPr="00A9193A">
              <w:rPr>
                <w:rFonts w:ascii="Arial" w:hAnsi="Arial" w:cs="Arial"/>
                <w:sz w:val="20"/>
                <w:szCs w:val="20"/>
              </w:rPr>
              <w:t xml:space="preserve"> N</w:t>
            </w:r>
            <w:r>
              <w:rPr>
                <w:rFonts w:ascii="Arial" w:hAnsi="Arial" w:cs="Arial"/>
                <w:sz w:val="20"/>
                <w:szCs w:val="20"/>
              </w:rPr>
              <w:t>UMERACIÓN</w:t>
            </w:r>
          </w:p>
          <w:p w14:paraId="64ED5C78" w14:textId="77777777" w:rsidR="00B87A75" w:rsidRDefault="00B87A75" w:rsidP="00C121A3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posición de una cifra. </w:t>
            </w:r>
          </w:p>
          <w:p w14:paraId="01014662" w14:textId="77777777" w:rsidR="00B87A75" w:rsidRDefault="00B87A75" w:rsidP="00C121A3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Lectura y escritura de números.</w:t>
            </w:r>
          </w:p>
          <w:p w14:paraId="28F5C876" w14:textId="77777777" w:rsidR="00B87A75" w:rsidRDefault="00B87A75" w:rsidP="00C121A3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Descomposición de un número</w:t>
            </w:r>
          </w:p>
          <w:p w14:paraId="78182CCF" w14:textId="77777777" w:rsidR="00B87A75" w:rsidRDefault="00B87A75" w:rsidP="00C121A3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Escritura de un número.</w:t>
            </w:r>
          </w:p>
          <w:p w14:paraId="527BF3A7" w14:textId="77777777" w:rsidR="00B87A75" w:rsidRPr="00A9193A" w:rsidRDefault="00B87A75" w:rsidP="00C121A3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Notación exponencial de un número.</w:t>
            </w:r>
          </w:p>
          <w:p w14:paraId="783F25DB" w14:textId="77777777" w:rsidR="00B87A75" w:rsidRDefault="00B87A75" w:rsidP="00C121A3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 xml:space="preserve">Adición y </w:t>
            </w:r>
            <w:r>
              <w:rPr>
                <w:rFonts w:ascii="Arial" w:hAnsi="Arial" w:cs="Arial"/>
                <w:sz w:val="20"/>
                <w:szCs w:val="20"/>
              </w:rPr>
              <w:t xml:space="preserve">su prueba </w:t>
            </w:r>
            <w:r w:rsidRPr="00A9193A">
              <w:rPr>
                <w:rFonts w:ascii="Arial" w:hAnsi="Arial" w:cs="Arial"/>
                <w:sz w:val="20"/>
                <w:szCs w:val="20"/>
              </w:rPr>
              <w:t xml:space="preserve"> de números naturales.</w:t>
            </w:r>
          </w:p>
          <w:p w14:paraId="0C86BAED" w14:textId="299C3ABF" w:rsidR="00CB3B74" w:rsidRPr="00F8628E" w:rsidRDefault="00B87A75" w:rsidP="00C121A3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Sustracción y su prueba de números</w:t>
            </w:r>
          </w:p>
        </w:tc>
      </w:tr>
      <w:tr w:rsidR="00E1523A" w:rsidRPr="001616E5" w14:paraId="68FC5E9C" w14:textId="77777777" w:rsidTr="00C944B3">
        <w:trPr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7AD56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16E18932" w14:textId="77777777" w:rsidR="00E1523A" w:rsidRPr="001616E5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C1B72">
              <w:rPr>
                <w:rFonts w:ascii="Arial" w:hAnsi="Arial" w:cs="Arial"/>
                <w:b/>
                <w:i/>
                <w:sz w:val="20"/>
                <w:szCs w:val="20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90B8B" w14:textId="77777777" w:rsidR="00E1523A" w:rsidRDefault="00E1523A" w:rsidP="00C944B3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41CBF2C" w14:textId="77777777" w:rsidR="00E1523A" w:rsidRPr="001616E5" w:rsidRDefault="00E1523A" w:rsidP="00C944B3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EAF22" w14:textId="77777777" w:rsidR="00E1523A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2F19560" w14:textId="77777777" w:rsidR="00E1523A" w:rsidRPr="001616E5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1523A" w:rsidRPr="001616E5" w14:paraId="0D3754E9" w14:textId="77777777" w:rsidTr="00C944B3">
        <w:trPr>
          <w:trHeight w:val="559"/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6859A" w14:textId="77777777" w:rsidR="00E1523A" w:rsidRPr="001616E5" w:rsidRDefault="00E1523A" w:rsidP="00C944B3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00333F" w14:textId="77777777" w:rsidR="00E1523A" w:rsidRPr="0052016C" w:rsidRDefault="00E1523A" w:rsidP="00C944B3">
            <w:pPr>
              <w:rPr>
                <w:rFonts w:cs="Times New Roman"/>
              </w:rPr>
            </w:pPr>
          </w:p>
          <w:p w14:paraId="05BACA9D" w14:textId="77777777" w:rsidR="00E1523A" w:rsidRPr="0052016C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69FB8A87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un video o leemos diferentes textos sobre las características de la Tierra.</w:t>
            </w:r>
          </w:p>
          <w:p w14:paraId="71FE3E4C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Dialogamos sobre la  ubicación, características, dimensión, forma y movimientos de la Tierra.</w:t>
            </w:r>
          </w:p>
          <w:p w14:paraId="41A8E0F8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tríptico con gráficos e informes sobre el contenido de la Tierra.</w:t>
            </w:r>
          </w:p>
          <w:p w14:paraId="06CB7193" w14:textId="77777777" w:rsidR="00E1523A" w:rsidRPr="00A375FE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una maqueta creativa con materiales de reciclado sobre los movimientos de la Tierra.</w:t>
            </w:r>
          </w:p>
          <w:p w14:paraId="45D0C1F5" w14:textId="77777777" w:rsidR="00E1523A" w:rsidRPr="00CA7F6F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Traemos un microscopio al curso o láminas </w:t>
            </w:r>
            <w:r>
              <w:rPr>
                <w:rFonts w:cs="Times New Roman"/>
              </w:rPr>
              <w:lastRenderedPageBreak/>
              <w:t>referidas al microscopio y realizamos un estudio sobre el microscopio.</w:t>
            </w:r>
          </w:p>
          <w:p w14:paraId="74ADBEA0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Indagamos sobre la historia del microscopio y realizamos resúmenes del contenido en un informe.</w:t>
            </w:r>
          </w:p>
          <w:p w14:paraId="4876EC2C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</w:pPr>
            <w:r>
              <w:t>Realizamos diferentes conjuntos con elementos que tengamos en el aula (sillas, mesas, bolígrafos cuadernos, etc.)</w:t>
            </w:r>
          </w:p>
          <w:p w14:paraId="154F2B21" w14:textId="159C3CB2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Utilizamos símbolos de conjuntos para realizar conjuntos de relación de</w:t>
            </w:r>
            <w:r w:rsidR="00B87A75">
              <w:rPr>
                <w:rFonts w:cs="Times New Roman"/>
              </w:rPr>
              <w:t xml:space="preserve"> inclusión y unión de conjuntos,</w:t>
            </w:r>
            <w:r w:rsidR="00D853F6">
              <w:rPr>
                <w:rFonts w:cs="Times New Roman"/>
              </w:rPr>
              <w:t xml:space="preserve"> </w:t>
            </w:r>
            <w:r w:rsidR="00B87A75">
              <w:rPr>
                <w:rFonts w:cs="Times New Roman"/>
              </w:rPr>
              <w:t>intersección</w:t>
            </w:r>
            <w:r w:rsidR="00D853F6">
              <w:rPr>
                <w:rFonts w:cs="Times New Roman"/>
              </w:rPr>
              <w:t>.</w:t>
            </w:r>
          </w:p>
          <w:p w14:paraId="535A6A7A" w14:textId="5E78BD20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Trazamos tableros de valor posicional y escribimos cantidades de miles y millones y realizamos la lectura y escritura por grupos,</w:t>
            </w:r>
            <w:r w:rsidR="00D853F6">
              <w:rPr>
                <w:rFonts w:cs="Times New Roman"/>
              </w:rPr>
              <w:t xml:space="preserve"> parejas e individualmente.</w:t>
            </w:r>
          </w:p>
          <w:p w14:paraId="4EB3B16C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Jugamos a los roles de compra y venta de productos practicando operaciones y problemas de adición y sustracción.</w:t>
            </w:r>
          </w:p>
          <w:p w14:paraId="5EAA53AD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Aplicamos las pruebas y propiedades de adición y sustracción en diferentes ejercicios.</w:t>
            </w:r>
          </w:p>
          <w:p w14:paraId="4758ECB6" w14:textId="535F4DE2" w:rsidR="00E1523A" w:rsidRDefault="006312C4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el texto” Lecciones de vida</w:t>
            </w:r>
            <w:r w:rsidR="00E1523A">
              <w:rPr>
                <w:rFonts w:cs="Times New Roman"/>
              </w:rPr>
              <w:t>” y realizamos el resumen de manera oral y escrita considerando la estructura.</w:t>
            </w:r>
          </w:p>
          <w:p w14:paraId="397DEC4B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la importancia de la comunicación e identificamos los elementos de la comunicación realizando diferentes ejemplos.</w:t>
            </w:r>
          </w:p>
          <w:p w14:paraId="2EDEBB7C" w14:textId="4E5F112F" w:rsidR="00E1523A" w:rsidRDefault="006312C4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las clases de comunicación.</w:t>
            </w:r>
          </w:p>
          <w:p w14:paraId="12868FDC" w14:textId="2DE81FE3" w:rsidR="006312C4" w:rsidRDefault="006312C4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Organizamos espacios de recreación ´para participar en el juego de trabalenguas.</w:t>
            </w:r>
          </w:p>
          <w:p w14:paraId="73B99D22" w14:textId="164DD586" w:rsidR="00EF4AB0" w:rsidRDefault="00EF4AB0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caratulas con diseños decorativos.</w:t>
            </w:r>
          </w:p>
          <w:p w14:paraId="31CB4D67" w14:textId="77777777" w:rsidR="00E1523A" w:rsidRPr="00B62480" w:rsidRDefault="00E1523A" w:rsidP="00C944B3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5F653B96" w14:textId="77777777" w:rsidR="00E1523A" w:rsidRPr="0052016C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49ABDB28" w14:textId="77777777" w:rsidR="00E1523A" w:rsidRPr="00475F79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las características de la Tierra.</w:t>
            </w:r>
          </w:p>
          <w:p w14:paraId="61037C6C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 historia e importancia del microscopio.</w:t>
            </w:r>
          </w:p>
          <w:p w14:paraId="5DC934D7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Conceptualizamos los conjuntos y conocemos los símbolos.</w:t>
            </w:r>
          </w:p>
          <w:p w14:paraId="0AFD14BE" w14:textId="77777777" w:rsidR="00E1523A" w:rsidRPr="006548AF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</w:pPr>
            <w:r>
              <w:t>Convertimos números de base 2, 5, ó 10, en números naturales.</w:t>
            </w:r>
          </w:p>
          <w:p w14:paraId="2A11816F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t>Comprendemos el uso cotidiano de los números naturales y las operaciones de adición y sustracción al resolver problemas aritméticos dentro de su comunidad.</w:t>
            </w:r>
          </w:p>
          <w:p w14:paraId="7C9F52F1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las ideas centrales de los textos</w:t>
            </w:r>
          </w:p>
          <w:p w14:paraId="073DDCAB" w14:textId="2B18F8F2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</w:t>
            </w:r>
            <w:r w:rsidR="006312C4">
              <w:rPr>
                <w:rFonts w:cs="Times New Roman"/>
              </w:rPr>
              <w:t>camos los elementos y las clases</w:t>
            </w:r>
            <w:r>
              <w:rPr>
                <w:rFonts w:cs="Times New Roman"/>
              </w:rPr>
              <w:t xml:space="preserve"> de la comunicación.</w:t>
            </w:r>
          </w:p>
          <w:p w14:paraId="78132BDC" w14:textId="0E2E24C5" w:rsidR="006312C4" w:rsidRDefault="006312C4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810044">
              <w:rPr>
                <w:rFonts w:cs="Times New Roman"/>
              </w:rPr>
              <w:t>onoce las características de los</w:t>
            </w:r>
            <w:r>
              <w:rPr>
                <w:rFonts w:cs="Times New Roman"/>
              </w:rPr>
              <w:t xml:space="preserve"> trabalenguas.</w:t>
            </w:r>
          </w:p>
          <w:p w14:paraId="6B473BFF" w14:textId="77777777" w:rsidR="00E1523A" w:rsidRPr="00C17C20" w:rsidRDefault="00E1523A" w:rsidP="00C944B3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26D5A877" w14:textId="4B9899D7" w:rsidR="00E1523A" w:rsidRDefault="00555B7D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E1523A">
              <w:rPr>
                <w:rFonts w:cs="Times New Roman"/>
              </w:rPr>
              <w:t>N</w:t>
            </w:r>
          </w:p>
          <w:p w14:paraId="6DAC9666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</w:p>
          <w:p w14:paraId="1112B79A" w14:textId="77777777" w:rsidR="00E1523A" w:rsidRDefault="00E1523A" w:rsidP="00E1523A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 w:rsidRPr="00A03E09">
              <w:t>Reflexionamos sobre la im</w:t>
            </w:r>
            <w:r>
              <w:t>portancia de conocer las características de la Tierra y la forma de cuidar nuestro planeta.</w:t>
            </w:r>
          </w:p>
          <w:p w14:paraId="161A3BD5" w14:textId="77777777" w:rsidR="00E1523A" w:rsidRPr="00A03E09" w:rsidRDefault="00E1523A" w:rsidP="00E1523A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>
              <w:t>Valoramos la importancia de los microscopios para el uso científico y médico.</w:t>
            </w:r>
          </w:p>
          <w:p w14:paraId="0776064A" w14:textId="77777777" w:rsidR="00E1523A" w:rsidRPr="006C3B48" w:rsidRDefault="00E1523A" w:rsidP="00E1523A">
            <w:pPr>
              <w:pStyle w:val="Sinespaciado"/>
              <w:numPr>
                <w:ilvl w:val="0"/>
                <w:numId w:val="2"/>
              </w:numPr>
              <w:ind w:left="502"/>
              <w:jc w:val="both"/>
              <w:rPr>
                <w:szCs w:val="24"/>
              </w:rPr>
            </w:pPr>
            <w:r w:rsidRPr="002740DD">
              <w:rPr>
                <w:szCs w:val="24"/>
              </w:rPr>
              <w:t>Reflexionamos sobre  la importancia de los conjuntos en la comprensión de algunas operaciones aritméticas.</w:t>
            </w:r>
          </w:p>
          <w:p w14:paraId="55DC094B" w14:textId="77777777" w:rsidR="00E1523A" w:rsidRDefault="00E1523A" w:rsidP="00E1523A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>
              <w:t>Apreciamos el conocimiento en la escritura de cantidades de nueve a doce cifras y el uso en actividades de la vida cotidiana.</w:t>
            </w:r>
          </w:p>
          <w:p w14:paraId="755D55DD" w14:textId="77777777" w:rsidR="00E1523A" w:rsidRDefault="00E1523A" w:rsidP="00E1523A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 w:rsidRPr="0006119F">
              <w:t>Reflexionamos sobre la importancia de realizar expresiones orales y escritas con oraciones coherentes y claras.</w:t>
            </w:r>
          </w:p>
          <w:p w14:paraId="18B3F467" w14:textId="77777777" w:rsidR="00E1523A" w:rsidRDefault="00E1523A" w:rsidP="00E1523A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>
              <w:t>Valoramos la importancia de conocer las formas de comunicación durante la historia.</w:t>
            </w:r>
          </w:p>
          <w:p w14:paraId="4AB3C34C" w14:textId="174D5AE7" w:rsidR="00E1523A" w:rsidRPr="00A559AF" w:rsidRDefault="006312C4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las clases</w:t>
            </w:r>
            <w:r w:rsidR="00E1523A">
              <w:rPr>
                <w:rFonts w:cs="Times New Roman"/>
              </w:rPr>
              <w:t xml:space="preserve"> de comunicación en la antigüedad.</w:t>
            </w:r>
          </w:p>
          <w:p w14:paraId="6D581712" w14:textId="77777777" w:rsidR="00E1523A" w:rsidRPr="00C54B96" w:rsidRDefault="00E1523A" w:rsidP="00C944B3">
            <w:pPr>
              <w:pStyle w:val="Sinespaciado"/>
              <w:ind w:left="502"/>
              <w:jc w:val="both"/>
            </w:pPr>
          </w:p>
          <w:p w14:paraId="6779ECEC" w14:textId="54ECBAA0" w:rsidR="00E1523A" w:rsidRPr="0052016C" w:rsidRDefault="00555B7D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E1523A" w:rsidRPr="0052016C">
              <w:rPr>
                <w:rFonts w:cs="Times New Roman"/>
              </w:rPr>
              <w:t>N</w:t>
            </w:r>
          </w:p>
          <w:p w14:paraId="4B82FC6A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tríptico con gráficos e informes sobre el contenido de la Tierra.</w:t>
            </w:r>
          </w:p>
          <w:p w14:paraId="7B1A50CF" w14:textId="77777777" w:rsidR="00E1523A" w:rsidRPr="00A375FE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una maqueta creativa con materiales de reciclado sobre los movimientos de la Tierra.</w:t>
            </w:r>
          </w:p>
          <w:p w14:paraId="3B9B2164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informe sobre el microscopio y un material creativo del microscopio.</w:t>
            </w:r>
          </w:p>
          <w:p w14:paraId="1B455284" w14:textId="0D685B88" w:rsidR="00810044" w:rsidRDefault="00810044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gráficos de diferentes clases de conjuntos.</w:t>
            </w:r>
          </w:p>
          <w:p w14:paraId="495CCD79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Planteamos mediante juegos la escritura de diferentes cantidades realizando descomposiciones, lectura y escritura.</w:t>
            </w:r>
          </w:p>
          <w:p w14:paraId="08437420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fichas numéricas de diferentes cantidades.</w:t>
            </w:r>
          </w:p>
          <w:p w14:paraId="19F88C36" w14:textId="4AA176A1" w:rsidR="005C1468" w:rsidRPr="00F758C1" w:rsidRDefault="005C1468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Resolvemos operaciones y problemas de adición y sustracción de números naturales.</w:t>
            </w:r>
          </w:p>
          <w:p w14:paraId="1ECAA8F3" w14:textId="77777777" w:rsidR="00E1523A" w:rsidRPr="00C54B96" w:rsidRDefault="00E1523A" w:rsidP="00E1523A">
            <w:pPr>
              <w:pStyle w:val="Prrafodelista"/>
              <w:numPr>
                <w:ilvl w:val="0"/>
                <w:numId w:val="2"/>
              </w:numPr>
              <w:spacing w:after="0"/>
              <w:ind w:left="5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dibujos de diferentes formas de comunicación considerando el proceso de comunicación durante la historia.</w:t>
            </w:r>
          </w:p>
          <w:p w14:paraId="5FC02407" w14:textId="7058CB93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mensajes con reflexiones sobre la importancia de vivir en Planeta Tier</w:t>
            </w:r>
            <w:r w:rsidR="006312C4">
              <w:rPr>
                <w:rFonts w:cs="Times New Roman"/>
              </w:rPr>
              <w:t>ra.</w:t>
            </w:r>
          </w:p>
          <w:p w14:paraId="4E733C34" w14:textId="742C80D4" w:rsidR="006312C4" w:rsidRDefault="00F94DDE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dibujos de los elementos y clases de comunicación.</w:t>
            </w:r>
          </w:p>
          <w:p w14:paraId="30A48BB5" w14:textId="2B66D608" w:rsidR="00E1523A" w:rsidRPr="00F80BDD" w:rsidRDefault="006312C4" w:rsidP="00C944B3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material de trabajo con trabalenguas.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B6B3C" w14:textId="77777777" w:rsidR="00E1523A" w:rsidRDefault="00E1523A" w:rsidP="00E9796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EEDBB35" w14:textId="77777777" w:rsidR="00E97965" w:rsidRPr="00653F09" w:rsidRDefault="00E97965" w:rsidP="00E97965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7133B4FF" w14:textId="77777777" w:rsidR="00E97965" w:rsidRPr="00653F09" w:rsidRDefault="00E97965" w:rsidP="00E97965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67B3852F" w14:textId="77777777" w:rsidR="00E97965" w:rsidRPr="00653F09" w:rsidRDefault="00E97965" w:rsidP="00E9796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6D09414D" w14:textId="77777777" w:rsidR="00E97965" w:rsidRPr="00653F09" w:rsidRDefault="00E97965" w:rsidP="00E9796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171B1006" w14:textId="77777777" w:rsidR="00E97965" w:rsidRPr="00653F09" w:rsidRDefault="00E97965" w:rsidP="00E9796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04428323" w14:textId="77777777" w:rsidR="00E97965" w:rsidRPr="00653F09" w:rsidRDefault="00E97965" w:rsidP="00E9796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06AD77BC" w14:textId="77777777" w:rsidR="00E97965" w:rsidRPr="00653F09" w:rsidRDefault="00E97965" w:rsidP="00E9796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47D72C9B" w14:textId="77777777" w:rsidR="00E97965" w:rsidRPr="00653F09" w:rsidRDefault="00E97965" w:rsidP="00E9796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24D710D3" w14:textId="77777777" w:rsidR="00E97965" w:rsidRPr="00653F09" w:rsidRDefault="00E97965" w:rsidP="00E9796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69AD324F" w14:textId="77777777" w:rsidR="00E97965" w:rsidRPr="001616E5" w:rsidRDefault="00E97965" w:rsidP="00E97965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47001BA" w14:textId="77777777" w:rsidR="00E97965" w:rsidRPr="00653F09" w:rsidRDefault="00E97965" w:rsidP="00E97965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 xml:space="preserve">MATERIAL DE </w:t>
            </w:r>
            <w:r w:rsidRPr="00653F09">
              <w:rPr>
                <w:rFonts w:cs="Times New Roman"/>
                <w:b/>
                <w:sz w:val="22"/>
                <w:szCs w:val="22"/>
              </w:rPr>
              <w:lastRenderedPageBreak/>
              <w:t>ANALOGIA</w:t>
            </w:r>
          </w:p>
          <w:p w14:paraId="47FF0E2B" w14:textId="77777777" w:rsidR="00E97965" w:rsidRPr="00AA28A8" w:rsidRDefault="00E97965" w:rsidP="00E97965">
            <w:pPr>
              <w:rPr>
                <w:rFonts w:cs="Times New Roman"/>
              </w:rPr>
            </w:pPr>
          </w:p>
          <w:p w14:paraId="1ECF5A0B" w14:textId="77777777" w:rsidR="00E97965" w:rsidRPr="00AA28A8" w:rsidRDefault="00E97965" w:rsidP="00E97965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13BE2A58" w14:textId="77777777" w:rsidR="00E97965" w:rsidRPr="00AA28A8" w:rsidRDefault="00E97965" w:rsidP="00E97965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016B3D5A" w14:textId="77777777" w:rsidR="00E97965" w:rsidRPr="00AA28A8" w:rsidRDefault="00E97965" w:rsidP="00E97965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0A1D4ED6" w14:textId="77777777" w:rsidR="00E97965" w:rsidRPr="00AA28A8" w:rsidRDefault="00E97965" w:rsidP="00E97965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21661082" w14:textId="77777777" w:rsidR="00E97965" w:rsidRPr="00AA28A8" w:rsidRDefault="00E97965" w:rsidP="00E97965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63940302" w14:textId="77777777" w:rsidR="00E97965" w:rsidRPr="00AA28A8" w:rsidRDefault="00E97965" w:rsidP="00E97965">
            <w:pPr>
              <w:ind w:left="60"/>
              <w:rPr>
                <w:rFonts w:cs="Times New Roman"/>
              </w:rPr>
            </w:pPr>
          </w:p>
          <w:p w14:paraId="404459A0" w14:textId="77777777" w:rsidR="00E97965" w:rsidRPr="00AA28A8" w:rsidRDefault="00E97965" w:rsidP="00E97965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192F34E1" w14:textId="77777777" w:rsidR="00E97965" w:rsidRPr="00AA28A8" w:rsidRDefault="00E97965" w:rsidP="00E97965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430C68D7" w14:textId="77777777" w:rsidR="00E97965" w:rsidRDefault="00E97965" w:rsidP="00E97965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4E1ED66C" w14:textId="77777777" w:rsidR="00E97965" w:rsidRDefault="00E97965" w:rsidP="00E97965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1014D0AB" w14:textId="77777777" w:rsidR="00E97965" w:rsidRPr="00AA28A8" w:rsidRDefault="00E97965" w:rsidP="00E97965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0995E506" w14:textId="77777777" w:rsidR="00E97965" w:rsidRDefault="00E97965" w:rsidP="00E97965">
            <w:pPr>
              <w:rPr>
                <w:rFonts w:cs="Times New Roman"/>
              </w:rPr>
            </w:pPr>
          </w:p>
          <w:p w14:paraId="567FD3CC" w14:textId="77777777" w:rsidR="00E97965" w:rsidRPr="00AA28A8" w:rsidRDefault="00E97965" w:rsidP="00E97965">
            <w:pPr>
              <w:rPr>
                <w:rFonts w:cs="Times New Roman"/>
              </w:rPr>
            </w:pPr>
          </w:p>
          <w:p w14:paraId="00ED10EE" w14:textId="77777777" w:rsidR="00E97965" w:rsidRPr="00AA28A8" w:rsidRDefault="00E97965" w:rsidP="00E97965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21AF2971" w14:textId="77777777" w:rsidR="00E97965" w:rsidRPr="00AA28A8" w:rsidRDefault="00E97965" w:rsidP="00E97965">
            <w:pPr>
              <w:rPr>
                <w:rFonts w:cs="Times New Roman"/>
                <w:b/>
              </w:rPr>
            </w:pPr>
          </w:p>
          <w:p w14:paraId="57D5A99E" w14:textId="77777777" w:rsidR="00E97965" w:rsidRPr="00653F09" w:rsidRDefault="00E97965" w:rsidP="00E97965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3AD90860" w14:textId="77777777" w:rsidR="00E97965" w:rsidRPr="00653F09" w:rsidRDefault="00E97965" w:rsidP="00E97965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3323114F" w14:textId="77777777" w:rsidR="00E97965" w:rsidRPr="00653F09" w:rsidRDefault="00E97965" w:rsidP="00E97965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635BD3A5" w14:textId="77777777" w:rsidR="00E97965" w:rsidRPr="00653F09" w:rsidRDefault="00E97965" w:rsidP="00E97965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28BFBC3A" w14:textId="77777777" w:rsidR="00E97965" w:rsidRPr="001616E5" w:rsidRDefault="00E97965" w:rsidP="00E9796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4C0F4" w14:textId="77777777" w:rsidR="00E1523A" w:rsidRDefault="00E1523A" w:rsidP="00C944B3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18B4035" w14:textId="77777777" w:rsidR="00E1523A" w:rsidRPr="0052016C" w:rsidRDefault="00E1523A" w:rsidP="00C944B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062B1CDB" w14:textId="77777777" w:rsidR="00E1523A" w:rsidRDefault="00E1523A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-Valora</w:t>
            </w:r>
            <w:r w:rsidRPr="0052016C">
              <w:rPr>
                <w:rFonts w:cs="Times New Roman"/>
              </w:rPr>
              <w:t xml:space="preserve"> nuestros escritos en el trabajo individu</w:t>
            </w:r>
            <w:r>
              <w:rPr>
                <w:rFonts w:cs="Times New Roman"/>
              </w:rPr>
              <w:t>al y grupal</w:t>
            </w:r>
            <w:r w:rsidRPr="0052016C">
              <w:rPr>
                <w:rFonts w:cs="Times New Roman"/>
              </w:rPr>
              <w:t xml:space="preserve">. </w:t>
            </w:r>
          </w:p>
          <w:p w14:paraId="3EFEAABE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</w:p>
          <w:p w14:paraId="4AE902CE" w14:textId="77777777" w:rsidR="00E1523A" w:rsidRDefault="00E1523A" w:rsidP="00C944B3">
            <w:pPr>
              <w:rPr>
                <w:rFonts w:cs="Times New Roman"/>
              </w:rPr>
            </w:pPr>
          </w:p>
          <w:p w14:paraId="681D731F" w14:textId="77777777" w:rsidR="00E1523A" w:rsidRDefault="00E1523A" w:rsidP="00C944B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4CD667BE" w14:textId="77777777" w:rsidR="00E1523A" w:rsidRPr="00475F79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las características de la tierra.</w:t>
            </w:r>
          </w:p>
          <w:p w14:paraId="5856CB0C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-Explica las partes, historia e importancia </w:t>
            </w:r>
            <w:r>
              <w:rPr>
                <w:rFonts w:cs="Times New Roman"/>
              </w:rPr>
              <w:lastRenderedPageBreak/>
              <w:t>del microscopio.</w:t>
            </w:r>
          </w:p>
          <w:p w14:paraId="14B88233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-Conceptualiza los conjuntos y conocemos los símbolos.</w:t>
            </w:r>
          </w:p>
          <w:p w14:paraId="05679527" w14:textId="77777777" w:rsidR="00E1523A" w:rsidRPr="006548AF" w:rsidRDefault="00E1523A" w:rsidP="00C944B3">
            <w:pPr>
              <w:widowControl/>
              <w:suppressAutoHyphens w:val="0"/>
            </w:pPr>
            <w:r>
              <w:t>-Convierte números de base 2, 5, ó 10, en números naturales.</w:t>
            </w:r>
          </w:p>
          <w:p w14:paraId="71D1BC9A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-Comprende el uso cotidiano de los números naturales y las operaciones de adición y sustracción al resolver problemas aritméticos dentro de su comunidad.</w:t>
            </w:r>
          </w:p>
          <w:p w14:paraId="163D4C12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las ideas centrales de los textos</w:t>
            </w:r>
          </w:p>
          <w:p w14:paraId="66703447" w14:textId="468D5E2F" w:rsidR="00F94DDE" w:rsidRDefault="00E1523A" w:rsidP="00F94DD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</w:t>
            </w:r>
            <w:r w:rsidR="00F94DDE">
              <w:rPr>
                <w:rFonts w:cs="Times New Roman"/>
              </w:rPr>
              <w:t>ifica los elementos y las clases</w:t>
            </w:r>
            <w:r>
              <w:rPr>
                <w:rFonts w:cs="Times New Roman"/>
              </w:rPr>
              <w:t xml:space="preserve"> de la comunicación.</w:t>
            </w:r>
          </w:p>
          <w:p w14:paraId="79926FB8" w14:textId="38630BD0" w:rsidR="00F94DDE" w:rsidRDefault="00F94DDE" w:rsidP="00F94DD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las características de las trabalenguas.</w:t>
            </w:r>
          </w:p>
          <w:p w14:paraId="24A71DE2" w14:textId="0340C272" w:rsidR="00E1523A" w:rsidRDefault="00E1523A" w:rsidP="00C944B3">
            <w:pPr>
              <w:jc w:val="both"/>
              <w:rPr>
                <w:rFonts w:cs="Times New Roman"/>
              </w:rPr>
            </w:pPr>
          </w:p>
          <w:p w14:paraId="3A323FE4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34C9F109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un tríptico con gráficos e informes sobre el contenido de la Tierra.</w:t>
            </w:r>
          </w:p>
          <w:p w14:paraId="4230ACA1" w14:textId="77777777" w:rsidR="00E1523A" w:rsidRPr="00A375FE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una maqueta creativa con materiales de reciclado sobre los movimientos de la Tierra.</w:t>
            </w:r>
          </w:p>
          <w:p w14:paraId="605B6577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un informe sobre el microscopio y un material creativo del microscopio.</w:t>
            </w:r>
          </w:p>
          <w:p w14:paraId="00118305" w14:textId="7D918ED5" w:rsidR="005C1468" w:rsidRDefault="005C1468" w:rsidP="005C146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gráficos de diferentes clases de conjuntos.</w:t>
            </w:r>
          </w:p>
          <w:p w14:paraId="3ADC0712" w14:textId="3F7295D0" w:rsidR="005C1468" w:rsidRDefault="005C1468" w:rsidP="005C146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-Plantea mediante juegos la escritura de diferentes cantidades realizando descomposiciones, lectura y escritura.</w:t>
            </w:r>
          </w:p>
          <w:p w14:paraId="2608167B" w14:textId="4F297220" w:rsidR="005C1468" w:rsidRDefault="005C1468" w:rsidP="005C146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-Realiza fichas numéricas de </w:t>
            </w:r>
            <w:r>
              <w:rPr>
                <w:rFonts w:cs="Times New Roman"/>
              </w:rPr>
              <w:lastRenderedPageBreak/>
              <w:t>diferentes cantidades.</w:t>
            </w:r>
          </w:p>
          <w:p w14:paraId="04C9676F" w14:textId="5EFEEB49" w:rsidR="00E1523A" w:rsidRPr="00F758C1" w:rsidRDefault="005C1468" w:rsidP="005C146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-Resolvemos operaciones y problemas de adición y sustracción de números naturales.</w:t>
            </w:r>
          </w:p>
          <w:p w14:paraId="3D91AD9E" w14:textId="77777777" w:rsidR="00E1523A" w:rsidRPr="00A81AB3" w:rsidRDefault="00E1523A" w:rsidP="00C944B3">
            <w:pPr>
              <w:jc w:val="both"/>
              <w:rPr>
                <w:i/>
              </w:rPr>
            </w:pPr>
            <w:r>
              <w:t>-Elabora</w:t>
            </w:r>
            <w:r w:rsidRPr="00A81AB3">
              <w:t xml:space="preserve"> dibujos de diferentes formas de comunicación considerando el proceso de comunicación durante la historia.</w:t>
            </w:r>
          </w:p>
          <w:p w14:paraId="18BE6B41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-Escribe mensajes con reflexiones sobre la importancia de vivir en Planeta Tierra </w:t>
            </w:r>
          </w:p>
          <w:p w14:paraId="2EE251B0" w14:textId="762FE88A" w:rsidR="00F94DDE" w:rsidRDefault="00F94DDE" w:rsidP="00F94DD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dibujos de los elementos y clases de comunicación.</w:t>
            </w:r>
          </w:p>
          <w:p w14:paraId="3B649AE7" w14:textId="05CCAF2F" w:rsidR="00F94DDE" w:rsidRPr="00C54B96" w:rsidRDefault="00F94DDE" w:rsidP="00F94DD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material de trabajo con trabalenguas.</w:t>
            </w:r>
            <w:r w:rsidRPr="00C54B96">
              <w:rPr>
                <w:rFonts w:cs="Times New Roman"/>
              </w:rPr>
              <w:t xml:space="preserve"> </w:t>
            </w:r>
          </w:p>
          <w:p w14:paraId="214CF3B3" w14:textId="1E42E7D7" w:rsidR="00E1523A" w:rsidRPr="0052016C" w:rsidRDefault="00E1523A" w:rsidP="00C944B3">
            <w:pPr>
              <w:rPr>
                <w:rFonts w:cs="Times New Roman"/>
              </w:rPr>
            </w:pPr>
          </w:p>
          <w:p w14:paraId="202DD29A" w14:textId="77777777" w:rsidR="00E1523A" w:rsidRPr="0052016C" w:rsidRDefault="00E1523A" w:rsidP="00C944B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18F516BE" w14:textId="77777777" w:rsidR="00E1523A" w:rsidRDefault="00E1523A" w:rsidP="00C944B3">
            <w:pPr>
              <w:jc w:val="both"/>
            </w:pPr>
            <w:r>
              <w:t>-Recopila narraciones sobre las formas de comunicación   de nuestra región de manera verbal y escrita.</w:t>
            </w:r>
          </w:p>
          <w:p w14:paraId="0D7644BA" w14:textId="77777777" w:rsidR="00E1523A" w:rsidRPr="0091730C" w:rsidRDefault="00E1523A" w:rsidP="00C944B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523A" w:rsidRPr="001616E5" w14:paraId="23D2ECB4" w14:textId="77777777" w:rsidTr="00C944B3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1311C" w14:textId="77777777" w:rsidR="00E1523A" w:rsidRDefault="00E1523A" w:rsidP="00C944B3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485B711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Tríptico con gráficos e informes sobre el contenido de la Tierra.</w:t>
            </w:r>
          </w:p>
          <w:p w14:paraId="48CCF459" w14:textId="77777777" w:rsidR="00E1523A" w:rsidRPr="00A375FE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Maqueta creativa con materiales de reciclado sobre los movimientos de la Tierra.</w:t>
            </w:r>
          </w:p>
          <w:p w14:paraId="79C6C6D5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Informe sobre el microscopio y un material creativo del microscopio.</w:t>
            </w:r>
          </w:p>
          <w:p w14:paraId="59C6C4AD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Planteamos mediante juegos la escritura de diferentes cantidades realizando descomposiciones, lectura y escritura.</w:t>
            </w:r>
          </w:p>
          <w:p w14:paraId="3973FEE2" w14:textId="35A6B1A7" w:rsidR="00E1523A" w:rsidRDefault="00EF4AB0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E1523A">
              <w:rPr>
                <w:rFonts w:cs="Times New Roman"/>
              </w:rPr>
              <w:t>peraciones y problemas de adición y sustracción considerando las pruebas y propiedades,</w:t>
            </w:r>
          </w:p>
          <w:p w14:paraId="3205FC5E" w14:textId="77777777" w:rsidR="00E1523A" w:rsidRPr="00F758C1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Fichas numéricas de diferentes cantidades.</w:t>
            </w:r>
          </w:p>
          <w:p w14:paraId="2AAF7AF1" w14:textId="77777777" w:rsidR="00E1523A" w:rsidRPr="00A81AB3" w:rsidRDefault="00E1523A" w:rsidP="00C944B3">
            <w:pPr>
              <w:jc w:val="both"/>
              <w:rPr>
                <w:i/>
              </w:rPr>
            </w:pPr>
            <w:r>
              <w:t>D</w:t>
            </w:r>
            <w:r w:rsidRPr="00A81AB3">
              <w:t>ibujos de diferentes formas de comunicación considerando el proceso de comunicación durante la historia.</w:t>
            </w:r>
          </w:p>
          <w:p w14:paraId="290C2C65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Mensajes con reflexiones sobre la importancia de vivir en Planeta Tierra </w:t>
            </w:r>
          </w:p>
          <w:p w14:paraId="1BA0FD71" w14:textId="660C99AD" w:rsidR="00F94DDE" w:rsidRPr="00F94DDE" w:rsidRDefault="00F94DDE" w:rsidP="00F94DD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Dibujos de los elementos y clases de comunicación.</w:t>
            </w:r>
          </w:p>
          <w:p w14:paraId="530FE50C" w14:textId="48705B3B" w:rsidR="00F94DDE" w:rsidRPr="00C66673" w:rsidRDefault="00F94DDE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Material didáctico con trabalenguas. </w:t>
            </w:r>
          </w:p>
        </w:tc>
      </w:tr>
      <w:tr w:rsidR="00E1523A" w:rsidRPr="001616E5" w14:paraId="45B76E85" w14:textId="77777777" w:rsidTr="00C944B3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F8C15" w14:textId="77777777" w:rsidR="00E1523A" w:rsidRDefault="00E1523A" w:rsidP="00C944B3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F7199B" w14:textId="77777777" w:rsidR="00F80BDD" w:rsidRDefault="00F80BDD" w:rsidP="00F80BDD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2A9E2747" w14:textId="7DDCA1E9" w:rsidR="00F80BDD" w:rsidRDefault="00112A39" w:rsidP="00F80BD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10558BB7" w14:textId="77777777" w:rsidR="00F80BDD" w:rsidRDefault="00F80BDD" w:rsidP="00F80BD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3CDD9272" w14:textId="77777777" w:rsidR="00F80BDD" w:rsidRDefault="00F80BDD" w:rsidP="00F80BD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6805E88E" w14:textId="4707E95F" w:rsidR="00E1523A" w:rsidRPr="002C1B72" w:rsidRDefault="00F80BDD" w:rsidP="00F80BD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0B6398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0B6398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917C37A" w14:textId="77777777" w:rsidR="00E1523A" w:rsidRPr="001616E5" w:rsidRDefault="00E1523A" w:rsidP="00E1523A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0FB2ED06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E3BC084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55570C7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9D4608E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388EE64" w14:textId="77777777" w:rsidR="00E1523A" w:rsidRPr="001616E5" w:rsidRDefault="00E1523A" w:rsidP="00E1523A">
      <w:pPr>
        <w:rPr>
          <w:rFonts w:ascii="Arial" w:hAnsi="Arial" w:cs="Arial"/>
          <w:b/>
          <w:i/>
          <w:sz w:val="18"/>
          <w:szCs w:val="18"/>
        </w:rPr>
      </w:pPr>
    </w:p>
    <w:p w14:paraId="472E651E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9EA143A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0416D73B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B4BA3F5" w14:textId="77777777" w:rsidR="00E1523A" w:rsidRDefault="00E1523A" w:rsidP="00E1523A">
      <w:pPr>
        <w:jc w:val="center"/>
        <w:rPr>
          <w:rFonts w:cs="Times New Roman"/>
          <w:b/>
          <w:u w:val="single"/>
        </w:rPr>
      </w:pPr>
    </w:p>
    <w:p w14:paraId="1FDDF0AE" w14:textId="77777777" w:rsidR="00E1523A" w:rsidRDefault="00E1523A" w:rsidP="00E1523A">
      <w:pPr>
        <w:jc w:val="center"/>
        <w:rPr>
          <w:rFonts w:cs="Times New Roman"/>
          <w:b/>
          <w:u w:val="single"/>
        </w:rPr>
      </w:pPr>
    </w:p>
    <w:p w14:paraId="206714A9" w14:textId="77777777" w:rsidR="00E1523A" w:rsidRDefault="00E1523A" w:rsidP="00E1523A">
      <w:pPr>
        <w:jc w:val="center"/>
        <w:rPr>
          <w:rFonts w:cs="Times New Roman"/>
          <w:b/>
          <w:u w:val="single"/>
        </w:rPr>
      </w:pPr>
    </w:p>
    <w:p w14:paraId="2D905BE1" w14:textId="77777777" w:rsidR="00E1523A" w:rsidRDefault="00E1523A" w:rsidP="00E1523A">
      <w:pPr>
        <w:jc w:val="center"/>
        <w:rPr>
          <w:rFonts w:cs="Times New Roman"/>
          <w:b/>
          <w:u w:val="single"/>
        </w:rPr>
      </w:pPr>
    </w:p>
    <w:p w14:paraId="1621A154" w14:textId="77777777" w:rsidR="00E1523A" w:rsidRDefault="00E1523A" w:rsidP="00E1523A">
      <w:pPr>
        <w:jc w:val="center"/>
        <w:rPr>
          <w:rFonts w:cs="Times New Roman"/>
          <w:b/>
          <w:u w:val="single"/>
        </w:rPr>
      </w:pPr>
    </w:p>
    <w:p w14:paraId="2336DE25" w14:textId="77777777" w:rsidR="00E1523A" w:rsidRDefault="00E1523A" w:rsidP="00E1523A">
      <w:pPr>
        <w:jc w:val="center"/>
        <w:rPr>
          <w:rFonts w:cs="Times New Roman"/>
          <w:b/>
          <w:u w:val="single"/>
        </w:rPr>
      </w:pPr>
    </w:p>
    <w:p w14:paraId="0AF507FD" w14:textId="77777777" w:rsidR="00E1523A" w:rsidRDefault="00E1523A" w:rsidP="00E1523A">
      <w:pPr>
        <w:jc w:val="center"/>
        <w:rPr>
          <w:rFonts w:cs="Times New Roman"/>
          <w:b/>
          <w:u w:val="single"/>
        </w:rPr>
      </w:pPr>
    </w:p>
    <w:p w14:paraId="75402084" w14:textId="77777777" w:rsidR="00E1523A" w:rsidRDefault="00E1523A" w:rsidP="00E1523A">
      <w:pPr>
        <w:jc w:val="center"/>
        <w:rPr>
          <w:rFonts w:cs="Times New Roman"/>
          <w:b/>
          <w:u w:val="single"/>
        </w:rPr>
      </w:pPr>
    </w:p>
    <w:p w14:paraId="382C5D37" w14:textId="77777777" w:rsidR="00E1523A" w:rsidRDefault="00E1523A" w:rsidP="00E1523A">
      <w:pPr>
        <w:jc w:val="center"/>
        <w:rPr>
          <w:rFonts w:cs="Times New Roman"/>
          <w:b/>
          <w:u w:val="single"/>
        </w:rPr>
      </w:pPr>
    </w:p>
    <w:p w14:paraId="1900EB2A" w14:textId="77777777" w:rsidR="00E1523A" w:rsidRDefault="00E1523A" w:rsidP="00E1523A">
      <w:pPr>
        <w:jc w:val="center"/>
        <w:rPr>
          <w:rFonts w:cs="Times New Roman"/>
          <w:b/>
          <w:u w:val="single"/>
        </w:rPr>
      </w:pPr>
    </w:p>
    <w:p w14:paraId="534A581D" w14:textId="77777777" w:rsidR="00E1523A" w:rsidRDefault="00E1523A" w:rsidP="00E1523A">
      <w:pPr>
        <w:jc w:val="center"/>
        <w:rPr>
          <w:rFonts w:cs="Times New Roman"/>
          <w:b/>
          <w:u w:val="single"/>
        </w:rPr>
      </w:pPr>
    </w:p>
    <w:p w14:paraId="662330AB" w14:textId="77777777" w:rsidR="00E1523A" w:rsidRDefault="00E1523A" w:rsidP="00E1523A">
      <w:pPr>
        <w:jc w:val="center"/>
        <w:rPr>
          <w:rFonts w:cs="Times New Roman"/>
          <w:b/>
          <w:u w:val="single"/>
        </w:rPr>
      </w:pPr>
    </w:p>
    <w:p w14:paraId="6F0EEBAE" w14:textId="77777777" w:rsidR="00E1523A" w:rsidRDefault="00E1523A" w:rsidP="00E1523A">
      <w:pPr>
        <w:rPr>
          <w:rFonts w:cs="Times New Roman"/>
          <w:b/>
          <w:u w:val="single"/>
        </w:rPr>
      </w:pPr>
    </w:p>
    <w:p w14:paraId="2A747111" w14:textId="77777777" w:rsidR="00E1523A" w:rsidRDefault="00E1523A" w:rsidP="00E1523A">
      <w:pPr>
        <w:rPr>
          <w:rFonts w:cs="Times New Roman"/>
        </w:rPr>
      </w:pPr>
    </w:p>
    <w:p w14:paraId="50226095" w14:textId="77777777" w:rsidR="00E1523A" w:rsidRDefault="00E1523A" w:rsidP="00E1523A">
      <w:pPr>
        <w:rPr>
          <w:rFonts w:cs="Times New Roman"/>
        </w:rPr>
      </w:pPr>
    </w:p>
    <w:p w14:paraId="7651627A" w14:textId="77777777" w:rsidR="00E1523A" w:rsidRDefault="00E1523A" w:rsidP="00E1523A">
      <w:pPr>
        <w:rPr>
          <w:rFonts w:cs="Times New Roman"/>
        </w:rPr>
      </w:pPr>
    </w:p>
    <w:p w14:paraId="2B3BE200" w14:textId="77777777" w:rsidR="00E1523A" w:rsidRDefault="00E1523A" w:rsidP="00E1523A">
      <w:pPr>
        <w:rPr>
          <w:rFonts w:cs="Times New Roman"/>
        </w:rPr>
      </w:pPr>
    </w:p>
    <w:p w14:paraId="3359E142" w14:textId="77777777" w:rsidR="00E1523A" w:rsidRDefault="00E1523A" w:rsidP="00E1523A">
      <w:pPr>
        <w:rPr>
          <w:rFonts w:cs="Times New Roman"/>
        </w:rPr>
      </w:pPr>
    </w:p>
    <w:p w14:paraId="1A2370DA" w14:textId="77777777" w:rsidR="00E1523A" w:rsidRDefault="00E1523A" w:rsidP="00E1523A">
      <w:pPr>
        <w:rPr>
          <w:rFonts w:cs="Times New Roman"/>
        </w:rPr>
      </w:pPr>
    </w:p>
    <w:p w14:paraId="05FBA665" w14:textId="77777777" w:rsidR="00E97965" w:rsidRDefault="00E97965" w:rsidP="00E1523A">
      <w:pPr>
        <w:rPr>
          <w:rFonts w:cs="Times New Roman"/>
        </w:rPr>
      </w:pPr>
    </w:p>
    <w:p w14:paraId="222B1E40" w14:textId="77777777" w:rsidR="00E97965" w:rsidRDefault="00E97965" w:rsidP="00E1523A">
      <w:pPr>
        <w:rPr>
          <w:rFonts w:cs="Times New Roman"/>
        </w:rPr>
      </w:pPr>
    </w:p>
    <w:p w14:paraId="6B344182" w14:textId="77777777" w:rsidR="00E97965" w:rsidRDefault="00E97965" w:rsidP="00E1523A">
      <w:pPr>
        <w:rPr>
          <w:rFonts w:cs="Times New Roman"/>
        </w:rPr>
      </w:pPr>
    </w:p>
    <w:p w14:paraId="4EC20446" w14:textId="77777777" w:rsidR="00E97965" w:rsidRDefault="00E97965" w:rsidP="00E1523A">
      <w:pPr>
        <w:rPr>
          <w:rFonts w:cs="Times New Roman"/>
        </w:rPr>
      </w:pPr>
    </w:p>
    <w:p w14:paraId="5CAD26CC" w14:textId="77777777" w:rsidR="00E1523A" w:rsidRDefault="00E1523A" w:rsidP="00E1523A">
      <w:pPr>
        <w:rPr>
          <w:rFonts w:cs="Times New Roman"/>
        </w:rPr>
      </w:pPr>
    </w:p>
    <w:p w14:paraId="51E011F0" w14:textId="77777777" w:rsidR="00E1523A" w:rsidRDefault="00E1523A" w:rsidP="00E1523A">
      <w:pPr>
        <w:rPr>
          <w:rFonts w:cs="Times New Roman"/>
        </w:rPr>
      </w:pPr>
    </w:p>
    <w:p w14:paraId="6E4620CF" w14:textId="77777777" w:rsidR="000B6398" w:rsidRDefault="000B6398" w:rsidP="00E1523A">
      <w:pPr>
        <w:rPr>
          <w:rFonts w:cs="Times New Roman"/>
        </w:rPr>
      </w:pPr>
    </w:p>
    <w:p w14:paraId="1C1D0DEA" w14:textId="6A06C911" w:rsidR="00E1523A" w:rsidRPr="001616E5" w:rsidRDefault="00E1523A" w:rsidP="00E1523A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</w:t>
      </w:r>
      <w:r w:rsidR="00F94DDE">
        <w:rPr>
          <w:rFonts w:ascii="Arial" w:hAnsi="Arial" w:cs="Arial"/>
          <w:sz w:val="18"/>
        </w:rPr>
        <w:t xml:space="preserve">                    </w:t>
      </w:r>
      <w:r>
        <w:rPr>
          <w:rFonts w:ascii="Arial" w:hAnsi="Arial" w:cs="Arial"/>
          <w:sz w:val="18"/>
        </w:rPr>
        <w:t xml:space="preserve">   </w:t>
      </w:r>
      <w:r w:rsidRPr="00191651">
        <w:rPr>
          <w:rFonts w:ascii="Arial" w:hAnsi="Arial" w:cs="Arial"/>
          <w:sz w:val="18"/>
        </w:rPr>
        <w:t>PLAN DE DESARROLLO CURRICULAR</w:t>
      </w:r>
    </w:p>
    <w:p w14:paraId="21AB88CD" w14:textId="77777777" w:rsidR="00E1523A" w:rsidRPr="001616E5" w:rsidRDefault="00E1523A" w:rsidP="00E1523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2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6"/>
        <w:gridCol w:w="1504"/>
        <w:gridCol w:w="280"/>
        <w:gridCol w:w="2409"/>
        <w:gridCol w:w="2399"/>
      </w:tblGrid>
      <w:tr w:rsidR="007D45FC" w:rsidRPr="001616E5" w14:paraId="251C3AD0" w14:textId="19FF76BA" w:rsidTr="007D45FC">
        <w:trPr>
          <w:trHeight w:val="1785"/>
          <w:jc w:val="center"/>
        </w:trPr>
        <w:tc>
          <w:tcPr>
            <w:tcW w:w="50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CABDC31" w14:textId="77777777" w:rsidR="007D45FC" w:rsidRDefault="007D45FC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82B14B8" w14:textId="77777777" w:rsidR="007D45FC" w:rsidRPr="0065708E" w:rsidRDefault="007D45FC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27C6DDA4" w14:textId="77777777" w:rsidR="007D45FC" w:rsidRPr="0065708E" w:rsidRDefault="007D45FC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331ADBB" w14:textId="77777777" w:rsidR="007D45FC" w:rsidRPr="0065708E" w:rsidRDefault="007D45FC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73E2878B" w14:textId="77777777" w:rsidR="007D45FC" w:rsidRPr="0065708E" w:rsidRDefault="007D45FC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5476CA91" w14:textId="77777777" w:rsidR="007D45FC" w:rsidRPr="0065708E" w:rsidRDefault="007D45FC" w:rsidP="00C944B3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SEXTO</w:t>
            </w:r>
          </w:p>
          <w:p w14:paraId="6C460C3E" w14:textId="77777777" w:rsidR="007D45FC" w:rsidRPr="0065708E" w:rsidRDefault="007D45FC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46C2D8C" w14:textId="4C3957B0" w:rsidR="007D45FC" w:rsidRPr="007D45FC" w:rsidRDefault="007D45FC" w:rsidP="007D45FC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50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03AE967" w14:textId="77777777" w:rsidR="007D45FC" w:rsidRDefault="007D45FC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B207205" w14:textId="1F22429B" w:rsidR="007D45FC" w:rsidRPr="0065708E" w:rsidRDefault="00D23BD3" w:rsidP="00D23BD3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>imestre: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36C3150A" w14:textId="77777777" w:rsidR="007D45FC" w:rsidRPr="0065708E" w:rsidRDefault="007D45FC" w:rsidP="007D45FC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6 periodos</w:t>
            </w:r>
          </w:p>
          <w:p w14:paraId="750AF7B2" w14:textId="03E0FB7B" w:rsidR="007D45FC" w:rsidRPr="0065708E" w:rsidRDefault="007D45FC" w:rsidP="007D45FC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555B7D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="00635943">
              <w:rPr>
                <w:rFonts w:ascii="Arial" w:hAnsi="Arial" w:cs="Arial"/>
                <w:b/>
                <w:i/>
                <w:sz w:val="18"/>
                <w:szCs w:val="18"/>
              </w:rPr>
              <w:t>..</w:t>
            </w:r>
          </w:p>
          <w:p w14:paraId="40CD6A6A" w14:textId="77777777" w:rsidR="007D45FC" w:rsidRPr="0065708E" w:rsidRDefault="007D45FC" w:rsidP="007D45FC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3783D00" w14:textId="77777777" w:rsidR="007D45FC" w:rsidRPr="0065708E" w:rsidRDefault="007D45FC" w:rsidP="007D45FC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87A8B32" w14:textId="7C6B4854" w:rsidR="007D45FC" w:rsidRPr="0065708E" w:rsidRDefault="007D45FC" w:rsidP="00555B7D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555B7D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26FAD" w:rsidRPr="001616E5" w14:paraId="27CBF065" w14:textId="53608538" w:rsidTr="00626FAD">
        <w:trPr>
          <w:trHeight w:val="70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1001955E" w14:textId="0D21F268" w:rsidR="00626FAD" w:rsidRDefault="00626FAD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38E38990" w14:textId="77777777" w:rsidR="00626FAD" w:rsidRDefault="00626FAD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523A" w:rsidRPr="001616E5" w14:paraId="37FA8A12" w14:textId="77777777" w:rsidTr="00626FAD">
        <w:trPr>
          <w:trHeight w:val="651"/>
          <w:jc w:val="center"/>
        </w:trPr>
        <w:tc>
          <w:tcPr>
            <w:tcW w:w="35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A937458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35E349C2" w14:textId="77777777" w:rsidR="00E1523A" w:rsidRPr="001616E5" w:rsidRDefault="00E1523A" w:rsidP="00C944B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598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EA09E" w14:textId="77777777" w:rsidR="00E1523A" w:rsidRPr="001616E5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2334B46D" w14:textId="77777777" w:rsidR="00E1523A" w:rsidRPr="001616E5" w:rsidRDefault="00E1523A" w:rsidP="00C944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3A" w:rsidRPr="001616E5" w14:paraId="5A4E7371" w14:textId="77777777" w:rsidTr="00C944B3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5A5F9" w14:textId="77777777" w:rsidR="00626FAD" w:rsidRPr="002C1B72" w:rsidRDefault="00626FAD" w:rsidP="00626FA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76875534" w14:textId="77777777" w:rsidR="00E1523A" w:rsidRDefault="00E1523A" w:rsidP="00432F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</w:rPr>
              <w:t xml:space="preserve"> </w:t>
            </w:r>
            <w:r w:rsidR="00432F5A"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Escribe creativamente textos literarios y no literarios,</w:t>
            </w:r>
            <w:r w:rsidR="00432F5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432F5A"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considerando el destinatario, propósito, organizando el</w:t>
            </w:r>
            <w:r w:rsidR="00432F5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432F5A"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contenido en una estructura, desarrollando una idea central</w:t>
            </w:r>
            <w:r w:rsidR="00432F5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432F5A"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por cada párrafo, incorporan</w:t>
            </w:r>
            <w:r w:rsidR="00432F5A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do un vocabulario pertinente, a </w:t>
            </w:r>
            <w:r w:rsidR="00432F5A"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partir de sus conocimientos e investigación.</w:t>
            </w:r>
          </w:p>
          <w:p w14:paraId="40DC916B" w14:textId="77777777" w:rsidR="00432F5A" w:rsidRDefault="00432F5A" w:rsidP="00432F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5E25F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Planifica, identifica preguntas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y lleva a cabo investigaciones </w:t>
            </w:r>
            <w:r w:rsidRPr="005E25F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experimentales sobre los elementos de la materia, tipos de energía, representando y argumentando sus conclusiones.</w:t>
            </w:r>
          </w:p>
          <w:p w14:paraId="209A4B7B" w14:textId="68C39481" w:rsidR="00432F5A" w:rsidRPr="00432F5A" w:rsidRDefault="00432F5A" w:rsidP="00432F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Realiza operaciones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y resuelve problemas simples y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complejos de adición, sustrac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ción, multiplicación y división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 números enteros con 3 dígitos.</w:t>
            </w:r>
          </w:p>
        </w:tc>
      </w:tr>
      <w:tr w:rsidR="00E1523A" w:rsidRPr="001616E5" w14:paraId="3DCEB7F9" w14:textId="77777777" w:rsidTr="00C944B3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181D7" w14:textId="371A4B9B" w:rsidR="00A23024" w:rsidRDefault="00E1523A" w:rsidP="00F94DDE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 w:rsidR="00F94DDE"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06D33E3F" w14:textId="77777777" w:rsidR="00F94DDE" w:rsidRPr="00F94DDE" w:rsidRDefault="00F94DDE" w:rsidP="00F94DDE"/>
          <w:p w14:paraId="5B1EF04B" w14:textId="77777777" w:rsidR="00A23024" w:rsidRPr="00A23024" w:rsidRDefault="00A23024" w:rsidP="00C121A3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23024">
              <w:rPr>
                <w:rFonts w:ascii="Arial" w:hAnsi="Arial" w:cs="Arial"/>
                <w:sz w:val="20"/>
                <w:szCs w:val="20"/>
              </w:rPr>
              <w:t>Ampliación del vocabulario en el uso del diccionario.</w:t>
            </w:r>
          </w:p>
          <w:p w14:paraId="4CF54942" w14:textId="77777777" w:rsidR="00A23024" w:rsidRPr="00A23024" w:rsidRDefault="00A23024" w:rsidP="00C121A3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23024">
              <w:rPr>
                <w:rFonts w:ascii="Arial" w:hAnsi="Arial" w:cs="Arial"/>
                <w:sz w:val="20"/>
                <w:szCs w:val="20"/>
              </w:rPr>
              <w:t xml:space="preserve">Uso de la “C – S – Z” </w:t>
            </w:r>
          </w:p>
          <w:p w14:paraId="790844E9" w14:textId="77777777" w:rsidR="00A23024" w:rsidRPr="00A23024" w:rsidRDefault="00A23024" w:rsidP="00C121A3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23024">
              <w:rPr>
                <w:rFonts w:ascii="Arial" w:hAnsi="Arial" w:cs="Arial"/>
                <w:sz w:val="20"/>
                <w:szCs w:val="20"/>
              </w:rPr>
              <w:t>El resumen.</w:t>
            </w:r>
          </w:p>
          <w:p w14:paraId="4D4899FA" w14:textId="77777777" w:rsidR="00A23024" w:rsidRPr="00A23024" w:rsidRDefault="00A23024" w:rsidP="00C121A3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23024">
              <w:rPr>
                <w:rFonts w:ascii="Arial" w:hAnsi="Arial" w:cs="Arial"/>
                <w:sz w:val="20"/>
                <w:szCs w:val="20"/>
              </w:rPr>
              <w:t xml:space="preserve">Lírica. </w:t>
            </w:r>
          </w:p>
          <w:p w14:paraId="61B4FC2C" w14:textId="3BDA7341" w:rsidR="00A23024" w:rsidRPr="00A23024" w:rsidRDefault="00A23024" w:rsidP="00C121A3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23024">
              <w:rPr>
                <w:rFonts w:ascii="Arial" w:hAnsi="Arial" w:cs="Arial"/>
                <w:sz w:val="20"/>
                <w:szCs w:val="20"/>
              </w:rPr>
              <w:t>Dramatización.</w:t>
            </w:r>
          </w:p>
          <w:p w14:paraId="51510D4F" w14:textId="77777777" w:rsidR="00E1523A" w:rsidRPr="00A23024" w:rsidRDefault="00E1523A" w:rsidP="00C121A3">
            <w:pPr>
              <w:pStyle w:val="Sinespaciado"/>
              <w:widowControl/>
              <w:numPr>
                <w:ilvl w:val="0"/>
                <w:numId w:val="20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024">
              <w:rPr>
                <w:rFonts w:ascii="Arial" w:hAnsi="Arial" w:cs="Arial"/>
                <w:sz w:val="20"/>
                <w:szCs w:val="20"/>
              </w:rPr>
              <w:t>Líneas imaginarias de la Tierra.</w:t>
            </w:r>
          </w:p>
          <w:p w14:paraId="2D7867E4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20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A4D">
              <w:rPr>
                <w:rFonts w:ascii="Arial" w:hAnsi="Arial" w:cs="Arial"/>
                <w:sz w:val="20"/>
                <w:szCs w:val="20"/>
              </w:rPr>
              <w:t xml:space="preserve">Inventor del microscopio. </w:t>
            </w:r>
          </w:p>
          <w:p w14:paraId="7F3667A5" w14:textId="77777777" w:rsidR="00E1523A" w:rsidRPr="00FA1A4D" w:rsidRDefault="00E1523A" w:rsidP="00C121A3">
            <w:pPr>
              <w:pStyle w:val="Sinespaciado"/>
              <w:widowControl/>
              <w:numPr>
                <w:ilvl w:val="0"/>
                <w:numId w:val="20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A4D">
              <w:rPr>
                <w:rFonts w:ascii="Arial" w:hAnsi="Arial" w:cs="Arial"/>
                <w:sz w:val="20"/>
                <w:szCs w:val="20"/>
              </w:rPr>
              <w:t>Partes</w:t>
            </w:r>
            <w:r>
              <w:rPr>
                <w:rFonts w:ascii="Arial" w:hAnsi="Arial" w:cs="Arial"/>
                <w:sz w:val="20"/>
                <w:szCs w:val="20"/>
              </w:rPr>
              <w:t xml:space="preserve"> del microscopio.</w:t>
            </w:r>
          </w:p>
          <w:p w14:paraId="45976A6C" w14:textId="77777777" w:rsidR="00F2057C" w:rsidRDefault="00F2057C" w:rsidP="00C121A3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Multiplicación de números naturales.</w:t>
            </w:r>
          </w:p>
          <w:p w14:paraId="5CDA8993" w14:textId="77777777" w:rsidR="00F2057C" w:rsidRDefault="00F2057C" w:rsidP="00C121A3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Algoritmo de una multiplicación.</w:t>
            </w:r>
          </w:p>
          <w:p w14:paraId="46DCAC29" w14:textId="77777777" w:rsidR="00F2057C" w:rsidRDefault="00F2057C" w:rsidP="00C121A3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División de números naturales.</w:t>
            </w:r>
          </w:p>
          <w:p w14:paraId="1AC57FFB" w14:textId="77777777" w:rsidR="00F2057C" w:rsidRPr="00A9193A" w:rsidRDefault="00F2057C" w:rsidP="00C121A3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Algoritmo de la división.</w:t>
            </w:r>
          </w:p>
          <w:p w14:paraId="25CB86EB" w14:textId="77777777" w:rsidR="00F2057C" w:rsidRDefault="00F2057C" w:rsidP="00C121A3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Potenciación </w:t>
            </w:r>
            <w:r w:rsidRPr="00A9193A">
              <w:rPr>
                <w:rFonts w:ascii="Arial" w:hAnsi="Arial" w:cs="Arial"/>
                <w:sz w:val="20"/>
                <w:szCs w:val="20"/>
              </w:rPr>
              <w:t>de números naturales.</w:t>
            </w:r>
          </w:p>
          <w:p w14:paraId="0C03AAD5" w14:textId="77777777" w:rsidR="00F2057C" w:rsidRDefault="00F2057C" w:rsidP="00C121A3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Radicación de números naturales.</w:t>
            </w:r>
          </w:p>
          <w:p w14:paraId="0C373A92" w14:textId="7E9E8B90" w:rsidR="00E1523A" w:rsidRPr="00F2057C" w:rsidRDefault="00F2057C" w:rsidP="00C121A3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Operaciones combinadas.</w:t>
            </w:r>
          </w:p>
        </w:tc>
      </w:tr>
      <w:tr w:rsidR="00E1523A" w:rsidRPr="001616E5" w14:paraId="688AF577" w14:textId="77777777" w:rsidTr="00C944B3">
        <w:trPr>
          <w:jc w:val="center"/>
        </w:trPr>
        <w:tc>
          <w:tcPr>
            <w:tcW w:w="52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4A97E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1C971F0B" w14:textId="77777777" w:rsidR="00E1523A" w:rsidRPr="001616E5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C1B72">
              <w:rPr>
                <w:rFonts w:ascii="Arial" w:hAnsi="Arial" w:cs="Arial"/>
                <w:b/>
                <w:i/>
                <w:sz w:val="20"/>
                <w:szCs w:val="20"/>
              </w:rPr>
              <w:t>ACTIVIDADES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E9B6C" w14:textId="77777777" w:rsidR="00E1523A" w:rsidRDefault="00E1523A" w:rsidP="00C944B3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5ED6171" w14:textId="77777777" w:rsidR="00E1523A" w:rsidRPr="001616E5" w:rsidRDefault="00E1523A" w:rsidP="00C944B3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FF268" w14:textId="77777777" w:rsidR="00E1523A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4C36F20" w14:textId="77777777" w:rsidR="00E1523A" w:rsidRPr="001616E5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1523A" w:rsidRPr="001616E5" w14:paraId="4FE2C835" w14:textId="77777777" w:rsidTr="00C944B3">
        <w:trPr>
          <w:trHeight w:val="1826"/>
          <w:jc w:val="center"/>
        </w:trPr>
        <w:tc>
          <w:tcPr>
            <w:tcW w:w="52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7C414" w14:textId="0A96FF40" w:rsidR="00E1523A" w:rsidRPr="001616E5" w:rsidRDefault="00E1523A" w:rsidP="00C944B3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29F1AD" w14:textId="77777777" w:rsidR="00E1523A" w:rsidRPr="0052016C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4D2985D0" w14:textId="77777777" w:rsidR="00E1523A" w:rsidRPr="00665261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en el texto sobre líneas imaginarias  de la Tierra y realizamos el estudio utilizando el globo terráqueo.</w:t>
            </w:r>
          </w:p>
          <w:p w14:paraId="4CFF6217" w14:textId="54642DD8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Ubicamos la línea del ecuador, los meridianos de </w:t>
            </w:r>
            <w:r w:rsidR="00B450A8">
              <w:rPr>
                <w:rFonts w:cs="Times New Roman"/>
              </w:rPr>
              <w:t>Greenwich</w:t>
            </w:r>
            <w:r>
              <w:rPr>
                <w:rFonts w:cs="Times New Roman"/>
              </w:rPr>
              <w:t xml:space="preserve"> y los polos de la Tierra.</w:t>
            </w:r>
          </w:p>
          <w:p w14:paraId="7C62EAE9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Investigamos la hora en diferentes países y dialogamos sobre los husos horarios.</w:t>
            </w:r>
          </w:p>
          <w:p w14:paraId="79DAF5AF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gráficos e informes sobre las líneas imaginarias y los husos horarios de  la Tierra.</w:t>
            </w:r>
          </w:p>
          <w:p w14:paraId="60104351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Indagamos sobre el inventor  y estudiamos las partes del microscopio y realizamos dibujos y resúmenes del contenido en un informe.</w:t>
            </w:r>
          </w:p>
          <w:p w14:paraId="5E9EB19A" w14:textId="3C44B7FE" w:rsidR="00B450A8" w:rsidRDefault="00B450A8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Escribimos resúmenes sobre el microscopio cuidando la escritura</w:t>
            </w:r>
            <w:r w:rsidR="00B76FA8">
              <w:rPr>
                <w:rFonts w:cs="Times New Roman"/>
              </w:rPr>
              <w:t xml:space="preserve"> de las reglas de ortografía del uso de “C – S – Z”</w:t>
            </w:r>
          </w:p>
          <w:p w14:paraId="57834B8B" w14:textId="690F6F52" w:rsidR="00B76FA8" w:rsidRDefault="00B76FA8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un listado de palabras con los casos de “C – S – Z”</w:t>
            </w:r>
          </w:p>
          <w:p w14:paraId="102E7D00" w14:textId="2B772048" w:rsidR="00B76FA8" w:rsidRDefault="00B76FA8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la estructura de los resúmenes y ampliamos nuestro vocabulario con nuevas palabras extraídas del diccionario.</w:t>
            </w:r>
          </w:p>
          <w:p w14:paraId="22213249" w14:textId="77777777" w:rsidR="00B76FA8" w:rsidRDefault="00B76FA8" w:rsidP="00B76FA8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el ejemplo del texto sobre el género lírico y buscamos ejemplos de lirica escritas en prosa y en verso.</w:t>
            </w:r>
          </w:p>
          <w:p w14:paraId="33536A49" w14:textId="548D9B15" w:rsidR="00B76FA8" w:rsidRPr="00B76FA8" w:rsidRDefault="00B76FA8" w:rsidP="00B76FA8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una dramatización de un ejemplo por grupos.</w:t>
            </w:r>
          </w:p>
          <w:p w14:paraId="6AF3674B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Planteamos problemas de multiplicación y división con diferentes grados de dificultad y practicamos las propiedades de la multiplicación.</w:t>
            </w:r>
          </w:p>
          <w:p w14:paraId="16CEA587" w14:textId="77777777" w:rsidR="00E1523A" w:rsidRPr="00E43EEC" w:rsidRDefault="00E1523A" w:rsidP="00E1523A">
            <w:pPr>
              <w:pStyle w:val="Standard"/>
              <w:numPr>
                <w:ilvl w:val="0"/>
                <w:numId w:val="2"/>
              </w:numPr>
              <w:ind w:left="502"/>
              <w:jc w:val="both"/>
            </w:pPr>
            <w:r>
              <w:rPr>
                <w:lang w:val="es-BO"/>
              </w:rPr>
              <w:t>Resolvemos operaciones</w:t>
            </w:r>
            <w:r>
              <w:t xml:space="preserve"> de potenciación y radicación de números naturales, con la ayuda del texto.</w:t>
            </w:r>
          </w:p>
          <w:p w14:paraId="75F925EF" w14:textId="1C64C923" w:rsidR="00E1523A" w:rsidRPr="00E43EEC" w:rsidRDefault="00E1523A" w:rsidP="00F2057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 w:rsidRPr="00E43EEC">
              <w:rPr>
                <w:rFonts w:cs="Times New Roman"/>
              </w:rPr>
              <w:t xml:space="preserve">Estudiamos </w:t>
            </w:r>
            <w:r w:rsidR="00F2057C">
              <w:rPr>
                <w:rFonts w:cs="Times New Roman"/>
              </w:rPr>
              <w:t>la radicación utilizando el texto de apoyo y resolvemos operaciones planteadas.</w:t>
            </w:r>
          </w:p>
          <w:p w14:paraId="0F1320C5" w14:textId="77777777" w:rsidR="00E1523A" w:rsidRPr="00B62480" w:rsidRDefault="00E1523A" w:rsidP="00C944B3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6BDCD631" w14:textId="77777777" w:rsidR="00E1523A" w:rsidRPr="0052016C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12121196" w14:textId="77777777" w:rsidR="00E1523A" w:rsidRPr="00475F79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las líneas imaginarias y los husos horarios de la Tierra.</w:t>
            </w:r>
          </w:p>
          <w:p w14:paraId="5A395DAA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partes del microscopio.</w:t>
            </w:r>
          </w:p>
          <w:p w14:paraId="4C483B2C" w14:textId="4BECB588" w:rsidR="00B76FA8" w:rsidRDefault="00B76FA8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los pasos principales para escribir   un resumen.</w:t>
            </w:r>
          </w:p>
          <w:p w14:paraId="1172EE63" w14:textId="4E799129" w:rsidR="00B76FA8" w:rsidRDefault="00B76FA8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 las reglas de ortografía en el uso de la “C – S – Z”</w:t>
            </w:r>
          </w:p>
          <w:p w14:paraId="28C2AD4F" w14:textId="595C0A87" w:rsidR="00B76FA8" w:rsidRDefault="00B76FA8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 las clases de la lírica.</w:t>
            </w:r>
          </w:p>
          <w:p w14:paraId="3B0CD1EF" w14:textId="418C6CAF" w:rsidR="00B76FA8" w:rsidRDefault="00B76FA8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las características de la dramatización.</w:t>
            </w:r>
          </w:p>
          <w:p w14:paraId="65CB291C" w14:textId="5B79E4FA" w:rsidR="00E1523A" w:rsidRPr="006877AE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</w:pPr>
            <w:r>
              <w:t>Comprendemos la utilid</w:t>
            </w:r>
            <w:r w:rsidR="00EF730B">
              <w:t xml:space="preserve">ad de la multiplicación y </w:t>
            </w:r>
            <w:r>
              <w:t>división en actividades diarias.</w:t>
            </w:r>
          </w:p>
          <w:p w14:paraId="3DF4F5A8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las propiedades de potenciación y radicación.</w:t>
            </w:r>
          </w:p>
          <w:p w14:paraId="29789B10" w14:textId="77777777" w:rsidR="00E1523A" w:rsidRPr="006877AE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6CFA6A16" w14:textId="7AC27828" w:rsidR="00E1523A" w:rsidRPr="0052016C" w:rsidRDefault="00555B7D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E1523A">
              <w:rPr>
                <w:rFonts w:cs="Times New Roman"/>
              </w:rPr>
              <w:t>N</w:t>
            </w:r>
          </w:p>
          <w:p w14:paraId="5DC4BF82" w14:textId="77777777" w:rsidR="00E1523A" w:rsidRDefault="00E1523A" w:rsidP="00E1523A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 w:rsidRPr="00A03E09">
              <w:t>Reflexionamos sobre la im</w:t>
            </w:r>
            <w:r>
              <w:t>portancia de conocer las líneas imaginarias y husos horarios  de la Tierra.</w:t>
            </w:r>
          </w:p>
          <w:p w14:paraId="5FF3BF42" w14:textId="77777777" w:rsidR="00E1523A" w:rsidRDefault="00E1523A" w:rsidP="00E1523A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>
              <w:t>Valoramos la importancia de los microscopios para el uso científico y médico.</w:t>
            </w:r>
          </w:p>
          <w:p w14:paraId="4F2FAFB1" w14:textId="436010F2" w:rsidR="00323975" w:rsidRDefault="00323975" w:rsidP="00323975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 w:rsidRPr="0006119F">
              <w:t xml:space="preserve">Reflexionamos sobre la importancia </w:t>
            </w:r>
            <w:r>
              <w:t xml:space="preserve">de realizar expresiones </w:t>
            </w:r>
            <w:r w:rsidRPr="0006119F">
              <w:t xml:space="preserve"> escritas </w:t>
            </w:r>
            <w:r>
              <w:t xml:space="preserve"> cuidando la ortografía  </w:t>
            </w:r>
            <w:r w:rsidRPr="0006119F">
              <w:t>co</w:t>
            </w:r>
            <w:r>
              <w:t>n oraciones coherentes y claras ampliando su vocabulario.</w:t>
            </w:r>
          </w:p>
          <w:p w14:paraId="5776FB64" w14:textId="29A2AC35" w:rsidR="00323975" w:rsidRDefault="00323975" w:rsidP="00323975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>
              <w:t>Valoramos la importancia de la dramatización y la lírica como expresión corporal.</w:t>
            </w:r>
          </w:p>
          <w:p w14:paraId="24FD296F" w14:textId="77777777" w:rsidR="00E1523A" w:rsidRPr="00A03E09" w:rsidRDefault="00E1523A" w:rsidP="00E1523A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>
              <w:lastRenderedPageBreak/>
              <w:t>Apreciamos la utilidad de la multiplicación y división en actividades diarias.</w:t>
            </w:r>
          </w:p>
          <w:p w14:paraId="1F2B54BA" w14:textId="353CF235" w:rsidR="00E1523A" w:rsidRPr="006877AE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</w:t>
            </w:r>
            <w:r w:rsidR="00F2057C">
              <w:rPr>
                <w:rFonts w:cs="Times New Roman"/>
              </w:rPr>
              <w:t>mos la utilidad</w:t>
            </w:r>
            <w:r w:rsidR="00E70B52">
              <w:rPr>
                <w:rFonts w:cs="Times New Roman"/>
              </w:rPr>
              <w:t xml:space="preserve">, potenciación y </w:t>
            </w:r>
            <w:r>
              <w:rPr>
                <w:rFonts w:cs="Times New Roman"/>
              </w:rPr>
              <w:t xml:space="preserve"> radicación en el uso de actividades diarias.</w:t>
            </w:r>
          </w:p>
          <w:p w14:paraId="244D2F01" w14:textId="77777777" w:rsidR="00E1523A" w:rsidRPr="00C54B96" w:rsidRDefault="00E1523A" w:rsidP="00C944B3">
            <w:pPr>
              <w:pStyle w:val="Sinespaciado"/>
              <w:ind w:left="502"/>
              <w:jc w:val="both"/>
            </w:pPr>
          </w:p>
          <w:p w14:paraId="4010EFC3" w14:textId="1785174D" w:rsidR="00E1523A" w:rsidRPr="0052016C" w:rsidRDefault="00555B7D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E1523A" w:rsidRPr="0052016C">
              <w:rPr>
                <w:rFonts w:cs="Times New Roman"/>
              </w:rPr>
              <w:t>N</w:t>
            </w:r>
          </w:p>
          <w:p w14:paraId="64CAE0BB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 gráficos e informes sobre las líneas imaginarias y los husos horarios del  contenido de la Tierra.</w:t>
            </w:r>
          </w:p>
          <w:p w14:paraId="561C5E6B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 collage con las partes del microscopio y la biografía de Ven Leeuwenhoek.</w:t>
            </w:r>
          </w:p>
          <w:p w14:paraId="2032491E" w14:textId="40B169EA" w:rsidR="00323975" w:rsidRDefault="00323975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Fichas léxicas con las reglas de ortografía del uso de la “C – S – Z”</w:t>
            </w:r>
          </w:p>
          <w:p w14:paraId="040A6221" w14:textId="56227018" w:rsidR="00323975" w:rsidRDefault="00323975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Recopilamos ejemplos de lírica escritas en prosa y verso.</w:t>
            </w:r>
          </w:p>
          <w:p w14:paraId="7139177D" w14:textId="46C16346" w:rsidR="00323975" w:rsidRDefault="00323975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resúmenes con temas de su interés considerando los pasos.</w:t>
            </w:r>
          </w:p>
          <w:p w14:paraId="195F0BB6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Resolvemos problemas y operaciones de multiplicación y división de números naturales.</w:t>
            </w:r>
          </w:p>
          <w:p w14:paraId="6E50FA9D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Resolvemos operaciones de potenciación y radicación.</w:t>
            </w:r>
          </w:p>
          <w:p w14:paraId="047FEAA2" w14:textId="33B67C11" w:rsidR="00E1523A" w:rsidRPr="00EF730B" w:rsidRDefault="00E1523A" w:rsidP="00EF730B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 w:rsidRPr="00323975">
              <w:rPr>
                <w:rFonts w:cs="Times New Roman"/>
              </w:rPr>
              <w:t>Planteamos ope</w:t>
            </w:r>
            <w:r w:rsidR="00E70B52">
              <w:rPr>
                <w:rFonts w:cs="Times New Roman"/>
              </w:rPr>
              <w:t xml:space="preserve">raciones  de </w:t>
            </w:r>
            <w:r w:rsidRPr="00323975">
              <w:rPr>
                <w:rFonts w:cs="Times New Roman"/>
              </w:rPr>
              <w:t>radicación de números naturales.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AC893" w14:textId="77777777" w:rsidR="00E1523A" w:rsidRDefault="00E1523A" w:rsidP="00E9796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85D6C64" w14:textId="77777777" w:rsidR="00E97965" w:rsidRPr="00653F09" w:rsidRDefault="00E97965" w:rsidP="00E97965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331432FD" w14:textId="77777777" w:rsidR="00E97965" w:rsidRPr="00653F09" w:rsidRDefault="00E97965" w:rsidP="00E97965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28F4D4BA" w14:textId="77777777" w:rsidR="00E97965" w:rsidRPr="00653F09" w:rsidRDefault="00E97965" w:rsidP="00E9796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53919B9E" w14:textId="77777777" w:rsidR="00E97965" w:rsidRPr="00653F09" w:rsidRDefault="00E97965" w:rsidP="00E9796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140BD125" w14:textId="77777777" w:rsidR="00E97965" w:rsidRPr="00653F09" w:rsidRDefault="00E97965" w:rsidP="00E9796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24633CA1" w14:textId="77777777" w:rsidR="00E97965" w:rsidRPr="00653F09" w:rsidRDefault="00E97965" w:rsidP="00E9796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0E19AB35" w14:textId="77777777" w:rsidR="00E97965" w:rsidRPr="00653F09" w:rsidRDefault="00E97965" w:rsidP="00E9796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09C9C502" w14:textId="77777777" w:rsidR="00E97965" w:rsidRPr="00653F09" w:rsidRDefault="00E97965" w:rsidP="00E9796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1C978C69" w14:textId="77777777" w:rsidR="00E97965" w:rsidRPr="00653F09" w:rsidRDefault="00E97965" w:rsidP="00E9796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7CF251D6" w14:textId="77777777" w:rsidR="00E97965" w:rsidRPr="001616E5" w:rsidRDefault="00E97965" w:rsidP="00E97965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73A79B2" w14:textId="77777777" w:rsidR="00E97965" w:rsidRPr="00653F09" w:rsidRDefault="00E97965" w:rsidP="00E97965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195BA4B7" w14:textId="77777777" w:rsidR="00E97965" w:rsidRPr="00AA28A8" w:rsidRDefault="00E97965" w:rsidP="00E97965">
            <w:pPr>
              <w:rPr>
                <w:rFonts w:cs="Times New Roman"/>
              </w:rPr>
            </w:pPr>
          </w:p>
          <w:p w14:paraId="6BCACE7A" w14:textId="77777777" w:rsidR="00E97965" w:rsidRPr="00AA28A8" w:rsidRDefault="00E97965" w:rsidP="00E97965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Lápiz.</w:t>
            </w:r>
          </w:p>
          <w:p w14:paraId="5E6021E5" w14:textId="77777777" w:rsidR="00E97965" w:rsidRPr="00AA28A8" w:rsidRDefault="00E97965" w:rsidP="00E97965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29012689" w14:textId="77777777" w:rsidR="00E97965" w:rsidRPr="00AA28A8" w:rsidRDefault="00E97965" w:rsidP="00E97965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2C300F2B" w14:textId="77777777" w:rsidR="00E97965" w:rsidRPr="00AA28A8" w:rsidRDefault="00E97965" w:rsidP="00E97965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AC29D57" w14:textId="77777777" w:rsidR="00E97965" w:rsidRPr="00AA28A8" w:rsidRDefault="00E97965" w:rsidP="00E97965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71AFFB4" w14:textId="77777777" w:rsidR="00E97965" w:rsidRPr="00AA28A8" w:rsidRDefault="00E97965" w:rsidP="00E97965">
            <w:pPr>
              <w:ind w:left="60"/>
              <w:rPr>
                <w:rFonts w:cs="Times New Roman"/>
              </w:rPr>
            </w:pPr>
          </w:p>
          <w:p w14:paraId="51D061D9" w14:textId="77777777" w:rsidR="00E97965" w:rsidRPr="00AA28A8" w:rsidRDefault="00E97965" w:rsidP="00E97965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4246AA48" w14:textId="77777777" w:rsidR="00E97965" w:rsidRPr="00AA28A8" w:rsidRDefault="00E97965" w:rsidP="00E97965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2BFF6DF0" w14:textId="77777777" w:rsidR="00E97965" w:rsidRDefault="00E97965" w:rsidP="00E97965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01296B9B" w14:textId="77777777" w:rsidR="00E97965" w:rsidRDefault="00E97965" w:rsidP="00E97965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2D11BD80" w14:textId="77777777" w:rsidR="00E97965" w:rsidRPr="00AA28A8" w:rsidRDefault="00E97965" w:rsidP="00E97965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1C9FA714" w14:textId="77777777" w:rsidR="00E97965" w:rsidRDefault="00E97965" w:rsidP="00E97965">
            <w:pPr>
              <w:rPr>
                <w:rFonts w:cs="Times New Roman"/>
              </w:rPr>
            </w:pPr>
          </w:p>
          <w:p w14:paraId="33D9657F" w14:textId="77777777" w:rsidR="00E97965" w:rsidRPr="00AA28A8" w:rsidRDefault="00E97965" w:rsidP="00E97965">
            <w:pPr>
              <w:rPr>
                <w:rFonts w:cs="Times New Roman"/>
              </w:rPr>
            </w:pPr>
          </w:p>
          <w:p w14:paraId="36179650" w14:textId="77777777" w:rsidR="00E97965" w:rsidRPr="00AA28A8" w:rsidRDefault="00E97965" w:rsidP="00E97965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41EE3CBD" w14:textId="77777777" w:rsidR="00E97965" w:rsidRPr="00AA28A8" w:rsidRDefault="00E97965" w:rsidP="00E97965">
            <w:pPr>
              <w:rPr>
                <w:rFonts w:cs="Times New Roman"/>
                <w:b/>
              </w:rPr>
            </w:pPr>
          </w:p>
          <w:p w14:paraId="6B9CED55" w14:textId="77777777" w:rsidR="00E97965" w:rsidRPr="00653F09" w:rsidRDefault="00E97965" w:rsidP="00E97965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7E49CB70" w14:textId="77777777" w:rsidR="00E97965" w:rsidRPr="00653F09" w:rsidRDefault="00E97965" w:rsidP="00E97965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700E87BD" w14:textId="77777777" w:rsidR="00E97965" w:rsidRPr="00653F09" w:rsidRDefault="00E97965" w:rsidP="00E97965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787A47D5" w14:textId="77777777" w:rsidR="00E97965" w:rsidRPr="00653F09" w:rsidRDefault="00E97965" w:rsidP="00E97965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22C5F462" w14:textId="77777777" w:rsidR="00E97965" w:rsidRPr="001616E5" w:rsidRDefault="00E97965" w:rsidP="00E9796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D188A" w14:textId="77777777" w:rsidR="00E1523A" w:rsidRDefault="00E1523A" w:rsidP="00C944B3">
            <w:pPr>
              <w:jc w:val="both"/>
              <w:rPr>
                <w:rFonts w:cs="Times New Roman"/>
              </w:rPr>
            </w:pPr>
          </w:p>
          <w:p w14:paraId="05E31DCF" w14:textId="77777777" w:rsidR="00E1523A" w:rsidRPr="0052016C" w:rsidRDefault="00E1523A" w:rsidP="00C944B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74FB4019" w14:textId="77777777" w:rsidR="00E1523A" w:rsidRDefault="00E1523A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Desarrolla actitudes de solidaridad en los niños y niñas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65D6FE3C" w14:textId="77777777" w:rsidR="00E1523A" w:rsidRDefault="00E1523A" w:rsidP="00C944B3">
            <w:pPr>
              <w:jc w:val="both"/>
              <w:rPr>
                <w:rFonts w:cs="Times New Roman"/>
              </w:rPr>
            </w:pPr>
          </w:p>
          <w:p w14:paraId="03E42715" w14:textId="77777777" w:rsidR="00E1523A" w:rsidRPr="0052016C" w:rsidRDefault="00E1523A" w:rsidP="00C944B3">
            <w:pPr>
              <w:rPr>
                <w:rFonts w:cs="Times New Roman"/>
              </w:rPr>
            </w:pPr>
          </w:p>
          <w:p w14:paraId="62BBF797" w14:textId="77777777" w:rsidR="00E1523A" w:rsidRPr="0052016C" w:rsidRDefault="00E1523A" w:rsidP="00C944B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60164714" w14:textId="77777777" w:rsidR="00E1523A" w:rsidRPr="00475F79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>
              <w:t xml:space="preserve"> </w:t>
            </w:r>
            <w:r>
              <w:rPr>
                <w:rFonts w:cs="Times New Roman"/>
              </w:rPr>
              <w:t>Conoce las líneas imaginarias y los husos horarios de la Tierra.</w:t>
            </w:r>
          </w:p>
          <w:p w14:paraId="51B1A155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partes del microscopio.</w:t>
            </w:r>
          </w:p>
          <w:p w14:paraId="1D37883F" w14:textId="73623519" w:rsidR="00323975" w:rsidRDefault="00323975" w:rsidP="0032397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-Conoce los pasos principales para escribir   un resumen.</w:t>
            </w:r>
          </w:p>
          <w:p w14:paraId="76729ABF" w14:textId="199C00F6" w:rsidR="00323975" w:rsidRDefault="00323975" w:rsidP="0032397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reglas de ortografía en el uso de la “C – S – Z”</w:t>
            </w:r>
          </w:p>
          <w:p w14:paraId="25A784A1" w14:textId="0D13009A" w:rsidR="00323975" w:rsidRDefault="00323975" w:rsidP="0032397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las clases de la lírica.</w:t>
            </w:r>
          </w:p>
          <w:p w14:paraId="713F1C8F" w14:textId="75099E83" w:rsidR="00323975" w:rsidRDefault="00323975" w:rsidP="0032397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las características de la dramatización.</w:t>
            </w:r>
          </w:p>
          <w:p w14:paraId="3A86AFD8" w14:textId="7D64E96E" w:rsidR="00EF730B" w:rsidRPr="006877AE" w:rsidRDefault="00E1523A" w:rsidP="00EF730B">
            <w:pPr>
              <w:widowControl/>
              <w:suppressAutoHyphens w:val="0"/>
              <w:jc w:val="both"/>
            </w:pPr>
            <w:r>
              <w:t>-</w:t>
            </w:r>
            <w:r w:rsidR="00EF730B">
              <w:t xml:space="preserve"> Comprende la utilidad de la multiplicación y  división en actividades diarias.</w:t>
            </w:r>
          </w:p>
          <w:p w14:paraId="5C14B31B" w14:textId="738777E9" w:rsidR="00EF730B" w:rsidRDefault="00EF730B" w:rsidP="00EF730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las propiedades de potenciación y radicación.</w:t>
            </w:r>
          </w:p>
          <w:p w14:paraId="043C407A" w14:textId="77777777" w:rsidR="00E1523A" w:rsidRDefault="00E1523A" w:rsidP="00C944B3">
            <w:pPr>
              <w:jc w:val="both"/>
              <w:rPr>
                <w:rFonts w:cs="Times New Roman"/>
              </w:rPr>
            </w:pPr>
          </w:p>
          <w:p w14:paraId="16823535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1C3FDE2A" w14:textId="2D0AD4E9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</w:t>
            </w:r>
            <w:r>
              <w:rPr>
                <w:rFonts w:cs="Times New Roman"/>
              </w:rPr>
              <w:t>Realiza  gráficos e informes sobre las líneas imaginarias y los husos horarios del  contenido de la Tierra.</w:t>
            </w:r>
          </w:p>
          <w:p w14:paraId="593AB5AB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un collage con las partes del microscopio y la biografía de Ven Leeuwenhoek.</w:t>
            </w:r>
          </w:p>
          <w:p w14:paraId="309A099B" w14:textId="6FC4DA03" w:rsidR="00323975" w:rsidRDefault="00323975" w:rsidP="0032397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ejemplos en fichas léxicas de las reglas de ortografía del uso de la “C – S – Z”</w:t>
            </w:r>
          </w:p>
          <w:p w14:paraId="206F58C6" w14:textId="78E893EF" w:rsidR="00323975" w:rsidRDefault="00323975" w:rsidP="0032397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-Recopila ejemplos de lírica escritas en prosa y verso.</w:t>
            </w:r>
          </w:p>
          <w:p w14:paraId="52A8CBAA" w14:textId="73D40FDB" w:rsidR="00323975" w:rsidRDefault="00323975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resúmenes con temas de su interés considerando los pasos.</w:t>
            </w:r>
          </w:p>
          <w:p w14:paraId="3C5834BE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-Resuelve problemas y operaciones de multiplicación y división de números naturales.</w:t>
            </w:r>
          </w:p>
          <w:p w14:paraId="1EEC2BC7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-Resuelve operaciones de potenciación y </w:t>
            </w:r>
            <w:r>
              <w:rPr>
                <w:rFonts w:cs="Times New Roman"/>
              </w:rPr>
              <w:lastRenderedPageBreak/>
              <w:t>radicación.</w:t>
            </w:r>
          </w:p>
          <w:p w14:paraId="55E76622" w14:textId="179C50FE" w:rsidR="00E1523A" w:rsidRDefault="00E1523A" w:rsidP="00C944B3">
            <w:pPr>
              <w:jc w:val="both"/>
            </w:pPr>
          </w:p>
          <w:p w14:paraId="29461177" w14:textId="77777777" w:rsidR="00E1523A" w:rsidRPr="0052016C" w:rsidRDefault="00E1523A" w:rsidP="00C944B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0018BBA1" w14:textId="5A18EF26" w:rsidR="00E1523A" w:rsidRPr="004B33AC" w:rsidRDefault="00323975" w:rsidP="0032397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 Difunde mensajes mediante la performance actoral temas de rescate de valores en la sociedad.</w:t>
            </w:r>
          </w:p>
        </w:tc>
      </w:tr>
      <w:tr w:rsidR="00E1523A" w:rsidRPr="001616E5" w14:paraId="607437AD" w14:textId="77777777" w:rsidTr="00C944B3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7865A" w14:textId="77777777" w:rsidR="00E1523A" w:rsidRDefault="00E1523A" w:rsidP="00C944B3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59FDCA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Gráficos e informes sobre las líneas imaginarias y los husos horarios del  contenido de la Tierra.</w:t>
            </w:r>
          </w:p>
          <w:p w14:paraId="3C6A1915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Collage con las partes del microscopio y la biografía de Ven Leeuwenhoek.</w:t>
            </w:r>
          </w:p>
          <w:p w14:paraId="035CBB58" w14:textId="77777777" w:rsidR="00323975" w:rsidRDefault="00323975" w:rsidP="0032397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Fichas léxicas con las reglas de ortografía del uso de la “C – S – Z”</w:t>
            </w:r>
          </w:p>
          <w:p w14:paraId="178BCB41" w14:textId="5455531E" w:rsidR="00323975" w:rsidRDefault="00323975" w:rsidP="0032397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Ejemplos de lírica escritas en prosa y verso.</w:t>
            </w:r>
          </w:p>
          <w:p w14:paraId="44BF8BA3" w14:textId="7ADD404F" w:rsidR="00323975" w:rsidRDefault="00323975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Resúmenes con temas de su interés considerando los pasos.</w:t>
            </w:r>
          </w:p>
          <w:p w14:paraId="4D510748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Resolvemos problemas y operaciones de multiplicación y división de números naturales.</w:t>
            </w:r>
          </w:p>
          <w:p w14:paraId="7E676AAC" w14:textId="56B0FC57" w:rsidR="00E1523A" w:rsidRPr="00DF1D23" w:rsidRDefault="00E1523A" w:rsidP="00EF730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Resolvemos operaciones de potenciación y radicación.</w:t>
            </w:r>
          </w:p>
        </w:tc>
      </w:tr>
      <w:tr w:rsidR="00E1523A" w:rsidRPr="001616E5" w14:paraId="1F021E73" w14:textId="77777777" w:rsidTr="00C944B3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8D6F7" w14:textId="77777777" w:rsidR="00E1523A" w:rsidRDefault="00E1523A" w:rsidP="00C944B3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5FDBBA" w14:textId="77777777" w:rsidR="004878A2" w:rsidRDefault="004878A2" w:rsidP="004878A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2510BE26" w14:textId="6D125A05" w:rsidR="007B3A8D" w:rsidRDefault="00112A39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0E5B8D27" w14:textId="77777777" w:rsidR="007B3A8D" w:rsidRDefault="007B3A8D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6942C05F" w14:textId="77777777" w:rsidR="007B3A8D" w:rsidRDefault="007B3A8D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7246BE5E" w14:textId="6DCEED96" w:rsidR="00E1523A" w:rsidRPr="002C1B72" w:rsidRDefault="007B3A8D" w:rsidP="007B3A8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0B6398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0B6398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119CE7F" w14:textId="77777777" w:rsidR="00EF730B" w:rsidRDefault="00E1523A" w:rsidP="00EF730B">
      <w:pPr>
        <w:jc w:val="center"/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2F09D209" w14:textId="77777777" w:rsidR="00EF730B" w:rsidRDefault="00EF730B" w:rsidP="00EF730B">
      <w:pPr>
        <w:jc w:val="center"/>
        <w:rPr>
          <w:rFonts w:ascii="Arial" w:hAnsi="Arial" w:cs="Arial"/>
          <w:i/>
          <w:sz w:val="18"/>
          <w:szCs w:val="18"/>
        </w:rPr>
      </w:pPr>
    </w:p>
    <w:p w14:paraId="541880A5" w14:textId="68B4CE18" w:rsidR="00DB6C75" w:rsidRDefault="00EF730B" w:rsidP="00EF730B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DIRECTOR/</w:t>
      </w:r>
    </w:p>
    <w:p w14:paraId="6094975B" w14:textId="77777777" w:rsidR="00EF730B" w:rsidRDefault="00EF730B" w:rsidP="00EF730B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F7F7079" w14:textId="77777777" w:rsidR="00EF730B" w:rsidRDefault="00EF730B" w:rsidP="00EF730B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70AB9CF" w14:textId="77777777" w:rsidR="00EF730B" w:rsidRDefault="00EF730B" w:rsidP="00EF730B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1870A9A" w14:textId="77777777" w:rsidR="00EF730B" w:rsidRDefault="00EF730B" w:rsidP="00EF730B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4AE659B" w14:textId="77777777" w:rsidR="00EF730B" w:rsidRDefault="00EF730B" w:rsidP="00EF730B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6229F0F" w14:textId="77777777" w:rsidR="00E97965" w:rsidRDefault="00E97965" w:rsidP="00EF730B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93CAC7B" w14:textId="77777777" w:rsidR="00E97965" w:rsidRDefault="00E97965" w:rsidP="00EF730B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7B1E711" w14:textId="77777777" w:rsidR="00E97965" w:rsidRDefault="00E97965" w:rsidP="00EF730B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EFA3EBB" w14:textId="77777777" w:rsidR="00E97965" w:rsidRDefault="00E97965" w:rsidP="00EF730B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14577AF" w14:textId="77777777" w:rsidR="00E97965" w:rsidRDefault="00E97965" w:rsidP="00EF730B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17C8C81" w14:textId="77777777" w:rsidR="00EF730B" w:rsidRPr="00EF730B" w:rsidRDefault="00EF730B" w:rsidP="00EF730B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1065D68" w14:textId="13658B8E" w:rsidR="00E1523A" w:rsidRPr="001616E5" w:rsidRDefault="00E1523A" w:rsidP="000B6398">
      <w:pPr>
        <w:pStyle w:val="Ttulo1"/>
        <w:jc w:val="center"/>
        <w:rPr>
          <w:rFonts w:ascii="Arial" w:hAnsi="Arial" w:cs="Arial"/>
          <w:sz w:val="18"/>
        </w:rPr>
      </w:pPr>
      <w:r w:rsidRPr="00191651">
        <w:rPr>
          <w:rFonts w:ascii="Arial" w:hAnsi="Arial" w:cs="Arial"/>
          <w:sz w:val="18"/>
        </w:rPr>
        <w:lastRenderedPageBreak/>
        <w:t>PLAN DE DESARROLLO CURRICULAR</w:t>
      </w:r>
    </w:p>
    <w:p w14:paraId="2C3A3A1F" w14:textId="77777777" w:rsidR="00E1523A" w:rsidRPr="001616E5" w:rsidRDefault="00E1523A" w:rsidP="00E1523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3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6"/>
        <w:gridCol w:w="1784"/>
        <w:gridCol w:w="158"/>
        <w:gridCol w:w="2251"/>
        <w:gridCol w:w="2399"/>
      </w:tblGrid>
      <w:tr w:rsidR="00E1523A" w:rsidRPr="001616E5" w14:paraId="4F858A29" w14:textId="77777777" w:rsidTr="007D45FC">
        <w:trPr>
          <w:trHeight w:val="1857"/>
          <w:jc w:val="center"/>
        </w:trPr>
        <w:tc>
          <w:tcPr>
            <w:tcW w:w="5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0D47AD9" w14:textId="77777777" w:rsidR="00E1523A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279AA88" w14:textId="77777777" w:rsidR="00E1523A" w:rsidRPr="0065708E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108FD2C4" w14:textId="77777777" w:rsidR="00E1523A" w:rsidRPr="0065708E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89554E3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13E67557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0B303B3D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SEXTO</w:t>
            </w:r>
          </w:p>
          <w:p w14:paraId="545D4237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B9602CF" w14:textId="77777777" w:rsidR="00E1523A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  <w:p w14:paraId="18C21485" w14:textId="77777777" w:rsidR="007D45FC" w:rsidRPr="00272D58" w:rsidRDefault="007D45FC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99F24E" w14:textId="77777777" w:rsidR="00E1523A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4F178D1" w14:textId="125D9DDD" w:rsidR="00E1523A" w:rsidRPr="0065708E" w:rsidRDefault="00D23BD3" w:rsidP="00D23BD3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>imestre: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6EB4EC00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2DCEA26E" w14:textId="011164A9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555B7D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="00635943">
              <w:rPr>
                <w:rFonts w:ascii="Arial" w:hAnsi="Arial" w:cs="Arial"/>
                <w:b/>
                <w:i/>
                <w:sz w:val="18"/>
                <w:szCs w:val="18"/>
              </w:rPr>
              <w:t>..</w:t>
            </w:r>
          </w:p>
          <w:p w14:paraId="6B3A1520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E494B30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CD62CE7" w14:textId="053C7451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555B7D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26FAD" w:rsidRPr="001616E5" w14:paraId="0C11686C" w14:textId="173A91B8" w:rsidTr="00626FAD">
        <w:trPr>
          <w:trHeight w:val="70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3781DD3E" w14:textId="302D4D7B" w:rsidR="00626FAD" w:rsidRDefault="00626FAD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3CF4EC6D" w14:textId="77777777" w:rsidR="00626FAD" w:rsidRDefault="00626FAD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523A" w:rsidRPr="001616E5" w14:paraId="2B78CEFD" w14:textId="77777777" w:rsidTr="00626FAD">
        <w:trPr>
          <w:trHeight w:val="693"/>
          <w:jc w:val="center"/>
        </w:trPr>
        <w:tc>
          <w:tcPr>
            <w:tcW w:w="35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C36BCA1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5AEF6FDE" w14:textId="77777777" w:rsidR="00E1523A" w:rsidRPr="001616E5" w:rsidRDefault="00E1523A" w:rsidP="00C944B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598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BA48A" w14:textId="77777777" w:rsidR="00E1523A" w:rsidRPr="001616E5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2142FC2" w14:textId="77777777" w:rsidR="00E1523A" w:rsidRPr="001616E5" w:rsidRDefault="00E1523A" w:rsidP="00C944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3A" w:rsidRPr="001616E5" w14:paraId="4437B5D3" w14:textId="77777777" w:rsidTr="00C944B3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B1452" w14:textId="77777777" w:rsidR="00626FAD" w:rsidRPr="002C1B72" w:rsidRDefault="00626FAD" w:rsidP="00626FA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59F79053" w14:textId="77777777" w:rsidR="00E1523A" w:rsidRDefault="00432F5A" w:rsidP="00432F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Escribe creativamente textos literarios y no literarios,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considerando el destinatario, propósito, organizando 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contenido en una estructura, desarrollando una idea central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por cada párrafo, incorporan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do un vocabulario pertinente, a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partir de sus conocimientos e investigación.</w:t>
            </w:r>
          </w:p>
          <w:p w14:paraId="0DC8ACDC" w14:textId="7870D7D8" w:rsidR="00432F5A" w:rsidRDefault="00432F5A" w:rsidP="00432F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Investiga sobre las 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tapas del desarrollo humano, su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relación con el sistema glandular y los diferentes 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iveles de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organización biológica rel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acionándolos con la nutrición y salud integral, comunicando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conclusiones fundamentadas.</w:t>
            </w:r>
          </w:p>
          <w:p w14:paraId="237E6D66" w14:textId="72D2716A" w:rsidR="00432F5A" w:rsidRPr="00432F5A" w:rsidRDefault="00A1094F" w:rsidP="00432F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Identifica y expresa difer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entes situaciones de la vida en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números expresados en</w:t>
            </w:r>
            <w:r w:rsidR="003C3A0F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ecuaciones e inecuaciones,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números primos, compuestos,</w:t>
            </w:r>
            <w:r w:rsidR="003C3A0F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factorización, múltiplos y divisores,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potencias y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raíces aplicando sus p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ropiedades a la vida comunitaria.</w:t>
            </w:r>
          </w:p>
        </w:tc>
      </w:tr>
      <w:tr w:rsidR="00E1523A" w:rsidRPr="001616E5" w14:paraId="6C7DC66A" w14:textId="77777777" w:rsidTr="00C944B3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73C57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0097C4C7" w14:textId="77777777" w:rsidR="00A23024" w:rsidRPr="00A23024" w:rsidRDefault="00A23024" w:rsidP="00C121A3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A23024">
              <w:rPr>
                <w:rFonts w:ascii="Arial" w:hAnsi="Arial" w:cs="Arial"/>
                <w:sz w:val="20"/>
                <w:szCs w:val="20"/>
              </w:rPr>
              <w:t>Leyenda del Illimani. (Lectura)</w:t>
            </w:r>
          </w:p>
          <w:p w14:paraId="5964A78F" w14:textId="77777777" w:rsidR="00A23024" w:rsidRPr="00A23024" w:rsidRDefault="00A23024" w:rsidP="00C121A3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A23024">
              <w:rPr>
                <w:rFonts w:ascii="Arial" w:hAnsi="Arial" w:cs="Arial"/>
                <w:sz w:val="20"/>
                <w:szCs w:val="20"/>
              </w:rPr>
              <w:t>La palabra.</w:t>
            </w:r>
          </w:p>
          <w:p w14:paraId="057D0BAB" w14:textId="77777777" w:rsidR="00A23024" w:rsidRPr="00A23024" w:rsidRDefault="00A23024" w:rsidP="00C121A3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A23024">
              <w:rPr>
                <w:rFonts w:ascii="Arial" w:hAnsi="Arial" w:cs="Arial"/>
                <w:sz w:val="20"/>
                <w:szCs w:val="20"/>
              </w:rPr>
              <w:t>Palabras monosémicas y polisémicas.</w:t>
            </w:r>
          </w:p>
          <w:p w14:paraId="29356196" w14:textId="77777777" w:rsidR="00A23024" w:rsidRPr="00A23024" w:rsidRDefault="00A23024" w:rsidP="00C121A3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A23024">
              <w:rPr>
                <w:rFonts w:ascii="Arial" w:hAnsi="Arial" w:cs="Arial"/>
                <w:sz w:val="20"/>
                <w:szCs w:val="20"/>
              </w:rPr>
              <w:t>Sinónimos y antónimos.</w:t>
            </w:r>
          </w:p>
          <w:p w14:paraId="5B4C3E89" w14:textId="282D1AF3" w:rsidR="00A23024" w:rsidRPr="00A23024" w:rsidRDefault="00A23024" w:rsidP="00C121A3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A23024">
              <w:rPr>
                <w:rFonts w:ascii="Arial" w:hAnsi="Arial" w:cs="Arial"/>
                <w:sz w:val="20"/>
                <w:szCs w:val="20"/>
              </w:rPr>
              <w:t>Familia de palabras por derivación de afijos.(sufijos y prefijos)</w:t>
            </w:r>
          </w:p>
          <w:p w14:paraId="4656A519" w14:textId="77777777" w:rsidR="00E1523A" w:rsidRPr="00A23024" w:rsidRDefault="00E1523A" w:rsidP="00C121A3">
            <w:pPr>
              <w:pStyle w:val="Sinespaciado"/>
              <w:widowControl/>
              <w:numPr>
                <w:ilvl w:val="0"/>
                <w:numId w:val="21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024">
              <w:rPr>
                <w:rFonts w:ascii="Arial" w:hAnsi="Arial" w:cs="Arial"/>
                <w:sz w:val="20"/>
                <w:szCs w:val="20"/>
              </w:rPr>
              <w:t>La prehistoria.</w:t>
            </w:r>
          </w:p>
          <w:p w14:paraId="05088B6C" w14:textId="77777777" w:rsidR="00E1523A" w:rsidRDefault="00E1523A" w:rsidP="00C121A3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Periodos de la prehistoria: paleolítico.</w:t>
            </w:r>
          </w:p>
          <w:p w14:paraId="33D971D2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21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A4D">
              <w:rPr>
                <w:rFonts w:ascii="Arial" w:hAnsi="Arial" w:cs="Arial"/>
                <w:sz w:val="20"/>
                <w:szCs w:val="20"/>
              </w:rPr>
              <w:t xml:space="preserve">La célula. </w:t>
            </w:r>
          </w:p>
          <w:p w14:paraId="37F058FC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21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A4D">
              <w:rPr>
                <w:rFonts w:ascii="Arial" w:hAnsi="Arial" w:cs="Arial"/>
                <w:sz w:val="20"/>
                <w:szCs w:val="20"/>
              </w:rPr>
              <w:t xml:space="preserve">Concepto e importancia. </w:t>
            </w:r>
          </w:p>
          <w:p w14:paraId="009CA76B" w14:textId="77777777" w:rsidR="00EF730B" w:rsidRDefault="00EF730B" w:rsidP="00C121A3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¿Cómo resolver una ecuación?</w:t>
            </w:r>
          </w:p>
          <w:p w14:paraId="14CF5D3C" w14:textId="77777777" w:rsidR="00EF730B" w:rsidRDefault="00EF730B" w:rsidP="00C121A3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Inecuación en el conjunto de números naturales.</w:t>
            </w:r>
          </w:p>
          <w:p w14:paraId="72388476" w14:textId="77777777" w:rsidR="00EF730B" w:rsidRDefault="00EF730B" w:rsidP="00C121A3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F300C0">
              <w:rPr>
                <w:rFonts w:ascii="Arial" w:hAnsi="Arial" w:cs="Arial"/>
                <w:sz w:val="20"/>
                <w:szCs w:val="20"/>
              </w:rPr>
              <w:t>úmeros primos</w:t>
            </w:r>
            <w:r>
              <w:rPr>
                <w:rFonts w:ascii="Arial" w:hAnsi="Arial" w:cs="Arial"/>
                <w:sz w:val="20"/>
                <w:szCs w:val="20"/>
              </w:rPr>
              <w:t xml:space="preserve"> y compuestos.</w:t>
            </w:r>
          </w:p>
          <w:p w14:paraId="7D3E9B03" w14:textId="77777777" w:rsidR="00EF730B" w:rsidRPr="00F300C0" w:rsidRDefault="00EF730B" w:rsidP="00C121A3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Factorización de un n</w:t>
            </w:r>
            <w:r w:rsidRPr="00F300C0">
              <w:rPr>
                <w:rFonts w:ascii="Arial" w:hAnsi="Arial" w:cs="Arial"/>
                <w:sz w:val="20"/>
                <w:szCs w:val="20"/>
              </w:rPr>
              <w:t>úmero compuesto.</w:t>
            </w:r>
          </w:p>
          <w:p w14:paraId="65CDB926" w14:textId="77777777" w:rsidR="00EF730B" w:rsidRPr="00A9193A" w:rsidRDefault="00EF730B" w:rsidP="00C121A3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Divisibilidad</w:t>
            </w:r>
          </w:p>
          <w:p w14:paraId="2044D8C6" w14:textId="77777777" w:rsidR="00EF730B" w:rsidRPr="00A9193A" w:rsidRDefault="00EF730B" w:rsidP="00C121A3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Múltiplo de un número</w:t>
            </w:r>
            <w:r>
              <w:rPr>
                <w:rFonts w:ascii="Arial" w:hAnsi="Arial" w:cs="Arial"/>
                <w:sz w:val="20"/>
                <w:szCs w:val="20"/>
              </w:rPr>
              <w:t xml:space="preserve"> o mínimo común múltiplo</w:t>
            </w:r>
            <w:r w:rsidRPr="00A9193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082C6A" w14:textId="603E672E" w:rsidR="00EF730B" w:rsidRPr="00EF730B" w:rsidRDefault="00EF730B" w:rsidP="00C121A3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común divisor (</w:t>
            </w:r>
            <w:r w:rsidRPr="00A9193A">
              <w:rPr>
                <w:rFonts w:ascii="Arial" w:hAnsi="Arial" w:cs="Arial"/>
                <w:sz w:val="20"/>
                <w:szCs w:val="20"/>
              </w:rPr>
              <w:t xml:space="preserve"> M.C.D.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B1695CE" w14:textId="2B6C1268" w:rsidR="00432F5A" w:rsidRPr="00AA6EA8" w:rsidRDefault="00432F5A" w:rsidP="00C121A3">
            <w:pPr>
              <w:pStyle w:val="Sinespaciado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751107">
              <w:rPr>
                <w:rFonts w:ascii="Arial" w:hAnsi="Arial" w:cs="Arial"/>
                <w:sz w:val="20"/>
                <w:szCs w:val="20"/>
                <w:lang w:val="en-US"/>
              </w:rPr>
              <w:t xml:space="preserve">Regular verbs in past time. </w:t>
            </w:r>
            <w:r w:rsidRPr="00751107">
              <w:rPr>
                <w:rFonts w:ascii="Arial" w:hAnsi="Arial" w:cs="Arial"/>
                <w:sz w:val="20"/>
                <w:szCs w:val="20"/>
              </w:rPr>
              <w:t>(Sentences) (verbos regulares en tiempo pasado; oraciones).</w:t>
            </w:r>
          </w:p>
        </w:tc>
      </w:tr>
      <w:tr w:rsidR="00E1523A" w:rsidRPr="001616E5" w14:paraId="4E0A11B3" w14:textId="77777777" w:rsidTr="00C944B3">
        <w:trPr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1D4C2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02BBE0E2" w14:textId="77777777" w:rsidR="00E1523A" w:rsidRPr="001616E5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C1B72">
              <w:rPr>
                <w:rFonts w:ascii="Arial" w:hAnsi="Arial" w:cs="Arial"/>
                <w:b/>
                <w:i/>
                <w:sz w:val="20"/>
                <w:szCs w:val="20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EFFBC" w14:textId="77777777" w:rsidR="00E1523A" w:rsidRDefault="00E1523A" w:rsidP="00C944B3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095D3FF" w14:textId="77777777" w:rsidR="00E1523A" w:rsidRPr="001616E5" w:rsidRDefault="00E1523A" w:rsidP="00C944B3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2C26A" w14:textId="77777777" w:rsidR="00E1523A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219421C" w14:textId="77777777" w:rsidR="00E1523A" w:rsidRPr="001616E5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1523A" w:rsidRPr="001616E5" w14:paraId="113014C2" w14:textId="77777777" w:rsidTr="00C944B3">
        <w:trPr>
          <w:trHeight w:val="1826"/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5DEA9" w14:textId="1F1469F3" w:rsidR="00E1523A" w:rsidRPr="001616E5" w:rsidRDefault="00E1523A" w:rsidP="00C944B3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4BE30B" w14:textId="77777777" w:rsidR="00E1523A" w:rsidRPr="0052016C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3A51FB55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videos y textos sobre la célula (concepto, importancia y la teoría celular).</w:t>
            </w:r>
          </w:p>
          <w:p w14:paraId="7623B9A7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resumen del contenido en una ficha de informe.</w:t>
            </w:r>
          </w:p>
          <w:p w14:paraId="53962A56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en el texto sobre la Prehistoria y el periodo paleolítico.</w:t>
            </w:r>
          </w:p>
          <w:p w14:paraId="42E30A05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Traemos al curso láminas y dibujos sobre la prehistoria y el periodo paleolítico.</w:t>
            </w:r>
          </w:p>
          <w:p w14:paraId="7C6DAFC8" w14:textId="29A2F8DB" w:rsidR="00E1523A" w:rsidRPr="00BE0F9C" w:rsidRDefault="00E1523A" w:rsidP="00BE0F9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Elaboramos un tríptico con gráficos e informe sobre la prehistoria y el periodo paleolítico. </w:t>
            </w:r>
          </w:p>
          <w:p w14:paraId="54C66FC4" w14:textId="33BC7DE6" w:rsidR="00DB6C75" w:rsidRDefault="00DB6C75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Leemos </w:t>
            </w:r>
            <w:r w:rsidR="000810B5">
              <w:rPr>
                <w:rFonts w:cs="Times New Roman"/>
              </w:rPr>
              <w:t>en el texto “La leyenda del Illimani” y realizamos un resumen considerando las características y elementos de la leyenda.</w:t>
            </w:r>
          </w:p>
          <w:p w14:paraId="4A4FE3BF" w14:textId="5B12410B" w:rsidR="003C67AC" w:rsidRDefault="003C67AC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Subraya verbos en los textos y escribe oraciones </w:t>
            </w:r>
            <w:r w:rsidRPr="003C67AC">
              <w:rPr>
                <w:rFonts w:cs="Times New Roman"/>
                <w:sz w:val="22"/>
                <w:szCs w:val="22"/>
              </w:rPr>
              <w:t>Regular verbs in past time. (Sentences) (verbos regulares en tiempo pasado; oraciones).</w:t>
            </w:r>
          </w:p>
          <w:p w14:paraId="16FD97DA" w14:textId="6C8E7DE0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un listado de palabras</w:t>
            </w:r>
            <w:r w:rsidR="000810B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="000810B5">
              <w:rPr>
                <w:rFonts w:cs="Times New Roman"/>
              </w:rPr>
              <w:t>monosemicas y polisémicas.</w:t>
            </w:r>
          </w:p>
          <w:p w14:paraId="317FE79F" w14:textId="5B8E50F9" w:rsidR="000810B5" w:rsidRDefault="000810B5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Buscamos los sinónimos y antónimos de diferentes palabras.</w:t>
            </w:r>
          </w:p>
          <w:p w14:paraId="7DC53592" w14:textId="567333CA" w:rsidR="000810B5" w:rsidRDefault="000810B5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Separamos el listado de las palabras por su derivación de afijos (Sufijos y prefijos)</w:t>
            </w:r>
          </w:p>
          <w:p w14:paraId="7717625B" w14:textId="77777777" w:rsidR="00EF730B" w:rsidRDefault="00EF730B" w:rsidP="00EF730B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 w:rsidRPr="00E43EEC">
              <w:rPr>
                <w:rFonts w:cs="Times New Roman"/>
              </w:rPr>
              <w:t>Estudiamos los múltiplos y divisores de números naturales.</w:t>
            </w:r>
          </w:p>
          <w:p w14:paraId="57253744" w14:textId="77777777" w:rsidR="00EF730B" w:rsidRDefault="00EF730B" w:rsidP="00EF730B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 w:rsidRPr="00E43EEC">
              <w:rPr>
                <w:rFonts w:cs="Times New Roman"/>
              </w:rPr>
              <w:t>Realizamos una tabla con números naturales de 1 al 150 y encontramos l</w:t>
            </w:r>
            <w:r>
              <w:rPr>
                <w:rFonts w:cs="Times New Roman"/>
              </w:rPr>
              <w:t>os números primos</w:t>
            </w:r>
            <w:r w:rsidRPr="00E43EEC">
              <w:rPr>
                <w:rFonts w:cs="Times New Roman"/>
              </w:rPr>
              <w:t xml:space="preserve"> y compuestos.</w:t>
            </w:r>
          </w:p>
          <w:p w14:paraId="49C60F6F" w14:textId="77777777" w:rsidR="00EF730B" w:rsidRPr="00E43EEC" w:rsidRDefault="00EF730B" w:rsidP="00EF730B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 w:rsidRPr="00E43EEC">
              <w:rPr>
                <w:rFonts w:cs="Times New Roman"/>
              </w:rPr>
              <w:t>Realizamos diferentes actividades en la descomposición de factores primos y encontramos el mínimo común múltiplo y el máximo común divisor.</w:t>
            </w:r>
          </w:p>
          <w:p w14:paraId="444A4A15" w14:textId="77777777" w:rsidR="00EF730B" w:rsidRDefault="00EF730B" w:rsidP="00EF730B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 w:rsidRPr="00E43EEC">
              <w:rPr>
                <w:rFonts w:cs="Times New Roman"/>
              </w:rPr>
              <w:t>Estudiamos los múltiplos y divisores de números naturales.</w:t>
            </w:r>
          </w:p>
          <w:p w14:paraId="7108CEE2" w14:textId="77777777" w:rsidR="00EF730B" w:rsidRDefault="00EF730B" w:rsidP="00EF730B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 w:rsidRPr="00E43EEC">
              <w:rPr>
                <w:rFonts w:cs="Times New Roman"/>
              </w:rPr>
              <w:t>Realizamos una tabla con números naturales de 1 al 150 y encontramos l</w:t>
            </w:r>
            <w:r>
              <w:rPr>
                <w:rFonts w:cs="Times New Roman"/>
              </w:rPr>
              <w:t>os números primos</w:t>
            </w:r>
            <w:r w:rsidRPr="00E43EEC">
              <w:rPr>
                <w:rFonts w:cs="Times New Roman"/>
              </w:rPr>
              <w:t xml:space="preserve"> y compuestos.</w:t>
            </w:r>
          </w:p>
          <w:p w14:paraId="45F5B28F" w14:textId="708834A7" w:rsidR="003C67AC" w:rsidRPr="003C3A0F" w:rsidRDefault="00EF730B" w:rsidP="003C3A0F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 w:rsidRPr="00E43EEC">
              <w:rPr>
                <w:rFonts w:cs="Times New Roman"/>
              </w:rPr>
              <w:t>Realizamos diferentes actividades en la descomposición de factores primos y encontramos el mínimo común múltiplo y el máximo común divisor.</w:t>
            </w:r>
          </w:p>
          <w:p w14:paraId="09C65E4F" w14:textId="77777777" w:rsidR="00E1523A" w:rsidRDefault="00E1523A" w:rsidP="00C944B3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1A1CA65D" w14:textId="77777777" w:rsidR="00E1523A" w:rsidRPr="0052016C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5826F0F6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el concepto e importancia de la célula.</w:t>
            </w:r>
          </w:p>
          <w:p w14:paraId="68F6E987" w14:textId="77777777" w:rsidR="00E1523A" w:rsidRPr="00BA2DD4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Conocemos las características de la prehistoria y el periodo paleolítico. </w:t>
            </w:r>
          </w:p>
          <w:p w14:paraId="5697BE9F" w14:textId="1678B8C6" w:rsidR="000810B5" w:rsidRDefault="000810B5" w:rsidP="00510529">
            <w:pPr>
              <w:pStyle w:val="Standard"/>
              <w:numPr>
                <w:ilvl w:val="0"/>
                <w:numId w:val="2"/>
              </w:numPr>
              <w:ind w:left="502"/>
              <w:jc w:val="both"/>
            </w:pPr>
            <w:r>
              <w:t>Comprende el contenido de la leyenda considerando las ideas centrales.</w:t>
            </w:r>
          </w:p>
          <w:p w14:paraId="5DC4F9FF" w14:textId="279EB83C" w:rsidR="000810B5" w:rsidRDefault="000810B5" w:rsidP="00510529">
            <w:pPr>
              <w:pStyle w:val="Standard"/>
              <w:numPr>
                <w:ilvl w:val="0"/>
                <w:numId w:val="2"/>
              </w:numPr>
              <w:ind w:left="502"/>
              <w:jc w:val="both"/>
            </w:pPr>
            <w:r>
              <w:t>Identificamos la estructura y las características de la leyenda.</w:t>
            </w:r>
          </w:p>
          <w:p w14:paraId="2BA05EBC" w14:textId="77777777" w:rsidR="000810B5" w:rsidRDefault="000810B5" w:rsidP="00510529">
            <w:pPr>
              <w:pStyle w:val="Standard"/>
              <w:numPr>
                <w:ilvl w:val="0"/>
                <w:numId w:val="2"/>
              </w:numPr>
              <w:ind w:left="502"/>
              <w:jc w:val="both"/>
            </w:pPr>
            <w:r>
              <w:t>Comprendemos el concepto de la palabra.</w:t>
            </w:r>
          </w:p>
          <w:p w14:paraId="305543B2" w14:textId="775F39F3" w:rsidR="000810B5" w:rsidRDefault="000810B5" w:rsidP="00510529">
            <w:pPr>
              <w:pStyle w:val="Standard"/>
              <w:numPr>
                <w:ilvl w:val="0"/>
                <w:numId w:val="2"/>
              </w:numPr>
              <w:ind w:left="502"/>
              <w:jc w:val="both"/>
            </w:pPr>
            <w:r>
              <w:t xml:space="preserve">Clasificamos las palabras </w:t>
            </w:r>
            <w:r w:rsidR="00510529">
              <w:t>mono sémicas</w:t>
            </w:r>
            <w:r>
              <w:t xml:space="preserve"> y polisémicas en diferentes textos.</w:t>
            </w:r>
          </w:p>
          <w:p w14:paraId="0F0EA586" w14:textId="241AD647" w:rsidR="000810B5" w:rsidRDefault="000810B5" w:rsidP="00510529">
            <w:pPr>
              <w:pStyle w:val="Standard"/>
              <w:numPr>
                <w:ilvl w:val="0"/>
                <w:numId w:val="2"/>
              </w:numPr>
              <w:ind w:left="502"/>
              <w:jc w:val="both"/>
            </w:pPr>
            <w:r>
              <w:t>Ampliamos nuestro vocabulario con palabras sinónimas y antónimas.</w:t>
            </w:r>
          </w:p>
          <w:p w14:paraId="23237CF2" w14:textId="1286F07F" w:rsidR="000810B5" w:rsidRDefault="000810B5" w:rsidP="00510529">
            <w:pPr>
              <w:pStyle w:val="Standard"/>
              <w:numPr>
                <w:ilvl w:val="0"/>
                <w:numId w:val="2"/>
              </w:numPr>
              <w:ind w:left="502"/>
              <w:jc w:val="both"/>
            </w:pPr>
            <w:r>
              <w:t>Identificamos las palabras primitivas y derivadas.</w:t>
            </w:r>
          </w:p>
          <w:p w14:paraId="7B0D2B20" w14:textId="2A65D098" w:rsidR="00976F46" w:rsidRDefault="00A1094F" w:rsidP="00976F46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 propiedad de monotonía al resolver ecuaciones y las características de las inecuaciones.</w:t>
            </w:r>
          </w:p>
          <w:p w14:paraId="624705F2" w14:textId="1A220F85" w:rsidR="00976F46" w:rsidRDefault="00976F46" w:rsidP="00976F46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Identificamos los números primos y </w:t>
            </w:r>
            <w:r>
              <w:rPr>
                <w:rFonts w:cs="Times New Roman"/>
              </w:rPr>
              <w:lastRenderedPageBreak/>
              <w:t>compuestos en diferentes cantidades.</w:t>
            </w:r>
          </w:p>
          <w:p w14:paraId="3B25E70B" w14:textId="32EA0D11" w:rsidR="00E1523A" w:rsidRPr="003C3A0F" w:rsidRDefault="00976F46" w:rsidP="00510529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Conceptualizamos los múltiplos, divisores y  de números naturales.</w:t>
            </w:r>
          </w:p>
          <w:p w14:paraId="381D5B40" w14:textId="6CDB67AB" w:rsidR="00E1523A" w:rsidRDefault="00555B7D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E1523A">
              <w:rPr>
                <w:rFonts w:cs="Times New Roman"/>
              </w:rPr>
              <w:t>N</w:t>
            </w:r>
          </w:p>
          <w:p w14:paraId="59428050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</w:p>
          <w:p w14:paraId="674163A3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 w:rsidRPr="00A03E09">
              <w:rPr>
                <w:rFonts w:cs="Times New Roman"/>
              </w:rPr>
              <w:t>Reflexionamos sobre la im</w:t>
            </w:r>
            <w:r>
              <w:rPr>
                <w:rFonts w:cs="Times New Roman"/>
              </w:rPr>
              <w:t>portancia de la célula.</w:t>
            </w:r>
          </w:p>
          <w:p w14:paraId="6B091353" w14:textId="77777777" w:rsidR="00510529" w:rsidRDefault="00510529" w:rsidP="00510529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 w:rsidRPr="0006119F">
              <w:rPr>
                <w:rFonts w:cs="Times New Roman"/>
              </w:rPr>
              <w:t xml:space="preserve">Reflexionamos sobre la importancia de realizar </w:t>
            </w:r>
            <w:r>
              <w:rPr>
                <w:rFonts w:cs="Times New Roman"/>
              </w:rPr>
              <w:t>fichas biográficas de personajes destacados en la historia de la teoría celular.</w:t>
            </w:r>
          </w:p>
          <w:p w14:paraId="5298579B" w14:textId="77777777" w:rsidR="00E1523A" w:rsidRPr="00BA2DD4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Valoramos la importancia de conocer las características de la  prehistoria y el periodo paleolítico. </w:t>
            </w:r>
          </w:p>
          <w:p w14:paraId="28227A3C" w14:textId="242CF03D" w:rsidR="00510529" w:rsidRDefault="00510529" w:rsidP="00510529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 importancia de ampliar nuestro vocabulario.</w:t>
            </w:r>
          </w:p>
          <w:p w14:paraId="0B6AA896" w14:textId="54365867" w:rsidR="00E1523A" w:rsidRPr="00BE0F9C" w:rsidRDefault="00976F46" w:rsidP="00976F46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la utilidad de los números primos, compuestos, factorización, múltiplos y divisores en el uso de actividades diarias.</w:t>
            </w:r>
          </w:p>
          <w:p w14:paraId="4D9ACF10" w14:textId="295D349D" w:rsidR="00E1523A" w:rsidRPr="0052016C" w:rsidRDefault="00555B7D" w:rsidP="0051052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E1523A" w:rsidRPr="0052016C">
              <w:rPr>
                <w:rFonts w:cs="Times New Roman"/>
              </w:rPr>
              <w:t>N</w:t>
            </w:r>
          </w:p>
          <w:p w14:paraId="47066C48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resumen del contenido de la célula en una ficha de informe.</w:t>
            </w:r>
          </w:p>
          <w:p w14:paraId="5C74ED55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Elaboramos un tríptico con gráficos e informe sobre la prehistoria y el periodo paleolítico. </w:t>
            </w:r>
          </w:p>
          <w:p w14:paraId="563735B6" w14:textId="77777777" w:rsidR="00E1523A" w:rsidRPr="00510529" w:rsidRDefault="00510529" w:rsidP="00510529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Recopilamos leyendas de Bolivia de autores nacionales.</w:t>
            </w:r>
          </w:p>
          <w:p w14:paraId="1B3F07BB" w14:textId="77777777" w:rsidR="00510529" w:rsidRPr="00976F46" w:rsidRDefault="00510529" w:rsidP="00510529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Elaboramos fichas léxicas de palabras polisémicas, mono sémicas, primitivas, derivadas, sinónimas y homónimas.</w:t>
            </w:r>
          </w:p>
          <w:p w14:paraId="23955E4C" w14:textId="02677317" w:rsidR="00976F46" w:rsidRPr="00976F46" w:rsidRDefault="00976F46" w:rsidP="00510529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Realizamos ejemplos de ecuaciones e inecuaciones. </w:t>
            </w:r>
          </w:p>
          <w:p w14:paraId="2DB1876D" w14:textId="5ED4C4F9" w:rsidR="00510529" w:rsidRPr="00976F46" w:rsidRDefault="00976F46" w:rsidP="00976F46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Planteamos y resolvemos operaciones y problemas de números primos, compuestos, factorización, múltiplos y divisores en el uso de actividades diarias.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51B0C" w14:textId="77777777" w:rsidR="00E1523A" w:rsidRDefault="00E1523A" w:rsidP="00C944B3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10D2FD8" w14:textId="77777777" w:rsidR="00E97965" w:rsidRPr="00653F09" w:rsidRDefault="00E97965" w:rsidP="00E97965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61F13EF1" w14:textId="77777777" w:rsidR="00E97965" w:rsidRPr="00653F09" w:rsidRDefault="00E97965" w:rsidP="00E97965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7F089CB5" w14:textId="77777777" w:rsidR="00E97965" w:rsidRPr="00653F09" w:rsidRDefault="00E97965" w:rsidP="00E9796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0870C0F2" w14:textId="77777777" w:rsidR="00E97965" w:rsidRPr="00653F09" w:rsidRDefault="00E97965" w:rsidP="00E9796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68A6BAAF" w14:textId="77777777" w:rsidR="00E97965" w:rsidRPr="00653F09" w:rsidRDefault="00E97965" w:rsidP="00E9796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5F54C34F" w14:textId="77777777" w:rsidR="00E97965" w:rsidRPr="00653F09" w:rsidRDefault="00E97965" w:rsidP="00E9796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51D59194" w14:textId="77777777" w:rsidR="00E97965" w:rsidRPr="00653F09" w:rsidRDefault="00E97965" w:rsidP="00E9796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093EB97B" w14:textId="77777777" w:rsidR="00E97965" w:rsidRPr="00653F09" w:rsidRDefault="00E97965" w:rsidP="00E9796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465E4793" w14:textId="77777777" w:rsidR="00E97965" w:rsidRPr="00653F09" w:rsidRDefault="00E97965" w:rsidP="00E9796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29ECAC78" w14:textId="77777777" w:rsidR="00E97965" w:rsidRPr="001616E5" w:rsidRDefault="00E97965" w:rsidP="00E97965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7A137CE" w14:textId="77777777" w:rsidR="00E97965" w:rsidRPr="00653F09" w:rsidRDefault="00E97965" w:rsidP="00E97965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lastRenderedPageBreak/>
              <w:t>MATERIAL DE ANALOGIA</w:t>
            </w:r>
          </w:p>
          <w:p w14:paraId="7EE6CD39" w14:textId="77777777" w:rsidR="00E97965" w:rsidRPr="00AA28A8" w:rsidRDefault="00E97965" w:rsidP="00E97965">
            <w:pPr>
              <w:rPr>
                <w:rFonts w:cs="Times New Roman"/>
              </w:rPr>
            </w:pPr>
          </w:p>
          <w:p w14:paraId="775BF96B" w14:textId="77777777" w:rsidR="00E97965" w:rsidRPr="00AA28A8" w:rsidRDefault="00E97965" w:rsidP="00E97965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1E7C6580" w14:textId="77777777" w:rsidR="00E97965" w:rsidRPr="00AA28A8" w:rsidRDefault="00E97965" w:rsidP="00E97965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254E9B12" w14:textId="77777777" w:rsidR="00E97965" w:rsidRPr="00AA28A8" w:rsidRDefault="00E97965" w:rsidP="00E97965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539FC486" w14:textId="77777777" w:rsidR="00E97965" w:rsidRPr="00AA28A8" w:rsidRDefault="00E97965" w:rsidP="00E97965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3343315B" w14:textId="77777777" w:rsidR="00E97965" w:rsidRPr="00AA28A8" w:rsidRDefault="00E97965" w:rsidP="00E97965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33C94062" w14:textId="77777777" w:rsidR="00E97965" w:rsidRPr="00AA28A8" w:rsidRDefault="00E97965" w:rsidP="00E97965">
            <w:pPr>
              <w:ind w:left="60"/>
              <w:rPr>
                <w:rFonts w:cs="Times New Roman"/>
              </w:rPr>
            </w:pPr>
          </w:p>
          <w:p w14:paraId="4AB7BEA7" w14:textId="77777777" w:rsidR="00E97965" w:rsidRPr="00AA28A8" w:rsidRDefault="00E97965" w:rsidP="00E97965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0619D859" w14:textId="77777777" w:rsidR="00E97965" w:rsidRPr="00AA28A8" w:rsidRDefault="00E97965" w:rsidP="00E97965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288D9358" w14:textId="77777777" w:rsidR="00E97965" w:rsidRDefault="00E97965" w:rsidP="00E97965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A5A559C" w14:textId="77777777" w:rsidR="00E97965" w:rsidRDefault="00E97965" w:rsidP="00E97965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569315D1" w14:textId="77777777" w:rsidR="00E97965" w:rsidRPr="00AA28A8" w:rsidRDefault="00E97965" w:rsidP="00E97965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63B8CC17" w14:textId="77777777" w:rsidR="00E97965" w:rsidRDefault="00E97965" w:rsidP="00E97965">
            <w:pPr>
              <w:rPr>
                <w:rFonts w:cs="Times New Roman"/>
              </w:rPr>
            </w:pPr>
          </w:p>
          <w:p w14:paraId="437A6E0A" w14:textId="77777777" w:rsidR="00E97965" w:rsidRPr="00AA28A8" w:rsidRDefault="00E97965" w:rsidP="00E97965">
            <w:pPr>
              <w:rPr>
                <w:rFonts w:cs="Times New Roman"/>
              </w:rPr>
            </w:pPr>
          </w:p>
          <w:p w14:paraId="4ADC4DC0" w14:textId="77777777" w:rsidR="00E97965" w:rsidRPr="00AA28A8" w:rsidRDefault="00E97965" w:rsidP="00E97965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009F899C" w14:textId="77777777" w:rsidR="00E97965" w:rsidRPr="00AA28A8" w:rsidRDefault="00E97965" w:rsidP="00E97965">
            <w:pPr>
              <w:rPr>
                <w:rFonts w:cs="Times New Roman"/>
                <w:b/>
              </w:rPr>
            </w:pPr>
          </w:p>
          <w:p w14:paraId="036EC466" w14:textId="77777777" w:rsidR="00E97965" w:rsidRPr="00653F09" w:rsidRDefault="00E97965" w:rsidP="00E97965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4B711C4D" w14:textId="77777777" w:rsidR="00E97965" w:rsidRPr="00653F09" w:rsidRDefault="00E97965" w:rsidP="00E97965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4D57917E" w14:textId="77777777" w:rsidR="00E97965" w:rsidRPr="00653F09" w:rsidRDefault="00E97965" w:rsidP="00E97965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33756F5B" w14:textId="77777777" w:rsidR="00E97965" w:rsidRPr="00653F09" w:rsidRDefault="00E97965" w:rsidP="00E97965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2D1E1662" w14:textId="77777777" w:rsidR="00E1523A" w:rsidRPr="001616E5" w:rsidRDefault="00E1523A" w:rsidP="00E9796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D8650" w14:textId="77777777" w:rsidR="00E1523A" w:rsidRDefault="00E1523A" w:rsidP="00C944B3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726ADAA" w14:textId="77777777" w:rsidR="00E1523A" w:rsidRDefault="00E1523A" w:rsidP="00C944B3">
            <w:pPr>
              <w:jc w:val="both"/>
              <w:rPr>
                <w:rFonts w:cs="Times New Roman"/>
              </w:rPr>
            </w:pPr>
          </w:p>
          <w:p w14:paraId="41E11D50" w14:textId="77777777" w:rsidR="00E1523A" w:rsidRPr="0052016C" w:rsidRDefault="00E1523A" w:rsidP="00C944B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742E55A2" w14:textId="77777777" w:rsidR="00E1523A" w:rsidRDefault="00E1523A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Asume actitudes de trabajo  comunitario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57B5B94C" w14:textId="77777777" w:rsidR="00E1523A" w:rsidRPr="0052016C" w:rsidRDefault="00E1523A" w:rsidP="00C944B3">
            <w:pPr>
              <w:rPr>
                <w:rFonts w:cs="Times New Roman"/>
              </w:rPr>
            </w:pPr>
          </w:p>
          <w:p w14:paraId="71928733" w14:textId="77777777" w:rsidR="00E1523A" w:rsidRPr="0052016C" w:rsidRDefault="00E1523A" w:rsidP="00C944B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1D59B3A1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el concepto e importancia de la célula.</w:t>
            </w:r>
          </w:p>
          <w:p w14:paraId="154CE3F5" w14:textId="77777777" w:rsidR="00E1523A" w:rsidRPr="00BA2DD4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-Conoce las características de la </w:t>
            </w:r>
            <w:r>
              <w:rPr>
                <w:rFonts w:cs="Times New Roman"/>
              </w:rPr>
              <w:lastRenderedPageBreak/>
              <w:t xml:space="preserve">prehistoria y el periodo paleolítico. </w:t>
            </w:r>
          </w:p>
          <w:p w14:paraId="1B5AFAA6" w14:textId="22106E33" w:rsidR="00510529" w:rsidRPr="00510529" w:rsidRDefault="00E1523A" w:rsidP="00510529">
            <w:pPr>
              <w:widowControl/>
              <w:suppressAutoHyphens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-</w:t>
            </w:r>
            <w:r w:rsidR="00510529">
              <w:rPr>
                <w:rFonts w:cs="Times New Roman"/>
              </w:rPr>
              <w:t xml:space="preserve"> Recopila leyendas de Bolivia de autores nacionales.</w:t>
            </w:r>
          </w:p>
          <w:p w14:paraId="0C4E675B" w14:textId="5C036DDA" w:rsidR="00510529" w:rsidRPr="00510529" w:rsidRDefault="00510529" w:rsidP="00510529">
            <w:pPr>
              <w:widowControl/>
              <w:suppressAutoHyphens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-Elabora fichas léxicas de palabras polisémicas, mono sémicas, primitivas, derivadas, sinónimas y homónimas.</w:t>
            </w:r>
          </w:p>
          <w:p w14:paraId="4B2B27C6" w14:textId="77777777" w:rsidR="00A1094F" w:rsidRDefault="00A1094F" w:rsidP="00A1094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propiedad de monotonía al resolver ecuaciones y las características de las inecuaciones.</w:t>
            </w:r>
          </w:p>
          <w:p w14:paraId="51A1B2DE" w14:textId="77777777" w:rsidR="00A1094F" w:rsidRDefault="00A1094F" w:rsidP="00A1094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los números primos y compuestos en diferentes cantidades.</w:t>
            </w:r>
          </w:p>
          <w:p w14:paraId="4357C39E" w14:textId="77777777" w:rsidR="00A1094F" w:rsidRDefault="00A1094F" w:rsidP="00A1094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-Conceptualiza los múltiplos, divisores y  de números naturales.</w:t>
            </w:r>
          </w:p>
          <w:p w14:paraId="651912C1" w14:textId="37719481" w:rsidR="00E1523A" w:rsidRDefault="00E1523A" w:rsidP="00510529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0DF167A2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01216C73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un resumen del contenido de la célula en una ficha de informe.</w:t>
            </w:r>
          </w:p>
          <w:p w14:paraId="29F0A986" w14:textId="0A8E4937" w:rsidR="00510529" w:rsidRDefault="00E1523A" w:rsidP="0051052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510529">
              <w:rPr>
                <w:rFonts w:cs="Times New Roman"/>
              </w:rPr>
              <w:t xml:space="preserve">-Elabora fichas </w:t>
            </w:r>
            <w:r w:rsidR="00510529" w:rsidRPr="00B00C8E">
              <w:rPr>
                <w:rFonts w:cs="Times New Roman"/>
              </w:rPr>
              <w:t>biográficas de personajes destacados en la historia de la</w:t>
            </w:r>
            <w:r w:rsidR="00510529">
              <w:rPr>
                <w:rFonts w:cs="Times New Roman"/>
              </w:rPr>
              <w:t xml:space="preserve"> teoría celular.</w:t>
            </w:r>
          </w:p>
          <w:p w14:paraId="208BA50B" w14:textId="2844C4B7" w:rsidR="00E1523A" w:rsidRDefault="00510529" w:rsidP="00976F4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E1523A">
              <w:rPr>
                <w:rFonts w:cs="Times New Roman"/>
              </w:rPr>
              <w:t>Elabora un tríptico con gráficos e informe sobre la prehist</w:t>
            </w:r>
            <w:r w:rsidR="00976F46">
              <w:rPr>
                <w:rFonts w:cs="Times New Roman"/>
              </w:rPr>
              <w:t xml:space="preserve">oria y el periodo paleolítico. </w:t>
            </w:r>
          </w:p>
          <w:p w14:paraId="0F9B8525" w14:textId="481CC029" w:rsidR="00510529" w:rsidRPr="00510529" w:rsidRDefault="00E1523A" w:rsidP="00510529">
            <w:pPr>
              <w:widowControl/>
              <w:suppressAutoHyphens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-</w:t>
            </w:r>
            <w:r w:rsidR="00510529">
              <w:rPr>
                <w:rFonts w:cs="Times New Roman"/>
              </w:rPr>
              <w:t xml:space="preserve"> Recopila leyendas de Bolivia de autores nacionales.</w:t>
            </w:r>
          </w:p>
          <w:p w14:paraId="5C4F9ED4" w14:textId="681D4F10" w:rsidR="00510529" w:rsidRDefault="00510529" w:rsidP="0051052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fichas léxicas de palabras polisémicas, mono sémicas, primitivas, derivadas, sinónimas y homónimas.</w:t>
            </w:r>
          </w:p>
          <w:p w14:paraId="7288C56F" w14:textId="595158A0" w:rsidR="00976F46" w:rsidRPr="00976F46" w:rsidRDefault="00976F46" w:rsidP="00976F46">
            <w:pPr>
              <w:widowControl/>
              <w:suppressAutoHyphens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- Realiza ejemplos de ecuaciones e inecuaciones. </w:t>
            </w:r>
          </w:p>
          <w:p w14:paraId="713B70A7" w14:textId="09DCEA17" w:rsidR="00976F46" w:rsidRPr="00510529" w:rsidRDefault="00976F46" w:rsidP="00976F46">
            <w:pPr>
              <w:widowControl/>
              <w:suppressAutoHyphens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lastRenderedPageBreak/>
              <w:t>-Plantea y resuelve operaciones y problemas de números primos, compuestos, factorización, múltiplos y divisores en el uso de actividades diarias.</w:t>
            </w:r>
          </w:p>
          <w:p w14:paraId="4FBBE4A3" w14:textId="77777777" w:rsidR="00E1523A" w:rsidRDefault="00E1523A" w:rsidP="00C944B3">
            <w:pPr>
              <w:jc w:val="both"/>
              <w:rPr>
                <w:rFonts w:cs="Times New Roman"/>
              </w:rPr>
            </w:pPr>
          </w:p>
          <w:p w14:paraId="763F27A4" w14:textId="77777777" w:rsidR="00E1523A" w:rsidRPr="0052016C" w:rsidRDefault="00E1523A" w:rsidP="00C944B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6FE0A407" w14:textId="09ACDC52" w:rsidR="00E1523A" w:rsidRDefault="00E1523A" w:rsidP="00C944B3">
            <w:pPr>
              <w:jc w:val="both"/>
            </w:pPr>
          </w:p>
          <w:p w14:paraId="18019EA6" w14:textId="572EBF66" w:rsidR="00E1523A" w:rsidRPr="0029453D" w:rsidRDefault="00E1523A" w:rsidP="005105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-Recopi</w:t>
            </w:r>
            <w:r w:rsidR="00510529">
              <w:t>la información sobre la célula,</w:t>
            </w:r>
            <w:r>
              <w:t xml:space="preserve"> la prehistoria</w:t>
            </w:r>
            <w:r w:rsidR="00510529">
              <w:t xml:space="preserve"> y las leyendas</w:t>
            </w:r>
            <w:r>
              <w:t xml:space="preserve"> </w:t>
            </w:r>
            <w:r w:rsidR="00510529">
              <w:t xml:space="preserve"> </w:t>
            </w:r>
            <w:r>
              <w:t>utilizando materiales tecnológicos</w:t>
            </w:r>
            <w:r w:rsidR="00510529">
              <w:t xml:space="preserve"> y bibliográficos.</w:t>
            </w:r>
          </w:p>
        </w:tc>
      </w:tr>
      <w:tr w:rsidR="00E1523A" w:rsidRPr="001616E5" w14:paraId="109E56A3" w14:textId="77777777" w:rsidTr="00C944B3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910C4" w14:textId="77777777" w:rsidR="00E1523A" w:rsidRDefault="00E1523A" w:rsidP="00C944B3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253B8C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Ficha de informe sobre el contenido de la célula</w:t>
            </w:r>
          </w:p>
          <w:p w14:paraId="3FEE0E0B" w14:textId="77777777" w:rsidR="00510529" w:rsidRDefault="00510529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Fichas </w:t>
            </w:r>
            <w:r w:rsidRPr="00B00C8E">
              <w:rPr>
                <w:rFonts w:cs="Times New Roman"/>
              </w:rPr>
              <w:t>biográficas de personajes destacados en la historia de la teoría celular.</w:t>
            </w:r>
          </w:p>
          <w:p w14:paraId="0A6A2595" w14:textId="2A9D8713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Gráficos e informe sobre la prehistoria y el periodo paleolítico. </w:t>
            </w:r>
          </w:p>
          <w:p w14:paraId="7853BDE3" w14:textId="77777777" w:rsidR="00510529" w:rsidRPr="00510529" w:rsidRDefault="00510529" w:rsidP="00510529">
            <w:pPr>
              <w:widowControl/>
              <w:suppressAutoHyphens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Recopilamos leyendas de Bolivia de autores nacionales.</w:t>
            </w:r>
          </w:p>
          <w:p w14:paraId="0F8314AC" w14:textId="77777777" w:rsidR="00E1523A" w:rsidRDefault="00510529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Fichas léxicas de palabras polisémicas, mono sémicas, primitivas, derivadas, sinónimas y homónimas.</w:t>
            </w:r>
          </w:p>
          <w:p w14:paraId="32BCD5F0" w14:textId="65B31474" w:rsidR="00976F46" w:rsidRPr="00976F46" w:rsidRDefault="00976F46" w:rsidP="00976F46">
            <w:pPr>
              <w:widowControl/>
              <w:suppressAutoHyphens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Ejemplos de ecuaciones e inecuaciones. </w:t>
            </w:r>
          </w:p>
          <w:p w14:paraId="51890554" w14:textId="3C8637A5" w:rsidR="00976F46" w:rsidRPr="00510529" w:rsidRDefault="00976F46" w:rsidP="00976F46">
            <w:pPr>
              <w:widowControl/>
              <w:suppressAutoHyphens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Operaciones y problemas de números primos, compuestos, factorización, múltiplos y divisores en el uso de actividades diarias.</w:t>
            </w:r>
          </w:p>
        </w:tc>
      </w:tr>
      <w:tr w:rsidR="00E1523A" w:rsidRPr="001616E5" w14:paraId="12FA7509" w14:textId="77777777" w:rsidTr="00C944B3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3A109" w14:textId="77777777" w:rsidR="004878A2" w:rsidRDefault="004878A2" w:rsidP="004878A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221D1F44" w14:textId="4F7B1ABB" w:rsidR="007B3A8D" w:rsidRDefault="00112A39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5245485F" w14:textId="77777777" w:rsidR="007B3A8D" w:rsidRDefault="007B3A8D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46F64817" w14:textId="77777777" w:rsidR="007B3A8D" w:rsidRDefault="007B3A8D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63AD85FF" w14:textId="09EB6D2D" w:rsidR="00E1523A" w:rsidRPr="002C1B72" w:rsidRDefault="007B3A8D" w:rsidP="007B3A8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0B6398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0B6398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D68953D" w14:textId="77777777" w:rsidR="00E1523A" w:rsidRPr="001616E5" w:rsidRDefault="00E1523A" w:rsidP="00E1523A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10163936" w14:textId="77777777" w:rsidR="00E97965" w:rsidRDefault="00E97965" w:rsidP="00E97965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DIRECTOR/A</w:t>
      </w:r>
    </w:p>
    <w:p w14:paraId="7E5F17A4" w14:textId="00FA629B" w:rsidR="00E97965" w:rsidRPr="001616E5" w:rsidRDefault="00E97965" w:rsidP="00E97965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 w:val="0"/>
          <w:i/>
          <w:sz w:val="18"/>
          <w:szCs w:val="18"/>
        </w:rPr>
        <w:lastRenderedPageBreak/>
        <w:t xml:space="preserve">                                                                      </w:t>
      </w:r>
      <w:r>
        <w:rPr>
          <w:rFonts w:ascii="Arial" w:hAnsi="Arial" w:cs="Arial"/>
          <w:sz w:val="18"/>
        </w:rPr>
        <w:t xml:space="preserve"> </w:t>
      </w:r>
      <w:r w:rsidRPr="00191651">
        <w:rPr>
          <w:rFonts w:ascii="Arial" w:hAnsi="Arial" w:cs="Arial"/>
          <w:sz w:val="18"/>
        </w:rPr>
        <w:t>PLAN DE DESARROLLO CURRICULAR</w:t>
      </w:r>
    </w:p>
    <w:p w14:paraId="211ADC46" w14:textId="3AB33D45" w:rsidR="00E97965" w:rsidRPr="001616E5" w:rsidRDefault="00E97965" w:rsidP="00E97965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 w:rsidR="007F182C">
        <w:rPr>
          <w:rFonts w:ascii="Arial" w:hAnsi="Arial" w:cs="Arial"/>
          <w:b/>
          <w:i/>
          <w:sz w:val="18"/>
          <w:szCs w:val="18"/>
        </w:rPr>
        <w:t>N° 4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6"/>
        <w:gridCol w:w="1784"/>
        <w:gridCol w:w="158"/>
        <w:gridCol w:w="2251"/>
        <w:gridCol w:w="2399"/>
      </w:tblGrid>
      <w:tr w:rsidR="00E97965" w:rsidRPr="001616E5" w14:paraId="326CE216" w14:textId="77777777" w:rsidTr="00E97965">
        <w:trPr>
          <w:trHeight w:val="1857"/>
          <w:jc w:val="center"/>
        </w:trPr>
        <w:tc>
          <w:tcPr>
            <w:tcW w:w="5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E814046" w14:textId="77777777" w:rsidR="00E97965" w:rsidRDefault="00E97965" w:rsidP="00E9796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F8B84E9" w14:textId="77777777" w:rsidR="00E97965" w:rsidRPr="0065708E" w:rsidRDefault="00E97965" w:rsidP="00E9796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676C36D" w14:textId="77777777" w:rsidR="00E97965" w:rsidRPr="0065708E" w:rsidRDefault="00E97965" w:rsidP="00E9796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533EBD7" w14:textId="77777777" w:rsidR="00E97965" w:rsidRPr="0065708E" w:rsidRDefault="00E97965" w:rsidP="00E97965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03EB5646" w14:textId="77777777" w:rsidR="00E97965" w:rsidRPr="0065708E" w:rsidRDefault="00E97965" w:rsidP="00E97965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7659739F" w14:textId="77777777" w:rsidR="00E97965" w:rsidRPr="0065708E" w:rsidRDefault="00E97965" w:rsidP="00E97965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SEXTO</w:t>
            </w:r>
          </w:p>
          <w:p w14:paraId="60B5A3CE" w14:textId="77777777" w:rsidR="00E97965" w:rsidRPr="0065708E" w:rsidRDefault="00E97965" w:rsidP="00E97965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3359F838" w14:textId="77777777" w:rsidR="00E97965" w:rsidRDefault="00E97965" w:rsidP="00E97965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  <w:p w14:paraId="1D9442C7" w14:textId="77777777" w:rsidR="00E97965" w:rsidRPr="00272D58" w:rsidRDefault="00E97965" w:rsidP="00E97965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D29C3D" w14:textId="77777777" w:rsidR="00E97965" w:rsidRDefault="00E97965" w:rsidP="00E9796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9C0C918" w14:textId="77777777" w:rsidR="00E97965" w:rsidRPr="0065708E" w:rsidRDefault="00E97965" w:rsidP="00E97965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>imestre: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33EF7E01" w14:textId="77777777" w:rsidR="00E97965" w:rsidRPr="0065708E" w:rsidRDefault="00E97965" w:rsidP="00E9796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05C1AF81" w14:textId="77777777" w:rsidR="00E97965" w:rsidRPr="0065708E" w:rsidRDefault="00E97965" w:rsidP="00E9796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…………202..</w:t>
            </w:r>
          </w:p>
          <w:p w14:paraId="727691BF" w14:textId="77777777" w:rsidR="00E97965" w:rsidRPr="0065708E" w:rsidRDefault="00E97965" w:rsidP="00E9796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9C23AD5" w14:textId="77777777" w:rsidR="00E97965" w:rsidRPr="0065708E" w:rsidRDefault="00E97965" w:rsidP="00E9796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B57CD54" w14:textId="77777777" w:rsidR="00E97965" w:rsidRPr="0065708E" w:rsidRDefault="00E97965" w:rsidP="00E9796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202…</w:t>
            </w:r>
          </w:p>
        </w:tc>
      </w:tr>
      <w:tr w:rsidR="00E97965" w:rsidRPr="001616E5" w14:paraId="42B37EB6" w14:textId="77777777" w:rsidTr="00E97965">
        <w:trPr>
          <w:trHeight w:val="70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162A4647" w14:textId="77777777" w:rsidR="00E97965" w:rsidRDefault="00E97965" w:rsidP="00E9796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6ED6D4ED" w14:textId="77777777" w:rsidR="00E97965" w:rsidRDefault="00E97965" w:rsidP="00E9796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97965" w:rsidRPr="001616E5" w14:paraId="570BE76A" w14:textId="77777777" w:rsidTr="00E97965">
        <w:trPr>
          <w:trHeight w:val="693"/>
          <w:jc w:val="center"/>
        </w:trPr>
        <w:tc>
          <w:tcPr>
            <w:tcW w:w="35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B10D445" w14:textId="77777777" w:rsidR="00E97965" w:rsidRPr="002C1B72" w:rsidRDefault="00E97965" w:rsidP="00E97965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FAC5832" w14:textId="77777777" w:rsidR="00E97965" w:rsidRPr="001616E5" w:rsidRDefault="00E97965" w:rsidP="00E9796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598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05D31" w14:textId="77777777" w:rsidR="00E97965" w:rsidRPr="001616E5" w:rsidRDefault="00E97965" w:rsidP="00E9796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BC3F145" w14:textId="77777777" w:rsidR="00E97965" w:rsidRPr="001616E5" w:rsidRDefault="00E97965" w:rsidP="00E979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965" w:rsidRPr="001616E5" w14:paraId="424EC653" w14:textId="77777777" w:rsidTr="00E97965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0386C" w14:textId="77777777" w:rsidR="007F182C" w:rsidRPr="002C1B72" w:rsidRDefault="007F182C" w:rsidP="007F182C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20D17921" w14:textId="77777777" w:rsidR="007F182C" w:rsidRDefault="007F182C" w:rsidP="007F182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Escribe creativamente textos literarios y no literarios,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considerando el destinatario, propósito, organizando 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contenido en una estructura, desarrollando una idea central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por cada párrafo, incorporando un vocabulario pertinente, 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partir de sus conocimientos e investigación.</w:t>
            </w:r>
          </w:p>
          <w:p w14:paraId="1F209E10" w14:textId="77777777" w:rsidR="007F182C" w:rsidRDefault="007F182C" w:rsidP="007F182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Diseña elementos geométricos decorativos complejos,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r</w:t>
            </w: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ealiza letras y moldes.</w:t>
            </w:r>
          </w:p>
          <w:p w14:paraId="415C92B2" w14:textId="77777777" w:rsidR="007F182C" w:rsidRDefault="007F182C" w:rsidP="007F182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Investiga sobre las 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tapas del desarrollo humano, su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relación con el sistema glandular y los diferentes niveles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organización biológica rel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acionándolos con la nutrición y salud integral, comunicando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conclusiones fundamentadas.</w:t>
            </w:r>
          </w:p>
          <w:p w14:paraId="36B113BB" w14:textId="17748A10" w:rsidR="00E97965" w:rsidRPr="00432F5A" w:rsidRDefault="007F182C" w:rsidP="007F182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Realiza operaciones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y resuelve problemas simples y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complejos de adición, sustrac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ción, multiplicación y división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 números enteros con 3 dígitos.</w:t>
            </w:r>
          </w:p>
        </w:tc>
      </w:tr>
      <w:tr w:rsidR="00E97965" w:rsidRPr="001616E5" w14:paraId="60AB333D" w14:textId="77777777" w:rsidTr="00E97965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FC101" w14:textId="77777777" w:rsidR="007F182C" w:rsidRPr="002C1B72" w:rsidRDefault="007F182C" w:rsidP="007F182C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7B4BF796" w14:textId="77777777" w:rsidR="007F182C" w:rsidRPr="00A23024" w:rsidRDefault="007F182C" w:rsidP="007F182C">
            <w:pPr>
              <w:pStyle w:val="Sinespaciado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A23024">
              <w:rPr>
                <w:rFonts w:ascii="Arial" w:hAnsi="Arial" w:cs="Arial"/>
                <w:sz w:val="20"/>
                <w:szCs w:val="20"/>
              </w:rPr>
              <w:t>Mayúsculas.</w:t>
            </w:r>
          </w:p>
          <w:p w14:paraId="2C66267C" w14:textId="77777777" w:rsidR="007F182C" w:rsidRPr="00A23024" w:rsidRDefault="007F182C" w:rsidP="007F182C">
            <w:pPr>
              <w:pStyle w:val="Sinespaciado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A23024">
              <w:rPr>
                <w:rFonts w:ascii="Arial" w:hAnsi="Arial" w:cs="Arial"/>
                <w:sz w:val="20"/>
                <w:szCs w:val="20"/>
              </w:rPr>
              <w:t>Siglas y abreviaturas.</w:t>
            </w:r>
          </w:p>
          <w:p w14:paraId="65DF3996" w14:textId="77777777" w:rsidR="007F182C" w:rsidRPr="00A23024" w:rsidRDefault="007F182C" w:rsidP="007F182C">
            <w:pPr>
              <w:pStyle w:val="Sinespaciado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A23024">
              <w:rPr>
                <w:rFonts w:ascii="Arial" w:hAnsi="Arial" w:cs="Arial"/>
                <w:sz w:val="20"/>
                <w:szCs w:val="20"/>
              </w:rPr>
              <w:t>Uso de ” CC”</w:t>
            </w:r>
          </w:p>
          <w:p w14:paraId="3FB127D4" w14:textId="77777777" w:rsidR="007F182C" w:rsidRPr="00FA1A4D" w:rsidRDefault="007F182C" w:rsidP="007F182C">
            <w:pPr>
              <w:pStyle w:val="Sinespaciado"/>
              <w:widowControl/>
              <w:numPr>
                <w:ilvl w:val="0"/>
                <w:numId w:val="22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Neolítico y edad de los metales.</w:t>
            </w:r>
          </w:p>
          <w:p w14:paraId="0A51BEEB" w14:textId="77777777" w:rsidR="007F182C" w:rsidRDefault="007F182C" w:rsidP="007F182C">
            <w:pPr>
              <w:pStyle w:val="Sinespaciado"/>
              <w:widowControl/>
              <w:numPr>
                <w:ilvl w:val="0"/>
                <w:numId w:val="22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A4D">
              <w:rPr>
                <w:rFonts w:ascii="Arial" w:hAnsi="Arial" w:cs="Arial"/>
                <w:sz w:val="20"/>
                <w:szCs w:val="20"/>
              </w:rPr>
              <w:t>Parte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A1A4D">
              <w:rPr>
                <w:rFonts w:ascii="Arial" w:hAnsi="Arial" w:cs="Arial"/>
                <w:sz w:val="20"/>
                <w:szCs w:val="20"/>
              </w:rPr>
              <w:t xml:space="preserve"> y funciones de las células.</w:t>
            </w:r>
          </w:p>
          <w:p w14:paraId="7D15FB1C" w14:textId="77777777" w:rsidR="007F182C" w:rsidRPr="00844B65" w:rsidRDefault="007F182C" w:rsidP="007F182C">
            <w:pPr>
              <w:pStyle w:val="Sinespaciado"/>
              <w:widowControl/>
              <w:numPr>
                <w:ilvl w:val="0"/>
                <w:numId w:val="22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Tejido animal.</w:t>
            </w:r>
          </w:p>
          <w:p w14:paraId="4F4F54C9" w14:textId="77777777" w:rsidR="007F182C" w:rsidRPr="00A9193A" w:rsidRDefault="007F182C" w:rsidP="007F182C">
            <w:pPr>
              <w:pStyle w:val="Sinespaciado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NÚMEROS Y OPERACIONES CON NÚMEROS ENTEROS.</w:t>
            </w:r>
          </w:p>
          <w:p w14:paraId="3174875A" w14:textId="77777777" w:rsidR="007F182C" w:rsidRPr="00A9193A" w:rsidRDefault="007F182C" w:rsidP="007F182C">
            <w:pPr>
              <w:pStyle w:val="Sinespaciado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Localiza números enteros en la </w:t>
            </w:r>
            <w:r w:rsidRPr="00A9193A">
              <w:rPr>
                <w:rFonts w:ascii="Arial" w:hAnsi="Arial" w:cs="Arial"/>
                <w:sz w:val="20"/>
                <w:szCs w:val="20"/>
              </w:rPr>
              <w:t xml:space="preserve"> recta numérica.</w:t>
            </w:r>
          </w:p>
          <w:p w14:paraId="5E79437D" w14:textId="77777777" w:rsidR="007F182C" w:rsidRPr="00A9193A" w:rsidRDefault="007F182C" w:rsidP="007F182C">
            <w:pPr>
              <w:pStyle w:val="Sinespaciado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Adición y sustracción de números enteros.</w:t>
            </w:r>
          </w:p>
          <w:p w14:paraId="6D1EEA4C" w14:textId="77777777" w:rsidR="007F182C" w:rsidRPr="00A9193A" w:rsidRDefault="007F182C" w:rsidP="007F182C">
            <w:pPr>
              <w:pStyle w:val="Sinespaciado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Propiedad conmutativa y asociativa en la suma y resta  de números enteros.</w:t>
            </w:r>
          </w:p>
          <w:p w14:paraId="4590D794" w14:textId="560F6849" w:rsidR="00E97965" w:rsidRPr="00AA6EA8" w:rsidRDefault="007F182C" w:rsidP="007F182C">
            <w:pPr>
              <w:pStyle w:val="Sinespaciado"/>
              <w:ind w:left="502"/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Multiplicación de números enteros.</w:t>
            </w:r>
          </w:p>
        </w:tc>
      </w:tr>
      <w:tr w:rsidR="00E97965" w:rsidRPr="001616E5" w14:paraId="4FBFCE0D" w14:textId="77777777" w:rsidTr="00E97965">
        <w:trPr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98946" w14:textId="77777777" w:rsidR="00E97965" w:rsidRPr="002C1B72" w:rsidRDefault="00E97965" w:rsidP="00E97965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0E73FB4E" w14:textId="77777777" w:rsidR="00E97965" w:rsidRPr="001616E5" w:rsidRDefault="00E97965" w:rsidP="00E9796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C1B72">
              <w:rPr>
                <w:rFonts w:ascii="Arial" w:hAnsi="Arial" w:cs="Arial"/>
                <w:b/>
                <w:i/>
                <w:sz w:val="20"/>
                <w:szCs w:val="20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C8DA5" w14:textId="77777777" w:rsidR="00E97965" w:rsidRDefault="00E97965" w:rsidP="00E97965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F52B028" w14:textId="77777777" w:rsidR="00E97965" w:rsidRPr="001616E5" w:rsidRDefault="00E97965" w:rsidP="00E97965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CD7BB" w14:textId="77777777" w:rsidR="00E97965" w:rsidRDefault="00E97965" w:rsidP="00E9796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32CFBAC" w14:textId="77777777" w:rsidR="00E97965" w:rsidRPr="001616E5" w:rsidRDefault="00E97965" w:rsidP="00E9796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97965" w:rsidRPr="001616E5" w14:paraId="3EB3CD09" w14:textId="77777777" w:rsidTr="00E97965">
        <w:trPr>
          <w:trHeight w:val="1826"/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09707" w14:textId="77777777" w:rsidR="00E97965" w:rsidRPr="001616E5" w:rsidRDefault="00E97965" w:rsidP="00E9796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F743A5" w14:textId="77777777" w:rsidR="007F182C" w:rsidRPr="0052016C" w:rsidRDefault="007F182C" w:rsidP="007F182C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15EAE756" w14:textId="77777777" w:rsidR="007F182C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 w:rsidRPr="008325F9">
              <w:rPr>
                <w:rFonts w:cs="Times New Roman"/>
              </w:rPr>
              <w:t>Observamos en el texto  partes de la célula y realizamos una célula con plastilina o materiales de reciclado.</w:t>
            </w:r>
          </w:p>
          <w:p w14:paraId="6FB99246" w14:textId="77777777" w:rsidR="007F182C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Dialogamos sobre las funciones de la célula y estudiamos el tejido animal, la función que cumplen y la clasificación sobre sus características.</w:t>
            </w:r>
          </w:p>
          <w:p w14:paraId="3D2D84EF" w14:textId="77777777" w:rsidR="007F182C" w:rsidRPr="008325F9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 w:rsidRPr="008325F9">
              <w:rPr>
                <w:rFonts w:cs="Times New Roman"/>
              </w:rPr>
              <w:t>Realizamos un resumen del contenido en una ficha de informe</w:t>
            </w:r>
            <w:r>
              <w:rPr>
                <w:rFonts w:cs="Times New Roman"/>
              </w:rPr>
              <w:t xml:space="preserve"> utilizando dibujos</w:t>
            </w:r>
            <w:r w:rsidRPr="008325F9">
              <w:rPr>
                <w:rFonts w:cs="Times New Roman"/>
              </w:rPr>
              <w:t>.</w:t>
            </w:r>
          </w:p>
          <w:p w14:paraId="1651A842" w14:textId="77777777" w:rsidR="007F182C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en el texto sobre  el periodo neolítico y edad de los metales.</w:t>
            </w:r>
          </w:p>
          <w:p w14:paraId="55B0A0E0" w14:textId="77777777" w:rsidR="007F182C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Traemos al curso láminas y dibujos sobre el periodo neolítico y edad de los metales.</w:t>
            </w:r>
          </w:p>
          <w:p w14:paraId="7418945A" w14:textId="77777777" w:rsidR="007F182C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cuadros de los diferentes periodos de la historia con materiales reciclados.</w:t>
            </w:r>
          </w:p>
          <w:p w14:paraId="6E003EDF" w14:textId="77777777" w:rsidR="007F182C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Elaboramos un tríptico con gráficos e informe sobre el periodo neolítico y edad de los metales.</w:t>
            </w:r>
          </w:p>
          <w:p w14:paraId="1A78ECB9" w14:textId="77777777" w:rsidR="007F182C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los pasos para preparar un texto de los diferentes contenidos.</w:t>
            </w:r>
          </w:p>
          <w:p w14:paraId="2C1E247D" w14:textId="77777777" w:rsidR="007F182C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en el texto los ejemplos del uso de las mayúsculas, las siglas y las abreviaturas.</w:t>
            </w:r>
          </w:p>
          <w:p w14:paraId="1B6A9A7E" w14:textId="77777777" w:rsidR="007F182C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listado de palabras que contengan el uso de la doble “cc” y escribimos oraciones.</w:t>
            </w:r>
          </w:p>
          <w:p w14:paraId="63B58766" w14:textId="77777777" w:rsidR="007F182C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diferentes actividades para explicar el concepto de números enteros.</w:t>
            </w:r>
          </w:p>
          <w:p w14:paraId="461833AA" w14:textId="77777777" w:rsidR="007F182C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Graficamos el conjunto con números positivos y negativos para comprender el concepto.</w:t>
            </w:r>
          </w:p>
          <w:p w14:paraId="2982D1E8" w14:textId="77777777" w:rsidR="007F182C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operaciones de adición, sustracción y multiplicación  de números enteros considerando la regla de los signos.</w:t>
            </w:r>
          </w:p>
          <w:p w14:paraId="1ABB8042" w14:textId="77777777" w:rsidR="007F182C" w:rsidRPr="00BE0F9C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Escribimos diferentes problemas con  operaciones combinadas de números enteros. </w:t>
            </w:r>
          </w:p>
          <w:p w14:paraId="263428B0" w14:textId="77777777" w:rsidR="007F182C" w:rsidRPr="0052016C" w:rsidRDefault="007F182C" w:rsidP="007F182C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3A09B111" w14:textId="77777777" w:rsidR="007F182C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partes y función de la célula.</w:t>
            </w:r>
          </w:p>
          <w:p w14:paraId="20DABDCF" w14:textId="77777777" w:rsidR="007F182C" w:rsidRPr="002B3BB1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el tejido animal, la función que cumplen y la clasificación sobre sus características.</w:t>
            </w:r>
          </w:p>
          <w:p w14:paraId="02B05F82" w14:textId="77777777" w:rsidR="007F182C" w:rsidRPr="002B3BB1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las características del periodo neolítico y edad de los metales.</w:t>
            </w:r>
          </w:p>
          <w:p w14:paraId="434C9F45" w14:textId="77777777" w:rsidR="007F182C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los pasos para elaborar diferentes textos.</w:t>
            </w:r>
          </w:p>
          <w:p w14:paraId="6D86F7E0" w14:textId="77777777" w:rsidR="007F182C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las reglas de ortografía para el uso de las mayúsculas, siglas y abreviaturas.</w:t>
            </w:r>
          </w:p>
          <w:p w14:paraId="6DE04D19" w14:textId="77777777" w:rsidR="007F182C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reglas de ortografía para el uso de la doble “cc” en diferentes palabras.</w:t>
            </w:r>
          </w:p>
          <w:p w14:paraId="50FABAAE" w14:textId="77777777" w:rsidR="007F182C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el concepto de números enteros.</w:t>
            </w:r>
          </w:p>
          <w:p w14:paraId="3DD89621" w14:textId="77777777" w:rsidR="007F182C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Conocemos diferentes estrategias en la resolución de operaciones y problemas de adición, sustracción y multiplicación de números enteros. </w:t>
            </w:r>
          </w:p>
          <w:p w14:paraId="39043F90" w14:textId="77777777" w:rsidR="007F182C" w:rsidRPr="0052016C" w:rsidRDefault="007F182C" w:rsidP="007F182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VALORACION</w:t>
            </w:r>
          </w:p>
          <w:p w14:paraId="73074D67" w14:textId="77777777" w:rsidR="007F182C" w:rsidRPr="00C75BBB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las partes, función  de la célula el tejido animal, la función que cumplen y la clasificación sobre sus características.</w:t>
            </w:r>
          </w:p>
          <w:p w14:paraId="7A315D4E" w14:textId="77777777" w:rsidR="007F182C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conocer las características del  periodo neolítico y edad de los metales.</w:t>
            </w:r>
          </w:p>
          <w:p w14:paraId="52D560F6" w14:textId="77777777" w:rsidR="007F182C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conocer los pasos para crear textos según su necesidad.</w:t>
            </w:r>
          </w:p>
          <w:p w14:paraId="5EF59F4C" w14:textId="77777777" w:rsidR="007F182C" w:rsidRPr="00BE0F9C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</w:pPr>
            <w:r>
              <w:t>Reflexionamos sobre la utilidad de los números enteros en actividades cotidianas.</w:t>
            </w:r>
          </w:p>
          <w:p w14:paraId="0FED0FF6" w14:textId="77777777" w:rsidR="007F182C" w:rsidRPr="0052016C" w:rsidRDefault="007F182C" w:rsidP="007F182C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148A12AF" w14:textId="77777777" w:rsidR="007F182C" w:rsidRPr="00991FF0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Elaboramos </w:t>
            </w:r>
            <w:r w:rsidRPr="008325F9">
              <w:rPr>
                <w:rFonts w:cs="Times New Roman"/>
              </w:rPr>
              <w:t xml:space="preserve">una célula con plastilina o </w:t>
            </w:r>
            <w:r w:rsidRPr="008325F9">
              <w:rPr>
                <w:rFonts w:cs="Times New Roman"/>
              </w:rPr>
              <w:lastRenderedPageBreak/>
              <w:t>materiales de reciclado.</w:t>
            </w:r>
          </w:p>
          <w:p w14:paraId="0FFB6D8A" w14:textId="77777777" w:rsidR="007F182C" w:rsidRPr="008325F9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 w:rsidRPr="008325F9">
              <w:rPr>
                <w:rFonts w:cs="Times New Roman"/>
              </w:rPr>
              <w:t>Realizamos un resumen del contenido</w:t>
            </w:r>
            <w:r>
              <w:rPr>
                <w:rFonts w:cs="Times New Roman"/>
              </w:rPr>
              <w:t xml:space="preserve"> de la célula y el tejido animal</w:t>
            </w:r>
            <w:r w:rsidRPr="008325F9">
              <w:rPr>
                <w:rFonts w:cs="Times New Roman"/>
              </w:rPr>
              <w:t xml:space="preserve"> en una ficha de informe</w:t>
            </w:r>
            <w:r>
              <w:rPr>
                <w:rFonts w:cs="Times New Roman"/>
              </w:rPr>
              <w:t xml:space="preserve"> utilizando dibujos</w:t>
            </w:r>
            <w:r w:rsidRPr="008325F9">
              <w:rPr>
                <w:rFonts w:cs="Times New Roman"/>
              </w:rPr>
              <w:t>.</w:t>
            </w:r>
          </w:p>
          <w:p w14:paraId="3BA5EFD2" w14:textId="77777777" w:rsidR="007F182C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cuadros de los diferentes periodos de la historia.</w:t>
            </w:r>
          </w:p>
          <w:p w14:paraId="67EE16F7" w14:textId="77777777" w:rsidR="007F182C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 tríptico con gráficos e informe sobre el periodo neolítico y edad de los metales.</w:t>
            </w:r>
          </w:p>
          <w:p w14:paraId="33F3ED1B" w14:textId="77777777" w:rsidR="007F182C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Creamos textos considerando los pasos.</w:t>
            </w:r>
          </w:p>
          <w:p w14:paraId="2FDBE373" w14:textId="77777777" w:rsidR="007F182C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fichas léxicas con ejemplos del uso de las mayúsculas, siglas y abreviaturas.</w:t>
            </w:r>
          </w:p>
          <w:p w14:paraId="21B186ED" w14:textId="77777777" w:rsidR="007F182C" w:rsidRDefault="007F182C" w:rsidP="007F182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Escribimos en fichas ejemplos del uso de la “cc” </w:t>
            </w:r>
          </w:p>
          <w:p w14:paraId="7AB57267" w14:textId="3291E4E6" w:rsidR="00E97965" w:rsidRPr="00976F46" w:rsidRDefault="007F182C" w:rsidP="007F182C">
            <w:pPr>
              <w:widowControl/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Planteamos ejemplos con operaciones y problemas de adición, sustracción y multiplicación de números enteros.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2CAA3" w14:textId="77777777" w:rsidR="00E97965" w:rsidRDefault="00E97965" w:rsidP="00E97965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6549461" w14:textId="77777777" w:rsidR="00E97965" w:rsidRPr="00653F09" w:rsidRDefault="00E97965" w:rsidP="00E97965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75CCF373" w14:textId="77777777" w:rsidR="00E97965" w:rsidRPr="00653F09" w:rsidRDefault="00E97965" w:rsidP="00E97965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52A4750B" w14:textId="77777777" w:rsidR="00E97965" w:rsidRPr="00653F09" w:rsidRDefault="00E97965" w:rsidP="00E9796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0A2B00FD" w14:textId="77777777" w:rsidR="00E97965" w:rsidRPr="00653F09" w:rsidRDefault="00E97965" w:rsidP="00E9796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2ED1A328" w14:textId="77777777" w:rsidR="00E97965" w:rsidRPr="00653F09" w:rsidRDefault="00E97965" w:rsidP="00E9796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3B6D06AE" w14:textId="77777777" w:rsidR="00E97965" w:rsidRPr="00653F09" w:rsidRDefault="00E97965" w:rsidP="00E9796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60A6102F" w14:textId="77777777" w:rsidR="00E97965" w:rsidRPr="00653F09" w:rsidRDefault="00E97965" w:rsidP="00E9796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5DC7C625" w14:textId="77777777" w:rsidR="00E97965" w:rsidRPr="00653F09" w:rsidRDefault="00E97965" w:rsidP="00E9796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540968EF" w14:textId="77777777" w:rsidR="00E97965" w:rsidRPr="00653F09" w:rsidRDefault="00E97965" w:rsidP="00E9796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080B7D75" w14:textId="77777777" w:rsidR="00E97965" w:rsidRPr="001616E5" w:rsidRDefault="00E97965" w:rsidP="00E97965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BD8A2CF" w14:textId="77777777" w:rsidR="00E97965" w:rsidRPr="00653F09" w:rsidRDefault="00E97965" w:rsidP="00E97965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00EAA69C" w14:textId="77777777" w:rsidR="00E97965" w:rsidRPr="00AA28A8" w:rsidRDefault="00E97965" w:rsidP="00E97965">
            <w:pPr>
              <w:rPr>
                <w:rFonts w:cs="Times New Roman"/>
              </w:rPr>
            </w:pPr>
          </w:p>
          <w:p w14:paraId="4506661E" w14:textId="77777777" w:rsidR="00E97965" w:rsidRPr="00AA28A8" w:rsidRDefault="00E97965" w:rsidP="00E97965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218876A0" w14:textId="77777777" w:rsidR="00E97965" w:rsidRPr="00AA28A8" w:rsidRDefault="00E97965" w:rsidP="00E97965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0B3BA262" w14:textId="77777777" w:rsidR="00E97965" w:rsidRPr="00AA28A8" w:rsidRDefault="00E97965" w:rsidP="00E97965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 xml:space="preserve">Pegamentos </w:t>
            </w:r>
          </w:p>
          <w:p w14:paraId="09D13D4E" w14:textId="77777777" w:rsidR="00E97965" w:rsidRPr="00AA28A8" w:rsidRDefault="00E97965" w:rsidP="00E97965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3B29998D" w14:textId="77777777" w:rsidR="00E97965" w:rsidRPr="00AA28A8" w:rsidRDefault="00E97965" w:rsidP="00E97965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5F48340" w14:textId="77777777" w:rsidR="00E97965" w:rsidRPr="00AA28A8" w:rsidRDefault="00E97965" w:rsidP="00E97965">
            <w:pPr>
              <w:ind w:left="60"/>
              <w:rPr>
                <w:rFonts w:cs="Times New Roman"/>
              </w:rPr>
            </w:pPr>
          </w:p>
          <w:p w14:paraId="505BFD99" w14:textId="77777777" w:rsidR="00E97965" w:rsidRPr="00AA28A8" w:rsidRDefault="00E97965" w:rsidP="00E97965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741CBE21" w14:textId="77777777" w:rsidR="00E97965" w:rsidRPr="00AA28A8" w:rsidRDefault="00E97965" w:rsidP="00E97965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0DB6F93E" w14:textId="77777777" w:rsidR="00E97965" w:rsidRDefault="00E97965" w:rsidP="00E97965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3F847FBD" w14:textId="77777777" w:rsidR="00E97965" w:rsidRDefault="00E97965" w:rsidP="00E97965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592542AF" w14:textId="77777777" w:rsidR="00E97965" w:rsidRPr="00AA28A8" w:rsidRDefault="00E97965" w:rsidP="00E97965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057C294A" w14:textId="77777777" w:rsidR="00E97965" w:rsidRDefault="00E97965" w:rsidP="00E97965">
            <w:pPr>
              <w:rPr>
                <w:rFonts w:cs="Times New Roman"/>
              </w:rPr>
            </w:pPr>
          </w:p>
          <w:p w14:paraId="0748BD13" w14:textId="77777777" w:rsidR="00E97965" w:rsidRPr="00AA28A8" w:rsidRDefault="00E97965" w:rsidP="00E97965">
            <w:pPr>
              <w:rPr>
                <w:rFonts w:cs="Times New Roman"/>
              </w:rPr>
            </w:pPr>
          </w:p>
          <w:p w14:paraId="0C8A366E" w14:textId="77777777" w:rsidR="00E97965" w:rsidRPr="00AA28A8" w:rsidRDefault="00E97965" w:rsidP="00E97965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2D56DA1A" w14:textId="77777777" w:rsidR="00E97965" w:rsidRPr="00AA28A8" w:rsidRDefault="00E97965" w:rsidP="00E97965">
            <w:pPr>
              <w:rPr>
                <w:rFonts w:cs="Times New Roman"/>
                <w:b/>
              </w:rPr>
            </w:pPr>
          </w:p>
          <w:p w14:paraId="77F9DD80" w14:textId="77777777" w:rsidR="00E97965" w:rsidRPr="00653F09" w:rsidRDefault="00E97965" w:rsidP="00E97965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47B37155" w14:textId="77777777" w:rsidR="00E97965" w:rsidRPr="00653F09" w:rsidRDefault="00E97965" w:rsidP="00E97965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4A0FB134" w14:textId="77777777" w:rsidR="00E97965" w:rsidRPr="00653F09" w:rsidRDefault="00E97965" w:rsidP="00E97965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570E043C" w14:textId="77777777" w:rsidR="00E97965" w:rsidRPr="00653F09" w:rsidRDefault="00E97965" w:rsidP="00E97965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4FC564A9" w14:textId="77777777" w:rsidR="00E97965" w:rsidRPr="001616E5" w:rsidRDefault="00E97965" w:rsidP="00E9796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392B1" w14:textId="77777777" w:rsidR="00E97965" w:rsidRDefault="00E97965" w:rsidP="00E97965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E0F6E57" w14:textId="77777777" w:rsidR="00E97965" w:rsidRDefault="00E97965" w:rsidP="00E97965">
            <w:pPr>
              <w:jc w:val="both"/>
              <w:rPr>
                <w:rFonts w:cs="Times New Roman"/>
              </w:rPr>
            </w:pPr>
          </w:p>
          <w:p w14:paraId="36ACD8C2" w14:textId="77777777" w:rsidR="007F182C" w:rsidRPr="0052016C" w:rsidRDefault="007F182C" w:rsidP="007F182C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20046AE9" w14:textId="77777777" w:rsidR="007F182C" w:rsidRDefault="007F182C" w:rsidP="007F182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-Fortalece el valor de la solidaridad y compartir  entre compañeros</w:t>
            </w:r>
            <w:r w:rsidRPr="0052016C">
              <w:rPr>
                <w:rFonts w:cs="Times New Roman"/>
              </w:rPr>
              <w:t xml:space="preserve">. </w:t>
            </w:r>
          </w:p>
          <w:p w14:paraId="64863DB7" w14:textId="77777777" w:rsidR="007F182C" w:rsidRPr="0052016C" w:rsidRDefault="007F182C" w:rsidP="007F182C">
            <w:pPr>
              <w:rPr>
                <w:rFonts w:cs="Times New Roman"/>
              </w:rPr>
            </w:pPr>
          </w:p>
          <w:p w14:paraId="0CFA83DA" w14:textId="77777777" w:rsidR="007F182C" w:rsidRPr="0052016C" w:rsidRDefault="007F182C" w:rsidP="007F182C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01A10B08" w14:textId="77777777" w:rsidR="007F182C" w:rsidRDefault="007F182C" w:rsidP="007F182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partes y función de la célula.</w:t>
            </w:r>
          </w:p>
          <w:p w14:paraId="1A30D44D" w14:textId="77777777" w:rsidR="007F182C" w:rsidRPr="002B3BB1" w:rsidRDefault="007F182C" w:rsidP="007F182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el tejido animal, la función que cumplen y la clasificación sobre sus características.</w:t>
            </w:r>
          </w:p>
          <w:p w14:paraId="5E4D4FC2" w14:textId="77777777" w:rsidR="007F182C" w:rsidRPr="002B3BB1" w:rsidRDefault="007F182C" w:rsidP="007F182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-Conoce las </w:t>
            </w:r>
            <w:r>
              <w:rPr>
                <w:rFonts w:cs="Times New Roman"/>
              </w:rPr>
              <w:lastRenderedPageBreak/>
              <w:t>características del periodo neolítico y edad de los metales.</w:t>
            </w:r>
          </w:p>
          <w:p w14:paraId="56F9BD40" w14:textId="77777777" w:rsidR="007F182C" w:rsidRDefault="007F182C" w:rsidP="007F182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Comprende las reglas de ortografía para el uso de las mayúsculas, siglas y abreviaturas.</w:t>
            </w:r>
          </w:p>
          <w:p w14:paraId="45DE1478" w14:textId="77777777" w:rsidR="007F182C" w:rsidRDefault="007F182C" w:rsidP="007F182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reglas de ortografía para el uso de la doble “cc” en diferentes palabras.</w:t>
            </w:r>
          </w:p>
          <w:p w14:paraId="73C41FB9" w14:textId="77777777" w:rsidR="007F182C" w:rsidRDefault="007F182C" w:rsidP="007F182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</w:t>
            </w:r>
            <w:r>
              <w:rPr>
                <w:rFonts w:cs="Times New Roman"/>
              </w:rPr>
              <w:t xml:space="preserve"> Comprende el concepto de números enteros.</w:t>
            </w:r>
          </w:p>
          <w:p w14:paraId="4601FE22" w14:textId="77777777" w:rsidR="007F182C" w:rsidRDefault="007F182C" w:rsidP="007F182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-Conoce diferentes estrategias en la resolución de operaciones y problemas de adición, sustracción y multiplicación de números enteros. </w:t>
            </w:r>
          </w:p>
          <w:p w14:paraId="557F36FE" w14:textId="77777777" w:rsidR="007F182C" w:rsidRPr="00C75BBB" w:rsidRDefault="007F182C" w:rsidP="007F182C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0C6D838C" w14:textId="77777777" w:rsidR="007F182C" w:rsidRDefault="007F182C" w:rsidP="007F182C">
            <w:pPr>
              <w:jc w:val="both"/>
              <w:rPr>
                <w:rFonts w:cs="Times New Roman"/>
              </w:rPr>
            </w:pPr>
          </w:p>
          <w:p w14:paraId="605C3A18" w14:textId="77777777" w:rsidR="007F182C" w:rsidRPr="0052016C" w:rsidRDefault="007F182C" w:rsidP="007F182C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4D2D9950" w14:textId="77777777" w:rsidR="007F182C" w:rsidRPr="00991FF0" w:rsidRDefault="007F182C" w:rsidP="007F182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-Elabora </w:t>
            </w:r>
            <w:r w:rsidRPr="008325F9">
              <w:rPr>
                <w:rFonts w:cs="Times New Roman"/>
              </w:rPr>
              <w:t>una célula con plastilina o materiales de reciclado.</w:t>
            </w:r>
          </w:p>
          <w:p w14:paraId="695F6FCC" w14:textId="77777777" w:rsidR="007F182C" w:rsidRPr="008325F9" w:rsidRDefault="007F182C" w:rsidP="007F182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</w:t>
            </w:r>
            <w:r w:rsidRPr="008325F9">
              <w:rPr>
                <w:rFonts w:cs="Times New Roman"/>
              </w:rPr>
              <w:t xml:space="preserve"> un resumen del contenido</w:t>
            </w:r>
            <w:r>
              <w:rPr>
                <w:rFonts w:cs="Times New Roman"/>
              </w:rPr>
              <w:t xml:space="preserve"> de la célula y el tejido animal</w:t>
            </w:r>
            <w:r w:rsidRPr="008325F9">
              <w:rPr>
                <w:rFonts w:cs="Times New Roman"/>
              </w:rPr>
              <w:t xml:space="preserve"> en una ficha de informe</w:t>
            </w:r>
            <w:r>
              <w:rPr>
                <w:rFonts w:cs="Times New Roman"/>
              </w:rPr>
              <w:t xml:space="preserve"> utilizando dibujos</w:t>
            </w:r>
            <w:r w:rsidRPr="008325F9">
              <w:rPr>
                <w:rFonts w:cs="Times New Roman"/>
              </w:rPr>
              <w:t>.</w:t>
            </w:r>
          </w:p>
          <w:p w14:paraId="0D50C7DE" w14:textId="77777777" w:rsidR="007F182C" w:rsidRDefault="007F182C" w:rsidP="007F182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cuadros de los diferentes periodos de la historia.</w:t>
            </w:r>
          </w:p>
          <w:p w14:paraId="6F10528F" w14:textId="77777777" w:rsidR="007F182C" w:rsidRDefault="007F182C" w:rsidP="007F182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un tríptico con gráficos e informe sobre el periodo neolítico y edad de los metales.</w:t>
            </w:r>
          </w:p>
          <w:p w14:paraId="603C19A7" w14:textId="77777777" w:rsidR="007F182C" w:rsidRDefault="007F182C" w:rsidP="007F182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Elabora fichas léxicas con ejemplos del uso de las mayúsculas, siglas y abreviaturas.</w:t>
            </w:r>
          </w:p>
          <w:p w14:paraId="7CB11679" w14:textId="77777777" w:rsidR="007F182C" w:rsidRDefault="007F182C" w:rsidP="007F182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-Escribe en fichas ejemplos del uso de la </w:t>
            </w:r>
            <w:r>
              <w:rPr>
                <w:rFonts w:cs="Times New Roman"/>
              </w:rPr>
              <w:lastRenderedPageBreak/>
              <w:t xml:space="preserve">“cc” </w:t>
            </w:r>
          </w:p>
          <w:p w14:paraId="30B814FF" w14:textId="77777777" w:rsidR="007F182C" w:rsidRDefault="007F182C" w:rsidP="007F182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Plantea ejemplos y resuelve operaciones y problemas de adición, sustracción y multiplicación de números enteros. </w:t>
            </w:r>
          </w:p>
          <w:p w14:paraId="210A49FD" w14:textId="77777777" w:rsidR="007F182C" w:rsidRDefault="007F182C" w:rsidP="007F182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22C5301A" w14:textId="77777777" w:rsidR="007F182C" w:rsidRDefault="007F182C" w:rsidP="007F182C">
            <w:pPr>
              <w:jc w:val="both"/>
              <w:rPr>
                <w:rFonts w:cs="Times New Roman"/>
              </w:rPr>
            </w:pPr>
          </w:p>
          <w:p w14:paraId="01D309F9" w14:textId="77777777" w:rsidR="007F182C" w:rsidRDefault="007F182C" w:rsidP="007F182C">
            <w:pPr>
              <w:jc w:val="both"/>
              <w:rPr>
                <w:rFonts w:cs="Times New Roman"/>
              </w:rPr>
            </w:pPr>
          </w:p>
          <w:p w14:paraId="18325599" w14:textId="77777777" w:rsidR="007F182C" w:rsidRPr="0052016C" w:rsidRDefault="007F182C" w:rsidP="007F182C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5E0A94A4" w14:textId="77777777" w:rsidR="007F182C" w:rsidRDefault="007F182C" w:rsidP="007F182C">
            <w:r>
              <w:t>-Difunde mensajes para el cuidado de la célula y su importancia.</w:t>
            </w:r>
          </w:p>
          <w:p w14:paraId="2B42DA0C" w14:textId="5C013DCD" w:rsidR="00E97965" w:rsidRPr="0029453D" w:rsidRDefault="00E97965" w:rsidP="00E9796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97965" w:rsidRPr="001616E5" w14:paraId="38B877F8" w14:textId="77777777" w:rsidTr="00E97965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DACF9" w14:textId="585FC4B7" w:rsidR="00E97965" w:rsidRDefault="00E97965" w:rsidP="00E97965">
            <w:pPr>
              <w:rPr>
                <w:rFonts w:cs="Times New Roman"/>
              </w:rPr>
            </w:pPr>
          </w:p>
          <w:p w14:paraId="43B647B5" w14:textId="77777777" w:rsidR="007F182C" w:rsidRPr="00E82CDF" w:rsidRDefault="007F182C" w:rsidP="007F182C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E9B95B" w14:textId="77777777" w:rsidR="007F182C" w:rsidRPr="00991FF0" w:rsidRDefault="007F182C" w:rsidP="007F182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Pr="008325F9">
              <w:rPr>
                <w:rFonts w:cs="Times New Roman"/>
              </w:rPr>
              <w:t>na célula con plastilina o materiales de reciclado.</w:t>
            </w:r>
          </w:p>
          <w:p w14:paraId="1B78A04B" w14:textId="77777777" w:rsidR="007F182C" w:rsidRPr="008325F9" w:rsidRDefault="007F182C" w:rsidP="007F182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Pr="008325F9">
              <w:rPr>
                <w:rFonts w:cs="Times New Roman"/>
              </w:rPr>
              <w:t>esumen del contenido</w:t>
            </w:r>
            <w:r>
              <w:rPr>
                <w:rFonts w:cs="Times New Roman"/>
              </w:rPr>
              <w:t xml:space="preserve"> de la célula y el tejido animal</w:t>
            </w:r>
            <w:r w:rsidRPr="008325F9">
              <w:rPr>
                <w:rFonts w:cs="Times New Roman"/>
              </w:rPr>
              <w:t xml:space="preserve"> en una ficha de informe</w:t>
            </w:r>
            <w:r>
              <w:rPr>
                <w:rFonts w:cs="Times New Roman"/>
              </w:rPr>
              <w:t xml:space="preserve"> utilizando dibujos</w:t>
            </w:r>
            <w:r w:rsidRPr="008325F9">
              <w:rPr>
                <w:rFonts w:cs="Times New Roman"/>
              </w:rPr>
              <w:t>.</w:t>
            </w:r>
          </w:p>
          <w:p w14:paraId="7DAA149D" w14:textId="77777777" w:rsidR="007F182C" w:rsidRDefault="007F182C" w:rsidP="007F182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Cuadros de los diferentes periodos de la historia.</w:t>
            </w:r>
          </w:p>
          <w:p w14:paraId="00E5D428" w14:textId="77777777" w:rsidR="007F182C" w:rsidRDefault="007F182C" w:rsidP="007F182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Tríptico con gráficos e informe sobre el periodo neolítico y edad de los metales</w:t>
            </w:r>
          </w:p>
          <w:p w14:paraId="0C08C598" w14:textId="77777777" w:rsidR="007F182C" w:rsidRDefault="007F182C" w:rsidP="007F182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Fichas léxicas con ejemplos del uso de las mayúsculas, siglas y abreviaturas.</w:t>
            </w:r>
          </w:p>
          <w:p w14:paraId="47912180" w14:textId="77777777" w:rsidR="007F182C" w:rsidRDefault="007F182C" w:rsidP="007F182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Fichas con ejemplos del uso de la “cc” </w:t>
            </w:r>
          </w:p>
          <w:p w14:paraId="4A4E4BA3" w14:textId="25BF0335" w:rsidR="00E97965" w:rsidRPr="00510529" w:rsidRDefault="007F182C" w:rsidP="007F182C">
            <w:pPr>
              <w:widowControl/>
              <w:suppressAutoHyphens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Ejemplos con operaciones y problemas de adición, sustracción y multiplicación de números enteros.</w:t>
            </w:r>
          </w:p>
        </w:tc>
      </w:tr>
      <w:tr w:rsidR="00E97965" w:rsidRPr="001616E5" w14:paraId="0CCC6294" w14:textId="77777777" w:rsidTr="00E97965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F3113" w14:textId="77777777" w:rsidR="00E97965" w:rsidRDefault="00E97965" w:rsidP="00E97965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62A17DCA" w14:textId="3D6C42C5" w:rsidR="007B3A8D" w:rsidRDefault="00112A39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6863AA03" w14:textId="77777777" w:rsidR="007B3A8D" w:rsidRDefault="007B3A8D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527E2A0D" w14:textId="77777777" w:rsidR="007B3A8D" w:rsidRDefault="007B3A8D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630D358E" w14:textId="3E1DCBCD" w:rsidR="00E97965" w:rsidRPr="002C1B72" w:rsidRDefault="007B3A8D" w:rsidP="007B3A8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0B6398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0B6398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7EE8103" w14:textId="77777777" w:rsidR="00E97965" w:rsidRPr="001616E5" w:rsidRDefault="00E97965" w:rsidP="00E97965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33D8213D" w14:textId="77777777" w:rsidR="00E97965" w:rsidRDefault="00E97965" w:rsidP="00E97965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DIRECTOR/A</w:t>
      </w:r>
    </w:p>
    <w:p w14:paraId="55FD982A" w14:textId="77777777" w:rsidR="00E97965" w:rsidRDefault="00E97965" w:rsidP="00E97965">
      <w:pPr>
        <w:rPr>
          <w:rFonts w:ascii="Arial" w:hAnsi="Arial" w:cs="Arial"/>
          <w:b/>
          <w:i/>
          <w:sz w:val="18"/>
          <w:szCs w:val="18"/>
        </w:rPr>
      </w:pPr>
    </w:p>
    <w:p w14:paraId="6FDFA258" w14:textId="77777777" w:rsidR="00E97965" w:rsidRDefault="00E97965" w:rsidP="00E97965">
      <w:pPr>
        <w:rPr>
          <w:rFonts w:ascii="Arial" w:hAnsi="Arial" w:cs="Arial"/>
          <w:b/>
          <w:i/>
          <w:sz w:val="18"/>
          <w:szCs w:val="18"/>
        </w:rPr>
      </w:pPr>
    </w:p>
    <w:p w14:paraId="7163F8C9" w14:textId="77777777" w:rsidR="00E97965" w:rsidRDefault="00E97965" w:rsidP="00E97965">
      <w:pPr>
        <w:rPr>
          <w:rFonts w:ascii="Arial" w:hAnsi="Arial" w:cs="Arial"/>
          <w:b/>
          <w:i/>
          <w:sz w:val="18"/>
          <w:szCs w:val="18"/>
        </w:rPr>
      </w:pPr>
    </w:p>
    <w:p w14:paraId="234C29BD" w14:textId="77777777" w:rsidR="00E97965" w:rsidRDefault="00E97965" w:rsidP="00E97965">
      <w:pPr>
        <w:rPr>
          <w:rFonts w:ascii="Arial" w:hAnsi="Arial" w:cs="Arial"/>
          <w:b/>
          <w:i/>
          <w:sz w:val="18"/>
          <w:szCs w:val="18"/>
        </w:rPr>
      </w:pPr>
    </w:p>
    <w:p w14:paraId="3BE9EEBC" w14:textId="77777777" w:rsidR="00E97965" w:rsidRDefault="00E97965" w:rsidP="00E97965">
      <w:pPr>
        <w:rPr>
          <w:rFonts w:ascii="Arial" w:hAnsi="Arial" w:cs="Arial"/>
          <w:b/>
          <w:i/>
          <w:sz w:val="18"/>
          <w:szCs w:val="18"/>
        </w:rPr>
      </w:pPr>
    </w:p>
    <w:p w14:paraId="1878692F" w14:textId="77777777" w:rsidR="00E97965" w:rsidRDefault="00E97965" w:rsidP="00E97965">
      <w:pPr>
        <w:rPr>
          <w:rFonts w:ascii="Arial" w:hAnsi="Arial" w:cs="Arial"/>
          <w:b/>
          <w:i/>
          <w:sz w:val="18"/>
          <w:szCs w:val="18"/>
        </w:rPr>
      </w:pPr>
    </w:p>
    <w:p w14:paraId="5E67DD1B" w14:textId="77777777" w:rsidR="00E97965" w:rsidRDefault="00E97965" w:rsidP="00E97965">
      <w:pPr>
        <w:rPr>
          <w:rFonts w:ascii="Arial" w:hAnsi="Arial" w:cs="Arial"/>
          <w:b/>
          <w:i/>
          <w:sz w:val="18"/>
          <w:szCs w:val="18"/>
        </w:rPr>
      </w:pPr>
    </w:p>
    <w:p w14:paraId="519A3504" w14:textId="77777777" w:rsidR="00E97965" w:rsidRDefault="00E97965" w:rsidP="00E97965">
      <w:pPr>
        <w:rPr>
          <w:rFonts w:ascii="Arial" w:hAnsi="Arial" w:cs="Arial"/>
          <w:b/>
          <w:i/>
          <w:sz w:val="18"/>
          <w:szCs w:val="18"/>
        </w:rPr>
      </w:pPr>
    </w:p>
    <w:p w14:paraId="23F0BCFC" w14:textId="77777777" w:rsidR="00E97965" w:rsidRDefault="00E97965" w:rsidP="00E97965">
      <w:pPr>
        <w:rPr>
          <w:rFonts w:ascii="Arial" w:hAnsi="Arial" w:cs="Arial"/>
          <w:b/>
          <w:i/>
          <w:sz w:val="18"/>
          <w:szCs w:val="18"/>
        </w:rPr>
      </w:pPr>
    </w:p>
    <w:p w14:paraId="658EE3EA" w14:textId="77777777" w:rsidR="00E97965" w:rsidRDefault="00E97965" w:rsidP="00E97965">
      <w:pPr>
        <w:rPr>
          <w:rFonts w:ascii="Arial" w:hAnsi="Arial" w:cs="Arial"/>
          <w:b/>
          <w:i/>
          <w:sz w:val="18"/>
          <w:szCs w:val="18"/>
        </w:rPr>
      </w:pPr>
    </w:p>
    <w:p w14:paraId="35CA7614" w14:textId="77777777" w:rsidR="00E97965" w:rsidRDefault="00E97965" w:rsidP="00E97965">
      <w:pPr>
        <w:rPr>
          <w:rFonts w:ascii="Arial" w:hAnsi="Arial" w:cs="Arial"/>
          <w:b/>
          <w:i/>
          <w:sz w:val="18"/>
          <w:szCs w:val="18"/>
        </w:rPr>
      </w:pPr>
    </w:p>
    <w:p w14:paraId="3320B096" w14:textId="77777777" w:rsidR="00E97965" w:rsidRDefault="00E97965" w:rsidP="00E97965">
      <w:pPr>
        <w:rPr>
          <w:rFonts w:ascii="Arial" w:hAnsi="Arial" w:cs="Arial"/>
          <w:b/>
          <w:i/>
          <w:sz w:val="18"/>
          <w:szCs w:val="18"/>
        </w:rPr>
      </w:pPr>
    </w:p>
    <w:p w14:paraId="082343BC" w14:textId="77777777" w:rsidR="00E97965" w:rsidRDefault="00E97965" w:rsidP="00E97965">
      <w:pPr>
        <w:rPr>
          <w:rFonts w:ascii="Arial" w:hAnsi="Arial" w:cs="Arial"/>
          <w:b/>
          <w:i/>
          <w:sz w:val="18"/>
          <w:szCs w:val="18"/>
        </w:rPr>
      </w:pPr>
    </w:p>
    <w:p w14:paraId="4BEA4396" w14:textId="77777777" w:rsidR="00E97965" w:rsidRDefault="00E97965" w:rsidP="00E97965">
      <w:pPr>
        <w:rPr>
          <w:rFonts w:ascii="Arial" w:hAnsi="Arial" w:cs="Arial"/>
          <w:b/>
          <w:i/>
          <w:sz w:val="18"/>
          <w:szCs w:val="18"/>
        </w:rPr>
      </w:pPr>
    </w:p>
    <w:p w14:paraId="752FA57C" w14:textId="77777777" w:rsidR="00E97965" w:rsidRDefault="00E97965" w:rsidP="00E97965">
      <w:pPr>
        <w:rPr>
          <w:rFonts w:ascii="Arial" w:hAnsi="Arial" w:cs="Arial"/>
          <w:b/>
          <w:i/>
          <w:sz w:val="18"/>
          <w:szCs w:val="18"/>
        </w:rPr>
      </w:pPr>
    </w:p>
    <w:p w14:paraId="3FEC77A3" w14:textId="77777777" w:rsidR="00E97965" w:rsidRDefault="00E97965" w:rsidP="00E97965">
      <w:pPr>
        <w:rPr>
          <w:rFonts w:ascii="Arial" w:hAnsi="Arial" w:cs="Arial"/>
          <w:b/>
          <w:i/>
          <w:sz w:val="18"/>
          <w:szCs w:val="18"/>
        </w:rPr>
      </w:pPr>
    </w:p>
    <w:p w14:paraId="6DB69023" w14:textId="77777777" w:rsidR="00E97965" w:rsidRDefault="00E97965" w:rsidP="00E97965">
      <w:pPr>
        <w:rPr>
          <w:rFonts w:ascii="Arial" w:hAnsi="Arial" w:cs="Arial"/>
          <w:b/>
          <w:i/>
          <w:sz w:val="18"/>
          <w:szCs w:val="18"/>
        </w:rPr>
      </w:pPr>
    </w:p>
    <w:p w14:paraId="0FC48C73" w14:textId="77777777" w:rsidR="00E97965" w:rsidRDefault="00E97965" w:rsidP="00E97965">
      <w:pPr>
        <w:rPr>
          <w:rFonts w:ascii="Arial" w:hAnsi="Arial" w:cs="Arial"/>
          <w:b/>
          <w:i/>
          <w:sz w:val="18"/>
          <w:szCs w:val="18"/>
        </w:rPr>
      </w:pPr>
    </w:p>
    <w:p w14:paraId="024CC377" w14:textId="77777777" w:rsidR="00E97965" w:rsidRDefault="00E97965" w:rsidP="00E97965">
      <w:pPr>
        <w:rPr>
          <w:rFonts w:ascii="Arial" w:hAnsi="Arial" w:cs="Arial"/>
          <w:b/>
          <w:i/>
          <w:sz w:val="18"/>
          <w:szCs w:val="18"/>
        </w:rPr>
      </w:pPr>
    </w:p>
    <w:p w14:paraId="55F35BBC" w14:textId="77777777" w:rsidR="00E97965" w:rsidRDefault="00E97965" w:rsidP="00E97965">
      <w:pPr>
        <w:rPr>
          <w:rFonts w:ascii="Arial" w:hAnsi="Arial" w:cs="Arial"/>
          <w:b/>
          <w:i/>
          <w:sz w:val="18"/>
          <w:szCs w:val="18"/>
        </w:rPr>
      </w:pPr>
    </w:p>
    <w:p w14:paraId="74131B48" w14:textId="77777777" w:rsidR="00E97965" w:rsidRDefault="00E97965" w:rsidP="00E97965">
      <w:pPr>
        <w:rPr>
          <w:rFonts w:ascii="Arial" w:hAnsi="Arial" w:cs="Arial"/>
          <w:b/>
          <w:i/>
          <w:sz w:val="18"/>
          <w:szCs w:val="18"/>
        </w:rPr>
      </w:pPr>
    </w:p>
    <w:p w14:paraId="29C14405" w14:textId="77777777" w:rsidR="007F182C" w:rsidRDefault="007F182C" w:rsidP="00E97965">
      <w:pPr>
        <w:rPr>
          <w:rFonts w:ascii="Arial" w:hAnsi="Arial" w:cs="Arial"/>
          <w:b/>
          <w:i/>
          <w:sz w:val="18"/>
          <w:szCs w:val="18"/>
        </w:rPr>
      </w:pPr>
    </w:p>
    <w:p w14:paraId="3C997C05" w14:textId="243CE6B7" w:rsidR="00E1523A" w:rsidRPr="001616E5" w:rsidRDefault="00E1523A" w:rsidP="00A2432A">
      <w:pPr>
        <w:pStyle w:val="Ttulo1"/>
        <w:jc w:val="center"/>
        <w:rPr>
          <w:rFonts w:ascii="Arial" w:hAnsi="Arial" w:cs="Arial"/>
          <w:sz w:val="18"/>
        </w:rPr>
      </w:pPr>
      <w:r w:rsidRPr="00191651">
        <w:rPr>
          <w:rFonts w:ascii="Arial" w:hAnsi="Arial" w:cs="Arial"/>
          <w:sz w:val="18"/>
        </w:rPr>
        <w:lastRenderedPageBreak/>
        <w:t>PLAN DE DESARROLLO CURRICULAR</w:t>
      </w:r>
    </w:p>
    <w:p w14:paraId="67379BC3" w14:textId="73259D9F" w:rsidR="00E1523A" w:rsidRPr="001616E5" w:rsidRDefault="00E1523A" w:rsidP="00E1523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 w:rsidR="00A23024">
        <w:rPr>
          <w:rFonts w:ascii="Arial" w:hAnsi="Arial" w:cs="Arial"/>
          <w:b/>
          <w:i/>
          <w:sz w:val="18"/>
          <w:szCs w:val="18"/>
        </w:rPr>
        <w:t>N°5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493"/>
        <w:gridCol w:w="6"/>
        <w:gridCol w:w="1686"/>
        <w:gridCol w:w="158"/>
        <w:gridCol w:w="2250"/>
        <w:gridCol w:w="2509"/>
      </w:tblGrid>
      <w:tr w:rsidR="00E1523A" w:rsidRPr="001616E5" w14:paraId="6D7B0101" w14:textId="77777777" w:rsidTr="007D45FC">
        <w:trPr>
          <w:trHeight w:val="1857"/>
          <w:jc w:val="center"/>
        </w:trPr>
        <w:tc>
          <w:tcPr>
            <w:tcW w:w="5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5F80C6" w14:textId="77777777" w:rsidR="00E1523A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9DC0C36" w14:textId="77777777" w:rsidR="00E1523A" w:rsidRPr="0065708E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9CD5D1F" w14:textId="77777777" w:rsidR="00E1523A" w:rsidRPr="0065708E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67A1826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34FD31E3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706FA143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SEXTO</w:t>
            </w:r>
          </w:p>
          <w:p w14:paraId="058A7257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F7248DA" w14:textId="77777777" w:rsidR="00E1523A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  <w:p w14:paraId="2B5135C5" w14:textId="77777777" w:rsidR="007D45FC" w:rsidRPr="00272D58" w:rsidRDefault="007D45FC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29B6BB5" w14:textId="77777777" w:rsidR="00D23BD3" w:rsidRDefault="00D23BD3" w:rsidP="00D23BD3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E33C1B8" w14:textId="77777777" w:rsidR="00D23BD3" w:rsidRPr="0065708E" w:rsidRDefault="00D23BD3" w:rsidP="00D23BD3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>imestre: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4E07CEC1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00A1DBB6" w14:textId="728FCF91" w:rsidR="00635943" w:rsidRPr="00635943" w:rsidRDefault="00E1523A" w:rsidP="0063594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555B7D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="00635943">
              <w:rPr>
                <w:rFonts w:ascii="Arial" w:hAnsi="Arial" w:cs="Arial"/>
                <w:b/>
                <w:i/>
                <w:sz w:val="18"/>
                <w:szCs w:val="18"/>
              </w:rPr>
              <w:t>..</w:t>
            </w:r>
          </w:p>
          <w:p w14:paraId="63C1C91B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C4D0793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228420E" w14:textId="78EE633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555B7D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26FAD" w:rsidRPr="001616E5" w14:paraId="7EF20641" w14:textId="4C0A678F" w:rsidTr="00626FAD">
        <w:trPr>
          <w:trHeight w:val="196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43390E9A" w14:textId="26F7CC19" w:rsidR="00626FAD" w:rsidRDefault="00626FAD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4633A779" w14:textId="77777777" w:rsidR="00626FAD" w:rsidRDefault="00626FAD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523A" w:rsidRPr="001616E5" w14:paraId="45266849" w14:textId="77777777" w:rsidTr="00626FAD">
        <w:trPr>
          <w:trHeight w:val="692"/>
          <w:jc w:val="center"/>
        </w:trPr>
        <w:tc>
          <w:tcPr>
            <w:tcW w:w="35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5E403C0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7709386" w14:textId="77777777" w:rsidR="00E1523A" w:rsidRPr="001616E5" w:rsidRDefault="00E1523A" w:rsidP="00C944B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598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0CF9B" w14:textId="77777777" w:rsidR="00E1523A" w:rsidRPr="001616E5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4F925A7" w14:textId="77777777" w:rsidR="00E1523A" w:rsidRPr="001616E5" w:rsidRDefault="00E1523A" w:rsidP="00C944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3A" w:rsidRPr="001616E5" w14:paraId="505FA0DB" w14:textId="77777777" w:rsidTr="00C944B3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899FC" w14:textId="77777777" w:rsidR="00626FAD" w:rsidRPr="002C1B72" w:rsidRDefault="00626FAD" w:rsidP="00626FA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46E6F936" w14:textId="7C8B8064" w:rsidR="007C3611" w:rsidRPr="00EB0E7E" w:rsidRDefault="00E1523A" w:rsidP="007C361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</w:rPr>
              <w:t xml:space="preserve"> </w:t>
            </w:r>
            <w:r w:rsidR="007C3611"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Interpreta textos literarios y no literarios, haciendo</w:t>
            </w:r>
            <w:r w:rsidR="007C361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7C3611"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inferencias a partir de la información del texto y de sus</w:t>
            </w:r>
            <w:r w:rsidR="007C361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experiencias y conocimientos, </w:t>
            </w:r>
            <w:r w:rsidR="007C3611"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identificando las acciones</w:t>
            </w:r>
            <w:r w:rsidR="007C361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7C3611"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principales del relato, describiendo el ambiente y las</w:t>
            </w:r>
            <w:r w:rsidR="007C361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7C3611"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costumbres representadas, relacionando el relato, la</w:t>
            </w:r>
            <w:r w:rsidR="007C3611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7C3611"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intención del autor, relacionando la información de tablas,</w:t>
            </w:r>
          </w:p>
          <w:p w14:paraId="25F377EB" w14:textId="77777777" w:rsidR="007C3611" w:rsidRDefault="007C3611" w:rsidP="007C361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mapas o diagramas, comparando información entre dos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textos sobre el mismo tema, llegando a conclusiones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sustentadas en la información del texto.</w:t>
            </w:r>
          </w:p>
          <w:p w14:paraId="5F96635D" w14:textId="1C4E729E" w:rsidR="007C3611" w:rsidRPr="00EB0E7E" w:rsidRDefault="007C3611" w:rsidP="007C361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Reconoce las formas de organización política, social y convivencia de los pueblos del Abya Yala y analiza críticamente las consecuencias de la invasión española y 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rol de la Iglesia Católica en el proceso colonial.</w:t>
            </w:r>
          </w:p>
          <w:p w14:paraId="24912B7D" w14:textId="1906AF41" w:rsidR="007C3611" w:rsidRPr="00183BE2" w:rsidRDefault="007C3611" w:rsidP="007C361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Estudio y análisis del Arte de las Culturas Aymara, Quechua,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Guaraní.</w:t>
            </w:r>
          </w:p>
          <w:p w14:paraId="3858C755" w14:textId="7FD8D2B6" w:rsidR="007C3611" w:rsidRDefault="007C3611" w:rsidP="007C361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Investiga sobre las 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tapas del desarrollo humano, su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relación con el sistema glandular y los diferentes niveles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organización biológica rel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acionándolos con la nutrición y salud integral, comunicando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conclusiones fundamentadas.</w:t>
            </w:r>
          </w:p>
          <w:p w14:paraId="38B344B5" w14:textId="51B2B23A" w:rsidR="00E1523A" w:rsidRPr="00FF2E99" w:rsidRDefault="00F835E6" w:rsidP="00FF2E9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Reconoce, interpreta y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emplea los ángulos en figuras y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cuerpos geométricos en su entorno natural y arquitectónico.</w:t>
            </w:r>
          </w:p>
        </w:tc>
      </w:tr>
      <w:tr w:rsidR="00E1523A" w:rsidRPr="001616E5" w14:paraId="2821BB92" w14:textId="77777777" w:rsidTr="00C944B3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AC7DF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F34582B" w14:textId="77777777" w:rsidR="00A23024" w:rsidRPr="00A23024" w:rsidRDefault="00A23024" w:rsidP="00C121A3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23024">
              <w:rPr>
                <w:rFonts w:ascii="Arial" w:hAnsi="Arial" w:cs="Arial"/>
                <w:sz w:val="20"/>
                <w:szCs w:val="20"/>
              </w:rPr>
              <w:t>Morir para vivir. (Lectura)</w:t>
            </w:r>
          </w:p>
          <w:p w14:paraId="26273FA4" w14:textId="77777777" w:rsidR="00A23024" w:rsidRPr="00A23024" w:rsidRDefault="00A23024" w:rsidP="00C121A3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23024">
              <w:rPr>
                <w:rFonts w:ascii="Arial" w:hAnsi="Arial" w:cs="Arial"/>
                <w:sz w:val="20"/>
                <w:szCs w:val="20"/>
              </w:rPr>
              <w:t>Oración.</w:t>
            </w:r>
          </w:p>
          <w:p w14:paraId="4AC13E22" w14:textId="77777777" w:rsidR="00A23024" w:rsidRPr="00A23024" w:rsidRDefault="00A23024" w:rsidP="00C121A3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23024">
              <w:rPr>
                <w:rFonts w:ascii="Arial" w:hAnsi="Arial" w:cs="Arial"/>
                <w:sz w:val="20"/>
                <w:szCs w:val="20"/>
              </w:rPr>
              <w:t>Clases de oración.</w:t>
            </w:r>
          </w:p>
          <w:p w14:paraId="72798A18" w14:textId="77777777" w:rsidR="00A23024" w:rsidRPr="00A23024" w:rsidRDefault="00A23024" w:rsidP="00C121A3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23024">
              <w:rPr>
                <w:rFonts w:ascii="Arial" w:hAnsi="Arial" w:cs="Arial"/>
                <w:sz w:val="20"/>
                <w:szCs w:val="20"/>
              </w:rPr>
              <w:t>Los verbos.</w:t>
            </w:r>
          </w:p>
          <w:p w14:paraId="3BB3C290" w14:textId="77777777" w:rsidR="00A23024" w:rsidRPr="00A23024" w:rsidRDefault="00A23024" w:rsidP="00C121A3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23024">
              <w:rPr>
                <w:rFonts w:ascii="Arial" w:hAnsi="Arial" w:cs="Arial"/>
                <w:sz w:val="20"/>
                <w:szCs w:val="20"/>
              </w:rPr>
              <w:t>Verbos copulativos y no copulativos.</w:t>
            </w:r>
          </w:p>
          <w:p w14:paraId="3D2F0089" w14:textId="5BB0FD13" w:rsidR="00A23024" w:rsidRPr="00A23024" w:rsidRDefault="00A23024" w:rsidP="00C121A3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23024">
              <w:rPr>
                <w:rFonts w:ascii="Arial" w:hAnsi="Arial" w:cs="Arial"/>
                <w:sz w:val="20"/>
                <w:szCs w:val="20"/>
              </w:rPr>
              <w:t>Palabras con “ abs – obs – cons – ens – trans”</w:t>
            </w:r>
          </w:p>
          <w:p w14:paraId="6D42182E" w14:textId="77777777" w:rsidR="00E1523A" w:rsidRPr="00A23024" w:rsidRDefault="00E1523A" w:rsidP="00C121A3">
            <w:pPr>
              <w:pStyle w:val="Sinespaciado"/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024">
              <w:rPr>
                <w:rFonts w:ascii="Arial" w:hAnsi="Arial" w:cs="Arial"/>
                <w:sz w:val="20"/>
                <w:szCs w:val="20"/>
              </w:rPr>
              <w:t>Culturas precolombinas.</w:t>
            </w:r>
          </w:p>
          <w:p w14:paraId="1BA689A9" w14:textId="77777777" w:rsidR="00E1523A" w:rsidRPr="00A23024" w:rsidRDefault="00E1523A" w:rsidP="00C121A3">
            <w:pPr>
              <w:pStyle w:val="Sinespaciado"/>
              <w:numPr>
                <w:ilvl w:val="0"/>
                <w:numId w:val="10"/>
              </w:numPr>
            </w:pPr>
            <w:r w:rsidRPr="00A23024">
              <w:rPr>
                <w:rFonts w:ascii="Arial" w:hAnsi="Arial" w:cs="Arial"/>
                <w:sz w:val="20"/>
                <w:szCs w:val="20"/>
              </w:rPr>
              <w:t>Cultura Wankarani. Cultura Viscachani</w:t>
            </w:r>
          </w:p>
          <w:p w14:paraId="5EFBD011" w14:textId="77777777" w:rsidR="00E1523A" w:rsidRPr="00A23024" w:rsidRDefault="00E1523A" w:rsidP="00C121A3">
            <w:pPr>
              <w:pStyle w:val="Sinespaciado"/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A23024">
              <w:rPr>
                <w:rFonts w:ascii="Arial" w:hAnsi="Arial" w:cs="Arial"/>
                <w:sz w:val="20"/>
                <w:szCs w:val="20"/>
                <w:lang w:eastAsia="en-US" w:bidi="ar-SA"/>
              </w:rPr>
              <w:t>El ojo humano, la vista.</w:t>
            </w:r>
          </w:p>
          <w:p w14:paraId="7D69F470" w14:textId="77777777" w:rsidR="00E1523A" w:rsidRPr="00A23024" w:rsidRDefault="00E1523A" w:rsidP="00C121A3">
            <w:pPr>
              <w:pStyle w:val="Sinespaciado"/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A23024">
              <w:rPr>
                <w:rFonts w:ascii="Arial" w:hAnsi="Arial" w:cs="Arial"/>
                <w:sz w:val="20"/>
                <w:szCs w:val="20"/>
                <w:lang w:eastAsia="en-US" w:bidi="ar-SA"/>
              </w:rPr>
              <w:t>Órganos que conforman el ojo.</w:t>
            </w:r>
          </w:p>
          <w:p w14:paraId="64D36BD7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Enfermedades visuales más comunes.</w:t>
            </w:r>
          </w:p>
          <w:p w14:paraId="4F99AE81" w14:textId="1195F6BF" w:rsidR="00F835E6" w:rsidRPr="00F835E6" w:rsidRDefault="00F835E6" w:rsidP="00C121A3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GEOMETRÍA</w:t>
            </w:r>
          </w:p>
          <w:p w14:paraId="55C85E68" w14:textId="77777777" w:rsidR="00F835E6" w:rsidRDefault="00F835E6" w:rsidP="00C121A3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Ejes de simetría en el plano.</w:t>
            </w:r>
          </w:p>
          <w:p w14:paraId="02DAA9EE" w14:textId="77777777" w:rsidR="00F835E6" w:rsidRDefault="00F835E6" w:rsidP="00C121A3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Geometría plana.</w:t>
            </w:r>
          </w:p>
          <w:p w14:paraId="19B5C364" w14:textId="77777777" w:rsidR="00F835E6" w:rsidRDefault="00F835E6" w:rsidP="00C121A3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Segmento.</w:t>
            </w:r>
          </w:p>
          <w:p w14:paraId="6D158215" w14:textId="77777777" w:rsidR="00F835E6" w:rsidRDefault="00F835E6" w:rsidP="00C121A3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Punto medio de un segmento.</w:t>
            </w:r>
          </w:p>
          <w:p w14:paraId="341BC357" w14:textId="2B4E593C" w:rsidR="00E1523A" w:rsidRPr="00F835E6" w:rsidRDefault="00F835E6" w:rsidP="00C121A3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Ángulos. ( Clases de ángulos)</w:t>
            </w:r>
          </w:p>
        </w:tc>
      </w:tr>
      <w:tr w:rsidR="00E1523A" w:rsidRPr="001616E5" w14:paraId="6E28C89A" w14:textId="77777777" w:rsidTr="00C944B3">
        <w:trPr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59726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0A244EBF" w14:textId="77777777" w:rsidR="00E1523A" w:rsidRPr="001616E5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C1B72">
              <w:rPr>
                <w:rFonts w:ascii="Arial" w:hAnsi="Arial" w:cs="Arial"/>
                <w:b/>
                <w:i/>
                <w:sz w:val="20"/>
                <w:szCs w:val="20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DA2DF" w14:textId="77777777" w:rsidR="00E1523A" w:rsidRDefault="00E1523A" w:rsidP="00C944B3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08E024E" w14:textId="77777777" w:rsidR="00E1523A" w:rsidRPr="001616E5" w:rsidRDefault="00E1523A" w:rsidP="00C944B3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B3424" w14:textId="77777777" w:rsidR="00E1523A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A0C1FB1" w14:textId="77777777" w:rsidR="00E1523A" w:rsidRPr="001616E5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1523A" w:rsidRPr="001616E5" w14:paraId="30784E29" w14:textId="77777777" w:rsidTr="00FF2E99">
        <w:trPr>
          <w:trHeight w:val="703"/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4AD17" w14:textId="77777777" w:rsidR="00E1523A" w:rsidRPr="001616E5" w:rsidRDefault="00E1523A" w:rsidP="00C944B3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9109A0" w14:textId="77777777" w:rsidR="00E1523A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542AF06D" w14:textId="77777777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 w:rsidRPr="008325F9">
              <w:rPr>
                <w:rFonts w:cs="Times New Roman"/>
              </w:rPr>
              <w:t xml:space="preserve">Observamos en el texto </w:t>
            </w:r>
            <w:r>
              <w:rPr>
                <w:rFonts w:cs="Times New Roman"/>
              </w:rPr>
              <w:t>y láminas sobre el sentido de la vista</w:t>
            </w:r>
            <w:r w:rsidRPr="008325F9">
              <w:rPr>
                <w:rFonts w:cs="Times New Roman"/>
              </w:rPr>
              <w:t>.</w:t>
            </w:r>
          </w:p>
          <w:p w14:paraId="0E56735F" w14:textId="77777777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Cerramos los ojos y reflexionamos sobre la importancia del cuidado del sentido de la vista.</w:t>
            </w:r>
          </w:p>
          <w:p w14:paraId="2594BAF6" w14:textId="77777777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un listado de las acciones del </w:t>
            </w:r>
            <w:r>
              <w:rPr>
                <w:rFonts w:cs="Times New Roman"/>
              </w:rPr>
              <w:lastRenderedPageBreak/>
              <w:t>cuidado del sentido de la vista.</w:t>
            </w:r>
          </w:p>
          <w:p w14:paraId="55D532BA" w14:textId="77777777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mensajes sobre el cuidado del sentido de la vista.</w:t>
            </w:r>
          </w:p>
          <w:p w14:paraId="6F07EEB9" w14:textId="77777777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 w:rsidRPr="008325F9">
              <w:rPr>
                <w:rFonts w:cs="Times New Roman"/>
              </w:rPr>
              <w:t>Realizamos un resumen del contenido en un</w:t>
            </w:r>
            <w:r>
              <w:rPr>
                <w:rFonts w:cs="Times New Roman"/>
              </w:rPr>
              <w:t xml:space="preserve"> mapa conceptual con gráficos.</w:t>
            </w:r>
          </w:p>
          <w:p w14:paraId="1E5E114A" w14:textId="77777777" w:rsidR="00E1523A" w:rsidRPr="008325F9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cuadros didácticos del sentido de la vista.</w:t>
            </w:r>
          </w:p>
          <w:p w14:paraId="19CA14E2" w14:textId="77777777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Estudiamos en el texto sobre  las culturas precolombinas Wankarani y Viscachani. </w:t>
            </w:r>
          </w:p>
          <w:p w14:paraId="788FE323" w14:textId="77777777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Traemos al curso láminas y dibujos de periódicos para realizar un collage en el periódico mural.</w:t>
            </w:r>
          </w:p>
          <w:p w14:paraId="4309A908" w14:textId="63B5324A" w:rsidR="00E1523A" w:rsidRDefault="00AA150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el texto” Morir para vivir</w:t>
            </w:r>
            <w:r w:rsidR="00E1523A">
              <w:rPr>
                <w:rFonts w:cs="Times New Roman"/>
              </w:rPr>
              <w:t>”.</w:t>
            </w:r>
          </w:p>
          <w:p w14:paraId="64A6605C" w14:textId="36234F3A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 w:rsidRPr="00BD1351">
              <w:rPr>
                <w:rFonts w:cs="Times New Roman"/>
              </w:rPr>
              <w:t>Realizamos el resumen del cue</w:t>
            </w:r>
            <w:r>
              <w:rPr>
                <w:rFonts w:cs="Times New Roman"/>
              </w:rPr>
              <w:t>nto</w:t>
            </w:r>
            <w:r w:rsidR="00AA150A">
              <w:rPr>
                <w:rFonts w:cs="Times New Roman"/>
              </w:rPr>
              <w:t xml:space="preserve"> considerando las ideas centrales </w:t>
            </w:r>
            <w:r>
              <w:rPr>
                <w:rFonts w:cs="Times New Roman"/>
              </w:rPr>
              <w:t>y marcamos las oraciones</w:t>
            </w:r>
            <w:r w:rsidR="002521FF">
              <w:rPr>
                <w:rFonts w:cs="Times New Roman"/>
              </w:rPr>
              <w:t xml:space="preserve"> y los verbos</w:t>
            </w:r>
            <w:r w:rsidRPr="00BD1351">
              <w:rPr>
                <w:rFonts w:cs="Times New Roman"/>
              </w:rPr>
              <w:t>.</w:t>
            </w:r>
          </w:p>
          <w:p w14:paraId="5DCB9C10" w14:textId="77777777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oraciones simples y compuestas y las leemos cuidando la entonación.</w:t>
            </w:r>
          </w:p>
          <w:p w14:paraId="672EE834" w14:textId="77777777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oraciones unimembres y bimembres.</w:t>
            </w:r>
          </w:p>
          <w:p w14:paraId="0D8EFD4B" w14:textId="1CD52AD3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Marcamos</w:t>
            </w:r>
            <w:r w:rsidR="00AA150A">
              <w:rPr>
                <w:rFonts w:cs="Times New Roman"/>
              </w:rPr>
              <w:t xml:space="preserve"> en las oraciones los verbos</w:t>
            </w:r>
            <w:r w:rsidR="002521FF">
              <w:rPr>
                <w:rFonts w:cs="Times New Roman"/>
              </w:rPr>
              <w:t>.</w:t>
            </w:r>
            <w:r w:rsidR="00AA150A">
              <w:rPr>
                <w:rFonts w:cs="Times New Roman"/>
              </w:rPr>
              <w:t xml:space="preserve"> </w:t>
            </w:r>
          </w:p>
          <w:p w14:paraId="2C85F7EE" w14:textId="2601598D" w:rsidR="002521FF" w:rsidRDefault="002521FF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 xml:space="preserve">Realizamos diferentes dibujos con acciones como cantar, saltar, correr, etc. Y escribimos   listado de verbos en infinitivo.  </w:t>
            </w:r>
          </w:p>
          <w:p w14:paraId="212F3EB9" w14:textId="21FAEF51" w:rsidR="002521FF" w:rsidRPr="002521FF" w:rsidRDefault="002521FF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Estudiamos las clases de verbos copulativos y no copulativos, sus variaciones y los tiempos en que se expresan.</w:t>
            </w:r>
          </w:p>
          <w:p w14:paraId="4C4C0121" w14:textId="77777777" w:rsidR="002521FF" w:rsidRDefault="002521FF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 w:rsidRPr="00355B54">
              <w:rPr>
                <w:rFonts w:cs="Times New Roman"/>
              </w:rPr>
              <w:t xml:space="preserve">Marcamos las palabras con las consonantes </w:t>
            </w:r>
            <w:r>
              <w:t>“ABS-CONS-OBS-INS-MONS-TRANS”</w:t>
            </w:r>
          </w:p>
          <w:p w14:paraId="7F49C65E" w14:textId="0CE24340" w:rsidR="002521FF" w:rsidRPr="002521FF" w:rsidRDefault="002521FF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 w:rsidRPr="00355B54">
              <w:rPr>
                <w:rFonts w:cs="Times New Roman"/>
              </w:rPr>
              <w:t xml:space="preserve">Escribimos un listado de palabras y formamos oraciones.  </w:t>
            </w:r>
          </w:p>
          <w:p w14:paraId="4197D706" w14:textId="77777777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Traemos alimentos que consumían las culturas Wankarani y Viscachani y las fraccionamos realizando un compartimiento.</w:t>
            </w:r>
          </w:p>
          <w:p w14:paraId="502D92C0" w14:textId="4BD0E5CF" w:rsidR="00290649" w:rsidRDefault="00290649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Análisis del concepto de ejes de simetría de una figura con la actividad, doblando y recortando papeles de color de diferentes formas y marcamos el eje se simetría y completamos las actividades del texto de apoyo.</w:t>
            </w:r>
          </w:p>
          <w:p w14:paraId="1A497800" w14:textId="6D9E7874" w:rsidR="00290649" w:rsidRDefault="00290649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Lectura del texto de apoyo sobre geometría plana considerando las nociones elementales de geometría. (el punto, la recta, el plano y el segmento)</w:t>
            </w:r>
          </w:p>
          <w:p w14:paraId="68707926" w14:textId="05E3E84C" w:rsidR="00F835E6" w:rsidRDefault="00290649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Utilizando el transportador </w:t>
            </w:r>
            <w:r w:rsidR="00306A0F">
              <w:rPr>
                <w:rFonts w:cs="Times New Roman"/>
              </w:rPr>
              <w:t>mide los ángulos de diferentes figuras y maraca los elementos.</w:t>
            </w:r>
          </w:p>
          <w:p w14:paraId="68FCBCFD" w14:textId="77777777" w:rsidR="00E1523A" w:rsidRPr="0052016C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42EB1465" w14:textId="77777777" w:rsidR="00E1523A" w:rsidRDefault="00E1523A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Analizamos los órganos que conforman el sentido de la vista.</w:t>
            </w:r>
          </w:p>
          <w:p w14:paraId="77400ACE" w14:textId="77777777" w:rsidR="0076595D" w:rsidRDefault="00E1523A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 xml:space="preserve">Comprendemos las características de las culturas precolombinas Wankarani y </w:t>
            </w:r>
            <w:r>
              <w:lastRenderedPageBreak/>
              <w:t>Viscachani.</w:t>
            </w:r>
          </w:p>
          <w:p w14:paraId="1C3D7657" w14:textId="2731DF28" w:rsidR="0076595D" w:rsidRDefault="0076595D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 w:rsidRPr="0076595D">
              <w:rPr>
                <w:rFonts w:cs="Times New Roman"/>
              </w:rPr>
              <w:t xml:space="preserve">Comprende  el texto </w:t>
            </w:r>
            <w:r>
              <w:rPr>
                <w:rFonts w:cs="Times New Roman"/>
              </w:rPr>
              <w:t xml:space="preserve">marcando las ideas centrales </w:t>
            </w:r>
            <w:r w:rsidRPr="0076595D">
              <w:rPr>
                <w:rFonts w:cs="Times New Roman"/>
              </w:rPr>
              <w:t>y resume en un organizador.</w:t>
            </w:r>
          </w:p>
          <w:p w14:paraId="20524FD9" w14:textId="77777777" w:rsidR="00E1523A" w:rsidRDefault="00E1523A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Identificamos oraciones según la actitud del hablante</w:t>
            </w:r>
            <w:r w:rsidRPr="0052016C">
              <w:t>.</w:t>
            </w:r>
          </w:p>
          <w:p w14:paraId="10CDF6ED" w14:textId="77777777" w:rsidR="00E1523A" w:rsidRDefault="00E1523A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Clasificamos oraciones simples y compuestas.</w:t>
            </w:r>
          </w:p>
          <w:p w14:paraId="48869353" w14:textId="77777777" w:rsidR="00E1523A" w:rsidRDefault="00E1523A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Identificamos en los textos oraciones bimembres y unimembres.</w:t>
            </w:r>
          </w:p>
          <w:p w14:paraId="301D7CC6" w14:textId="32BBCD0B" w:rsidR="002521FF" w:rsidRPr="002521FF" w:rsidRDefault="002521FF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t>Analizamos las clases de verbos, verbos copulativos y no copulativos, sus variaciones y los tiempos.</w:t>
            </w:r>
          </w:p>
          <w:p w14:paraId="65D15FF5" w14:textId="6E9BB9EF" w:rsidR="002521FF" w:rsidRDefault="002521FF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rPr>
                <w:rFonts w:cs="Times New Roman"/>
              </w:rPr>
              <w:t>Comprendemos las reglas de</w:t>
            </w:r>
            <w:r w:rsidRPr="00C53BF2">
              <w:rPr>
                <w:rFonts w:cs="Times New Roman"/>
              </w:rPr>
              <w:t xml:space="preserve"> ortografía al afianzar conocimientos sobre</w:t>
            </w:r>
            <w:r>
              <w:rPr>
                <w:rFonts w:cs="Times New Roman"/>
              </w:rPr>
              <w:t xml:space="preserve"> la escritura de las sílabas compuestas </w:t>
            </w:r>
            <w:r>
              <w:t>“ABS-CONS-OBS-INS-MONS-TRANS”</w:t>
            </w:r>
          </w:p>
          <w:p w14:paraId="1E72B470" w14:textId="652A55B8" w:rsidR="00306A0F" w:rsidRPr="00306A0F" w:rsidRDefault="00306A0F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t>Identificamos la simetría de una figura.</w:t>
            </w:r>
          </w:p>
          <w:p w14:paraId="2427600B" w14:textId="580D33F3" w:rsidR="00306A0F" w:rsidRPr="00C75BBB" w:rsidRDefault="00306A0F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t xml:space="preserve">Comprende el concepto de geometría plana considerando: </w:t>
            </w:r>
            <w:r>
              <w:rPr>
                <w:rFonts w:cs="Times New Roman"/>
              </w:rPr>
              <w:t>el punto, la recta, el plano y el segmento.</w:t>
            </w:r>
          </w:p>
          <w:p w14:paraId="55DD7FE4" w14:textId="77777777" w:rsidR="00306A0F" w:rsidRDefault="00306A0F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 xml:space="preserve">Conocemos e identificamos las clases de ángulos y su relación con otro ángulo </w:t>
            </w:r>
          </w:p>
          <w:p w14:paraId="2D802F29" w14:textId="77777777" w:rsidR="00306A0F" w:rsidRDefault="00306A0F" w:rsidP="00306A0F">
            <w:pPr>
              <w:pStyle w:val="Sinespaciado"/>
              <w:ind w:left="502"/>
              <w:jc w:val="both"/>
            </w:pPr>
            <w:r>
              <w:t>( complementario y suplementario)</w:t>
            </w:r>
          </w:p>
          <w:p w14:paraId="7035FD79" w14:textId="0120FE7D" w:rsidR="00306A0F" w:rsidRDefault="00C77431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Comprendemos las clases de ángulos que tienen diferentes figuras.</w:t>
            </w:r>
          </w:p>
          <w:p w14:paraId="2F5A1B93" w14:textId="77777777" w:rsidR="00E1523A" w:rsidRDefault="00E1523A" w:rsidP="00C944B3">
            <w:pPr>
              <w:jc w:val="both"/>
            </w:pPr>
          </w:p>
          <w:p w14:paraId="2EE09977" w14:textId="72BFD611" w:rsidR="00E1523A" w:rsidRDefault="00555B7D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E1523A">
              <w:rPr>
                <w:rFonts w:cs="Times New Roman"/>
              </w:rPr>
              <w:t>N</w:t>
            </w:r>
          </w:p>
          <w:p w14:paraId="796C3382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</w:p>
          <w:p w14:paraId="4700F4CB" w14:textId="55EE04F2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</w:t>
            </w:r>
            <w:r w:rsidR="003A4653">
              <w:rPr>
                <w:rFonts w:cs="Times New Roman"/>
              </w:rPr>
              <w:t>ia del cuidado del sentido del</w:t>
            </w:r>
            <w:r>
              <w:rPr>
                <w:rFonts w:cs="Times New Roman"/>
              </w:rPr>
              <w:t xml:space="preserve"> oído y las causas que provocan las afecciones.</w:t>
            </w:r>
          </w:p>
          <w:p w14:paraId="0ABBDF40" w14:textId="77777777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las culturas precolombinas Chiripa, Mollo y Tiahuanaco.</w:t>
            </w:r>
          </w:p>
          <w:p w14:paraId="6738B9DE" w14:textId="6E3DAFBB" w:rsidR="002521FF" w:rsidRPr="002521FF" w:rsidRDefault="002521FF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 w:rsidRPr="008F21B1">
              <w:rPr>
                <w:rFonts w:cs="Times New Roman"/>
              </w:rPr>
              <w:t>Apreciamos la importancia de utiliza</w:t>
            </w:r>
            <w:r>
              <w:rPr>
                <w:rFonts w:cs="Times New Roman"/>
              </w:rPr>
              <w:t>r</w:t>
            </w:r>
            <w:r w:rsidRPr="008F21B1">
              <w:rPr>
                <w:rFonts w:cs="Times New Roman"/>
              </w:rPr>
              <w:t xml:space="preserve"> y conjugar  los verbos y las </w:t>
            </w:r>
            <w:r>
              <w:rPr>
                <w:rFonts w:cs="Times New Roman"/>
              </w:rPr>
              <w:t>clases de verbos en las oraciones</w:t>
            </w:r>
            <w:r w:rsidRPr="008F21B1">
              <w:rPr>
                <w:rFonts w:cs="Times New Roman"/>
              </w:rPr>
              <w:t>.</w:t>
            </w:r>
          </w:p>
          <w:p w14:paraId="41C79CBC" w14:textId="6405B7A8" w:rsidR="00E1523A" w:rsidRDefault="00C77431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t>Reflexionamos sobre la utilidad de la geometría para el trazo de puntos y figuras.</w:t>
            </w:r>
          </w:p>
          <w:p w14:paraId="21D4BF8D" w14:textId="77777777" w:rsidR="00E1523A" w:rsidRPr="00041547" w:rsidRDefault="00E1523A" w:rsidP="00C944B3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79C5433C" w14:textId="013E288B" w:rsidR="00E1523A" w:rsidRPr="0052016C" w:rsidRDefault="00555B7D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E1523A" w:rsidRPr="0052016C">
              <w:rPr>
                <w:rFonts w:cs="Times New Roman"/>
              </w:rPr>
              <w:t>N</w:t>
            </w:r>
          </w:p>
          <w:p w14:paraId="1FB14BC9" w14:textId="77777777" w:rsidR="00E1523A" w:rsidRDefault="00E1523A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Escribimos mensajes sobre el cuidado del sentido del oído.</w:t>
            </w:r>
          </w:p>
          <w:p w14:paraId="6FB52294" w14:textId="77777777" w:rsidR="00E1523A" w:rsidRPr="008325F9" w:rsidRDefault="00E1523A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Elaboramos cuadros didácticos del sentido de la vista.</w:t>
            </w:r>
          </w:p>
          <w:p w14:paraId="12FC6953" w14:textId="77777777" w:rsidR="00E1523A" w:rsidRDefault="00E1523A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Realizamos un collage y  periódico mural sobre las culturas precolombinas Wankarani y Viscachani.</w:t>
            </w:r>
          </w:p>
          <w:p w14:paraId="4FDB97B2" w14:textId="09CD3D89" w:rsidR="002521FF" w:rsidRPr="002521FF" w:rsidRDefault="002521FF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 w:rsidRPr="00EF370E">
              <w:rPr>
                <w:rFonts w:cs="Times New Roman"/>
              </w:rPr>
              <w:t>E</w:t>
            </w:r>
            <w:r>
              <w:rPr>
                <w:rFonts w:cs="Times New Roman"/>
              </w:rPr>
              <w:t>scribimos narraciones corta</w:t>
            </w:r>
            <w:r w:rsidRPr="00EF370E">
              <w:rPr>
                <w:rFonts w:cs="Times New Roman"/>
              </w:rPr>
              <w:t>s de exper</w:t>
            </w:r>
            <w:r>
              <w:rPr>
                <w:rFonts w:cs="Times New Roman"/>
              </w:rPr>
              <w:t xml:space="preserve">iencias personales sobre </w:t>
            </w:r>
            <w:r w:rsidR="0076595D">
              <w:rPr>
                <w:rFonts w:cs="Times New Roman"/>
              </w:rPr>
              <w:t xml:space="preserve">el valor de </w:t>
            </w:r>
            <w:r>
              <w:rPr>
                <w:rFonts w:cs="Times New Roman"/>
              </w:rPr>
              <w:t xml:space="preserve">la vida y la muerte utilizando de manera correcta las oraciones, sus clases, los verbos conjugados y </w:t>
            </w:r>
            <w:r>
              <w:rPr>
                <w:rFonts w:cs="Times New Roman"/>
              </w:rPr>
              <w:lastRenderedPageBreak/>
              <w:t>los verbos copulativos y no copulativos.</w:t>
            </w:r>
          </w:p>
          <w:p w14:paraId="6A69D49F" w14:textId="77777777" w:rsidR="0076595D" w:rsidRDefault="0076595D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 w:rsidRPr="00EF370E">
              <w:rPr>
                <w:rFonts w:cs="Times New Roman"/>
              </w:rPr>
              <w:t>Realizamos dibuj</w:t>
            </w:r>
            <w:r>
              <w:rPr>
                <w:rFonts w:cs="Times New Roman"/>
              </w:rPr>
              <w:t xml:space="preserve">os con secuencias de acciones, </w:t>
            </w:r>
            <w:r w:rsidRPr="00EF370E">
              <w:rPr>
                <w:rFonts w:cs="Times New Roman"/>
              </w:rPr>
              <w:t>escribimos oraciones y clasificamos los verbos.</w:t>
            </w:r>
          </w:p>
          <w:p w14:paraId="0D5C1DC0" w14:textId="7470AA41" w:rsidR="002521FF" w:rsidRDefault="002521FF" w:rsidP="00C121A3">
            <w:pPr>
              <w:numPr>
                <w:ilvl w:val="0"/>
                <w:numId w:val="6"/>
              </w:numPr>
              <w:jc w:val="both"/>
            </w:pPr>
            <w:r w:rsidRPr="00CC0E8B">
              <w:rPr>
                <w:rFonts w:cs="Times New Roman"/>
              </w:rPr>
              <w:t xml:space="preserve">Escribimos diferentes oraciones utilizando las sílabas compuestas </w:t>
            </w:r>
            <w:r>
              <w:t>“ABS-CONS-OBS-INS-MONS-TRANS”</w:t>
            </w:r>
          </w:p>
          <w:p w14:paraId="551B34E1" w14:textId="165708F9" w:rsidR="00E1523A" w:rsidRPr="00FF2E99" w:rsidRDefault="00C77431" w:rsidP="00C121A3">
            <w:pPr>
              <w:pStyle w:val="Sinespaciado"/>
              <w:numPr>
                <w:ilvl w:val="0"/>
                <w:numId w:val="6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Planteamos ejemplos de geometría plana, segmentos y ángulos</w:t>
            </w:r>
            <w:r w:rsidR="003A4653">
              <w:rPr>
                <w:szCs w:val="24"/>
              </w:rPr>
              <w:t xml:space="preserve"> utilizando materiales del entorno.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E5472" w14:textId="77777777" w:rsidR="00E1523A" w:rsidRDefault="00E1523A" w:rsidP="00C944B3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C7EC6DD" w14:textId="77777777" w:rsidR="007F182C" w:rsidRPr="00653F09" w:rsidRDefault="007F182C" w:rsidP="007F182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569FF7BB" w14:textId="77777777" w:rsidR="007F182C" w:rsidRPr="00653F09" w:rsidRDefault="007F182C" w:rsidP="007F182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51EFAD0E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72CED00B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03102DA9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1EB46305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09477A42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1629EC61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lastRenderedPageBreak/>
              <w:t>Dibujos  o recortes</w:t>
            </w:r>
          </w:p>
          <w:p w14:paraId="615DF3C4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6C5D9EAF" w14:textId="77777777" w:rsidR="007F182C" w:rsidRPr="001616E5" w:rsidRDefault="007F182C" w:rsidP="007F182C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E9DA2C6" w14:textId="77777777" w:rsidR="007F182C" w:rsidRPr="00653F09" w:rsidRDefault="007F182C" w:rsidP="007F182C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607A61DD" w14:textId="77777777" w:rsidR="007F182C" w:rsidRPr="00AA28A8" w:rsidRDefault="007F182C" w:rsidP="007F182C">
            <w:pPr>
              <w:rPr>
                <w:rFonts w:cs="Times New Roman"/>
              </w:rPr>
            </w:pPr>
          </w:p>
          <w:p w14:paraId="5209569E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4B4CC47D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B1AC820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2D7C4FDD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5109BC4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393476CF" w14:textId="77777777" w:rsidR="007F182C" w:rsidRPr="00AA28A8" w:rsidRDefault="007F182C" w:rsidP="007F182C">
            <w:pPr>
              <w:ind w:left="60"/>
              <w:rPr>
                <w:rFonts w:cs="Times New Roman"/>
              </w:rPr>
            </w:pPr>
          </w:p>
          <w:p w14:paraId="2CBEBD6A" w14:textId="77777777" w:rsidR="007F182C" w:rsidRPr="00AA28A8" w:rsidRDefault="007F182C" w:rsidP="007F182C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2C7559A9" w14:textId="77777777" w:rsidR="007F182C" w:rsidRPr="00AA28A8" w:rsidRDefault="007F182C" w:rsidP="007F182C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2CFD6D2E" w14:textId="77777777" w:rsidR="007F182C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11524DD0" w14:textId="77777777" w:rsidR="007F182C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1D7FDEB6" w14:textId="77777777" w:rsidR="007F182C" w:rsidRPr="00AA28A8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4D8F9DCB" w14:textId="77777777" w:rsidR="007F182C" w:rsidRDefault="007F182C" w:rsidP="007F182C">
            <w:pPr>
              <w:rPr>
                <w:rFonts w:cs="Times New Roman"/>
              </w:rPr>
            </w:pPr>
          </w:p>
          <w:p w14:paraId="19A55EFF" w14:textId="77777777" w:rsidR="007F182C" w:rsidRPr="00AA28A8" w:rsidRDefault="007F182C" w:rsidP="007F182C">
            <w:pPr>
              <w:rPr>
                <w:rFonts w:cs="Times New Roman"/>
              </w:rPr>
            </w:pPr>
          </w:p>
          <w:p w14:paraId="783A25D7" w14:textId="77777777" w:rsidR="007F182C" w:rsidRPr="00AA28A8" w:rsidRDefault="007F182C" w:rsidP="007F182C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69CA94B3" w14:textId="77777777" w:rsidR="007F182C" w:rsidRPr="00AA28A8" w:rsidRDefault="007F182C" w:rsidP="007F182C">
            <w:pPr>
              <w:rPr>
                <w:rFonts w:cs="Times New Roman"/>
                <w:b/>
              </w:rPr>
            </w:pPr>
          </w:p>
          <w:p w14:paraId="1BB790F0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6C400EF7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708B1A61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237FF6CC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2A6B641A" w14:textId="77777777" w:rsidR="00E1523A" w:rsidRPr="001616E5" w:rsidRDefault="00E1523A" w:rsidP="007F182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C147B" w14:textId="77777777" w:rsidR="00E1523A" w:rsidRDefault="00E1523A" w:rsidP="00C944B3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DAA720" w14:textId="77777777" w:rsidR="00E1523A" w:rsidRDefault="00E1523A" w:rsidP="00C944B3">
            <w:pPr>
              <w:jc w:val="both"/>
              <w:rPr>
                <w:rFonts w:cs="Times New Roman"/>
              </w:rPr>
            </w:pPr>
          </w:p>
          <w:p w14:paraId="224A3498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13D06704" w14:textId="77777777" w:rsidR="00E1523A" w:rsidRDefault="00E1523A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Asume actitudes de trabajo cooperativo.</w:t>
            </w:r>
          </w:p>
          <w:p w14:paraId="3D0CB5FB" w14:textId="77777777" w:rsidR="00E1523A" w:rsidRPr="0052016C" w:rsidRDefault="00E1523A" w:rsidP="00C944B3">
            <w:pPr>
              <w:rPr>
                <w:rFonts w:cs="Times New Roman"/>
              </w:rPr>
            </w:pPr>
          </w:p>
          <w:p w14:paraId="2BAE3A7F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5606EB95" w14:textId="77777777" w:rsidR="00E1523A" w:rsidRDefault="00E1523A" w:rsidP="00C944B3">
            <w:pPr>
              <w:pStyle w:val="Sinespaciado"/>
              <w:jc w:val="both"/>
            </w:pPr>
            <w:r>
              <w:t xml:space="preserve">-Analiza los órganos </w:t>
            </w:r>
            <w:r>
              <w:lastRenderedPageBreak/>
              <w:t>que conforman el sentido de la vista.</w:t>
            </w:r>
          </w:p>
          <w:p w14:paraId="62889DFA" w14:textId="77777777" w:rsidR="00E1523A" w:rsidRPr="00574E30" w:rsidRDefault="00E1523A" w:rsidP="00C944B3">
            <w:pPr>
              <w:pStyle w:val="Sinespaciado"/>
              <w:jc w:val="both"/>
            </w:pPr>
            <w:r>
              <w:t>-Comprende las características de las culturas precolombinas Wankarani y Viscachani.</w:t>
            </w:r>
          </w:p>
          <w:p w14:paraId="60F467F9" w14:textId="0FB5BE27" w:rsidR="0076595D" w:rsidRDefault="0076595D" w:rsidP="0076595D">
            <w:pPr>
              <w:jc w:val="both"/>
            </w:pPr>
            <w:r>
              <w:t xml:space="preserve"> </w:t>
            </w:r>
            <w:r w:rsidR="00E1523A">
              <w:t>-</w:t>
            </w:r>
            <w:r w:rsidRPr="0076595D">
              <w:rPr>
                <w:rFonts w:cs="Times New Roman"/>
              </w:rPr>
              <w:t xml:space="preserve"> Comprende  el texto </w:t>
            </w:r>
            <w:r>
              <w:rPr>
                <w:rFonts w:cs="Times New Roman"/>
              </w:rPr>
              <w:t xml:space="preserve">marcando las ideas centrales </w:t>
            </w:r>
            <w:r w:rsidRPr="0076595D">
              <w:rPr>
                <w:rFonts w:cs="Times New Roman"/>
              </w:rPr>
              <w:t>y resume en un organizador.</w:t>
            </w:r>
          </w:p>
          <w:p w14:paraId="1B45B358" w14:textId="1FDE581C" w:rsidR="0076595D" w:rsidRDefault="0076595D" w:rsidP="0076595D">
            <w:pPr>
              <w:pStyle w:val="Sinespaciado"/>
              <w:jc w:val="both"/>
            </w:pPr>
            <w:r>
              <w:t>-Identifica oraciones según la actitud del hablante</w:t>
            </w:r>
            <w:r w:rsidRPr="0052016C">
              <w:t>.</w:t>
            </w:r>
          </w:p>
          <w:p w14:paraId="5BFE026C" w14:textId="7317EF41" w:rsidR="0076595D" w:rsidRDefault="0076595D" w:rsidP="0076595D">
            <w:pPr>
              <w:pStyle w:val="Sinespaciado"/>
              <w:jc w:val="both"/>
            </w:pPr>
            <w:r>
              <w:t>-Clasifica oraciones simples y compuestas.</w:t>
            </w:r>
          </w:p>
          <w:p w14:paraId="3AAFBFB4" w14:textId="78AFF206" w:rsidR="0076595D" w:rsidRDefault="0076595D" w:rsidP="0076595D">
            <w:pPr>
              <w:pStyle w:val="Sinespaciado"/>
              <w:jc w:val="both"/>
            </w:pPr>
            <w:r>
              <w:t>-Identifica en los textos oraciones bimembres y unimembres.</w:t>
            </w:r>
          </w:p>
          <w:p w14:paraId="035A2766" w14:textId="5DD6DA02" w:rsidR="0076595D" w:rsidRPr="002521FF" w:rsidRDefault="0076595D" w:rsidP="0076595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-Analiza las clases de verbos, verbos copulativos y no copulativos, sus variaciones y los tiempos.</w:t>
            </w:r>
          </w:p>
          <w:p w14:paraId="3E2625EE" w14:textId="3D21B8EC" w:rsidR="00E1523A" w:rsidRPr="00CF2545" w:rsidRDefault="0076595D" w:rsidP="0076595D">
            <w:pPr>
              <w:pStyle w:val="Sinespaciado"/>
              <w:jc w:val="both"/>
            </w:pPr>
            <w:r>
              <w:rPr>
                <w:rFonts w:cs="Times New Roman"/>
              </w:rPr>
              <w:t>-Comprende las reglas de</w:t>
            </w:r>
            <w:r w:rsidRPr="00C53BF2">
              <w:rPr>
                <w:rFonts w:cs="Times New Roman"/>
              </w:rPr>
              <w:t xml:space="preserve"> ortografía al afianzar conocimientos sobre</w:t>
            </w:r>
            <w:r>
              <w:rPr>
                <w:rFonts w:cs="Times New Roman"/>
              </w:rPr>
              <w:t xml:space="preserve"> la escritura de las sílabas compuestas </w:t>
            </w:r>
            <w:r>
              <w:t>“ABS-CONS-OBS-INS-MONS-TRANS”</w:t>
            </w:r>
          </w:p>
          <w:p w14:paraId="34F0CD5D" w14:textId="5CBBF1AB" w:rsidR="003A4653" w:rsidRPr="00306A0F" w:rsidRDefault="00E1523A" w:rsidP="003A465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</w:t>
            </w:r>
            <w:r w:rsidR="003A4653">
              <w:t xml:space="preserve"> Identifica la simetría de una figura.</w:t>
            </w:r>
          </w:p>
          <w:p w14:paraId="1503428D" w14:textId="31330C6E" w:rsidR="003A4653" w:rsidRPr="00C75BBB" w:rsidRDefault="003A4653" w:rsidP="003A465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-Comprende el concepto de geometría plana considerando: </w:t>
            </w:r>
            <w:r>
              <w:rPr>
                <w:rFonts w:cs="Times New Roman"/>
              </w:rPr>
              <w:t>el punto, la recta, el plano y el segmento.</w:t>
            </w:r>
          </w:p>
          <w:p w14:paraId="24AD929C" w14:textId="19E2B72F" w:rsidR="003A4653" w:rsidRDefault="003A4653" w:rsidP="003A4653">
            <w:pPr>
              <w:pStyle w:val="Sinespaciado"/>
              <w:jc w:val="both"/>
            </w:pPr>
            <w:r>
              <w:t>-Conoce e identifica las clases de ángulos y su relación con otro ángulo(complementario y suplementario)</w:t>
            </w:r>
          </w:p>
          <w:p w14:paraId="31DE3886" w14:textId="6F54F5EE" w:rsidR="003A4653" w:rsidRDefault="003A4653" w:rsidP="003A4653">
            <w:pPr>
              <w:pStyle w:val="Sinespaciado"/>
              <w:jc w:val="both"/>
            </w:pPr>
            <w:r>
              <w:t>-Comprende las clases de ángulos que tienen diferentes figuras.</w:t>
            </w:r>
          </w:p>
          <w:p w14:paraId="352B3BF4" w14:textId="77777777" w:rsidR="003A4653" w:rsidRDefault="003A4653" w:rsidP="003A4653">
            <w:pPr>
              <w:jc w:val="both"/>
            </w:pPr>
          </w:p>
          <w:p w14:paraId="51C00070" w14:textId="60DA620F" w:rsidR="0076595D" w:rsidRPr="00574E30" w:rsidRDefault="003A4653" w:rsidP="00C944B3">
            <w:pPr>
              <w:pStyle w:val="Sinespaciado"/>
              <w:jc w:val="both"/>
            </w:pPr>
            <w:r w:rsidRPr="00574E30">
              <w:t xml:space="preserve"> </w:t>
            </w:r>
          </w:p>
          <w:p w14:paraId="3DF0AF87" w14:textId="77777777" w:rsidR="00E1523A" w:rsidRDefault="00E1523A" w:rsidP="00C944B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558A9B4B" w14:textId="77777777" w:rsidR="00E1523A" w:rsidRDefault="00E1523A" w:rsidP="00C944B3">
            <w:pPr>
              <w:pStyle w:val="Sinespaciado"/>
              <w:jc w:val="both"/>
            </w:pPr>
            <w:r>
              <w:t xml:space="preserve">-Escribe mensajes </w:t>
            </w:r>
            <w:r>
              <w:lastRenderedPageBreak/>
              <w:t>sobre el cuidado del sentido de la vista.</w:t>
            </w:r>
          </w:p>
          <w:p w14:paraId="41747080" w14:textId="77777777" w:rsidR="00E1523A" w:rsidRPr="008325F9" w:rsidRDefault="00E1523A" w:rsidP="00C944B3">
            <w:pPr>
              <w:pStyle w:val="Sinespaciado"/>
              <w:jc w:val="both"/>
            </w:pPr>
            <w:r>
              <w:t>-Elabora cuadros didácticos del sentido de la vista.</w:t>
            </w:r>
          </w:p>
          <w:p w14:paraId="2B0CB9B0" w14:textId="77777777" w:rsidR="00E1523A" w:rsidRDefault="00E1523A" w:rsidP="00C944B3">
            <w:pPr>
              <w:pStyle w:val="Sinespaciado"/>
              <w:jc w:val="both"/>
            </w:pPr>
            <w:r>
              <w:t>-Realiza un collage y  periódico mural sobre las culturas precolombinas Wankarani y Viscachani.</w:t>
            </w:r>
          </w:p>
          <w:p w14:paraId="071E7AC2" w14:textId="54C1B437" w:rsidR="0076595D" w:rsidRPr="002521FF" w:rsidRDefault="00E1523A" w:rsidP="0076595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</w:t>
            </w:r>
            <w:r w:rsidR="0076595D" w:rsidRPr="00EF370E">
              <w:rPr>
                <w:rFonts w:cs="Times New Roman"/>
              </w:rPr>
              <w:t xml:space="preserve"> E</w:t>
            </w:r>
            <w:r w:rsidR="0076595D">
              <w:rPr>
                <w:rFonts w:cs="Times New Roman"/>
              </w:rPr>
              <w:t>scribe narraciones corta</w:t>
            </w:r>
            <w:r w:rsidR="0076595D" w:rsidRPr="00EF370E">
              <w:rPr>
                <w:rFonts w:cs="Times New Roman"/>
              </w:rPr>
              <w:t>s de exper</w:t>
            </w:r>
            <w:r w:rsidR="0076595D">
              <w:rPr>
                <w:rFonts w:cs="Times New Roman"/>
              </w:rPr>
              <w:t>iencias personales sobre el valor de la vida y la muerte utilizando de manera correcta las oraciones, sus clases, los verbos conjugados y los verbos copulativos y no copulativos.</w:t>
            </w:r>
          </w:p>
          <w:p w14:paraId="37580E36" w14:textId="6B94482D" w:rsidR="0076595D" w:rsidRDefault="0076595D" w:rsidP="0076595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</w:t>
            </w:r>
            <w:r w:rsidRPr="00EF370E">
              <w:rPr>
                <w:rFonts w:cs="Times New Roman"/>
              </w:rPr>
              <w:t xml:space="preserve"> dibuj</w:t>
            </w:r>
            <w:r>
              <w:rPr>
                <w:rFonts w:cs="Times New Roman"/>
              </w:rPr>
              <w:t xml:space="preserve">os con secuencias de acciones, </w:t>
            </w:r>
            <w:r w:rsidRPr="00EF370E">
              <w:rPr>
                <w:rFonts w:cs="Times New Roman"/>
              </w:rPr>
              <w:t>escribimos oraciones y clasificamos los verbos.</w:t>
            </w:r>
          </w:p>
          <w:p w14:paraId="64CFABE4" w14:textId="6D5B3A2C" w:rsidR="0076595D" w:rsidRDefault="0076595D" w:rsidP="0076595D">
            <w:pPr>
              <w:jc w:val="both"/>
            </w:pPr>
            <w:r>
              <w:rPr>
                <w:rFonts w:cs="Times New Roman"/>
              </w:rPr>
              <w:t xml:space="preserve">-Escribe </w:t>
            </w:r>
            <w:r w:rsidRPr="00CC0E8B">
              <w:rPr>
                <w:rFonts w:cs="Times New Roman"/>
              </w:rPr>
              <w:t xml:space="preserve">diferentes oraciones utilizando las sílabas compuestas </w:t>
            </w:r>
            <w:r>
              <w:t>“ABS-CONS-OBS-INS-MONS-TRANS”</w:t>
            </w:r>
          </w:p>
          <w:p w14:paraId="1940F2EB" w14:textId="27409BB8" w:rsidR="003A4653" w:rsidRDefault="00E1523A" w:rsidP="0076595D">
            <w:pPr>
              <w:pStyle w:val="Sinespaciado"/>
              <w:jc w:val="both"/>
            </w:pPr>
            <w:r>
              <w:t>-</w:t>
            </w:r>
            <w:r w:rsidR="003A4653">
              <w:t xml:space="preserve"> Aplica sus conocimientos al trazar la simetría de una figura. </w:t>
            </w:r>
          </w:p>
          <w:p w14:paraId="03C5F638" w14:textId="70BF2F0C" w:rsidR="00E1523A" w:rsidRPr="0052016C" w:rsidRDefault="003A4653" w:rsidP="0076595D">
            <w:pPr>
              <w:pStyle w:val="Sinespaciado"/>
              <w:jc w:val="both"/>
              <w:rPr>
                <w:rFonts w:cs="Times New Roman"/>
              </w:rPr>
            </w:pPr>
            <w:r>
              <w:t>-Realiza e</w:t>
            </w:r>
            <w:r>
              <w:rPr>
                <w:szCs w:val="24"/>
              </w:rPr>
              <w:t>jemplos de geometría plana, segmentos y ángulos utilizando materiales del entorno.</w:t>
            </w:r>
          </w:p>
          <w:p w14:paraId="5C8370F3" w14:textId="77777777" w:rsidR="00E1523A" w:rsidRDefault="00E1523A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3990F35E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0577DB50" w14:textId="0668B7E8" w:rsidR="0076595D" w:rsidRDefault="0076595D" w:rsidP="0076595D">
            <w:pPr>
              <w:jc w:val="both"/>
            </w:pPr>
            <w:r>
              <w:t>-Valorar la vida ante cualquier situación.</w:t>
            </w:r>
          </w:p>
          <w:p w14:paraId="76803B85" w14:textId="62254575" w:rsidR="00E1523A" w:rsidRPr="006F35F8" w:rsidRDefault="00E1523A" w:rsidP="0076595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-Difunde mensajes sobre el cuidado del sentido de la vista.</w:t>
            </w:r>
          </w:p>
        </w:tc>
      </w:tr>
      <w:tr w:rsidR="00E1523A" w:rsidRPr="001616E5" w14:paraId="62C7EB63" w14:textId="77777777" w:rsidTr="00C944B3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B43A7" w14:textId="4DDDA633" w:rsidR="00E1523A" w:rsidRDefault="00E1523A" w:rsidP="00C944B3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23F1F74" w14:textId="77777777" w:rsidR="00E1523A" w:rsidRDefault="00E1523A" w:rsidP="00C944B3">
            <w:pPr>
              <w:pStyle w:val="Sinespaciado"/>
              <w:jc w:val="both"/>
            </w:pPr>
            <w:r>
              <w:t>Mensajes sobre el cuidado del sentido de la vista.</w:t>
            </w:r>
          </w:p>
          <w:p w14:paraId="5AA69169" w14:textId="77777777" w:rsidR="00E1523A" w:rsidRDefault="00E1523A" w:rsidP="00C944B3">
            <w:pPr>
              <w:pStyle w:val="Sinespaciado"/>
              <w:jc w:val="both"/>
            </w:pPr>
            <w:r>
              <w:t>Cuadros didácticos del sentido de la vista.</w:t>
            </w:r>
          </w:p>
          <w:p w14:paraId="4325550B" w14:textId="77777777" w:rsidR="00E1523A" w:rsidRDefault="00E1523A" w:rsidP="00C944B3">
            <w:pPr>
              <w:pStyle w:val="Sinespaciado"/>
              <w:jc w:val="both"/>
            </w:pPr>
            <w:r>
              <w:t>Collage y  periódico mural sobre las culturas precolombinas Wankarani y Viscachani.</w:t>
            </w:r>
          </w:p>
          <w:p w14:paraId="57867277" w14:textId="66397ECA" w:rsidR="0076595D" w:rsidRPr="002521FF" w:rsidRDefault="0076595D" w:rsidP="0076595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Narraciones corta</w:t>
            </w:r>
            <w:r w:rsidRPr="00EF370E">
              <w:rPr>
                <w:rFonts w:cs="Times New Roman"/>
              </w:rPr>
              <w:t>s de exper</w:t>
            </w:r>
            <w:r>
              <w:rPr>
                <w:rFonts w:cs="Times New Roman"/>
              </w:rPr>
              <w:t>iencias personales sobre el valor de la vida y la muerte utilizando de manera correcta las oraciones, sus clases, los verbos conjugados y los verbos copulativos y no copulativos.</w:t>
            </w:r>
          </w:p>
          <w:p w14:paraId="5BE21D6A" w14:textId="0672F6E4" w:rsidR="0076595D" w:rsidRDefault="0076595D" w:rsidP="0076595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Pr="00EF370E">
              <w:rPr>
                <w:rFonts w:cs="Times New Roman"/>
              </w:rPr>
              <w:t>ibuj</w:t>
            </w:r>
            <w:r>
              <w:rPr>
                <w:rFonts w:cs="Times New Roman"/>
              </w:rPr>
              <w:t xml:space="preserve">os con secuencias de acciones, </w:t>
            </w:r>
            <w:r w:rsidRPr="00EF370E">
              <w:rPr>
                <w:rFonts w:cs="Times New Roman"/>
              </w:rPr>
              <w:t>escribimos oraciones y clasificamos los verbos.</w:t>
            </w:r>
          </w:p>
          <w:p w14:paraId="21BE5496" w14:textId="7899C39A" w:rsidR="0076595D" w:rsidRDefault="0076595D" w:rsidP="0076595D">
            <w:pPr>
              <w:jc w:val="both"/>
            </w:pPr>
            <w:r>
              <w:rPr>
                <w:rFonts w:cs="Times New Roman"/>
              </w:rPr>
              <w:t>O</w:t>
            </w:r>
            <w:r w:rsidRPr="00CC0E8B">
              <w:rPr>
                <w:rFonts w:cs="Times New Roman"/>
              </w:rPr>
              <w:t xml:space="preserve">raciones utilizando las sílabas compuestas </w:t>
            </w:r>
            <w:r>
              <w:t>“ABS-CONS-OBS-INS-MONS-TRANS”</w:t>
            </w:r>
          </w:p>
          <w:p w14:paraId="46D7E062" w14:textId="296BAE83" w:rsidR="00E1523A" w:rsidRPr="002408BF" w:rsidRDefault="003A4653" w:rsidP="00C944B3">
            <w:pPr>
              <w:rPr>
                <w:rFonts w:cs="Times New Roman"/>
              </w:rPr>
            </w:pPr>
            <w:r>
              <w:t>Ejemplos de geometría plana, segmentos y ángulos utilizando materiales del entorno y creativos.</w:t>
            </w:r>
          </w:p>
        </w:tc>
      </w:tr>
      <w:tr w:rsidR="00E1523A" w:rsidRPr="001616E5" w14:paraId="04BE2C92" w14:textId="77777777" w:rsidTr="00C944B3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E225D" w14:textId="77777777" w:rsidR="00E1523A" w:rsidRDefault="00E1523A" w:rsidP="00C944B3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2CFBD1" w14:textId="77777777" w:rsidR="004878A2" w:rsidRDefault="004878A2" w:rsidP="004878A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0E60DFA7" w14:textId="27C502EC" w:rsidR="007B3A8D" w:rsidRDefault="00112A39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3570CC94" w14:textId="77777777" w:rsidR="007B3A8D" w:rsidRDefault="007B3A8D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43652B79" w14:textId="77777777" w:rsidR="007B3A8D" w:rsidRDefault="007B3A8D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12D8082C" w14:textId="2BB991C7" w:rsidR="00E1523A" w:rsidRPr="002C1B72" w:rsidRDefault="007B3A8D" w:rsidP="007B3A8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0B6398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0B6398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EC09371" w14:textId="77777777" w:rsidR="00E1523A" w:rsidRPr="001616E5" w:rsidRDefault="00E1523A" w:rsidP="00E1523A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0CE50496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8ED9A40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E436616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AB035DA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50EE08F" w14:textId="77777777" w:rsidR="00E1523A" w:rsidRPr="001616E5" w:rsidRDefault="00E1523A" w:rsidP="00E1523A">
      <w:pPr>
        <w:rPr>
          <w:rFonts w:ascii="Arial" w:hAnsi="Arial" w:cs="Arial"/>
          <w:b/>
          <w:i/>
          <w:sz w:val="18"/>
          <w:szCs w:val="18"/>
        </w:rPr>
      </w:pPr>
    </w:p>
    <w:p w14:paraId="16C9AB2A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1B81C3C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1F20098F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B1B6BAC" w14:textId="77777777" w:rsidR="00E1523A" w:rsidRDefault="00E1523A" w:rsidP="00E1523A">
      <w:pPr>
        <w:jc w:val="center"/>
        <w:rPr>
          <w:rFonts w:cs="Times New Roman"/>
          <w:b/>
          <w:u w:val="single"/>
        </w:rPr>
      </w:pPr>
    </w:p>
    <w:p w14:paraId="55FE6C37" w14:textId="77777777" w:rsidR="00E1523A" w:rsidRDefault="00E1523A" w:rsidP="00E1523A">
      <w:pPr>
        <w:rPr>
          <w:rFonts w:cs="Times New Roman"/>
        </w:rPr>
      </w:pPr>
    </w:p>
    <w:p w14:paraId="2FE9AF26" w14:textId="77777777" w:rsidR="00A23024" w:rsidRDefault="00A23024" w:rsidP="00E1523A">
      <w:pPr>
        <w:rPr>
          <w:rFonts w:cs="Times New Roman"/>
        </w:rPr>
      </w:pPr>
    </w:p>
    <w:p w14:paraId="32F11833" w14:textId="77777777" w:rsidR="00A23024" w:rsidRDefault="00A23024" w:rsidP="00E1523A">
      <w:pPr>
        <w:rPr>
          <w:rFonts w:cs="Times New Roman"/>
        </w:rPr>
      </w:pPr>
    </w:p>
    <w:p w14:paraId="663A3CBC" w14:textId="77777777" w:rsidR="00A23024" w:rsidRDefault="00A23024" w:rsidP="00E1523A">
      <w:pPr>
        <w:rPr>
          <w:rFonts w:cs="Times New Roman"/>
        </w:rPr>
      </w:pPr>
    </w:p>
    <w:p w14:paraId="6338DAD3" w14:textId="77777777" w:rsidR="00A23024" w:rsidRDefault="00A23024" w:rsidP="00E1523A">
      <w:pPr>
        <w:rPr>
          <w:rFonts w:cs="Times New Roman"/>
        </w:rPr>
      </w:pPr>
    </w:p>
    <w:p w14:paraId="172FCB63" w14:textId="77777777" w:rsidR="00A23024" w:rsidRDefault="00A23024" w:rsidP="00E1523A">
      <w:pPr>
        <w:rPr>
          <w:rFonts w:cs="Times New Roman"/>
        </w:rPr>
      </w:pPr>
    </w:p>
    <w:p w14:paraId="1F9A5CAC" w14:textId="77777777" w:rsidR="00A23024" w:rsidRDefault="00A23024" w:rsidP="00E1523A">
      <w:pPr>
        <w:rPr>
          <w:rFonts w:cs="Times New Roman"/>
        </w:rPr>
      </w:pPr>
    </w:p>
    <w:p w14:paraId="7FE205CD" w14:textId="77777777" w:rsidR="00A23024" w:rsidRDefault="00A23024" w:rsidP="00763C16">
      <w:pPr>
        <w:jc w:val="center"/>
        <w:rPr>
          <w:rFonts w:cs="Times New Roman"/>
        </w:rPr>
      </w:pPr>
    </w:p>
    <w:p w14:paraId="38217801" w14:textId="77777777" w:rsidR="00763C16" w:rsidRDefault="00763C16" w:rsidP="00763C16">
      <w:pPr>
        <w:jc w:val="center"/>
        <w:rPr>
          <w:rFonts w:cs="Times New Roman"/>
        </w:rPr>
      </w:pPr>
    </w:p>
    <w:p w14:paraId="7705A191" w14:textId="77777777" w:rsidR="00763C16" w:rsidRDefault="00763C16" w:rsidP="00763C16">
      <w:pPr>
        <w:jc w:val="center"/>
        <w:rPr>
          <w:rFonts w:cs="Times New Roman"/>
        </w:rPr>
      </w:pPr>
    </w:p>
    <w:p w14:paraId="2E142466" w14:textId="77777777" w:rsidR="00763C16" w:rsidRDefault="00763C16" w:rsidP="00763C16">
      <w:pPr>
        <w:jc w:val="center"/>
        <w:rPr>
          <w:rFonts w:cs="Times New Roman"/>
        </w:rPr>
      </w:pPr>
    </w:p>
    <w:p w14:paraId="55C5261C" w14:textId="77777777" w:rsidR="00763C16" w:rsidRDefault="00763C16" w:rsidP="00763C16">
      <w:pPr>
        <w:jc w:val="center"/>
        <w:rPr>
          <w:rFonts w:cs="Times New Roman"/>
        </w:rPr>
      </w:pPr>
    </w:p>
    <w:p w14:paraId="43CA5694" w14:textId="77777777" w:rsidR="00A23024" w:rsidRDefault="00A23024" w:rsidP="00E1523A">
      <w:pPr>
        <w:rPr>
          <w:rFonts w:cs="Times New Roman"/>
        </w:rPr>
      </w:pPr>
    </w:p>
    <w:p w14:paraId="2312A598" w14:textId="77777777" w:rsidR="003A4653" w:rsidRDefault="003A4653" w:rsidP="00E1523A">
      <w:pPr>
        <w:rPr>
          <w:rFonts w:cs="Times New Roman"/>
        </w:rPr>
      </w:pPr>
    </w:p>
    <w:p w14:paraId="1C8A65CE" w14:textId="121AEBEF" w:rsidR="00E1523A" w:rsidRPr="001616E5" w:rsidRDefault="00E1523A" w:rsidP="00A2432A">
      <w:pPr>
        <w:pStyle w:val="Ttulo1"/>
        <w:jc w:val="center"/>
        <w:rPr>
          <w:rFonts w:ascii="Arial" w:hAnsi="Arial" w:cs="Arial"/>
          <w:sz w:val="18"/>
        </w:rPr>
      </w:pPr>
      <w:r w:rsidRPr="00191651">
        <w:rPr>
          <w:rFonts w:ascii="Arial" w:hAnsi="Arial" w:cs="Arial"/>
          <w:sz w:val="18"/>
        </w:rPr>
        <w:lastRenderedPageBreak/>
        <w:t>PLAN DE DESARROLLO CURRICULAR</w:t>
      </w:r>
    </w:p>
    <w:p w14:paraId="047051ED" w14:textId="3F6C46E3" w:rsidR="00E1523A" w:rsidRPr="001616E5" w:rsidRDefault="00E1523A" w:rsidP="00E1523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 w:rsidR="0076595D">
        <w:rPr>
          <w:rFonts w:ascii="Arial" w:hAnsi="Arial" w:cs="Arial"/>
          <w:b/>
          <w:i/>
          <w:sz w:val="18"/>
          <w:szCs w:val="18"/>
        </w:rPr>
        <w:t>N° 6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6"/>
        <w:gridCol w:w="1784"/>
        <w:gridCol w:w="158"/>
        <w:gridCol w:w="2251"/>
        <w:gridCol w:w="2399"/>
      </w:tblGrid>
      <w:tr w:rsidR="00E1523A" w:rsidRPr="001616E5" w14:paraId="4C80157B" w14:textId="77777777" w:rsidTr="007D45FC">
        <w:trPr>
          <w:trHeight w:val="1787"/>
          <w:jc w:val="center"/>
        </w:trPr>
        <w:tc>
          <w:tcPr>
            <w:tcW w:w="5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03AC84" w14:textId="77777777" w:rsidR="00E1523A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BFE1F5D" w14:textId="77777777" w:rsidR="00E1523A" w:rsidRPr="0065708E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5F0623B3" w14:textId="77777777" w:rsidR="00E1523A" w:rsidRPr="0065708E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994800B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2100DCB2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391F6312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SEXTO</w:t>
            </w:r>
          </w:p>
          <w:p w14:paraId="04286B2E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3382EC17" w14:textId="77777777" w:rsidR="00E1523A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  <w:p w14:paraId="1DA47BAF" w14:textId="77777777" w:rsidR="007D45FC" w:rsidRPr="00272D58" w:rsidRDefault="007D45FC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83EAD73" w14:textId="77777777" w:rsidR="00D23BD3" w:rsidRDefault="00D23BD3" w:rsidP="00D23BD3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D456300" w14:textId="0292E3ED" w:rsidR="00E1523A" w:rsidRPr="0065708E" w:rsidRDefault="00D23BD3" w:rsidP="00D23BD3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>imestre:</w:t>
            </w:r>
            <w:r w:rsidR="00E1523A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315D15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29F3DBB5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0B406707" w14:textId="1B538E40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555B7D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="00635943">
              <w:rPr>
                <w:rFonts w:ascii="Arial" w:hAnsi="Arial" w:cs="Arial"/>
                <w:b/>
                <w:i/>
                <w:sz w:val="18"/>
                <w:szCs w:val="18"/>
              </w:rPr>
              <w:t>..</w:t>
            </w:r>
          </w:p>
          <w:p w14:paraId="40BD3AD4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686B534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8E24BBA" w14:textId="2A15E0DC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555B7D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26FAD" w:rsidRPr="001616E5" w14:paraId="7DE11142" w14:textId="764C7228" w:rsidTr="00626FAD">
        <w:trPr>
          <w:trHeight w:val="266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3C435357" w14:textId="7B583AED" w:rsidR="00626FAD" w:rsidRDefault="00626FAD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6DC45BD8" w14:textId="77777777" w:rsidR="00626FAD" w:rsidRDefault="00626FAD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523A" w:rsidRPr="001616E5" w14:paraId="757D0230" w14:textId="77777777" w:rsidTr="00626FAD">
        <w:trPr>
          <w:trHeight w:val="637"/>
          <w:jc w:val="center"/>
        </w:trPr>
        <w:tc>
          <w:tcPr>
            <w:tcW w:w="35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59D71FC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42AB64C" w14:textId="77777777" w:rsidR="00E1523A" w:rsidRPr="001616E5" w:rsidRDefault="00E1523A" w:rsidP="00C944B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598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83039" w14:textId="77777777" w:rsidR="00E1523A" w:rsidRPr="001616E5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01EB7C6" w14:textId="77777777" w:rsidR="00E1523A" w:rsidRPr="001616E5" w:rsidRDefault="00E1523A" w:rsidP="00C944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3A" w:rsidRPr="001616E5" w14:paraId="6743FB2B" w14:textId="77777777" w:rsidTr="00C944B3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54F3C" w14:textId="77777777" w:rsidR="00626FAD" w:rsidRPr="002C1B72" w:rsidRDefault="00626FAD" w:rsidP="00626FA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2CF615E5" w14:textId="77777777" w:rsidR="00FF2E99" w:rsidRPr="00EB0E7E" w:rsidRDefault="00FF2E99" w:rsidP="00FF2E9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Interpreta textos literarios y no literarios, haciendo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inferencias a partir de la información del texto y de sus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experiencias y conocimientos,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identificando las acciones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principales del relato, describiendo el ambiente y las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costumbres representadas, relacionando el relato, la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intención del autor, relacionando la información de tablas,</w:t>
            </w:r>
          </w:p>
          <w:p w14:paraId="77B2CB5A" w14:textId="77777777" w:rsidR="00FF2E99" w:rsidRDefault="00FF2E99" w:rsidP="00FF2E9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mapas o diagramas, comparando información entre dos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textos sobre el mismo tema, llegando a conclusiones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sustentadas en la información del texto.</w:t>
            </w:r>
          </w:p>
          <w:p w14:paraId="213041BF" w14:textId="77777777" w:rsidR="00FF2E99" w:rsidRPr="00EB0E7E" w:rsidRDefault="00FF2E99" w:rsidP="00FF2E9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Reconoce las formas de organización política, social y convivencia de los pueblos del Abya Yala y analiza críticamente las consecuencias de la invasión española y 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rol de la Iglesia Católica en el proceso colonial.</w:t>
            </w:r>
          </w:p>
          <w:p w14:paraId="5356EE37" w14:textId="77777777" w:rsidR="00FF2E99" w:rsidRPr="00183BE2" w:rsidRDefault="00FF2E99" w:rsidP="00FF2E9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Estudio y análisis del Arte de las Culturas Aymara, Quechua,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183BE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Guaraní.</w:t>
            </w:r>
          </w:p>
          <w:p w14:paraId="48FD85CD" w14:textId="77777777" w:rsidR="00FF2E99" w:rsidRDefault="00FF2E99" w:rsidP="00FF2E9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Investiga sobre las 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tapas del desarrollo humano, su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relación con el sistema glandular y los diferentes niveles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organización biológica rel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acionándolos con la nutrición y salud integral, comunicando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conclusiones fundamentadas.</w:t>
            </w:r>
          </w:p>
          <w:p w14:paraId="79C0748B" w14:textId="6738AB4A" w:rsidR="00E1523A" w:rsidRPr="00E66B2E" w:rsidRDefault="00E66B2E" w:rsidP="00E66B2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Reconoce, interpreta y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emplea los ángulos en figuras y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cuerpos geométricos en su entorno natural y arquitectónico.</w:t>
            </w:r>
          </w:p>
        </w:tc>
      </w:tr>
      <w:tr w:rsidR="00E1523A" w:rsidRPr="001616E5" w14:paraId="7CE4DCAF" w14:textId="77777777" w:rsidTr="00C944B3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7986F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1CD091D7" w14:textId="77777777" w:rsidR="00A23024" w:rsidRDefault="00A23024" w:rsidP="00C121A3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letra “K”</w:t>
            </w:r>
          </w:p>
          <w:p w14:paraId="08779A88" w14:textId="77777777" w:rsidR="00A23024" w:rsidRDefault="00A23024" w:rsidP="00C121A3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coma.</w:t>
            </w:r>
          </w:p>
          <w:p w14:paraId="6F701A70" w14:textId="77777777" w:rsidR="00A23024" w:rsidRDefault="00A23024" w:rsidP="00C121A3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zorzal y el pavo real (Lectura)</w:t>
            </w:r>
          </w:p>
          <w:p w14:paraId="44684874" w14:textId="02A20BC9" w:rsidR="00A23024" w:rsidRPr="00A23024" w:rsidRDefault="00A23024" w:rsidP="00C121A3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Coplas del naranjo</w:t>
            </w:r>
          </w:p>
          <w:p w14:paraId="00D5D455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11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6D0A">
              <w:rPr>
                <w:rFonts w:ascii="Arial" w:hAnsi="Arial" w:cs="Arial"/>
                <w:sz w:val="20"/>
                <w:szCs w:val="20"/>
              </w:rPr>
              <w:t>Cultura Chiripa.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6D0A">
              <w:rPr>
                <w:rFonts w:ascii="Arial" w:hAnsi="Arial" w:cs="Arial"/>
                <w:sz w:val="20"/>
                <w:szCs w:val="20"/>
              </w:rPr>
              <w:t>Cultura Mollo.</w:t>
            </w:r>
          </w:p>
          <w:p w14:paraId="263F67C5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11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93B">
              <w:rPr>
                <w:rFonts w:ascii="Arial" w:hAnsi="Arial" w:cs="Arial"/>
                <w:sz w:val="20"/>
                <w:szCs w:val="20"/>
              </w:rPr>
              <w:t>Cultura Tiahuanaco.</w:t>
            </w:r>
          </w:p>
          <w:p w14:paraId="697CAE75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11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El sentido del oído.</w:t>
            </w:r>
          </w:p>
          <w:p w14:paraId="6F3DA531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11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Afecciones del sentido del oído.</w:t>
            </w:r>
          </w:p>
          <w:p w14:paraId="02A0A636" w14:textId="77777777" w:rsidR="003A4653" w:rsidRDefault="003A4653" w:rsidP="00C121A3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plano cartesiano en el uso de GPs.</w:t>
            </w:r>
          </w:p>
          <w:p w14:paraId="6815126C" w14:textId="77777777" w:rsidR="003A4653" w:rsidRDefault="003A4653" w:rsidP="00C121A3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Ubicación de un punto en el plano cartesiano.</w:t>
            </w:r>
          </w:p>
          <w:p w14:paraId="0B70AAE8" w14:textId="77777777" w:rsidR="003A4653" w:rsidRDefault="003A4653" w:rsidP="00C121A3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Polígonos.- Clases de polígonos.</w:t>
            </w:r>
          </w:p>
          <w:p w14:paraId="7C593F73" w14:textId="77777777" w:rsidR="003A4653" w:rsidRDefault="003A4653" w:rsidP="00C121A3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triángulo- Clases de triángulos.</w:t>
            </w:r>
          </w:p>
          <w:p w14:paraId="06E40F53" w14:textId="77777777" w:rsidR="003A4653" w:rsidRDefault="003A4653" w:rsidP="00C121A3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Cuadriláteros. Clases de triángulos.</w:t>
            </w:r>
          </w:p>
          <w:p w14:paraId="762C9008" w14:textId="77777777" w:rsidR="003A4653" w:rsidRDefault="003A4653" w:rsidP="00C121A3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Paralelogramos.</w:t>
            </w:r>
          </w:p>
          <w:p w14:paraId="269E7B8B" w14:textId="77777777" w:rsidR="003A4653" w:rsidRDefault="003A4653" w:rsidP="00C121A3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Construcción de polígonos.</w:t>
            </w:r>
          </w:p>
          <w:p w14:paraId="28F6480F" w14:textId="77777777" w:rsidR="003A4653" w:rsidRDefault="003A4653" w:rsidP="00C121A3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Sólidos geométricos.</w:t>
            </w:r>
          </w:p>
          <w:p w14:paraId="634F866D" w14:textId="688F894C" w:rsidR="003A4653" w:rsidRPr="003A4653" w:rsidRDefault="003A4653" w:rsidP="00C121A3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pirámides de Egipto.</w:t>
            </w:r>
          </w:p>
        </w:tc>
      </w:tr>
      <w:tr w:rsidR="00E1523A" w:rsidRPr="001616E5" w14:paraId="7C5C4DEE" w14:textId="77777777" w:rsidTr="00C944B3">
        <w:trPr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324A6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4D1F6E7" w14:textId="77777777" w:rsidR="00E1523A" w:rsidRPr="001616E5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C1B72">
              <w:rPr>
                <w:rFonts w:ascii="Arial" w:hAnsi="Arial" w:cs="Arial"/>
                <w:b/>
                <w:i/>
                <w:sz w:val="20"/>
                <w:szCs w:val="20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9ECD6" w14:textId="77777777" w:rsidR="00E1523A" w:rsidRDefault="00E1523A" w:rsidP="00C944B3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FFF9D64" w14:textId="77777777" w:rsidR="00E1523A" w:rsidRPr="001616E5" w:rsidRDefault="00E1523A" w:rsidP="00C944B3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5E264" w14:textId="77777777" w:rsidR="00E1523A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00AE0BB" w14:textId="77777777" w:rsidR="00E1523A" w:rsidRPr="001616E5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1523A" w:rsidRPr="001616E5" w14:paraId="7A9CF612" w14:textId="77777777" w:rsidTr="00C944B3">
        <w:trPr>
          <w:trHeight w:val="1826"/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DFABE" w14:textId="77777777" w:rsidR="00E1523A" w:rsidRPr="0052016C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1D5940BD" w14:textId="77777777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 w:rsidRPr="008325F9">
              <w:rPr>
                <w:rFonts w:cs="Times New Roman"/>
              </w:rPr>
              <w:t xml:space="preserve">Observamos en el texto </w:t>
            </w:r>
            <w:r>
              <w:rPr>
                <w:rFonts w:cs="Times New Roman"/>
              </w:rPr>
              <w:t>y láminas sobre el sentido del oído</w:t>
            </w:r>
            <w:r w:rsidRPr="008325F9">
              <w:rPr>
                <w:rFonts w:cs="Times New Roman"/>
              </w:rPr>
              <w:t>.</w:t>
            </w:r>
          </w:p>
          <w:p w14:paraId="041553ED" w14:textId="77777777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Escuchamos música con sonido suave y fuerte y conversamos sobre la importancia del cuidado del sentido del oído.</w:t>
            </w:r>
          </w:p>
          <w:p w14:paraId="41416697" w14:textId="77777777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listado de las acciones que afectan al sentido  del oído.</w:t>
            </w:r>
          </w:p>
          <w:p w14:paraId="0509913E" w14:textId="77777777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Escribimos mensajes sobre el cuidado del </w:t>
            </w:r>
            <w:r>
              <w:rPr>
                <w:rFonts w:cs="Times New Roman"/>
              </w:rPr>
              <w:lastRenderedPageBreak/>
              <w:t>sentido del oído.</w:t>
            </w:r>
          </w:p>
          <w:p w14:paraId="5B159797" w14:textId="77777777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 w:rsidRPr="008325F9">
              <w:rPr>
                <w:rFonts w:cs="Times New Roman"/>
              </w:rPr>
              <w:t>Realizamos un resumen del contenido en un</w:t>
            </w:r>
            <w:r>
              <w:rPr>
                <w:rFonts w:cs="Times New Roman"/>
              </w:rPr>
              <w:t xml:space="preserve"> mapa conceptual con gráficos.</w:t>
            </w:r>
          </w:p>
          <w:p w14:paraId="6665722A" w14:textId="77777777" w:rsidR="00E1523A" w:rsidRPr="008325F9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cuadros didácticos del sentido del oído.</w:t>
            </w:r>
          </w:p>
          <w:p w14:paraId="5CD9AE31" w14:textId="77777777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Estudiamos en el texto sobre  las culturas precolombinas Chiripa, Mollo y Tiahuanaco. </w:t>
            </w:r>
          </w:p>
          <w:p w14:paraId="25FC6E16" w14:textId="77777777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Traemos al curso láminas y dibujos de periódicos para realizar un collage en el periódico mural.</w:t>
            </w:r>
          </w:p>
          <w:p w14:paraId="60180520" w14:textId="77777777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el texto poético” Edad de oro”</w:t>
            </w:r>
          </w:p>
          <w:p w14:paraId="1489933D" w14:textId="77777777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 w:rsidRPr="00971162">
              <w:rPr>
                <w:rFonts w:cs="Times New Roman"/>
              </w:rPr>
              <w:t>Identificamos las frases con sentido figurado.</w:t>
            </w:r>
          </w:p>
          <w:p w14:paraId="7CE2533D" w14:textId="77777777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Marcamos</w:t>
            </w:r>
            <w:r w:rsidRPr="00971162">
              <w:rPr>
                <w:rFonts w:cs="Times New Roman"/>
              </w:rPr>
              <w:t xml:space="preserve"> los versos y las estrofas del poema.</w:t>
            </w:r>
          </w:p>
          <w:p w14:paraId="11A04153" w14:textId="77777777" w:rsidR="00E1523A" w:rsidRPr="00971162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 w:rsidRPr="00971162">
              <w:rPr>
                <w:rFonts w:cs="Times New Roman"/>
              </w:rPr>
              <w:t>Buscamos la biografía del autor.</w:t>
            </w:r>
          </w:p>
          <w:p w14:paraId="4BF6D1DC" w14:textId="7DEA45CE" w:rsidR="00E1523A" w:rsidRDefault="007A57AF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los</w:t>
            </w:r>
            <w:r w:rsidR="00E1523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textos “El zorzal y el pavo real</w:t>
            </w:r>
            <w:r w:rsidRPr="00BA1787">
              <w:rPr>
                <w:rFonts w:ascii="Arial" w:hAnsi="Arial" w:cs="Arial"/>
                <w:sz w:val="20"/>
                <w:szCs w:val="20"/>
              </w:rPr>
              <w:t>”</w:t>
            </w:r>
            <w:r w:rsidR="00E1523A">
              <w:rPr>
                <w:rFonts w:cs="Times New Roman"/>
              </w:rPr>
              <w:t xml:space="preserve"> y </w:t>
            </w:r>
            <w:r>
              <w:rPr>
                <w:rFonts w:cs="Times New Roman"/>
              </w:rPr>
              <w:t xml:space="preserve"> “Coplas del naranjo” marcamos los ejemplos donde se utilizan la como y la letra “K”</w:t>
            </w:r>
          </w:p>
          <w:p w14:paraId="172ACB24" w14:textId="7D86C0B9" w:rsidR="00E1523A" w:rsidRDefault="007A57AF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considerando su estructura y las unidades de sentido.</w:t>
            </w:r>
          </w:p>
          <w:p w14:paraId="359C6B53" w14:textId="6726D1B4" w:rsidR="007A57AF" w:rsidRDefault="007A57AF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las reglas de ortografía del uso de la coma y escribimos ejemplos de palabas que contengan la letra “K”</w:t>
            </w:r>
          </w:p>
          <w:p w14:paraId="6F2C5AE4" w14:textId="3ECBC3F9" w:rsidR="00186B5B" w:rsidRDefault="00186B5B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Reforzamos los conocimientos sobre las propiedades de los polígonos y analizamos </w:t>
            </w:r>
            <w:r w:rsidR="00E66B2E">
              <w:rPr>
                <w:rFonts w:cs="Times New Roman"/>
              </w:rPr>
              <w:t>los diferentes mapas conceptuales del texto de apoyo</w:t>
            </w:r>
            <w:r>
              <w:rPr>
                <w:rFonts w:cs="Times New Roman"/>
              </w:rPr>
              <w:t>.</w:t>
            </w:r>
          </w:p>
          <w:p w14:paraId="13A7DA1C" w14:textId="77777777" w:rsidR="00186B5B" w:rsidRDefault="00186B5B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Recortamos en hojas de color polígonos regulares e irregulares y marcamos con colores los lados, vértices y ángulos.</w:t>
            </w:r>
          </w:p>
          <w:p w14:paraId="296732A0" w14:textId="77777777" w:rsidR="00186B5B" w:rsidRDefault="00186B5B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la clasificación de triángulos, cuadriláteros, paralelogramos y sus propiedades.</w:t>
            </w:r>
          </w:p>
          <w:p w14:paraId="54571038" w14:textId="5333670E" w:rsidR="00186B5B" w:rsidRPr="00E66B2E" w:rsidRDefault="00186B5B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t>Clasificamos y dibujamos  polígonos regulares e irregulares utilizando un estuche geométrico.</w:t>
            </w:r>
          </w:p>
          <w:p w14:paraId="5DCD6D20" w14:textId="77777777" w:rsidR="00E66B2E" w:rsidRDefault="00E66B2E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dibujos de las pirámides de Egipto y las comparamos con el poliedro.</w:t>
            </w:r>
          </w:p>
          <w:p w14:paraId="354CC925" w14:textId="3FE9C864" w:rsidR="00E66B2E" w:rsidRPr="00E66B2E" w:rsidRDefault="00E66B2E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Trazamos un poliedro considerando los elementos de una pirámide.</w:t>
            </w:r>
          </w:p>
          <w:p w14:paraId="5D69D802" w14:textId="77777777" w:rsidR="00E1523A" w:rsidRPr="0052016C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4090A289" w14:textId="77777777" w:rsidR="00E1523A" w:rsidRDefault="00E1523A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Analizamos los órganos que conforman el sentido del oído.</w:t>
            </w:r>
          </w:p>
          <w:p w14:paraId="07B84B7F" w14:textId="572EE110" w:rsidR="00E1523A" w:rsidRDefault="00E1523A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 xml:space="preserve">Comprendemos las características de las culturas precolombinas Chiripa, Mollo y </w:t>
            </w:r>
            <w:r w:rsidR="007A57AF">
              <w:t>Tiahuanaco</w:t>
            </w:r>
            <w:r>
              <w:t>.</w:t>
            </w:r>
          </w:p>
          <w:p w14:paraId="443505ED" w14:textId="3F9B87F8" w:rsidR="00E1523A" w:rsidRDefault="00E1523A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Identific</w:t>
            </w:r>
            <w:r w:rsidR="007A57AF">
              <w:t>amos la estructura y las unidades de sentido de los textos que lee.</w:t>
            </w:r>
          </w:p>
          <w:p w14:paraId="4131372E" w14:textId="6A393C8C" w:rsidR="00E1523A" w:rsidRDefault="007A57AF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reglas del uso de la coma.</w:t>
            </w:r>
          </w:p>
          <w:p w14:paraId="246151F0" w14:textId="10710F8B" w:rsidR="003E61C9" w:rsidRPr="003E61C9" w:rsidRDefault="003E61C9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Diferenciamos las diferentes clases de comas y su correcta aplicación.</w:t>
            </w:r>
          </w:p>
          <w:p w14:paraId="30D4BD2C" w14:textId="43A458E4" w:rsidR="007A57AF" w:rsidRDefault="007A57AF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las características de las palabras escritas con “k”</w:t>
            </w:r>
          </w:p>
          <w:p w14:paraId="49B43EF4" w14:textId="77777777" w:rsidR="00186B5B" w:rsidRDefault="00186B5B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lastRenderedPageBreak/>
              <w:t>Identificamos y clasificamos los polígonos regulares e irregulares.</w:t>
            </w:r>
          </w:p>
          <w:p w14:paraId="527ABB60" w14:textId="57956B35" w:rsidR="00E1523A" w:rsidRPr="00E66B2E" w:rsidRDefault="00186B5B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t>Conocemos las propiedades de los polígonos regulares.</w:t>
            </w:r>
          </w:p>
          <w:p w14:paraId="555D99D0" w14:textId="77777777" w:rsidR="00E66B2E" w:rsidRPr="00C67BB8" w:rsidRDefault="00E66B2E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t>Identificamos y clasificamos los sólidos geométricos.</w:t>
            </w:r>
          </w:p>
          <w:p w14:paraId="02E2A08D" w14:textId="77777777" w:rsidR="00E66B2E" w:rsidRDefault="00E66B2E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 estructura de los poliedros los elementos de una pirámide.</w:t>
            </w:r>
          </w:p>
          <w:p w14:paraId="3625709A" w14:textId="77777777" w:rsidR="00E66B2E" w:rsidRPr="00E66B2E" w:rsidRDefault="00E66B2E" w:rsidP="00E66B2E">
            <w:pPr>
              <w:widowControl/>
              <w:suppressAutoHyphens w:val="0"/>
              <w:ind w:left="502"/>
              <w:jc w:val="both"/>
              <w:rPr>
                <w:rFonts w:cs="Times New Roman"/>
              </w:rPr>
            </w:pPr>
          </w:p>
          <w:p w14:paraId="61EB0274" w14:textId="6C5412CC" w:rsidR="00E1523A" w:rsidRPr="0052016C" w:rsidRDefault="00555B7D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E66B2E">
              <w:rPr>
                <w:rFonts w:cs="Times New Roman"/>
              </w:rPr>
              <w:t>N</w:t>
            </w:r>
          </w:p>
          <w:p w14:paraId="0FCA050B" w14:textId="77777777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del cuidado y las afecciones del sentido del oído.</w:t>
            </w:r>
          </w:p>
          <w:p w14:paraId="543035DC" w14:textId="77777777" w:rsidR="00E1523A" w:rsidRDefault="00E1523A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Realizar un collage y  periódico mural sobre las culturas precolombinas Chiripa, Mollo y Tiahuanaco.</w:t>
            </w:r>
          </w:p>
          <w:p w14:paraId="588F21F8" w14:textId="77777777" w:rsidR="00E1523A" w:rsidRDefault="00E1523A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Reflexionamos sobre en mensaje y moraleja de los textos.</w:t>
            </w:r>
          </w:p>
          <w:p w14:paraId="3F5736C9" w14:textId="664D593E" w:rsidR="00E1523A" w:rsidRPr="00186B5B" w:rsidRDefault="00E1523A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 xml:space="preserve"> </w:t>
            </w:r>
            <w:r w:rsidRPr="0031472A">
              <w:rPr>
                <w:rFonts w:cs="Times New Roman"/>
              </w:rPr>
              <w:t>Comprendemos la imp</w:t>
            </w:r>
            <w:r w:rsidR="007A57AF">
              <w:rPr>
                <w:rFonts w:cs="Times New Roman"/>
              </w:rPr>
              <w:t xml:space="preserve">ortancia de utilizar de manera correcta </w:t>
            </w:r>
            <w:r w:rsidRPr="0031472A">
              <w:rPr>
                <w:rFonts w:cs="Times New Roman"/>
              </w:rPr>
              <w:t xml:space="preserve"> en nuestros escritos</w:t>
            </w:r>
            <w:r w:rsidR="007A57AF">
              <w:rPr>
                <w:rFonts w:cs="Times New Roman"/>
              </w:rPr>
              <w:t xml:space="preserve"> la coma</w:t>
            </w:r>
            <w:r w:rsidRPr="0031472A">
              <w:rPr>
                <w:rFonts w:cs="Times New Roman"/>
              </w:rPr>
              <w:t>.</w:t>
            </w:r>
          </w:p>
          <w:p w14:paraId="1838958B" w14:textId="00162189" w:rsidR="00E1523A" w:rsidRDefault="00186B5B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Reflexionamos sobre la utilidad de los polígonos regulares e irregulares en el entorno.</w:t>
            </w:r>
          </w:p>
          <w:p w14:paraId="6E24BDC7" w14:textId="4E147C2B" w:rsidR="00E66B2E" w:rsidRPr="00E66B2E" w:rsidRDefault="00E66B2E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Reflexionamos sobre la utilidad de los sólidos geométricos en el entorno.</w:t>
            </w:r>
          </w:p>
          <w:p w14:paraId="4DCDACA5" w14:textId="5399F9DB" w:rsidR="00E1523A" w:rsidRPr="0052016C" w:rsidRDefault="00555B7D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E1523A" w:rsidRPr="0052016C">
              <w:rPr>
                <w:rFonts w:cs="Times New Roman"/>
              </w:rPr>
              <w:t>N</w:t>
            </w:r>
          </w:p>
          <w:p w14:paraId="666503CA" w14:textId="77777777" w:rsidR="00E1523A" w:rsidRDefault="00E1523A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Escribimos mensajes sobre el cuidado del sentido del oído.</w:t>
            </w:r>
          </w:p>
          <w:p w14:paraId="4C4F5205" w14:textId="77777777" w:rsidR="00E1523A" w:rsidRPr="008325F9" w:rsidRDefault="00E1523A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Elaboramos cuadros didácticos del sentido del oído.</w:t>
            </w:r>
          </w:p>
          <w:p w14:paraId="1A0A6A67" w14:textId="77777777" w:rsidR="00E1523A" w:rsidRDefault="00E1523A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Realizamos un collage y  periódico mural sobre las culturas precolombinas Chiripa, Mollo y Tiahuanaco.</w:t>
            </w:r>
          </w:p>
          <w:p w14:paraId="40659D2E" w14:textId="77777777" w:rsidR="007A57AF" w:rsidRDefault="007A57AF" w:rsidP="00C121A3">
            <w:pPr>
              <w:pStyle w:val="Sinespaciado"/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ejemplos en fichas de trabajo sobre las reglas del uso de la coma.</w:t>
            </w:r>
          </w:p>
          <w:p w14:paraId="154BB8A4" w14:textId="3FDC2F31" w:rsidR="007A57AF" w:rsidRPr="007A57AF" w:rsidRDefault="007A57AF" w:rsidP="00C121A3">
            <w:pPr>
              <w:pStyle w:val="Sinespaciado"/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fichas léxicas con ejemplos del uso de la “K”.</w:t>
            </w:r>
          </w:p>
          <w:p w14:paraId="1362D18E" w14:textId="55BF328D" w:rsidR="00E1523A" w:rsidRPr="00E66B2E" w:rsidRDefault="00186B5B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Recortamos en hojas de color polígonos </w:t>
            </w:r>
            <w:r w:rsidRPr="00DD08D7">
              <w:rPr>
                <w:rFonts w:cs="Times New Roman"/>
              </w:rPr>
              <w:t>regulares e irregulares y marcamos con color</w:t>
            </w:r>
            <w:r>
              <w:rPr>
                <w:rFonts w:cs="Times New Roman"/>
              </w:rPr>
              <w:t>es los elementos de cada figura</w:t>
            </w:r>
            <w:r w:rsidRPr="00DD08D7">
              <w:rPr>
                <w:rFonts w:cs="Times New Roman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BB7D0" w14:textId="77777777" w:rsidR="00E1523A" w:rsidRDefault="00E1523A" w:rsidP="007F182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B37A03F" w14:textId="77777777" w:rsidR="007F182C" w:rsidRPr="00653F09" w:rsidRDefault="007F182C" w:rsidP="007F182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300B6A21" w14:textId="77777777" w:rsidR="007F182C" w:rsidRPr="00653F09" w:rsidRDefault="007F182C" w:rsidP="007F182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40F33447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4D295BC9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46B31F9C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60D08B99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3B8843F3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75A3932C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Dibujos  o </w:t>
            </w:r>
            <w:r w:rsidRPr="00653F09">
              <w:rPr>
                <w:rFonts w:ascii="Times New Roman" w:hAnsi="Times New Roman"/>
                <w:sz w:val="24"/>
                <w:szCs w:val="24"/>
              </w:rPr>
              <w:lastRenderedPageBreak/>
              <w:t>recortes</w:t>
            </w:r>
          </w:p>
          <w:p w14:paraId="1F51ED48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2508A505" w14:textId="77777777" w:rsidR="007F182C" w:rsidRPr="001616E5" w:rsidRDefault="007F182C" w:rsidP="007F182C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7AF7DB1" w14:textId="77777777" w:rsidR="007F182C" w:rsidRPr="00653F09" w:rsidRDefault="007F182C" w:rsidP="007F182C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0275D715" w14:textId="77777777" w:rsidR="007F182C" w:rsidRPr="00AA28A8" w:rsidRDefault="007F182C" w:rsidP="007F182C">
            <w:pPr>
              <w:rPr>
                <w:rFonts w:cs="Times New Roman"/>
              </w:rPr>
            </w:pPr>
          </w:p>
          <w:p w14:paraId="7DC8E3B1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1ED3FDCF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45BCA605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7139F404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5753345D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E0CB7D1" w14:textId="77777777" w:rsidR="007F182C" w:rsidRPr="00AA28A8" w:rsidRDefault="007F182C" w:rsidP="007F182C">
            <w:pPr>
              <w:ind w:left="60"/>
              <w:rPr>
                <w:rFonts w:cs="Times New Roman"/>
              </w:rPr>
            </w:pPr>
          </w:p>
          <w:p w14:paraId="38F49336" w14:textId="77777777" w:rsidR="007F182C" w:rsidRPr="00AA28A8" w:rsidRDefault="007F182C" w:rsidP="007F182C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19C040A2" w14:textId="77777777" w:rsidR="007F182C" w:rsidRPr="00AA28A8" w:rsidRDefault="007F182C" w:rsidP="007F182C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7F7C3B4C" w14:textId="77777777" w:rsidR="007F182C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BFBD881" w14:textId="77777777" w:rsidR="007F182C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67ADBD7A" w14:textId="77777777" w:rsidR="007F182C" w:rsidRPr="00AA28A8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0F4AF1C0" w14:textId="77777777" w:rsidR="007F182C" w:rsidRDefault="007F182C" w:rsidP="007F182C">
            <w:pPr>
              <w:rPr>
                <w:rFonts w:cs="Times New Roman"/>
              </w:rPr>
            </w:pPr>
          </w:p>
          <w:p w14:paraId="492912F7" w14:textId="77777777" w:rsidR="007F182C" w:rsidRPr="00AA28A8" w:rsidRDefault="007F182C" w:rsidP="007F182C">
            <w:pPr>
              <w:rPr>
                <w:rFonts w:cs="Times New Roman"/>
              </w:rPr>
            </w:pPr>
          </w:p>
          <w:p w14:paraId="47C95AC2" w14:textId="77777777" w:rsidR="007F182C" w:rsidRPr="00AA28A8" w:rsidRDefault="007F182C" w:rsidP="007F182C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12AB93D4" w14:textId="77777777" w:rsidR="007F182C" w:rsidRPr="00AA28A8" w:rsidRDefault="007F182C" w:rsidP="007F182C">
            <w:pPr>
              <w:rPr>
                <w:rFonts w:cs="Times New Roman"/>
                <w:b/>
              </w:rPr>
            </w:pPr>
          </w:p>
          <w:p w14:paraId="5B52ED34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1762BEC8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423DBECC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55CD5E2B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2C1C5E4C" w14:textId="77777777" w:rsidR="007F182C" w:rsidRPr="001616E5" w:rsidRDefault="007F182C" w:rsidP="007F182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A422E" w14:textId="77777777" w:rsidR="00E1523A" w:rsidRDefault="00E1523A" w:rsidP="00C944B3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C10EAD1" w14:textId="77777777" w:rsidR="00E1523A" w:rsidRPr="00A1220A" w:rsidRDefault="00E1523A" w:rsidP="00C944B3">
            <w:pPr>
              <w:rPr>
                <w:rFonts w:cs="Times New Roman"/>
              </w:rPr>
            </w:pPr>
          </w:p>
          <w:p w14:paraId="400D3CC0" w14:textId="77777777" w:rsidR="00E1523A" w:rsidRPr="0052016C" w:rsidRDefault="00E1523A" w:rsidP="00C944B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56E07002" w14:textId="77777777" w:rsidR="00E1523A" w:rsidRDefault="00E1523A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Asume actitudes de trabajo  comunitario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7B35E9E5" w14:textId="77777777" w:rsidR="00E1523A" w:rsidRDefault="00E1523A" w:rsidP="00C944B3">
            <w:pPr>
              <w:jc w:val="both"/>
              <w:rPr>
                <w:rFonts w:cs="Times New Roman"/>
              </w:rPr>
            </w:pPr>
          </w:p>
          <w:p w14:paraId="5E5AE8FB" w14:textId="77777777" w:rsidR="00E1523A" w:rsidRPr="0052016C" w:rsidRDefault="00E1523A" w:rsidP="00C944B3">
            <w:pPr>
              <w:rPr>
                <w:rFonts w:cs="Times New Roman"/>
              </w:rPr>
            </w:pPr>
          </w:p>
          <w:p w14:paraId="60A8C983" w14:textId="77777777" w:rsidR="00E1523A" w:rsidRDefault="00E1523A" w:rsidP="00C944B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464788BF" w14:textId="77777777" w:rsidR="00E1523A" w:rsidRDefault="00E1523A" w:rsidP="00C944B3">
            <w:pPr>
              <w:pStyle w:val="Sinespaciado"/>
              <w:jc w:val="both"/>
            </w:pPr>
            <w:r>
              <w:t xml:space="preserve">Analiza los órganos </w:t>
            </w:r>
            <w:r>
              <w:lastRenderedPageBreak/>
              <w:t>que conforman el sentido del oído.</w:t>
            </w:r>
          </w:p>
          <w:p w14:paraId="4155DF47" w14:textId="77777777" w:rsidR="00E1523A" w:rsidRDefault="00E1523A" w:rsidP="00C944B3">
            <w:pPr>
              <w:pStyle w:val="Sinespaciado"/>
              <w:jc w:val="both"/>
            </w:pPr>
            <w:r>
              <w:t>-Comprende las características de las culturas precolombinas Chiripa, Mollo y Tihuanaco.</w:t>
            </w:r>
          </w:p>
          <w:p w14:paraId="15312A65" w14:textId="385395D4" w:rsidR="003E61C9" w:rsidRDefault="003E61C9" w:rsidP="003E61C9">
            <w:pPr>
              <w:pStyle w:val="Sinespaciado"/>
              <w:jc w:val="both"/>
            </w:pPr>
            <w:r>
              <w:t>-Identifica la estructura y las unidades de sentido de los textos que lee.</w:t>
            </w:r>
          </w:p>
          <w:p w14:paraId="1A342A87" w14:textId="70CAD352" w:rsidR="003E61C9" w:rsidRDefault="003E61C9" w:rsidP="003E61C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reglas del uso de la coma.</w:t>
            </w:r>
          </w:p>
          <w:p w14:paraId="5C6E078F" w14:textId="1986E834" w:rsidR="003E61C9" w:rsidRDefault="003E61C9" w:rsidP="003E61C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-Diferencia las diferentes clases de comas y su correcta aplicación.</w:t>
            </w:r>
          </w:p>
          <w:p w14:paraId="0CF9A576" w14:textId="2E69EBC8" w:rsidR="00E1523A" w:rsidRPr="00C648AC" w:rsidRDefault="003E61C9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las características de las palabras escritas con “k”</w:t>
            </w:r>
          </w:p>
          <w:p w14:paraId="6CC7D031" w14:textId="0CE81A74" w:rsidR="00763C16" w:rsidRDefault="00763C16" w:rsidP="00763C1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-Identifica y clasifica los polígonos regulares e irregulares.</w:t>
            </w:r>
          </w:p>
          <w:p w14:paraId="488AD246" w14:textId="116A86F6" w:rsidR="00763C16" w:rsidRPr="00E66B2E" w:rsidRDefault="00763C16" w:rsidP="00763C1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-Conoce las propiedades de los polígonos regulares.</w:t>
            </w:r>
          </w:p>
          <w:p w14:paraId="10B1A59E" w14:textId="7F5E923D" w:rsidR="00763C16" w:rsidRPr="00C67BB8" w:rsidRDefault="00763C16" w:rsidP="00763C1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-Identifica y clasifica los sólidos geométricos.</w:t>
            </w:r>
          </w:p>
          <w:p w14:paraId="0A2B5E3E" w14:textId="5D0FFDB2" w:rsidR="00763C16" w:rsidRDefault="00763C16" w:rsidP="00763C1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estructura de los poliedros los elementos de una pirámide.</w:t>
            </w:r>
          </w:p>
          <w:p w14:paraId="5F737786" w14:textId="77777777" w:rsidR="003E61C9" w:rsidRPr="00D34F55" w:rsidRDefault="003E61C9" w:rsidP="00C944B3">
            <w:pPr>
              <w:pStyle w:val="Sinespaciado"/>
              <w:jc w:val="both"/>
            </w:pPr>
          </w:p>
          <w:p w14:paraId="12AE1B32" w14:textId="77777777" w:rsidR="00E1523A" w:rsidRDefault="00E1523A" w:rsidP="00C944B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3C55F999" w14:textId="6B659C2E" w:rsidR="00E1523A" w:rsidRDefault="00763C16" w:rsidP="00C944B3">
            <w:pPr>
              <w:pStyle w:val="Sinespaciado"/>
              <w:jc w:val="both"/>
            </w:pPr>
            <w:r>
              <w:t>E</w:t>
            </w:r>
            <w:r w:rsidR="00E1523A">
              <w:t>scribe mensajes sobre el cuidado del sentido del oído.</w:t>
            </w:r>
          </w:p>
          <w:p w14:paraId="49553168" w14:textId="77777777" w:rsidR="00E1523A" w:rsidRPr="008325F9" w:rsidRDefault="00E1523A" w:rsidP="00C944B3">
            <w:pPr>
              <w:pStyle w:val="Sinespaciado"/>
              <w:jc w:val="both"/>
            </w:pPr>
            <w:r>
              <w:t>-Elabora cuadros didácticos del sentido del oído.</w:t>
            </w:r>
          </w:p>
          <w:p w14:paraId="64553FEA" w14:textId="77777777" w:rsidR="00E1523A" w:rsidRDefault="00E1523A" w:rsidP="00C944B3">
            <w:pPr>
              <w:pStyle w:val="Sinespaciado"/>
              <w:jc w:val="both"/>
            </w:pPr>
            <w:r>
              <w:t>-Realiza un collage y  periódico mural sobre las culturas precolombinas Chiripa, Mollo y Tiahuanaco.</w:t>
            </w:r>
          </w:p>
          <w:p w14:paraId="7855EDC4" w14:textId="433D466F" w:rsidR="003E61C9" w:rsidRDefault="00E1523A" w:rsidP="003E61C9">
            <w:pPr>
              <w:pStyle w:val="Sinespaciado"/>
              <w:widowControl/>
              <w:suppressAutoHyphens w:val="0"/>
              <w:jc w:val="both"/>
              <w:rPr>
                <w:rFonts w:cs="Times New Roman"/>
              </w:rPr>
            </w:pPr>
            <w:r>
              <w:lastRenderedPageBreak/>
              <w:t>-</w:t>
            </w:r>
            <w:r w:rsidR="003E61C9">
              <w:rPr>
                <w:rFonts w:cs="Times New Roman"/>
              </w:rPr>
              <w:t xml:space="preserve"> Escribe ejemplos en fichas de trabajo sobre las reglas del uso de la coma.</w:t>
            </w:r>
          </w:p>
          <w:p w14:paraId="4453C9BE" w14:textId="23A86528" w:rsidR="00E1523A" w:rsidRPr="003E61C9" w:rsidRDefault="003E61C9" w:rsidP="003E61C9">
            <w:pPr>
              <w:pStyle w:val="Sinespaciado"/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fichas léxicas con ejemplos del uso de la “K”.</w:t>
            </w:r>
          </w:p>
          <w:p w14:paraId="13932A92" w14:textId="616F9536" w:rsidR="00E1523A" w:rsidRPr="00A1220A" w:rsidRDefault="00E1523A" w:rsidP="00186B5B">
            <w:pPr>
              <w:pStyle w:val="Sinespaciado"/>
              <w:widowControl/>
              <w:suppressAutoHyphens w:val="0"/>
              <w:jc w:val="both"/>
              <w:rPr>
                <w:rFonts w:cs="Times New Roman"/>
              </w:rPr>
            </w:pPr>
            <w:r>
              <w:t>-</w:t>
            </w:r>
            <w:r w:rsidR="00186B5B">
              <w:rPr>
                <w:rFonts w:cs="Times New Roman"/>
              </w:rPr>
              <w:t xml:space="preserve"> Recortes en hojas de color polígonos regulares e irregulares y realiza  diseños creativos.                                     </w:t>
            </w:r>
            <w:r>
              <w:t xml:space="preserve"> </w:t>
            </w:r>
          </w:p>
          <w:p w14:paraId="0FD4F012" w14:textId="77777777" w:rsidR="00E1523A" w:rsidRDefault="00E1523A" w:rsidP="00C944B3">
            <w:pPr>
              <w:rPr>
                <w:rFonts w:cs="Times New Roman"/>
              </w:rPr>
            </w:pPr>
          </w:p>
          <w:p w14:paraId="6B997906" w14:textId="77777777" w:rsidR="007A57AF" w:rsidRDefault="007A57AF" w:rsidP="00C944B3">
            <w:pPr>
              <w:rPr>
                <w:rFonts w:cs="Times New Roman"/>
              </w:rPr>
            </w:pPr>
          </w:p>
          <w:p w14:paraId="79C4C619" w14:textId="77777777" w:rsidR="007A57AF" w:rsidRDefault="007A57AF" w:rsidP="00C944B3">
            <w:pPr>
              <w:rPr>
                <w:rFonts w:cs="Times New Roman"/>
              </w:rPr>
            </w:pPr>
          </w:p>
          <w:p w14:paraId="0E3D86AD" w14:textId="77777777" w:rsidR="003E61C9" w:rsidRDefault="003E61C9" w:rsidP="00C944B3">
            <w:pPr>
              <w:rPr>
                <w:rFonts w:cs="Times New Roman"/>
              </w:rPr>
            </w:pPr>
          </w:p>
          <w:p w14:paraId="696457D6" w14:textId="77777777" w:rsidR="003E61C9" w:rsidRDefault="003E61C9" w:rsidP="00C944B3">
            <w:pPr>
              <w:rPr>
                <w:rFonts w:cs="Times New Roman"/>
              </w:rPr>
            </w:pPr>
          </w:p>
          <w:p w14:paraId="498AA766" w14:textId="77777777" w:rsidR="003E61C9" w:rsidRDefault="003E61C9" w:rsidP="00C944B3">
            <w:pPr>
              <w:rPr>
                <w:rFonts w:cs="Times New Roman"/>
              </w:rPr>
            </w:pPr>
          </w:p>
          <w:p w14:paraId="6744DB27" w14:textId="77777777" w:rsidR="003E61C9" w:rsidRDefault="003E61C9" w:rsidP="00C944B3">
            <w:pPr>
              <w:rPr>
                <w:rFonts w:cs="Times New Roman"/>
              </w:rPr>
            </w:pPr>
          </w:p>
          <w:p w14:paraId="770A8B86" w14:textId="77777777" w:rsidR="00E1523A" w:rsidRDefault="00E1523A" w:rsidP="00C944B3">
            <w:pPr>
              <w:jc w:val="both"/>
              <w:rPr>
                <w:rFonts w:cs="Times New Roman"/>
              </w:rPr>
            </w:pPr>
          </w:p>
          <w:p w14:paraId="6A977B3A" w14:textId="77777777" w:rsidR="00E1523A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716B7015" w14:textId="5CBB49B6" w:rsidR="00E1523A" w:rsidRDefault="003E61C9" w:rsidP="007A57A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-Expresa las ideas y respeta las ideas de sus</w:t>
            </w:r>
            <w:r w:rsidR="007A57AF">
              <w:rPr>
                <w:rFonts w:cs="Times New Roman"/>
              </w:rPr>
              <w:t xml:space="preserve"> compañeros.</w:t>
            </w:r>
          </w:p>
          <w:p w14:paraId="41B7D049" w14:textId="77777777" w:rsidR="00E1523A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-Difunde mensajes con el cuidado del oído.</w:t>
            </w:r>
          </w:p>
          <w:p w14:paraId="43BE67B2" w14:textId="77777777" w:rsidR="00E1523A" w:rsidRPr="001616E5" w:rsidRDefault="00E1523A" w:rsidP="00C944B3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523A" w:rsidRPr="001616E5" w14:paraId="6716EA3F" w14:textId="77777777" w:rsidTr="00C944B3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90BA5" w14:textId="77777777" w:rsidR="00E1523A" w:rsidRDefault="00E1523A" w:rsidP="00C944B3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460A390" w14:textId="77777777" w:rsidR="00E1523A" w:rsidRDefault="00E1523A" w:rsidP="00C944B3">
            <w:pPr>
              <w:pStyle w:val="Sinespaciado"/>
              <w:jc w:val="both"/>
            </w:pPr>
            <w:r>
              <w:rPr>
                <w:rFonts w:cs="Times New Roman"/>
              </w:rPr>
              <w:t>M</w:t>
            </w:r>
            <w:r>
              <w:t>ensajes sobre el cuidado del sentido del oído.</w:t>
            </w:r>
          </w:p>
          <w:p w14:paraId="3A6FB76F" w14:textId="77777777" w:rsidR="00E1523A" w:rsidRPr="008325F9" w:rsidRDefault="00E1523A" w:rsidP="00C944B3">
            <w:pPr>
              <w:pStyle w:val="Sinespaciado"/>
              <w:jc w:val="both"/>
            </w:pPr>
            <w:r>
              <w:t>Cuadros didácticos del sentido del oído.</w:t>
            </w:r>
          </w:p>
          <w:p w14:paraId="6ADCFB5B" w14:textId="77777777" w:rsidR="00E1523A" w:rsidRDefault="00E1523A" w:rsidP="00C944B3">
            <w:pPr>
              <w:pStyle w:val="Sinespaciado"/>
              <w:jc w:val="both"/>
            </w:pPr>
            <w:r>
              <w:t>Collage y  periódico mural sobre las culturas precolombinas Chiripa, Mollo y Tiahuanaco.</w:t>
            </w:r>
          </w:p>
          <w:p w14:paraId="3AA3D0B0" w14:textId="77777777" w:rsidR="00E1523A" w:rsidRDefault="00E1523A" w:rsidP="00C944B3">
            <w:pPr>
              <w:pStyle w:val="Sinespaciado"/>
              <w:jc w:val="both"/>
            </w:pPr>
            <w:r>
              <w:t xml:space="preserve">Exposición de objetos y materiales de la cultura Tiahuanaco y folleto turístico. </w:t>
            </w:r>
          </w:p>
          <w:p w14:paraId="127C54AA" w14:textId="54B53A36" w:rsidR="007A57AF" w:rsidRDefault="007A57AF" w:rsidP="007A57AF">
            <w:pPr>
              <w:pStyle w:val="Sinespaciado"/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Ejemplos en fichas de trabajo sobre las reglas del uso de la coma.</w:t>
            </w:r>
          </w:p>
          <w:p w14:paraId="16F2E222" w14:textId="0F87FC6B" w:rsidR="00E1523A" w:rsidRPr="007A57AF" w:rsidRDefault="007A57AF" w:rsidP="007A57AF">
            <w:pPr>
              <w:pStyle w:val="Sinespaciado"/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Fichas léxicas con ejemplos del uso de la “K”.</w:t>
            </w:r>
          </w:p>
          <w:p w14:paraId="07D73B9F" w14:textId="12ED8DB4" w:rsidR="00E1523A" w:rsidRPr="00726A7D" w:rsidRDefault="00186B5B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Recortes en hojas de color polígonos regulares e irregulares y realiza  diseños creativos.</w:t>
            </w:r>
            <w:r w:rsidR="00E1523A">
              <w:rPr>
                <w:rFonts w:cs="Times New Roman"/>
              </w:rPr>
              <w:t xml:space="preserve">                                     </w:t>
            </w:r>
          </w:p>
        </w:tc>
      </w:tr>
      <w:tr w:rsidR="00E1523A" w:rsidRPr="001616E5" w14:paraId="65240295" w14:textId="77777777" w:rsidTr="00C944B3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56885" w14:textId="77777777" w:rsidR="00E1523A" w:rsidRDefault="00E1523A" w:rsidP="00C944B3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BAAC66" w14:textId="77777777" w:rsidR="004878A2" w:rsidRDefault="004878A2" w:rsidP="004878A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2374A8C9" w14:textId="4A4A907E" w:rsidR="004878A2" w:rsidRDefault="00112A39" w:rsidP="004878A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4D7BF7CB" w14:textId="77777777" w:rsidR="004878A2" w:rsidRDefault="004878A2" w:rsidP="004878A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27DDF93E" w14:textId="77777777" w:rsidR="004878A2" w:rsidRDefault="004878A2" w:rsidP="004878A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lastRenderedPageBreak/>
              <w:t>Gaceta Oficial del Estado. Ley Educativa 070 Avelino Siñani Elizardo Pérez. La Paz Bolivia 2010.</w:t>
            </w:r>
          </w:p>
          <w:p w14:paraId="0527DBB3" w14:textId="513971C6" w:rsidR="00E1523A" w:rsidRPr="002C1B72" w:rsidRDefault="004878A2" w:rsidP="004878A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0B6398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0B6398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183F831" w14:textId="77777777" w:rsidR="00E1523A" w:rsidRPr="001616E5" w:rsidRDefault="00E1523A" w:rsidP="00E1523A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lastRenderedPageBreak/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2ED53ABB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53AE3FC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F492265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3B97374" w14:textId="7AE6D76D" w:rsidR="00E1523A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DIRECTOR/A</w:t>
      </w:r>
    </w:p>
    <w:p w14:paraId="02EC5657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FB8FD7B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6E1222A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5E884DD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43E09CB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B0AA62A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2953EA6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2913249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742D50A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9F3B528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5796ED0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E9CECA5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52F2991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D5A7F48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3D1E4AB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63E432B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DA3BAA9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D3CD0C5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121D447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9D9A945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E3F911C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7AEBF3C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5EB0F2E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5B21BE5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CE50545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908032E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36ED0C2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D4B5C2B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F1BD893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A508273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DA96A24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759C44A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9CC233A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7702178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3C0B151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25F3728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9D3E55B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1129625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116EB3A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74AC51E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A7900D1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F212CF7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6C6CDCE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3D23C04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35539AC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7925B9E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4D197F7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7BF90DB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B250F42" w14:textId="77777777" w:rsidR="00E66B2E" w:rsidRDefault="00E66B2E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425781D" w14:textId="77777777" w:rsidR="00763C16" w:rsidRDefault="00763C16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C7DBD7D" w14:textId="77777777" w:rsidR="00763C16" w:rsidRDefault="00763C16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EDB2CCB" w14:textId="77777777" w:rsidR="00763C16" w:rsidRDefault="00763C16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9522D0E" w14:textId="77777777" w:rsidR="00763C16" w:rsidRDefault="00763C16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0974C99" w14:textId="77777777" w:rsidR="00763C16" w:rsidRDefault="00763C16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762739C" w14:textId="77777777" w:rsidR="00763C16" w:rsidRPr="001616E5" w:rsidRDefault="00763C16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3FA504B" w14:textId="5D06981F" w:rsidR="00A23024" w:rsidRPr="00D34F55" w:rsidRDefault="00A23024" w:rsidP="00E66B2E">
      <w:pPr>
        <w:rPr>
          <w:rFonts w:ascii="Arial" w:hAnsi="Arial" w:cs="Arial"/>
          <w:b/>
          <w:i/>
          <w:sz w:val="18"/>
          <w:szCs w:val="18"/>
        </w:rPr>
      </w:pPr>
    </w:p>
    <w:p w14:paraId="4345B85D" w14:textId="63277641" w:rsidR="00E1523A" w:rsidRPr="001616E5" w:rsidRDefault="00E1523A" w:rsidP="00A2432A">
      <w:pPr>
        <w:pStyle w:val="Ttulo1"/>
        <w:jc w:val="center"/>
        <w:rPr>
          <w:rFonts w:ascii="Arial" w:hAnsi="Arial" w:cs="Arial"/>
          <w:sz w:val="18"/>
        </w:rPr>
      </w:pPr>
      <w:r w:rsidRPr="00191651">
        <w:rPr>
          <w:rFonts w:ascii="Arial" w:hAnsi="Arial" w:cs="Arial"/>
          <w:sz w:val="18"/>
        </w:rPr>
        <w:lastRenderedPageBreak/>
        <w:t>PLAN DE DESARROLLO CURRICULAR</w:t>
      </w:r>
    </w:p>
    <w:p w14:paraId="64BEAA2A" w14:textId="2B954DEC" w:rsidR="00E1523A" w:rsidRPr="001616E5" w:rsidRDefault="00E1523A" w:rsidP="00E1523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 w:rsidR="00A23024">
        <w:rPr>
          <w:rFonts w:ascii="Arial" w:hAnsi="Arial" w:cs="Arial"/>
          <w:b/>
          <w:i/>
          <w:sz w:val="18"/>
          <w:szCs w:val="18"/>
        </w:rPr>
        <w:t>N° 1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6"/>
        <w:gridCol w:w="1784"/>
        <w:gridCol w:w="158"/>
        <w:gridCol w:w="2251"/>
        <w:gridCol w:w="2399"/>
      </w:tblGrid>
      <w:tr w:rsidR="00E1523A" w:rsidRPr="001616E5" w14:paraId="3AEE3E4C" w14:textId="77777777" w:rsidTr="007D45FC">
        <w:trPr>
          <w:trHeight w:val="1805"/>
          <w:jc w:val="center"/>
        </w:trPr>
        <w:tc>
          <w:tcPr>
            <w:tcW w:w="5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92FA0F" w14:textId="77777777" w:rsidR="00E1523A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E8FBB08" w14:textId="77777777" w:rsidR="00E1523A" w:rsidRPr="0065708E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B071AD7" w14:textId="77777777" w:rsidR="00E1523A" w:rsidRPr="0065708E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A9D95EE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5A8D8D9F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037EF584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SEXTO</w:t>
            </w:r>
          </w:p>
          <w:p w14:paraId="389D79E2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07EAC7E0" w14:textId="77777777" w:rsidR="00E1523A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  <w:p w14:paraId="0C599E09" w14:textId="77777777" w:rsidR="007D45FC" w:rsidRPr="00272D58" w:rsidRDefault="007D45FC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51064F5" w14:textId="77777777" w:rsidR="00E1523A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0FDF2DB" w14:textId="410167A4" w:rsidR="00E1523A" w:rsidRPr="0065708E" w:rsidRDefault="00D23BD3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>imestre:</w:t>
            </w:r>
            <w:r w:rsidR="00E1523A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E1523A"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695A8BF4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51B80C05" w14:textId="599C7AFF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555B7D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="00635943">
              <w:rPr>
                <w:rFonts w:ascii="Arial" w:hAnsi="Arial" w:cs="Arial"/>
                <w:b/>
                <w:i/>
                <w:sz w:val="18"/>
                <w:szCs w:val="18"/>
              </w:rPr>
              <w:t>..</w:t>
            </w:r>
          </w:p>
          <w:p w14:paraId="1CB209BD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52C5D0A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1FA507A" w14:textId="7B603E3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555B7D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26FAD" w:rsidRPr="001616E5" w14:paraId="119DB17C" w14:textId="4B01AD6F" w:rsidTr="00626FAD">
        <w:trPr>
          <w:trHeight w:val="248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5B84D2F4" w14:textId="4FDC0250" w:rsidR="00626FAD" w:rsidRPr="00D23BD3" w:rsidRDefault="00626FAD" w:rsidP="00D23BD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1A67589D" w14:textId="77777777" w:rsidR="00626FAD" w:rsidRPr="00D23BD3" w:rsidRDefault="00626FAD" w:rsidP="00D23BD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523A" w:rsidRPr="001616E5" w14:paraId="29868A04" w14:textId="77777777" w:rsidTr="00626FAD">
        <w:trPr>
          <w:trHeight w:val="664"/>
          <w:jc w:val="center"/>
        </w:trPr>
        <w:tc>
          <w:tcPr>
            <w:tcW w:w="35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A50979F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70D58AFF" w14:textId="77777777" w:rsidR="00E1523A" w:rsidRPr="001616E5" w:rsidRDefault="00E1523A" w:rsidP="00C944B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598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9BC70" w14:textId="77777777" w:rsidR="00E1523A" w:rsidRPr="001616E5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58EFCD7" w14:textId="77777777" w:rsidR="00E1523A" w:rsidRPr="001616E5" w:rsidRDefault="00E1523A" w:rsidP="00C944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3A" w:rsidRPr="001616E5" w14:paraId="6A5E0B63" w14:textId="77777777" w:rsidTr="00C944B3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373D3" w14:textId="77777777" w:rsidR="00626FAD" w:rsidRPr="002C1B72" w:rsidRDefault="00626FAD" w:rsidP="00626FA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7195C59A" w14:textId="77777777" w:rsidR="00D87175" w:rsidRPr="00EB0E7E" w:rsidRDefault="00D87175" w:rsidP="00D8717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Interpreta textos literarios y no literarios, haciendo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inferencias a partir de la información del texto y de sus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experiencias y conocimientos,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identificando las acciones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principales del relato, describiendo el ambiente y las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costumbres representadas, relacionando el relato, la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intención del autor, relacionando la información de tablas,</w:t>
            </w:r>
          </w:p>
          <w:p w14:paraId="19CA92CB" w14:textId="77777777" w:rsidR="00D87175" w:rsidRDefault="00D87175" w:rsidP="00D8717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mapas o diagramas, comparando información entre dos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textos sobre el mismo tema, llegando a conclusiones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sustentadas en la información del texto.</w:t>
            </w:r>
          </w:p>
          <w:p w14:paraId="0B6E3451" w14:textId="77777777" w:rsidR="00D87175" w:rsidRPr="00EB0E7E" w:rsidRDefault="00D87175" w:rsidP="00D8717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Reconoce las formas de organización política, social y convivencia de los pueblos del Abya Yala y analiza críticamente las consecuencias de la invasión española y 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rol de la Iglesia Católica en el proceso colonial.</w:t>
            </w:r>
          </w:p>
          <w:p w14:paraId="42FE3772" w14:textId="77777777" w:rsidR="00D87175" w:rsidRDefault="00D87175" w:rsidP="00D8717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Investiga sobre las 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tapas del desarrollo humano, su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relación con el sistema glandular y los diferentes niveles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organización biológica rel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acionándolos con la nutrición y salud integral, comunicando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conclusiones fundamentadas.</w:t>
            </w:r>
          </w:p>
          <w:p w14:paraId="705AC508" w14:textId="5F4119F7" w:rsidR="0073561A" w:rsidRDefault="0073561A" w:rsidP="007356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Analiza y resuelve planteamientos de proporcionali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dad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 unidades de medida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de longitud, masa y capacidad,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utilizando instrumentos del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sistema internacional, medidas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no convencionales y de las NyPIOs.</w:t>
            </w:r>
          </w:p>
          <w:p w14:paraId="4F8632F7" w14:textId="7F51CCAD" w:rsidR="00E1523A" w:rsidRPr="00D87175" w:rsidRDefault="0073561A" w:rsidP="00D8717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Reconoce, interpreta y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emplea los ángulos en figuras y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cuerpos geométricos en su entorno natural y arquitectónico.</w:t>
            </w:r>
          </w:p>
        </w:tc>
      </w:tr>
      <w:tr w:rsidR="00E1523A" w:rsidRPr="001616E5" w14:paraId="4CA1AE19" w14:textId="77777777" w:rsidTr="00C944B3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7D71E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0B961363" w14:textId="77777777" w:rsidR="00A23024" w:rsidRPr="00E67946" w:rsidRDefault="00A23024" w:rsidP="00A23024">
            <w:pPr>
              <w:pStyle w:val="Default"/>
              <w:ind w:left="318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  <w:p w14:paraId="17728400" w14:textId="77777777" w:rsidR="00A23024" w:rsidRPr="00A23024" w:rsidRDefault="00A23024" w:rsidP="00C121A3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23024">
              <w:rPr>
                <w:rFonts w:ascii="Arial" w:hAnsi="Arial" w:cs="Arial"/>
                <w:sz w:val="20"/>
                <w:szCs w:val="20"/>
              </w:rPr>
              <w:t>El león rockero y el cóndor (Lectura)</w:t>
            </w:r>
          </w:p>
          <w:p w14:paraId="1F3EAEF9" w14:textId="77777777" w:rsidR="00A23024" w:rsidRPr="00A23024" w:rsidRDefault="00A23024" w:rsidP="00C121A3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23024">
              <w:rPr>
                <w:rFonts w:ascii="Arial" w:hAnsi="Arial" w:cs="Arial"/>
                <w:sz w:val="20"/>
                <w:szCs w:val="20"/>
              </w:rPr>
              <w:t>El sustantivo.</w:t>
            </w:r>
          </w:p>
          <w:p w14:paraId="42CB380F" w14:textId="77777777" w:rsidR="00A23024" w:rsidRPr="00A23024" w:rsidRDefault="00A23024" w:rsidP="00C121A3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23024">
              <w:rPr>
                <w:rFonts w:ascii="Arial" w:hAnsi="Arial" w:cs="Arial"/>
                <w:sz w:val="20"/>
                <w:szCs w:val="20"/>
              </w:rPr>
              <w:t>Adivinanzas.</w:t>
            </w:r>
          </w:p>
          <w:p w14:paraId="19DB1F7E" w14:textId="78C11C35" w:rsidR="00A23024" w:rsidRPr="00A23024" w:rsidRDefault="00A23024" w:rsidP="00C121A3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23024">
              <w:rPr>
                <w:rFonts w:ascii="Arial" w:hAnsi="Arial" w:cs="Arial"/>
                <w:sz w:val="20"/>
                <w:szCs w:val="20"/>
              </w:rPr>
              <w:t xml:space="preserve">Pronombres.  </w:t>
            </w:r>
          </w:p>
          <w:p w14:paraId="07938367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6D0A">
              <w:rPr>
                <w:rFonts w:ascii="Arial" w:hAnsi="Arial" w:cs="Arial"/>
                <w:sz w:val="20"/>
                <w:szCs w:val="20"/>
              </w:rPr>
              <w:t>Cultura aimara.</w:t>
            </w:r>
          </w:p>
          <w:p w14:paraId="4124AD62" w14:textId="77777777" w:rsidR="00E1523A" w:rsidRPr="00BA1787" w:rsidRDefault="00E1523A" w:rsidP="00C121A3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Incas.</w:t>
            </w:r>
          </w:p>
          <w:p w14:paraId="371C4D76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El olfato.</w:t>
            </w:r>
          </w:p>
          <w:p w14:paraId="53D47EEF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Enfermedades, higiene del sentido del olfato.</w:t>
            </w:r>
          </w:p>
          <w:p w14:paraId="69C74765" w14:textId="77777777" w:rsidR="00E66B2E" w:rsidRPr="00A9193A" w:rsidRDefault="00E66B2E" w:rsidP="00C121A3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UNIDADES DE MEDIDA</w:t>
            </w:r>
          </w:p>
          <w:p w14:paraId="1D0AD000" w14:textId="77777777" w:rsidR="00E66B2E" w:rsidRPr="00A9193A" w:rsidRDefault="00E66B2E" w:rsidP="00C121A3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Unidades de longitud</w:t>
            </w:r>
          </w:p>
          <w:p w14:paraId="42DA4F77" w14:textId="77777777" w:rsidR="00E66B2E" w:rsidRPr="00A9193A" w:rsidRDefault="00E66B2E" w:rsidP="00C121A3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Perímetro de un polígono.</w:t>
            </w:r>
          </w:p>
          <w:p w14:paraId="4C275C4D" w14:textId="77777777" w:rsidR="00E66B2E" w:rsidRPr="00A9193A" w:rsidRDefault="00E66B2E" w:rsidP="00C121A3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Unidades de Superficie</w:t>
            </w:r>
          </w:p>
          <w:p w14:paraId="59FFFD35" w14:textId="17B7C3CE" w:rsidR="00E1523A" w:rsidRPr="00E66B2E" w:rsidRDefault="00E66B2E" w:rsidP="00C121A3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Área del rectángulo, triángulo, cuadrado, romboide, rombo, trapecio circunferencia y círculo.</w:t>
            </w:r>
          </w:p>
        </w:tc>
      </w:tr>
      <w:tr w:rsidR="00E1523A" w:rsidRPr="001616E5" w14:paraId="7F8508C3" w14:textId="77777777" w:rsidTr="00C944B3">
        <w:trPr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0D8BC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42A79477" w14:textId="77777777" w:rsidR="00E1523A" w:rsidRPr="001616E5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C1B72">
              <w:rPr>
                <w:rFonts w:ascii="Arial" w:hAnsi="Arial" w:cs="Arial"/>
                <w:b/>
                <w:i/>
                <w:sz w:val="20"/>
                <w:szCs w:val="20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76FEC" w14:textId="77777777" w:rsidR="00E1523A" w:rsidRDefault="00E1523A" w:rsidP="00C944B3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C8D90A4" w14:textId="77777777" w:rsidR="00E1523A" w:rsidRPr="001616E5" w:rsidRDefault="00E1523A" w:rsidP="00C944B3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2D099" w14:textId="77777777" w:rsidR="00E1523A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7396283" w14:textId="77777777" w:rsidR="00E1523A" w:rsidRPr="001616E5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1523A" w:rsidRPr="001616E5" w14:paraId="57844A5D" w14:textId="77777777" w:rsidTr="00C944B3">
        <w:trPr>
          <w:trHeight w:val="1826"/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E247E" w14:textId="77777777" w:rsidR="00E1523A" w:rsidRPr="001616E5" w:rsidRDefault="00E1523A" w:rsidP="00C944B3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BAAECC" w14:textId="77777777" w:rsidR="00E1523A" w:rsidRPr="007C2447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70D08459" w14:textId="77777777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 w:rsidRPr="008325F9">
              <w:rPr>
                <w:rFonts w:cs="Times New Roman"/>
              </w:rPr>
              <w:t xml:space="preserve">Observamos en el texto </w:t>
            </w:r>
            <w:r>
              <w:rPr>
                <w:rFonts w:cs="Times New Roman"/>
              </w:rPr>
              <w:t>de apoyo y láminas sobre el sentido del olfato</w:t>
            </w:r>
            <w:r w:rsidRPr="008325F9">
              <w:rPr>
                <w:rFonts w:cs="Times New Roman"/>
              </w:rPr>
              <w:t>.</w:t>
            </w:r>
          </w:p>
          <w:p w14:paraId="0A724C09" w14:textId="77777777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la importancia el cuidado y las enfermedades del sentido del olfato.</w:t>
            </w:r>
          </w:p>
          <w:p w14:paraId="5DDBB8EE" w14:textId="77777777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listado de las acciones que afectan al sentido  del olfato.</w:t>
            </w:r>
          </w:p>
          <w:p w14:paraId="51525D20" w14:textId="77777777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Indagamos sobre las enfermedades e higiene del sentido del olfato.</w:t>
            </w:r>
          </w:p>
          <w:p w14:paraId="5FCB6638" w14:textId="77777777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Escribimos mensajes sobre el cuidado del sentido del olfato.</w:t>
            </w:r>
          </w:p>
          <w:p w14:paraId="191D6B21" w14:textId="77777777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 w:rsidRPr="008325F9">
              <w:rPr>
                <w:rFonts w:cs="Times New Roman"/>
              </w:rPr>
              <w:t>Realizamos un resumen del contenido en un</w:t>
            </w:r>
            <w:r>
              <w:rPr>
                <w:rFonts w:cs="Times New Roman"/>
              </w:rPr>
              <w:t xml:space="preserve"> mapa conceptual con gráficos.</w:t>
            </w:r>
          </w:p>
          <w:p w14:paraId="18A3A356" w14:textId="77777777" w:rsidR="00E1523A" w:rsidRPr="008325F9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cuadros didácticos del sentido del olfato.</w:t>
            </w:r>
          </w:p>
          <w:p w14:paraId="58BDE59E" w14:textId="77777777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Estudiamos en el texto sobre  las culturas Aimara e Inca. </w:t>
            </w:r>
          </w:p>
          <w:p w14:paraId="081ED444" w14:textId="77777777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Traemos al curso láminas y dibujos de periódicos para realizar un collage en el periódico mural.</w:t>
            </w:r>
          </w:p>
          <w:p w14:paraId="21C1DD77" w14:textId="77777777" w:rsidR="00E1523A" w:rsidRPr="009230A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alimentos de la cultura aimara e inca.</w:t>
            </w:r>
          </w:p>
          <w:p w14:paraId="2559F0E1" w14:textId="48B770C2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</w:t>
            </w:r>
            <w:r w:rsidR="004E722A">
              <w:rPr>
                <w:rFonts w:cs="Times New Roman"/>
              </w:rPr>
              <w:t xml:space="preserve"> el texto ” </w:t>
            </w:r>
            <w:r w:rsidR="004E722A" w:rsidRPr="004E722A">
              <w:rPr>
                <w:rFonts w:cs="Times New Roman"/>
              </w:rPr>
              <w:t>El león rockero y el cóndor</w:t>
            </w:r>
            <w:r w:rsidRPr="004E722A">
              <w:rPr>
                <w:rFonts w:cs="Times New Roman"/>
              </w:rPr>
              <w:t>”</w:t>
            </w:r>
          </w:p>
          <w:p w14:paraId="067AA8A1" w14:textId="766F01F6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el resumen del texto aplicando el esquema con la est</w:t>
            </w:r>
            <w:r w:rsidR="004E722A">
              <w:rPr>
                <w:rFonts w:cs="Times New Roman"/>
              </w:rPr>
              <w:t>ructura del texto.</w:t>
            </w:r>
          </w:p>
          <w:p w14:paraId="7BB46AA7" w14:textId="77777777" w:rsidR="004E722A" w:rsidRDefault="004E722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dibujos de sustantivos y sus clases.</w:t>
            </w:r>
          </w:p>
          <w:p w14:paraId="13FA12EB" w14:textId="7C0EAC4F" w:rsidR="004E722A" w:rsidRPr="004E722A" w:rsidRDefault="004E722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oraciones considerando las variaciones gramaticales del sustantivo.</w:t>
            </w:r>
          </w:p>
          <w:p w14:paraId="6E330511" w14:textId="50CAECEB" w:rsidR="004E722A" w:rsidRDefault="004E722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oraciones marcamos los sustantivo y las remplazamos con pronombres personales y sus clases.</w:t>
            </w:r>
          </w:p>
          <w:p w14:paraId="59535D66" w14:textId="49C5EE0D" w:rsidR="004E722A" w:rsidRDefault="004E722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Clasificamos las clases de pronombres y escribimos oraciones.</w:t>
            </w:r>
          </w:p>
          <w:p w14:paraId="47692831" w14:textId="77777777" w:rsidR="00E66B2E" w:rsidRDefault="00E66B2E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Realizamos medidas de las mesas, cuadernos y materiales del curso con una cinta métrica y una regla.</w:t>
            </w:r>
          </w:p>
          <w:p w14:paraId="2837BBBE" w14:textId="77777777" w:rsidR="00E66B2E" w:rsidRDefault="00E66B2E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Estudiamos las medidas de longitud (múltiplos y submúltiplos del metro).</w:t>
            </w:r>
          </w:p>
          <w:p w14:paraId="7D2A2217" w14:textId="77777777" w:rsidR="00E66B2E" w:rsidRDefault="00E66B2E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Salimos al patio medimos la cancha y realizamos operaciones con perímetros.</w:t>
            </w:r>
          </w:p>
          <w:p w14:paraId="546AC3CA" w14:textId="77777777" w:rsidR="00E66B2E" w:rsidRDefault="00E66B2E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Realizamos medidas de la puerta y ventanas del curso y aplicamos nuestros conocimientos sobre áreas.</w:t>
            </w:r>
          </w:p>
          <w:p w14:paraId="1EE60AE8" w14:textId="77777777" w:rsidR="00E66B2E" w:rsidRDefault="00E66B2E" w:rsidP="00C121A3">
            <w:pPr>
              <w:pStyle w:val="Sinespaciado"/>
              <w:numPr>
                <w:ilvl w:val="0"/>
                <w:numId w:val="6"/>
              </w:numPr>
              <w:jc w:val="both"/>
              <w:rPr>
                <w:rFonts w:cs="Times New Roman"/>
                <w:szCs w:val="24"/>
              </w:rPr>
            </w:pPr>
            <w:r>
              <w:t xml:space="preserve">Resolvemos operaciones de áreas </w:t>
            </w:r>
            <w:r w:rsidRPr="00EC08B9">
              <w:rPr>
                <w:rFonts w:cs="Times New Roman"/>
                <w:szCs w:val="24"/>
              </w:rPr>
              <w:t>de un rectángulo, triángulo, cuadrado, romboide, rombo, trapecio</w:t>
            </w:r>
            <w:r>
              <w:rPr>
                <w:rFonts w:cs="Times New Roman"/>
                <w:szCs w:val="24"/>
              </w:rPr>
              <w:t xml:space="preserve">. </w:t>
            </w:r>
          </w:p>
          <w:p w14:paraId="7CBFB30B" w14:textId="6F0A0415" w:rsidR="00E1523A" w:rsidRPr="00E66B2E" w:rsidRDefault="00E66B2E" w:rsidP="00C121A3">
            <w:pPr>
              <w:pStyle w:val="Sinespaciado"/>
              <w:numPr>
                <w:ilvl w:val="0"/>
                <w:numId w:val="6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Trazamos círculos y revisamos las áreas de las circunferencias. </w:t>
            </w:r>
          </w:p>
          <w:p w14:paraId="6144A627" w14:textId="77777777" w:rsidR="00E1523A" w:rsidRPr="0052016C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21A71B6F" w14:textId="77777777" w:rsidR="00E1523A" w:rsidRDefault="00E1523A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Analizamos los órganos que conforman el sentido del olfato.</w:t>
            </w:r>
          </w:p>
          <w:p w14:paraId="22D42F11" w14:textId="77777777" w:rsidR="00E1523A" w:rsidRDefault="00E1523A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Comprendemos las características de las culturas aimara e inca.</w:t>
            </w:r>
          </w:p>
          <w:p w14:paraId="411E6C6D" w14:textId="71BC1B7D" w:rsidR="00E1523A" w:rsidRDefault="00E1523A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Identificamos la est</w:t>
            </w:r>
            <w:r w:rsidR="004E722A">
              <w:t>ructura del texto.</w:t>
            </w:r>
          </w:p>
          <w:p w14:paraId="473275DA" w14:textId="31F00EC1" w:rsidR="00E1523A" w:rsidRPr="004E722A" w:rsidRDefault="004E722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 w:rsidRPr="006877AE">
              <w:rPr>
                <w:rFonts w:cs="Times New Roman"/>
              </w:rPr>
              <w:t>Identificamos sustantivos</w:t>
            </w:r>
            <w:r>
              <w:rPr>
                <w:rFonts w:cs="Times New Roman"/>
              </w:rPr>
              <w:t>, clases</w:t>
            </w:r>
            <w:r w:rsidRPr="006877AE">
              <w:rPr>
                <w:rFonts w:cs="Times New Roman"/>
              </w:rPr>
              <w:t xml:space="preserve"> y las variaciones gramaticales en diferentes textos.</w:t>
            </w:r>
          </w:p>
          <w:p w14:paraId="16790959" w14:textId="77777777" w:rsidR="000373EF" w:rsidRDefault="004E722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pronombres y sus clases en diferentes textos.</w:t>
            </w:r>
          </w:p>
          <w:p w14:paraId="2E41F4E8" w14:textId="3386CAD1" w:rsidR="000373EF" w:rsidRDefault="000373EF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 w:rsidRPr="000373EF">
              <w:rPr>
                <w:rFonts w:cs="Times New Roman"/>
              </w:rPr>
              <w:t>Conoce la característica de las adivinanzas.</w:t>
            </w:r>
          </w:p>
          <w:p w14:paraId="171041BF" w14:textId="77777777" w:rsidR="00E66B2E" w:rsidRDefault="00E66B2E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 xml:space="preserve">Comprendemos la utilidad de medidas de </w:t>
            </w:r>
            <w:r>
              <w:lastRenderedPageBreak/>
              <w:t>longitud (múltiplos y submúltiplos del metro).</w:t>
            </w:r>
          </w:p>
          <w:p w14:paraId="65B6F34F" w14:textId="77777777" w:rsidR="00E66B2E" w:rsidRPr="00EC08B9" w:rsidRDefault="00E66B2E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los perímetros y áreas de diferentes polígonos.</w:t>
            </w:r>
          </w:p>
          <w:p w14:paraId="35D860F9" w14:textId="1B8F0405" w:rsidR="00E1523A" w:rsidRPr="0073561A" w:rsidRDefault="00E66B2E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el concepto de las unidades de superficie en la aplicación del entorno.</w:t>
            </w:r>
          </w:p>
          <w:p w14:paraId="490D056D" w14:textId="0EAA7EBF" w:rsidR="00E1523A" w:rsidRDefault="00555B7D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E1523A">
              <w:rPr>
                <w:rFonts w:cs="Times New Roman"/>
              </w:rPr>
              <w:t>N</w:t>
            </w:r>
          </w:p>
          <w:p w14:paraId="1395FFB1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</w:p>
          <w:p w14:paraId="7C7EDBA6" w14:textId="77777777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del cuidado y las afecciones del sentido del olfato.</w:t>
            </w:r>
          </w:p>
          <w:p w14:paraId="29BD71E8" w14:textId="77777777" w:rsidR="00E1523A" w:rsidRDefault="00E1523A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Realizar un collage y  periódico mural sobre las culturas precolombinas Chiripa, Mollo y Tiahuanaco.</w:t>
            </w:r>
          </w:p>
          <w:p w14:paraId="63C79BD5" w14:textId="26443458" w:rsidR="00E1523A" w:rsidRPr="008F66FC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</w:t>
            </w:r>
            <w:r w:rsidRPr="008F66FC">
              <w:rPr>
                <w:rFonts w:cs="Times New Roman"/>
              </w:rPr>
              <w:t xml:space="preserve"> de</w:t>
            </w:r>
            <w:r>
              <w:rPr>
                <w:rFonts w:cs="Times New Roman"/>
              </w:rPr>
              <w:t xml:space="preserve"> </w:t>
            </w:r>
            <w:r w:rsidRPr="008F66FC">
              <w:rPr>
                <w:rFonts w:cs="Times New Roman"/>
              </w:rPr>
              <w:t>l</w:t>
            </w:r>
            <w:r>
              <w:rPr>
                <w:rFonts w:cs="Times New Roman"/>
              </w:rPr>
              <w:t>os</w:t>
            </w:r>
            <w:r w:rsidRPr="008F66FC">
              <w:rPr>
                <w:rFonts w:cs="Times New Roman"/>
              </w:rPr>
              <w:t xml:space="preserve"> texto</w:t>
            </w:r>
            <w:r>
              <w:rPr>
                <w:rFonts w:cs="Times New Roman"/>
              </w:rPr>
              <w:t>s</w:t>
            </w:r>
            <w:r w:rsidR="004E722A">
              <w:rPr>
                <w:rFonts w:cs="Times New Roman"/>
              </w:rPr>
              <w:t>.</w:t>
            </w:r>
            <w:r w:rsidRPr="008F66FC">
              <w:rPr>
                <w:rFonts w:cs="Times New Roman"/>
              </w:rPr>
              <w:t xml:space="preserve"> </w:t>
            </w:r>
          </w:p>
          <w:p w14:paraId="7DF46984" w14:textId="55744A6C" w:rsidR="00E1523A" w:rsidRDefault="00E1523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</w:pPr>
            <w:r>
              <w:t xml:space="preserve">Reconoce y respeta los saberes matemáticos  ancestrales </w:t>
            </w:r>
            <w:r w:rsidR="0073561A">
              <w:t>sobre  las unidades de superficie.</w:t>
            </w:r>
          </w:p>
          <w:p w14:paraId="27D445AC" w14:textId="4F39DC91" w:rsidR="0073561A" w:rsidRPr="008F66FC" w:rsidRDefault="0073561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</w:pPr>
            <w:r>
              <w:t>Apreciamos el uso de operaciones de perímetros y áreas en el contexto.</w:t>
            </w:r>
          </w:p>
          <w:p w14:paraId="2480E1EB" w14:textId="77777777" w:rsidR="00E1523A" w:rsidRPr="00041547" w:rsidRDefault="00E1523A" w:rsidP="000373EF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7F67BCAC" w14:textId="7D9C0CD4" w:rsidR="00E1523A" w:rsidRPr="0052016C" w:rsidRDefault="00555B7D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E1523A" w:rsidRPr="0052016C">
              <w:rPr>
                <w:rFonts w:cs="Times New Roman"/>
              </w:rPr>
              <w:t>N</w:t>
            </w:r>
          </w:p>
          <w:p w14:paraId="49BE1D8D" w14:textId="77777777" w:rsidR="00E1523A" w:rsidRDefault="00E1523A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Escribimos mensajes sobre el cuidado del sentido del olfato.</w:t>
            </w:r>
          </w:p>
          <w:p w14:paraId="1D8088DC" w14:textId="77777777" w:rsidR="00E1523A" w:rsidRPr="008325F9" w:rsidRDefault="00E1523A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Elaboramos cuadros didácticos del sentido del olfato.</w:t>
            </w:r>
          </w:p>
          <w:p w14:paraId="670F2335" w14:textId="77777777" w:rsidR="00E1523A" w:rsidRDefault="00E1523A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Realizamos un collage y  periódico mural sobre las culturas aimara e inca.</w:t>
            </w:r>
          </w:p>
          <w:p w14:paraId="4AC68670" w14:textId="77777777" w:rsidR="00E1523A" w:rsidRDefault="00E1523A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Exponemos objetos y materiales de las culturas.</w:t>
            </w:r>
          </w:p>
          <w:p w14:paraId="3D205CE4" w14:textId="77777777" w:rsidR="00E1523A" w:rsidRDefault="00E1523A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Elaboramos alimentos con productos de las culturas.</w:t>
            </w:r>
          </w:p>
          <w:p w14:paraId="4EFC0338" w14:textId="0098F085" w:rsidR="004E722A" w:rsidRPr="004E722A" w:rsidRDefault="004E722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</w:t>
            </w:r>
            <w:r w:rsidRPr="005238F4">
              <w:rPr>
                <w:rFonts w:cs="Times New Roman"/>
              </w:rPr>
              <w:t xml:space="preserve"> textos, frases y oraciones utilizando las clases de sustantivos y sus variaciones de manera correcta.</w:t>
            </w:r>
          </w:p>
          <w:p w14:paraId="7AC2B1D3" w14:textId="7B62FFC7" w:rsidR="00E1523A" w:rsidRDefault="004E722A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Escribimos oraciones con las clases de    pronombres.</w:t>
            </w:r>
          </w:p>
          <w:p w14:paraId="4A005BA6" w14:textId="535807EF" w:rsidR="000373EF" w:rsidRDefault="000373EF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Escribe adivinanzas utilizando sustantivos y pronombres.</w:t>
            </w:r>
          </w:p>
          <w:p w14:paraId="1A9F6CB9" w14:textId="77777777" w:rsidR="0073561A" w:rsidRDefault="0073561A" w:rsidP="00C121A3">
            <w:pPr>
              <w:pStyle w:val="Sinespaciado"/>
              <w:numPr>
                <w:ilvl w:val="0"/>
                <w:numId w:val="6"/>
              </w:numPr>
              <w:jc w:val="both"/>
            </w:pPr>
            <w:r>
              <w:t>Realizamos medidas de  mesas, cuadernos y materiales del curso con una cinta métrica y una regla.</w:t>
            </w:r>
          </w:p>
          <w:p w14:paraId="711AC5C1" w14:textId="77777777" w:rsidR="0073561A" w:rsidRDefault="0073561A" w:rsidP="00C121A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operaciones de perímetros y áreas.</w:t>
            </w:r>
          </w:p>
          <w:p w14:paraId="4A272DDF" w14:textId="77777777" w:rsidR="00E1523A" w:rsidRPr="001616E5" w:rsidRDefault="00E1523A" w:rsidP="0073561A">
            <w:pPr>
              <w:ind w:left="50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26B17" w14:textId="77777777" w:rsidR="00E1523A" w:rsidRDefault="00E1523A" w:rsidP="007F182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BF33888" w14:textId="77777777" w:rsidR="007F182C" w:rsidRPr="00653F09" w:rsidRDefault="007F182C" w:rsidP="007F182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6CCC97D0" w14:textId="77777777" w:rsidR="007F182C" w:rsidRPr="00653F09" w:rsidRDefault="007F182C" w:rsidP="007F182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7FE901AB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28F1E7BF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63545025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34937967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18A535B8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150A8A65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506C0128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lastRenderedPageBreak/>
              <w:t>pegamento.</w:t>
            </w:r>
          </w:p>
          <w:p w14:paraId="5A754BC6" w14:textId="77777777" w:rsidR="007F182C" w:rsidRPr="001616E5" w:rsidRDefault="007F182C" w:rsidP="007F182C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0E8C883" w14:textId="77777777" w:rsidR="007F182C" w:rsidRPr="00653F09" w:rsidRDefault="007F182C" w:rsidP="007F182C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5D6144C5" w14:textId="77777777" w:rsidR="007F182C" w:rsidRPr="00AA28A8" w:rsidRDefault="007F182C" w:rsidP="007F182C">
            <w:pPr>
              <w:rPr>
                <w:rFonts w:cs="Times New Roman"/>
              </w:rPr>
            </w:pPr>
          </w:p>
          <w:p w14:paraId="77982B14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23B9A597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24124722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6C3F9C72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5F61AAFD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0E98334" w14:textId="77777777" w:rsidR="007F182C" w:rsidRPr="00AA28A8" w:rsidRDefault="007F182C" w:rsidP="007F182C">
            <w:pPr>
              <w:ind w:left="60"/>
              <w:rPr>
                <w:rFonts w:cs="Times New Roman"/>
              </w:rPr>
            </w:pPr>
          </w:p>
          <w:p w14:paraId="595B2CD1" w14:textId="77777777" w:rsidR="007F182C" w:rsidRPr="00AA28A8" w:rsidRDefault="007F182C" w:rsidP="007F182C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19D34058" w14:textId="77777777" w:rsidR="007F182C" w:rsidRPr="00AA28A8" w:rsidRDefault="007F182C" w:rsidP="007F182C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58583174" w14:textId="77777777" w:rsidR="007F182C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4A6E25E7" w14:textId="77777777" w:rsidR="007F182C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7EB0E4EF" w14:textId="77777777" w:rsidR="007F182C" w:rsidRPr="00AA28A8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634B92BE" w14:textId="77777777" w:rsidR="007F182C" w:rsidRDefault="007F182C" w:rsidP="007F182C">
            <w:pPr>
              <w:rPr>
                <w:rFonts w:cs="Times New Roman"/>
              </w:rPr>
            </w:pPr>
          </w:p>
          <w:p w14:paraId="65496ED8" w14:textId="77777777" w:rsidR="007F182C" w:rsidRPr="00AA28A8" w:rsidRDefault="007F182C" w:rsidP="007F182C">
            <w:pPr>
              <w:rPr>
                <w:rFonts w:cs="Times New Roman"/>
              </w:rPr>
            </w:pPr>
          </w:p>
          <w:p w14:paraId="4D2E3CEB" w14:textId="77777777" w:rsidR="007F182C" w:rsidRPr="00AA28A8" w:rsidRDefault="007F182C" w:rsidP="007F182C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01E3E528" w14:textId="77777777" w:rsidR="007F182C" w:rsidRPr="00AA28A8" w:rsidRDefault="007F182C" w:rsidP="007F182C">
            <w:pPr>
              <w:rPr>
                <w:rFonts w:cs="Times New Roman"/>
                <w:b/>
              </w:rPr>
            </w:pPr>
          </w:p>
          <w:p w14:paraId="1EDAE495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4E7FF2AF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1D8E0A27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6D284731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43EDC115" w14:textId="77777777" w:rsidR="007F182C" w:rsidRPr="001616E5" w:rsidRDefault="007F182C" w:rsidP="007F182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51DAB" w14:textId="77777777" w:rsidR="00E1523A" w:rsidRDefault="00E1523A" w:rsidP="00C944B3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C1FF733" w14:textId="77777777" w:rsidR="00E1523A" w:rsidRPr="0052016C" w:rsidRDefault="00E1523A" w:rsidP="00C944B3">
            <w:pPr>
              <w:rPr>
                <w:rFonts w:cs="Times New Roman"/>
              </w:rPr>
            </w:pPr>
          </w:p>
          <w:p w14:paraId="615B1D57" w14:textId="77777777" w:rsidR="00E1523A" w:rsidRPr="0052016C" w:rsidRDefault="00E1523A" w:rsidP="00C944B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7F818D2F" w14:textId="77777777" w:rsidR="00E1523A" w:rsidRDefault="00E1523A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-Desarrolla actitudes de trabajo comunitario</w:t>
            </w:r>
            <w:r w:rsidRPr="0052016C">
              <w:rPr>
                <w:rFonts w:cs="Times New Roman"/>
              </w:rPr>
              <w:t xml:space="preserve">. </w:t>
            </w:r>
          </w:p>
          <w:p w14:paraId="28124A93" w14:textId="77777777" w:rsidR="00E1523A" w:rsidRDefault="00E1523A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Presenta de manera puntual las actividades realizadas en clases.</w:t>
            </w:r>
          </w:p>
          <w:p w14:paraId="60C39EAD" w14:textId="77777777" w:rsidR="00E1523A" w:rsidRPr="0052016C" w:rsidRDefault="00E1523A" w:rsidP="00C944B3">
            <w:pPr>
              <w:rPr>
                <w:rFonts w:cs="Times New Roman"/>
              </w:rPr>
            </w:pPr>
          </w:p>
          <w:p w14:paraId="4BAB324E" w14:textId="77777777" w:rsidR="00E1523A" w:rsidRDefault="00E1523A" w:rsidP="00C944B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01B5C3EA" w14:textId="77777777" w:rsidR="00E1523A" w:rsidRDefault="00E1523A" w:rsidP="00C944B3">
            <w:pPr>
              <w:pStyle w:val="Sinespaciado"/>
              <w:jc w:val="both"/>
            </w:pPr>
            <w:r>
              <w:t>-Analiza los órganos que conforman el sentido del olfato.</w:t>
            </w:r>
          </w:p>
          <w:p w14:paraId="352998DD" w14:textId="77777777" w:rsidR="00E1523A" w:rsidRDefault="00E1523A" w:rsidP="00C944B3">
            <w:pPr>
              <w:pStyle w:val="Sinespaciado"/>
              <w:jc w:val="both"/>
            </w:pPr>
            <w:r>
              <w:t>-Comprende las características de las culturas aimara e inca.</w:t>
            </w:r>
          </w:p>
          <w:p w14:paraId="59D62E54" w14:textId="7A3D649A" w:rsidR="000373EF" w:rsidRDefault="000373EF" w:rsidP="000373EF">
            <w:pPr>
              <w:pStyle w:val="Sinespaciado"/>
              <w:jc w:val="both"/>
            </w:pPr>
            <w:r>
              <w:t>-Identifica la estructura del texto.</w:t>
            </w:r>
          </w:p>
          <w:p w14:paraId="08BC2A41" w14:textId="248629DA" w:rsidR="000373EF" w:rsidRPr="004E722A" w:rsidRDefault="000373EF" w:rsidP="000373E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6877AE">
              <w:rPr>
                <w:rFonts w:cs="Times New Roman"/>
              </w:rPr>
              <w:t>Identifi</w:t>
            </w:r>
            <w:r>
              <w:rPr>
                <w:rFonts w:cs="Times New Roman"/>
              </w:rPr>
              <w:t>ca</w:t>
            </w:r>
            <w:r w:rsidRPr="006877A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y explica </w:t>
            </w:r>
            <w:r w:rsidRPr="006877AE">
              <w:rPr>
                <w:rFonts w:cs="Times New Roman"/>
              </w:rPr>
              <w:t>sustantivos</w:t>
            </w:r>
            <w:r>
              <w:rPr>
                <w:rFonts w:cs="Times New Roman"/>
              </w:rPr>
              <w:t>, clases</w:t>
            </w:r>
            <w:r w:rsidRPr="006877AE">
              <w:rPr>
                <w:rFonts w:cs="Times New Roman"/>
              </w:rPr>
              <w:t xml:space="preserve"> y las variaciones gramaticales en diferentes textos.</w:t>
            </w:r>
          </w:p>
          <w:p w14:paraId="35ADBC02" w14:textId="30360C64" w:rsidR="000373EF" w:rsidRDefault="000373EF" w:rsidP="000373E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y explica pronombres y sus clases en diferentes textos.</w:t>
            </w:r>
          </w:p>
          <w:p w14:paraId="61B0D541" w14:textId="7319B799" w:rsidR="000373EF" w:rsidRPr="004E722A" w:rsidRDefault="000373EF" w:rsidP="000373E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 característica de las adivinanzas.</w:t>
            </w:r>
          </w:p>
          <w:p w14:paraId="53974652" w14:textId="5C9DD771" w:rsidR="0073561A" w:rsidRDefault="00E1523A" w:rsidP="0073561A">
            <w:pPr>
              <w:pStyle w:val="Sinespaciado"/>
              <w:jc w:val="both"/>
            </w:pPr>
            <w:r>
              <w:t>-</w:t>
            </w:r>
            <w:r w:rsidR="0073561A">
              <w:t xml:space="preserve"> Comprende la utilidad de medidas de longitud (múltiplos y submúltiplos del metro).</w:t>
            </w:r>
          </w:p>
          <w:p w14:paraId="6D7199CB" w14:textId="77777777" w:rsidR="0073561A" w:rsidRPr="00EC08B9" w:rsidRDefault="0073561A" w:rsidP="0073561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los perímetros y áreas de diferentes polígonos.</w:t>
            </w:r>
          </w:p>
          <w:p w14:paraId="3A25F110" w14:textId="77777777" w:rsidR="0073561A" w:rsidRDefault="0073561A" w:rsidP="0073561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el concepto de las unidades de superficie en la aplicación del entorno</w:t>
            </w:r>
          </w:p>
          <w:p w14:paraId="5BE0FF53" w14:textId="77777777" w:rsidR="00E1523A" w:rsidRPr="0052016C" w:rsidRDefault="00E1523A" w:rsidP="00C944B3">
            <w:pPr>
              <w:rPr>
                <w:rFonts w:cs="Times New Roman"/>
              </w:rPr>
            </w:pPr>
          </w:p>
          <w:p w14:paraId="61AFF83B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36D2CA8C" w14:textId="77777777" w:rsidR="00E1523A" w:rsidRDefault="00E1523A" w:rsidP="00C944B3">
            <w:pPr>
              <w:pStyle w:val="Sinespaciado"/>
              <w:jc w:val="both"/>
            </w:pPr>
            <w:r>
              <w:t>-Escribe mensajes sobre el cuidado del sentido del olfato.</w:t>
            </w:r>
          </w:p>
          <w:p w14:paraId="4FB131E7" w14:textId="77777777" w:rsidR="00E1523A" w:rsidRPr="008325F9" w:rsidRDefault="00E1523A" w:rsidP="00C944B3">
            <w:pPr>
              <w:pStyle w:val="Sinespaciado"/>
              <w:jc w:val="both"/>
            </w:pPr>
            <w:r>
              <w:t>-Elabora cuadros didácticos del sentido del olfato.</w:t>
            </w:r>
          </w:p>
          <w:p w14:paraId="5BD44AFA" w14:textId="77777777" w:rsidR="00E1523A" w:rsidRDefault="00E1523A" w:rsidP="00C944B3">
            <w:pPr>
              <w:pStyle w:val="Sinespaciado"/>
              <w:jc w:val="both"/>
            </w:pPr>
            <w:r>
              <w:t>-Realiza un collage y  periódico mural sobre las culturas aimara e inca.</w:t>
            </w:r>
          </w:p>
          <w:p w14:paraId="7A4D2D69" w14:textId="77777777" w:rsidR="00E1523A" w:rsidRDefault="00E1523A" w:rsidP="00C944B3">
            <w:pPr>
              <w:pStyle w:val="Sinespaciado"/>
              <w:jc w:val="both"/>
            </w:pPr>
            <w:r>
              <w:t>-Expone objetos y materiales de las culturas.</w:t>
            </w:r>
          </w:p>
          <w:p w14:paraId="7DD4181E" w14:textId="77777777" w:rsidR="00E1523A" w:rsidRDefault="00E1523A" w:rsidP="00C944B3">
            <w:pPr>
              <w:pStyle w:val="Sinespaciado"/>
              <w:jc w:val="both"/>
            </w:pPr>
            <w:r>
              <w:t xml:space="preserve">-Elabora alimentos </w:t>
            </w:r>
            <w:r>
              <w:lastRenderedPageBreak/>
              <w:t>con productos de las culturas.</w:t>
            </w:r>
          </w:p>
          <w:p w14:paraId="4CAE2438" w14:textId="4F2C5BB3" w:rsidR="00E1523A" w:rsidRPr="000373EF" w:rsidRDefault="00E1523A" w:rsidP="000373E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</w:t>
            </w:r>
            <w:r w:rsidR="000373EF">
              <w:rPr>
                <w:rFonts w:cs="Times New Roman"/>
              </w:rPr>
              <w:t xml:space="preserve"> Escribe</w:t>
            </w:r>
            <w:r w:rsidR="000373EF" w:rsidRPr="005238F4">
              <w:rPr>
                <w:rFonts w:cs="Times New Roman"/>
              </w:rPr>
              <w:t xml:space="preserve"> textos, frases y oraciones utilizando las clases de sustantivos y sus variaciones de manera correcta.</w:t>
            </w:r>
          </w:p>
          <w:p w14:paraId="4FB052C8" w14:textId="73C6B98A" w:rsidR="00E1523A" w:rsidRDefault="00E1523A" w:rsidP="000373EF">
            <w:pPr>
              <w:pStyle w:val="Sinespaciado"/>
              <w:jc w:val="both"/>
            </w:pPr>
            <w:r>
              <w:rPr>
                <w:rFonts w:cs="Times New Roman"/>
              </w:rPr>
              <w:t>-</w:t>
            </w:r>
            <w:r w:rsidR="004E722A">
              <w:t xml:space="preserve"> Escribe oraciones con las clases de    pronombres.</w:t>
            </w:r>
          </w:p>
          <w:p w14:paraId="0386031C" w14:textId="4731EF29" w:rsidR="000373EF" w:rsidRDefault="000373EF" w:rsidP="000373EF">
            <w:pPr>
              <w:pStyle w:val="Sinespaciado"/>
              <w:jc w:val="both"/>
            </w:pPr>
            <w:r>
              <w:t>-Escribe adivinanzas utilizando sustantivos y pronombres.</w:t>
            </w:r>
          </w:p>
          <w:p w14:paraId="1B678D6F" w14:textId="77777777" w:rsidR="0073561A" w:rsidRDefault="0073561A" w:rsidP="0073561A">
            <w:pPr>
              <w:pStyle w:val="Sinespaciado"/>
              <w:jc w:val="both"/>
            </w:pPr>
            <w:r>
              <w:t>-Realiza medidas de  mesas, cuadernos y materiales del curso con una cinta métrica y una regla.</w:t>
            </w:r>
          </w:p>
          <w:p w14:paraId="6EA9AD85" w14:textId="77777777" w:rsidR="0073561A" w:rsidRDefault="0073561A" w:rsidP="0073561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-Resuelve operaciones de perímetros y áreas.</w:t>
            </w:r>
          </w:p>
          <w:p w14:paraId="2FF31024" w14:textId="77777777" w:rsidR="00E1523A" w:rsidRDefault="00E1523A" w:rsidP="00C944B3">
            <w:pPr>
              <w:jc w:val="both"/>
              <w:rPr>
                <w:rFonts w:cs="Times New Roman"/>
              </w:rPr>
            </w:pPr>
          </w:p>
          <w:p w14:paraId="1ABF0B06" w14:textId="77777777" w:rsidR="00E1523A" w:rsidRPr="0052016C" w:rsidRDefault="00E1523A" w:rsidP="00C944B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2E16A5C5" w14:textId="77777777" w:rsidR="00E1523A" w:rsidRDefault="00E1523A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Difunde   textos escritos con coherencia y claridad marcando las pausas que indica la coma</w:t>
            </w:r>
            <w:r w:rsidRPr="0052016C">
              <w:rPr>
                <w:rFonts w:cs="Times New Roman"/>
              </w:rPr>
              <w:t>.</w:t>
            </w:r>
          </w:p>
          <w:p w14:paraId="35E24012" w14:textId="77777777" w:rsidR="00E1523A" w:rsidRPr="00A54E51" w:rsidRDefault="00E1523A" w:rsidP="00C944B3">
            <w:pPr>
              <w:jc w:val="both"/>
            </w:pPr>
            <w:r>
              <w:rPr>
                <w:rFonts w:cs="Times New Roman"/>
              </w:rPr>
              <w:t xml:space="preserve">-Difunde mensajes sobre el cuidado del sentido del olfato. </w:t>
            </w:r>
          </w:p>
          <w:p w14:paraId="43C0D3A5" w14:textId="77777777" w:rsidR="00E1523A" w:rsidRPr="001616E5" w:rsidRDefault="00E1523A" w:rsidP="00C944B3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523A" w:rsidRPr="001616E5" w14:paraId="35637BFE" w14:textId="77777777" w:rsidTr="00C944B3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5C16F" w14:textId="77777777" w:rsidR="00E1523A" w:rsidRDefault="00E1523A" w:rsidP="00C944B3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7A652B" w14:textId="77777777" w:rsidR="00E1523A" w:rsidRDefault="00E1523A" w:rsidP="00C944B3">
            <w:pPr>
              <w:pStyle w:val="Sinespaciado"/>
              <w:jc w:val="both"/>
            </w:pPr>
            <w:r>
              <w:t>Mensajes sobre el cuidado del sentido del olfato.</w:t>
            </w:r>
          </w:p>
          <w:p w14:paraId="5A87CBAE" w14:textId="77777777" w:rsidR="00E1523A" w:rsidRPr="008325F9" w:rsidRDefault="00E1523A" w:rsidP="00C944B3">
            <w:pPr>
              <w:pStyle w:val="Sinespaciado"/>
              <w:jc w:val="both"/>
            </w:pPr>
            <w:r>
              <w:t>Cuadros didácticos del sentido del olfato.</w:t>
            </w:r>
          </w:p>
          <w:p w14:paraId="269DC0BB" w14:textId="77777777" w:rsidR="00E1523A" w:rsidRDefault="00E1523A" w:rsidP="00C944B3">
            <w:pPr>
              <w:pStyle w:val="Sinespaciado"/>
              <w:jc w:val="both"/>
            </w:pPr>
            <w:r>
              <w:t>Collage y  periódico mural sobre las culturas aimara e inca.</w:t>
            </w:r>
          </w:p>
          <w:p w14:paraId="0CF79CB4" w14:textId="77777777" w:rsidR="00E1523A" w:rsidRDefault="00E1523A" w:rsidP="00C944B3">
            <w:pPr>
              <w:pStyle w:val="Sinespaciado"/>
              <w:jc w:val="both"/>
            </w:pPr>
            <w:r>
              <w:t>Exposición de  objetos y materiales de las culturas.</w:t>
            </w:r>
          </w:p>
          <w:p w14:paraId="124365E8" w14:textId="77777777" w:rsidR="00E1523A" w:rsidRDefault="00E1523A" w:rsidP="00C944B3">
            <w:pPr>
              <w:pStyle w:val="Sinespaciado"/>
              <w:jc w:val="both"/>
            </w:pPr>
            <w:r>
              <w:t>Elaboramos alimentos con productos de las culturas.</w:t>
            </w:r>
          </w:p>
          <w:p w14:paraId="58C1EB50" w14:textId="709B14A3" w:rsidR="000373EF" w:rsidRPr="004E722A" w:rsidRDefault="000373EF" w:rsidP="000373E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</w:t>
            </w:r>
            <w:r w:rsidRPr="005238F4">
              <w:rPr>
                <w:rFonts w:cs="Times New Roman"/>
              </w:rPr>
              <w:t>extos, frases y oraciones utilizando las clases de sustantivos y sus variaciones de manera correcta.</w:t>
            </w:r>
          </w:p>
          <w:p w14:paraId="7E4C861C" w14:textId="4C78C7E6" w:rsidR="000373EF" w:rsidRDefault="000373EF" w:rsidP="00C944B3">
            <w:pPr>
              <w:pStyle w:val="Sinespaciado"/>
              <w:jc w:val="both"/>
            </w:pPr>
            <w:r>
              <w:t>Oraciones con las clases de    pronombres.</w:t>
            </w:r>
          </w:p>
          <w:p w14:paraId="5A52F832" w14:textId="2F247557" w:rsidR="000373EF" w:rsidRDefault="000373EF" w:rsidP="00C944B3">
            <w:pPr>
              <w:pStyle w:val="Sinespaciado"/>
              <w:jc w:val="both"/>
            </w:pPr>
            <w:r>
              <w:t>Escribe adivinanzas utilizando sustantivos y pronombres.</w:t>
            </w:r>
          </w:p>
          <w:p w14:paraId="308D0C4D" w14:textId="00EF473E" w:rsidR="0073561A" w:rsidRDefault="0073561A" w:rsidP="0073561A">
            <w:pPr>
              <w:pStyle w:val="Sinespaciado"/>
              <w:jc w:val="both"/>
            </w:pPr>
            <w:r>
              <w:t>Medida de  mesas, cuadernos y materiales del curso con una cinta métrica y una regla.</w:t>
            </w:r>
          </w:p>
          <w:p w14:paraId="7E23904B" w14:textId="13104AC7" w:rsidR="00E1523A" w:rsidRPr="00FA5E1E" w:rsidRDefault="0073561A" w:rsidP="0073561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Operaciones de perímetros y áreas.</w:t>
            </w:r>
          </w:p>
        </w:tc>
      </w:tr>
      <w:tr w:rsidR="00E1523A" w:rsidRPr="001616E5" w14:paraId="3D2941F0" w14:textId="77777777" w:rsidTr="00C944B3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884BB" w14:textId="77777777" w:rsidR="00E1523A" w:rsidRDefault="00E1523A" w:rsidP="00C944B3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63BAA8" w14:textId="77777777" w:rsidR="004878A2" w:rsidRDefault="004878A2" w:rsidP="004878A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0126DB0D" w14:textId="7D9008F6" w:rsidR="007B3A8D" w:rsidRDefault="00112A39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4AAE31C0" w14:textId="77777777" w:rsidR="007B3A8D" w:rsidRDefault="007B3A8D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17B77D27" w14:textId="77777777" w:rsidR="007B3A8D" w:rsidRDefault="007B3A8D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7121EA5F" w14:textId="4A201BDD" w:rsidR="00E1523A" w:rsidRPr="002C1B72" w:rsidRDefault="007B3A8D" w:rsidP="007B3A8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0B6398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0B6398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2D35EBD" w14:textId="77777777" w:rsidR="00E1523A" w:rsidRPr="001616E5" w:rsidRDefault="00E1523A" w:rsidP="00E1523A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31E66E99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02DB9D2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53EB01E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0F72811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4C904B8" w14:textId="77777777" w:rsidR="00E1523A" w:rsidRPr="001616E5" w:rsidRDefault="00E1523A" w:rsidP="00E1523A">
      <w:pPr>
        <w:rPr>
          <w:rFonts w:ascii="Arial" w:hAnsi="Arial" w:cs="Arial"/>
          <w:b/>
          <w:i/>
          <w:sz w:val="18"/>
          <w:szCs w:val="18"/>
        </w:rPr>
      </w:pPr>
    </w:p>
    <w:p w14:paraId="3EC6DA17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330FDF7" w14:textId="5BBDBA92" w:rsidR="00E1523A" w:rsidRDefault="00E1523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7311775A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01CA758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64C80F5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FFC145E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4A62873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56A9680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51C745B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FA8A851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44DFC6D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ED9A2A2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E41142A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1AF7E02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481B1AC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E89EE00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C7C50AA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82F5B5B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BD0847B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9773507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D3A3F48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E9AA32A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D7285C2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D8234EC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7352C95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DFC2ADF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E055F37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F228F48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BDF8FE0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A9F7298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1FC128D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E608331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795ABB7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3E97F2B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FC07FD7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6F55889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D525C4E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BAC02B0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0EFF86C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11A2305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2BE6435" w14:textId="77777777" w:rsidR="0073561A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6F9DBF8" w14:textId="77777777" w:rsidR="00763C16" w:rsidRDefault="00763C16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A78B10E" w14:textId="77777777" w:rsidR="00763C16" w:rsidRDefault="00763C16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32D3882" w14:textId="77777777" w:rsidR="00763C16" w:rsidRDefault="00763C16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8DDA593" w14:textId="77777777" w:rsidR="00763C16" w:rsidRDefault="00763C16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9BA8135" w14:textId="77777777" w:rsidR="000B6398" w:rsidRDefault="000B6398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A25C3C9" w14:textId="77777777" w:rsidR="00763C16" w:rsidRDefault="00763C16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1EFDE51" w14:textId="77777777" w:rsidR="0073561A" w:rsidRPr="00A57235" w:rsidRDefault="0073561A" w:rsidP="004878A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98BE524" w14:textId="15CB2125" w:rsidR="00E1523A" w:rsidRPr="001616E5" w:rsidRDefault="00A2432A" w:rsidP="00A2432A">
      <w:pPr>
        <w:pStyle w:val="Ttulo1"/>
        <w:jc w:val="center"/>
        <w:rPr>
          <w:rFonts w:ascii="Arial" w:hAnsi="Arial" w:cs="Arial"/>
          <w:sz w:val="18"/>
        </w:rPr>
      </w:pPr>
      <w:r w:rsidRPr="00191651">
        <w:rPr>
          <w:rFonts w:ascii="Arial" w:hAnsi="Arial" w:cs="Arial"/>
          <w:sz w:val="18"/>
        </w:rPr>
        <w:lastRenderedPageBreak/>
        <w:t>PLAN DE</w:t>
      </w:r>
      <w:r w:rsidR="00E1523A" w:rsidRPr="00191651">
        <w:rPr>
          <w:rFonts w:ascii="Arial" w:hAnsi="Arial" w:cs="Arial"/>
          <w:sz w:val="18"/>
        </w:rPr>
        <w:t xml:space="preserve"> DESARROLLO CURRICULAR</w:t>
      </w:r>
    </w:p>
    <w:p w14:paraId="46E26C05" w14:textId="55A928CB" w:rsidR="00E1523A" w:rsidRPr="001616E5" w:rsidRDefault="00E1523A" w:rsidP="00E1523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 w:rsidR="006312C4">
        <w:rPr>
          <w:rFonts w:ascii="Arial" w:hAnsi="Arial" w:cs="Arial"/>
          <w:b/>
          <w:i/>
          <w:sz w:val="18"/>
          <w:szCs w:val="18"/>
        </w:rPr>
        <w:t>N° 2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6"/>
        <w:gridCol w:w="1784"/>
        <w:gridCol w:w="158"/>
        <w:gridCol w:w="2251"/>
        <w:gridCol w:w="2399"/>
      </w:tblGrid>
      <w:tr w:rsidR="00E1523A" w:rsidRPr="001616E5" w14:paraId="5C3EE1C9" w14:textId="77777777" w:rsidTr="007D45FC">
        <w:trPr>
          <w:trHeight w:val="1787"/>
          <w:jc w:val="center"/>
        </w:trPr>
        <w:tc>
          <w:tcPr>
            <w:tcW w:w="5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756E2C4" w14:textId="77777777" w:rsidR="00E1523A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B466912" w14:textId="77777777" w:rsidR="00E1523A" w:rsidRPr="0065708E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739B8B9" w14:textId="77777777" w:rsidR="00E1523A" w:rsidRPr="0065708E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C705B3D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3D68F852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7F0B2E5D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SEXTO</w:t>
            </w:r>
          </w:p>
          <w:p w14:paraId="6AFE980C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01B9B6F" w14:textId="77777777" w:rsidR="00E1523A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  <w:p w14:paraId="441C04B6" w14:textId="77777777" w:rsidR="007D45FC" w:rsidRPr="00272D58" w:rsidRDefault="007D45FC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ED99CE" w14:textId="77777777" w:rsidR="00E1523A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3322597" w14:textId="2935A359" w:rsidR="00E1523A" w:rsidRPr="0065708E" w:rsidRDefault="00D23BD3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>imestre:</w:t>
            </w:r>
            <w:r w:rsidR="00E1523A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E1523A"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05D8DCB7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2B6F3FB8" w14:textId="571823CC" w:rsidR="00635943" w:rsidRPr="00635943" w:rsidRDefault="00E1523A" w:rsidP="0063594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555B7D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="00635943">
              <w:rPr>
                <w:rFonts w:ascii="Arial" w:hAnsi="Arial" w:cs="Arial"/>
                <w:b/>
                <w:i/>
                <w:sz w:val="18"/>
                <w:szCs w:val="18"/>
              </w:rPr>
              <w:t>..</w:t>
            </w:r>
          </w:p>
          <w:p w14:paraId="4365C3CC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21539F5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35D4577" w14:textId="1D843126" w:rsidR="00E1523A" w:rsidRPr="0065708E" w:rsidRDefault="00E1523A" w:rsidP="00555B7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555B7D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26FAD" w:rsidRPr="001616E5" w14:paraId="2C9EEB93" w14:textId="4B2E0E8A" w:rsidTr="00626FAD">
        <w:trPr>
          <w:trHeight w:val="266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13869215" w14:textId="560F1EBF" w:rsidR="00626FAD" w:rsidRDefault="00626FAD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40F0980E" w14:textId="77777777" w:rsidR="00626FAD" w:rsidRDefault="00626FAD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523A" w:rsidRPr="001616E5" w14:paraId="25C5D380" w14:textId="77777777" w:rsidTr="00626FAD">
        <w:trPr>
          <w:trHeight w:val="636"/>
          <w:jc w:val="center"/>
        </w:trPr>
        <w:tc>
          <w:tcPr>
            <w:tcW w:w="35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11F70F0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E3C726A" w14:textId="77777777" w:rsidR="00E1523A" w:rsidRPr="001616E5" w:rsidRDefault="00E1523A" w:rsidP="00C944B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598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E5DC3" w14:textId="77777777" w:rsidR="00E1523A" w:rsidRPr="001616E5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BD00111" w14:textId="77777777" w:rsidR="00E1523A" w:rsidRPr="001616E5" w:rsidRDefault="00E1523A" w:rsidP="00C944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3A" w:rsidRPr="001616E5" w14:paraId="438C812D" w14:textId="77777777" w:rsidTr="00C944B3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240B4" w14:textId="77777777" w:rsidR="00D87175" w:rsidRDefault="00D87175" w:rsidP="00DB228C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FB53D4A" w14:textId="77777777" w:rsidR="00E1523A" w:rsidRDefault="00D87175" w:rsidP="00DB228C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7175">
              <w:rPr>
                <w:rFonts w:ascii="Arial" w:hAnsi="Arial" w:cs="Arial"/>
                <w:b/>
                <w:sz w:val="20"/>
                <w:szCs w:val="20"/>
              </w:rPr>
              <w:t>PERFIL DE SALIDA:</w:t>
            </w:r>
          </w:p>
          <w:p w14:paraId="56FD0079" w14:textId="77777777" w:rsidR="00D87175" w:rsidRPr="00EB0E7E" w:rsidRDefault="00D87175" w:rsidP="00D8717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Interpreta textos literarios y no literarios, haciendo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inferencias a partir de la información del texto y de sus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experiencias y conocimientos,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identificando las acciones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principales del relato, describiendo el ambiente y las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costumbres representadas, relacionando el relato, la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intención del autor, relacionando la información de tablas,</w:t>
            </w:r>
          </w:p>
          <w:p w14:paraId="43080277" w14:textId="77777777" w:rsidR="00D87175" w:rsidRDefault="00D87175" w:rsidP="00D8717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mapas o diagramas, comparando información entre dos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textos sobre el mismo tema, llegando a conclusiones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sustentadas en la información del texto.</w:t>
            </w:r>
          </w:p>
          <w:p w14:paraId="25536746" w14:textId="77777777" w:rsidR="00D87175" w:rsidRPr="00EB0E7E" w:rsidRDefault="00D87175" w:rsidP="00D8717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Reconoce las formas de organización política, social y convivencia de los pueblos del Abya Yala y analiza críticamente las consecuencias de la invasión española y 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rol de la Iglesia Católica en el proceso colonial.</w:t>
            </w:r>
          </w:p>
          <w:p w14:paraId="0BADAC51" w14:textId="77777777" w:rsidR="00D87175" w:rsidRDefault="00D87175" w:rsidP="00D8717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Investiga sobre las 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tapas del desarrollo humano, su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relación con el sistema glandular y los diferentes niveles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organización biológica rel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acionándolos con la nutrición y salud integral, comunicando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conclusiones fundamentadas.</w:t>
            </w:r>
          </w:p>
          <w:p w14:paraId="57967ED4" w14:textId="3BE8127E" w:rsidR="00D87175" w:rsidRPr="00763C16" w:rsidRDefault="00763C16" w:rsidP="00763C1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Reconoce, interpreta y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emplea los ángulos en figuras y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cuerpos geométricos en su entorno natural y arquitectónico.</w:t>
            </w:r>
          </w:p>
        </w:tc>
      </w:tr>
      <w:tr w:rsidR="00E1523A" w:rsidRPr="001616E5" w14:paraId="2E0102EE" w14:textId="77777777" w:rsidTr="00C944B3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48659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74E46FA2" w14:textId="77777777" w:rsidR="006312C4" w:rsidRPr="006312C4" w:rsidRDefault="006312C4" w:rsidP="00C121A3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El acento.</w:t>
            </w:r>
          </w:p>
          <w:p w14:paraId="7A9B9DF3" w14:textId="77777777" w:rsidR="006312C4" w:rsidRPr="006312C4" w:rsidRDefault="006312C4" w:rsidP="00C121A3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Uso de la “X”</w:t>
            </w:r>
          </w:p>
          <w:p w14:paraId="0FCA4706" w14:textId="797C360A" w:rsidR="006312C4" w:rsidRPr="006312C4" w:rsidRDefault="006312C4" w:rsidP="00C121A3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La mejor profesión.</w:t>
            </w:r>
            <w:r>
              <w:rPr>
                <w:rFonts w:ascii="Arial" w:hAnsi="Arial" w:cs="Arial"/>
                <w:sz w:val="20"/>
                <w:szCs w:val="20"/>
              </w:rPr>
              <w:t xml:space="preserve"> (Lectura)</w:t>
            </w:r>
          </w:p>
          <w:p w14:paraId="31B4F707" w14:textId="77777777" w:rsidR="00E1523A" w:rsidRPr="00EA193B" w:rsidRDefault="00E1523A" w:rsidP="00C121A3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Los Mayas. – Aztecas</w:t>
            </w:r>
          </w:p>
          <w:p w14:paraId="0675843D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El tacto.</w:t>
            </w:r>
          </w:p>
          <w:p w14:paraId="655ED094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Partes del tacto.</w:t>
            </w:r>
          </w:p>
          <w:p w14:paraId="0174B55B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Enfermedades del sentido del tacto.</w:t>
            </w:r>
          </w:p>
          <w:p w14:paraId="72EF733A" w14:textId="77777777" w:rsidR="0073561A" w:rsidRPr="00A9193A" w:rsidRDefault="0073561A" w:rsidP="00C121A3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Unidades de masa.</w:t>
            </w:r>
          </w:p>
          <w:p w14:paraId="67247ECA" w14:textId="77777777" w:rsidR="0073561A" w:rsidRPr="00A9193A" w:rsidRDefault="0073561A" w:rsidP="00C121A3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Unidades de Volumen - Capacidad</w:t>
            </w:r>
          </w:p>
          <w:p w14:paraId="7E20FBFF" w14:textId="77777777" w:rsidR="0073561A" w:rsidRPr="00A9193A" w:rsidRDefault="0073561A" w:rsidP="00C121A3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Volumen del cubo, cilindro.</w:t>
            </w:r>
          </w:p>
          <w:p w14:paraId="52706610" w14:textId="77777777" w:rsidR="0073561A" w:rsidRPr="00A9193A" w:rsidRDefault="0073561A" w:rsidP="00C121A3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Pirámide y cono: área y volumen.</w:t>
            </w:r>
          </w:p>
          <w:p w14:paraId="58ED9885" w14:textId="3D085A8A" w:rsidR="00E1523A" w:rsidRPr="00C53172" w:rsidRDefault="0073561A" w:rsidP="00C121A3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Problemas de área y volumen</w:t>
            </w:r>
          </w:p>
        </w:tc>
      </w:tr>
      <w:tr w:rsidR="00E1523A" w:rsidRPr="001616E5" w14:paraId="2E24095D" w14:textId="77777777" w:rsidTr="00C944B3">
        <w:trPr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A2B6A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07C0823D" w14:textId="77777777" w:rsidR="00E1523A" w:rsidRPr="001616E5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C1B72">
              <w:rPr>
                <w:rFonts w:ascii="Arial" w:hAnsi="Arial" w:cs="Arial"/>
                <w:b/>
                <w:i/>
                <w:sz w:val="20"/>
                <w:szCs w:val="20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11408" w14:textId="77777777" w:rsidR="00E1523A" w:rsidRDefault="00E1523A" w:rsidP="00C944B3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47A67BF" w14:textId="77777777" w:rsidR="00E1523A" w:rsidRPr="001616E5" w:rsidRDefault="00E1523A" w:rsidP="00C944B3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AF981" w14:textId="77777777" w:rsidR="00E1523A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F72B204" w14:textId="77777777" w:rsidR="00E1523A" w:rsidRPr="001616E5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1523A" w:rsidRPr="001616E5" w14:paraId="38036CFC" w14:textId="77777777" w:rsidTr="00C944B3">
        <w:trPr>
          <w:trHeight w:val="1826"/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7FA52" w14:textId="77777777" w:rsidR="00E1523A" w:rsidRPr="001616E5" w:rsidRDefault="00E1523A" w:rsidP="00C944B3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9AE4D7" w14:textId="77777777" w:rsidR="00E1523A" w:rsidRPr="0052016C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2F4A1021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 w:rsidRPr="008325F9">
              <w:rPr>
                <w:rFonts w:cs="Times New Roman"/>
              </w:rPr>
              <w:t xml:space="preserve">Observamos en el texto </w:t>
            </w:r>
            <w:r>
              <w:rPr>
                <w:rFonts w:cs="Times New Roman"/>
              </w:rPr>
              <w:t>y láminas sobre el sentido del tacto</w:t>
            </w:r>
            <w:r w:rsidRPr="008325F9">
              <w:rPr>
                <w:rFonts w:cs="Times New Roman"/>
              </w:rPr>
              <w:t>.</w:t>
            </w:r>
          </w:p>
          <w:p w14:paraId="47599DED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la importancia el cuidado y las enfermedades del sentido del tacto.</w:t>
            </w:r>
          </w:p>
          <w:p w14:paraId="540C6211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listado de las acciones que afectan al sentido  del tacto.</w:t>
            </w:r>
          </w:p>
          <w:p w14:paraId="7A1AFF43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Indagamos sobre las partes y enfermedades   del sentido del tacto.</w:t>
            </w:r>
          </w:p>
          <w:p w14:paraId="78BFAC6A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Traemos diferentes materiales que podemos distinguir con el tacto.</w:t>
            </w:r>
          </w:p>
          <w:p w14:paraId="6C46611B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mensajes sobre el cuidado del sentido del tacto.</w:t>
            </w:r>
          </w:p>
          <w:p w14:paraId="630839B9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 w:rsidRPr="008325F9">
              <w:rPr>
                <w:rFonts w:cs="Times New Roman"/>
              </w:rPr>
              <w:lastRenderedPageBreak/>
              <w:t>Realizamos un resumen del contenido en un</w:t>
            </w:r>
            <w:r>
              <w:rPr>
                <w:rFonts w:cs="Times New Roman"/>
              </w:rPr>
              <w:t xml:space="preserve"> mapa conceptual con gráficos.</w:t>
            </w:r>
          </w:p>
          <w:p w14:paraId="4D9B6438" w14:textId="77777777" w:rsidR="00E1523A" w:rsidRPr="008325F9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cuadros didácticos del sentido del tacto.</w:t>
            </w:r>
          </w:p>
          <w:p w14:paraId="5D609567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Estudiamos en el texto sobre  las culturas Mayas y Aztecas. </w:t>
            </w:r>
          </w:p>
          <w:p w14:paraId="5D50812F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Traemos al curso láminas y dibujos de periódicos para realizar un collage en el periódico mural.</w:t>
            </w:r>
          </w:p>
          <w:p w14:paraId="7478D012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Conversamos sobre la ubicación, organización política, organización social, religión, economía y conocimientos de las culturas y el fin de las culturas. </w:t>
            </w:r>
          </w:p>
          <w:p w14:paraId="59D3473C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en mapas conceptuales.</w:t>
            </w:r>
          </w:p>
          <w:p w14:paraId="1960BD03" w14:textId="77777777" w:rsidR="00E1523A" w:rsidRPr="009230A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alimentos de la cultura Mayas y Azteca.</w:t>
            </w:r>
          </w:p>
          <w:p w14:paraId="2F3FEB5E" w14:textId="32987022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</w:t>
            </w:r>
            <w:r w:rsidR="000373EF">
              <w:rPr>
                <w:rFonts w:cs="Times New Roman"/>
              </w:rPr>
              <w:t>emos el texto “La mejor profesión</w:t>
            </w:r>
            <w:r>
              <w:rPr>
                <w:rFonts w:cs="Times New Roman"/>
              </w:rPr>
              <w:t>”, realizamos el resumen por grupos considerando la estruct</w:t>
            </w:r>
            <w:r w:rsidR="000373EF">
              <w:rPr>
                <w:rFonts w:cs="Times New Roman"/>
              </w:rPr>
              <w:t>ura del texto y marcamos las palabras que llevan la ´silaba tónica y átona</w:t>
            </w:r>
            <w:r>
              <w:rPr>
                <w:rFonts w:cs="Times New Roman"/>
              </w:rPr>
              <w:t>.</w:t>
            </w:r>
          </w:p>
          <w:p w14:paraId="1E5EE882" w14:textId="77777777" w:rsidR="00DB228C" w:rsidRDefault="00DB228C" w:rsidP="00DB228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las palabras destacando las sílabas tónicas y átonas.</w:t>
            </w:r>
          </w:p>
          <w:p w14:paraId="3A0A981F" w14:textId="77777777" w:rsidR="00DB228C" w:rsidRDefault="00DB228C" w:rsidP="00DB228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Revisamos la separación de las palabras en sílabas y la posición de la sílaba tónica.</w:t>
            </w:r>
          </w:p>
          <w:p w14:paraId="437AAF62" w14:textId="77777777" w:rsidR="00DB228C" w:rsidRDefault="00DB228C" w:rsidP="00DB228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Clasificamos las palabras según el acento (prosódico y ortográfico).</w:t>
            </w:r>
          </w:p>
          <w:p w14:paraId="54A71F70" w14:textId="0D566C76" w:rsidR="00DB228C" w:rsidRDefault="00DB228C" w:rsidP="00DB228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Clasificamos las palabras según la ubicación del acento. (agudas, graves o llanas y esdrújulas.</w:t>
            </w:r>
          </w:p>
          <w:p w14:paraId="2A6DE78D" w14:textId="77777777" w:rsidR="00DB228C" w:rsidRDefault="00DB228C" w:rsidP="00DB228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mapa conceptual para realizar el resumen del contenido.</w:t>
            </w:r>
          </w:p>
          <w:p w14:paraId="0CEED5AE" w14:textId="28B4BDFB" w:rsidR="00DB228C" w:rsidRDefault="00DB228C" w:rsidP="00DB228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casos donde se utiliza la “X”</w:t>
            </w:r>
          </w:p>
          <w:p w14:paraId="04863B1A" w14:textId="1171E046" w:rsidR="0073561A" w:rsidRDefault="00EA24EE" w:rsidP="00DB228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dibujos de objetos identificando el volumen, masa y peso.</w:t>
            </w:r>
          </w:p>
          <w:p w14:paraId="3ACDF3E4" w14:textId="77777777" w:rsidR="00EA24EE" w:rsidRDefault="00EA24EE" w:rsidP="00EA24EE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>
              <w:t>Nombramos productos que se venden por kilo y   realizamos medidas de masa.</w:t>
            </w:r>
          </w:p>
          <w:p w14:paraId="0A12321F" w14:textId="77777777" w:rsidR="00EA24EE" w:rsidRDefault="00EA24EE" w:rsidP="00EA24EE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>
              <w:t xml:space="preserve">Observamos unidades de volumen y conversamos sobre el metro cúbico. </w:t>
            </w:r>
          </w:p>
          <w:p w14:paraId="77197CE4" w14:textId="77777777" w:rsidR="00EA24EE" w:rsidRDefault="00EA24EE" w:rsidP="00EA24EE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>
              <w:t>Estudiamos las medidas de volumen (múltiplos y submúltiplos del metro cúbico) las medidas de volumen del cilindro.</w:t>
            </w:r>
          </w:p>
          <w:p w14:paraId="55B5CEDE" w14:textId="61197585" w:rsidR="00EA24EE" w:rsidRPr="00EA24EE" w:rsidRDefault="00EA24EE" w:rsidP="00EA24EE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>
              <w:t>Obtenemos el área y volumen de la pirámide y el cono.</w:t>
            </w:r>
          </w:p>
          <w:p w14:paraId="34718DC6" w14:textId="77777777" w:rsidR="00E1523A" w:rsidRPr="0052016C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0358AD9D" w14:textId="77777777" w:rsidR="00E1523A" w:rsidRDefault="00E1523A" w:rsidP="00E1523A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>
              <w:t>Analizamos las partes que conforman el sentido del tacto.</w:t>
            </w:r>
          </w:p>
          <w:p w14:paraId="7C091ADA" w14:textId="77777777" w:rsidR="00E1523A" w:rsidRDefault="00E1523A" w:rsidP="00E1523A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>
              <w:t>Comprendemos las características de las culturas Mayas y Azteca.</w:t>
            </w:r>
          </w:p>
          <w:p w14:paraId="04580D97" w14:textId="77777777" w:rsidR="00E1523A" w:rsidRDefault="00E1523A" w:rsidP="00E1523A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>
              <w:t>Identificamos las ideas centrales del texto.</w:t>
            </w:r>
          </w:p>
          <w:p w14:paraId="79EDAF00" w14:textId="77777777" w:rsidR="00DB228C" w:rsidRDefault="00DB228C" w:rsidP="00DB228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Comprendemos la clasificación de las clases de </w:t>
            </w:r>
            <w:r>
              <w:rPr>
                <w:rFonts w:cs="Times New Roman"/>
              </w:rPr>
              <w:lastRenderedPageBreak/>
              <w:t>palabras según el acento.</w:t>
            </w:r>
          </w:p>
          <w:p w14:paraId="38E908A5" w14:textId="288D536B" w:rsidR="00DB228C" w:rsidRPr="00DB228C" w:rsidRDefault="00DB228C" w:rsidP="00DB228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en las palabras el acento prosódico y ortográfico.</w:t>
            </w:r>
          </w:p>
          <w:p w14:paraId="55C8A907" w14:textId="7004B459" w:rsidR="00E1523A" w:rsidRPr="00EA24EE" w:rsidRDefault="00E1523A" w:rsidP="00E1523A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>
              <w:rPr>
                <w:rFonts w:cs="Times New Roman"/>
              </w:rPr>
              <w:t>Comprendemos las reglas de</w:t>
            </w:r>
            <w:r w:rsidRPr="00C53BF2">
              <w:rPr>
                <w:rFonts w:cs="Times New Roman"/>
              </w:rPr>
              <w:t xml:space="preserve"> ortografía al afianzar conocimientos sobre</w:t>
            </w:r>
            <w:r>
              <w:rPr>
                <w:rFonts w:cs="Times New Roman"/>
              </w:rPr>
              <w:t xml:space="preserve"> la escritura de </w:t>
            </w:r>
            <w:r w:rsidR="00DB228C">
              <w:rPr>
                <w:rFonts w:cs="Times New Roman"/>
              </w:rPr>
              <w:t>la letra “X”</w:t>
            </w:r>
          </w:p>
          <w:p w14:paraId="3A9CC09E" w14:textId="77777777" w:rsidR="00EA24EE" w:rsidRDefault="00EA24EE" w:rsidP="00EA24EE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>
              <w:t>Comprendemos la utilidad de medidas de masa (múltiplos y submúltiplos del kilo).</w:t>
            </w:r>
          </w:p>
          <w:p w14:paraId="2A963C60" w14:textId="77777777" w:rsidR="00EA24EE" w:rsidRDefault="00EA24EE" w:rsidP="00EA24EE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 w:rsidRPr="00754281">
              <w:rPr>
                <w:rFonts w:cs="Times New Roman"/>
              </w:rPr>
              <w:t>Comprende</w:t>
            </w:r>
            <w:r>
              <w:rPr>
                <w:rFonts w:cs="Times New Roman"/>
              </w:rPr>
              <w:t xml:space="preserve">mos el concepto de las unidades </w:t>
            </w:r>
            <w:r>
              <w:t>de volumen (múltiplos y submúltiplos del metro cúbico) las medidas de volumen del cilindro.</w:t>
            </w:r>
          </w:p>
          <w:p w14:paraId="56F2C5D8" w14:textId="17DEE690" w:rsidR="00EA24EE" w:rsidRDefault="00EA24EE" w:rsidP="00EA24EE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>
              <w:t>Obtenemos el área y volumen de la pirámide y el cono.</w:t>
            </w:r>
          </w:p>
          <w:p w14:paraId="54C646F3" w14:textId="77777777" w:rsidR="00DB228C" w:rsidRPr="00C648AC" w:rsidRDefault="00DB228C" w:rsidP="00C944B3">
            <w:pPr>
              <w:widowControl/>
              <w:suppressAutoHyphens w:val="0"/>
              <w:ind w:left="502"/>
              <w:jc w:val="both"/>
              <w:rPr>
                <w:rFonts w:cs="Times New Roman"/>
              </w:rPr>
            </w:pPr>
          </w:p>
          <w:p w14:paraId="4D90EF2D" w14:textId="5D18B8A2" w:rsidR="00E1523A" w:rsidRDefault="00555B7D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E1523A">
              <w:rPr>
                <w:rFonts w:cs="Times New Roman"/>
              </w:rPr>
              <w:t>N</w:t>
            </w:r>
          </w:p>
          <w:p w14:paraId="4C34669E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</w:p>
          <w:p w14:paraId="11518A00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del cuidado y las enfermedades del sentido del tacto.</w:t>
            </w:r>
          </w:p>
          <w:p w14:paraId="0027EA3C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el aporte de conocimientos a la sociedad.</w:t>
            </w:r>
            <w:r w:rsidRPr="00C53BF2">
              <w:rPr>
                <w:rFonts w:cs="Times New Roman"/>
              </w:rPr>
              <w:t xml:space="preserve"> </w:t>
            </w:r>
          </w:p>
          <w:p w14:paraId="0E557327" w14:textId="77777777" w:rsidR="00DB228C" w:rsidRPr="00CC0E8B" w:rsidRDefault="00DB228C" w:rsidP="00DB228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Apreciamos </w:t>
            </w:r>
            <w:r w:rsidRPr="00CC0E8B">
              <w:rPr>
                <w:rFonts w:cs="Times New Roman"/>
              </w:rPr>
              <w:t xml:space="preserve"> la importancia de afianzar la escritura de palabras con difícil escritura.</w:t>
            </w:r>
          </w:p>
          <w:p w14:paraId="77757A0D" w14:textId="0F462170" w:rsidR="00DB228C" w:rsidRDefault="00DB228C" w:rsidP="00DB228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</w:t>
            </w:r>
            <w:r w:rsidR="00EA24EE">
              <w:rPr>
                <w:rFonts w:cs="Times New Roman"/>
              </w:rPr>
              <w:t>re la  importancia de  conocer el uso correcto</w:t>
            </w:r>
            <w:r>
              <w:rPr>
                <w:rFonts w:cs="Times New Roman"/>
              </w:rPr>
              <w:t xml:space="preserve"> de las palabras</w:t>
            </w:r>
            <w:r w:rsidRPr="00BA7A3A">
              <w:rPr>
                <w:rFonts w:cs="Times New Roman"/>
              </w:rPr>
              <w:t>.</w:t>
            </w:r>
          </w:p>
          <w:p w14:paraId="26F3872A" w14:textId="77777777" w:rsidR="00EA24EE" w:rsidRDefault="00EA24EE" w:rsidP="00EA24EE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>
              <w:t>Apreciamos la importancia de las medidas de masa, unidades de volumen del  cubo y el cilindro y el área y volumen de la pirámide y el cono.</w:t>
            </w:r>
          </w:p>
          <w:p w14:paraId="32DC8D85" w14:textId="2AE63B97" w:rsidR="00E1523A" w:rsidRPr="00EA24EE" w:rsidRDefault="00EA24EE" w:rsidP="00EA24EE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</w:pPr>
            <w:r>
              <w:t>Apreciamos el uso de operaciones de áreas en el contexto.</w:t>
            </w:r>
          </w:p>
          <w:p w14:paraId="522DE5BB" w14:textId="3FE6F635" w:rsidR="00E1523A" w:rsidRPr="0052016C" w:rsidRDefault="00555B7D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E1523A" w:rsidRPr="0052016C">
              <w:rPr>
                <w:rFonts w:cs="Times New Roman"/>
              </w:rPr>
              <w:t>N</w:t>
            </w:r>
          </w:p>
          <w:p w14:paraId="45D31C89" w14:textId="77777777" w:rsidR="00E1523A" w:rsidRDefault="00E1523A" w:rsidP="00E1523A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>
              <w:t>Escribimos mensajes sobre el cuidado del sentido del tacto.</w:t>
            </w:r>
          </w:p>
          <w:p w14:paraId="4EFA994C" w14:textId="77777777" w:rsidR="00E1523A" w:rsidRPr="008325F9" w:rsidRDefault="00E1523A" w:rsidP="00E1523A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>
              <w:t>Elaboramos cuadros didácticos del sentido del tacto.</w:t>
            </w:r>
          </w:p>
          <w:p w14:paraId="7ED7D72A" w14:textId="77777777" w:rsidR="00E1523A" w:rsidRDefault="00E1523A" w:rsidP="00E1523A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>
              <w:t>Realizamos un collage y  periódico mural sobre las culturas Mayas y Aztecas.</w:t>
            </w:r>
          </w:p>
          <w:p w14:paraId="39666F4D" w14:textId="77777777" w:rsidR="00E1523A" w:rsidRDefault="00E1523A" w:rsidP="00E1523A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>
              <w:t>Exponemos objetos y materiales elaborados de las culturas.</w:t>
            </w:r>
          </w:p>
          <w:p w14:paraId="29C8BF5B" w14:textId="77777777" w:rsidR="00E1523A" w:rsidRDefault="00E1523A" w:rsidP="00E1523A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>
              <w:t>Elaboramos alimentos con productos de las culturas.</w:t>
            </w:r>
          </w:p>
          <w:p w14:paraId="1561CC7E" w14:textId="77777777" w:rsidR="00E1523A" w:rsidRDefault="00E1523A" w:rsidP="00E1523A">
            <w:pPr>
              <w:numPr>
                <w:ilvl w:val="0"/>
                <w:numId w:val="2"/>
              </w:numPr>
              <w:ind w:left="502"/>
              <w:jc w:val="both"/>
            </w:pPr>
            <w:r>
              <w:t xml:space="preserve">Realizamos resúmenes considerando la estructura. </w:t>
            </w:r>
          </w:p>
          <w:p w14:paraId="792F3604" w14:textId="77777777" w:rsidR="00DB228C" w:rsidRDefault="00DB228C" w:rsidP="00DB228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fichas léxicas  destacando las sílabas tónicas y átonas</w:t>
            </w:r>
            <w:r w:rsidRPr="0052016C">
              <w:rPr>
                <w:rFonts w:cs="Times New Roman"/>
              </w:rPr>
              <w:t>.</w:t>
            </w:r>
          </w:p>
          <w:p w14:paraId="152C6CC3" w14:textId="6E6C904A" w:rsidR="00DB228C" w:rsidRDefault="00DB228C" w:rsidP="00DB228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mapa conceptual para el resumen del contenido del acento.</w:t>
            </w:r>
          </w:p>
          <w:p w14:paraId="0148D129" w14:textId="64553B58" w:rsidR="00DB228C" w:rsidRPr="00DB228C" w:rsidRDefault="00DB228C" w:rsidP="00DB228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 w:rsidRPr="00DB228C">
              <w:rPr>
                <w:rFonts w:cs="Times New Roman"/>
              </w:rPr>
              <w:t xml:space="preserve">Fichas léxicas utilizando la letra  </w:t>
            </w:r>
            <w:r>
              <w:t>“X</w:t>
            </w:r>
          </w:p>
          <w:p w14:paraId="479B8F1E" w14:textId="77777777" w:rsidR="00EA24EE" w:rsidRPr="008E3E73" w:rsidRDefault="00EA24EE" w:rsidP="00EA24EE">
            <w:pPr>
              <w:pStyle w:val="Sinespaciado"/>
              <w:numPr>
                <w:ilvl w:val="0"/>
                <w:numId w:val="2"/>
              </w:numPr>
              <w:ind w:left="502"/>
              <w:jc w:val="both"/>
              <w:rPr>
                <w:rFonts w:cs="Times New Roman"/>
              </w:rPr>
            </w:pPr>
            <w:r>
              <w:t xml:space="preserve">Realizamos medidas de  masa con diferentes productos utilizando instrumentos de medida </w:t>
            </w:r>
            <w:r>
              <w:lastRenderedPageBreak/>
              <w:t>de masa.</w:t>
            </w:r>
          </w:p>
          <w:p w14:paraId="35CE558E" w14:textId="77777777" w:rsidR="00EA24EE" w:rsidRPr="008E3E73" w:rsidRDefault="00EA24EE" w:rsidP="00EA24EE">
            <w:pPr>
              <w:pStyle w:val="Sinespaciado"/>
              <w:numPr>
                <w:ilvl w:val="0"/>
                <w:numId w:val="2"/>
              </w:numPr>
              <w:ind w:left="502"/>
              <w:jc w:val="both"/>
              <w:rPr>
                <w:rFonts w:cs="Times New Roman"/>
              </w:rPr>
            </w:pPr>
            <w:r>
              <w:t>Resolvemos operaciones de volumen de cubo y cilindro.</w:t>
            </w:r>
          </w:p>
          <w:p w14:paraId="4157BEE7" w14:textId="79C13F56" w:rsidR="00E1523A" w:rsidRPr="00EA24EE" w:rsidRDefault="00EA24EE" w:rsidP="00EA24EE">
            <w:pPr>
              <w:pStyle w:val="Sinespaciado"/>
              <w:numPr>
                <w:ilvl w:val="0"/>
                <w:numId w:val="2"/>
              </w:numPr>
              <w:ind w:left="502"/>
              <w:jc w:val="both"/>
              <w:rPr>
                <w:rFonts w:cs="Times New Roman"/>
              </w:rPr>
            </w:pPr>
            <w:r>
              <w:t>Graficamos conos y pirámides para realizar medidas de área y volumen.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3742A" w14:textId="77777777" w:rsidR="00E1523A" w:rsidRDefault="00E1523A" w:rsidP="00C944B3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D401883" w14:textId="77777777" w:rsidR="007F182C" w:rsidRPr="00653F09" w:rsidRDefault="007F182C" w:rsidP="007F182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5EF94137" w14:textId="77777777" w:rsidR="007F182C" w:rsidRPr="00653F09" w:rsidRDefault="007F182C" w:rsidP="007F182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1B47BCD7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2A244020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4BBCD20F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25D35966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381970A0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43028A68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5384A148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222C1768" w14:textId="77777777" w:rsidR="007F182C" w:rsidRPr="001616E5" w:rsidRDefault="007F182C" w:rsidP="007F182C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08AB8DE" w14:textId="77777777" w:rsidR="007F182C" w:rsidRPr="00653F09" w:rsidRDefault="007F182C" w:rsidP="007F182C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34E2C616" w14:textId="77777777" w:rsidR="007F182C" w:rsidRPr="00AA28A8" w:rsidRDefault="007F182C" w:rsidP="007F182C">
            <w:pPr>
              <w:rPr>
                <w:rFonts w:cs="Times New Roman"/>
              </w:rPr>
            </w:pPr>
          </w:p>
          <w:p w14:paraId="7AD5FEA0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7E9628A5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61A25121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2B0F3D53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02B066EF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46980C4" w14:textId="77777777" w:rsidR="007F182C" w:rsidRPr="00AA28A8" w:rsidRDefault="007F182C" w:rsidP="007F182C">
            <w:pPr>
              <w:ind w:left="60"/>
              <w:rPr>
                <w:rFonts w:cs="Times New Roman"/>
              </w:rPr>
            </w:pPr>
          </w:p>
          <w:p w14:paraId="1E7DC3E9" w14:textId="77777777" w:rsidR="007F182C" w:rsidRPr="00AA28A8" w:rsidRDefault="007F182C" w:rsidP="007F182C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59D190EB" w14:textId="77777777" w:rsidR="007F182C" w:rsidRPr="00AA28A8" w:rsidRDefault="007F182C" w:rsidP="007F182C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57B167F4" w14:textId="77777777" w:rsidR="007F182C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4BEDDAA6" w14:textId="77777777" w:rsidR="007F182C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7EE9F86E" w14:textId="77777777" w:rsidR="007F182C" w:rsidRPr="00AA28A8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70EC83E7" w14:textId="77777777" w:rsidR="007F182C" w:rsidRDefault="007F182C" w:rsidP="007F182C">
            <w:pPr>
              <w:rPr>
                <w:rFonts w:cs="Times New Roman"/>
              </w:rPr>
            </w:pPr>
          </w:p>
          <w:p w14:paraId="3C8D1D25" w14:textId="77777777" w:rsidR="007F182C" w:rsidRPr="00AA28A8" w:rsidRDefault="007F182C" w:rsidP="007F182C">
            <w:pPr>
              <w:rPr>
                <w:rFonts w:cs="Times New Roman"/>
              </w:rPr>
            </w:pPr>
          </w:p>
          <w:p w14:paraId="0CA3E165" w14:textId="77777777" w:rsidR="007F182C" w:rsidRPr="00AA28A8" w:rsidRDefault="007F182C" w:rsidP="007F182C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060AA813" w14:textId="77777777" w:rsidR="007F182C" w:rsidRPr="00AA28A8" w:rsidRDefault="007F182C" w:rsidP="007F182C">
            <w:pPr>
              <w:rPr>
                <w:rFonts w:cs="Times New Roman"/>
                <w:b/>
              </w:rPr>
            </w:pPr>
          </w:p>
          <w:p w14:paraId="61DEA636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359B4022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1FF81C04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0C5779C2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2C073668" w14:textId="77777777" w:rsidR="00E1523A" w:rsidRPr="002C1B72" w:rsidRDefault="00E1523A" w:rsidP="00C944B3">
            <w:pPr>
              <w:rPr>
                <w:rFonts w:cs="Times New Roman"/>
                <w:sz w:val="20"/>
                <w:szCs w:val="20"/>
              </w:rPr>
            </w:pPr>
          </w:p>
          <w:p w14:paraId="2BBEEEE7" w14:textId="77777777" w:rsidR="00E1523A" w:rsidRPr="001616E5" w:rsidRDefault="00E1523A" w:rsidP="00C944B3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FD375" w14:textId="77777777" w:rsidR="00E1523A" w:rsidRDefault="00E1523A" w:rsidP="00C944B3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3C00A8A" w14:textId="77777777" w:rsidR="00E1523A" w:rsidRDefault="00E1523A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59614492" w14:textId="77777777" w:rsidR="00E1523A" w:rsidRDefault="00E1523A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-Asume actitud crítica y propositiva.</w:t>
            </w:r>
          </w:p>
          <w:p w14:paraId="7F3FD25B" w14:textId="77777777" w:rsidR="00EA24EE" w:rsidRDefault="00EA24EE" w:rsidP="00C944B3">
            <w:pPr>
              <w:jc w:val="both"/>
              <w:rPr>
                <w:rFonts w:cs="Times New Roman"/>
              </w:rPr>
            </w:pPr>
          </w:p>
          <w:p w14:paraId="03907939" w14:textId="77777777" w:rsidR="00E1523A" w:rsidRPr="0052016C" w:rsidRDefault="00E1523A" w:rsidP="00C944B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58872D90" w14:textId="77777777" w:rsidR="00E1523A" w:rsidRDefault="00E1523A" w:rsidP="00C944B3">
            <w:pPr>
              <w:pStyle w:val="Sinespaciado"/>
              <w:jc w:val="both"/>
            </w:pPr>
            <w:r>
              <w:rPr>
                <w:rFonts w:cs="Times New Roman"/>
              </w:rPr>
              <w:t>-</w:t>
            </w:r>
            <w:r>
              <w:t xml:space="preserve"> Analiza las partes que conforman el sentido del tacto.</w:t>
            </w:r>
          </w:p>
          <w:p w14:paraId="54EBCD72" w14:textId="77777777" w:rsidR="00E1523A" w:rsidRDefault="00E1523A" w:rsidP="00C944B3">
            <w:pPr>
              <w:pStyle w:val="Sinespaciado"/>
              <w:jc w:val="both"/>
            </w:pPr>
            <w:r>
              <w:t>-Comprende las características de las culturas Mayas y Azteca.</w:t>
            </w:r>
          </w:p>
          <w:p w14:paraId="753569F9" w14:textId="77777777" w:rsidR="00E1523A" w:rsidRDefault="00E1523A" w:rsidP="00C944B3">
            <w:pPr>
              <w:pStyle w:val="Sinespaciado"/>
              <w:jc w:val="both"/>
            </w:pPr>
            <w:r>
              <w:t xml:space="preserve">-Identifica las ideas </w:t>
            </w:r>
            <w:r>
              <w:lastRenderedPageBreak/>
              <w:t>centrales del texto.</w:t>
            </w:r>
          </w:p>
          <w:p w14:paraId="14E2E67E" w14:textId="7D79EE4C" w:rsidR="00DB228C" w:rsidRDefault="00E1523A" w:rsidP="00DB228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DB228C">
              <w:rPr>
                <w:rFonts w:cs="Times New Roman"/>
              </w:rPr>
              <w:t xml:space="preserve"> Comprende la clasificación de las clases de palabras según el acento.</w:t>
            </w:r>
          </w:p>
          <w:p w14:paraId="5FB13288" w14:textId="4C751311" w:rsidR="00DB228C" w:rsidRPr="00DB228C" w:rsidRDefault="00DB228C" w:rsidP="00DB228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en las palabras el acento prosódico y ortográfico.</w:t>
            </w:r>
          </w:p>
          <w:p w14:paraId="408DE878" w14:textId="5D7792BD" w:rsidR="00E1523A" w:rsidRDefault="00DB228C" w:rsidP="00DB228C">
            <w:pPr>
              <w:pStyle w:val="Sinespaciado"/>
              <w:jc w:val="both"/>
            </w:pPr>
            <w:r>
              <w:rPr>
                <w:rFonts w:cs="Times New Roman"/>
              </w:rPr>
              <w:t>-Comprende las reglas de</w:t>
            </w:r>
            <w:r w:rsidRPr="00C53BF2">
              <w:rPr>
                <w:rFonts w:cs="Times New Roman"/>
              </w:rPr>
              <w:t xml:space="preserve"> ortografía al afianzar conocimientos sobre</w:t>
            </w:r>
            <w:r>
              <w:rPr>
                <w:rFonts w:cs="Times New Roman"/>
              </w:rPr>
              <w:t xml:space="preserve"> la escritura de la letra “X”</w:t>
            </w:r>
          </w:p>
          <w:p w14:paraId="23F429EC" w14:textId="76607567" w:rsidR="00EA24EE" w:rsidRDefault="00E1523A" w:rsidP="00EA24EE">
            <w:pPr>
              <w:pStyle w:val="Sinespaciado"/>
              <w:jc w:val="both"/>
            </w:pPr>
            <w:r>
              <w:t>-</w:t>
            </w:r>
            <w:r w:rsidR="00EA24EE">
              <w:t xml:space="preserve"> Comprende la utilidad de medidas de masa (múltiplos y submúltiplos del kilo).</w:t>
            </w:r>
          </w:p>
          <w:p w14:paraId="68F90532" w14:textId="77777777" w:rsidR="00EA24EE" w:rsidRDefault="00EA24EE" w:rsidP="00EA24EE">
            <w:pPr>
              <w:pStyle w:val="Sinespaciado"/>
              <w:jc w:val="both"/>
            </w:pPr>
            <w:r>
              <w:rPr>
                <w:rFonts w:cs="Times New Roman"/>
              </w:rPr>
              <w:t>-</w:t>
            </w:r>
            <w:r w:rsidRPr="00754281">
              <w:rPr>
                <w:rFonts w:cs="Times New Roman"/>
              </w:rPr>
              <w:t>Comprende</w:t>
            </w:r>
            <w:r>
              <w:rPr>
                <w:rFonts w:cs="Times New Roman"/>
              </w:rPr>
              <w:t xml:space="preserve"> el concepto de las unidades </w:t>
            </w:r>
            <w:r>
              <w:t>de volumen (múltiplos y submúltiplos del metro cúbico) las medidas de volumen del cilindro.</w:t>
            </w:r>
          </w:p>
          <w:p w14:paraId="4F454C01" w14:textId="1E0D4C96" w:rsidR="00DB228C" w:rsidRDefault="00EA24EE" w:rsidP="00EA24EE">
            <w:pPr>
              <w:pStyle w:val="Sinespaciado"/>
              <w:jc w:val="both"/>
            </w:pPr>
            <w:r>
              <w:t>-Obtiene el área y volumen de la pirámide y el cono.</w:t>
            </w:r>
          </w:p>
          <w:p w14:paraId="4E75F248" w14:textId="77777777" w:rsidR="00EA24EE" w:rsidRDefault="00EA24EE" w:rsidP="00EA24EE">
            <w:pPr>
              <w:pStyle w:val="Sinespaciado"/>
              <w:jc w:val="both"/>
            </w:pPr>
          </w:p>
          <w:p w14:paraId="1DDC8C80" w14:textId="77777777" w:rsidR="00EA24EE" w:rsidRPr="00A25DA5" w:rsidRDefault="00EA24EE" w:rsidP="00EA24EE">
            <w:pPr>
              <w:pStyle w:val="Sinespaciado"/>
              <w:jc w:val="both"/>
            </w:pPr>
          </w:p>
          <w:p w14:paraId="153A5625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7A07883A" w14:textId="77777777" w:rsidR="00E1523A" w:rsidRDefault="00E1523A" w:rsidP="00C944B3">
            <w:pPr>
              <w:pStyle w:val="Sinespaciado"/>
              <w:jc w:val="both"/>
            </w:pPr>
            <w:r>
              <w:t>-Escribe mensajes sobre el cuidado del sentido del tacto.</w:t>
            </w:r>
          </w:p>
          <w:p w14:paraId="0E022185" w14:textId="77777777" w:rsidR="00E1523A" w:rsidRPr="008325F9" w:rsidRDefault="00E1523A" w:rsidP="00C944B3">
            <w:pPr>
              <w:pStyle w:val="Sinespaciado"/>
              <w:jc w:val="both"/>
            </w:pPr>
            <w:r>
              <w:t>-Elabora cuadros didácticos del sentido del tacto.</w:t>
            </w:r>
          </w:p>
          <w:p w14:paraId="02CC95F4" w14:textId="77777777" w:rsidR="00E1523A" w:rsidRDefault="00E1523A" w:rsidP="00C944B3">
            <w:pPr>
              <w:pStyle w:val="Sinespaciado"/>
              <w:jc w:val="both"/>
            </w:pPr>
            <w:r>
              <w:t>-Realiza un collage y  periódico mural sobre las culturas Mayas y Aztecas.</w:t>
            </w:r>
          </w:p>
          <w:p w14:paraId="7DA172AD" w14:textId="77777777" w:rsidR="00E1523A" w:rsidRDefault="00E1523A" w:rsidP="00C944B3">
            <w:pPr>
              <w:pStyle w:val="Sinespaciado"/>
              <w:jc w:val="both"/>
            </w:pPr>
            <w:r>
              <w:t>-Expone objetos y materiales elaborados de las culturas.</w:t>
            </w:r>
          </w:p>
          <w:p w14:paraId="35B94A2A" w14:textId="77777777" w:rsidR="00E1523A" w:rsidRDefault="00E1523A" w:rsidP="00C944B3">
            <w:pPr>
              <w:pStyle w:val="Sinespaciado"/>
              <w:jc w:val="both"/>
            </w:pPr>
            <w:r>
              <w:t>-Elabora alimentos con productos de las culturas.</w:t>
            </w:r>
          </w:p>
          <w:p w14:paraId="205F0CA5" w14:textId="77777777" w:rsidR="00E1523A" w:rsidRDefault="00E1523A" w:rsidP="00C944B3">
            <w:pPr>
              <w:jc w:val="both"/>
            </w:pPr>
            <w:r>
              <w:t xml:space="preserve">-Realiza resúmenes considerando la </w:t>
            </w:r>
            <w:r>
              <w:lastRenderedPageBreak/>
              <w:t>estructura.</w:t>
            </w:r>
          </w:p>
          <w:p w14:paraId="2F14C02D" w14:textId="2705B3FB" w:rsidR="00DB228C" w:rsidRDefault="00DB228C" w:rsidP="00DB228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fichas léxicas  destacando las sílabas tónicas y átonas</w:t>
            </w:r>
            <w:r w:rsidRPr="0052016C">
              <w:rPr>
                <w:rFonts w:cs="Times New Roman"/>
              </w:rPr>
              <w:t>.</w:t>
            </w:r>
          </w:p>
          <w:p w14:paraId="4A1D4B86" w14:textId="713748B7" w:rsidR="00DB228C" w:rsidRDefault="00DB228C" w:rsidP="00DB228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un mapa conceptual para el resumen del contenido del acento.</w:t>
            </w:r>
          </w:p>
          <w:p w14:paraId="1FD0E0B0" w14:textId="6BF61E4A" w:rsidR="00DB228C" w:rsidRPr="00DB228C" w:rsidRDefault="00DB228C" w:rsidP="00DB228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ejemplos en f</w:t>
            </w:r>
            <w:r w:rsidRPr="00DB228C">
              <w:rPr>
                <w:rFonts w:cs="Times New Roman"/>
              </w:rPr>
              <w:t xml:space="preserve">ichas léxicas utilizando la letra  </w:t>
            </w:r>
            <w:r>
              <w:t>“X</w:t>
            </w:r>
          </w:p>
          <w:p w14:paraId="1D800756" w14:textId="77777777" w:rsidR="00EA24EE" w:rsidRPr="008E3E73" w:rsidRDefault="00DB228C" w:rsidP="00EA24EE">
            <w:pPr>
              <w:pStyle w:val="Sinespaciado"/>
              <w:jc w:val="both"/>
              <w:rPr>
                <w:rFonts w:cs="Times New Roman"/>
              </w:rPr>
            </w:pPr>
            <w:r>
              <w:t>-</w:t>
            </w:r>
            <w:r w:rsidR="000B2C88">
              <w:t xml:space="preserve"> </w:t>
            </w:r>
            <w:r w:rsidR="00EA24EE">
              <w:t>Realiza medidas de  masa con diferentes productos utilizando instrumentos de medida de masa.</w:t>
            </w:r>
          </w:p>
          <w:p w14:paraId="53A62CBB" w14:textId="77777777" w:rsidR="00EA24EE" w:rsidRPr="008E3E73" w:rsidRDefault="00EA24EE" w:rsidP="00EA24EE">
            <w:pPr>
              <w:pStyle w:val="Sinespaciado"/>
              <w:jc w:val="both"/>
              <w:rPr>
                <w:rFonts w:cs="Times New Roman"/>
              </w:rPr>
            </w:pPr>
            <w:r>
              <w:t>-Resuelve operaciones de volumen de cubo y cilindro.</w:t>
            </w:r>
          </w:p>
          <w:p w14:paraId="2F3E162B" w14:textId="13DFA533" w:rsidR="00E1523A" w:rsidRDefault="00EA24EE" w:rsidP="00EA24EE">
            <w:pPr>
              <w:pStyle w:val="Sinespaciado"/>
              <w:jc w:val="both"/>
            </w:pPr>
            <w:r>
              <w:t>-Grafica cono</w:t>
            </w:r>
            <w:r w:rsidR="00763C16">
              <w:t>s y pirámides para realizar medi</w:t>
            </w:r>
            <w:r>
              <w:t>das de área y volumen.</w:t>
            </w:r>
          </w:p>
          <w:p w14:paraId="3106C3E5" w14:textId="77777777" w:rsidR="00EA24EE" w:rsidRDefault="00EA24EE" w:rsidP="00EA24EE">
            <w:pPr>
              <w:pStyle w:val="Sinespaciado"/>
              <w:jc w:val="both"/>
            </w:pPr>
          </w:p>
          <w:p w14:paraId="6B960746" w14:textId="77777777" w:rsidR="00EA24EE" w:rsidRPr="00EA24EE" w:rsidRDefault="00EA24EE" w:rsidP="00EA24EE">
            <w:pPr>
              <w:pStyle w:val="Sinespaciado"/>
              <w:jc w:val="both"/>
              <w:rPr>
                <w:rFonts w:cs="Times New Roman"/>
              </w:rPr>
            </w:pPr>
          </w:p>
          <w:p w14:paraId="7BE54A48" w14:textId="77777777" w:rsidR="00E1523A" w:rsidRPr="00CC0E8B" w:rsidRDefault="00E1523A" w:rsidP="00C944B3">
            <w:pPr>
              <w:jc w:val="both"/>
            </w:pPr>
          </w:p>
          <w:p w14:paraId="265FA41E" w14:textId="77777777" w:rsidR="00E1523A" w:rsidRPr="0052016C" w:rsidRDefault="00E1523A" w:rsidP="00C944B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3E27E565" w14:textId="77777777" w:rsidR="00E1523A" w:rsidRDefault="00E1523A" w:rsidP="00C944B3">
            <w:pPr>
              <w:jc w:val="both"/>
            </w:pPr>
            <w:r>
              <w:t>-</w:t>
            </w:r>
            <w:r w:rsidRPr="00A25DA5">
              <w:t>Mejora la ortografía en sus escritos.</w:t>
            </w:r>
          </w:p>
          <w:p w14:paraId="1B982D02" w14:textId="77777777" w:rsidR="00E1523A" w:rsidRPr="00A25DA5" w:rsidRDefault="00E1523A" w:rsidP="00C944B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-Difunde mensajes sobre el cuidado del sentido del tacto.</w:t>
            </w:r>
          </w:p>
        </w:tc>
      </w:tr>
      <w:tr w:rsidR="00E1523A" w:rsidRPr="001616E5" w14:paraId="5E92B3B5" w14:textId="77777777" w:rsidTr="00C944B3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8CF6B" w14:textId="77777777" w:rsidR="00E1523A" w:rsidRDefault="00E1523A" w:rsidP="00C944B3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3BA2DD7" w14:textId="77777777" w:rsidR="00E1523A" w:rsidRDefault="00E1523A" w:rsidP="00C944B3">
            <w:pPr>
              <w:pStyle w:val="Sinespaciado"/>
              <w:jc w:val="both"/>
            </w:pPr>
            <w:r>
              <w:t>Mensajes sobre el cuidado del sentido del tacto.</w:t>
            </w:r>
          </w:p>
          <w:p w14:paraId="687D4F38" w14:textId="77777777" w:rsidR="00E1523A" w:rsidRPr="008325F9" w:rsidRDefault="00E1523A" w:rsidP="00C944B3">
            <w:pPr>
              <w:pStyle w:val="Sinespaciado"/>
              <w:jc w:val="both"/>
            </w:pPr>
            <w:r>
              <w:t>Cuadros didácticos del sentido del tacto.</w:t>
            </w:r>
          </w:p>
          <w:p w14:paraId="2A550770" w14:textId="77777777" w:rsidR="00E1523A" w:rsidRDefault="00E1523A" w:rsidP="00C944B3">
            <w:pPr>
              <w:pStyle w:val="Sinespaciado"/>
              <w:jc w:val="both"/>
            </w:pPr>
            <w:r>
              <w:t>Collage y  periódico mural sobre las culturas Mayas y Aztecas.</w:t>
            </w:r>
          </w:p>
          <w:p w14:paraId="1B0B2357" w14:textId="77777777" w:rsidR="00E1523A" w:rsidRDefault="00E1523A" w:rsidP="00C944B3">
            <w:pPr>
              <w:pStyle w:val="Sinespaciado"/>
              <w:jc w:val="both"/>
            </w:pPr>
            <w:r>
              <w:t>Exponemos objetos y materiales elaborados de las culturas.</w:t>
            </w:r>
          </w:p>
          <w:p w14:paraId="1557774E" w14:textId="77777777" w:rsidR="00E1523A" w:rsidRDefault="00E1523A" w:rsidP="00C944B3">
            <w:pPr>
              <w:pStyle w:val="Sinespaciado"/>
              <w:jc w:val="both"/>
            </w:pPr>
            <w:r>
              <w:t>Elaboramos alimentos con productos de las culturas.</w:t>
            </w:r>
          </w:p>
          <w:p w14:paraId="1D013E01" w14:textId="77777777" w:rsidR="00DB228C" w:rsidRDefault="00DB228C" w:rsidP="00DB228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Fichas léxicas  destacando las sílabas tónicas y átonas</w:t>
            </w:r>
            <w:r w:rsidRPr="0052016C">
              <w:rPr>
                <w:rFonts w:cs="Times New Roman"/>
              </w:rPr>
              <w:t>.</w:t>
            </w:r>
          </w:p>
          <w:p w14:paraId="008C2F5A" w14:textId="4B434777" w:rsidR="00DB228C" w:rsidRPr="00DB228C" w:rsidRDefault="00DB228C" w:rsidP="00DB228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Mapa conceptual para realizar el resumen del contenido del acento.</w:t>
            </w:r>
          </w:p>
          <w:p w14:paraId="32B0FBA9" w14:textId="450BE246" w:rsidR="00E1523A" w:rsidRDefault="00DB228C" w:rsidP="00C944B3">
            <w:pPr>
              <w:jc w:val="both"/>
            </w:pPr>
            <w:r>
              <w:rPr>
                <w:rFonts w:cs="Times New Roman"/>
              </w:rPr>
              <w:t xml:space="preserve">Fichas léxicas utilizando la letra </w:t>
            </w:r>
            <w:r w:rsidR="00E1523A" w:rsidRPr="00CC0E8B">
              <w:rPr>
                <w:rFonts w:cs="Times New Roman"/>
              </w:rPr>
              <w:t xml:space="preserve"> </w:t>
            </w:r>
            <w:r>
              <w:t>“X”</w:t>
            </w:r>
          </w:p>
          <w:p w14:paraId="6ECCAB9A" w14:textId="77777777" w:rsidR="00EA24EE" w:rsidRPr="008E3E73" w:rsidRDefault="00EA24EE" w:rsidP="00EA24EE">
            <w:pPr>
              <w:pStyle w:val="Sinespaciado"/>
              <w:jc w:val="both"/>
              <w:rPr>
                <w:rFonts w:cs="Times New Roman"/>
              </w:rPr>
            </w:pPr>
            <w:r>
              <w:t>Medidas de  masa con diferentes productos utilizando instrumentos de medida de masa.</w:t>
            </w:r>
          </w:p>
          <w:p w14:paraId="3CE0255D" w14:textId="77777777" w:rsidR="00EA24EE" w:rsidRPr="008E3E73" w:rsidRDefault="00EA24EE" w:rsidP="00EA24EE">
            <w:pPr>
              <w:pStyle w:val="Sinespaciado"/>
              <w:jc w:val="both"/>
              <w:rPr>
                <w:rFonts w:cs="Times New Roman"/>
              </w:rPr>
            </w:pPr>
            <w:r>
              <w:t>Operaciones de volumen de cubo y cilindro.</w:t>
            </w:r>
          </w:p>
          <w:p w14:paraId="4AB360BB" w14:textId="2544AA72" w:rsidR="00E1523A" w:rsidRPr="00A25DA5" w:rsidRDefault="00EA24EE" w:rsidP="00EA24EE">
            <w:pPr>
              <w:jc w:val="both"/>
            </w:pPr>
            <w:r>
              <w:t>Graficamos cono</w:t>
            </w:r>
            <w:r w:rsidR="00C77E72">
              <w:t>s y pirámides para realizar medi</w:t>
            </w:r>
            <w:r>
              <w:t>das de área y volumen.</w:t>
            </w:r>
          </w:p>
        </w:tc>
      </w:tr>
      <w:tr w:rsidR="00E1523A" w:rsidRPr="001616E5" w14:paraId="494C4207" w14:textId="77777777" w:rsidTr="00C944B3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5156C" w14:textId="77777777" w:rsidR="00E1523A" w:rsidRDefault="00E1523A" w:rsidP="00C944B3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5E4AB6" w14:textId="77777777" w:rsidR="004878A2" w:rsidRDefault="004878A2" w:rsidP="004878A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6F03D8B4" w14:textId="4590D4DB" w:rsidR="007B3A8D" w:rsidRDefault="00112A39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019D726C" w14:textId="77777777" w:rsidR="007B3A8D" w:rsidRDefault="007B3A8D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103B449F" w14:textId="77777777" w:rsidR="007B3A8D" w:rsidRDefault="007B3A8D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25C9C9B7" w14:textId="59658C0C" w:rsidR="00E1523A" w:rsidRPr="002C1B72" w:rsidRDefault="007B3A8D" w:rsidP="007B3A8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0B6398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0B6398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D8DEA80" w14:textId="77777777" w:rsidR="00E1523A" w:rsidRPr="001616E5" w:rsidRDefault="00E1523A" w:rsidP="00E1523A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1869EFD1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321EB0F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74378E3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2817F85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D05F01A" w14:textId="77777777" w:rsidR="00E1523A" w:rsidRPr="001616E5" w:rsidRDefault="00E1523A" w:rsidP="00E1523A">
      <w:pPr>
        <w:rPr>
          <w:rFonts w:ascii="Arial" w:hAnsi="Arial" w:cs="Arial"/>
          <w:b/>
          <w:i/>
          <w:sz w:val="18"/>
          <w:szCs w:val="18"/>
        </w:rPr>
      </w:pPr>
    </w:p>
    <w:p w14:paraId="57D8E6AB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0342328" w14:textId="2D320868" w:rsidR="00E1523A" w:rsidRDefault="00E1523A" w:rsidP="006312C4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6C31435F" w14:textId="77777777" w:rsidR="006312C4" w:rsidRDefault="006312C4" w:rsidP="006312C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8F27AD7" w14:textId="77777777" w:rsidR="006312C4" w:rsidRDefault="006312C4" w:rsidP="006312C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95F502A" w14:textId="77777777" w:rsidR="006312C4" w:rsidRDefault="006312C4" w:rsidP="006312C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8932EBA" w14:textId="77777777" w:rsidR="006312C4" w:rsidRDefault="006312C4" w:rsidP="006312C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1747CBE" w14:textId="77777777" w:rsidR="006312C4" w:rsidRDefault="006312C4" w:rsidP="006312C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DE235BB" w14:textId="77777777" w:rsidR="000B2C88" w:rsidRDefault="000B2C88" w:rsidP="006312C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A33EF78" w14:textId="77777777" w:rsidR="000B2C88" w:rsidRDefault="000B2C88" w:rsidP="006312C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576B2B2" w14:textId="77777777" w:rsidR="000B2C88" w:rsidRDefault="000B2C88" w:rsidP="006312C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5B24A47" w14:textId="77777777" w:rsidR="000B2C88" w:rsidRDefault="000B2C88" w:rsidP="006312C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3D86A20" w14:textId="77777777" w:rsidR="000B2C88" w:rsidRDefault="000B2C88" w:rsidP="006312C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06C096C" w14:textId="77777777" w:rsidR="000B2C88" w:rsidRDefault="000B2C88" w:rsidP="006312C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BB225C2" w14:textId="77777777" w:rsidR="000B2C88" w:rsidRDefault="000B2C88" w:rsidP="006312C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C5F8627" w14:textId="77777777" w:rsidR="000B2C88" w:rsidRDefault="000B2C88" w:rsidP="006312C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7AA579D" w14:textId="77777777" w:rsidR="000B2C88" w:rsidRDefault="000B2C88" w:rsidP="006312C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CF00CE3" w14:textId="77777777" w:rsidR="000B2C88" w:rsidRDefault="000B2C88" w:rsidP="006312C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02B14B0" w14:textId="77777777" w:rsidR="000B2C88" w:rsidRDefault="000B2C88" w:rsidP="006312C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FC594EE" w14:textId="77777777" w:rsidR="000B2C88" w:rsidRDefault="000B2C88" w:rsidP="006312C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9EF4501" w14:textId="77777777" w:rsidR="000B2C88" w:rsidRDefault="000B2C88" w:rsidP="006312C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B370957" w14:textId="77777777" w:rsidR="000B2C88" w:rsidRDefault="000B2C88" w:rsidP="006312C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5D14629" w14:textId="77777777" w:rsidR="00763C16" w:rsidRDefault="00763C16" w:rsidP="006312C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87D41F3" w14:textId="77777777" w:rsidR="00763C16" w:rsidRDefault="00763C16" w:rsidP="006312C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96DF724" w14:textId="77777777" w:rsidR="000B2C88" w:rsidRDefault="000B2C88" w:rsidP="006312C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4F844B7" w14:textId="77777777" w:rsidR="000B2C88" w:rsidRPr="006312C4" w:rsidRDefault="000B2C88" w:rsidP="00D23BD3">
      <w:pPr>
        <w:rPr>
          <w:rFonts w:ascii="Arial" w:hAnsi="Arial" w:cs="Arial"/>
          <w:b/>
          <w:i/>
          <w:sz w:val="18"/>
          <w:szCs w:val="18"/>
        </w:rPr>
      </w:pPr>
    </w:p>
    <w:p w14:paraId="5B357DD6" w14:textId="6F83E0AE" w:rsidR="00E1523A" w:rsidRPr="001616E5" w:rsidRDefault="00E1523A" w:rsidP="00A2432A">
      <w:pPr>
        <w:pStyle w:val="Ttulo1"/>
        <w:jc w:val="center"/>
        <w:rPr>
          <w:rFonts w:ascii="Arial" w:hAnsi="Arial" w:cs="Arial"/>
          <w:sz w:val="18"/>
        </w:rPr>
      </w:pPr>
      <w:r w:rsidRPr="00191651">
        <w:rPr>
          <w:rFonts w:ascii="Arial" w:hAnsi="Arial" w:cs="Arial"/>
          <w:sz w:val="18"/>
        </w:rPr>
        <w:lastRenderedPageBreak/>
        <w:t>PLAN DE DESARROLLO CURRICULAR</w:t>
      </w:r>
    </w:p>
    <w:p w14:paraId="2E295F72" w14:textId="39CD2BDB" w:rsidR="00E1523A" w:rsidRPr="001616E5" w:rsidRDefault="00E1523A" w:rsidP="00E1523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 xml:space="preserve">N° </w:t>
      </w:r>
      <w:r w:rsidR="006312C4">
        <w:rPr>
          <w:rFonts w:ascii="Arial" w:hAnsi="Arial" w:cs="Arial"/>
          <w:b/>
          <w:i/>
          <w:sz w:val="18"/>
          <w:szCs w:val="18"/>
        </w:rPr>
        <w:t>3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6"/>
        <w:gridCol w:w="1784"/>
        <w:gridCol w:w="158"/>
        <w:gridCol w:w="2251"/>
        <w:gridCol w:w="2399"/>
      </w:tblGrid>
      <w:tr w:rsidR="00E1523A" w:rsidRPr="001616E5" w14:paraId="69036570" w14:textId="77777777" w:rsidTr="007D45FC">
        <w:trPr>
          <w:trHeight w:val="1718"/>
          <w:jc w:val="center"/>
        </w:trPr>
        <w:tc>
          <w:tcPr>
            <w:tcW w:w="5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43F770D" w14:textId="77777777" w:rsidR="00E1523A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1C6F103" w14:textId="77777777" w:rsidR="00E1523A" w:rsidRPr="0065708E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1818B7EA" w14:textId="77777777" w:rsidR="00E1523A" w:rsidRPr="0065708E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7544BDA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47EE9461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26BF3132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SEXTO</w:t>
            </w:r>
          </w:p>
          <w:p w14:paraId="0FCF0A7B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5163DAE5" w14:textId="77777777" w:rsidR="00E1523A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  <w:p w14:paraId="14D1D6D2" w14:textId="77777777" w:rsidR="007D45FC" w:rsidRPr="00272D58" w:rsidRDefault="007D45FC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2AEA5D" w14:textId="77777777" w:rsidR="00E1523A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66DD4D6" w14:textId="28CC9842" w:rsidR="00E1523A" w:rsidRPr="0065708E" w:rsidRDefault="00D23BD3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>imestre:</w:t>
            </w:r>
            <w:r w:rsidR="00E1523A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315D15"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6E8B1AE3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69936E20" w14:textId="595A127B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555B7D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="00635943">
              <w:rPr>
                <w:rFonts w:ascii="Arial" w:hAnsi="Arial" w:cs="Arial"/>
                <w:b/>
                <w:i/>
                <w:sz w:val="18"/>
                <w:szCs w:val="18"/>
              </w:rPr>
              <w:t>..</w:t>
            </w:r>
          </w:p>
          <w:p w14:paraId="57F49E9C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E75B078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3FFD7B7" w14:textId="4BC5D20A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555B7D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26FAD" w:rsidRPr="001616E5" w14:paraId="0D7977EF" w14:textId="06A27970" w:rsidTr="00626FAD">
        <w:trPr>
          <w:trHeight w:val="247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750CF755" w14:textId="69061558" w:rsidR="00626FAD" w:rsidRDefault="00626FAD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22197CDB" w14:textId="77777777" w:rsidR="00626FAD" w:rsidRDefault="00626FAD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523A" w:rsidRPr="001616E5" w14:paraId="5E46E66F" w14:textId="77777777" w:rsidTr="00626FAD">
        <w:trPr>
          <w:trHeight w:val="664"/>
          <w:jc w:val="center"/>
        </w:trPr>
        <w:tc>
          <w:tcPr>
            <w:tcW w:w="35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54971C1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D9D9DE7" w14:textId="77777777" w:rsidR="00E1523A" w:rsidRPr="001616E5" w:rsidRDefault="00E1523A" w:rsidP="00C944B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598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C7804" w14:textId="77777777" w:rsidR="00E1523A" w:rsidRPr="001616E5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724EA8C" w14:textId="77777777" w:rsidR="00E1523A" w:rsidRPr="001616E5" w:rsidRDefault="00E1523A" w:rsidP="00C944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3A" w:rsidRPr="001616E5" w14:paraId="01B47992" w14:textId="77777777" w:rsidTr="00C944B3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8EFCB" w14:textId="77777777" w:rsidR="00626FAD" w:rsidRPr="002C1B72" w:rsidRDefault="00626FAD" w:rsidP="00626FA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4D7F6DAF" w14:textId="0531ECD3" w:rsidR="00D87175" w:rsidRPr="00EB0E7E" w:rsidRDefault="00D87175" w:rsidP="00D8717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Interpreta textos literarios y no literarios, haciendo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inferencias a partir de la información del texto y de sus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experiencias y conocimientos,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identificando las acciones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principales del relato, describiendo el ambiente y las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costumbres representadas, relacionando el relato, la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intención del autor, relacionando la información de tablas,</w:t>
            </w:r>
          </w:p>
          <w:p w14:paraId="2C9FBAF3" w14:textId="77777777" w:rsidR="00D87175" w:rsidRDefault="00D87175" w:rsidP="00D8717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mapas o diagramas, comparando información entre dos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textos sobre el mismo tema, llegando a conclusiones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sustentadas en la información del texto.</w:t>
            </w:r>
          </w:p>
          <w:p w14:paraId="3AF3E021" w14:textId="77777777" w:rsidR="00E95D48" w:rsidRPr="00EB0E7E" w:rsidRDefault="00E95D48" w:rsidP="00E95D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Reconoce las formas de organización política, social y convivencia de los pueblos del Abya Yala y analiza críticamente las consecuencias de la invasión española y 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rol de la Iglesia Católica en el proceso colonial.</w:t>
            </w:r>
          </w:p>
          <w:p w14:paraId="2AC55A0F" w14:textId="1C3C38F4" w:rsidR="00E95D48" w:rsidRDefault="00E95D48" w:rsidP="00E95D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Investiga sobre las 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tapas del desarrollo humano, su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relación con el sistema glandular y los diferentes niveles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organización biológica rel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acionándolos con la nutrición y salud integral, comunicando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conclusiones fundamentadas.</w:t>
            </w:r>
          </w:p>
          <w:p w14:paraId="4C480354" w14:textId="18028936" w:rsidR="00E1523A" w:rsidRPr="00E95D48" w:rsidRDefault="00C370FF" w:rsidP="00E95D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Analiza y resuelve planteamientos de proporcionalidad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 unidades de medida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de longitud, masa y capacidad,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utilizando instrumentos del sistema internacional, medidas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no convencionales y de las NyPIOs.</w:t>
            </w:r>
          </w:p>
        </w:tc>
      </w:tr>
      <w:tr w:rsidR="00E1523A" w:rsidRPr="001616E5" w14:paraId="02775AE5" w14:textId="77777777" w:rsidTr="00C944B3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89788" w14:textId="77777777" w:rsidR="00E1523A" w:rsidRPr="006312C4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12C4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5E3BFF4F" w14:textId="77777777" w:rsidR="006312C4" w:rsidRPr="006312C4" w:rsidRDefault="006312C4" w:rsidP="00C121A3">
            <w:pPr>
              <w:pStyle w:val="Sinespaciado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Tunupa. (Lectura)</w:t>
            </w:r>
          </w:p>
          <w:p w14:paraId="3EBE5EC7" w14:textId="77777777" w:rsidR="006312C4" w:rsidRPr="006312C4" w:rsidRDefault="006312C4" w:rsidP="00C121A3">
            <w:pPr>
              <w:pStyle w:val="Sinespaciado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Narración como género literario.</w:t>
            </w:r>
          </w:p>
          <w:p w14:paraId="2846D368" w14:textId="77777777" w:rsidR="006312C4" w:rsidRPr="006312C4" w:rsidRDefault="006312C4" w:rsidP="00C121A3">
            <w:pPr>
              <w:pStyle w:val="Sinespaciado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Diálogo.</w:t>
            </w:r>
          </w:p>
          <w:p w14:paraId="402911D3" w14:textId="77777777" w:rsidR="006312C4" w:rsidRPr="006312C4" w:rsidRDefault="006312C4" w:rsidP="00C121A3">
            <w:pPr>
              <w:pStyle w:val="Sinespaciado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El cuento.</w:t>
            </w:r>
          </w:p>
          <w:p w14:paraId="0F1834BF" w14:textId="33F8A696" w:rsidR="006312C4" w:rsidRPr="006312C4" w:rsidRDefault="006312C4" w:rsidP="00C121A3">
            <w:pPr>
              <w:pStyle w:val="Sinespaciado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Ciencia ficción.</w:t>
            </w:r>
          </w:p>
          <w:p w14:paraId="41A1990E" w14:textId="77777777" w:rsidR="00E1523A" w:rsidRPr="00451E7F" w:rsidRDefault="00E1523A" w:rsidP="00C121A3">
            <w:pPr>
              <w:pStyle w:val="Sinespaciado"/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Descubrimiento de América.</w:t>
            </w:r>
          </w:p>
          <w:p w14:paraId="6F798526" w14:textId="77777777" w:rsidR="00E1523A" w:rsidRPr="00D2306B" w:rsidRDefault="00E1523A" w:rsidP="00C121A3">
            <w:pPr>
              <w:pStyle w:val="Sinespaciado"/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Descubrimientos anteriores a Cristóbal Colón.</w:t>
            </w:r>
          </w:p>
          <w:p w14:paraId="23F6058E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06B">
              <w:rPr>
                <w:rFonts w:ascii="Arial" w:hAnsi="Arial" w:cs="Arial"/>
                <w:sz w:val="20"/>
                <w:szCs w:val="20"/>
              </w:rPr>
              <w:t>Cristóbal Colón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3FF114" w14:textId="77777777" w:rsidR="00E1523A" w:rsidRPr="002B0518" w:rsidRDefault="00E1523A" w:rsidP="00C121A3">
            <w:pPr>
              <w:pStyle w:val="Sinespaciado"/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2B0518">
              <w:rPr>
                <w:rFonts w:ascii="Arial" w:hAnsi="Arial" w:cs="Arial"/>
                <w:sz w:val="20"/>
                <w:szCs w:val="20"/>
              </w:rPr>
              <w:t>El gusto.</w:t>
            </w:r>
          </w:p>
          <w:p w14:paraId="2010539A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518">
              <w:rPr>
                <w:rFonts w:ascii="Arial" w:hAnsi="Arial" w:cs="Arial"/>
                <w:sz w:val="20"/>
                <w:szCs w:val="20"/>
              </w:rPr>
              <w:t>Enfermedades que afectan al sentido del gusto</w:t>
            </w:r>
          </w:p>
          <w:p w14:paraId="78ED15BF" w14:textId="77777777" w:rsidR="003E1FB0" w:rsidRDefault="003E1FB0" w:rsidP="00C121A3">
            <w:pPr>
              <w:pStyle w:val="Sinespaciado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Unidades de Tiempo.</w:t>
            </w:r>
          </w:p>
          <w:p w14:paraId="3A682B4F" w14:textId="77777777" w:rsidR="003E1FB0" w:rsidRDefault="003E1FB0" w:rsidP="00C121A3">
            <w:pPr>
              <w:pStyle w:val="Sinespaciado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 métrico decimal.</w:t>
            </w:r>
          </w:p>
          <w:p w14:paraId="4C2D90A1" w14:textId="075EA53C" w:rsidR="003E1FB0" w:rsidRPr="003E1FB0" w:rsidRDefault="003E1FB0" w:rsidP="00C121A3">
            <w:pPr>
              <w:pStyle w:val="Sinespaciado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Medidas angloamericanas.</w:t>
            </w:r>
          </w:p>
          <w:p w14:paraId="5DAAF49F" w14:textId="399190DA" w:rsidR="00E95D48" w:rsidRPr="009571C9" w:rsidRDefault="00E95D48" w:rsidP="00C121A3">
            <w:pPr>
              <w:pStyle w:val="Sinespaciado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51107">
              <w:rPr>
                <w:rFonts w:ascii="Arial" w:hAnsi="Arial" w:cs="Arial"/>
                <w:sz w:val="20"/>
                <w:szCs w:val="20"/>
                <w:lang w:val="en-US"/>
              </w:rPr>
              <w:t xml:space="preserve">Regular verbs in past time. </w:t>
            </w:r>
            <w:r w:rsidRPr="00751107">
              <w:rPr>
                <w:rFonts w:ascii="Arial" w:hAnsi="Arial" w:cs="Arial"/>
                <w:sz w:val="20"/>
                <w:szCs w:val="20"/>
              </w:rPr>
              <w:t>(Sentences) (verbos regulares en tiempo pasado; oraciones).</w:t>
            </w:r>
          </w:p>
        </w:tc>
      </w:tr>
      <w:tr w:rsidR="00E1523A" w:rsidRPr="001616E5" w14:paraId="25626DC9" w14:textId="77777777" w:rsidTr="00C944B3">
        <w:trPr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6C295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2AC39B3C" w14:textId="77777777" w:rsidR="00E1523A" w:rsidRPr="001616E5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C1B72">
              <w:rPr>
                <w:rFonts w:ascii="Arial" w:hAnsi="Arial" w:cs="Arial"/>
                <w:b/>
                <w:i/>
                <w:sz w:val="20"/>
                <w:szCs w:val="20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713C1" w14:textId="77777777" w:rsidR="00E1523A" w:rsidRDefault="00E1523A" w:rsidP="00C944B3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F2DAD7A" w14:textId="77777777" w:rsidR="00E1523A" w:rsidRPr="001616E5" w:rsidRDefault="00E1523A" w:rsidP="00C944B3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4FD69" w14:textId="77777777" w:rsidR="00E1523A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B5A61B1" w14:textId="77777777" w:rsidR="00E1523A" w:rsidRPr="001616E5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1523A" w:rsidRPr="001616E5" w14:paraId="76F06249" w14:textId="77777777" w:rsidTr="00C944B3">
        <w:trPr>
          <w:trHeight w:val="1826"/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A917C" w14:textId="4279755C" w:rsidR="00E1523A" w:rsidRPr="001616E5" w:rsidRDefault="00E1523A" w:rsidP="00C944B3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4C173E" w14:textId="77777777" w:rsidR="00E1523A" w:rsidRPr="0052016C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2C246D28" w14:textId="77777777" w:rsidR="00E1523A" w:rsidRDefault="00E1523A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Saboreamos productos dulces, amargos y salados.</w:t>
            </w:r>
          </w:p>
          <w:p w14:paraId="0C7C63E3" w14:textId="77777777" w:rsidR="00E1523A" w:rsidRDefault="00E1523A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 w:rsidRPr="008325F9">
              <w:rPr>
                <w:rFonts w:cs="Times New Roman"/>
              </w:rPr>
              <w:t xml:space="preserve">Observamos en el texto </w:t>
            </w:r>
            <w:r>
              <w:rPr>
                <w:rFonts w:cs="Times New Roman"/>
              </w:rPr>
              <w:t>y láminas sobre el sentido del gusto.</w:t>
            </w:r>
          </w:p>
          <w:p w14:paraId="1B10B277" w14:textId="77777777" w:rsidR="00E1523A" w:rsidRDefault="00E1523A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la importancia el cuidado y las enfermedades del sentido del gusto.</w:t>
            </w:r>
          </w:p>
          <w:p w14:paraId="6A9B3F24" w14:textId="77777777" w:rsidR="00E1523A" w:rsidRDefault="00E1523A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listado de las acciones que afectan al sentido  del gusto.</w:t>
            </w:r>
          </w:p>
          <w:p w14:paraId="60D245F5" w14:textId="77777777" w:rsidR="00E1523A" w:rsidRDefault="00E1523A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Indagamos sobre las partes y enfermedades   del sentido del gusto.</w:t>
            </w:r>
          </w:p>
          <w:p w14:paraId="7DD2A7D5" w14:textId="77777777" w:rsidR="00E1523A" w:rsidRDefault="00E1523A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Traemos diferentes materiales que podemos distinguir con el tacto.</w:t>
            </w:r>
          </w:p>
          <w:p w14:paraId="157DA2CC" w14:textId="77777777" w:rsidR="00E1523A" w:rsidRDefault="00E1523A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mensajes sobre el cuidado del sentido del gusto.</w:t>
            </w:r>
          </w:p>
          <w:p w14:paraId="0FDB2EE0" w14:textId="77777777" w:rsidR="00E1523A" w:rsidRDefault="00E1523A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 w:rsidRPr="008325F9">
              <w:rPr>
                <w:rFonts w:cs="Times New Roman"/>
              </w:rPr>
              <w:t>Realizamos un resumen del contenido en un</w:t>
            </w:r>
            <w:r>
              <w:rPr>
                <w:rFonts w:cs="Times New Roman"/>
              </w:rPr>
              <w:t xml:space="preserve"> mapa conceptual con gráficos.</w:t>
            </w:r>
          </w:p>
          <w:p w14:paraId="66A1F4C8" w14:textId="77777777" w:rsidR="00E1523A" w:rsidRPr="008325F9" w:rsidRDefault="00E1523A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cuadros didácticos del sentido del gusto.</w:t>
            </w:r>
          </w:p>
          <w:p w14:paraId="6E387957" w14:textId="77777777" w:rsidR="00E1523A" w:rsidRDefault="00E1523A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Estudiamos en el texto sobre  el descubrimiento de América, descubrimientos anteriores a Cristóbal Colón y Cristóbal Colón. </w:t>
            </w:r>
          </w:p>
          <w:p w14:paraId="0793F2E6" w14:textId="77777777" w:rsidR="00E1523A" w:rsidRDefault="00E1523A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Traemos al curso láminas y dibujos sobre los descubrimientos antes de Cristóbal Colon.</w:t>
            </w:r>
          </w:p>
          <w:p w14:paraId="51DA116F" w14:textId="77777777" w:rsidR="00E1523A" w:rsidRDefault="00E1523A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Conversamos sobre las causas y consecuencias del descubrimiento de América. </w:t>
            </w:r>
          </w:p>
          <w:p w14:paraId="35DBABC9" w14:textId="77777777" w:rsidR="00E1523A" w:rsidRDefault="00E1523A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en mapas conceptuales.</w:t>
            </w:r>
          </w:p>
          <w:p w14:paraId="475A1D67" w14:textId="77777777" w:rsidR="00E1523A" w:rsidRDefault="00E1523A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cuadros didácticos de los viajes de Cristóbal Colon.</w:t>
            </w:r>
          </w:p>
          <w:p w14:paraId="6726DB06" w14:textId="77777777" w:rsidR="00E1523A" w:rsidRDefault="00E1523A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las distancias de los viajes que realizo Cristóbal Colon.</w:t>
            </w:r>
          </w:p>
          <w:p w14:paraId="204DA829" w14:textId="77777777" w:rsidR="00E1523A" w:rsidRDefault="00E1523A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el mapa conceptual de tanto porciento y escalas.</w:t>
            </w:r>
          </w:p>
          <w:p w14:paraId="5E3902C3" w14:textId="77777777" w:rsidR="00E1523A" w:rsidRPr="009230AA" w:rsidRDefault="00E1523A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Resolvemos operaciones de porcentajes y escalas con situaciones de vida.</w:t>
            </w:r>
          </w:p>
          <w:p w14:paraId="0E213333" w14:textId="2692ABB6" w:rsidR="00241B63" w:rsidRDefault="00E1523A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Leemos el </w:t>
            </w:r>
            <w:r w:rsidR="00241B63">
              <w:rPr>
                <w:rFonts w:cs="Times New Roman"/>
              </w:rPr>
              <w:t xml:space="preserve"> mito”Tunupa</w:t>
            </w:r>
            <w:r>
              <w:rPr>
                <w:rFonts w:cs="Times New Roman"/>
              </w:rPr>
              <w:t>”</w:t>
            </w:r>
            <w:r w:rsidR="00241B63">
              <w:rPr>
                <w:rFonts w:cs="Times New Roman"/>
              </w:rPr>
              <w:t xml:space="preserve"> considerando la estructura del mito y generamos un espacio de diálogo directo sobre las acciones de los personajes.</w:t>
            </w:r>
          </w:p>
          <w:p w14:paraId="4C2BD2D3" w14:textId="77CEE027" w:rsidR="00E1523A" w:rsidRDefault="00241B63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las clases de diálogos (directo, indirecto y monologo)</w:t>
            </w:r>
            <w:r w:rsidR="00E1523A">
              <w:rPr>
                <w:rFonts w:cs="Times New Roman"/>
              </w:rPr>
              <w:t xml:space="preserve"> y </w:t>
            </w:r>
            <w:r>
              <w:rPr>
                <w:rFonts w:cs="Times New Roman"/>
              </w:rPr>
              <w:t>escribimos ejemplos.</w:t>
            </w:r>
          </w:p>
          <w:p w14:paraId="4843B647" w14:textId="77777777" w:rsidR="00E1523A" w:rsidRDefault="00E1523A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 w:rsidRPr="006519A0">
              <w:rPr>
                <w:rFonts w:cs="Times New Roman"/>
              </w:rPr>
              <w:t xml:space="preserve">Observamos los </w:t>
            </w:r>
            <w:r>
              <w:rPr>
                <w:rFonts w:cs="Times New Roman"/>
              </w:rPr>
              <w:t>objetos que trajeron los estudiantes al curso.</w:t>
            </w:r>
          </w:p>
          <w:p w14:paraId="63D227CD" w14:textId="15300C06" w:rsidR="00241B63" w:rsidRDefault="00241B63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ejemplos de cuentos de ciencia ficción y realizamos el resumen considerando su característica.</w:t>
            </w:r>
          </w:p>
          <w:p w14:paraId="43884542" w14:textId="22BB2328" w:rsidR="00E95D48" w:rsidRDefault="00241B63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Participamos en el espacio de creatividad, para escribir un cuento de ciencia ficció</w:t>
            </w:r>
            <w:r w:rsidR="00E95D48">
              <w:rPr>
                <w:rFonts w:cs="Times New Roman"/>
              </w:rPr>
              <w:t>n con personajes seleccionados.</w:t>
            </w:r>
          </w:p>
          <w:p w14:paraId="00406BF0" w14:textId="0D301B5F" w:rsidR="00E95D48" w:rsidRPr="003E1FB0" w:rsidRDefault="00E95D48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Escribe oraciones con </w:t>
            </w:r>
            <w:r w:rsidRPr="00E95D48">
              <w:rPr>
                <w:rFonts w:ascii="Arial" w:hAnsi="Arial" w:cs="Arial"/>
                <w:sz w:val="20"/>
                <w:szCs w:val="20"/>
              </w:rPr>
              <w:t xml:space="preserve">Regular verbs in past time. </w:t>
            </w:r>
            <w:r w:rsidRPr="00751107">
              <w:rPr>
                <w:rFonts w:ascii="Arial" w:hAnsi="Arial" w:cs="Arial"/>
                <w:sz w:val="20"/>
                <w:szCs w:val="20"/>
              </w:rPr>
              <w:t>(Sentences) (verbos regulares en tiempo pasado; oraciones).</w:t>
            </w:r>
          </w:p>
          <w:p w14:paraId="6C461A8A" w14:textId="77777777" w:rsidR="003E1FB0" w:rsidRDefault="003E1FB0" w:rsidP="00C370FF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Realizamos una carrea y medimos el tiempo de la carrera desde la partida hasta la llegada.</w:t>
            </w:r>
          </w:p>
          <w:p w14:paraId="58750B6E" w14:textId="77777777" w:rsidR="003E1FB0" w:rsidRDefault="003E1FB0" w:rsidP="00C370FF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Estudiamos las medidas de tiempo (múltiplos y submúltiplos)</w:t>
            </w:r>
          </w:p>
          <w:p w14:paraId="09005193" w14:textId="7DA438EA" w:rsidR="003E1FB0" w:rsidRPr="003E1FB0" w:rsidRDefault="003E1FB0" w:rsidP="00C370FF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Estudiamos el sistema métrico decimal, y medidas angloamericanas.</w:t>
            </w:r>
          </w:p>
          <w:p w14:paraId="4BFD7744" w14:textId="77777777" w:rsidR="00E1523A" w:rsidRPr="009230AA" w:rsidRDefault="00E1523A" w:rsidP="00C944B3">
            <w:pPr>
              <w:widowControl/>
              <w:suppressAutoHyphens w:val="0"/>
              <w:ind w:left="502"/>
              <w:jc w:val="both"/>
              <w:rPr>
                <w:rFonts w:cs="Times New Roman"/>
              </w:rPr>
            </w:pPr>
          </w:p>
          <w:p w14:paraId="55D5397A" w14:textId="77777777" w:rsidR="00E1523A" w:rsidRPr="0052016C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700AEBFD" w14:textId="77777777" w:rsidR="00E1523A" w:rsidRDefault="00E1523A" w:rsidP="00C370FF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Analizamos las partes que conforman el sentido del gusto.</w:t>
            </w:r>
          </w:p>
          <w:p w14:paraId="6E0C2D9C" w14:textId="77777777" w:rsidR="00E1523A" w:rsidRDefault="00E1523A" w:rsidP="00C370FF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Conocemos las enfermedades que afectan el sentido del gusto.</w:t>
            </w:r>
          </w:p>
          <w:p w14:paraId="643EBEAB" w14:textId="77777777" w:rsidR="00E1523A" w:rsidRDefault="00E1523A" w:rsidP="00C370FF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Clasificamos las rutas de los viales de Cristóbal Colon y los viajes anteriores.</w:t>
            </w:r>
          </w:p>
          <w:p w14:paraId="7F636A23" w14:textId="4979CFAF" w:rsidR="00241B63" w:rsidRDefault="00241B63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Comprendemos la estructura y características de los mitos.</w:t>
            </w:r>
          </w:p>
          <w:p w14:paraId="00FB2243" w14:textId="779F8E1B" w:rsidR="00241B63" w:rsidRPr="00241B63" w:rsidRDefault="00241B63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Conoce las clases de diálogo</w:t>
            </w:r>
            <w:r>
              <w:rPr>
                <w:rFonts w:cs="Times New Roman"/>
              </w:rPr>
              <w:t xml:space="preserve"> diálogos (directo, indirecto y monologo).</w:t>
            </w:r>
          </w:p>
          <w:p w14:paraId="3F1BA4B5" w14:textId="3FDD61A2" w:rsidR="00241B63" w:rsidRPr="003E1FB0" w:rsidRDefault="00241B63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rPr>
                <w:rFonts w:cs="Times New Roman"/>
              </w:rPr>
              <w:t>Conocemos la estructura y características de los cuentos de ciencia ficción.</w:t>
            </w:r>
          </w:p>
          <w:p w14:paraId="291AF352" w14:textId="5EBA4C16" w:rsidR="003E1FB0" w:rsidRPr="003E1FB0" w:rsidRDefault="003E1FB0" w:rsidP="00C370FF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Comprendemos la utilidad de medidas  de tiempo (múltiplos y submúltiplos).</w:t>
            </w:r>
          </w:p>
          <w:p w14:paraId="09F549E3" w14:textId="77777777" w:rsidR="003E1FB0" w:rsidRDefault="003E1FB0" w:rsidP="00C370FF">
            <w:pPr>
              <w:pStyle w:val="Sinespaciado"/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las medidas del sistema métrico decimal y las medidas angloamericanas.</w:t>
            </w:r>
          </w:p>
          <w:p w14:paraId="00BDD839" w14:textId="77777777" w:rsidR="00E1523A" w:rsidRPr="003E1FB0" w:rsidRDefault="00E1523A" w:rsidP="003E1FB0">
            <w:pPr>
              <w:widowControl/>
              <w:suppressAutoHyphens w:val="0"/>
              <w:ind w:left="686"/>
              <w:jc w:val="both"/>
            </w:pPr>
          </w:p>
          <w:p w14:paraId="0E1CA1CE" w14:textId="62F1E24A" w:rsidR="00E1523A" w:rsidRDefault="00555B7D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E1523A">
              <w:rPr>
                <w:rFonts w:cs="Times New Roman"/>
              </w:rPr>
              <w:t>N</w:t>
            </w:r>
          </w:p>
          <w:p w14:paraId="7B781DEC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</w:p>
          <w:p w14:paraId="4A20D404" w14:textId="77777777" w:rsidR="00E1523A" w:rsidRDefault="00E1523A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del cuidado y las enfermedades del sentido del gusto.</w:t>
            </w:r>
          </w:p>
          <w:p w14:paraId="687287A0" w14:textId="2AF765C9" w:rsidR="00E1523A" w:rsidRDefault="00E1523A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las causa</w:t>
            </w:r>
            <w:r w:rsidR="00241B63">
              <w:rPr>
                <w:rFonts w:cs="Times New Roman"/>
              </w:rPr>
              <w:t>s</w:t>
            </w:r>
            <w:r>
              <w:rPr>
                <w:rFonts w:cs="Times New Roman"/>
              </w:rPr>
              <w:t xml:space="preserve"> y consecuencias del descubrimiento de América.</w:t>
            </w:r>
          </w:p>
          <w:p w14:paraId="0CC9EDBA" w14:textId="77777777" w:rsidR="00E1523A" w:rsidRDefault="00E1523A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Apreciamos la utilidad de las proporciones, la regla de tres, escalas y tanto por ciento en actividades diarias.</w:t>
            </w:r>
          </w:p>
          <w:p w14:paraId="39B1C1ED" w14:textId="77777777" w:rsidR="00E1523A" w:rsidRDefault="00E1523A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Apreciamos la utilidad de los adjetivos y grados de los adjetivos al realizar nuestros escritos.</w:t>
            </w:r>
          </w:p>
          <w:p w14:paraId="73697444" w14:textId="77777777" w:rsidR="00E1523A" w:rsidRPr="002F46C7" w:rsidRDefault="00E1523A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rPr>
                <w:rFonts w:cs="Times New Roman"/>
              </w:rPr>
              <w:t xml:space="preserve">Reflexionamos sobre </w:t>
            </w:r>
            <w:r w:rsidRPr="002F46C7">
              <w:rPr>
                <w:rFonts w:cs="Times New Roman"/>
              </w:rPr>
              <w:t xml:space="preserve"> la importancia de comunicarnos mediante el oficio según la necesidad.</w:t>
            </w:r>
          </w:p>
          <w:p w14:paraId="2F9E465F" w14:textId="77777777" w:rsidR="00E1523A" w:rsidRPr="00C370FF" w:rsidRDefault="00E1523A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rPr>
                <w:rFonts w:cs="Times New Roman"/>
              </w:rPr>
              <w:t>Reflexionamos sobre la importancia de conocer diferentes estrategias de resumen.</w:t>
            </w:r>
          </w:p>
          <w:p w14:paraId="6D93201C" w14:textId="6449A53C" w:rsidR="00E1523A" w:rsidRDefault="00C370FF" w:rsidP="00C370FF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Apreciamos la importancia de las medidas de tiempo, sistema métrico decimal y medidas angloamericanas.</w:t>
            </w:r>
          </w:p>
          <w:p w14:paraId="5C813996" w14:textId="77777777" w:rsidR="00C370FF" w:rsidRPr="00C370FF" w:rsidRDefault="00C370FF" w:rsidP="00C370FF">
            <w:pPr>
              <w:pStyle w:val="Sinespaciado"/>
              <w:ind w:left="686"/>
              <w:jc w:val="both"/>
            </w:pPr>
          </w:p>
          <w:p w14:paraId="4043C6B0" w14:textId="47E597A2" w:rsidR="00E1523A" w:rsidRPr="0052016C" w:rsidRDefault="00555B7D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E1523A" w:rsidRPr="0052016C">
              <w:rPr>
                <w:rFonts w:cs="Times New Roman"/>
              </w:rPr>
              <w:t>N</w:t>
            </w:r>
          </w:p>
          <w:p w14:paraId="032A12CD" w14:textId="77777777" w:rsidR="00E1523A" w:rsidRDefault="00E1523A" w:rsidP="00C370FF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Escribimos mensajes sobre el cuidado del sentido del gusto.</w:t>
            </w:r>
          </w:p>
          <w:p w14:paraId="001FF32E" w14:textId="77777777" w:rsidR="00E1523A" w:rsidRPr="008325F9" w:rsidRDefault="00E1523A" w:rsidP="00C370FF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Elaboramos cuadros didácticos del sentido del tacto.</w:t>
            </w:r>
          </w:p>
          <w:p w14:paraId="64C0E1BC" w14:textId="77777777" w:rsidR="00E1523A" w:rsidRDefault="00E1523A" w:rsidP="00C370FF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Realizamos un collage e informes  sobre el descubrimiento de América.</w:t>
            </w:r>
          </w:p>
          <w:p w14:paraId="56A0D8B5" w14:textId="77777777" w:rsidR="00E1523A" w:rsidRDefault="00E1523A" w:rsidP="00C370FF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 xml:space="preserve">Exponemos cuadros didácticos de los viajes </w:t>
            </w:r>
            <w:r>
              <w:lastRenderedPageBreak/>
              <w:t>de Cristóbal Colon.</w:t>
            </w:r>
          </w:p>
          <w:p w14:paraId="7697AB58" w14:textId="77640A95" w:rsidR="00241B63" w:rsidRDefault="00241B63" w:rsidP="00C370FF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Recopila mitos de Bolivia y considera autores Bolivianos.</w:t>
            </w:r>
          </w:p>
          <w:p w14:paraId="7597A938" w14:textId="10CC5224" w:rsidR="008F6578" w:rsidRDefault="008F6578" w:rsidP="00C370FF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Escribimos ejemplos de diálogos</w:t>
            </w:r>
            <w:r>
              <w:rPr>
                <w:rFonts w:cs="Times New Roman"/>
              </w:rPr>
              <w:t xml:space="preserve"> (directo, indirecto y monologo)</w:t>
            </w:r>
          </w:p>
          <w:p w14:paraId="73A68B84" w14:textId="5E6CF924" w:rsidR="00E1523A" w:rsidRDefault="00E1523A" w:rsidP="00C370FF">
            <w:pPr>
              <w:numPr>
                <w:ilvl w:val="0"/>
                <w:numId w:val="2"/>
              </w:numPr>
              <w:jc w:val="both"/>
            </w:pPr>
            <w:r>
              <w:t xml:space="preserve">Realizamos resúmenes </w:t>
            </w:r>
            <w:r w:rsidR="00241B63">
              <w:t>de cuentos de ciencia ficción de su propia autoría.</w:t>
            </w:r>
          </w:p>
          <w:p w14:paraId="0996BC25" w14:textId="398092AD" w:rsidR="00E95D48" w:rsidRDefault="00E95D48" w:rsidP="00C370FF">
            <w:pPr>
              <w:numPr>
                <w:ilvl w:val="0"/>
                <w:numId w:val="2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t xml:space="preserve">Elabora fichas de </w:t>
            </w:r>
            <w:r w:rsidRPr="00E95D48">
              <w:rPr>
                <w:rFonts w:cs="Times New Roman"/>
                <w:sz w:val="22"/>
                <w:szCs w:val="22"/>
              </w:rPr>
              <w:t>Regular verbs in past time. (Sentences) (verbos regulares en tiempo pasado; oraciones).</w:t>
            </w:r>
          </w:p>
          <w:p w14:paraId="6101EBE9" w14:textId="77777777" w:rsidR="00C370FF" w:rsidRDefault="00C370FF" w:rsidP="00C370FF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Realizamos una carrea y medimos el tiempo de la carrera desde la partida hasta la llegada.</w:t>
            </w:r>
          </w:p>
          <w:p w14:paraId="7CD43ABE" w14:textId="77777777" w:rsidR="00C370FF" w:rsidRDefault="00C370FF" w:rsidP="00C370FF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cuadros de comparaciones del sistema métrico decimal y las medidas angloamericanas.</w:t>
            </w:r>
          </w:p>
          <w:p w14:paraId="374E4977" w14:textId="77777777" w:rsidR="00E1523A" w:rsidRPr="00C370FF" w:rsidRDefault="00E1523A" w:rsidP="00C370FF">
            <w:pPr>
              <w:ind w:left="32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52C5A" w14:textId="77777777" w:rsidR="00E1523A" w:rsidRDefault="00E1523A" w:rsidP="00C944B3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1635588" w14:textId="77777777" w:rsidR="00E1523A" w:rsidRDefault="00E1523A" w:rsidP="00C944B3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2E6B2B7" w14:textId="77777777" w:rsidR="007F182C" w:rsidRPr="00653F09" w:rsidRDefault="007F182C" w:rsidP="007F182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3762C28A" w14:textId="77777777" w:rsidR="007F182C" w:rsidRPr="00653F09" w:rsidRDefault="007F182C" w:rsidP="007F182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62CDFA7A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130F0C11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434E9150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38297930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2A1AF916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67D281E1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11CD7A1F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12D2A186" w14:textId="77777777" w:rsidR="007F182C" w:rsidRPr="001616E5" w:rsidRDefault="007F182C" w:rsidP="007F182C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58B563D" w14:textId="77777777" w:rsidR="007F182C" w:rsidRPr="00653F09" w:rsidRDefault="007F182C" w:rsidP="007F182C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lastRenderedPageBreak/>
              <w:t>MATERIAL DE ANALOGIA</w:t>
            </w:r>
          </w:p>
          <w:p w14:paraId="3D7843B8" w14:textId="77777777" w:rsidR="007F182C" w:rsidRPr="00AA28A8" w:rsidRDefault="007F182C" w:rsidP="007F182C">
            <w:pPr>
              <w:rPr>
                <w:rFonts w:cs="Times New Roman"/>
              </w:rPr>
            </w:pPr>
          </w:p>
          <w:p w14:paraId="49CAB05A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7FDC439C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401AAC7C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5A57F1C7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7AE34C3C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7CF09E0B" w14:textId="77777777" w:rsidR="007F182C" w:rsidRPr="00AA28A8" w:rsidRDefault="007F182C" w:rsidP="007F182C">
            <w:pPr>
              <w:ind w:left="60"/>
              <w:rPr>
                <w:rFonts w:cs="Times New Roman"/>
              </w:rPr>
            </w:pPr>
          </w:p>
          <w:p w14:paraId="35EBFCC4" w14:textId="77777777" w:rsidR="007F182C" w:rsidRPr="00AA28A8" w:rsidRDefault="007F182C" w:rsidP="007F182C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394CACEA" w14:textId="77777777" w:rsidR="007F182C" w:rsidRPr="00AA28A8" w:rsidRDefault="007F182C" w:rsidP="007F182C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4D92724F" w14:textId="77777777" w:rsidR="007F182C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063830B9" w14:textId="77777777" w:rsidR="007F182C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34B1CB86" w14:textId="77777777" w:rsidR="007F182C" w:rsidRPr="00AA28A8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23D9B4DD" w14:textId="77777777" w:rsidR="007F182C" w:rsidRDefault="007F182C" w:rsidP="007F182C">
            <w:pPr>
              <w:rPr>
                <w:rFonts w:cs="Times New Roman"/>
              </w:rPr>
            </w:pPr>
          </w:p>
          <w:p w14:paraId="71FC4C50" w14:textId="77777777" w:rsidR="007F182C" w:rsidRPr="00AA28A8" w:rsidRDefault="007F182C" w:rsidP="007F182C">
            <w:pPr>
              <w:rPr>
                <w:rFonts w:cs="Times New Roman"/>
              </w:rPr>
            </w:pPr>
          </w:p>
          <w:p w14:paraId="77088495" w14:textId="77777777" w:rsidR="007F182C" w:rsidRPr="00AA28A8" w:rsidRDefault="007F182C" w:rsidP="007F182C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1CD33B25" w14:textId="77777777" w:rsidR="007F182C" w:rsidRPr="00AA28A8" w:rsidRDefault="007F182C" w:rsidP="007F182C">
            <w:pPr>
              <w:rPr>
                <w:rFonts w:cs="Times New Roman"/>
                <w:b/>
              </w:rPr>
            </w:pPr>
          </w:p>
          <w:p w14:paraId="6E90CD62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44242BBA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3AAE539D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4CCA8E18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05160DCF" w14:textId="77777777" w:rsidR="00E1523A" w:rsidRPr="001616E5" w:rsidRDefault="00E1523A" w:rsidP="007F182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C73C6" w14:textId="77777777" w:rsidR="00E1523A" w:rsidRDefault="00E1523A" w:rsidP="00C944B3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09247E5" w14:textId="77777777" w:rsidR="00E1523A" w:rsidRDefault="00E1523A" w:rsidP="00C944B3">
            <w:pPr>
              <w:jc w:val="both"/>
              <w:rPr>
                <w:rFonts w:cs="Times New Roman"/>
              </w:rPr>
            </w:pPr>
          </w:p>
          <w:p w14:paraId="36DD1BA5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596906AB" w14:textId="6BAF71A5" w:rsidR="00E1523A" w:rsidRDefault="00E1523A" w:rsidP="008F657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-Fortalece el valor de la humildad entre compañeros</w:t>
            </w:r>
            <w:r w:rsidRPr="0052016C">
              <w:rPr>
                <w:rFonts w:cs="Times New Roman"/>
              </w:rPr>
              <w:t xml:space="preserve">. </w:t>
            </w:r>
          </w:p>
          <w:p w14:paraId="57C8A3EA" w14:textId="77777777" w:rsidR="00C370FF" w:rsidRDefault="00C370FF" w:rsidP="008F6578">
            <w:pPr>
              <w:jc w:val="both"/>
              <w:rPr>
                <w:rFonts w:cs="Times New Roman"/>
              </w:rPr>
            </w:pPr>
          </w:p>
          <w:p w14:paraId="2D31B051" w14:textId="77777777" w:rsidR="00E1523A" w:rsidRPr="0052016C" w:rsidRDefault="00E1523A" w:rsidP="00C944B3">
            <w:pPr>
              <w:rPr>
                <w:rFonts w:cs="Times New Roman"/>
              </w:rPr>
            </w:pPr>
          </w:p>
          <w:p w14:paraId="6645DBA8" w14:textId="77777777" w:rsidR="00E1523A" w:rsidRPr="0052016C" w:rsidRDefault="00E1523A" w:rsidP="00C944B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210899C5" w14:textId="77777777" w:rsidR="00E1523A" w:rsidRDefault="00E1523A" w:rsidP="00C944B3">
            <w:pPr>
              <w:pStyle w:val="Sinespaciado"/>
              <w:jc w:val="both"/>
            </w:pPr>
            <w:r>
              <w:rPr>
                <w:rFonts w:cs="Times New Roman"/>
              </w:rPr>
              <w:t>-</w:t>
            </w:r>
            <w:r>
              <w:t xml:space="preserve"> Analiza las partes que conforman el sentido del gusto.</w:t>
            </w:r>
          </w:p>
          <w:p w14:paraId="61FFD6F5" w14:textId="77777777" w:rsidR="00E1523A" w:rsidRDefault="00E1523A" w:rsidP="00C944B3">
            <w:pPr>
              <w:pStyle w:val="Sinespaciado"/>
              <w:jc w:val="both"/>
            </w:pPr>
            <w:r>
              <w:lastRenderedPageBreak/>
              <w:t>-Conoce las enfermedades que afectan el sentido del gusto.</w:t>
            </w:r>
          </w:p>
          <w:p w14:paraId="78AF21F1" w14:textId="34457A36" w:rsidR="00E1523A" w:rsidRDefault="00E1523A" w:rsidP="00C370FF">
            <w:pPr>
              <w:pStyle w:val="Sinespaciado"/>
              <w:jc w:val="both"/>
            </w:pPr>
            <w:r>
              <w:t>-Clasifica las rutas de los viales de Cristóbal</w:t>
            </w:r>
            <w:r w:rsidR="00C370FF">
              <w:t xml:space="preserve"> Colon y los viajes anteriores.</w:t>
            </w:r>
          </w:p>
          <w:p w14:paraId="750B6F3A" w14:textId="0198C891" w:rsidR="008F6578" w:rsidRDefault="00E1523A" w:rsidP="008F6578">
            <w:pPr>
              <w:widowControl/>
              <w:suppressAutoHyphens w:val="0"/>
              <w:jc w:val="both"/>
            </w:pPr>
            <w:r>
              <w:rPr>
                <w:rFonts w:cs="Times New Roman"/>
              </w:rPr>
              <w:t>-</w:t>
            </w:r>
            <w:r w:rsidR="008F6578">
              <w:t xml:space="preserve"> Comprende la estructura y características de los mitos.</w:t>
            </w:r>
          </w:p>
          <w:p w14:paraId="52B70492" w14:textId="5D53128E" w:rsidR="008F6578" w:rsidRPr="00241B63" w:rsidRDefault="008F6578" w:rsidP="008F6578">
            <w:pPr>
              <w:widowControl/>
              <w:suppressAutoHyphens w:val="0"/>
              <w:jc w:val="both"/>
            </w:pPr>
            <w:r>
              <w:t>-Conoce las clases de diálogo</w:t>
            </w:r>
            <w:r>
              <w:rPr>
                <w:rFonts w:cs="Times New Roman"/>
              </w:rPr>
              <w:t xml:space="preserve"> diálogos (directo, indirecto y monologo).</w:t>
            </w:r>
          </w:p>
          <w:p w14:paraId="523742A9" w14:textId="2A4497FC" w:rsidR="008F6578" w:rsidRDefault="008F6578" w:rsidP="008F657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 estructura y características de los cuentos de ciencia ficción.</w:t>
            </w:r>
          </w:p>
          <w:p w14:paraId="65DA36CF" w14:textId="77777777" w:rsidR="00C370FF" w:rsidRDefault="00C370FF" w:rsidP="00C370FF">
            <w:pPr>
              <w:pStyle w:val="Sinespaciado"/>
              <w:jc w:val="both"/>
            </w:pPr>
            <w:r>
              <w:t>Comprende la utilidad de medidas  de tiempo (múltiplos y submúltiplos).</w:t>
            </w:r>
          </w:p>
          <w:p w14:paraId="7F75868D" w14:textId="77777777" w:rsidR="00C370FF" w:rsidRDefault="00C370FF" w:rsidP="00C370FF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754281">
              <w:rPr>
                <w:rFonts w:cs="Times New Roman"/>
              </w:rPr>
              <w:t>Comprende</w:t>
            </w:r>
            <w:r>
              <w:rPr>
                <w:rFonts w:cs="Times New Roman"/>
              </w:rPr>
              <w:t xml:space="preserve"> la utilidad del sistema monetario en actividades comerciales.</w:t>
            </w:r>
          </w:p>
          <w:p w14:paraId="5AB7C9E1" w14:textId="77777777" w:rsidR="00C370FF" w:rsidRPr="00032631" w:rsidRDefault="00C370FF" w:rsidP="00C370FF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las medidas del sistema métrico decimal y las medidas angloamericanas.</w:t>
            </w:r>
          </w:p>
          <w:p w14:paraId="686E2DA6" w14:textId="77777777" w:rsidR="00C370FF" w:rsidRDefault="00C370FF" w:rsidP="008F6578">
            <w:pPr>
              <w:widowControl/>
              <w:suppressAutoHyphens w:val="0"/>
              <w:jc w:val="both"/>
            </w:pPr>
          </w:p>
          <w:p w14:paraId="24A85D74" w14:textId="24875C4A" w:rsidR="00E1523A" w:rsidRDefault="00E1523A" w:rsidP="00C944B3">
            <w:pPr>
              <w:jc w:val="both"/>
              <w:rPr>
                <w:rFonts w:cs="Times New Roman"/>
              </w:rPr>
            </w:pPr>
          </w:p>
          <w:p w14:paraId="6A15ED73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66434B76" w14:textId="77777777" w:rsidR="00E1523A" w:rsidRDefault="00E1523A" w:rsidP="00C944B3">
            <w:pPr>
              <w:pStyle w:val="Sinespaciado"/>
              <w:jc w:val="both"/>
            </w:pPr>
            <w:r>
              <w:t>-Escribe mensajes sobre el cuidado del sentido del gusto.</w:t>
            </w:r>
          </w:p>
          <w:p w14:paraId="3EB2E348" w14:textId="77777777" w:rsidR="00E1523A" w:rsidRPr="008325F9" w:rsidRDefault="00E1523A" w:rsidP="00C944B3">
            <w:pPr>
              <w:pStyle w:val="Sinespaciado"/>
              <w:jc w:val="both"/>
            </w:pPr>
            <w:r>
              <w:t>-Elabora cuadros didácticos del sentido del tacto.</w:t>
            </w:r>
          </w:p>
          <w:p w14:paraId="6FC60CD5" w14:textId="77777777" w:rsidR="00E1523A" w:rsidRDefault="00E1523A" w:rsidP="00C944B3">
            <w:pPr>
              <w:pStyle w:val="Sinespaciado"/>
              <w:jc w:val="both"/>
            </w:pPr>
            <w:r>
              <w:t>-Realiza un collage e informes  sobre el descubrimiento de América.</w:t>
            </w:r>
          </w:p>
          <w:p w14:paraId="0EFBA422" w14:textId="56D98D68" w:rsidR="00E1523A" w:rsidRDefault="00E1523A" w:rsidP="00C370FF">
            <w:pPr>
              <w:pStyle w:val="Sinespaciado"/>
              <w:jc w:val="both"/>
            </w:pPr>
            <w:r>
              <w:t>-Expone cuadros didácticos de</w:t>
            </w:r>
            <w:r w:rsidR="00C370FF">
              <w:t xml:space="preserve"> los viajes de Cristóbal Colon.</w:t>
            </w:r>
          </w:p>
          <w:p w14:paraId="1A906535" w14:textId="683356C2" w:rsidR="008F6578" w:rsidRDefault="00E1523A" w:rsidP="008F6578">
            <w:pPr>
              <w:pStyle w:val="Sinespaciado"/>
              <w:jc w:val="both"/>
            </w:pPr>
            <w:r>
              <w:lastRenderedPageBreak/>
              <w:t>-</w:t>
            </w:r>
            <w:r w:rsidR="008F6578">
              <w:t xml:space="preserve"> Recopila mitos de Bolivia y considera autores Bolivianos.</w:t>
            </w:r>
          </w:p>
          <w:p w14:paraId="308753A2" w14:textId="06353AB2" w:rsidR="008F6578" w:rsidRDefault="008F6578" w:rsidP="008F6578">
            <w:pPr>
              <w:pStyle w:val="Sinespaciado"/>
              <w:jc w:val="both"/>
            </w:pPr>
            <w:r>
              <w:t>-Escribe ejemplos de diálogos</w:t>
            </w:r>
            <w:r>
              <w:rPr>
                <w:rFonts w:cs="Times New Roman"/>
              </w:rPr>
              <w:t xml:space="preserve"> (directo, indirecto y monologo)</w:t>
            </w:r>
          </w:p>
          <w:p w14:paraId="52A03C3A" w14:textId="15042B62" w:rsidR="008F6578" w:rsidRDefault="008F6578" w:rsidP="008F6578">
            <w:pPr>
              <w:jc w:val="both"/>
            </w:pPr>
            <w:r>
              <w:t>-Realiza resúmenes de cuentos de ciencia ficción de su propia autoría.</w:t>
            </w:r>
          </w:p>
          <w:p w14:paraId="00D127FE" w14:textId="081D9551" w:rsidR="00C370FF" w:rsidRPr="00C370FF" w:rsidRDefault="00C370FF" w:rsidP="00C370FF">
            <w:pPr>
              <w:pStyle w:val="Sinespaciado"/>
              <w:jc w:val="both"/>
            </w:pPr>
            <w:r>
              <w:t>-Realiza una carrea y medimos el tiempo de la carrera desde la partida hasta la llegada.</w:t>
            </w:r>
          </w:p>
          <w:p w14:paraId="72F7DC9D" w14:textId="77777777" w:rsidR="00C370FF" w:rsidRPr="00032631" w:rsidRDefault="00C370FF" w:rsidP="00C370F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cuadros de comparaciones del sistema métrico decimal y las medidas angloamericanas.</w:t>
            </w:r>
          </w:p>
          <w:p w14:paraId="5BD8ADD6" w14:textId="5C35E49E" w:rsidR="00E1523A" w:rsidRDefault="00E1523A" w:rsidP="008F6578">
            <w:pPr>
              <w:jc w:val="both"/>
              <w:rPr>
                <w:rFonts w:cs="Times New Roman"/>
              </w:rPr>
            </w:pPr>
          </w:p>
          <w:p w14:paraId="2291DF1C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</w:p>
          <w:p w14:paraId="5128EC05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29F35429" w14:textId="44A7B0E4" w:rsidR="008F6578" w:rsidRDefault="00E1523A" w:rsidP="008F657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-Valora la importancia</w:t>
            </w:r>
            <w:r w:rsidR="008F6578">
              <w:t xml:space="preserve"> de los mitos y cuentos de ciencia ficción</w:t>
            </w:r>
            <w:r>
              <w:t>.</w:t>
            </w:r>
          </w:p>
          <w:p w14:paraId="7039EEAC" w14:textId="79862023" w:rsidR="008F6578" w:rsidRDefault="008F6578" w:rsidP="008F65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8BCF09" w14:textId="78B49181" w:rsidR="00E1523A" w:rsidRPr="008F6578" w:rsidRDefault="008F6578" w:rsidP="008F6578">
            <w:pPr>
              <w:jc w:val="both"/>
            </w:pPr>
            <w:r>
              <w:t>-</w:t>
            </w:r>
            <w:r w:rsidRPr="008F6578">
              <w:t>Participa en diálogos de temas de  valores que apoyen a la superación personal de los demás.</w:t>
            </w:r>
          </w:p>
        </w:tc>
      </w:tr>
      <w:tr w:rsidR="00E1523A" w:rsidRPr="001616E5" w14:paraId="4503816B" w14:textId="77777777" w:rsidTr="00C944B3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78FF7" w14:textId="77777777" w:rsidR="00E1523A" w:rsidRPr="00B61D5F" w:rsidRDefault="00E1523A" w:rsidP="00C944B3">
            <w:pPr>
              <w:tabs>
                <w:tab w:val="left" w:pos="1001"/>
              </w:tabs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A5AE3E6" w14:textId="77777777" w:rsidR="00E1523A" w:rsidRDefault="00E1523A" w:rsidP="00C944B3">
            <w:pPr>
              <w:pStyle w:val="Sinespaciado"/>
              <w:jc w:val="both"/>
            </w:pPr>
            <w:r>
              <w:t>Mensajes sobre el cuidado del sentido del gusto.</w:t>
            </w:r>
          </w:p>
          <w:p w14:paraId="0BE5E16C" w14:textId="77777777" w:rsidR="00E1523A" w:rsidRPr="008325F9" w:rsidRDefault="00E1523A" w:rsidP="00C944B3">
            <w:pPr>
              <w:pStyle w:val="Sinespaciado"/>
              <w:jc w:val="both"/>
            </w:pPr>
            <w:r>
              <w:t>Cuadros didácticos del sentido del tacto.</w:t>
            </w:r>
          </w:p>
          <w:p w14:paraId="0D05B13F" w14:textId="77777777" w:rsidR="00E1523A" w:rsidRDefault="00E1523A" w:rsidP="00C944B3">
            <w:pPr>
              <w:pStyle w:val="Sinespaciado"/>
              <w:jc w:val="both"/>
            </w:pPr>
            <w:r>
              <w:t>Collage e informes  sobre el descubrimiento de América.</w:t>
            </w:r>
          </w:p>
          <w:p w14:paraId="2E6D7C87" w14:textId="77777777" w:rsidR="00E1523A" w:rsidRDefault="00E1523A" w:rsidP="00C944B3">
            <w:pPr>
              <w:pStyle w:val="Sinespaciado"/>
              <w:jc w:val="both"/>
            </w:pPr>
            <w:r>
              <w:t>Exponemos cuadros didácticos de los viajes de Cristóbal Colon.</w:t>
            </w:r>
          </w:p>
          <w:p w14:paraId="005503BC" w14:textId="3365FC5D" w:rsidR="008F6578" w:rsidRDefault="008F6578" w:rsidP="008F6578">
            <w:pPr>
              <w:pStyle w:val="Sinespaciado"/>
              <w:jc w:val="both"/>
            </w:pPr>
            <w:r>
              <w:t>Recopila mitos de Bolivia y considera autores Bolivianos.</w:t>
            </w:r>
          </w:p>
          <w:p w14:paraId="587CF0DA" w14:textId="5BD76678" w:rsidR="008F6578" w:rsidRDefault="008F6578" w:rsidP="008F6578">
            <w:pPr>
              <w:pStyle w:val="Sinespaciado"/>
              <w:jc w:val="both"/>
            </w:pPr>
            <w:r>
              <w:t>ejemplos de diálogos</w:t>
            </w:r>
            <w:r>
              <w:rPr>
                <w:rFonts w:cs="Times New Roman"/>
              </w:rPr>
              <w:t xml:space="preserve"> (directo, indirecto y monologo)</w:t>
            </w:r>
          </w:p>
          <w:p w14:paraId="681201D7" w14:textId="77777777" w:rsidR="00E1523A" w:rsidRDefault="00555B7D" w:rsidP="008F6578">
            <w:pPr>
              <w:jc w:val="both"/>
            </w:pPr>
            <w:r>
              <w:t>Resúmenes</w:t>
            </w:r>
            <w:r w:rsidR="008F6578">
              <w:t xml:space="preserve"> de cuentos de ciencia ficción de su propia autoría.</w:t>
            </w:r>
          </w:p>
          <w:p w14:paraId="05A9252A" w14:textId="18ECEA0E" w:rsidR="00C370FF" w:rsidRPr="00C370FF" w:rsidRDefault="00C370FF" w:rsidP="00C370F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Cuadros de comparaciones del sistema métrico decimal y las medidas angloamericanas.</w:t>
            </w:r>
          </w:p>
        </w:tc>
      </w:tr>
      <w:tr w:rsidR="00E1523A" w:rsidRPr="001616E5" w14:paraId="3F2C856C" w14:textId="77777777" w:rsidTr="00C944B3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1C8C6" w14:textId="77777777" w:rsidR="004878A2" w:rsidRDefault="004878A2" w:rsidP="004878A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5ACD5171" w14:textId="7B523693" w:rsidR="007B3A8D" w:rsidRDefault="00112A39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11BA3B96" w14:textId="77777777" w:rsidR="007B3A8D" w:rsidRDefault="007B3A8D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308CB3AC" w14:textId="77777777" w:rsidR="007B3A8D" w:rsidRDefault="007B3A8D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07BED636" w14:textId="39BA0958" w:rsidR="00E1523A" w:rsidRPr="002C1B72" w:rsidRDefault="007B3A8D" w:rsidP="007B3A8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0B6398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0B6398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A0755BB" w14:textId="77777777" w:rsidR="00E1523A" w:rsidRPr="001616E5" w:rsidRDefault="00E1523A" w:rsidP="00E1523A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7670A412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A534F22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90FAA49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90491AD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F558DE9" w14:textId="77777777" w:rsidR="00E1523A" w:rsidRPr="001616E5" w:rsidRDefault="00E1523A" w:rsidP="00E1523A">
      <w:pPr>
        <w:rPr>
          <w:rFonts w:ascii="Arial" w:hAnsi="Arial" w:cs="Arial"/>
          <w:b/>
          <w:i/>
          <w:sz w:val="18"/>
          <w:szCs w:val="18"/>
        </w:rPr>
      </w:pPr>
    </w:p>
    <w:p w14:paraId="50320B6B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AECF7AA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5FE60EE5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7D654BD" w14:textId="77777777" w:rsidR="00E1523A" w:rsidRDefault="00E1523A" w:rsidP="00E1523A">
      <w:pPr>
        <w:jc w:val="center"/>
        <w:rPr>
          <w:rFonts w:cs="Times New Roman"/>
          <w:b/>
          <w:u w:val="single"/>
        </w:rPr>
      </w:pPr>
    </w:p>
    <w:p w14:paraId="147D9F92" w14:textId="77777777" w:rsidR="00E1523A" w:rsidRDefault="00E1523A" w:rsidP="00E1523A">
      <w:pPr>
        <w:jc w:val="center"/>
        <w:rPr>
          <w:rFonts w:cs="Times New Roman"/>
          <w:b/>
          <w:u w:val="single"/>
        </w:rPr>
      </w:pPr>
    </w:p>
    <w:p w14:paraId="325F4D67" w14:textId="77777777" w:rsidR="00E1523A" w:rsidRDefault="00E1523A" w:rsidP="00E1523A">
      <w:pPr>
        <w:jc w:val="center"/>
        <w:rPr>
          <w:rFonts w:cs="Times New Roman"/>
          <w:b/>
          <w:u w:val="single"/>
        </w:rPr>
      </w:pPr>
    </w:p>
    <w:p w14:paraId="0D292616" w14:textId="77777777" w:rsidR="00E1523A" w:rsidRDefault="00E1523A" w:rsidP="00E1523A">
      <w:pPr>
        <w:rPr>
          <w:rFonts w:cs="Times New Roman"/>
        </w:rPr>
      </w:pPr>
    </w:p>
    <w:p w14:paraId="7EA6E045" w14:textId="77777777" w:rsidR="00E1523A" w:rsidRDefault="00E1523A" w:rsidP="00E1523A">
      <w:pPr>
        <w:rPr>
          <w:rFonts w:cs="Times New Roman"/>
        </w:rPr>
      </w:pPr>
    </w:p>
    <w:p w14:paraId="62F6C5CE" w14:textId="77777777" w:rsidR="00E1523A" w:rsidRDefault="00E1523A" w:rsidP="00E1523A">
      <w:pPr>
        <w:tabs>
          <w:tab w:val="left" w:pos="1001"/>
        </w:tabs>
        <w:rPr>
          <w:rFonts w:cs="Times New Roman"/>
        </w:rPr>
      </w:pPr>
    </w:p>
    <w:p w14:paraId="300F4ABA" w14:textId="77777777" w:rsidR="00E1523A" w:rsidRDefault="00E1523A" w:rsidP="00E1523A">
      <w:pPr>
        <w:tabs>
          <w:tab w:val="left" w:pos="1001"/>
        </w:tabs>
        <w:rPr>
          <w:rFonts w:cs="Times New Roman"/>
        </w:rPr>
      </w:pPr>
    </w:p>
    <w:p w14:paraId="651B8B1A" w14:textId="77777777" w:rsidR="006312C4" w:rsidRDefault="006312C4" w:rsidP="00E1523A">
      <w:pPr>
        <w:tabs>
          <w:tab w:val="left" w:pos="1001"/>
        </w:tabs>
        <w:rPr>
          <w:rFonts w:cs="Times New Roman"/>
        </w:rPr>
      </w:pPr>
    </w:p>
    <w:p w14:paraId="5002FC82" w14:textId="77777777" w:rsidR="006312C4" w:rsidRDefault="006312C4" w:rsidP="00E1523A">
      <w:pPr>
        <w:tabs>
          <w:tab w:val="left" w:pos="1001"/>
        </w:tabs>
        <w:rPr>
          <w:rFonts w:cs="Times New Roman"/>
        </w:rPr>
      </w:pPr>
    </w:p>
    <w:p w14:paraId="07802791" w14:textId="77777777" w:rsidR="00A463EB" w:rsidRDefault="00A463EB" w:rsidP="00E1523A">
      <w:pPr>
        <w:tabs>
          <w:tab w:val="left" w:pos="1001"/>
        </w:tabs>
        <w:rPr>
          <w:rFonts w:cs="Times New Roman"/>
        </w:rPr>
      </w:pPr>
    </w:p>
    <w:p w14:paraId="5A7A9421" w14:textId="77777777" w:rsidR="00A463EB" w:rsidRDefault="00A463EB" w:rsidP="00E1523A">
      <w:pPr>
        <w:tabs>
          <w:tab w:val="left" w:pos="1001"/>
        </w:tabs>
        <w:rPr>
          <w:rFonts w:cs="Times New Roman"/>
        </w:rPr>
      </w:pPr>
    </w:p>
    <w:p w14:paraId="2B91A782" w14:textId="77777777" w:rsidR="00A463EB" w:rsidRDefault="00A463EB" w:rsidP="00E1523A">
      <w:pPr>
        <w:tabs>
          <w:tab w:val="left" w:pos="1001"/>
        </w:tabs>
        <w:rPr>
          <w:rFonts w:cs="Times New Roman"/>
        </w:rPr>
      </w:pPr>
    </w:p>
    <w:p w14:paraId="0DD3E0D3" w14:textId="77777777" w:rsidR="00A463EB" w:rsidRDefault="00A463EB" w:rsidP="00E1523A">
      <w:pPr>
        <w:tabs>
          <w:tab w:val="left" w:pos="1001"/>
        </w:tabs>
        <w:rPr>
          <w:rFonts w:cs="Times New Roman"/>
        </w:rPr>
      </w:pPr>
    </w:p>
    <w:p w14:paraId="55B281B5" w14:textId="314F77E9" w:rsidR="00E1523A" w:rsidRPr="001616E5" w:rsidRDefault="00E1523A" w:rsidP="00A2432A">
      <w:pPr>
        <w:pStyle w:val="Ttulo1"/>
        <w:jc w:val="center"/>
        <w:rPr>
          <w:rFonts w:ascii="Arial" w:hAnsi="Arial" w:cs="Arial"/>
          <w:sz w:val="18"/>
        </w:rPr>
      </w:pPr>
      <w:r w:rsidRPr="00191651">
        <w:rPr>
          <w:rFonts w:ascii="Arial" w:hAnsi="Arial" w:cs="Arial"/>
          <w:sz w:val="18"/>
        </w:rPr>
        <w:lastRenderedPageBreak/>
        <w:t>PLAN DE DESARROLLO CURRICULAR</w:t>
      </w:r>
    </w:p>
    <w:p w14:paraId="3C26E92D" w14:textId="33BA4947" w:rsidR="00E1523A" w:rsidRPr="001616E5" w:rsidRDefault="00E1523A" w:rsidP="00E1523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 w:rsidR="006312C4">
        <w:rPr>
          <w:rFonts w:ascii="Arial" w:hAnsi="Arial" w:cs="Arial"/>
          <w:b/>
          <w:i/>
          <w:sz w:val="18"/>
          <w:szCs w:val="18"/>
        </w:rPr>
        <w:t>N°4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468"/>
        <w:gridCol w:w="1826"/>
        <w:gridCol w:w="158"/>
        <w:gridCol w:w="2251"/>
        <w:gridCol w:w="2399"/>
      </w:tblGrid>
      <w:tr w:rsidR="00E1523A" w:rsidRPr="001616E5" w14:paraId="75A8D229" w14:textId="77777777" w:rsidTr="007D45FC">
        <w:trPr>
          <w:trHeight w:val="1753"/>
          <w:jc w:val="center"/>
        </w:trPr>
        <w:tc>
          <w:tcPr>
            <w:tcW w:w="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CC36D1" w14:textId="77777777" w:rsidR="00E1523A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45FD71B" w14:textId="77777777" w:rsidR="00E1523A" w:rsidRPr="0065708E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BCBDEDC" w14:textId="77777777" w:rsidR="00E1523A" w:rsidRPr="0065708E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7314C4E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29491086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730BA364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SEXTO</w:t>
            </w:r>
          </w:p>
          <w:p w14:paraId="208834CE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1A8850B" w14:textId="77777777" w:rsidR="00E1523A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  <w:p w14:paraId="245E97E2" w14:textId="77777777" w:rsidR="007D45FC" w:rsidRPr="00272D58" w:rsidRDefault="007D45FC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F572CC" w14:textId="77777777" w:rsidR="00E1523A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241D0B3" w14:textId="4A4825A9" w:rsidR="00E1523A" w:rsidRPr="0065708E" w:rsidRDefault="00D23BD3" w:rsidP="00D23BD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 w:rsidR="00315D15"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61F06600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5E85FB52" w14:textId="3C051E69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555B7D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="00635943">
              <w:rPr>
                <w:rFonts w:ascii="Arial" w:hAnsi="Arial" w:cs="Arial"/>
                <w:b/>
                <w:i/>
                <w:sz w:val="18"/>
                <w:szCs w:val="18"/>
              </w:rPr>
              <w:t>..</w:t>
            </w:r>
          </w:p>
          <w:p w14:paraId="55075327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50DDB42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FA12F85" w14:textId="6FEB0F07" w:rsidR="00E1523A" w:rsidRPr="0065708E" w:rsidRDefault="00E1523A" w:rsidP="00555B7D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555B7D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26FAD" w:rsidRPr="001616E5" w14:paraId="3D6DC862" w14:textId="1DBC684D" w:rsidTr="00626FAD">
        <w:trPr>
          <w:trHeight w:val="30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1F6694F9" w14:textId="2134210E" w:rsidR="00626FAD" w:rsidRDefault="00626FAD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5FFA2059" w14:textId="77777777" w:rsidR="00626FAD" w:rsidRDefault="00626FAD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523A" w:rsidRPr="001616E5" w14:paraId="2B98E057" w14:textId="77777777" w:rsidTr="00626FAD">
        <w:trPr>
          <w:trHeight w:val="841"/>
          <w:jc w:val="center"/>
        </w:trPr>
        <w:tc>
          <w:tcPr>
            <w:tcW w:w="34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F3D5F23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0779736" w14:textId="77777777" w:rsidR="00E1523A" w:rsidRPr="001616E5" w:rsidRDefault="00E1523A" w:rsidP="00C944B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34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0AFC3" w14:textId="77777777" w:rsidR="00E1523A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A9387B5" w14:textId="77777777" w:rsidR="00E1523A" w:rsidRPr="001616E5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8CA151D" w14:textId="77777777" w:rsidR="00E1523A" w:rsidRPr="001616E5" w:rsidRDefault="00E1523A" w:rsidP="00C944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3A" w:rsidRPr="001616E5" w14:paraId="07FE8F8F" w14:textId="77777777" w:rsidTr="00C944B3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439EA" w14:textId="77777777" w:rsidR="00626FAD" w:rsidRPr="002C1B72" w:rsidRDefault="00626FAD" w:rsidP="00626FA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7B96813E" w14:textId="77777777" w:rsidR="00D953B2" w:rsidRDefault="00D953B2" w:rsidP="00D953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Interactúa en situaciones comunicativas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expresando sus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ideas demostrando respeto, fundamentando sus ideas,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respetando los puntos de vista diferentes, desde la escucha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activa en la creación de consensos.</w:t>
            </w:r>
          </w:p>
          <w:p w14:paraId="15EB0AAC" w14:textId="751C9F0D" w:rsidR="00D953B2" w:rsidRPr="00EB0E7E" w:rsidRDefault="00D953B2" w:rsidP="00D953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Reconoce las formas de organización política, social y convivencia de los pueblos del Abya Yala y analiza críticamente las consecuencias de la invasión española y 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rol de la Iglesia Católica en el proceso colonial.</w:t>
            </w:r>
          </w:p>
          <w:p w14:paraId="3355AA95" w14:textId="127A2E1F" w:rsidR="00EC6B30" w:rsidRDefault="00EC6B30" w:rsidP="00EC6B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Investiga sobre las 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tapas del desarrollo humano, su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relación con el sistema glandular y los diferentes niveles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organización biológica rel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acionándolos con la nutrición y salud integral, comunicando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conclusiones fundamentadas.</w:t>
            </w:r>
          </w:p>
          <w:p w14:paraId="7F15F254" w14:textId="791F923E" w:rsidR="00E1523A" w:rsidRPr="00EC6B30" w:rsidRDefault="004631BD" w:rsidP="00EC6B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Identifica y expresa difer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entes situaciones de la vida en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números expresados en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fracciones,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potencias y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raíces aplicando sus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propiedades a la vida comunitaria.</w:t>
            </w:r>
          </w:p>
        </w:tc>
      </w:tr>
      <w:tr w:rsidR="00E1523A" w:rsidRPr="001616E5" w14:paraId="454AFBEE" w14:textId="77777777" w:rsidTr="00C944B3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60AFC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961B7D0" w14:textId="77777777" w:rsidR="006312C4" w:rsidRPr="006312C4" w:rsidRDefault="006312C4" w:rsidP="00C121A3">
            <w:pPr>
              <w:pStyle w:val="Sinespaciado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La comilla.</w:t>
            </w:r>
          </w:p>
          <w:p w14:paraId="44D580DA" w14:textId="77777777" w:rsidR="006312C4" w:rsidRPr="006312C4" w:rsidRDefault="006312C4" w:rsidP="00C121A3">
            <w:pPr>
              <w:pStyle w:val="Sinespaciado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Paréntesis.</w:t>
            </w:r>
          </w:p>
          <w:p w14:paraId="4DBD0050" w14:textId="77777777" w:rsidR="006312C4" w:rsidRPr="006312C4" w:rsidRDefault="006312C4" w:rsidP="00C121A3">
            <w:pPr>
              <w:pStyle w:val="Sinespaciado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Guión largo y corto.</w:t>
            </w:r>
          </w:p>
          <w:p w14:paraId="24946599" w14:textId="0BA3DB7E" w:rsidR="00E1523A" w:rsidRPr="006312C4" w:rsidRDefault="006312C4" w:rsidP="00C121A3">
            <w:pPr>
              <w:pStyle w:val="Sinespaciado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Quiero ser libre. (Lectura)</w:t>
            </w:r>
          </w:p>
          <w:p w14:paraId="6C0A53A1" w14:textId="77777777" w:rsidR="00E1523A" w:rsidRPr="00842D45" w:rsidRDefault="00E1523A" w:rsidP="00C121A3">
            <w:pPr>
              <w:pStyle w:val="Sinespaciado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Descubrimientos posteriores a Cristóbal Colón.</w:t>
            </w:r>
          </w:p>
          <w:p w14:paraId="63373867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2B0518">
              <w:rPr>
                <w:rFonts w:ascii="Arial" w:hAnsi="Arial" w:cs="Arial"/>
                <w:sz w:val="20"/>
                <w:szCs w:val="20"/>
              </w:rPr>
              <w:t>Nutrición.</w:t>
            </w:r>
          </w:p>
          <w:p w14:paraId="0AD1EF6A" w14:textId="77777777" w:rsidR="00422748" w:rsidRPr="00A9193A" w:rsidRDefault="00422748" w:rsidP="00C121A3">
            <w:pPr>
              <w:pStyle w:val="Sinespaciado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LAS FRACCIONES</w:t>
            </w:r>
          </w:p>
          <w:p w14:paraId="32DA7798" w14:textId="77777777" w:rsidR="00422748" w:rsidRDefault="00422748" w:rsidP="00C121A3">
            <w:pPr>
              <w:pStyle w:val="Sinespaciado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 xml:space="preserve">Comparación de fracciones </w:t>
            </w:r>
            <w:r>
              <w:rPr>
                <w:rFonts w:ascii="Arial" w:hAnsi="Arial" w:cs="Arial"/>
                <w:sz w:val="20"/>
                <w:szCs w:val="20"/>
              </w:rPr>
              <w:t>con la unidad.</w:t>
            </w:r>
          </w:p>
          <w:p w14:paraId="022AE401" w14:textId="77777777" w:rsidR="00422748" w:rsidRPr="009F6011" w:rsidRDefault="00422748" w:rsidP="00C121A3">
            <w:pPr>
              <w:pStyle w:val="Sinespaciado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Números mixtos.</w:t>
            </w:r>
          </w:p>
          <w:p w14:paraId="4279AF6A" w14:textId="77777777" w:rsidR="00422748" w:rsidRPr="009F6011" w:rsidRDefault="00422748" w:rsidP="00C121A3">
            <w:pPr>
              <w:pStyle w:val="Sinespaciado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Simplificación de fracciones.</w:t>
            </w:r>
          </w:p>
          <w:p w14:paraId="514B4010" w14:textId="77777777" w:rsidR="00422748" w:rsidRPr="00A9193A" w:rsidRDefault="00422748" w:rsidP="00C121A3">
            <w:pPr>
              <w:pStyle w:val="Sinespaciado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Adición y sustracción de fracciones homogéneas.</w:t>
            </w:r>
          </w:p>
          <w:p w14:paraId="44C4049D" w14:textId="13EADADC" w:rsidR="00964C7B" w:rsidRPr="00964C7B" w:rsidRDefault="00422748" w:rsidP="00C121A3">
            <w:pPr>
              <w:pStyle w:val="Sinespaciado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Adición y sustracción de fracciones heterogéneas.</w:t>
            </w:r>
          </w:p>
          <w:p w14:paraId="50A0D653" w14:textId="0BBEA41F" w:rsidR="00D953B2" w:rsidRPr="00D953B2" w:rsidRDefault="00D953B2" w:rsidP="00C121A3">
            <w:pPr>
              <w:pStyle w:val="Sinespaciado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751107">
              <w:rPr>
                <w:rFonts w:ascii="Arial" w:hAnsi="Arial" w:cs="Arial"/>
                <w:sz w:val="20"/>
                <w:szCs w:val="20"/>
              </w:rPr>
              <w:t xml:space="preserve">Posesive </w:t>
            </w:r>
            <w:r>
              <w:rPr>
                <w:rFonts w:ascii="Arial" w:hAnsi="Arial" w:cs="Arial"/>
                <w:sz w:val="20"/>
                <w:szCs w:val="20"/>
              </w:rPr>
              <w:t>Adjecives (adjetivos posesivos)</w:t>
            </w:r>
          </w:p>
        </w:tc>
      </w:tr>
      <w:tr w:rsidR="00E1523A" w:rsidRPr="001616E5" w14:paraId="297412BC" w14:textId="77777777" w:rsidTr="00C944B3">
        <w:trPr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FAF67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36E8E95F" w14:textId="77777777" w:rsidR="00E1523A" w:rsidRPr="001616E5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C1B72">
              <w:rPr>
                <w:rFonts w:ascii="Arial" w:hAnsi="Arial" w:cs="Arial"/>
                <w:b/>
                <w:i/>
                <w:sz w:val="20"/>
                <w:szCs w:val="20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DAB05" w14:textId="77777777" w:rsidR="00E1523A" w:rsidRDefault="00E1523A" w:rsidP="00C944B3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EA6998F" w14:textId="77777777" w:rsidR="00E1523A" w:rsidRPr="001616E5" w:rsidRDefault="00E1523A" w:rsidP="00C944B3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DEC60" w14:textId="77777777" w:rsidR="00E1523A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641E829" w14:textId="77777777" w:rsidR="00E1523A" w:rsidRPr="001616E5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1523A" w:rsidRPr="001616E5" w14:paraId="70B924CA" w14:textId="77777777" w:rsidTr="00C944B3">
        <w:trPr>
          <w:trHeight w:val="1826"/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F85B8" w14:textId="696BA47A" w:rsidR="00E1523A" w:rsidRPr="001616E5" w:rsidRDefault="00E1523A" w:rsidP="00C944B3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B9D25D" w14:textId="77777777" w:rsidR="00E1523A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28C8108E" w14:textId="77777777" w:rsidR="00E1523A" w:rsidRDefault="00E1523A" w:rsidP="00964C7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Nos organizamos en grupos de trabajo y preparamos una ensalada de frutas y verduras.</w:t>
            </w:r>
          </w:p>
          <w:p w14:paraId="1E2FD81A" w14:textId="77777777" w:rsidR="00E1523A" w:rsidRDefault="00E1523A" w:rsidP="00964C7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Invitamos a un/a nutricionista para realizar una charla sobre nutrición.</w:t>
            </w:r>
          </w:p>
          <w:p w14:paraId="2C821FFC" w14:textId="77777777" w:rsidR="00E1523A" w:rsidRPr="00B025C1" w:rsidRDefault="00E1523A" w:rsidP="00964C7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la importancia de la nutrición correcta de nuestro cuerpo para evitar diferentes enfermedades.</w:t>
            </w:r>
          </w:p>
          <w:p w14:paraId="1711C56A" w14:textId="77777777" w:rsidR="00E1523A" w:rsidRDefault="00E1523A" w:rsidP="00964C7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textos expositivos para difundir conocimientos de nutrición a la comunidad educativa.</w:t>
            </w:r>
          </w:p>
          <w:p w14:paraId="1FCF3632" w14:textId="77777777" w:rsidR="00E1523A" w:rsidRDefault="00E1523A" w:rsidP="00964C7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Estudiamos en el texto sobre  el </w:t>
            </w:r>
            <w:r>
              <w:rPr>
                <w:rFonts w:cs="Times New Roman"/>
              </w:rPr>
              <w:lastRenderedPageBreak/>
              <w:t>descubrimiento de América, descubrimientos posteriores  a Cristóbal Colón.</w:t>
            </w:r>
          </w:p>
          <w:p w14:paraId="6B5EE8F7" w14:textId="12454F20" w:rsidR="00E1523A" w:rsidRDefault="00E1523A" w:rsidP="00964C7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Traemos al curso láminas y dibujos sobre los descubrimientos </w:t>
            </w:r>
            <w:r w:rsidR="00315D15">
              <w:rPr>
                <w:rFonts w:cs="Times New Roman"/>
              </w:rPr>
              <w:t>después</w:t>
            </w:r>
            <w:r>
              <w:rPr>
                <w:rFonts w:cs="Times New Roman"/>
              </w:rPr>
              <w:t xml:space="preserve"> de Cristóbal Colon.</w:t>
            </w:r>
          </w:p>
          <w:p w14:paraId="331C2C8A" w14:textId="77777777" w:rsidR="00E1523A" w:rsidRDefault="00E1523A" w:rsidP="00964C7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Conversamos sobre las causas y consecuencias del descubrimiento de América. </w:t>
            </w:r>
          </w:p>
          <w:p w14:paraId="5AE577AF" w14:textId="77777777" w:rsidR="00E1523A" w:rsidRDefault="00E1523A" w:rsidP="00964C7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en mapas conceptuales.</w:t>
            </w:r>
          </w:p>
          <w:p w14:paraId="302D4E57" w14:textId="77777777" w:rsidR="00E1523A" w:rsidRDefault="00E1523A" w:rsidP="00964C7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cuadros didácticos de los viajes que realizaron.</w:t>
            </w:r>
          </w:p>
          <w:p w14:paraId="55232A4F" w14:textId="5F362BB7" w:rsidR="00E1523A" w:rsidRDefault="000422C0" w:rsidP="00964C7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el ejemplo del texto “Quiero ser libre</w:t>
            </w:r>
            <w:r w:rsidR="00E1523A">
              <w:rPr>
                <w:rFonts w:cs="Times New Roman"/>
              </w:rPr>
              <w:t>”</w:t>
            </w:r>
            <w:r>
              <w:rPr>
                <w:rFonts w:cs="Times New Roman"/>
              </w:rPr>
              <w:t xml:space="preserve"> y marcamos las comillas, paréntesis, guión largo y corto.</w:t>
            </w:r>
          </w:p>
          <w:p w14:paraId="3C37F8E0" w14:textId="4A538AB5" w:rsidR="000422C0" w:rsidRDefault="000422C0" w:rsidP="00964C7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considerando las unidades de sentido.</w:t>
            </w:r>
          </w:p>
          <w:p w14:paraId="01FD19B9" w14:textId="25D6FB53" w:rsidR="000422C0" w:rsidRDefault="000422C0" w:rsidP="00964C7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el significado del título.</w:t>
            </w:r>
          </w:p>
          <w:p w14:paraId="0C4CD63E" w14:textId="7AC3B840" w:rsidR="000422C0" w:rsidRDefault="000422C0" w:rsidP="00964C7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las reglas de ortografía sobre el uso de los signos de puntuación las comillas, paréntesis, guión largo y corto.</w:t>
            </w:r>
          </w:p>
          <w:p w14:paraId="761BF16E" w14:textId="4A13D3DF" w:rsidR="00EC6B30" w:rsidRPr="00964C7B" w:rsidRDefault="00EC6B30" w:rsidP="00964C7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Escribimos ejemplos y oraciones en LC y LE utilizando </w:t>
            </w:r>
            <w:r w:rsidRPr="00751107">
              <w:rPr>
                <w:rFonts w:ascii="Arial" w:hAnsi="Arial" w:cs="Arial"/>
                <w:sz w:val="20"/>
                <w:szCs w:val="20"/>
              </w:rPr>
              <w:t xml:space="preserve">Posesive </w:t>
            </w:r>
            <w:r>
              <w:rPr>
                <w:rFonts w:ascii="Arial" w:hAnsi="Arial" w:cs="Arial"/>
                <w:sz w:val="20"/>
                <w:szCs w:val="20"/>
              </w:rPr>
              <w:t>Adjecives (adjetivos posesivos)</w:t>
            </w:r>
          </w:p>
          <w:p w14:paraId="4391E0BB" w14:textId="26FDF15C" w:rsidR="00964C7B" w:rsidRDefault="00964C7B" w:rsidP="00964C7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operaciones de amplificación y números mixtos de fracciones.</w:t>
            </w:r>
          </w:p>
          <w:p w14:paraId="4E674ED5" w14:textId="77777777" w:rsidR="00964C7B" w:rsidRPr="00CF2545" w:rsidRDefault="00964C7B" w:rsidP="00964C7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 w:rsidRPr="00736497">
              <w:rPr>
                <w:rFonts w:cs="Times New Roman"/>
              </w:rPr>
              <w:t>Realizamos operaciones de adición y sustracción de fracciones homogéneas y heterogéneas.</w:t>
            </w:r>
          </w:p>
          <w:p w14:paraId="2D702D98" w14:textId="77777777" w:rsidR="00964C7B" w:rsidRPr="00EC6B30" w:rsidRDefault="00964C7B" w:rsidP="00964C7B">
            <w:pPr>
              <w:widowControl/>
              <w:suppressAutoHyphens w:val="0"/>
              <w:ind w:left="686"/>
              <w:jc w:val="both"/>
              <w:rPr>
                <w:rFonts w:cs="Times New Roman"/>
              </w:rPr>
            </w:pPr>
          </w:p>
          <w:p w14:paraId="62CBB539" w14:textId="77777777" w:rsidR="00E1523A" w:rsidRPr="0052016C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3BF436A1" w14:textId="77777777" w:rsidR="00E1523A" w:rsidRDefault="00E1523A" w:rsidP="00964C7B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Analizamos la importancia del consumo de alimentos nutritivos para el cuerpo humano.</w:t>
            </w:r>
          </w:p>
          <w:p w14:paraId="22E0A00C" w14:textId="77777777" w:rsidR="00E1523A" w:rsidRDefault="00E1523A" w:rsidP="00964C7B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Clasificamos las rutas de los viajes posteriores a  Cristóbal Colon.</w:t>
            </w:r>
          </w:p>
          <w:p w14:paraId="1E68B2DF" w14:textId="04564302" w:rsidR="00E1523A" w:rsidRDefault="00E1523A" w:rsidP="00964C7B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Iden</w:t>
            </w:r>
            <w:r w:rsidR="000422C0">
              <w:t>tificamos los temas centrales utilizando las unidades de sentido.</w:t>
            </w:r>
          </w:p>
          <w:p w14:paraId="31A2C591" w14:textId="0D04C5C2" w:rsidR="00E1523A" w:rsidRDefault="000422C0" w:rsidP="00964C7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t xml:space="preserve">Explicamos el uso de las reglas de los signos de puntuación de </w:t>
            </w:r>
            <w:r>
              <w:rPr>
                <w:rFonts w:cs="Times New Roman"/>
              </w:rPr>
              <w:t>las comillas, paréntesis, guión largo y corto.</w:t>
            </w:r>
          </w:p>
          <w:p w14:paraId="3C8DA577" w14:textId="3E478C6A" w:rsidR="00964C7B" w:rsidRDefault="00964C7B" w:rsidP="00964C7B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Identifica las clases de fracciones.</w:t>
            </w:r>
          </w:p>
          <w:p w14:paraId="7721235F" w14:textId="100139FD" w:rsidR="00964C7B" w:rsidRPr="00964C7B" w:rsidRDefault="00964C7B" w:rsidP="00964C7B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Comprendemos el procedimiento de la resolución de operaciones de adición y sustracción de fra</w:t>
            </w:r>
            <w:r w:rsidR="004631BD">
              <w:t xml:space="preserve">cciones y </w:t>
            </w:r>
            <w:r>
              <w:t>.</w:t>
            </w:r>
            <w:r w:rsidR="004631BD">
              <w:t>números mixtos.</w:t>
            </w:r>
          </w:p>
          <w:p w14:paraId="2883785C" w14:textId="77777777" w:rsidR="00E1523A" w:rsidRPr="00C648AC" w:rsidRDefault="00E1523A" w:rsidP="00C944B3">
            <w:pPr>
              <w:widowControl/>
              <w:suppressAutoHyphens w:val="0"/>
              <w:ind w:left="502"/>
              <w:jc w:val="both"/>
              <w:rPr>
                <w:rFonts w:cs="Times New Roman"/>
              </w:rPr>
            </w:pPr>
          </w:p>
          <w:p w14:paraId="56AD2B60" w14:textId="7F1576F2" w:rsidR="00E1523A" w:rsidRPr="0052016C" w:rsidRDefault="00555B7D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E1523A">
              <w:rPr>
                <w:rFonts w:cs="Times New Roman"/>
              </w:rPr>
              <w:t>N</w:t>
            </w:r>
          </w:p>
          <w:p w14:paraId="4C65E66E" w14:textId="77777777" w:rsidR="00E1523A" w:rsidRDefault="00E1523A" w:rsidP="00964C7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del consumo de alimentos saludables.</w:t>
            </w:r>
          </w:p>
          <w:p w14:paraId="7C45DAA8" w14:textId="77777777" w:rsidR="00E1523A" w:rsidRDefault="00E1523A" w:rsidP="00964C7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las causas y consecuencias del descubrimiento de América.</w:t>
            </w:r>
          </w:p>
          <w:p w14:paraId="1EE250ED" w14:textId="32327881" w:rsidR="00E1523A" w:rsidRDefault="000422C0" w:rsidP="00964C7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t xml:space="preserve">Valoramos la importancia del uso correcto de </w:t>
            </w:r>
            <w:r>
              <w:rPr>
                <w:rFonts w:cs="Times New Roman"/>
              </w:rPr>
              <w:lastRenderedPageBreak/>
              <w:t>las comillas, paréntesis, guión largo y corto en nuestros escritos.</w:t>
            </w:r>
          </w:p>
          <w:p w14:paraId="53F67474" w14:textId="50EC1A0D" w:rsidR="00964C7B" w:rsidRPr="00964C7B" w:rsidRDefault="00964C7B" w:rsidP="00964C7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 w:rsidRPr="00CF2545">
              <w:rPr>
                <w:rFonts w:cs="Times New Roman"/>
              </w:rPr>
              <w:t>Apreciamos la utilidad del us</w:t>
            </w:r>
            <w:r>
              <w:rPr>
                <w:rFonts w:cs="Times New Roman"/>
              </w:rPr>
              <w:t xml:space="preserve">o de la adición y sustracción </w:t>
            </w:r>
            <w:r w:rsidRPr="00CF2545">
              <w:rPr>
                <w:rFonts w:cs="Times New Roman"/>
              </w:rPr>
              <w:t>de frac</w:t>
            </w:r>
            <w:r>
              <w:rPr>
                <w:rFonts w:cs="Times New Roman"/>
              </w:rPr>
              <w:t>ciones  en actividades diari</w:t>
            </w:r>
            <w:r w:rsidRPr="00CF2545">
              <w:rPr>
                <w:rFonts w:cs="Times New Roman"/>
              </w:rPr>
              <w:t>as.</w:t>
            </w:r>
          </w:p>
          <w:p w14:paraId="5545B28C" w14:textId="77777777" w:rsidR="000422C0" w:rsidRPr="008807FB" w:rsidRDefault="000422C0" w:rsidP="000422C0">
            <w:pPr>
              <w:widowControl/>
              <w:suppressAutoHyphens w:val="0"/>
              <w:ind w:left="502"/>
              <w:jc w:val="both"/>
            </w:pPr>
          </w:p>
          <w:p w14:paraId="291B9DDE" w14:textId="3F757A99" w:rsidR="00E1523A" w:rsidRPr="0052016C" w:rsidRDefault="00555B7D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E1523A" w:rsidRPr="0052016C">
              <w:rPr>
                <w:rFonts w:cs="Times New Roman"/>
              </w:rPr>
              <w:t>N</w:t>
            </w:r>
          </w:p>
          <w:p w14:paraId="23842132" w14:textId="77777777" w:rsidR="00E1523A" w:rsidRDefault="00E1523A" w:rsidP="00964C7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t xml:space="preserve">Escribimos </w:t>
            </w:r>
            <w:r>
              <w:rPr>
                <w:rFonts w:cs="Times New Roman"/>
              </w:rPr>
              <w:t>textos expositivos para difundir conocimientos de nutrición a la comunidad educativa.</w:t>
            </w:r>
          </w:p>
          <w:p w14:paraId="1EFA42F3" w14:textId="77777777" w:rsidR="00E1523A" w:rsidRDefault="00E1523A" w:rsidP="00964C7B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Realizamos un menú semanal variando el uso de alimentos.</w:t>
            </w:r>
          </w:p>
          <w:p w14:paraId="01E71835" w14:textId="77777777" w:rsidR="00E1523A" w:rsidRDefault="00E1523A" w:rsidP="00964C7B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Realizamos un collage e informes  sobre el descubrimiento de América.</w:t>
            </w:r>
          </w:p>
          <w:p w14:paraId="19985803" w14:textId="77777777" w:rsidR="00E1523A" w:rsidRDefault="00E1523A" w:rsidP="00964C7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textos expositivos para difundir conocimientos de nutrición a la comunidad educativa.</w:t>
            </w:r>
          </w:p>
          <w:p w14:paraId="4464DEC6" w14:textId="716B7CAD" w:rsidR="00E1523A" w:rsidRDefault="00E1523A" w:rsidP="00964C7B">
            <w:pPr>
              <w:numPr>
                <w:ilvl w:val="0"/>
                <w:numId w:val="2"/>
              </w:numPr>
              <w:jc w:val="both"/>
            </w:pPr>
            <w:r>
              <w:t>Realiza</w:t>
            </w:r>
            <w:r w:rsidR="000422C0">
              <w:t>mos resúmenes las ideas centrales en las unidades de sentido.</w:t>
            </w:r>
          </w:p>
          <w:p w14:paraId="6CC33C8D" w14:textId="0FDC8850" w:rsidR="00E1523A" w:rsidRPr="000422C0" w:rsidRDefault="00E1523A" w:rsidP="00964C7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</w:t>
            </w:r>
            <w:r w:rsidRPr="0052016C">
              <w:rPr>
                <w:rFonts w:cs="Times New Roman"/>
              </w:rPr>
              <w:t xml:space="preserve"> textos, frases y oraciones</w:t>
            </w:r>
            <w:r w:rsidR="000422C0">
              <w:rPr>
                <w:rFonts w:cs="Times New Roman"/>
              </w:rPr>
              <w:t xml:space="preserve"> utilizando las comillas, paréntesis, guión largo y corto.</w:t>
            </w:r>
            <w:r w:rsidR="000422C0" w:rsidRPr="000422C0">
              <w:rPr>
                <w:rFonts w:cs="Times New Roman"/>
              </w:rPr>
              <w:t xml:space="preserve">  </w:t>
            </w:r>
          </w:p>
          <w:p w14:paraId="18F6D946" w14:textId="53493BA1" w:rsidR="00E1523A" w:rsidRPr="008807FB" w:rsidRDefault="004631BD" w:rsidP="00964C7B">
            <w:pPr>
              <w:numPr>
                <w:ilvl w:val="0"/>
                <w:numId w:val="2"/>
              </w:numPr>
              <w:jc w:val="both"/>
            </w:pPr>
            <w:r>
              <w:t>Planteamos operaciones de adición y sustracción de fracciones y números mixtos.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A0335" w14:textId="77777777" w:rsidR="00E1523A" w:rsidRDefault="00E1523A" w:rsidP="00C944B3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1BA0351" w14:textId="77777777" w:rsidR="007F182C" w:rsidRPr="00653F09" w:rsidRDefault="007F182C" w:rsidP="007F182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281DF0AD" w14:textId="77777777" w:rsidR="007F182C" w:rsidRPr="00653F09" w:rsidRDefault="007F182C" w:rsidP="007F182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1FA6E3CF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607E3033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640BF09D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391A99F1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4C908366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5F0DB984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2C92F883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1D548139" w14:textId="77777777" w:rsidR="007F182C" w:rsidRPr="001616E5" w:rsidRDefault="007F182C" w:rsidP="007F182C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DEE340F" w14:textId="77777777" w:rsidR="007F182C" w:rsidRPr="00653F09" w:rsidRDefault="007F182C" w:rsidP="007F182C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465000CF" w14:textId="77777777" w:rsidR="007F182C" w:rsidRPr="00AA28A8" w:rsidRDefault="007F182C" w:rsidP="007F182C">
            <w:pPr>
              <w:rPr>
                <w:rFonts w:cs="Times New Roman"/>
              </w:rPr>
            </w:pPr>
          </w:p>
          <w:p w14:paraId="063BEB7B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Lápiz.</w:t>
            </w:r>
          </w:p>
          <w:p w14:paraId="43C57ED6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0A9FB794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2C526875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707E131D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FB02BBC" w14:textId="77777777" w:rsidR="007F182C" w:rsidRPr="00AA28A8" w:rsidRDefault="007F182C" w:rsidP="007F182C">
            <w:pPr>
              <w:ind w:left="60"/>
              <w:rPr>
                <w:rFonts w:cs="Times New Roman"/>
              </w:rPr>
            </w:pPr>
          </w:p>
          <w:p w14:paraId="148A89DD" w14:textId="77777777" w:rsidR="007F182C" w:rsidRPr="00AA28A8" w:rsidRDefault="007F182C" w:rsidP="007F182C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21D7B077" w14:textId="77777777" w:rsidR="007F182C" w:rsidRPr="00AA28A8" w:rsidRDefault="007F182C" w:rsidP="007F182C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6A997C27" w14:textId="77777777" w:rsidR="007F182C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1D3CC37B" w14:textId="77777777" w:rsidR="007F182C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3F23FAF5" w14:textId="77777777" w:rsidR="007F182C" w:rsidRPr="00AA28A8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625F6876" w14:textId="77777777" w:rsidR="007F182C" w:rsidRDefault="007F182C" w:rsidP="007F182C">
            <w:pPr>
              <w:rPr>
                <w:rFonts w:cs="Times New Roman"/>
              </w:rPr>
            </w:pPr>
          </w:p>
          <w:p w14:paraId="01376072" w14:textId="77777777" w:rsidR="007F182C" w:rsidRPr="00AA28A8" w:rsidRDefault="007F182C" w:rsidP="007F182C">
            <w:pPr>
              <w:rPr>
                <w:rFonts w:cs="Times New Roman"/>
              </w:rPr>
            </w:pPr>
          </w:p>
          <w:p w14:paraId="447BA644" w14:textId="77777777" w:rsidR="007F182C" w:rsidRPr="00AA28A8" w:rsidRDefault="007F182C" w:rsidP="007F182C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56A66907" w14:textId="77777777" w:rsidR="007F182C" w:rsidRPr="00AA28A8" w:rsidRDefault="007F182C" w:rsidP="007F182C">
            <w:pPr>
              <w:rPr>
                <w:rFonts w:cs="Times New Roman"/>
                <w:b/>
              </w:rPr>
            </w:pPr>
          </w:p>
          <w:p w14:paraId="49180D2E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3ABE7D2C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38D4C432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55778961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6766F15C" w14:textId="77777777" w:rsidR="00E1523A" w:rsidRPr="002C1B72" w:rsidRDefault="00E1523A" w:rsidP="00C944B3">
            <w:pPr>
              <w:rPr>
                <w:rFonts w:cs="Times New Roman"/>
                <w:sz w:val="20"/>
                <w:szCs w:val="20"/>
              </w:rPr>
            </w:pPr>
          </w:p>
          <w:p w14:paraId="7346379A" w14:textId="77777777" w:rsidR="00E1523A" w:rsidRPr="002C1B72" w:rsidRDefault="00E1523A" w:rsidP="00C944B3">
            <w:pPr>
              <w:rPr>
                <w:rFonts w:cs="Times New Roman"/>
                <w:sz w:val="20"/>
                <w:szCs w:val="20"/>
              </w:rPr>
            </w:pPr>
          </w:p>
          <w:p w14:paraId="67CFFF56" w14:textId="77777777" w:rsidR="00E1523A" w:rsidRPr="001616E5" w:rsidRDefault="00E1523A" w:rsidP="00C944B3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371C4" w14:textId="77777777" w:rsidR="00E1523A" w:rsidRDefault="00E1523A" w:rsidP="00C944B3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AB038C8" w14:textId="77777777" w:rsidR="00E1523A" w:rsidRDefault="00E1523A" w:rsidP="00C944B3">
            <w:pPr>
              <w:jc w:val="both"/>
            </w:pPr>
          </w:p>
          <w:p w14:paraId="757F1C8E" w14:textId="77777777" w:rsidR="00E1523A" w:rsidRPr="0052016C" w:rsidRDefault="00E1523A" w:rsidP="00C944B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287773DD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-Fortalece valores de honestidad entre compañeros</w:t>
            </w:r>
            <w:r w:rsidRPr="0052016C">
              <w:rPr>
                <w:rFonts w:cs="Times New Roman"/>
              </w:rPr>
              <w:t xml:space="preserve">. </w:t>
            </w:r>
          </w:p>
          <w:p w14:paraId="09A4BDEE" w14:textId="77777777" w:rsidR="00E1523A" w:rsidRPr="0052016C" w:rsidRDefault="00E1523A" w:rsidP="00C944B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1017025F" w14:textId="77777777" w:rsidR="00E1523A" w:rsidRDefault="00E1523A" w:rsidP="00C944B3">
            <w:pPr>
              <w:pStyle w:val="Sinespaciado"/>
              <w:jc w:val="both"/>
            </w:pPr>
            <w:r>
              <w:t>-Analiza la importancia del consumo de alimentos nutritivos para el cuerpo humano.</w:t>
            </w:r>
          </w:p>
          <w:p w14:paraId="5DC29EBF" w14:textId="77777777" w:rsidR="00E1523A" w:rsidRDefault="00E1523A" w:rsidP="00C944B3">
            <w:pPr>
              <w:pStyle w:val="Sinespaciado"/>
              <w:jc w:val="both"/>
            </w:pPr>
            <w:r>
              <w:t xml:space="preserve">-Clasifica las rutas de los viajes posteriores a  </w:t>
            </w:r>
            <w:r>
              <w:lastRenderedPageBreak/>
              <w:t>Cristóbal Colon.</w:t>
            </w:r>
          </w:p>
          <w:p w14:paraId="2A20AF37" w14:textId="662F51EA" w:rsidR="00376E7D" w:rsidRDefault="00E1523A" w:rsidP="00376E7D">
            <w:pPr>
              <w:widowControl/>
              <w:suppressAutoHyphens w:val="0"/>
              <w:jc w:val="both"/>
            </w:pPr>
            <w:r>
              <w:t>-</w:t>
            </w:r>
            <w:r w:rsidR="00376E7D">
              <w:t xml:space="preserve"> Identifica los temas centrales utilizando las unidades de sentido.</w:t>
            </w:r>
          </w:p>
          <w:p w14:paraId="3E3331FB" w14:textId="1C471116" w:rsidR="00376E7D" w:rsidRPr="00376E7D" w:rsidRDefault="00376E7D" w:rsidP="00376E7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-Explica el uso de las reglas de los signos de puntuación de </w:t>
            </w:r>
            <w:r>
              <w:rPr>
                <w:rFonts w:cs="Times New Roman"/>
              </w:rPr>
              <w:t>las comillas, paréntesis, guión largo y corto.</w:t>
            </w:r>
          </w:p>
          <w:p w14:paraId="6724AE85" w14:textId="3B4098E7" w:rsidR="004631BD" w:rsidRDefault="00E1523A" w:rsidP="004631BD">
            <w:pPr>
              <w:pStyle w:val="Sinespaciado"/>
              <w:jc w:val="both"/>
            </w:pPr>
            <w:r>
              <w:t>-</w:t>
            </w:r>
            <w:r w:rsidR="004631BD">
              <w:t xml:space="preserve"> Identifica las clases de fracciones.</w:t>
            </w:r>
          </w:p>
          <w:p w14:paraId="054821AD" w14:textId="25772368" w:rsidR="004631BD" w:rsidRPr="00964C7B" w:rsidRDefault="004631BD" w:rsidP="004631BD">
            <w:pPr>
              <w:pStyle w:val="Sinespaciado"/>
              <w:jc w:val="both"/>
            </w:pPr>
            <w:r>
              <w:t>-Comprendemos el procedimiento de la resolución de operaciones de adición y sustracción de fracciones y números mixtos.</w:t>
            </w:r>
          </w:p>
          <w:p w14:paraId="7A73EC42" w14:textId="50DA70C2" w:rsidR="00E1523A" w:rsidRPr="008807FB" w:rsidRDefault="00E1523A" w:rsidP="004631BD">
            <w:pPr>
              <w:widowControl/>
              <w:suppressAutoHyphens w:val="0"/>
              <w:jc w:val="both"/>
            </w:pPr>
          </w:p>
          <w:p w14:paraId="4C3B9AC9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25ADDFC5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-Escribe </w:t>
            </w:r>
            <w:r>
              <w:rPr>
                <w:rFonts w:cs="Times New Roman"/>
              </w:rPr>
              <w:t>textos expositivos para difundir conocimientos de nutrición a la comunidad educativa.</w:t>
            </w:r>
          </w:p>
          <w:p w14:paraId="1A6E5EBD" w14:textId="77777777" w:rsidR="00E1523A" w:rsidRDefault="00E1523A" w:rsidP="00C944B3">
            <w:pPr>
              <w:pStyle w:val="Sinespaciado"/>
              <w:jc w:val="both"/>
            </w:pPr>
            <w:r>
              <w:t>-Realiza un menú semanal variando el uso de alimentos.</w:t>
            </w:r>
          </w:p>
          <w:p w14:paraId="173527CB" w14:textId="77777777" w:rsidR="00E1523A" w:rsidRDefault="00E1523A" w:rsidP="00C944B3">
            <w:pPr>
              <w:pStyle w:val="Sinespaciado"/>
              <w:jc w:val="both"/>
            </w:pPr>
            <w:r>
              <w:t>-Realiza un collage e informes  sobre el descubrimiento de América.</w:t>
            </w:r>
          </w:p>
          <w:p w14:paraId="6D4453E3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textos expositivos para difundir conocimientos de nutrición a la comunidad educativa.</w:t>
            </w:r>
          </w:p>
          <w:p w14:paraId="4B5112AA" w14:textId="73353978" w:rsidR="00376E7D" w:rsidRDefault="00E1523A" w:rsidP="00376E7D">
            <w:pPr>
              <w:jc w:val="both"/>
            </w:pPr>
            <w:r>
              <w:rPr>
                <w:rFonts w:cs="Times New Roman"/>
              </w:rPr>
              <w:t>-</w:t>
            </w:r>
            <w:r w:rsidR="00376E7D">
              <w:t xml:space="preserve"> Realiza resúmenes las ideas centrales en las unidades de sentido.</w:t>
            </w:r>
          </w:p>
          <w:p w14:paraId="0045D74F" w14:textId="6F3D5E66" w:rsidR="00376E7D" w:rsidRPr="000422C0" w:rsidRDefault="00376E7D" w:rsidP="00376E7D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</w:t>
            </w:r>
            <w:r w:rsidRPr="0052016C">
              <w:rPr>
                <w:rFonts w:cs="Times New Roman"/>
              </w:rPr>
              <w:t xml:space="preserve"> textos, frases y oraciones</w:t>
            </w:r>
            <w:r>
              <w:rPr>
                <w:rFonts w:cs="Times New Roman"/>
              </w:rPr>
              <w:t xml:space="preserve"> utilizando las comillas, paréntesis, guión largo y corto.</w:t>
            </w:r>
            <w:r w:rsidRPr="000422C0">
              <w:rPr>
                <w:rFonts w:cs="Times New Roman"/>
              </w:rPr>
              <w:t xml:space="preserve">  </w:t>
            </w:r>
          </w:p>
          <w:p w14:paraId="04EEF8CD" w14:textId="167909BE" w:rsidR="00E1523A" w:rsidRPr="001B7903" w:rsidRDefault="00E1523A" w:rsidP="00C944B3">
            <w:pPr>
              <w:jc w:val="both"/>
            </w:pPr>
            <w:r>
              <w:rPr>
                <w:rFonts w:cs="Times New Roman"/>
              </w:rPr>
              <w:t>-</w:t>
            </w:r>
            <w:r w:rsidR="004631BD">
              <w:rPr>
                <w:rFonts w:cs="Times New Roman"/>
              </w:rPr>
              <w:t>Resuelve y</w:t>
            </w:r>
            <w:r w:rsidR="004631BD">
              <w:t xml:space="preserve"> plantea operaciones de </w:t>
            </w:r>
            <w:r w:rsidR="004631BD">
              <w:lastRenderedPageBreak/>
              <w:t>adición y sustracción de fracciones y números mixtos.</w:t>
            </w:r>
          </w:p>
          <w:p w14:paraId="5ECB934F" w14:textId="77777777" w:rsidR="00E1523A" w:rsidRDefault="00E1523A" w:rsidP="00C944B3">
            <w:pPr>
              <w:jc w:val="both"/>
            </w:pPr>
            <w:r>
              <w:t xml:space="preserve"> </w:t>
            </w:r>
          </w:p>
          <w:p w14:paraId="205B56AF" w14:textId="77777777" w:rsidR="00376E7D" w:rsidRDefault="00376E7D" w:rsidP="00C944B3">
            <w:pPr>
              <w:jc w:val="both"/>
            </w:pPr>
          </w:p>
          <w:p w14:paraId="6B193324" w14:textId="77777777" w:rsidR="00376E7D" w:rsidRDefault="00376E7D" w:rsidP="00C944B3">
            <w:pPr>
              <w:jc w:val="both"/>
            </w:pPr>
          </w:p>
          <w:p w14:paraId="40CBD56D" w14:textId="77777777" w:rsidR="00376E7D" w:rsidRDefault="00376E7D" w:rsidP="00C944B3">
            <w:pPr>
              <w:jc w:val="both"/>
            </w:pPr>
          </w:p>
          <w:p w14:paraId="66C79F6C" w14:textId="77777777" w:rsidR="00376E7D" w:rsidRPr="001B7903" w:rsidRDefault="00376E7D" w:rsidP="00C944B3">
            <w:pPr>
              <w:jc w:val="both"/>
            </w:pPr>
          </w:p>
          <w:p w14:paraId="42DF1870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03B95942" w14:textId="77777777" w:rsidR="00E1523A" w:rsidRDefault="00E1523A" w:rsidP="00C944B3">
            <w:pPr>
              <w:jc w:val="both"/>
            </w:pPr>
            <w:r>
              <w:t>-Genera procesos comunicativos en el entorno de la comunidad.</w:t>
            </w:r>
          </w:p>
          <w:p w14:paraId="78A1E0E9" w14:textId="77777777" w:rsidR="00E1523A" w:rsidRDefault="00E1523A" w:rsidP="00C944B3">
            <w:pPr>
              <w:jc w:val="both"/>
            </w:pPr>
            <w:r>
              <w:t>-Difunde mensajes sobre la importancia del consumo de alimentos.</w:t>
            </w:r>
          </w:p>
          <w:p w14:paraId="753E43BA" w14:textId="77777777" w:rsidR="00E1523A" w:rsidRPr="00EB6BF6" w:rsidRDefault="00E1523A" w:rsidP="00C944B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-Expone sobre diferentes temas de interés.</w:t>
            </w:r>
          </w:p>
        </w:tc>
      </w:tr>
      <w:tr w:rsidR="00E1523A" w:rsidRPr="001616E5" w14:paraId="2DA7DD0D" w14:textId="77777777" w:rsidTr="00C944B3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53AB8" w14:textId="77777777" w:rsidR="00E1523A" w:rsidRDefault="00E1523A" w:rsidP="00C944B3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E6A5685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T</w:t>
            </w:r>
            <w:r>
              <w:rPr>
                <w:rFonts w:cs="Times New Roman"/>
              </w:rPr>
              <w:t>extos expositivos para difundir conocimientos de nutrición a la comunidad educativa.</w:t>
            </w:r>
          </w:p>
          <w:p w14:paraId="00861692" w14:textId="77777777" w:rsidR="00E1523A" w:rsidRDefault="00E1523A" w:rsidP="00C944B3">
            <w:pPr>
              <w:pStyle w:val="Sinespaciado"/>
              <w:jc w:val="both"/>
            </w:pPr>
            <w:r>
              <w:t>Menú semanal variando el uso de alimentos.</w:t>
            </w:r>
          </w:p>
          <w:p w14:paraId="331C8208" w14:textId="77777777" w:rsidR="00E1523A" w:rsidRDefault="00E1523A" w:rsidP="00C944B3">
            <w:pPr>
              <w:pStyle w:val="Sinespaciado"/>
              <w:jc w:val="both"/>
            </w:pPr>
            <w:r>
              <w:t>Collage e informes  sobre el descubrimiento de América.</w:t>
            </w:r>
          </w:p>
          <w:p w14:paraId="7C554943" w14:textId="09BEA725" w:rsidR="000422C0" w:rsidRDefault="000422C0" w:rsidP="000422C0">
            <w:pPr>
              <w:jc w:val="both"/>
            </w:pPr>
            <w:r>
              <w:t>Resúmenes las ideas centrales en las unidades de sentido.</w:t>
            </w:r>
          </w:p>
          <w:p w14:paraId="247EC066" w14:textId="06BE9F6A" w:rsidR="00E1523A" w:rsidRPr="008807FB" w:rsidRDefault="004631BD" w:rsidP="00C944B3">
            <w:pPr>
              <w:jc w:val="both"/>
            </w:pPr>
            <w:r>
              <w:t>Operaciones de adición y sustracción de fracciones y números mixtos.</w:t>
            </w:r>
          </w:p>
        </w:tc>
      </w:tr>
      <w:tr w:rsidR="00E1523A" w:rsidRPr="001616E5" w14:paraId="6638B48F" w14:textId="77777777" w:rsidTr="00C944B3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F2F5B" w14:textId="77777777" w:rsidR="004878A2" w:rsidRDefault="004878A2" w:rsidP="004878A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0B48F9E3" w14:textId="77F06CE2" w:rsidR="007B3A8D" w:rsidRDefault="00112A39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09A725FA" w14:textId="77777777" w:rsidR="007B3A8D" w:rsidRDefault="007B3A8D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6C68973F" w14:textId="77777777" w:rsidR="007B3A8D" w:rsidRDefault="007B3A8D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39E6CC4F" w14:textId="355F3958" w:rsidR="00E1523A" w:rsidRPr="002C1B72" w:rsidRDefault="007B3A8D" w:rsidP="007B3A8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0B6398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0B6398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873C531" w14:textId="77777777" w:rsidR="00E1523A" w:rsidRPr="008807FB" w:rsidRDefault="00E1523A" w:rsidP="00E1523A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</w:p>
    <w:p w14:paraId="17FC7586" w14:textId="77777777" w:rsidR="00A2432A" w:rsidRDefault="00A2432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8F7A619" w14:textId="77777777" w:rsidR="00A2432A" w:rsidRDefault="00A2432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C60AA36" w14:textId="4B355B2D" w:rsidR="00E1523A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5A970966" w14:textId="77777777" w:rsidR="006312C4" w:rsidRDefault="006312C4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F507514" w14:textId="77777777" w:rsidR="006312C4" w:rsidRDefault="006312C4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CA87719" w14:textId="77777777" w:rsidR="006312C4" w:rsidRDefault="006312C4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5EDFD94" w14:textId="77777777" w:rsidR="006312C4" w:rsidRDefault="006312C4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6260E93" w14:textId="77777777" w:rsidR="006312C4" w:rsidRDefault="006312C4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D0A0840" w14:textId="77777777" w:rsidR="006312C4" w:rsidRDefault="006312C4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4EB59FC" w14:textId="77777777" w:rsidR="006312C4" w:rsidRDefault="006312C4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3E8177B" w14:textId="77777777" w:rsidR="006312C4" w:rsidRDefault="006312C4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9D971C4" w14:textId="77777777" w:rsidR="006312C4" w:rsidRDefault="006312C4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464B3C8" w14:textId="77777777" w:rsidR="00A463EB" w:rsidRDefault="00A463EB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651AAD0" w14:textId="77777777" w:rsidR="00A463EB" w:rsidRDefault="00A463EB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AC1A063" w14:textId="0132CBC3" w:rsidR="00A2432A" w:rsidRPr="00A2432A" w:rsidRDefault="00A2432A" w:rsidP="00A2432A"/>
    <w:p w14:paraId="236EC96A" w14:textId="6FE2329B" w:rsidR="00E1523A" w:rsidRPr="001616E5" w:rsidRDefault="00E1523A" w:rsidP="00555B7D">
      <w:pPr>
        <w:pStyle w:val="Ttulo1"/>
        <w:jc w:val="center"/>
        <w:rPr>
          <w:rFonts w:ascii="Arial" w:hAnsi="Arial" w:cs="Arial"/>
          <w:sz w:val="18"/>
        </w:rPr>
      </w:pPr>
      <w:r w:rsidRPr="00191651">
        <w:rPr>
          <w:rFonts w:ascii="Arial" w:hAnsi="Arial" w:cs="Arial"/>
          <w:sz w:val="18"/>
        </w:rPr>
        <w:lastRenderedPageBreak/>
        <w:t>PLAN DE DESARROLLO CURRICULAR</w:t>
      </w:r>
    </w:p>
    <w:p w14:paraId="6C319B48" w14:textId="69AE30E7" w:rsidR="00E1523A" w:rsidRPr="001616E5" w:rsidRDefault="00E1523A" w:rsidP="00E1523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 w:rsidR="006312C4">
        <w:rPr>
          <w:rFonts w:ascii="Arial" w:hAnsi="Arial" w:cs="Arial"/>
          <w:b/>
          <w:i/>
          <w:sz w:val="18"/>
          <w:szCs w:val="18"/>
        </w:rPr>
        <w:t>N° 5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6"/>
        <w:gridCol w:w="1784"/>
        <w:gridCol w:w="158"/>
        <w:gridCol w:w="2251"/>
        <w:gridCol w:w="2399"/>
      </w:tblGrid>
      <w:tr w:rsidR="00E1523A" w:rsidRPr="001616E5" w14:paraId="5426B165" w14:textId="77777777" w:rsidTr="007D45FC">
        <w:trPr>
          <w:trHeight w:val="1770"/>
          <w:jc w:val="center"/>
        </w:trPr>
        <w:tc>
          <w:tcPr>
            <w:tcW w:w="5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1F06B4" w14:textId="77777777" w:rsidR="00E1523A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F50F072" w14:textId="77777777" w:rsidR="00E1523A" w:rsidRPr="0065708E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F252313" w14:textId="77777777" w:rsidR="00E1523A" w:rsidRPr="0065708E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EBF6BB0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70932C55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59189A36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SEXTO</w:t>
            </w:r>
          </w:p>
          <w:p w14:paraId="1FE0E1A9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836FA24" w14:textId="77777777" w:rsidR="00E1523A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  <w:p w14:paraId="113DD448" w14:textId="77777777" w:rsidR="007D45FC" w:rsidRPr="00272D58" w:rsidRDefault="007D45FC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05975D" w14:textId="77777777" w:rsidR="00E1523A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D8C9005" w14:textId="77C9C7BA" w:rsidR="00E1523A" w:rsidRPr="0065708E" w:rsidRDefault="00D23BD3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="00E1523A" w:rsidRPr="0065708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1523A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315D15"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247DE35D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0C882E92" w14:textId="7CDFF893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555B7D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="00635943">
              <w:rPr>
                <w:rFonts w:ascii="Arial" w:hAnsi="Arial" w:cs="Arial"/>
                <w:b/>
                <w:i/>
                <w:sz w:val="18"/>
                <w:szCs w:val="18"/>
              </w:rPr>
              <w:t>..</w:t>
            </w:r>
          </w:p>
          <w:p w14:paraId="5F6F4AF6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B9BBAD9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05BFDDC" w14:textId="43E0AD1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555B7D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26FAD" w:rsidRPr="001616E5" w14:paraId="4582628D" w14:textId="3B227B2B" w:rsidTr="00626FAD">
        <w:trPr>
          <w:trHeight w:val="28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13A53F84" w14:textId="0C1EA7A5" w:rsidR="00626FAD" w:rsidRDefault="00626FAD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34DC0480" w14:textId="77777777" w:rsidR="00626FAD" w:rsidRDefault="00626FAD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523A" w:rsidRPr="001616E5" w14:paraId="52AA25E0" w14:textId="77777777" w:rsidTr="00626FAD">
        <w:trPr>
          <w:trHeight w:val="622"/>
          <w:jc w:val="center"/>
        </w:trPr>
        <w:tc>
          <w:tcPr>
            <w:tcW w:w="35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D86E1FC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2A983D04" w14:textId="77777777" w:rsidR="00E1523A" w:rsidRPr="001616E5" w:rsidRDefault="00E1523A" w:rsidP="00C944B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598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97677" w14:textId="77777777" w:rsidR="00E1523A" w:rsidRPr="001616E5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882880D" w14:textId="77777777" w:rsidR="00E1523A" w:rsidRPr="001616E5" w:rsidRDefault="00E1523A" w:rsidP="00C944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3A" w:rsidRPr="001616E5" w14:paraId="78D35AAB" w14:textId="77777777" w:rsidTr="00C944B3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ABEE0" w14:textId="77777777" w:rsidR="00626FAD" w:rsidRPr="002C1B72" w:rsidRDefault="00626FAD" w:rsidP="00626FA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1DCBEB6F" w14:textId="77777777" w:rsidR="00E1523A" w:rsidRDefault="00EC6B30" w:rsidP="00EC6B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Escribe creativamente textos literarios y no literarios,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considerando el destinatario, propósito, organizando 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contenido en una estructura, desarrollando una idea central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por cada párrafo, incorporando un vocabulario pertinente, 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partir de sus conocimientos e investigación.</w:t>
            </w:r>
          </w:p>
          <w:p w14:paraId="3313D3D2" w14:textId="77777777" w:rsidR="00EC6B30" w:rsidRPr="00EB0E7E" w:rsidRDefault="00EC6B30" w:rsidP="00EC6B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Reconoce las formas de organización política, social y convivencia de los pueblos del Abya Yala y analiza críticamente las consecuencias de la invasión española y 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rol de la Iglesia Católica en el proceso colonial.</w:t>
            </w:r>
          </w:p>
          <w:p w14:paraId="1AB1F89B" w14:textId="77777777" w:rsidR="00EC6B30" w:rsidRDefault="00EC6B30" w:rsidP="00EC6B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Investiga sobre las 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tapas del desarrollo humano, su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relación con el sistema glandular y los diferentes niveles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organización biológica rel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acionándolos con la nutrición y salud integral, comunicando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conclusiones fundamentadas.</w:t>
            </w:r>
          </w:p>
          <w:p w14:paraId="7FCD0F5D" w14:textId="08311EB8" w:rsidR="00EC6B30" w:rsidRPr="00EC6B30" w:rsidRDefault="00C77E72" w:rsidP="00EC6B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Realiza operaciones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y resuelve problemas simples y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complejos de adición, sustracción, multiplicación y división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fracciones y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números enteros con 3 dígitos.</w:t>
            </w:r>
          </w:p>
        </w:tc>
      </w:tr>
      <w:tr w:rsidR="00E1523A" w:rsidRPr="001616E5" w14:paraId="32781422" w14:textId="77777777" w:rsidTr="00C944B3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A43F0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127CE110" w14:textId="77777777" w:rsidR="006312C4" w:rsidRPr="006312C4" w:rsidRDefault="006312C4" w:rsidP="00C121A3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Día de fiesta en la colmena. (Lectura)</w:t>
            </w:r>
          </w:p>
          <w:p w14:paraId="5BD2E798" w14:textId="77777777" w:rsidR="006312C4" w:rsidRPr="006312C4" w:rsidRDefault="006312C4" w:rsidP="00C121A3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La fábula.</w:t>
            </w:r>
          </w:p>
          <w:p w14:paraId="450BA8AE" w14:textId="77777777" w:rsidR="006312C4" w:rsidRPr="006312C4" w:rsidRDefault="006312C4" w:rsidP="00C121A3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El águila y el gusano. (Lectura)</w:t>
            </w:r>
          </w:p>
          <w:p w14:paraId="2FA5567C" w14:textId="0AA30B81" w:rsidR="006312C4" w:rsidRPr="006312C4" w:rsidRDefault="006312C4" w:rsidP="00C121A3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Los textos.</w:t>
            </w:r>
          </w:p>
          <w:p w14:paraId="6AF7C92D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E7F">
              <w:rPr>
                <w:rFonts w:ascii="Arial" w:hAnsi="Arial" w:cs="Arial"/>
                <w:sz w:val="20"/>
                <w:szCs w:val="20"/>
              </w:rPr>
              <w:t>La conquista de los grandes imperios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EDA79A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Conquista de los Incas.</w:t>
            </w:r>
          </w:p>
          <w:p w14:paraId="3E439A49" w14:textId="77777777" w:rsidR="00E1523A" w:rsidRPr="002B0518" w:rsidRDefault="00E1523A" w:rsidP="00C121A3">
            <w:pPr>
              <w:pStyle w:val="Sinespaciado"/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2B0518">
              <w:rPr>
                <w:rFonts w:ascii="Arial" w:hAnsi="Arial" w:cs="Arial"/>
                <w:sz w:val="20"/>
                <w:szCs w:val="20"/>
              </w:rPr>
              <w:t>El sistema endócrino.</w:t>
            </w:r>
          </w:p>
          <w:p w14:paraId="4282A61B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518">
              <w:rPr>
                <w:rFonts w:ascii="Arial" w:hAnsi="Arial" w:cs="Arial"/>
                <w:sz w:val="20"/>
                <w:szCs w:val="20"/>
                <w:lang w:eastAsia="en-US" w:bidi="ar-SA"/>
              </w:rPr>
              <w:t>Funciones que cumplen</w:t>
            </w: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.</w:t>
            </w:r>
          </w:p>
          <w:p w14:paraId="3326AB24" w14:textId="77777777" w:rsidR="004631BD" w:rsidRPr="00A9193A" w:rsidRDefault="004631BD" w:rsidP="00C121A3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Multiplicación de fracciones.</w:t>
            </w:r>
          </w:p>
          <w:p w14:paraId="6D8041E4" w14:textId="77777777" w:rsidR="004631BD" w:rsidRPr="00A9193A" w:rsidRDefault="004631BD" w:rsidP="00C121A3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División de fracciones.</w:t>
            </w:r>
          </w:p>
          <w:p w14:paraId="6C6CC269" w14:textId="68F2FF0B" w:rsidR="004631BD" w:rsidRPr="00A9193A" w:rsidRDefault="004631BD" w:rsidP="00C121A3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Potenciación y radicación de</w:t>
            </w:r>
            <w:r>
              <w:rPr>
                <w:rFonts w:ascii="Arial" w:hAnsi="Arial" w:cs="Arial"/>
                <w:sz w:val="20"/>
                <w:szCs w:val="20"/>
              </w:rPr>
              <w:t xml:space="preserve"> una  fracción</w:t>
            </w:r>
            <w:r w:rsidRPr="00A9193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592F4B" w14:textId="3A7D749C" w:rsidR="00E1523A" w:rsidRPr="00CA7912" w:rsidRDefault="004631BD" w:rsidP="00C121A3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Problemas sobre edades</w:t>
            </w:r>
            <w:r w:rsidR="00C77E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523A" w:rsidRPr="001616E5" w14:paraId="0D79BD06" w14:textId="77777777" w:rsidTr="00C944B3">
        <w:trPr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9258F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4B12BB30" w14:textId="77777777" w:rsidR="00E1523A" w:rsidRPr="001616E5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C1B72">
              <w:rPr>
                <w:rFonts w:ascii="Arial" w:hAnsi="Arial" w:cs="Arial"/>
                <w:b/>
                <w:i/>
                <w:sz w:val="20"/>
                <w:szCs w:val="20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3EAEB" w14:textId="77777777" w:rsidR="00E1523A" w:rsidRDefault="00E1523A" w:rsidP="00C944B3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37801FA" w14:textId="77777777" w:rsidR="00E1523A" w:rsidRPr="001616E5" w:rsidRDefault="00E1523A" w:rsidP="00C944B3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0AE09" w14:textId="77777777" w:rsidR="00E1523A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5515D6C" w14:textId="77777777" w:rsidR="00E1523A" w:rsidRPr="001616E5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1523A" w:rsidRPr="001616E5" w14:paraId="250B86D8" w14:textId="77777777" w:rsidTr="00C944B3">
        <w:trPr>
          <w:trHeight w:val="1826"/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538EB" w14:textId="7D212647" w:rsidR="00E1523A" w:rsidRPr="001616E5" w:rsidRDefault="00E1523A" w:rsidP="00C944B3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754983" w14:textId="77777777" w:rsidR="00E1523A" w:rsidRPr="0052016C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309224FF" w14:textId="77777777" w:rsidR="00E1523A" w:rsidRDefault="00E1523A" w:rsidP="00C77E7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Investigamos en diferentes textos sobre el sistema endócrino y las funciones que cumplen en el organismo.</w:t>
            </w:r>
          </w:p>
          <w:p w14:paraId="71A20E85" w14:textId="77777777" w:rsidR="00E1523A" w:rsidRDefault="00E1523A" w:rsidP="00C77E7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la importancia del sistema endócrino, las piezas fundamentales que son las hormonas y las glándulas.</w:t>
            </w:r>
          </w:p>
          <w:p w14:paraId="7113F3E2" w14:textId="77777777" w:rsidR="00E1523A" w:rsidRPr="00B025C1" w:rsidRDefault="00E1523A" w:rsidP="00C77E7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Traemos láminas de las principales glándulas que componen el sistema endócrino.</w:t>
            </w:r>
          </w:p>
          <w:p w14:paraId="258010C7" w14:textId="77777777" w:rsidR="00E1523A" w:rsidRDefault="00E1523A" w:rsidP="00C77E7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textos expositivos para difundir conocimientos del sistema endócrino y las funciones que cumplen.</w:t>
            </w:r>
          </w:p>
          <w:p w14:paraId="3D105685" w14:textId="77777777" w:rsidR="00E1523A" w:rsidRDefault="00E1523A" w:rsidP="00C77E7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Estudiamos en el texto  sobre la conquista de los grandes imperios, la conquista de los </w:t>
            </w:r>
            <w:r>
              <w:rPr>
                <w:rFonts w:cs="Times New Roman"/>
              </w:rPr>
              <w:lastRenderedPageBreak/>
              <w:t>Incas.</w:t>
            </w:r>
          </w:p>
          <w:p w14:paraId="36D3F6F2" w14:textId="77777777" w:rsidR="00E1523A" w:rsidRDefault="00E1523A" w:rsidP="00C77E7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Traemos al curso láminas y dibujos sobre la conquista de los incas.</w:t>
            </w:r>
          </w:p>
          <w:p w14:paraId="7CB57874" w14:textId="77777777" w:rsidR="00E1523A" w:rsidRDefault="00E1523A" w:rsidP="00C77E7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Participamos de un debate sobre las causas y consecuencias de la conquista de los españoles a los incas.</w:t>
            </w:r>
          </w:p>
          <w:p w14:paraId="58DAF279" w14:textId="77777777" w:rsidR="00E1523A" w:rsidRDefault="00E1523A" w:rsidP="00C77E7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en fichas de información.</w:t>
            </w:r>
          </w:p>
          <w:p w14:paraId="6295015E" w14:textId="77777777" w:rsidR="00E1523A" w:rsidRDefault="00E1523A" w:rsidP="00C77E7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cuadros didácticos de la conquista de los incas.</w:t>
            </w:r>
          </w:p>
          <w:p w14:paraId="52546D33" w14:textId="71B23908" w:rsidR="002A758E" w:rsidRDefault="002A758E" w:rsidP="00C77E7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en el texto las fábulas “Día de fiesta en la colmena” y “El águila y el gusano”</w:t>
            </w:r>
          </w:p>
          <w:p w14:paraId="09626531" w14:textId="23467185" w:rsidR="00E1523A" w:rsidRDefault="00E1523A" w:rsidP="00C77E7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</w:t>
            </w:r>
            <w:r w:rsidR="002A758E">
              <w:rPr>
                <w:rFonts w:cs="Times New Roman"/>
              </w:rPr>
              <w:t>ibimos un resumen de las fábulas considerando la estructura y características de las fábulas.</w:t>
            </w:r>
          </w:p>
          <w:p w14:paraId="4E1DC1AD" w14:textId="5B560727" w:rsidR="002A758E" w:rsidRDefault="002A758E" w:rsidP="00C77E7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los mensajes de la moraleja de las fábulas.</w:t>
            </w:r>
          </w:p>
          <w:p w14:paraId="607DC20C" w14:textId="77B3F728" w:rsidR="002A758E" w:rsidRDefault="002A758E" w:rsidP="00C77E7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diferentes ejemplos de las clases de textos.</w:t>
            </w:r>
          </w:p>
          <w:p w14:paraId="63EC8102" w14:textId="0F813208" w:rsidR="004F7770" w:rsidRDefault="004F7770" w:rsidP="00C77E7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los pasos para preparar un texto de los diferentes contenidos.</w:t>
            </w:r>
          </w:p>
          <w:p w14:paraId="2EA4DAF2" w14:textId="77777777" w:rsidR="00C77E72" w:rsidRPr="00CF2545" w:rsidRDefault="00C77E72" w:rsidP="00C77E7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 w:rsidRPr="00736497">
              <w:rPr>
                <w:rFonts w:cs="Times New Roman"/>
              </w:rPr>
              <w:t>Realizamos oper</w:t>
            </w:r>
            <w:r>
              <w:rPr>
                <w:rFonts w:cs="Times New Roman"/>
              </w:rPr>
              <w:t>aciones de multiplicación, división, potenciación y radicación de fracciones.</w:t>
            </w:r>
          </w:p>
          <w:p w14:paraId="79EF5837" w14:textId="77777777" w:rsidR="00C77E72" w:rsidRPr="004F7770" w:rsidRDefault="00C77E72" w:rsidP="00C77E72">
            <w:pPr>
              <w:widowControl/>
              <w:suppressAutoHyphens w:val="0"/>
              <w:ind w:left="326"/>
              <w:jc w:val="both"/>
              <w:rPr>
                <w:rFonts w:cs="Times New Roman"/>
              </w:rPr>
            </w:pPr>
          </w:p>
          <w:p w14:paraId="0C0A5298" w14:textId="77777777" w:rsidR="00E1523A" w:rsidRPr="0052016C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030F4466" w14:textId="77777777" w:rsidR="00E1523A" w:rsidRDefault="00E1523A" w:rsidP="00C77E72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Analizamos la importancia de la función del sistema endócrino.</w:t>
            </w:r>
          </w:p>
          <w:p w14:paraId="7BBFB2DA" w14:textId="77777777" w:rsidR="00E1523A" w:rsidRDefault="00E1523A" w:rsidP="00C77E72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Comprendemos las causas y consecuencias de la conquista de los incas.</w:t>
            </w:r>
          </w:p>
          <w:p w14:paraId="043D3F13" w14:textId="7F8F773B" w:rsidR="00E1523A" w:rsidRDefault="00E1523A" w:rsidP="00C77E72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Identi</w:t>
            </w:r>
            <w:r w:rsidR="002A758E">
              <w:t>ficamos la estructura y características de la fábula.</w:t>
            </w:r>
          </w:p>
          <w:p w14:paraId="5A0B43C4" w14:textId="7ABF3C55" w:rsidR="004F7770" w:rsidRPr="004F7770" w:rsidRDefault="004F7770" w:rsidP="00C77E7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los pasos para elaborar diferentes textos.</w:t>
            </w:r>
          </w:p>
          <w:p w14:paraId="4C9E1CD7" w14:textId="55887582" w:rsidR="00E1523A" w:rsidRPr="00C77E72" w:rsidRDefault="00DD08D7" w:rsidP="00C77E7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t>Clasificamos</w:t>
            </w:r>
            <w:r w:rsidR="00E1523A">
              <w:t xml:space="preserve"> </w:t>
            </w:r>
            <w:r w:rsidR="002A758E">
              <w:t>las clases de textos narrativos, infor</w:t>
            </w:r>
            <w:r>
              <w:t>mativos, descriptivos, poéticos y la intencionalidad comunicativa.</w:t>
            </w:r>
          </w:p>
          <w:p w14:paraId="3CCBA501" w14:textId="77777777" w:rsidR="00C77E72" w:rsidRDefault="00C77E72" w:rsidP="00C77E72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 xml:space="preserve">Comprendemos el procedimiento de la resolución de operaciones de multiplicación y división, </w:t>
            </w:r>
            <w:r>
              <w:rPr>
                <w:rFonts w:cs="Times New Roman"/>
              </w:rPr>
              <w:t>potenciación y radicación</w:t>
            </w:r>
            <w:r>
              <w:t xml:space="preserve"> de fracciones.</w:t>
            </w:r>
          </w:p>
          <w:p w14:paraId="3CB9BE70" w14:textId="77777777" w:rsidR="00C77E72" w:rsidRDefault="00C77E72" w:rsidP="00C77E72">
            <w:pPr>
              <w:widowControl/>
              <w:suppressAutoHyphens w:val="0"/>
              <w:ind w:left="686"/>
              <w:jc w:val="both"/>
              <w:rPr>
                <w:rFonts w:cs="Times New Roman"/>
              </w:rPr>
            </w:pPr>
          </w:p>
          <w:p w14:paraId="72075098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VALORACION</w:t>
            </w:r>
          </w:p>
          <w:p w14:paraId="1DABCD88" w14:textId="77777777" w:rsidR="00E1523A" w:rsidRDefault="00E1523A" w:rsidP="00C77E7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del sistema endócrino.</w:t>
            </w:r>
          </w:p>
          <w:p w14:paraId="62F8AD0D" w14:textId="4384D992" w:rsidR="00E1523A" w:rsidRDefault="00E1523A" w:rsidP="00C77E7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Reflexionamos sobre las causas y consecuencias de la conquista </w:t>
            </w:r>
            <w:r w:rsidR="00DD08D7">
              <w:rPr>
                <w:rFonts w:cs="Times New Roman"/>
              </w:rPr>
              <w:t>de los incas por los españoles.</w:t>
            </w:r>
          </w:p>
          <w:p w14:paraId="1A32A92B" w14:textId="77777777" w:rsidR="00C77E72" w:rsidRPr="003E61C9" w:rsidRDefault="00C77E72" w:rsidP="00C77E7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 w:rsidRPr="00CF2545">
              <w:rPr>
                <w:rFonts w:cs="Times New Roman"/>
              </w:rPr>
              <w:t>Apreciamos la utilidad del uso de la</w:t>
            </w:r>
            <w:r>
              <w:t xml:space="preserve"> multiplicación, división</w:t>
            </w:r>
            <w:r>
              <w:rPr>
                <w:rFonts w:cs="Times New Roman"/>
              </w:rPr>
              <w:t>, potenciación y radicación</w:t>
            </w:r>
            <w:r w:rsidRPr="00CF2545">
              <w:rPr>
                <w:rFonts w:cs="Times New Roman"/>
              </w:rPr>
              <w:t xml:space="preserve"> de  fracciones en actividades </w:t>
            </w:r>
            <w:r w:rsidRPr="00CF2545">
              <w:rPr>
                <w:rFonts w:cs="Times New Roman"/>
              </w:rPr>
              <w:lastRenderedPageBreak/>
              <w:t>diarias.</w:t>
            </w:r>
          </w:p>
          <w:p w14:paraId="6B85FACA" w14:textId="77777777" w:rsidR="00C77E72" w:rsidRPr="00C77E72" w:rsidRDefault="00C77E72" w:rsidP="00C77E72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5928E570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10F6EB95" w14:textId="77777777" w:rsidR="00E1523A" w:rsidRDefault="00E1523A" w:rsidP="00C77E7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t xml:space="preserve">Escribimos </w:t>
            </w:r>
            <w:r>
              <w:rPr>
                <w:rFonts w:cs="Times New Roman"/>
              </w:rPr>
              <w:t>textos expositivos para difundir conocimientos el sistema endócrino y las funciones.</w:t>
            </w:r>
          </w:p>
          <w:p w14:paraId="6BB86A33" w14:textId="77777777" w:rsidR="00E1523A" w:rsidRDefault="00E1523A" w:rsidP="00C77E7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Debate sobre las causas y consecuencias de la conquista de los españoles a los incas.</w:t>
            </w:r>
          </w:p>
          <w:p w14:paraId="1CCF13C6" w14:textId="77777777" w:rsidR="00E1523A" w:rsidRDefault="00E1523A" w:rsidP="00C77E7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en fichas de información.</w:t>
            </w:r>
          </w:p>
          <w:p w14:paraId="4F366679" w14:textId="77777777" w:rsidR="00E1523A" w:rsidRPr="00CF0DBF" w:rsidRDefault="00E1523A" w:rsidP="00C77E7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cuadros didácticos de la conquista de los incas.</w:t>
            </w:r>
          </w:p>
          <w:p w14:paraId="75061E19" w14:textId="595EE76D" w:rsidR="00E1523A" w:rsidRPr="00CF0DBF" w:rsidRDefault="00DD08D7" w:rsidP="00C77E72">
            <w:pPr>
              <w:numPr>
                <w:ilvl w:val="0"/>
                <w:numId w:val="2"/>
              </w:numPr>
              <w:jc w:val="both"/>
            </w:pPr>
            <w:r>
              <w:t>Investigación sobre la</w:t>
            </w:r>
            <w:r w:rsidR="00E1523A">
              <w:t xml:space="preserve"> Atlántida como una ciudad perdida.</w:t>
            </w:r>
          </w:p>
          <w:p w14:paraId="28E13556" w14:textId="634BF99A" w:rsidR="00DD08D7" w:rsidRDefault="00DD08D7" w:rsidP="00C77E7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Recopilamos fábulas de Esopo y Samaniego.</w:t>
            </w:r>
          </w:p>
          <w:p w14:paraId="74B3821A" w14:textId="77777777" w:rsidR="00DD08D7" w:rsidRDefault="00DD08D7" w:rsidP="00C77E7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moralejas en fachas de trabajo.</w:t>
            </w:r>
          </w:p>
          <w:p w14:paraId="168B67FE" w14:textId="22EAFAC9" w:rsidR="00DD08D7" w:rsidRPr="00DD08D7" w:rsidRDefault="00DD08D7" w:rsidP="00C77E7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ejemplos de las clases de textos.      (</w:t>
            </w:r>
            <w:r>
              <w:t>narrativos, informativos, descriptivos, poéticos y la intencionalidad comunicativa)</w:t>
            </w:r>
          </w:p>
          <w:p w14:paraId="4A3DC922" w14:textId="315A2D69" w:rsidR="00E1523A" w:rsidRPr="00C77E72" w:rsidRDefault="00C77E72" w:rsidP="00C77E72">
            <w:pPr>
              <w:pStyle w:val="Sinespaciado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t>Planteamos operaciones de multiplicación,  división</w:t>
            </w:r>
            <w:r>
              <w:rPr>
                <w:rFonts w:cs="Times New Roman"/>
              </w:rPr>
              <w:t>, potenciación y radicación</w:t>
            </w:r>
            <w:r>
              <w:t xml:space="preserve"> de fracciones.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E388F" w14:textId="77777777" w:rsidR="00E1523A" w:rsidRDefault="00E1523A" w:rsidP="007F182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92CBC7D" w14:textId="77777777" w:rsidR="007F182C" w:rsidRPr="00653F09" w:rsidRDefault="007F182C" w:rsidP="007F182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6447C885" w14:textId="77777777" w:rsidR="007F182C" w:rsidRPr="00653F09" w:rsidRDefault="007F182C" w:rsidP="007F182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30E4909A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4B8C2834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5AEF3EF0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274E542E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03003E22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3B5C5486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60237F08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4CCD4B65" w14:textId="77777777" w:rsidR="007F182C" w:rsidRPr="001616E5" w:rsidRDefault="007F182C" w:rsidP="007F182C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AD23456" w14:textId="77777777" w:rsidR="007F182C" w:rsidRPr="00653F09" w:rsidRDefault="007F182C" w:rsidP="007F182C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6D2EAE7E" w14:textId="77777777" w:rsidR="007F182C" w:rsidRPr="00AA28A8" w:rsidRDefault="007F182C" w:rsidP="007F182C">
            <w:pPr>
              <w:rPr>
                <w:rFonts w:cs="Times New Roman"/>
              </w:rPr>
            </w:pPr>
          </w:p>
          <w:p w14:paraId="32E8FD4D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2F4A519C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Colores</w:t>
            </w:r>
          </w:p>
          <w:p w14:paraId="512990F5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42AAE530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312748A4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B1A8C20" w14:textId="77777777" w:rsidR="007F182C" w:rsidRPr="00AA28A8" w:rsidRDefault="007F182C" w:rsidP="007F182C">
            <w:pPr>
              <w:ind w:left="60"/>
              <w:rPr>
                <w:rFonts w:cs="Times New Roman"/>
              </w:rPr>
            </w:pPr>
          </w:p>
          <w:p w14:paraId="547E8B94" w14:textId="77777777" w:rsidR="007F182C" w:rsidRPr="00AA28A8" w:rsidRDefault="007F182C" w:rsidP="007F182C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15BD9272" w14:textId="77777777" w:rsidR="007F182C" w:rsidRPr="00AA28A8" w:rsidRDefault="007F182C" w:rsidP="007F182C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24A7E58D" w14:textId="77777777" w:rsidR="007F182C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81E064C" w14:textId="77777777" w:rsidR="007F182C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12E474AB" w14:textId="77777777" w:rsidR="007F182C" w:rsidRPr="00AA28A8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615C7C8A" w14:textId="77777777" w:rsidR="007F182C" w:rsidRDefault="007F182C" w:rsidP="007F182C">
            <w:pPr>
              <w:rPr>
                <w:rFonts w:cs="Times New Roman"/>
              </w:rPr>
            </w:pPr>
          </w:p>
          <w:p w14:paraId="3422B1B8" w14:textId="77777777" w:rsidR="007F182C" w:rsidRPr="00AA28A8" w:rsidRDefault="007F182C" w:rsidP="007F182C">
            <w:pPr>
              <w:rPr>
                <w:rFonts w:cs="Times New Roman"/>
              </w:rPr>
            </w:pPr>
          </w:p>
          <w:p w14:paraId="3208B5CA" w14:textId="77777777" w:rsidR="007F182C" w:rsidRPr="00AA28A8" w:rsidRDefault="007F182C" w:rsidP="007F182C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1332C6F9" w14:textId="77777777" w:rsidR="007F182C" w:rsidRPr="00AA28A8" w:rsidRDefault="007F182C" w:rsidP="007F182C">
            <w:pPr>
              <w:rPr>
                <w:rFonts w:cs="Times New Roman"/>
                <w:b/>
              </w:rPr>
            </w:pPr>
          </w:p>
          <w:p w14:paraId="1E0807F7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3526497A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18DD9062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06F8C8E3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60C75F94" w14:textId="77777777" w:rsidR="007F182C" w:rsidRPr="001616E5" w:rsidRDefault="007F182C" w:rsidP="007F182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A9C5C" w14:textId="77777777" w:rsidR="00E1523A" w:rsidRDefault="00E1523A" w:rsidP="00C944B3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B3D6F55" w14:textId="77777777" w:rsidR="00E1523A" w:rsidRDefault="00E1523A" w:rsidP="00C944B3">
            <w:pPr>
              <w:jc w:val="both"/>
              <w:rPr>
                <w:rFonts w:cs="Times New Roman"/>
              </w:rPr>
            </w:pPr>
          </w:p>
          <w:p w14:paraId="3EE4D7A9" w14:textId="77777777" w:rsidR="00E1523A" w:rsidRDefault="00E1523A" w:rsidP="00C944B3">
            <w:pPr>
              <w:rPr>
                <w:rFonts w:cs="Times New Roman"/>
              </w:rPr>
            </w:pPr>
          </w:p>
          <w:p w14:paraId="6C3248AE" w14:textId="77777777" w:rsidR="00E1523A" w:rsidRPr="0052016C" w:rsidRDefault="00E1523A" w:rsidP="00C944B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601B36B1" w14:textId="77777777" w:rsidR="00E1523A" w:rsidRDefault="00E1523A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-Desarrolla valores de solidaridad en los niños y niñas</w:t>
            </w:r>
            <w:r w:rsidRPr="0052016C">
              <w:rPr>
                <w:rFonts w:cs="Times New Roman"/>
              </w:rPr>
              <w:t xml:space="preserve">. </w:t>
            </w:r>
          </w:p>
          <w:p w14:paraId="0F0E0B55" w14:textId="77777777" w:rsidR="00E1523A" w:rsidRDefault="00E1523A" w:rsidP="00C944B3">
            <w:pPr>
              <w:jc w:val="both"/>
              <w:rPr>
                <w:rFonts w:cs="Times New Roman"/>
              </w:rPr>
            </w:pPr>
          </w:p>
          <w:p w14:paraId="28D565FE" w14:textId="77777777" w:rsidR="00E1523A" w:rsidRDefault="00E1523A" w:rsidP="00C944B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1DB677E6" w14:textId="77777777" w:rsidR="00E1523A" w:rsidRDefault="00E1523A" w:rsidP="00C944B3">
            <w:pPr>
              <w:pStyle w:val="Sinespaciado"/>
              <w:jc w:val="both"/>
            </w:pPr>
            <w:r>
              <w:t>-Analiza la importancia de la función del sistema endócrino.</w:t>
            </w:r>
          </w:p>
          <w:p w14:paraId="7C2275FD" w14:textId="77777777" w:rsidR="00E1523A" w:rsidRDefault="00E1523A" w:rsidP="00C944B3">
            <w:pPr>
              <w:pStyle w:val="Sinespaciado"/>
              <w:jc w:val="both"/>
            </w:pPr>
            <w:r>
              <w:t xml:space="preserve">-Comprende las causas y </w:t>
            </w:r>
            <w:r>
              <w:lastRenderedPageBreak/>
              <w:t>consecuencias de la conquista de los incas.</w:t>
            </w:r>
          </w:p>
          <w:p w14:paraId="458EA442" w14:textId="14903B88" w:rsidR="00DD08D7" w:rsidRDefault="00E1523A" w:rsidP="00DD08D7">
            <w:pPr>
              <w:widowControl/>
              <w:suppressAutoHyphens w:val="0"/>
              <w:jc w:val="both"/>
            </w:pPr>
            <w:r>
              <w:t>-</w:t>
            </w:r>
            <w:r w:rsidR="00DD08D7">
              <w:t xml:space="preserve"> Identifica la estructura y características de la fábula.</w:t>
            </w:r>
          </w:p>
          <w:p w14:paraId="59A914D1" w14:textId="6BE5B4AF" w:rsidR="00E1523A" w:rsidRPr="00CF0DBF" w:rsidRDefault="00DD08D7" w:rsidP="00DD08D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-Clasifica las clases de textos narrativos, informativos, descriptivos, poéticos y la intencionalidad comunicativa.</w:t>
            </w:r>
          </w:p>
          <w:p w14:paraId="11B0EBCE" w14:textId="4B52F00A" w:rsidR="00C77E72" w:rsidRDefault="00E1523A" w:rsidP="00C77E72">
            <w:pPr>
              <w:pStyle w:val="Sinespaciado"/>
              <w:jc w:val="both"/>
            </w:pPr>
            <w:r>
              <w:t>-</w:t>
            </w:r>
            <w:r w:rsidR="00C77E72">
              <w:t xml:space="preserve"> Comprende el procedimiento de la resolución de operaciones de multiplicación y división, potenciación y radicación de fracciones.</w:t>
            </w:r>
          </w:p>
          <w:p w14:paraId="2DF445B0" w14:textId="77679BC1" w:rsidR="00E1523A" w:rsidRPr="00C316CC" w:rsidRDefault="00E1523A" w:rsidP="00C77E72">
            <w:pPr>
              <w:widowControl/>
              <w:suppressAutoHyphens w:val="0"/>
              <w:jc w:val="both"/>
            </w:pPr>
          </w:p>
          <w:p w14:paraId="0F22374C" w14:textId="77777777" w:rsidR="00E1523A" w:rsidRDefault="00E1523A" w:rsidP="00C944B3">
            <w:pPr>
              <w:jc w:val="both"/>
              <w:rPr>
                <w:rFonts w:cs="Times New Roman"/>
              </w:rPr>
            </w:pPr>
          </w:p>
          <w:p w14:paraId="2EB02797" w14:textId="77777777" w:rsidR="00E1523A" w:rsidRDefault="00E1523A" w:rsidP="00C944B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36EBA28C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-Escribe </w:t>
            </w:r>
            <w:r>
              <w:rPr>
                <w:rFonts w:cs="Times New Roman"/>
              </w:rPr>
              <w:t>textos expositivos para difundir conocimientos el sistema endócrino y las funciones.</w:t>
            </w:r>
          </w:p>
          <w:p w14:paraId="08C7B4C5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-Debate sobre las causas y consecuencias de la conquista de los españoles a los incas.</w:t>
            </w:r>
          </w:p>
          <w:p w14:paraId="706EB039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el resumen en fichas de información.</w:t>
            </w:r>
          </w:p>
          <w:p w14:paraId="616B5F8F" w14:textId="77777777" w:rsidR="00E1523A" w:rsidRPr="00CF0DBF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cuadros didácticos de la conquista de los incas.</w:t>
            </w:r>
          </w:p>
          <w:p w14:paraId="6F3DDDAB" w14:textId="77777777" w:rsidR="00E1523A" w:rsidRPr="00CF0DBF" w:rsidRDefault="00E1523A" w:rsidP="00C944B3">
            <w:pPr>
              <w:jc w:val="both"/>
            </w:pPr>
            <w:r>
              <w:t>-Investiga sobre el Atlántida como una ciudad perdida.</w:t>
            </w:r>
          </w:p>
          <w:p w14:paraId="0567067D" w14:textId="286BB841" w:rsidR="00DD08D7" w:rsidRDefault="00DD08D7" w:rsidP="00DD08D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Recopila fábulas de Esopo y Samaniego.</w:t>
            </w:r>
          </w:p>
          <w:p w14:paraId="5C708C1A" w14:textId="0AB70F7C" w:rsidR="00DD08D7" w:rsidRDefault="00DD08D7" w:rsidP="00DD08D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moralejas en fachas de trabajo.</w:t>
            </w:r>
          </w:p>
          <w:p w14:paraId="0F5A29DE" w14:textId="676D9543" w:rsidR="00DD08D7" w:rsidRDefault="00DD08D7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ejemplos de las clases de textos.      (</w:t>
            </w:r>
            <w:r>
              <w:t xml:space="preserve">narrativos, informativos, </w:t>
            </w:r>
            <w:r>
              <w:lastRenderedPageBreak/>
              <w:t>descriptivos, poéticos y la intencionalidad comunicativa)</w:t>
            </w:r>
          </w:p>
          <w:p w14:paraId="2612629E" w14:textId="2A5E1C12" w:rsidR="00C77E72" w:rsidRPr="0049053E" w:rsidRDefault="00E1523A" w:rsidP="00C77E72">
            <w:pPr>
              <w:pStyle w:val="Sinespaciado"/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C77E72">
              <w:t xml:space="preserve"> Plantea operaciones de multiplicación y división, potenciación y radicación </w:t>
            </w:r>
            <w:r w:rsidR="00C77E72" w:rsidRPr="00CF2545">
              <w:rPr>
                <w:rFonts w:cs="Times New Roman"/>
              </w:rPr>
              <w:t xml:space="preserve"> </w:t>
            </w:r>
            <w:r w:rsidR="00C77E72">
              <w:t xml:space="preserve">de fracciones. </w:t>
            </w:r>
          </w:p>
          <w:p w14:paraId="18162413" w14:textId="0702B48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2041A28" w14:textId="77777777" w:rsidR="00DD08D7" w:rsidRDefault="00DD08D7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472B463" w14:textId="77777777" w:rsidR="00E1523A" w:rsidRPr="0052016C" w:rsidRDefault="00E1523A" w:rsidP="00C944B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5F7EF861" w14:textId="6B528F6C" w:rsidR="00E1523A" w:rsidRPr="00886FBF" w:rsidRDefault="00E1523A" w:rsidP="00C944B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-G</w:t>
            </w:r>
            <w:r w:rsidR="00DD08D7">
              <w:t>enera procesos comunicativos con las clases de textos</w:t>
            </w:r>
            <w:r>
              <w:t>.</w:t>
            </w:r>
          </w:p>
        </w:tc>
      </w:tr>
      <w:tr w:rsidR="00E1523A" w:rsidRPr="001616E5" w14:paraId="4CD0C1E5" w14:textId="77777777" w:rsidTr="00C944B3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0CBA2" w14:textId="77777777" w:rsidR="00E1523A" w:rsidRDefault="00E1523A" w:rsidP="00C944B3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>
              <w:rPr>
                <w:rFonts w:cs="Times New Roman"/>
              </w:rPr>
              <w:t xml:space="preserve"> </w:t>
            </w:r>
          </w:p>
          <w:p w14:paraId="3ED0E469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T</w:t>
            </w:r>
            <w:r>
              <w:rPr>
                <w:rFonts w:cs="Times New Roman"/>
              </w:rPr>
              <w:t>extos expositivos para difundir conocimientos el sistema endócrino y las funciones.</w:t>
            </w:r>
          </w:p>
          <w:p w14:paraId="6ED772D3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Debate sobre las causas y consecuencias de la conquista de los españoles a los incas.</w:t>
            </w:r>
          </w:p>
          <w:p w14:paraId="5A5CEAF5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Resumen en fichas de información.</w:t>
            </w:r>
          </w:p>
          <w:p w14:paraId="39AE9ED5" w14:textId="77777777" w:rsidR="00E1523A" w:rsidRPr="00CF0DBF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Cuadros didácticos de la conquista de los incas.</w:t>
            </w:r>
          </w:p>
          <w:p w14:paraId="7B102572" w14:textId="77777777" w:rsidR="00E1523A" w:rsidRDefault="00E1523A" w:rsidP="00C944B3">
            <w:pPr>
              <w:jc w:val="both"/>
            </w:pPr>
            <w:r>
              <w:t>Investigación sobre el Atlántida como una ciudad perdida.</w:t>
            </w:r>
          </w:p>
          <w:p w14:paraId="2294BF15" w14:textId="77777777" w:rsidR="00DD08D7" w:rsidRDefault="00DD08D7" w:rsidP="00DD08D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Recopilamos fábulas de Esopo y Samaniego.</w:t>
            </w:r>
          </w:p>
          <w:p w14:paraId="3F7353C8" w14:textId="5AB7DD3A" w:rsidR="00DD08D7" w:rsidRDefault="00DD08D7" w:rsidP="00DD08D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Moralejas en fichas de trabajo.</w:t>
            </w:r>
          </w:p>
          <w:p w14:paraId="2832091F" w14:textId="72A5154A" w:rsidR="00DD08D7" w:rsidRPr="00DD08D7" w:rsidRDefault="00DD08D7" w:rsidP="00DD08D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Ejemplos de las clases de textos.</w:t>
            </w:r>
          </w:p>
          <w:p w14:paraId="207893F4" w14:textId="4E149771" w:rsidR="00E1523A" w:rsidRPr="0049174F" w:rsidRDefault="00C77E72" w:rsidP="00C77E72">
            <w:pPr>
              <w:pStyle w:val="Sinespaciado"/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Operaciones de multiplicación, división, </w:t>
            </w:r>
            <w:r>
              <w:rPr>
                <w:rFonts w:cs="Times New Roman"/>
              </w:rPr>
              <w:t>potenciación y radicación</w:t>
            </w:r>
            <w:r w:rsidRPr="00CF2545">
              <w:rPr>
                <w:rFonts w:cs="Times New Roman"/>
              </w:rPr>
              <w:t xml:space="preserve"> </w:t>
            </w:r>
            <w:r>
              <w:t xml:space="preserve">de fracciones. </w:t>
            </w:r>
          </w:p>
        </w:tc>
      </w:tr>
      <w:tr w:rsidR="00E1523A" w:rsidRPr="001616E5" w14:paraId="121D88BC" w14:textId="77777777" w:rsidTr="00C944B3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9ED23" w14:textId="77777777" w:rsidR="004878A2" w:rsidRDefault="004878A2" w:rsidP="004878A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0B16B924" w14:textId="30BC06D7" w:rsidR="007B3A8D" w:rsidRDefault="00112A39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01C93DD3" w14:textId="77777777" w:rsidR="007B3A8D" w:rsidRDefault="007B3A8D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20556D6B" w14:textId="77777777" w:rsidR="007B3A8D" w:rsidRDefault="007B3A8D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31C29D69" w14:textId="0B79CC44" w:rsidR="00E1523A" w:rsidRPr="002C1B72" w:rsidRDefault="007B3A8D" w:rsidP="007B3A8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0B6398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0B6398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21341A2" w14:textId="77777777" w:rsidR="00E1523A" w:rsidRPr="001616E5" w:rsidRDefault="00E1523A" w:rsidP="00E1523A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07C99336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8FA10CE" w14:textId="77777777" w:rsidR="00EC6B30" w:rsidRPr="001616E5" w:rsidRDefault="00EC6B30" w:rsidP="00EC6B3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C635FB0" w14:textId="77777777" w:rsidR="00EC6B30" w:rsidRDefault="00EC6B30" w:rsidP="00EC6B30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5F7433D0" w14:textId="77777777" w:rsidR="00C77E72" w:rsidRDefault="00C77E72" w:rsidP="00EC6B3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7F48A88" w14:textId="77777777" w:rsidR="00C77E72" w:rsidRDefault="00C77E72" w:rsidP="00EC6B3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B734053" w14:textId="77777777" w:rsidR="00C77E72" w:rsidRDefault="00C77E72" w:rsidP="00EC6B3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F777D7B" w14:textId="77777777" w:rsidR="00C77E72" w:rsidRDefault="00C77E72" w:rsidP="00EC6B3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6159C8B" w14:textId="77777777" w:rsidR="00C77E72" w:rsidRDefault="00C77E72" w:rsidP="00EC6B3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8FB6FFA" w14:textId="2FAC0006" w:rsidR="006312C4" w:rsidRDefault="006312C4" w:rsidP="00EC6B30">
      <w:pPr>
        <w:rPr>
          <w:rFonts w:ascii="Arial" w:hAnsi="Arial" w:cs="Arial"/>
          <w:b/>
          <w:i/>
          <w:sz w:val="18"/>
          <w:szCs w:val="18"/>
        </w:rPr>
      </w:pPr>
    </w:p>
    <w:p w14:paraId="3612DF61" w14:textId="77777777" w:rsidR="00A463EB" w:rsidRDefault="00A463EB" w:rsidP="00EC6B30">
      <w:pPr>
        <w:rPr>
          <w:rFonts w:ascii="Arial" w:hAnsi="Arial" w:cs="Arial"/>
          <w:b/>
          <w:i/>
          <w:sz w:val="18"/>
          <w:szCs w:val="18"/>
        </w:rPr>
      </w:pPr>
    </w:p>
    <w:p w14:paraId="0D1062C9" w14:textId="77777777" w:rsidR="00A463EB" w:rsidRDefault="00A463EB" w:rsidP="00EC6B30">
      <w:pPr>
        <w:rPr>
          <w:rFonts w:ascii="Arial" w:hAnsi="Arial" w:cs="Arial"/>
          <w:b/>
          <w:i/>
          <w:sz w:val="18"/>
          <w:szCs w:val="18"/>
        </w:rPr>
      </w:pPr>
    </w:p>
    <w:p w14:paraId="48AA64A1" w14:textId="77777777" w:rsidR="00A463EB" w:rsidRDefault="00A463EB" w:rsidP="00EC6B30">
      <w:pPr>
        <w:rPr>
          <w:rFonts w:ascii="Arial" w:hAnsi="Arial" w:cs="Arial"/>
          <w:b/>
          <w:i/>
          <w:sz w:val="18"/>
          <w:szCs w:val="18"/>
        </w:rPr>
      </w:pPr>
    </w:p>
    <w:p w14:paraId="4BE34363" w14:textId="77777777" w:rsidR="00A463EB" w:rsidRDefault="00A463EB" w:rsidP="00EC6B30">
      <w:pPr>
        <w:rPr>
          <w:rFonts w:ascii="Arial" w:hAnsi="Arial" w:cs="Arial"/>
          <w:b/>
          <w:i/>
          <w:sz w:val="18"/>
          <w:szCs w:val="18"/>
        </w:rPr>
      </w:pPr>
    </w:p>
    <w:p w14:paraId="689D1111" w14:textId="77777777" w:rsidR="00A463EB" w:rsidRDefault="00A463EB" w:rsidP="00EC6B30">
      <w:pPr>
        <w:rPr>
          <w:rFonts w:ascii="Arial" w:hAnsi="Arial" w:cs="Arial"/>
          <w:b/>
          <w:i/>
          <w:sz w:val="18"/>
          <w:szCs w:val="18"/>
        </w:rPr>
      </w:pPr>
    </w:p>
    <w:p w14:paraId="11052BAF" w14:textId="77777777" w:rsidR="00A463EB" w:rsidRPr="00B675FB" w:rsidRDefault="00A463EB" w:rsidP="00EC6B30">
      <w:pPr>
        <w:rPr>
          <w:rFonts w:ascii="Arial" w:hAnsi="Arial" w:cs="Arial"/>
          <w:b/>
          <w:i/>
          <w:sz w:val="18"/>
          <w:szCs w:val="18"/>
        </w:rPr>
      </w:pPr>
    </w:p>
    <w:p w14:paraId="2CCA2A8C" w14:textId="7489B214" w:rsidR="00E1523A" w:rsidRPr="001616E5" w:rsidRDefault="00E1523A" w:rsidP="00A2432A">
      <w:pPr>
        <w:pStyle w:val="Ttulo1"/>
        <w:jc w:val="center"/>
        <w:rPr>
          <w:rFonts w:ascii="Arial" w:hAnsi="Arial" w:cs="Arial"/>
          <w:sz w:val="18"/>
        </w:rPr>
      </w:pPr>
      <w:r w:rsidRPr="00191651">
        <w:rPr>
          <w:rFonts w:ascii="Arial" w:hAnsi="Arial" w:cs="Arial"/>
          <w:sz w:val="18"/>
        </w:rPr>
        <w:lastRenderedPageBreak/>
        <w:t>PLAN DE DESARROLLO CURRICULAR</w:t>
      </w:r>
    </w:p>
    <w:p w14:paraId="62CEF906" w14:textId="26901F36" w:rsidR="00E1523A" w:rsidRPr="001616E5" w:rsidRDefault="00E1523A" w:rsidP="00E1523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 w:rsidR="006312C4">
        <w:rPr>
          <w:rFonts w:ascii="Arial" w:hAnsi="Arial" w:cs="Arial"/>
          <w:b/>
          <w:i/>
          <w:sz w:val="18"/>
          <w:szCs w:val="18"/>
        </w:rPr>
        <w:t>N° 6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6"/>
        <w:gridCol w:w="1784"/>
        <w:gridCol w:w="158"/>
        <w:gridCol w:w="2251"/>
        <w:gridCol w:w="2399"/>
      </w:tblGrid>
      <w:tr w:rsidR="00E1523A" w:rsidRPr="001616E5" w14:paraId="68621ACB" w14:textId="77777777" w:rsidTr="007D45FC">
        <w:trPr>
          <w:trHeight w:val="1701"/>
          <w:jc w:val="center"/>
        </w:trPr>
        <w:tc>
          <w:tcPr>
            <w:tcW w:w="5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3455EA" w14:textId="77777777" w:rsidR="00E1523A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7D0B9B7" w14:textId="77777777" w:rsidR="00E1523A" w:rsidRPr="0065708E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D7174CE" w14:textId="77777777" w:rsidR="00E1523A" w:rsidRPr="0065708E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49AB5B6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4E39EDC5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1F637290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SEXTO</w:t>
            </w:r>
          </w:p>
          <w:p w14:paraId="452EC98A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353F4F9" w14:textId="77777777" w:rsidR="00E1523A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  <w:p w14:paraId="2EF69B0F" w14:textId="77777777" w:rsidR="007D45FC" w:rsidRPr="00272D58" w:rsidRDefault="007D45FC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1ADC" w14:textId="77777777" w:rsidR="00D23BD3" w:rsidRDefault="00D23BD3" w:rsidP="00D23BD3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1F9D4D3" w14:textId="670E1499" w:rsidR="00E1523A" w:rsidRPr="0065708E" w:rsidRDefault="00D23BD3" w:rsidP="00D23BD3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>imestre:</w:t>
            </w:r>
            <w:r w:rsidR="00E1523A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315D15"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28666A96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7C13BE5A" w14:textId="46521223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555B7D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="00635943">
              <w:rPr>
                <w:rFonts w:ascii="Arial" w:hAnsi="Arial" w:cs="Arial"/>
                <w:b/>
                <w:i/>
                <w:sz w:val="18"/>
                <w:szCs w:val="18"/>
              </w:rPr>
              <w:t>..</w:t>
            </w:r>
          </w:p>
          <w:p w14:paraId="1C7A75F0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10B39C1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6B3521E" w14:textId="4B7DAF0B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555B7D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26FAD" w:rsidRPr="001616E5" w14:paraId="41705567" w14:textId="345C04DB" w:rsidTr="00626FAD">
        <w:trPr>
          <w:trHeight w:val="279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7929535F" w14:textId="6B594B26" w:rsidR="00626FAD" w:rsidRDefault="00626FAD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493326E4" w14:textId="77777777" w:rsidR="00626FAD" w:rsidRDefault="00626FAD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523A" w:rsidRPr="001616E5" w14:paraId="3DBDE40A" w14:textId="77777777" w:rsidTr="00626FAD">
        <w:trPr>
          <w:trHeight w:val="636"/>
          <w:jc w:val="center"/>
        </w:trPr>
        <w:tc>
          <w:tcPr>
            <w:tcW w:w="35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B3B6C54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1B7C010" w14:textId="77777777" w:rsidR="00E1523A" w:rsidRPr="001616E5" w:rsidRDefault="00E1523A" w:rsidP="00C944B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598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5D892" w14:textId="77777777" w:rsidR="00E1523A" w:rsidRPr="001616E5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53D216B4" w14:textId="77777777" w:rsidR="00E1523A" w:rsidRPr="001616E5" w:rsidRDefault="00E1523A" w:rsidP="00C944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3A" w:rsidRPr="001616E5" w14:paraId="49CC0CA6" w14:textId="77777777" w:rsidTr="00C944B3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1DF08" w14:textId="77777777" w:rsidR="00626FAD" w:rsidRPr="002C1B72" w:rsidRDefault="00626FAD" w:rsidP="00626FA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17C33406" w14:textId="77777777" w:rsidR="00EC6B30" w:rsidRDefault="00EC6B30" w:rsidP="00EC6B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Escribe creativamente textos literarios y no literarios,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considerando el destinatario, propósito, organizando 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contenido en una estructura, desarrollando una idea central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por cada párrafo, incorporando un vocabulario pertinente, 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partir de sus conocimientos e investigación.</w:t>
            </w:r>
          </w:p>
          <w:p w14:paraId="36AF8C91" w14:textId="77777777" w:rsidR="00EC6B30" w:rsidRPr="00EB0E7E" w:rsidRDefault="00EC6B30" w:rsidP="00EC6B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Reconoce las formas de organización política, social y convivencia de los pueblos del Abya Yala y analiza críticamente las consecuencias de la invasión española y 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rol de la Iglesia Católica en el proceso colonial.</w:t>
            </w:r>
          </w:p>
          <w:p w14:paraId="07B06DF9" w14:textId="77777777" w:rsidR="00EC6B30" w:rsidRDefault="00EC6B30" w:rsidP="00EC6B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Investiga sobre las 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tapas del desarrollo humano, su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relación con el sistema glandular y los diferentes niveles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organización biológica rel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acionándolos con la nutrición y salud integral, comunicando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conclusiones fundamentadas.</w:t>
            </w:r>
          </w:p>
          <w:p w14:paraId="546535C1" w14:textId="4F85CE19" w:rsidR="00E1523A" w:rsidRPr="00905B10" w:rsidRDefault="00F2160B" w:rsidP="00EC6B30">
            <w:pPr>
              <w:pStyle w:val="Sinespaciado"/>
              <w:jc w:val="both"/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Realiza operaciones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y resuelve problemas simples y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complejos de adició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n, sustracción, multiplicación,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división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, potenciación y radicación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fracciones.</w:t>
            </w:r>
          </w:p>
        </w:tc>
      </w:tr>
      <w:tr w:rsidR="00E1523A" w:rsidRPr="001616E5" w14:paraId="029CD265" w14:textId="77777777" w:rsidTr="00C944B3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E067C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6D3036F0" w14:textId="77777777" w:rsidR="006312C4" w:rsidRDefault="006312C4" w:rsidP="00C121A3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adjetivo.</w:t>
            </w:r>
          </w:p>
          <w:p w14:paraId="6DB88B32" w14:textId="77777777" w:rsidR="006312C4" w:rsidRPr="00447C7C" w:rsidRDefault="006312C4" w:rsidP="00C121A3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signos de puntuación.</w:t>
            </w:r>
          </w:p>
          <w:p w14:paraId="5BC100A9" w14:textId="77777777" w:rsidR="006312C4" w:rsidRDefault="006312C4" w:rsidP="00C121A3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la “ LL - Y”</w:t>
            </w:r>
          </w:p>
          <w:p w14:paraId="020A277F" w14:textId="16434B35" w:rsidR="006312C4" w:rsidRDefault="006312C4" w:rsidP="00C121A3">
            <w:pPr>
              <w:pStyle w:val="Sinespaciado"/>
              <w:widowControl/>
              <w:numPr>
                <w:ilvl w:val="0"/>
                <w:numId w:val="1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Romance de la niña negra. </w:t>
            </w:r>
            <w:r w:rsidRPr="00276564">
              <w:rPr>
                <w:rFonts w:ascii="Arial" w:hAnsi="Arial" w:cs="Arial"/>
                <w:sz w:val="20"/>
                <w:szCs w:val="20"/>
              </w:rPr>
              <w:t>(Lectura)</w:t>
            </w:r>
          </w:p>
          <w:p w14:paraId="34796194" w14:textId="77777777" w:rsidR="00E1523A" w:rsidRPr="00C53172" w:rsidRDefault="00E1523A" w:rsidP="00C121A3">
            <w:pPr>
              <w:pStyle w:val="Sinespaciado"/>
              <w:widowControl/>
              <w:numPr>
                <w:ilvl w:val="0"/>
                <w:numId w:val="1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72">
              <w:rPr>
                <w:rFonts w:ascii="Arial" w:hAnsi="Arial" w:cs="Arial"/>
                <w:sz w:val="20"/>
                <w:szCs w:val="20"/>
              </w:rPr>
              <w:t>Conquista del Imperio Azteca.</w:t>
            </w:r>
          </w:p>
          <w:p w14:paraId="2FA13C84" w14:textId="77777777" w:rsidR="00E1523A" w:rsidRPr="00C53172" w:rsidRDefault="00E1523A" w:rsidP="00C121A3">
            <w:pPr>
              <w:pStyle w:val="Sinespaciado"/>
              <w:widowControl/>
              <w:numPr>
                <w:ilvl w:val="0"/>
                <w:numId w:val="1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C53172">
              <w:rPr>
                <w:rFonts w:ascii="Arial" w:hAnsi="Arial" w:cs="Arial"/>
                <w:sz w:val="20"/>
                <w:szCs w:val="20"/>
                <w:lang w:eastAsia="en-US" w:bidi="ar-SA"/>
              </w:rPr>
              <w:t>Problemas que pueden afectar al sistema endócrino.</w:t>
            </w:r>
          </w:p>
          <w:p w14:paraId="69AC7BDF" w14:textId="77777777" w:rsidR="00F2160B" w:rsidRPr="00A9193A" w:rsidRDefault="00F2160B" w:rsidP="00C121A3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 xml:space="preserve">Potenciación y radicación de </w:t>
            </w:r>
            <w:r>
              <w:rPr>
                <w:rFonts w:ascii="Arial" w:hAnsi="Arial" w:cs="Arial"/>
                <w:sz w:val="20"/>
                <w:szCs w:val="20"/>
              </w:rPr>
              <w:t>una fracción</w:t>
            </w:r>
            <w:r w:rsidRPr="00A9193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7BD4BB" w14:textId="1918FB6C" w:rsidR="00E1523A" w:rsidRPr="006E7633" w:rsidRDefault="00F2160B" w:rsidP="00C121A3">
            <w:pPr>
              <w:pStyle w:val="Contenidodelatabla"/>
              <w:numPr>
                <w:ilvl w:val="0"/>
                <w:numId w:val="15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Problemas sobre edades</w:t>
            </w:r>
            <w:r w:rsidR="00E1523A" w:rsidRPr="00C531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1523A" w:rsidRPr="001616E5" w14:paraId="5D535A8D" w14:textId="77777777" w:rsidTr="00C944B3">
        <w:trPr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0129B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16169AB5" w14:textId="77777777" w:rsidR="00E1523A" w:rsidRPr="001616E5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C1B72">
              <w:rPr>
                <w:rFonts w:ascii="Arial" w:hAnsi="Arial" w:cs="Arial"/>
                <w:b/>
                <w:i/>
                <w:sz w:val="20"/>
                <w:szCs w:val="20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C66D" w14:textId="77777777" w:rsidR="00E1523A" w:rsidRDefault="00E1523A" w:rsidP="00C944B3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F7E3809" w14:textId="77777777" w:rsidR="00E1523A" w:rsidRPr="001616E5" w:rsidRDefault="00E1523A" w:rsidP="00C944B3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89599" w14:textId="77777777" w:rsidR="00E1523A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DCFF0BC" w14:textId="77777777" w:rsidR="00E1523A" w:rsidRPr="001616E5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1523A" w:rsidRPr="001616E5" w14:paraId="480A3FF1" w14:textId="77777777" w:rsidTr="00C944B3">
        <w:trPr>
          <w:trHeight w:val="1826"/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5AF9C" w14:textId="74962872" w:rsidR="00E1523A" w:rsidRPr="001616E5" w:rsidRDefault="00E1523A" w:rsidP="00C944B3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EECC16" w14:textId="77777777" w:rsidR="00E1523A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1F184EB9" w14:textId="7CFFB80E" w:rsidR="00E1523A" w:rsidRDefault="004F7770" w:rsidP="00C121A3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t>Leemos en el texto el poema</w:t>
            </w:r>
            <w:r w:rsidR="00E1523A">
              <w:t xml:space="preserve"> “</w:t>
            </w:r>
            <w:r>
              <w:t>Romance de la niña negra</w:t>
            </w:r>
            <w:r w:rsidR="00E1523A">
              <w:t>”</w:t>
            </w:r>
          </w:p>
          <w:p w14:paraId="63B09273" w14:textId="77777777" w:rsidR="004F7770" w:rsidRDefault="004F7770" w:rsidP="00C121A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 w:rsidRPr="00971162">
              <w:rPr>
                <w:rFonts w:cs="Times New Roman"/>
              </w:rPr>
              <w:t>Identificamos las frases con sentido figurado.</w:t>
            </w:r>
          </w:p>
          <w:p w14:paraId="07EF3294" w14:textId="77777777" w:rsidR="004F7770" w:rsidRDefault="004F7770" w:rsidP="00C121A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Marcamos</w:t>
            </w:r>
            <w:r w:rsidRPr="00971162">
              <w:rPr>
                <w:rFonts w:cs="Times New Roman"/>
              </w:rPr>
              <w:t xml:space="preserve"> los versos y las estrofas del poema.</w:t>
            </w:r>
          </w:p>
          <w:p w14:paraId="69790B3A" w14:textId="2B096469" w:rsidR="004F7770" w:rsidRDefault="004F7770" w:rsidP="00C121A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 w:rsidRPr="00971162">
              <w:rPr>
                <w:rFonts w:cs="Times New Roman"/>
              </w:rPr>
              <w:t>Buscamos la biografía del autor.</w:t>
            </w:r>
            <w:r>
              <w:rPr>
                <w:rFonts w:cs="Times New Roman"/>
              </w:rPr>
              <w:t>(Luis cané)</w:t>
            </w:r>
          </w:p>
          <w:p w14:paraId="1FD0D1E9" w14:textId="1D8C0CF6" w:rsidR="000927DE" w:rsidRPr="004F7770" w:rsidRDefault="000927DE" w:rsidP="00C121A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Redactamos la biografía del autor cuidando las reglas de ortografía de los signos de puntuación.</w:t>
            </w:r>
          </w:p>
          <w:p w14:paraId="659421D4" w14:textId="12D3D5F8" w:rsidR="004F7770" w:rsidRPr="00C648AC" w:rsidRDefault="000927DE" w:rsidP="00C121A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Marcamos</w:t>
            </w:r>
            <w:r w:rsidR="004F7770">
              <w:rPr>
                <w:rFonts w:cs="Times New Roman"/>
              </w:rPr>
              <w:t xml:space="preserve"> los versos, las estrofas y frases con sentido figurado del poema</w:t>
            </w:r>
            <w:r>
              <w:rPr>
                <w:rFonts w:cs="Times New Roman"/>
              </w:rPr>
              <w:t xml:space="preserve"> con diferentes colores.</w:t>
            </w:r>
          </w:p>
          <w:p w14:paraId="49303987" w14:textId="63C446A9" w:rsidR="00E1523A" w:rsidRDefault="000927DE" w:rsidP="00C121A3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t>Seleccionamos sustantivos del poema y la calificamos con adjetivos.</w:t>
            </w:r>
          </w:p>
          <w:p w14:paraId="26BB2564" w14:textId="2AEDC884" w:rsidR="000927DE" w:rsidRDefault="000927DE" w:rsidP="00C121A3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t>Estudiamos el contenido de los adjetivos, clases y grados.</w:t>
            </w:r>
          </w:p>
          <w:p w14:paraId="5A1BDB41" w14:textId="25E95095" w:rsidR="00E1523A" w:rsidRDefault="00E1523A" w:rsidP="00C121A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Escribimos un listado de palabras que tengan las consonantes </w:t>
            </w:r>
            <w:r w:rsidR="000927DE">
              <w:rPr>
                <w:rFonts w:cs="Times New Roman"/>
              </w:rPr>
              <w:t>“ll - y</w:t>
            </w:r>
            <w:r w:rsidRPr="0052016C">
              <w:rPr>
                <w:rFonts w:cs="Times New Roman"/>
              </w:rPr>
              <w:t>”</w:t>
            </w:r>
          </w:p>
          <w:p w14:paraId="02C52865" w14:textId="296E2B21" w:rsidR="000927DE" w:rsidRDefault="000927DE" w:rsidP="00C121A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Leemos las palabras cuidando la diferencia del  sonido de las letras y escribimos oraciones,</w:t>
            </w:r>
          </w:p>
          <w:p w14:paraId="19D32AAD" w14:textId="77777777" w:rsidR="00E1523A" w:rsidRDefault="00E1523A" w:rsidP="00C121A3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t>Investigamos en diferentes textos sobre los problemas que pueden afectar al sistema endócrino.</w:t>
            </w:r>
          </w:p>
          <w:p w14:paraId="5518DBE1" w14:textId="77777777" w:rsidR="00E1523A" w:rsidRDefault="00E1523A" w:rsidP="00C121A3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t>Conversamos sobre la importancia de las causas que provocan problemas relacionados con las hormonas del crecimiento y afectan al sistema endócrino.</w:t>
            </w:r>
          </w:p>
          <w:p w14:paraId="35B826F2" w14:textId="77777777" w:rsidR="00E1523A" w:rsidRPr="00B025C1" w:rsidRDefault="00E1523A" w:rsidP="00C121A3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t>Realizamos dibujos sobre los problemas que afectan al sistema endócrino.</w:t>
            </w:r>
          </w:p>
          <w:p w14:paraId="74BAF471" w14:textId="77777777" w:rsidR="00E1523A" w:rsidRDefault="00E1523A" w:rsidP="00C121A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textos expositivos para difundir conocimientos de los problemas del sistema endócrino.</w:t>
            </w:r>
          </w:p>
          <w:p w14:paraId="43408DC9" w14:textId="77777777" w:rsidR="00E1523A" w:rsidRDefault="00E1523A" w:rsidP="00C121A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en el texto sobre de apoyo sobre la conquista de los grandes imperios, la conquista de los Aztecas.</w:t>
            </w:r>
          </w:p>
          <w:p w14:paraId="1E8C1FE1" w14:textId="77777777" w:rsidR="00E1523A" w:rsidRDefault="00E1523A" w:rsidP="00C121A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Traemos al curso láminas y dibujos sobre la conquista de los Aztecas.</w:t>
            </w:r>
          </w:p>
          <w:p w14:paraId="00AFB5A3" w14:textId="77777777" w:rsidR="00E1523A" w:rsidRDefault="00E1523A" w:rsidP="00C121A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las causas y consecuencias de la conquista de los españoles a los Aztecas.</w:t>
            </w:r>
          </w:p>
          <w:p w14:paraId="6FD7D8D9" w14:textId="77777777" w:rsidR="00E1523A" w:rsidRDefault="00E1523A" w:rsidP="00C121A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en fichas de información.</w:t>
            </w:r>
          </w:p>
          <w:p w14:paraId="46A6E43C" w14:textId="77777777" w:rsidR="00E1523A" w:rsidRDefault="00E1523A" w:rsidP="00C121A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cuadros didácticos de la conquista del imperio  Aztecas.</w:t>
            </w:r>
          </w:p>
          <w:p w14:paraId="0D419B71" w14:textId="31C2A28E" w:rsidR="0097677B" w:rsidRPr="00CF2545" w:rsidRDefault="0097677B" w:rsidP="00C121A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 w:rsidRPr="00736497">
              <w:rPr>
                <w:rFonts w:cs="Times New Roman"/>
              </w:rPr>
              <w:t>Realizamos oper</w:t>
            </w:r>
            <w:r>
              <w:rPr>
                <w:rFonts w:cs="Times New Roman"/>
              </w:rPr>
              <w:t>aciones de potenciación y radicación de fracciones y la resolución de problemas sobre edades.</w:t>
            </w:r>
          </w:p>
          <w:p w14:paraId="785FC626" w14:textId="77777777" w:rsidR="0097677B" w:rsidRDefault="0097677B" w:rsidP="0097677B">
            <w:pPr>
              <w:widowControl/>
              <w:suppressAutoHyphens w:val="0"/>
              <w:ind w:left="502"/>
              <w:jc w:val="both"/>
              <w:rPr>
                <w:rFonts w:cs="Times New Roman"/>
              </w:rPr>
            </w:pPr>
          </w:p>
          <w:p w14:paraId="395C447C" w14:textId="77777777" w:rsidR="00E1523A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027956FA" w14:textId="77777777" w:rsidR="000927DE" w:rsidRPr="0052016C" w:rsidRDefault="000927DE" w:rsidP="00C944B3">
            <w:pPr>
              <w:rPr>
                <w:rFonts w:cs="Times New Roman"/>
              </w:rPr>
            </w:pPr>
          </w:p>
          <w:p w14:paraId="23BC0897" w14:textId="694664A0" w:rsidR="00E1523A" w:rsidRDefault="00E1523A" w:rsidP="00C121A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</w:t>
            </w:r>
            <w:r w:rsidR="000927DE">
              <w:rPr>
                <w:rFonts w:cs="Times New Roman"/>
              </w:rPr>
              <w:t>s la estructura de los textos poéticos</w:t>
            </w:r>
            <w:r>
              <w:rPr>
                <w:rFonts w:cs="Times New Roman"/>
              </w:rPr>
              <w:t>.</w:t>
            </w:r>
          </w:p>
          <w:p w14:paraId="4C8F384C" w14:textId="2D6FA436" w:rsidR="000927DE" w:rsidRPr="00C67BB8" w:rsidRDefault="000927DE" w:rsidP="00C121A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los adjetivos, clases y grados en diferentes textos.</w:t>
            </w:r>
          </w:p>
          <w:p w14:paraId="7FA23D87" w14:textId="622C6F19" w:rsidR="00E1523A" w:rsidRPr="00C67BB8" w:rsidRDefault="00E1523A" w:rsidP="00C121A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</w:t>
            </w:r>
            <w:r w:rsidR="006E0EA2">
              <w:rPr>
                <w:rFonts w:cs="Times New Roman"/>
              </w:rPr>
              <w:t>os palabras con  las letras (ll - y</w:t>
            </w:r>
            <w:r>
              <w:rPr>
                <w:rFonts w:cs="Times New Roman"/>
              </w:rPr>
              <w:t>) y las escribimos aplicando las reglas de ortografía</w:t>
            </w:r>
            <w:r w:rsidRPr="0052016C">
              <w:rPr>
                <w:rFonts w:cs="Times New Roman"/>
              </w:rPr>
              <w:t>.</w:t>
            </w:r>
          </w:p>
          <w:p w14:paraId="63924B03" w14:textId="77777777" w:rsidR="00E1523A" w:rsidRDefault="00E1523A" w:rsidP="00C121A3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t>Analizamos los problemas que afectan al sistema endócrino.</w:t>
            </w:r>
          </w:p>
          <w:p w14:paraId="7E54943E" w14:textId="77777777" w:rsidR="00E1523A" w:rsidRDefault="00E1523A" w:rsidP="00C121A3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t>Comprendemos las causas y consecuencias de la conquista del imperio Azteca.</w:t>
            </w:r>
          </w:p>
          <w:p w14:paraId="2741E860" w14:textId="0A79CF13" w:rsidR="0097677B" w:rsidRDefault="0097677B" w:rsidP="00C121A3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t xml:space="preserve">Comprendemos el procedimiento de la resolución de operaciones de </w:t>
            </w:r>
            <w:r>
              <w:rPr>
                <w:rFonts w:cs="Times New Roman"/>
              </w:rPr>
              <w:t>potenciación y radicación</w:t>
            </w:r>
            <w:r>
              <w:t xml:space="preserve"> de fracciones.</w:t>
            </w:r>
          </w:p>
          <w:p w14:paraId="46698DA0" w14:textId="77777777" w:rsidR="00E1523A" w:rsidRDefault="00E1523A" w:rsidP="00C944B3">
            <w:pPr>
              <w:widowControl/>
              <w:suppressAutoHyphens w:val="0"/>
              <w:ind w:left="502"/>
              <w:jc w:val="both"/>
              <w:rPr>
                <w:rFonts w:cs="Times New Roman"/>
              </w:rPr>
            </w:pPr>
          </w:p>
          <w:p w14:paraId="5A6B19DA" w14:textId="50FF7467" w:rsidR="00E1523A" w:rsidRPr="0052016C" w:rsidRDefault="00B0381D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E1523A">
              <w:rPr>
                <w:rFonts w:cs="Times New Roman"/>
              </w:rPr>
              <w:t>N</w:t>
            </w:r>
          </w:p>
          <w:p w14:paraId="59CB9B28" w14:textId="48D18954" w:rsidR="00E1523A" w:rsidRDefault="00E1523A" w:rsidP="00C121A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</w:t>
            </w:r>
            <w:r w:rsidR="000927DE">
              <w:rPr>
                <w:rFonts w:cs="Times New Roman"/>
              </w:rPr>
              <w:t>ncia de expresarnos por  medio de textos poéticos</w:t>
            </w:r>
            <w:r>
              <w:rPr>
                <w:rFonts w:cs="Times New Roman"/>
              </w:rPr>
              <w:t>.</w:t>
            </w:r>
          </w:p>
          <w:p w14:paraId="730C3B00" w14:textId="530B4A8F" w:rsidR="00E1523A" w:rsidRDefault="00E1523A" w:rsidP="00C121A3">
            <w:pPr>
              <w:pStyle w:val="Sinespaciado"/>
              <w:numPr>
                <w:ilvl w:val="0"/>
                <w:numId w:val="7"/>
              </w:numPr>
              <w:jc w:val="both"/>
            </w:pPr>
            <w:r w:rsidRPr="007A07AD">
              <w:t xml:space="preserve">Reflexionar sobre la escritura correcta  de las palabras que tienen las consonantes </w:t>
            </w:r>
            <w:r w:rsidR="000927DE">
              <w:rPr>
                <w:szCs w:val="24"/>
              </w:rPr>
              <w:t>“ll - y</w:t>
            </w:r>
            <w:r>
              <w:rPr>
                <w:szCs w:val="24"/>
              </w:rPr>
              <w:t>”</w:t>
            </w:r>
            <w:r>
              <w:t>.</w:t>
            </w:r>
          </w:p>
          <w:p w14:paraId="3A61F8D1" w14:textId="3B6984EA" w:rsidR="00E1523A" w:rsidRDefault="00E1523A" w:rsidP="00C121A3">
            <w:pPr>
              <w:pStyle w:val="Sinespaciado"/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Reflexionamos sobre la importancia del sistema endócrino.</w:t>
            </w:r>
          </w:p>
          <w:p w14:paraId="5B934D94" w14:textId="77777777" w:rsidR="00E1523A" w:rsidRDefault="00E1523A" w:rsidP="00C121A3">
            <w:pPr>
              <w:pStyle w:val="Sinespaciado"/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las causas y consecuencias de la conquista del imperio Azteca por los españoles.</w:t>
            </w:r>
          </w:p>
          <w:p w14:paraId="064EE854" w14:textId="6D8D2BC0" w:rsidR="0097677B" w:rsidRPr="003E61C9" w:rsidRDefault="0097677B" w:rsidP="00C121A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 w:rsidRPr="00CF2545">
              <w:rPr>
                <w:rFonts w:cs="Times New Roman"/>
              </w:rPr>
              <w:t>Apreciamos la utilidad del uso de la</w:t>
            </w:r>
            <w:r>
              <w:t xml:space="preserve"> </w:t>
            </w:r>
            <w:r>
              <w:rPr>
                <w:rFonts w:cs="Times New Roman"/>
              </w:rPr>
              <w:t>potenciación y radicación</w:t>
            </w:r>
            <w:r w:rsidRPr="00CF2545">
              <w:rPr>
                <w:rFonts w:cs="Times New Roman"/>
              </w:rPr>
              <w:t xml:space="preserve"> de  fracciones en actividades diarias.</w:t>
            </w:r>
          </w:p>
          <w:p w14:paraId="46C0A571" w14:textId="77777777" w:rsidR="00E1523A" w:rsidRPr="0097677B" w:rsidRDefault="00E1523A" w:rsidP="0097677B">
            <w:pPr>
              <w:pStyle w:val="Sinespaciado"/>
              <w:ind w:left="502"/>
              <w:jc w:val="both"/>
              <w:rPr>
                <w:rFonts w:cs="Times New Roman"/>
              </w:rPr>
            </w:pPr>
          </w:p>
          <w:p w14:paraId="6797B8FD" w14:textId="3A6B8094" w:rsidR="00E1523A" w:rsidRPr="0052016C" w:rsidRDefault="00E1523A" w:rsidP="00C944B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</w:t>
            </w:r>
            <w:r w:rsidR="00B0381D">
              <w:rPr>
                <w:rFonts w:cs="Times New Roman"/>
              </w:rPr>
              <w:t>CIÓ</w:t>
            </w:r>
            <w:r w:rsidRPr="0052016C">
              <w:rPr>
                <w:rFonts w:cs="Times New Roman"/>
              </w:rPr>
              <w:t>N</w:t>
            </w:r>
          </w:p>
          <w:p w14:paraId="3663C029" w14:textId="77777777" w:rsidR="004F7770" w:rsidRDefault="004F7770" w:rsidP="00C121A3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t>Escribimos poemas con temas de nuestra realidad.</w:t>
            </w:r>
          </w:p>
          <w:p w14:paraId="3FE7B050" w14:textId="48A6DBD3" w:rsidR="004F7770" w:rsidRDefault="004F7770" w:rsidP="00C121A3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t xml:space="preserve">Escribimos la </w:t>
            </w:r>
            <w:r w:rsidR="000927DE">
              <w:t>biografía de autor (Luis Cané)</w:t>
            </w:r>
          </w:p>
          <w:p w14:paraId="5A1CC778" w14:textId="7CB9EAD0" w:rsidR="000927DE" w:rsidRPr="004F7770" w:rsidRDefault="000927DE" w:rsidP="00C121A3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t>Escribimos ejemplos de adjetivos</w:t>
            </w:r>
            <w:r w:rsidR="006E0EA2">
              <w:t>, las clases y grados.</w:t>
            </w:r>
          </w:p>
          <w:p w14:paraId="24B63A9F" w14:textId="3DAFE429" w:rsidR="00E1523A" w:rsidRDefault="00E1523A" w:rsidP="00C121A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fichas léxicas con pal</w:t>
            </w:r>
            <w:r w:rsidR="000927DE">
              <w:rPr>
                <w:rFonts w:cs="Times New Roman"/>
              </w:rPr>
              <w:t>abras que tienen la  letra (ll - y</w:t>
            </w:r>
            <w:r>
              <w:rPr>
                <w:rFonts w:cs="Times New Roman"/>
              </w:rPr>
              <w:t>).</w:t>
            </w:r>
          </w:p>
          <w:p w14:paraId="09835A36" w14:textId="77777777" w:rsidR="00E1523A" w:rsidRDefault="00E1523A" w:rsidP="00C121A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t xml:space="preserve">Escribimos </w:t>
            </w:r>
            <w:r>
              <w:rPr>
                <w:rFonts w:cs="Times New Roman"/>
              </w:rPr>
              <w:t>textos expositivos para difundir conocimientos sobre los problemas que pueden afectar al sistema endócrino.</w:t>
            </w:r>
          </w:p>
          <w:p w14:paraId="0F286DD0" w14:textId="77777777" w:rsidR="00E1523A" w:rsidRDefault="00E1523A" w:rsidP="00C121A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en fichas de información sobre el imperio Azteca.</w:t>
            </w:r>
          </w:p>
          <w:p w14:paraId="1D096DC7" w14:textId="77777777" w:rsidR="00E1523A" w:rsidRPr="00CF0DBF" w:rsidRDefault="00E1523A" w:rsidP="00C121A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cuadros didácticos de la conquista de los Aztecas.</w:t>
            </w:r>
          </w:p>
          <w:p w14:paraId="4C714717" w14:textId="30C11480" w:rsidR="0097677B" w:rsidRPr="0049053E" w:rsidRDefault="0097677B" w:rsidP="00C121A3">
            <w:pPr>
              <w:pStyle w:val="Sinespaciado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t xml:space="preserve">Planteamos operaciones de </w:t>
            </w:r>
            <w:r>
              <w:rPr>
                <w:rFonts w:cs="Times New Roman"/>
              </w:rPr>
              <w:t>potenciación y radicación</w:t>
            </w:r>
            <w:r>
              <w:t xml:space="preserve"> de fracciones. </w:t>
            </w:r>
          </w:p>
          <w:p w14:paraId="0E881350" w14:textId="5BD45F08" w:rsidR="00E1523A" w:rsidRPr="00315D15" w:rsidRDefault="00E1523A" w:rsidP="0097677B">
            <w:pPr>
              <w:widowControl/>
              <w:suppressAutoHyphens w:val="0"/>
              <w:ind w:left="14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9A03C" w14:textId="77777777" w:rsidR="00E1523A" w:rsidRDefault="00E1523A" w:rsidP="00C944B3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13F524F" w14:textId="77777777" w:rsidR="007F182C" w:rsidRPr="00653F09" w:rsidRDefault="007F182C" w:rsidP="007F182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454549C3" w14:textId="77777777" w:rsidR="007F182C" w:rsidRPr="00653F09" w:rsidRDefault="007F182C" w:rsidP="007F182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0E2B8600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36C05E68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0CF27C4C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4D973225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3C6B9AAC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07197B2D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779713C8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79DEE6D3" w14:textId="77777777" w:rsidR="007F182C" w:rsidRPr="001616E5" w:rsidRDefault="007F182C" w:rsidP="007F182C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74A2090" w14:textId="77777777" w:rsidR="007F182C" w:rsidRPr="00653F09" w:rsidRDefault="007F182C" w:rsidP="007F182C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71D03483" w14:textId="77777777" w:rsidR="007F182C" w:rsidRPr="00AA28A8" w:rsidRDefault="007F182C" w:rsidP="007F182C">
            <w:pPr>
              <w:rPr>
                <w:rFonts w:cs="Times New Roman"/>
              </w:rPr>
            </w:pPr>
          </w:p>
          <w:p w14:paraId="5B7B7DB3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2B921C76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1F5AABF1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7483048E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6152AAC7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Texto de apoyo</w:t>
            </w:r>
          </w:p>
          <w:p w14:paraId="3B6E836A" w14:textId="77777777" w:rsidR="007F182C" w:rsidRPr="00AA28A8" w:rsidRDefault="007F182C" w:rsidP="007F182C">
            <w:pPr>
              <w:ind w:left="60"/>
              <w:rPr>
                <w:rFonts w:cs="Times New Roman"/>
              </w:rPr>
            </w:pPr>
          </w:p>
          <w:p w14:paraId="19B43B4C" w14:textId="77777777" w:rsidR="007F182C" w:rsidRPr="00AA28A8" w:rsidRDefault="007F182C" w:rsidP="007F182C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32539885" w14:textId="77777777" w:rsidR="007F182C" w:rsidRPr="00AA28A8" w:rsidRDefault="007F182C" w:rsidP="007F182C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4C0EEBD9" w14:textId="77777777" w:rsidR="007F182C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737AD33F" w14:textId="77777777" w:rsidR="007F182C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4A071BE9" w14:textId="77777777" w:rsidR="007F182C" w:rsidRPr="00AA28A8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0DC69596" w14:textId="77777777" w:rsidR="007F182C" w:rsidRDefault="007F182C" w:rsidP="007F182C">
            <w:pPr>
              <w:rPr>
                <w:rFonts w:cs="Times New Roman"/>
              </w:rPr>
            </w:pPr>
          </w:p>
          <w:p w14:paraId="16654A1A" w14:textId="77777777" w:rsidR="007F182C" w:rsidRPr="00AA28A8" w:rsidRDefault="007F182C" w:rsidP="007F182C">
            <w:pPr>
              <w:rPr>
                <w:rFonts w:cs="Times New Roman"/>
              </w:rPr>
            </w:pPr>
          </w:p>
          <w:p w14:paraId="46D87A2C" w14:textId="77777777" w:rsidR="007F182C" w:rsidRPr="00AA28A8" w:rsidRDefault="007F182C" w:rsidP="007F182C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79D3C2B2" w14:textId="77777777" w:rsidR="007F182C" w:rsidRPr="00AA28A8" w:rsidRDefault="007F182C" w:rsidP="007F182C">
            <w:pPr>
              <w:rPr>
                <w:rFonts w:cs="Times New Roman"/>
                <w:b/>
              </w:rPr>
            </w:pPr>
          </w:p>
          <w:p w14:paraId="4BE12944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17F8E042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41C0138D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00BADE52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30830B93" w14:textId="77777777" w:rsidR="00E1523A" w:rsidRPr="001616E5" w:rsidRDefault="00E1523A" w:rsidP="007F182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FE4E3" w14:textId="77777777" w:rsidR="00E1523A" w:rsidRDefault="00E1523A" w:rsidP="00C944B3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FDCB42E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</w:p>
          <w:p w14:paraId="40F908C6" w14:textId="77777777" w:rsidR="00E1523A" w:rsidRPr="0052016C" w:rsidRDefault="00E1523A" w:rsidP="00C944B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2CD27962" w14:textId="77777777" w:rsidR="00E1523A" w:rsidRDefault="00E1523A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-Fortalece valores de respeto en los niños y niñas con capacidades diferentes</w:t>
            </w:r>
            <w:r w:rsidRPr="0052016C">
              <w:rPr>
                <w:rFonts w:cs="Times New Roman"/>
              </w:rPr>
              <w:t xml:space="preserve">. </w:t>
            </w:r>
          </w:p>
          <w:p w14:paraId="21877C32" w14:textId="77777777" w:rsidR="00E1523A" w:rsidRPr="0052016C" w:rsidRDefault="00E1523A" w:rsidP="00C944B3">
            <w:pPr>
              <w:rPr>
                <w:rFonts w:cs="Times New Roman"/>
              </w:rPr>
            </w:pPr>
          </w:p>
          <w:p w14:paraId="65B44A9A" w14:textId="77777777" w:rsidR="00E1523A" w:rsidRPr="0052016C" w:rsidRDefault="00E1523A" w:rsidP="00C944B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0D1D8B48" w14:textId="21E4A6E5" w:rsidR="006E0EA2" w:rsidRDefault="00E1523A" w:rsidP="006E0EA2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6E0EA2">
              <w:rPr>
                <w:rFonts w:cs="Times New Roman"/>
              </w:rPr>
              <w:t>Identifica la estructura de los textos poéticos.</w:t>
            </w:r>
          </w:p>
          <w:p w14:paraId="417512A9" w14:textId="59A090EC" w:rsidR="006E0EA2" w:rsidRPr="00C67BB8" w:rsidRDefault="006E0EA2" w:rsidP="006E0EA2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los adjetivos, clases y grados en diferentes textos.</w:t>
            </w:r>
          </w:p>
          <w:p w14:paraId="5B98C2E1" w14:textId="2B51384D" w:rsidR="00E1523A" w:rsidRPr="00C67BB8" w:rsidRDefault="006E0EA2" w:rsidP="006E0EA2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-Identifica palabras con  las letras (ll - y) y las escribimos </w:t>
            </w:r>
            <w:r>
              <w:rPr>
                <w:rFonts w:cs="Times New Roman"/>
              </w:rPr>
              <w:lastRenderedPageBreak/>
              <w:t>aplicando las reglas de ortografía</w:t>
            </w:r>
            <w:r w:rsidRPr="0052016C">
              <w:rPr>
                <w:rFonts w:cs="Times New Roman"/>
              </w:rPr>
              <w:t>.</w:t>
            </w:r>
          </w:p>
          <w:p w14:paraId="0E792881" w14:textId="77777777" w:rsidR="00E1523A" w:rsidRDefault="00E1523A" w:rsidP="00C944B3">
            <w:pPr>
              <w:pStyle w:val="Sinespaciado"/>
              <w:jc w:val="both"/>
            </w:pPr>
            <w:r>
              <w:t>-Analiza los problemas que afectan al sistema endócrino.</w:t>
            </w:r>
          </w:p>
          <w:p w14:paraId="59138C84" w14:textId="77777777" w:rsidR="00E1523A" w:rsidRDefault="00E1523A" w:rsidP="00C944B3">
            <w:pPr>
              <w:pStyle w:val="Sinespaciado"/>
              <w:jc w:val="both"/>
            </w:pPr>
            <w:r>
              <w:t>-Comprende las causas y consecuencias de la conquista del imperio Azteca.</w:t>
            </w:r>
          </w:p>
          <w:p w14:paraId="1C688FBB" w14:textId="0206BA8D" w:rsidR="0097677B" w:rsidRDefault="00E1523A" w:rsidP="0097677B">
            <w:pPr>
              <w:pStyle w:val="Sinespaciado"/>
              <w:jc w:val="both"/>
            </w:pPr>
            <w:r>
              <w:t>-</w:t>
            </w:r>
            <w:r w:rsidR="0097677B">
              <w:rPr>
                <w:rFonts w:cs="Times New Roman"/>
              </w:rPr>
              <w:t xml:space="preserve"> </w:t>
            </w:r>
            <w:r w:rsidR="0097677B">
              <w:t xml:space="preserve">Comprende el procedimiento de la resolución de operaciones de </w:t>
            </w:r>
            <w:r w:rsidR="0097677B">
              <w:rPr>
                <w:rFonts w:cs="Times New Roman"/>
              </w:rPr>
              <w:t>potenciación y radicación</w:t>
            </w:r>
            <w:r w:rsidR="0097677B">
              <w:t xml:space="preserve"> de fracciones.</w:t>
            </w:r>
          </w:p>
          <w:p w14:paraId="725EB240" w14:textId="77777777" w:rsidR="0097677B" w:rsidRDefault="0097677B" w:rsidP="0097677B">
            <w:pPr>
              <w:widowControl/>
              <w:suppressAutoHyphens w:val="0"/>
              <w:ind w:left="502"/>
              <w:jc w:val="both"/>
              <w:rPr>
                <w:rFonts w:cs="Times New Roman"/>
              </w:rPr>
            </w:pPr>
          </w:p>
          <w:p w14:paraId="3FD40AF5" w14:textId="188694F6" w:rsidR="00E1523A" w:rsidRDefault="00E1523A" w:rsidP="0097677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4B53EE8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0D2319C4" w14:textId="508275E0" w:rsidR="006E0EA2" w:rsidRDefault="00E1523A" w:rsidP="006E0EA2">
            <w:pPr>
              <w:pStyle w:val="Sinespaciado"/>
              <w:jc w:val="both"/>
            </w:pPr>
            <w:r>
              <w:rPr>
                <w:rFonts w:cs="Times New Roman"/>
              </w:rPr>
              <w:t>-</w:t>
            </w:r>
            <w:r w:rsidR="006E0EA2">
              <w:t xml:space="preserve"> Escribe poemas con temas de nuestra realidad.</w:t>
            </w:r>
          </w:p>
          <w:p w14:paraId="16A02D87" w14:textId="415AA0F7" w:rsidR="006E0EA2" w:rsidRDefault="006E0EA2" w:rsidP="006E0EA2">
            <w:pPr>
              <w:pStyle w:val="Sinespaciado"/>
              <w:jc w:val="both"/>
            </w:pPr>
            <w:r>
              <w:t>-Escribe la biografía de autor (Luis Cané) cuidando los signos de puntuación.</w:t>
            </w:r>
          </w:p>
          <w:p w14:paraId="19FF45CC" w14:textId="51B46F1B" w:rsidR="006E0EA2" w:rsidRPr="004F7770" w:rsidRDefault="006E0EA2" w:rsidP="006E0EA2">
            <w:pPr>
              <w:pStyle w:val="Sinespaciado"/>
              <w:jc w:val="both"/>
            </w:pPr>
            <w:r>
              <w:t>-Escribe ejemplos de adjetivos, las clases y grados.</w:t>
            </w:r>
          </w:p>
          <w:p w14:paraId="51E4EB31" w14:textId="54565144" w:rsidR="00E1523A" w:rsidRPr="00C67BB8" w:rsidRDefault="006E0EA2" w:rsidP="006E0EA2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fichas léxicas con palabras que tienen la  letra (ll - y).</w:t>
            </w:r>
          </w:p>
          <w:p w14:paraId="561F8EB1" w14:textId="4688E76D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-Escribe </w:t>
            </w:r>
            <w:r>
              <w:rPr>
                <w:rFonts w:cs="Times New Roman"/>
              </w:rPr>
              <w:t>t</w:t>
            </w:r>
            <w:r w:rsidR="006E0EA2">
              <w:rPr>
                <w:rFonts w:cs="Times New Roman"/>
              </w:rPr>
              <w:t xml:space="preserve">extos expositivos para difundir </w:t>
            </w:r>
            <w:r>
              <w:rPr>
                <w:rFonts w:cs="Times New Roman"/>
              </w:rPr>
              <w:t>conocimientos sobre los problemas que pueden afectar al sistema endócrino.</w:t>
            </w:r>
          </w:p>
          <w:p w14:paraId="13B1F89E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el resumen en fichas de información sobre el imperio Azteca.</w:t>
            </w:r>
          </w:p>
          <w:p w14:paraId="2D9B707C" w14:textId="77777777" w:rsidR="00E1523A" w:rsidRPr="00CF0DBF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cuadros didácticos de la conquista de los Aztecas.</w:t>
            </w:r>
          </w:p>
          <w:p w14:paraId="3119364E" w14:textId="038FC5EF" w:rsidR="0097677B" w:rsidRPr="0049053E" w:rsidRDefault="00E1523A" w:rsidP="0097677B">
            <w:pPr>
              <w:pStyle w:val="Sinespaciado"/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97677B">
              <w:t xml:space="preserve"> Plantea operaciones de </w:t>
            </w:r>
            <w:r w:rsidR="0097677B">
              <w:rPr>
                <w:rFonts w:cs="Times New Roman"/>
              </w:rPr>
              <w:t>potenciación y radicación</w:t>
            </w:r>
            <w:r w:rsidR="0097677B">
              <w:t xml:space="preserve"> de </w:t>
            </w:r>
            <w:r w:rsidR="0097677B">
              <w:lastRenderedPageBreak/>
              <w:t xml:space="preserve">fracciones. </w:t>
            </w:r>
          </w:p>
          <w:p w14:paraId="3D7580FF" w14:textId="65A975CD" w:rsidR="00E1523A" w:rsidRDefault="00E1523A" w:rsidP="0097677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1E9216DC" w14:textId="77777777" w:rsidR="00E1523A" w:rsidRDefault="00E1523A" w:rsidP="00C944B3">
            <w:pPr>
              <w:jc w:val="both"/>
              <w:rPr>
                <w:rFonts w:cs="Times New Roman"/>
              </w:rPr>
            </w:pPr>
          </w:p>
          <w:p w14:paraId="6583C4D2" w14:textId="77777777" w:rsidR="00E1523A" w:rsidRPr="0052016C" w:rsidRDefault="00E1523A" w:rsidP="00C944B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0B229066" w14:textId="77777777" w:rsidR="00E1523A" w:rsidRPr="0081168E" w:rsidRDefault="00E1523A" w:rsidP="00C944B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-Respeta las capacidades diferentes de las personas de su comunidad.</w:t>
            </w:r>
          </w:p>
        </w:tc>
      </w:tr>
      <w:tr w:rsidR="00E1523A" w:rsidRPr="001616E5" w14:paraId="7D061DB4" w14:textId="77777777" w:rsidTr="00C944B3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3E4CE" w14:textId="77777777" w:rsidR="00E1523A" w:rsidRDefault="00E1523A" w:rsidP="00C944B3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6FFA3E7" w14:textId="15E888F9" w:rsidR="006E0EA2" w:rsidRDefault="006E0EA2" w:rsidP="006E0EA2">
            <w:pPr>
              <w:pStyle w:val="Sinespaciado"/>
              <w:jc w:val="both"/>
            </w:pPr>
            <w:r>
              <w:t>Poemas con temas de nuestra realidad.</w:t>
            </w:r>
          </w:p>
          <w:p w14:paraId="183F77EA" w14:textId="07BA0E4A" w:rsidR="006E0EA2" w:rsidRDefault="006E0EA2" w:rsidP="006E0EA2">
            <w:pPr>
              <w:pStyle w:val="Sinespaciado"/>
              <w:jc w:val="both"/>
            </w:pPr>
            <w:r>
              <w:t>Biografía de autor (Luis Cané) marcando los signos de puntuación</w:t>
            </w:r>
          </w:p>
          <w:p w14:paraId="55E7F8D0" w14:textId="3DD26A96" w:rsidR="006E0EA2" w:rsidRPr="004F7770" w:rsidRDefault="006E0EA2" w:rsidP="006E0EA2">
            <w:pPr>
              <w:pStyle w:val="Sinespaciado"/>
              <w:jc w:val="both"/>
            </w:pPr>
            <w:r>
              <w:t>Ejemplos de adjetivos, las clases y grados.</w:t>
            </w:r>
          </w:p>
          <w:p w14:paraId="799FEACD" w14:textId="10EB3983" w:rsidR="006E0EA2" w:rsidRDefault="006E0EA2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Fichas léxicas con palabras que tienen la  letra (ll - y).</w:t>
            </w:r>
          </w:p>
          <w:p w14:paraId="700CE793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T</w:t>
            </w:r>
            <w:r>
              <w:rPr>
                <w:rFonts w:cs="Times New Roman"/>
              </w:rPr>
              <w:t>extos expositivos para difundir conocimientos sobre los problemas que pueden afectar al sistema endócrino.</w:t>
            </w:r>
          </w:p>
          <w:p w14:paraId="3A1CF17B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Resumen en fichas de información sobre el imperio Azteca.</w:t>
            </w:r>
          </w:p>
          <w:p w14:paraId="0368D7ED" w14:textId="77777777" w:rsidR="00E1523A" w:rsidRPr="00CF0DBF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Cuadros didácticos de la conquista de los Aztecas.</w:t>
            </w:r>
          </w:p>
          <w:p w14:paraId="1E8F5D97" w14:textId="6750494B" w:rsidR="00E1523A" w:rsidRPr="0049174F" w:rsidRDefault="0097677B" w:rsidP="0097677B">
            <w:pPr>
              <w:pStyle w:val="Sinespaciado"/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Operaciones de  </w:t>
            </w:r>
            <w:r>
              <w:rPr>
                <w:rFonts w:cs="Times New Roman"/>
              </w:rPr>
              <w:t>potenciación y radicación</w:t>
            </w:r>
            <w:r w:rsidRPr="00CF2545">
              <w:rPr>
                <w:rFonts w:cs="Times New Roman"/>
              </w:rPr>
              <w:t xml:space="preserve"> </w:t>
            </w:r>
            <w:r>
              <w:t xml:space="preserve">de fracciones. </w:t>
            </w:r>
            <w:r w:rsidR="00E1523A">
              <w:rPr>
                <w:rFonts w:cs="Times New Roman"/>
              </w:rPr>
              <w:t xml:space="preserve"> </w:t>
            </w:r>
          </w:p>
        </w:tc>
      </w:tr>
      <w:tr w:rsidR="00E1523A" w:rsidRPr="001616E5" w14:paraId="0C534B46" w14:textId="77777777" w:rsidTr="00C944B3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E76E7" w14:textId="77777777" w:rsidR="00E1523A" w:rsidRDefault="00E1523A" w:rsidP="00C944B3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146551" w14:textId="77777777" w:rsidR="004878A2" w:rsidRDefault="004878A2" w:rsidP="004878A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70228E6F" w14:textId="350BC7CA" w:rsidR="007B3A8D" w:rsidRDefault="00112A39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78BF238C" w14:textId="77777777" w:rsidR="007B3A8D" w:rsidRDefault="007B3A8D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57C39FEE" w14:textId="77777777" w:rsidR="007B3A8D" w:rsidRDefault="007B3A8D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43BEDDE4" w14:textId="79296583" w:rsidR="00E1523A" w:rsidRPr="002C1B72" w:rsidRDefault="007B3A8D" w:rsidP="007B3A8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0B6398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0B6398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81DCB8F" w14:textId="77777777" w:rsidR="00315D15" w:rsidRPr="001616E5" w:rsidRDefault="00E1523A" w:rsidP="00315D15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1BEEC92D" w14:textId="77777777" w:rsidR="008D5B4E" w:rsidRDefault="008D5B4E" w:rsidP="00315D1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0A192C9" w14:textId="572F6905" w:rsidR="00D367B2" w:rsidRDefault="00626FAD" w:rsidP="0097677B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DIRECTOR/A</w:t>
      </w:r>
    </w:p>
    <w:p w14:paraId="0E6987EF" w14:textId="77777777" w:rsidR="00A463EB" w:rsidRDefault="00A463EB" w:rsidP="0097677B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1908783" w14:textId="77777777" w:rsidR="00A463EB" w:rsidRDefault="00A463EB" w:rsidP="0097677B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0AB5C19" w14:textId="77777777" w:rsidR="00A463EB" w:rsidRPr="00626FAD" w:rsidRDefault="00A463EB" w:rsidP="0097677B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C792B00" w14:textId="3C638E9D" w:rsidR="00E1523A" w:rsidRPr="001616E5" w:rsidRDefault="00E1523A" w:rsidP="008D5B4E">
      <w:pPr>
        <w:pStyle w:val="Ttulo1"/>
        <w:jc w:val="center"/>
        <w:rPr>
          <w:rFonts w:ascii="Arial" w:hAnsi="Arial" w:cs="Arial"/>
          <w:sz w:val="18"/>
        </w:rPr>
      </w:pPr>
      <w:r w:rsidRPr="00191651">
        <w:rPr>
          <w:rFonts w:ascii="Arial" w:hAnsi="Arial" w:cs="Arial"/>
          <w:sz w:val="18"/>
        </w:rPr>
        <w:lastRenderedPageBreak/>
        <w:t>PLAN DE DESARROLLO CURRICULAR</w:t>
      </w:r>
    </w:p>
    <w:p w14:paraId="2F73801C" w14:textId="77777777" w:rsidR="00E1523A" w:rsidRPr="001616E5" w:rsidRDefault="00E1523A" w:rsidP="00E1523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 xml:space="preserve">N°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1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6"/>
        <w:gridCol w:w="1784"/>
        <w:gridCol w:w="158"/>
        <w:gridCol w:w="2251"/>
        <w:gridCol w:w="2399"/>
      </w:tblGrid>
      <w:tr w:rsidR="00E1523A" w:rsidRPr="001616E5" w14:paraId="68808585" w14:textId="77777777" w:rsidTr="007D45FC">
        <w:trPr>
          <w:trHeight w:val="1631"/>
          <w:jc w:val="center"/>
        </w:trPr>
        <w:tc>
          <w:tcPr>
            <w:tcW w:w="5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06753B" w14:textId="77777777" w:rsidR="00E1523A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BCC4813" w14:textId="77777777" w:rsidR="00E1523A" w:rsidRPr="0065708E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6F5F39E" w14:textId="77777777" w:rsidR="00E1523A" w:rsidRPr="0065708E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48FD1D7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1C71C5A0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53B75E85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SEXTO</w:t>
            </w:r>
          </w:p>
          <w:p w14:paraId="3CB1F486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11FE9B37" w14:textId="2741B3DD" w:rsidR="007D45FC" w:rsidRPr="00272D58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F953AFC" w14:textId="77777777" w:rsidR="00E1523A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B04C39E" w14:textId="12CD956C" w:rsidR="00E1523A" w:rsidRPr="0065708E" w:rsidRDefault="00D23BD3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="00E1523A" w:rsidRPr="0065708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1523A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315D15"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10D157CC" w14:textId="6ADB2C13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E25981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="009609C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semanas</w:t>
            </w:r>
          </w:p>
          <w:p w14:paraId="4A21E6F4" w14:textId="263E3AD4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B0381D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="00635943">
              <w:rPr>
                <w:rFonts w:ascii="Arial" w:hAnsi="Arial" w:cs="Arial"/>
                <w:b/>
                <w:i/>
                <w:sz w:val="18"/>
                <w:szCs w:val="18"/>
              </w:rPr>
              <w:t>..</w:t>
            </w:r>
          </w:p>
          <w:p w14:paraId="11A6012D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887C95B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C446FC3" w14:textId="682A971B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B0381D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E25981" w:rsidRPr="001616E5" w14:paraId="10BBD01C" w14:textId="4D59A95E" w:rsidTr="00E25981">
        <w:trPr>
          <w:trHeight w:val="31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2E69179E" w14:textId="7536CE0F" w:rsidR="00E25981" w:rsidRPr="00D23BD3" w:rsidRDefault="00E25981" w:rsidP="00D23BD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03C353A5" w14:textId="77777777" w:rsidR="00E25981" w:rsidRPr="00D23BD3" w:rsidRDefault="00E25981" w:rsidP="00D23BD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E1523A" w:rsidRPr="001616E5" w14:paraId="1673123F" w14:textId="77777777" w:rsidTr="00E25981">
        <w:trPr>
          <w:trHeight w:val="663"/>
          <w:jc w:val="center"/>
        </w:trPr>
        <w:tc>
          <w:tcPr>
            <w:tcW w:w="35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3D357F6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5DE22ADE" w14:textId="77777777" w:rsidR="00E1523A" w:rsidRPr="001616E5" w:rsidRDefault="00E1523A" w:rsidP="00C944B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598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C10E3" w14:textId="77777777" w:rsidR="00E1523A" w:rsidRPr="001616E5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600C42E" w14:textId="77777777" w:rsidR="00E1523A" w:rsidRPr="001616E5" w:rsidRDefault="00E1523A" w:rsidP="00C944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3A" w:rsidRPr="001616E5" w14:paraId="69C679E7" w14:textId="77777777" w:rsidTr="00C944B3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09E7D" w14:textId="77777777" w:rsidR="00E25981" w:rsidRPr="002C1B72" w:rsidRDefault="00E25981" w:rsidP="00E2598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2188E5CA" w14:textId="77777777" w:rsidR="00D367B2" w:rsidRDefault="00D367B2" w:rsidP="00D367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Escribe creativamente textos literarios y no literarios,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considerando el destinatario, propósito, organizando 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contenido en una estructura, desarrollando una idea central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por cada párrafo, incorporando un vocabulario pertinente, 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partir de sus conocimientos e investigación.</w:t>
            </w:r>
          </w:p>
          <w:p w14:paraId="1BE435C6" w14:textId="77777777" w:rsidR="00D367B2" w:rsidRPr="00EB0E7E" w:rsidRDefault="00D367B2" w:rsidP="00D367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Reconoce las formas de organización política, social y convivencia de los pueblos del Abya Yala y analiza críticamente las consecuencias de la invasión española y 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rol de la Iglesia Católica en el proceso colonial.</w:t>
            </w:r>
          </w:p>
          <w:p w14:paraId="1CEFBA09" w14:textId="77777777" w:rsidR="00D367B2" w:rsidRDefault="00D367B2" w:rsidP="00D367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Investiga sobre las 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tapas del desarrollo humano, su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relación con el sistema glandular y los diferentes niveles de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organización biológica rel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acionándolos con la nutrición y salud integral, comunicando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conclusiones fundamentadas.</w:t>
            </w:r>
          </w:p>
          <w:p w14:paraId="41B8CE13" w14:textId="7DA7C460" w:rsidR="00E1523A" w:rsidRPr="00960A53" w:rsidRDefault="00960A53" w:rsidP="00960A5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Realiza operaciones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y resuelve problemas simples y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complejos de adición, sustracción, multiplicación y división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on números enteros y decimales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</w:tr>
      <w:tr w:rsidR="00E1523A" w:rsidRPr="001616E5" w14:paraId="468DFD11" w14:textId="77777777" w:rsidTr="00C944B3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F8C4C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0F957152" w14:textId="77777777" w:rsidR="006312C4" w:rsidRPr="006312C4" w:rsidRDefault="006312C4" w:rsidP="00C121A3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Los tres conejos. (Lectura)</w:t>
            </w:r>
          </w:p>
          <w:p w14:paraId="73290FE2" w14:textId="77777777" w:rsidR="006312C4" w:rsidRPr="006312C4" w:rsidRDefault="006312C4" w:rsidP="00C121A3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Género literario.</w:t>
            </w:r>
          </w:p>
          <w:p w14:paraId="09533AAE" w14:textId="77777777" w:rsidR="006312C4" w:rsidRPr="006312C4" w:rsidRDefault="006312C4" w:rsidP="00C121A3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Lírica.</w:t>
            </w:r>
          </w:p>
          <w:p w14:paraId="58FED623" w14:textId="77777777" w:rsidR="006312C4" w:rsidRPr="006312C4" w:rsidRDefault="006312C4" w:rsidP="00C121A3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Poesía y poema.</w:t>
            </w:r>
          </w:p>
          <w:p w14:paraId="4369EE02" w14:textId="77777777" w:rsidR="006312C4" w:rsidRPr="006312C4" w:rsidRDefault="006312C4" w:rsidP="00C121A3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Recurso fonético y semántico.</w:t>
            </w:r>
          </w:p>
          <w:p w14:paraId="51DC8EC7" w14:textId="77777777" w:rsidR="006312C4" w:rsidRPr="006312C4" w:rsidRDefault="006312C4" w:rsidP="00C121A3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Declamación.</w:t>
            </w:r>
          </w:p>
          <w:p w14:paraId="155E5026" w14:textId="77777777" w:rsidR="006312C4" w:rsidRPr="006312C4" w:rsidRDefault="006312C4" w:rsidP="00C121A3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Mímica.</w:t>
            </w:r>
          </w:p>
          <w:p w14:paraId="5E356BD7" w14:textId="77777777" w:rsidR="006312C4" w:rsidRPr="006312C4" w:rsidRDefault="006312C4" w:rsidP="00C121A3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Entonación.</w:t>
            </w:r>
          </w:p>
          <w:p w14:paraId="4276ED20" w14:textId="77777777" w:rsidR="006312C4" w:rsidRPr="006312C4" w:rsidRDefault="006312C4" w:rsidP="00C121A3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Verboides.</w:t>
            </w:r>
          </w:p>
          <w:p w14:paraId="67DC7586" w14:textId="48ED2C2E" w:rsidR="006312C4" w:rsidRPr="006312C4" w:rsidRDefault="006312C4" w:rsidP="00C121A3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Guardianes del planeta. (Lectura)</w:t>
            </w:r>
          </w:p>
          <w:p w14:paraId="1346746D" w14:textId="77777777" w:rsidR="00E1523A" w:rsidRPr="006312C4" w:rsidRDefault="00E1523A" w:rsidP="00C121A3">
            <w:pPr>
              <w:pStyle w:val="Sinespaciado"/>
              <w:widowControl/>
              <w:numPr>
                <w:ilvl w:val="0"/>
                <w:numId w:val="16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Fin de la guerra de la Independencia.</w:t>
            </w:r>
          </w:p>
          <w:p w14:paraId="10ED3698" w14:textId="77777777" w:rsidR="00E1523A" w:rsidRDefault="00E1523A" w:rsidP="00C121A3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Batalla de Junín.</w:t>
            </w:r>
          </w:p>
          <w:p w14:paraId="77541326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16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Aparato reproductor.</w:t>
            </w:r>
          </w:p>
          <w:p w14:paraId="6F6F7FE7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16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La fecundación.</w:t>
            </w:r>
          </w:p>
          <w:p w14:paraId="52F70B45" w14:textId="77777777" w:rsidR="00A831C2" w:rsidRPr="00A9193A" w:rsidRDefault="00A831C2" w:rsidP="00C121A3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LOS NÚMEROS DECIMALES</w:t>
            </w:r>
          </w:p>
          <w:p w14:paraId="6A782A5C" w14:textId="77777777" w:rsidR="00A831C2" w:rsidRPr="00A9193A" w:rsidRDefault="00A831C2" w:rsidP="00C121A3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Lectura y escritura de números decimales.</w:t>
            </w:r>
          </w:p>
          <w:p w14:paraId="1EFDF287" w14:textId="77777777" w:rsidR="00A831C2" w:rsidRPr="00A9193A" w:rsidRDefault="00A831C2" w:rsidP="00C121A3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Redondeo de números decimales.</w:t>
            </w:r>
          </w:p>
          <w:p w14:paraId="0F4DD620" w14:textId="77777777" w:rsidR="00A831C2" w:rsidRPr="00A9193A" w:rsidRDefault="00A831C2" w:rsidP="00C121A3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Orden y comparación de decimales.</w:t>
            </w:r>
          </w:p>
          <w:p w14:paraId="381C3C21" w14:textId="77777777" w:rsidR="00A831C2" w:rsidRPr="00A9193A" w:rsidRDefault="00A831C2" w:rsidP="00C121A3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Valor posicional de un decimal.</w:t>
            </w:r>
          </w:p>
          <w:p w14:paraId="42E0D667" w14:textId="2E3B81CD" w:rsidR="00E1523A" w:rsidRPr="00B11A09" w:rsidRDefault="00A831C2" w:rsidP="00C121A3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Adición y sustracción de decimales.</w:t>
            </w:r>
          </w:p>
        </w:tc>
      </w:tr>
      <w:tr w:rsidR="00E1523A" w:rsidRPr="001616E5" w14:paraId="38C6B02B" w14:textId="77777777" w:rsidTr="00C944B3">
        <w:trPr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2523C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3589B891" w14:textId="77777777" w:rsidR="00E1523A" w:rsidRPr="001616E5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C1B72">
              <w:rPr>
                <w:rFonts w:ascii="Arial" w:hAnsi="Arial" w:cs="Arial"/>
                <w:b/>
                <w:i/>
                <w:sz w:val="20"/>
                <w:szCs w:val="20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A544F" w14:textId="77777777" w:rsidR="00E1523A" w:rsidRDefault="00E1523A" w:rsidP="00C944B3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3015F66" w14:textId="77777777" w:rsidR="00E1523A" w:rsidRPr="001616E5" w:rsidRDefault="00E1523A" w:rsidP="00C944B3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599E8" w14:textId="77777777" w:rsidR="00E1523A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FDE288E" w14:textId="77777777" w:rsidR="00E1523A" w:rsidRPr="001616E5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1523A" w:rsidRPr="001616E5" w14:paraId="49D41F06" w14:textId="77777777" w:rsidTr="00C944B3">
        <w:trPr>
          <w:trHeight w:val="1826"/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140B5" w14:textId="10720C4C" w:rsidR="00E1523A" w:rsidRPr="001616E5" w:rsidRDefault="00E1523A" w:rsidP="00C944B3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FC267C" w14:textId="77777777" w:rsidR="00E1523A" w:rsidRPr="0052016C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7E5D4EDD" w14:textId="77777777" w:rsidR="00E1523A" w:rsidRDefault="00E1523A" w:rsidP="00B1505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Investigamos en textos sobre el aparato reproductor (masculino y femenino) y la fecundación.</w:t>
            </w:r>
          </w:p>
          <w:p w14:paraId="5CA78319" w14:textId="77777777" w:rsidR="00E1523A" w:rsidRDefault="00E1523A" w:rsidP="00B1505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la importancia de la fecundación responsable de las personas mayores.</w:t>
            </w:r>
          </w:p>
          <w:p w14:paraId="215D3804" w14:textId="77777777" w:rsidR="00E1523A" w:rsidRPr="00AA2D08" w:rsidRDefault="00E1523A" w:rsidP="00B1505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Traemos láminas del aparato reproductor </w:t>
            </w:r>
            <w:r>
              <w:rPr>
                <w:rFonts w:cs="Times New Roman"/>
              </w:rPr>
              <w:lastRenderedPageBreak/>
              <w:t>(masculino y femenino) y la fecundación.</w:t>
            </w:r>
          </w:p>
          <w:p w14:paraId="3E25611C" w14:textId="6ADDC3AD" w:rsidR="00E1523A" w:rsidRPr="00D6697F" w:rsidRDefault="00E1523A" w:rsidP="00B1505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trípticos para difundir conocimientos del aparato reproductor (masculino y femenino) y la fecundación.</w:t>
            </w:r>
          </w:p>
          <w:p w14:paraId="3B0B3E39" w14:textId="77777777" w:rsidR="00E1523A" w:rsidRDefault="00E1523A" w:rsidP="00B1505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en el texto  fin de la guerra de la independencia y la batalla de Junín.</w:t>
            </w:r>
          </w:p>
          <w:p w14:paraId="395EDC63" w14:textId="77777777" w:rsidR="00E1523A" w:rsidRDefault="00E1523A" w:rsidP="00B1505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Traemos al curso láminas y dibujos sobre la batalla de Junín.</w:t>
            </w:r>
          </w:p>
          <w:p w14:paraId="073986FA" w14:textId="77777777" w:rsidR="00E1523A" w:rsidRPr="00687B6A" w:rsidRDefault="00E1523A" w:rsidP="00B1505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Participamos de un debate sobre las causas y consecuencias del fin de la guerra de la independencia y la batalla de Junín.</w:t>
            </w:r>
          </w:p>
          <w:p w14:paraId="44FBE376" w14:textId="77777777" w:rsidR="00E1523A" w:rsidRDefault="00E1523A" w:rsidP="00B1505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en fichas de información.</w:t>
            </w:r>
          </w:p>
          <w:p w14:paraId="0E51FA04" w14:textId="77777777" w:rsidR="00E1523A" w:rsidRPr="00687B6A" w:rsidRDefault="00E1523A" w:rsidP="00B1505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cuadros didácticos del fin  de la guerra de la independencia y la batalla de Junín.</w:t>
            </w:r>
          </w:p>
          <w:p w14:paraId="79F11E40" w14:textId="23F11ED2" w:rsidR="00E1523A" w:rsidRDefault="00E1523A" w:rsidP="00B15057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Leemo</w:t>
            </w:r>
            <w:r w:rsidR="00D6697F">
              <w:t>s el texto “Los tres conejos”  y realizamos el resumen considerando su estructura.</w:t>
            </w:r>
          </w:p>
          <w:p w14:paraId="6AF5C4F3" w14:textId="5D8426C5" w:rsidR="00D6697F" w:rsidRDefault="00D6697F" w:rsidP="00B15057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Estudiamos el concepto de género literario y escribimos ejemplos de las clases de géneros literarios.</w:t>
            </w:r>
          </w:p>
          <w:p w14:paraId="2AF3A57E" w14:textId="31D030DA" w:rsidR="00D6697F" w:rsidRDefault="00D6697F" w:rsidP="00B15057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Leemos el ejemplo del texto de lírica y marcamos la rima y la métrica.</w:t>
            </w:r>
          </w:p>
          <w:p w14:paraId="1AEEFA82" w14:textId="66881FBD" w:rsidR="00D6697F" w:rsidRDefault="00D6697F" w:rsidP="00B15057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Conversamos sobre las diferencias y semejanzas del poema y la poesía y escribimos ejemplos y el uso de recursos fonéticos y semánticos.</w:t>
            </w:r>
          </w:p>
          <w:p w14:paraId="36B0FE54" w14:textId="2BE5F19C" w:rsidR="00D6697F" w:rsidRDefault="00D6697F" w:rsidP="00B15057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 xml:space="preserve">Aprendemos un poema para interpretar cuidando la entonación </w:t>
            </w:r>
            <w:r w:rsidR="009A2C4E">
              <w:t>y la mímica.</w:t>
            </w:r>
          </w:p>
          <w:p w14:paraId="2F72B7ED" w14:textId="2A78204B" w:rsidR="009A2C4E" w:rsidRDefault="009A2C4E" w:rsidP="00B15057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Leemos el texto “Guardianes del Planeta” en voz alta y silenciosa, marcamos los verboides.</w:t>
            </w:r>
          </w:p>
          <w:p w14:paraId="5D7BB1FD" w14:textId="5F7DB151" w:rsidR="009A2C4E" w:rsidRDefault="009A2C4E" w:rsidP="00B15057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Estudiamos los verboides en infinitivo, gerundio y participio.</w:t>
            </w:r>
          </w:p>
          <w:p w14:paraId="057E3660" w14:textId="77777777" w:rsidR="00BE53A5" w:rsidRDefault="001C0088" w:rsidP="00B15057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 xml:space="preserve">Reforzamos nuestros conocimientos de fracciones escribiendo ejemplos en el cuaderno de trabajo y expresamos  en decimales, clasificamos los resultados en </w:t>
            </w:r>
            <w:r w:rsidR="00BE53A5">
              <w:t>expresión decimal periódica pura y expresión decimal mixta.</w:t>
            </w:r>
          </w:p>
          <w:p w14:paraId="5650B902" w14:textId="7306F0D2" w:rsidR="00BE53A5" w:rsidRDefault="003369DF" w:rsidP="00B15057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Realizamos lectura, escritura y redondeo de números decimales por turnos.</w:t>
            </w:r>
          </w:p>
          <w:p w14:paraId="2B41F3FD" w14:textId="4BADEFBC" w:rsidR="003369DF" w:rsidRPr="003369DF" w:rsidRDefault="003369DF" w:rsidP="00B15057">
            <w:pPr>
              <w:widowControl/>
              <w:numPr>
                <w:ilvl w:val="0"/>
                <w:numId w:val="2"/>
              </w:numPr>
              <w:suppressAutoHyphens w:val="0"/>
              <w:rPr>
                <w:b/>
              </w:rPr>
            </w:pPr>
            <w:r>
              <w:t>Realizamos diferentes ejercicios aritméticos de adición y sustracción con números decimales.</w:t>
            </w:r>
          </w:p>
          <w:p w14:paraId="28F009D7" w14:textId="60F9481F" w:rsidR="00C53CE8" w:rsidRDefault="00C53CE8" w:rsidP="00BE53A5">
            <w:pPr>
              <w:pStyle w:val="Sinespaciado"/>
              <w:ind w:left="142"/>
              <w:jc w:val="both"/>
            </w:pPr>
          </w:p>
          <w:p w14:paraId="77C68910" w14:textId="77777777" w:rsidR="00E1523A" w:rsidRPr="0052016C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1685306A" w14:textId="77777777" w:rsidR="00E1523A" w:rsidRPr="00EC08B9" w:rsidRDefault="00E1523A" w:rsidP="00B1505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t xml:space="preserve">Analizamos la importancia de </w:t>
            </w:r>
            <w:r>
              <w:rPr>
                <w:rFonts w:cs="Times New Roman"/>
              </w:rPr>
              <w:t>aparato reproductor (masculino y femenino) y la fecundación.</w:t>
            </w:r>
          </w:p>
          <w:p w14:paraId="0E9F00E4" w14:textId="77777777" w:rsidR="00E1523A" w:rsidRPr="00EC08B9" w:rsidRDefault="00E1523A" w:rsidP="00B1505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lastRenderedPageBreak/>
              <w:t xml:space="preserve">Comprendemos las causas y consecuencias </w:t>
            </w:r>
            <w:r>
              <w:rPr>
                <w:rFonts w:cs="Times New Roman"/>
              </w:rPr>
              <w:t>fin de la guerra de la independencia y la batalla de Junín.</w:t>
            </w:r>
          </w:p>
          <w:p w14:paraId="79ADB03B" w14:textId="174EBB80" w:rsidR="009A2C4E" w:rsidRDefault="009A2C4E" w:rsidP="00B1505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semejanzas de las clases de géneros literarios.</w:t>
            </w:r>
          </w:p>
          <w:p w14:paraId="427BDEEA" w14:textId="7AAB2D63" w:rsidR="009A2C4E" w:rsidRDefault="009A2C4E" w:rsidP="00B1505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la rima y métrica en la lírica.</w:t>
            </w:r>
          </w:p>
          <w:p w14:paraId="395BE633" w14:textId="5A842AFD" w:rsidR="009A2C4E" w:rsidRDefault="009A2C4E" w:rsidP="00B1505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el concepto de poesía y poema y el uso del recurso fonético y semántico.</w:t>
            </w:r>
          </w:p>
          <w:p w14:paraId="601AB49C" w14:textId="28805B0D" w:rsidR="009A2C4E" w:rsidRPr="009A2C4E" w:rsidRDefault="009A2C4E" w:rsidP="00B1505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el concepto de declamación y el uso de la mímica y entonación.</w:t>
            </w:r>
          </w:p>
          <w:p w14:paraId="04F1EF04" w14:textId="4F187E2F" w:rsidR="00E1523A" w:rsidRPr="003369DF" w:rsidRDefault="009A2C4E" w:rsidP="00B1505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t>Analizamos las clases de verboides ( infinitivo, gerundio y participio)</w:t>
            </w:r>
          </w:p>
          <w:p w14:paraId="33939FE6" w14:textId="4EC52BA6" w:rsidR="003369DF" w:rsidRPr="007A2F99" w:rsidRDefault="007A2F99" w:rsidP="00B1505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t>Comprendemos la definición de decimales y conocemos la expresión decimal periódica pura y expresión decimal periódica mixta.</w:t>
            </w:r>
          </w:p>
          <w:p w14:paraId="7D285C83" w14:textId="59C5EBDE" w:rsidR="007A2F99" w:rsidRPr="007A2F99" w:rsidRDefault="007A2F99" w:rsidP="00B1505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t>Explicamos las características del valor posicional de un decimal, comparación y redondeo de los números decimales.</w:t>
            </w:r>
          </w:p>
          <w:p w14:paraId="18F690BF" w14:textId="25C9DB73" w:rsidR="007A2F99" w:rsidRDefault="00B15057" w:rsidP="00B1505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diferentes estrategias para la resolución de operaciones y problemas con números decimales.</w:t>
            </w:r>
          </w:p>
          <w:p w14:paraId="4BF49388" w14:textId="77777777" w:rsidR="00B15057" w:rsidRPr="00EC08B9" w:rsidRDefault="00B15057" w:rsidP="00B15057">
            <w:pPr>
              <w:widowControl/>
              <w:suppressAutoHyphens w:val="0"/>
              <w:ind w:left="686"/>
              <w:jc w:val="both"/>
              <w:rPr>
                <w:rFonts w:cs="Times New Roman"/>
              </w:rPr>
            </w:pPr>
          </w:p>
          <w:p w14:paraId="0117C9AB" w14:textId="4A6DC013" w:rsidR="00E1523A" w:rsidRPr="0052016C" w:rsidRDefault="00B0381D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E1523A">
              <w:rPr>
                <w:rFonts w:cs="Times New Roman"/>
              </w:rPr>
              <w:t>N</w:t>
            </w:r>
          </w:p>
          <w:p w14:paraId="08A0535B" w14:textId="77777777" w:rsidR="00E1523A" w:rsidRDefault="00E1523A" w:rsidP="00B1505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la fecundación responsable.</w:t>
            </w:r>
          </w:p>
          <w:p w14:paraId="09AA8050" w14:textId="77777777" w:rsidR="00E1523A" w:rsidRDefault="00E1523A" w:rsidP="00B1505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las causas y consecuencias del fin de la independencia y la batalla de Junín.</w:t>
            </w:r>
          </w:p>
          <w:p w14:paraId="584A707E" w14:textId="70A0EA03" w:rsidR="009A2C4E" w:rsidRDefault="009A2C4E" w:rsidP="00B1505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Reflexionamos sobre la importancia de expresar </w:t>
            </w:r>
            <w:r w:rsidR="00D268E4">
              <w:rPr>
                <w:rFonts w:cs="Times New Roman"/>
              </w:rPr>
              <w:t>nuestros pensamientos</w:t>
            </w:r>
            <w:r>
              <w:rPr>
                <w:rFonts w:cs="Times New Roman"/>
              </w:rPr>
              <w:t xml:space="preserve"> y sentimientos por medio de poemas y poesías.</w:t>
            </w:r>
          </w:p>
          <w:p w14:paraId="6D092928" w14:textId="1AA57371" w:rsidR="00E1523A" w:rsidRPr="008F21B1" w:rsidRDefault="00E1523A" w:rsidP="00B1505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 w:rsidRPr="008F21B1">
              <w:rPr>
                <w:rFonts w:cs="Times New Roman"/>
              </w:rPr>
              <w:t>Apreciamos la importancia de</w:t>
            </w:r>
            <w:r w:rsidR="009A2C4E">
              <w:rPr>
                <w:rFonts w:cs="Times New Roman"/>
              </w:rPr>
              <w:t xml:space="preserve"> utilizar y conjugar  los verboides </w:t>
            </w:r>
            <w:r w:rsidRPr="008F21B1">
              <w:rPr>
                <w:rFonts w:cs="Times New Roman"/>
              </w:rPr>
              <w:t>y las clases de verbo</w:t>
            </w:r>
            <w:r w:rsidR="009A2C4E">
              <w:rPr>
                <w:rFonts w:cs="Times New Roman"/>
              </w:rPr>
              <w:t>ide</w:t>
            </w:r>
            <w:r w:rsidRPr="008F21B1">
              <w:rPr>
                <w:rFonts w:cs="Times New Roman"/>
              </w:rPr>
              <w:t>s en los escritos.</w:t>
            </w:r>
          </w:p>
          <w:p w14:paraId="5CCA8106" w14:textId="2CB4FB21" w:rsidR="00B15057" w:rsidRDefault="00B15057" w:rsidP="00B15057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Valoramos la utilidad de los números decimales en el uso del sistema monetario de nuestro país.</w:t>
            </w:r>
          </w:p>
          <w:p w14:paraId="1A299243" w14:textId="77777777" w:rsidR="00E1523A" w:rsidRPr="008807FB" w:rsidRDefault="00E1523A" w:rsidP="00B15057">
            <w:pPr>
              <w:widowControl/>
              <w:suppressAutoHyphens w:val="0"/>
              <w:ind w:left="686"/>
              <w:jc w:val="both"/>
            </w:pPr>
          </w:p>
          <w:p w14:paraId="47DCCC76" w14:textId="493AF376" w:rsidR="00E1523A" w:rsidRPr="0052016C" w:rsidRDefault="00B0381D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E1523A" w:rsidRPr="0052016C">
              <w:rPr>
                <w:rFonts w:cs="Times New Roman"/>
              </w:rPr>
              <w:t>N</w:t>
            </w:r>
          </w:p>
          <w:p w14:paraId="7C9CA693" w14:textId="77777777" w:rsidR="00E1523A" w:rsidRPr="008F21B1" w:rsidRDefault="00E1523A" w:rsidP="00B1505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trípticos para difundir conocimientos del aparato reproductor (masculino y femenino) y la fecundación.</w:t>
            </w:r>
          </w:p>
          <w:p w14:paraId="20AF6232" w14:textId="77777777" w:rsidR="00E1523A" w:rsidRDefault="00E1523A" w:rsidP="00B1505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Debate sobre las causas y consecuencias del fin de la guerra de la independencia y la Batalla de Junín.</w:t>
            </w:r>
          </w:p>
          <w:p w14:paraId="0356D755" w14:textId="77777777" w:rsidR="00E1523A" w:rsidRDefault="00E1523A" w:rsidP="00B1505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en fichas de información.</w:t>
            </w:r>
          </w:p>
          <w:p w14:paraId="358F9013" w14:textId="77777777" w:rsidR="00E1523A" w:rsidRDefault="00E1523A" w:rsidP="00B1505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cuadros didácticos del fin  de la guerra de la independencia y la batalla de Junín.</w:t>
            </w:r>
          </w:p>
          <w:p w14:paraId="4BCB65EA" w14:textId="3E8E36EC" w:rsidR="00D268E4" w:rsidRDefault="00D268E4" w:rsidP="00B15057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 xml:space="preserve">Escribimos ejemplos de lírica, poemas y </w:t>
            </w:r>
            <w:r>
              <w:lastRenderedPageBreak/>
              <w:t>poesías utilizando los recursos de fonética y semántica.</w:t>
            </w:r>
          </w:p>
          <w:p w14:paraId="70DDD74B" w14:textId="1DE16E86" w:rsidR="00D268E4" w:rsidRDefault="00D268E4" w:rsidP="00B15057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Interpretamos la declamación de un poema cuidando la entonación y mímica.</w:t>
            </w:r>
          </w:p>
          <w:p w14:paraId="6C59DB9A" w14:textId="7F337112" w:rsidR="00D268E4" w:rsidRDefault="00D268E4" w:rsidP="00B15057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Escribimos ejemplos de las clases de verboides (infinitivo, gerundio y participio) en fichas de trabajo.</w:t>
            </w:r>
          </w:p>
          <w:p w14:paraId="019B4383" w14:textId="19445799" w:rsidR="00E1523A" w:rsidRPr="00EF370E" w:rsidRDefault="00B15057" w:rsidP="00B1505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Planteamos diferentes ejercicios de números naturales considerando la adición,  sustracción, comparación y orden.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677C1" w14:textId="77777777" w:rsidR="00E1523A" w:rsidRDefault="00E1523A" w:rsidP="00C944B3">
            <w:pPr>
              <w:rPr>
                <w:sz w:val="20"/>
                <w:szCs w:val="20"/>
              </w:rPr>
            </w:pPr>
          </w:p>
          <w:p w14:paraId="309D0154" w14:textId="77777777" w:rsidR="00E1523A" w:rsidRDefault="00E1523A" w:rsidP="00C944B3">
            <w:pPr>
              <w:rPr>
                <w:sz w:val="20"/>
                <w:szCs w:val="20"/>
              </w:rPr>
            </w:pPr>
          </w:p>
          <w:p w14:paraId="1248C1AB" w14:textId="77777777" w:rsidR="00E1523A" w:rsidRDefault="00E1523A" w:rsidP="00C944B3">
            <w:pPr>
              <w:rPr>
                <w:sz w:val="20"/>
                <w:szCs w:val="20"/>
              </w:rPr>
            </w:pPr>
          </w:p>
          <w:p w14:paraId="1BEF97F4" w14:textId="77777777" w:rsidR="007F182C" w:rsidRPr="00653F09" w:rsidRDefault="007F182C" w:rsidP="007F182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51A52CE7" w14:textId="77777777" w:rsidR="007F182C" w:rsidRPr="00653F09" w:rsidRDefault="007F182C" w:rsidP="007F182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48B88747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6A2A796B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7A80FAC6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41217644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3BC2DDC1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lastRenderedPageBreak/>
              <w:t>Tijera</w:t>
            </w:r>
          </w:p>
          <w:p w14:paraId="3DC200CB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56A530C1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1A4C411F" w14:textId="77777777" w:rsidR="007F182C" w:rsidRPr="001616E5" w:rsidRDefault="007F182C" w:rsidP="007F182C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A6AF00A" w14:textId="77777777" w:rsidR="007F182C" w:rsidRPr="00653F09" w:rsidRDefault="007F182C" w:rsidP="007F182C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7387AF28" w14:textId="77777777" w:rsidR="007F182C" w:rsidRPr="00AA28A8" w:rsidRDefault="007F182C" w:rsidP="007F182C">
            <w:pPr>
              <w:rPr>
                <w:rFonts w:cs="Times New Roman"/>
              </w:rPr>
            </w:pPr>
          </w:p>
          <w:p w14:paraId="375797BB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3664A0B3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4D75BC9B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8D16E62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55848AE7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58D1AFEF" w14:textId="77777777" w:rsidR="007F182C" w:rsidRPr="00AA28A8" w:rsidRDefault="007F182C" w:rsidP="007F182C">
            <w:pPr>
              <w:ind w:left="60"/>
              <w:rPr>
                <w:rFonts w:cs="Times New Roman"/>
              </w:rPr>
            </w:pPr>
          </w:p>
          <w:p w14:paraId="7F5752DD" w14:textId="77777777" w:rsidR="007F182C" w:rsidRPr="00AA28A8" w:rsidRDefault="007F182C" w:rsidP="007F182C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5412EFD4" w14:textId="77777777" w:rsidR="007F182C" w:rsidRPr="00AA28A8" w:rsidRDefault="007F182C" w:rsidP="007F182C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7587887B" w14:textId="77777777" w:rsidR="007F182C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6B8BC92C" w14:textId="77777777" w:rsidR="007F182C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6CB18BCD" w14:textId="77777777" w:rsidR="007F182C" w:rsidRPr="00AA28A8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724D2A2F" w14:textId="77777777" w:rsidR="007F182C" w:rsidRDefault="007F182C" w:rsidP="007F182C">
            <w:pPr>
              <w:rPr>
                <w:rFonts w:cs="Times New Roman"/>
              </w:rPr>
            </w:pPr>
          </w:p>
          <w:p w14:paraId="155850E0" w14:textId="77777777" w:rsidR="007F182C" w:rsidRPr="00AA28A8" w:rsidRDefault="007F182C" w:rsidP="007F182C">
            <w:pPr>
              <w:rPr>
                <w:rFonts w:cs="Times New Roman"/>
              </w:rPr>
            </w:pPr>
          </w:p>
          <w:p w14:paraId="78236854" w14:textId="77777777" w:rsidR="007F182C" w:rsidRPr="00AA28A8" w:rsidRDefault="007F182C" w:rsidP="007F182C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01665F3F" w14:textId="77777777" w:rsidR="007F182C" w:rsidRPr="00AA28A8" w:rsidRDefault="007F182C" w:rsidP="007F182C">
            <w:pPr>
              <w:rPr>
                <w:rFonts w:cs="Times New Roman"/>
                <w:b/>
              </w:rPr>
            </w:pPr>
          </w:p>
          <w:p w14:paraId="4F60A9C2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4A5D6852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7C77E5DB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1EB9FB1F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6C1FAA31" w14:textId="77777777" w:rsidR="00E1523A" w:rsidRPr="002C1B72" w:rsidRDefault="00E1523A" w:rsidP="00C944B3">
            <w:pPr>
              <w:rPr>
                <w:rFonts w:cs="Times New Roman"/>
                <w:sz w:val="20"/>
                <w:szCs w:val="20"/>
              </w:rPr>
            </w:pPr>
          </w:p>
          <w:p w14:paraId="15D107F3" w14:textId="77777777" w:rsidR="00E1523A" w:rsidRPr="002C1B72" w:rsidRDefault="00E1523A" w:rsidP="00C944B3">
            <w:pPr>
              <w:rPr>
                <w:rFonts w:cs="Times New Roman"/>
                <w:sz w:val="20"/>
                <w:szCs w:val="20"/>
              </w:rPr>
            </w:pPr>
          </w:p>
          <w:p w14:paraId="0F2AA95B" w14:textId="77777777" w:rsidR="00E1523A" w:rsidRPr="001616E5" w:rsidRDefault="00E1523A" w:rsidP="00C944B3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FC4BF" w14:textId="77777777" w:rsidR="00E1523A" w:rsidRDefault="00E1523A" w:rsidP="00C944B3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C1BD888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</w:p>
          <w:p w14:paraId="334ED111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71B75616" w14:textId="77777777" w:rsidR="00E1523A" w:rsidRDefault="00E1523A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-Fortalece el valor de la solidaridad de la ayuda mutua entre compañeros</w:t>
            </w:r>
            <w:r w:rsidRPr="0052016C">
              <w:rPr>
                <w:rFonts w:cs="Times New Roman"/>
              </w:rPr>
              <w:t xml:space="preserve">. </w:t>
            </w:r>
          </w:p>
          <w:p w14:paraId="216E6CD3" w14:textId="77777777" w:rsidR="00E1523A" w:rsidRPr="0052016C" w:rsidRDefault="00E1523A" w:rsidP="00C944B3">
            <w:pPr>
              <w:rPr>
                <w:rFonts w:cs="Times New Roman"/>
              </w:rPr>
            </w:pPr>
          </w:p>
          <w:p w14:paraId="2451A49C" w14:textId="77777777" w:rsidR="00E1523A" w:rsidRPr="0052016C" w:rsidRDefault="00E1523A" w:rsidP="00C944B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6B24B2DC" w14:textId="77777777" w:rsidR="00E1523A" w:rsidRPr="00EC08B9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- </w:t>
            </w:r>
            <w:r>
              <w:t xml:space="preserve">Analiza la importancia de </w:t>
            </w:r>
            <w:r>
              <w:rPr>
                <w:rFonts w:cs="Times New Roman"/>
              </w:rPr>
              <w:t>aparato reproductor (masculino y femenino) y la fecundación.</w:t>
            </w:r>
          </w:p>
          <w:p w14:paraId="79EE98FB" w14:textId="77777777" w:rsidR="00E1523A" w:rsidRPr="00EC08B9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-Comprende las causas y consecuencias </w:t>
            </w:r>
            <w:r>
              <w:rPr>
                <w:rFonts w:cs="Times New Roman"/>
              </w:rPr>
              <w:t>fin de la guerra de la independencia y la batalla de Junín.</w:t>
            </w:r>
          </w:p>
          <w:p w14:paraId="30D7E4E4" w14:textId="27F1CAAF" w:rsidR="00D268E4" w:rsidRDefault="00E1523A" w:rsidP="00D268E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</w:t>
            </w:r>
            <w:r w:rsidR="00D268E4">
              <w:rPr>
                <w:rFonts w:cs="Times New Roman"/>
              </w:rPr>
              <w:t xml:space="preserve"> Explica las semejanzas de las clases de géneros literarios.</w:t>
            </w:r>
          </w:p>
          <w:p w14:paraId="6574BCB8" w14:textId="788C757D" w:rsidR="00D268E4" w:rsidRDefault="00D268E4" w:rsidP="00D268E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la rima y métrica en la lírica.</w:t>
            </w:r>
          </w:p>
          <w:p w14:paraId="4A78BA08" w14:textId="0BB54BBD" w:rsidR="00D268E4" w:rsidRDefault="00D268E4" w:rsidP="00D268E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el concepto de poesía y poema y el uso del recurso fonético y semántico.</w:t>
            </w:r>
          </w:p>
          <w:p w14:paraId="1485A0EC" w14:textId="24A95F26" w:rsidR="00D268E4" w:rsidRPr="009A2C4E" w:rsidRDefault="00D268E4" w:rsidP="00D268E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el concepto de declamación y el uso de la mímica y entonación.</w:t>
            </w:r>
          </w:p>
          <w:p w14:paraId="516FC726" w14:textId="249A0F02" w:rsidR="00E1523A" w:rsidRPr="00EC08B9" w:rsidRDefault="00D268E4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-Analiza las clases de verboides ( infinitivo, gerundio y participio)</w:t>
            </w:r>
          </w:p>
          <w:p w14:paraId="3590F1EC" w14:textId="116F760B" w:rsidR="00B15057" w:rsidRPr="007A2F99" w:rsidRDefault="00B15057" w:rsidP="00B1505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</w:t>
            </w:r>
            <w:r w:rsidR="00960A53">
              <w:t>Comprende</w:t>
            </w:r>
            <w:r>
              <w:t xml:space="preserve"> la definición de decimales y conocemos la expresión decimal periódica pura y expresión decimal periódica mixta.</w:t>
            </w:r>
          </w:p>
          <w:p w14:paraId="149DAA0D" w14:textId="79DA58FE" w:rsidR="00B15057" w:rsidRPr="007A2F99" w:rsidRDefault="00960A53" w:rsidP="00960A5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-Explica</w:t>
            </w:r>
            <w:r w:rsidR="00B15057">
              <w:t xml:space="preserve"> las características del valor posicional de un decimal, comparación y redondeo de los números decimales.</w:t>
            </w:r>
          </w:p>
          <w:p w14:paraId="7F917ADA" w14:textId="7D1D2429" w:rsidR="00B15057" w:rsidRDefault="00960A53" w:rsidP="00960A5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</w:t>
            </w:r>
            <w:r w:rsidR="00B15057">
              <w:rPr>
                <w:rFonts w:cs="Times New Roman"/>
              </w:rPr>
              <w:t xml:space="preserve"> diferentes estrategias para</w:t>
            </w:r>
            <w:r>
              <w:rPr>
                <w:rFonts w:cs="Times New Roman"/>
              </w:rPr>
              <w:t xml:space="preserve"> la resolución de operaciones y </w:t>
            </w:r>
            <w:r w:rsidR="00B15057">
              <w:rPr>
                <w:rFonts w:cs="Times New Roman"/>
              </w:rPr>
              <w:t>problemas con números decimales.</w:t>
            </w:r>
          </w:p>
          <w:p w14:paraId="4837E149" w14:textId="3B869863" w:rsidR="00B15057" w:rsidRDefault="00B15057" w:rsidP="00B15057">
            <w:pPr>
              <w:pStyle w:val="Sinespaciado"/>
              <w:jc w:val="both"/>
              <w:rPr>
                <w:rFonts w:cs="Times New Roman"/>
              </w:rPr>
            </w:pPr>
          </w:p>
          <w:p w14:paraId="4C4DA1E6" w14:textId="54D874DB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entorno</w:t>
            </w:r>
          </w:p>
          <w:p w14:paraId="5948D19D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lastRenderedPageBreak/>
              <w:t>HACER</w:t>
            </w:r>
          </w:p>
          <w:p w14:paraId="599E64CD" w14:textId="77777777" w:rsidR="00E1523A" w:rsidRPr="008F21B1" w:rsidRDefault="00E1523A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trípticos para difundir conocimientos del aparato reproductor (masculino y femenino) y la fecundación.</w:t>
            </w:r>
          </w:p>
          <w:p w14:paraId="2C8DF47A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Debate sobre las causas y consecuencias del fin de la guerra de la independencia y la Batalla de Junín.</w:t>
            </w:r>
          </w:p>
          <w:p w14:paraId="5CE8A44A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el resumen en fichas de información.</w:t>
            </w:r>
          </w:p>
          <w:p w14:paraId="63F39F05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cuadros didácticos del fin  de la guerra de la independencia y la batalla de Junín.</w:t>
            </w:r>
          </w:p>
          <w:p w14:paraId="35E2C1F0" w14:textId="333BACC2" w:rsidR="00D268E4" w:rsidRDefault="00E1523A" w:rsidP="00D268E4">
            <w:pPr>
              <w:pStyle w:val="Sinespaciado"/>
              <w:jc w:val="both"/>
            </w:pPr>
            <w:r>
              <w:rPr>
                <w:rFonts w:cs="Times New Roman"/>
              </w:rPr>
              <w:t>-</w:t>
            </w:r>
            <w:r w:rsidR="00D268E4">
              <w:t xml:space="preserve"> Escribe ejemplos de lírica, poemas y poesías utilizando los recursos de fonética y semántica.</w:t>
            </w:r>
          </w:p>
          <w:p w14:paraId="5736E52F" w14:textId="03A1F2B0" w:rsidR="00D268E4" w:rsidRDefault="00D268E4" w:rsidP="00D268E4">
            <w:pPr>
              <w:pStyle w:val="Sinespaciado"/>
              <w:jc w:val="both"/>
            </w:pPr>
            <w:r>
              <w:t>-Interpreta la declamación de un poema cuidando la entonación y mímica.</w:t>
            </w:r>
          </w:p>
          <w:p w14:paraId="6E9686BF" w14:textId="25C02B19" w:rsidR="00E1523A" w:rsidRPr="00D268E4" w:rsidRDefault="00D268E4" w:rsidP="00D268E4">
            <w:pPr>
              <w:pStyle w:val="Sinespaciado"/>
              <w:jc w:val="both"/>
            </w:pPr>
            <w:r>
              <w:t>-Escribe ejemplos de las clases de verboides (infinitivo, gerundio y participio) en fichas de trabajo.</w:t>
            </w:r>
          </w:p>
          <w:p w14:paraId="2E3C4C4F" w14:textId="2C1227A2" w:rsidR="00E1523A" w:rsidRDefault="00B15057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Plantea y resuelve operaciones y problemas de  adición,  sustracción, comparación y orden con números decimales.</w:t>
            </w:r>
          </w:p>
          <w:p w14:paraId="5A482E6A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</w:p>
          <w:p w14:paraId="1E298FCC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3B7E3F2E" w14:textId="6BCA4C38" w:rsidR="00E1523A" w:rsidRDefault="00E1523A" w:rsidP="00C944B3">
            <w:pPr>
              <w:jc w:val="both"/>
            </w:pPr>
            <w:r>
              <w:t>-</w:t>
            </w:r>
            <w:r w:rsidR="00D268E4">
              <w:t>Participa en la interpretación de poemas.</w:t>
            </w:r>
          </w:p>
          <w:p w14:paraId="754A98C8" w14:textId="77777777" w:rsidR="00E1523A" w:rsidRPr="00A54C4A" w:rsidRDefault="00E1523A" w:rsidP="00C944B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 xml:space="preserve">-Difunde mensajes sobre la importancia de la fecundación </w:t>
            </w:r>
            <w:r>
              <w:lastRenderedPageBreak/>
              <w:t>responsable.</w:t>
            </w:r>
          </w:p>
        </w:tc>
      </w:tr>
      <w:tr w:rsidR="00E1523A" w:rsidRPr="001616E5" w14:paraId="2D71C3AE" w14:textId="77777777" w:rsidTr="00C944B3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71872" w14:textId="77777777" w:rsidR="00E1523A" w:rsidRDefault="00E1523A" w:rsidP="00C944B3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031C381" w14:textId="77777777" w:rsidR="00E1523A" w:rsidRPr="008F21B1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Trípticos para difundir conocimientos del aparato reproductor (masculino y femenino) y la fecundación.</w:t>
            </w:r>
          </w:p>
          <w:p w14:paraId="0025E989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Debate sobre las causas y consecuencias del fin de la guerra de la independencia y la Batalla de Junín.</w:t>
            </w:r>
          </w:p>
          <w:p w14:paraId="497CCCB0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Resumen en fichas de información.</w:t>
            </w:r>
          </w:p>
          <w:p w14:paraId="53C56450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Cuadros didácticos del fin  de la guerra de la independencia y la batalla de Junín.</w:t>
            </w:r>
          </w:p>
          <w:p w14:paraId="680C820A" w14:textId="18F127B5" w:rsidR="00D268E4" w:rsidRDefault="00315D15" w:rsidP="00315D15">
            <w:pPr>
              <w:pStyle w:val="Sinespaciado"/>
              <w:jc w:val="both"/>
            </w:pPr>
            <w:r>
              <w:t>E</w:t>
            </w:r>
            <w:r w:rsidR="00D268E4">
              <w:t>jemplos de lírica, poemas y poesías utilizando los recursos de fonética y semántica.</w:t>
            </w:r>
          </w:p>
          <w:p w14:paraId="42E5AA53" w14:textId="77777777" w:rsidR="00D268E4" w:rsidRDefault="00D268E4" w:rsidP="00315D15">
            <w:pPr>
              <w:pStyle w:val="Sinespaciado"/>
              <w:jc w:val="both"/>
            </w:pPr>
            <w:r>
              <w:t>Interpretamos la declamación de un poema cuidando la entonación y mímica.</w:t>
            </w:r>
          </w:p>
          <w:p w14:paraId="56A63A43" w14:textId="1AEDED54" w:rsidR="00E1523A" w:rsidRPr="00315D15" w:rsidRDefault="00315D15" w:rsidP="00315D15">
            <w:pPr>
              <w:pStyle w:val="Sinespaciado"/>
              <w:jc w:val="both"/>
            </w:pPr>
            <w:r>
              <w:t>E</w:t>
            </w:r>
            <w:r w:rsidR="00D268E4">
              <w:t>jemplos de las clases de verboides (infinitivo, gerundio y participio) en fichas de trabajo.</w:t>
            </w:r>
          </w:p>
          <w:p w14:paraId="5FB492D4" w14:textId="027A964E" w:rsidR="00E1523A" w:rsidRPr="00B11A09" w:rsidRDefault="00B15057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Ejercicios de números naturales considerando la adición,  sustracción, comparación y orden.</w:t>
            </w:r>
          </w:p>
        </w:tc>
      </w:tr>
      <w:tr w:rsidR="00E1523A" w:rsidRPr="001616E5" w14:paraId="18665DDE" w14:textId="77777777" w:rsidTr="00C944B3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36FD3" w14:textId="77777777" w:rsidR="004878A2" w:rsidRDefault="004878A2" w:rsidP="004878A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436ECEBC" w14:textId="32A63151" w:rsidR="007B3A8D" w:rsidRDefault="00112A39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0CFDD6AB" w14:textId="77777777" w:rsidR="007B3A8D" w:rsidRDefault="007B3A8D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012125D5" w14:textId="77777777" w:rsidR="007B3A8D" w:rsidRDefault="007B3A8D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39FF7633" w14:textId="577084C6" w:rsidR="00E1523A" w:rsidRPr="002C1B72" w:rsidRDefault="007B3A8D" w:rsidP="007B3A8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0B6398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0B6398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A2BD13C" w14:textId="77777777" w:rsidR="00E1523A" w:rsidRPr="001616E5" w:rsidRDefault="00E1523A" w:rsidP="00E1523A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6E06BE7D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3C6BD7F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A605CD2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DD5BA28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B537084" w14:textId="77777777" w:rsidR="00E1523A" w:rsidRPr="001616E5" w:rsidRDefault="00E1523A" w:rsidP="00E1523A">
      <w:pPr>
        <w:rPr>
          <w:rFonts w:ascii="Arial" w:hAnsi="Arial" w:cs="Arial"/>
          <w:b/>
          <w:i/>
          <w:sz w:val="18"/>
          <w:szCs w:val="18"/>
        </w:rPr>
      </w:pPr>
    </w:p>
    <w:p w14:paraId="0B1045A8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A4CFF5F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46EDA1F9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56BABB8" w14:textId="77777777" w:rsidR="00E1523A" w:rsidRDefault="00E1523A" w:rsidP="00E1523A">
      <w:pPr>
        <w:jc w:val="center"/>
        <w:rPr>
          <w:rFonts w:cs="Times New Roman"/>
          <w:b/>
          <w:u w:val="single"/>
        </w:rPr>
      </w:pPr>
    </w:p>
    <w:p w14:paraId="2EA778A7" w14:textId="77777777" w:rsidR="00E1523A" w:rsidRDefault="00E1523A" w:rsidP="00E1523A">
      <w:pPr>
        <w:jc w:val="center"/>
        <w:rPr>
          <w:rFonts w:cs="Times New Roman"/>
          <w:b/>
          <w:u w:val="single"/>
        </w:rPr>
      </w:pPr>
    </w:p>
    <w:p w14:paraId="69CC6B18" w14:textId="77777777" w:rsidR="00E1523A" w:rsidRDefault="00E1523A" w:rsidP="00E1523A">
      <w:pPr>
        <w:jc w:val="center"/>
        <w:rPr>
          <w:rFonts w:cs="Times New Roman"/>
          <w:b/>
          <w:u w:val="single"/>
        </w:rPr>
      </w:pPr>
    </w:p>
    <w:p w14:paraId="62355C0C" w14:textId="77777777" w:rsidR="00E1523A" w:rsidRDefault="00E1523A" w:rsidP="00E1523A">
      <w:pPr>
        <w:rPr>
          <w:rFonts w:cs="Times New Roman"/>
        </w:rPr>
      </w:pPr>
    </w:p>
    <w:p w14:paraId="34191A84" w14:textId="77777777" w:rsidR="00E1523A" w:rsidRDefault="00E1523A" w:rsidP="00E1523A">
      <w:pPr>
        <w:tabs>
          <w:tab w:val="left" w:pos="1001"/>
        </w:tabs>
        <w:rPr>
          <w:rFonts w:cs="Times New Roman"/>
        </w:rPr>
      </w:pPr>
    </w:p>
    <w:p w14:paraId="421B11D8" w14:textId="77777777" w:rsidR="00E1523A" w:rsidRDefault="00E1523A" w:rsidP="00E1523A">
      <w:pPr>
        <w:tabs>
          <w:tab w:val="left" w:pos="1001"/>
        </w:tabs>
        <w:rPr>
          <w:rFonts w:cs="Times New Roman"/>
        </w:rPr>
      </w:pPr>
    </w:p>
    <w:p w14:paraId="238867C8" w14:textId="77777777" w:rsidR="00E1523A" w:rsidRDefault="00E1523A" w:rsidP="00E1523A">
      <w:pPr>
        <w:tabs>
          <w:tab w:val="left" w:pos="1001"/>
        </w:tabs>
        <w:rPr>
          <w:rFonts w:cs="Times New Roman"/>
        </w:rPr>
      </w:pPr>
    </w:p>
    <w:p w14:paraId="620130B4" w14:textId="77777777" w:rsidR="00960A53" w:rsidRDefault="00960A53" w:rsidP="00E1523A">
      <w:pPr>
        <w:tabs>
          <w:tab w:val="left" w:pos="1001"/>
        </w:tabs>
        <w:rPr>
          <w:rFonts w:cs="Times New Roman"/>
        </w:rPr>
      </w:pPr>
    </w:p>
    <w:p w14:paraId="62B65450" w14:textId="77777777" w:rsidR="00960A53" w:rsidRDefault="00960A53" w:rsidP="00E1523A">
      <w:pPr>
        <w:tabs>
          <w:tab w:val="left" w:pos="1001"/>
        </w:tabs>
        <w:rPr>
          <w:rFonts w:cs="Times New Roman"/>
        </w:rPr>
      </w:pPr>
    </w:p>
    <w:p w14:paraId="07CD629F" w14:textId="77777777" w:rsidR="00960A53" w:rsidRDefault="00960A53" w:rsidP="00E1523A">
      <w:pPr>
        <w:tabs>
          <w:tab w:val="left" w:pos="1001"/>
        </w:tabs>
        <w:rPr>
          <w:rFonts w:cs="Times New Roman"/>
        </w:rPr>
      </w:pPr>
    </w:p>
    <w:p w14:paraId="6D4D3444" w14:textId="77777777" w:rsidR="00960A53" w:rsidRDefault="00960A53" w:rsidP="00E1523A">
      <w:pPr>
        <w:tabs>
          <w:tab w:val="left" w:pos="1001"/>
        </w:tabs>
        <w:rPr>
          <w:rFonts w:cs="Times New Roman"/>
        </w:rPr>
      </w:pPr>
    </w:p>
    <w:p w14:paraId="4302351A" w14:textId="77777777" w:rsidR="00E1523A" w:rsidRDefault="00E1523A" w:rsidP="00E1523A">
      <w:pPr>
        <w:tabs>
          <w:tab w:val="left" w:pos="1001"/>
        </w:tabs>
        <w:rPr>
          <w:rFonts w:cs="Times New Roman"/>
        </w:rPr>
      </w:pPr>
    </w:p>
    <w:p w14:paraId="2A0CD3F0" w14:textId="77777777" w:rsidR="00315D15" w:rsidRDefault="00315D15" w:rsidP="00E1523A">
      <w:pPr>
        <w:rPr>
          <w:rFonts w:cs="Times New Roman"/>
        </w:rPr>
      </w:pPr>
    </w:p>
    <w:p w14:paraId="68F8E4B3" w14:textId="77777777" w:rsidR="00A463EB" w:rsidRDefault="00A463EB" w:rsidP="00E1523A">
      <w:pPr>
        <w:rPr>
          <w:rFonts w:cs="Times New Roman"/>
        </w:rPr>
      </w:pPr>
    </w:p>
    <w:p w14:paraId="2F6AA685" w14:textId="77777777" w:rsidR="00A463EB" w:rsidRDefault="00A463EB" w:rsidP="00E1523A">
      <w:pPr>
        <w:rPr>
          <w:rFonts w:cs="Times New Roman"/>
        </w:rPr>
      </w:pPr>
    </w:p>
    <w:p w14:paraId="2983054C" w14:textId="77777777" w:rsidR="00A463EB" w:rsidRDefault="00A463EB" w:rsidP="00E1523A">
      <w:pPr>
        <w:rPr>
          <w:rFonts w:cs="Times New Roman"/>
        </w:rPr>
      </w:pPr>
    </w:p>
    <w:p w14:paraId="596A970E" w14:textId="5262EE55" w:rsidR="00E1523A" w:rsidRPr="001616E5" w:rsidRDefault="00E1523A" w:rsidP="008D5B4E">
      <w:pPr>
        <w:pStyle w:val="Ttulo1"/>
        <w:jc w:val="center"/>
        <w:rPr>
          <w:rFonts w:ascii="Arial" w:hAnsi="Arial" w:cs="Arial"/>
          <w:sz w:val="18"/>
        </w:rPr>
      </w:pPr>
      <w:r w:rsidRPr="00191651">
        <w:rPr>
          <w:rFonts w:ascii="Arial" w:hAnsi="Arial" w:cs="Arial"/>
          <w:sz w:val="18"/>
        </w:rPr>
        <w:lastRenderedPageBreak/>
        <w:t>PLAN DE DESARROLLO CURRICULAR</w:t>
      </w:r>
    </w:p>
    <w:p w14:paraId="6931D9B0" w14:textId="77777777" w:rsidR="00E1523A" w:rsidRPr="001616E5" w:rsidRDefault="00E1523A" w:rsidP="00E1523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2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6"/>
        <w:gridCol w:w="1784"/>
        <w:gridCol w:w="158"/>
        <w:gridCol w:w="2251"/>
        <w:gridCol w:w="2399"/>
      </w:tblGrid>
      <w:tr w:rsidR="00E1523A" w:rsidRPr="001616E5" w14:paraId="66166BAD" w14:textId="77777777" w:rsidTr="007D45FC">
        <w:trPr>
          <w:trHeight w:val="1839"/>
          <w:jc w:val="center"/>
        </w:trPr>
        <w:tc>
          <w:tcPr>
            <w:tcW w:w="5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791A77" w14:textId="77777777" w:rsidR="00E1523A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8F925CB" w14:textId="77777777" w:rsidR="00E1523A" w:rsidRPr="0065708E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292B9911" w14:textId="77777777" w:rsidR="00E1523A" w:rsidRPr="0065708E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89BDD1F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5E7EADB9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3CDB8CA4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SEXTO</w:t>
            </w:r>
          </w:p>
          <w:p w14:paraId="4DAF41C6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A759BBF" w14:textId="77777777" w:rsidR="00E1523A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  <w:p w14:paraId="577B2CBC" w14:textId="77777777" w:rsidR="007D45FC" w:rsidRPr="00272D58" w:rsidRDefault="007D45FC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70000A" w14:textId="77777777" w:rsidR="00E1523A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2BE4E03" w14:textId="68E1283A" w:rsidR="00E1523A" w:rsidRPr="0065708E" w:rsidRDefault="00D23BD3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>imestre:</w:t>
            </w:r>
            <w:r w:rsidR="00E1523A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710C76"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59C37C6A" w14:textId="23A724CE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E25981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semanas</w:t>
            </w:r>
          </w:p>
          <w:p w14:paraId="3B88D89C" w14:textId="0B909B3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B0381D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="00635943">
              <w:rPr>
                <w:rFonts w:ascii="Arial" w:hAnsi="Arial" w:cs="Arial"/>
                <w:b/>
                <w:i/>
                <w:sz w:val="18"/>
                <w:szCs w:val="18"/>
              </w:rPr>
              <w:t>..</w:t>
            </w:r>
          </w:p>
          <w:p w14:paraId="0BEAAAF2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4ACCA53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3DAA5C6" w14:textId="36E31713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B0381D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E25981" w:rsidRPr="001616E5" w14:paraId="684A59AD" w14:textId="2C18B86C" w:rsidTr="00E25981">
        <w:trPr>
          <w:trHeight w:val="214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0E943F3A" w14:textId="308CE8F8" w:rsidR="00E25981" w:rsidRDefault="00E25981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4B67C101" w14:textId="77777777" w:rsidR="00E25981" w:rsidRDefault="00E25981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523A" w:rsidRPr="001616E5" w14:paraId="670049DE" w14:textId="77777777" w:rsidTr="00E25981">
        <w:trPr>
          <w:trHeight w:val="693"/>
          <w:jc w:val="center"/>
        </w:trPr>
        <w:tc>
          <w:tcPr>
            <w:tcW w:w="35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CDE9A9F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32DEBDF3" w14:textId="77777777" w:rsidR="00E1523A" w:rsidRPr="001616E5" w:rsidRDefault="00E1523A" w:rsidP="00C944B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598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01482" w14:textId="77777777" w:rsidR="00E1523A" w:rsidRPr="001616E5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CDF8BBB" w14:textId="77777777" w:rsidR="00E1523A" w:rsidRPr="001616E5" w:rsidRDefault="00E1523A" w:rsidP="00C944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3A" w:rsidRPr="001616E5" w14:paraId="70405CE5" w14:textId="77777777" w:rsidTr="00C944B3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34297" w14:textId="77777777" w:rsidR="00E25981" w:rsidRPr="002C1B72" w:rsidRDefault="00E25981" w:rsidP="00E2598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7F0FBD22" w14:textId="77777777" w:rsidR="00D367B2" w:rsidRDefault="00D367B2" w:rsidP="00D367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Escribe creativamente textos literarios y no literarios,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considerando el destinatario, propósito, organizando 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contenido en una estructura, desarrollando una idea central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por cada párrafo, incorporando un vocabulario pertinente, 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partir de sus conocimientos e investigación.</w:t>
            </w:r>
          </w:p>
          <w:p w14:paraId="19D7C2FB" w14:textId="77777777" w:rsidR="00D367B2" w:rsidRDefault="00D367B2" w:rsidP="00D367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Reconoce las formas de organización política, social y convivencia de los pueblos del Abya Yala y analiza críticamente las consecuencias de la invasión española y 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rol de la Iglesia Católica en el proceso colonial.</w:t>
            </w:r>
          </w:p>
          <w:p w14:paraId="31DBBB02" w14:textId="1E82F1EB" w:rsidR="00D367B2" w:rsidRPr="00EB0E7E" w:rsidRDefault="00D367B2" w:rsidP="00D367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5E25F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Planifica, identifica preguntas y lleva a cabo investigaciones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5E25F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experimentales sobre los elementos de la materia, tipos de energía, representando y argumentando sus conclusiones.</w:t>
            </w:r>
          </w:p>
          <w:p w14:paraId="6013BCD7" w14:textId="5DF5F1C9" w:rsidR="00E1523A" w:rsidRPr="007A215A" w:rsidRDefault="0006423D" w:rsidP="007A21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Realiza operaciones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y resuelve problemas simples y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complejos de adición, sustracción, multiplicación y división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on números enteros y decimales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</w:tr>
      <w:tr w:rsidR="00E1523A" w:rsidRPr="001616E5" w14:paraId="7FB0D7E8" w14:textId="77777777" w:rsidTr="00C944B3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8A065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58801325" w14:textId="77777777" w:rsidR="006312C4" w:rsidRPr="006312C4" w:rsidRDefault="006312C4" w:rsidP="00C121A3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La manta.(Lectura)</w:t>
            </w:r>
          </w:p>
          <w:p w14:paraId="446B62E9" w14:textId="77777777" w:rsidR="006312C4" w:rsidRPr="006312C4" w:rsidRDefault="006312C4" w:rsidP="00C121A3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Lenguaje, lengua e idioma.</w:t>
            </w:r>
          </w:p>
          <w:p w14:paraId="66BE50C5" w14:textId="77777777" w:rsidR="006312C4" w:rsidRPr="006312C4" w:rsidRDefault="006312C4" w:rsidP="00C121A3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Retórica.</w:t>
            </w:r>
          </w:p>
          <w:p w14:paraId="2E2D8463" w14:textId="77777777" w:rsidR="006312C4" w:rsidRPr="006312C4" w:rsidRDefault="006312C4" w:rsidP="00C121A3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Vicios del lenguaje.</w:t>
            </w:r>
          </w:p>
          <w:p w14:paraId="233C963E" w14:textId="77777777" w:rsidR="006312C4" w:rsidRPr="006312C4" w:rsidRDefault="006312C4" w:rsidP="00C121A3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El adverbio.</w:t>
            </w:r>
          </w:p>
          <w:p w14:paraId="665C9EEA" w14:textId="77777777" w:rsidR="006312C4" w:rsidRPr="006312C4" w:rsidRDefault="006312C4" w:rsidP="00C121A3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Diptongo, hiato, tilde, acento diacrítico.</w:t>
            </w:r>
          </w:p>
          <w:p w14:paraId="6B6B34D5" w14:textId="1132BCE9" w:rsidR="006312C4" w:rsidRPr="006312C4" w:rsidRDefault="006312C4" w:rsidP="00C121A3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 xml:space="preserve">El guajojó. </w:t>
            </w:r>
            <w:r w:rsidR="00B66CAA">
              <w:rPr>
                <w:rFonts w:ascii="Arial" w:hAnsi="Arial" w:cs="Arial"/>
                <w:sz w:val="20"/>
                <w:szCs w:val="20"/>
              </w:rPr>
              <w:t>(Lectura)</w:t>
            </w:r>
          </w:p>
          <w:p w14:paraId="403DBB5B" w14:textId="77777777" w:rsidR="00E1523A" w:rsidRDefault="00E1523A" w:rsidP="00C121A3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Batalla de Ayacucho. – Batalla de Tumusla.</w:t>
            </w:r>
          </w:p>
          <w:p w14:paraId="1B497557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17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La materia.</w:t>
            </w:r>
          </w:p>
          <w:p w14:paraId="6C2757EE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17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Propiedades de la materia</w:t>
            </w:r>
          </w:p>
          <w:p w14:paraId="3C6530AF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17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Estados de la materia.</w:t>
            </w:r>
          </w:p>
          <w:p w14:paraId="110980B8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17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Clasificación de la materia.</w:t>
            </w:r>
          </w:p>
          <w:p w14:paraId="1620CEB6" w14:textId="77777777" w:rsidR="009B2273" w:rsidRPr="00A9193A" w:rsidRDefault="009B2273" w:rsidP="00C121A3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Multiplicación de decimales.</w:t>
            </w:r>
          </w:p>
          <w:p w14:paraId="03A6E6D3" w14:textId="77777777" w:rsidR="009B2273" w:rsidRPr="00A9193A" w:rsidRDefault="009B2273" w:rsidP="00C121A3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Multiplicación de un decimal por 10; 100 y 1000.</w:t>
            </w:r>
          </w:p>
          <w:p w14:paraId="34F1E3CD" w14:textId="77777777" w:rsidR="009B2273" w:rsidRPr="00A9193A" w:rsidRDefault="009B2273" w:rsidP="00C121A3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División de números decimales por 10; 100 y 1000.</w:t>
            </w:r>
          </w:p>
          <w:p w14:paraId="3EBCFD53" w14:textId="77777777" w:rsidR="009B2273" w:rsidRPr="00A9193A" w:rsidRDefault="009B2273" w:rsidP="00C121A3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División de números decimales.</w:t>
            </w:r>
          </w:p>
          <w:p w14:paraId="2D570D95" w14:textId="6A2664A3" w:rsidR="00E1523A" w:rsidRPr="009B2273" w:rsidRDefault="009B2273" w:rsidP="00C121A3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La fracción generatriz.</w:t>
            </w:r>
          </w:p>
        </w:tc>
      </w:tr>
      <w:tr w:rsidR="00E1523A" w:rsidRPr="001616E5" w14:paraId="68F57E46" w14:textId="77777777" w:rsidTr="00C944B3">
        <w:trPr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7CF43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49B715D4" w14:textId="77777777" w:rsidR="00E1523A" w:rsidRPr="001616E5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C1B72">
              <w:rPr>
                <w:rFonts w:ascii="Arial" w:hAnsi="Arial" w:cs="Arial"/>
                <w:b/>
                <w:i/>
                <w:sz w:val="20"/>
                <w:szCs w:val="20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D53B7" w14:textId="77777777" w:rsidR="00E1523A" w:rsidRDefault="00E1523A" w:rsidP="00C944B3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31143F5" w14:textId="77777777" w:rsidR="00E1523A" w:rsidRPr="001616E5" w:rsidRDefault="00E1523A" w:rsidP="00C944B3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8FBD9" w14:textId="77777777" w:rsidR="00E1523A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E92989C" w14:textId="77777777" w:rsidR="00E1523A" w:rsidRPr="001616E5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1523A" w:rsidRPr="001616E5" w14:paraId="42D1985E" w14:textId="77777777" w:rsidTr="00A463EB">
        <w:trPr>
          <w:trHeight w:val="560"/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A28F6" w14:textId="1BC0D5A6" w:rsidR="00E1523A" w:rsidRPr="001616E5" w:rsidRDefault="00E1523A" w:rsidP="00C944B3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021D91" w14:textId="77777777" w:rsidR="00E1523A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3034FFFF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 objetos del curso y conversamos sobre su ubicación y posición en el espacio.</w:t>
            </w:r>
          </w:p>
          <w:p w14:paraId="7C4D9593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las propiedades, estados y clasificación de la materia.</w:t>
            </w:r>
          </w:p>
          <w:p w14:paraId="47703498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dibujos de objetos identificando el volumen, masa, peso y cambio.</w:t>
            </w:r>
          </w:p>
          <w:p w14:paraId="369E7F5D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algunas experiencias para observar los estados de la materia.</w:t>
            </w:r>
          </w:p>
          <w:p w14:paraId="7988EBF2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 w:rsidRPr="00366A85">
              <w:rPr>
                <w:rFonts w:cs="Times New Roman"/>
              </w:rPr>
              <w:t xml:space="preserve">Realizamos trípticos para difundir conocimientos </w:t>
            </w:r>
            <w:r>
              <w:rPr>
                <w:rFonts w:cs="Times New Roman"/>
              </w:rPr>
              <w:t>de la materia</w:t>
            </w:r>
          </w:p>
          <w:p w14:paraId="14D0A8F7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Estudiamos en el texto sobre la batalla de Ayacucho y Tumusla.</w:t>
            </w:r>
          </w:p>
          <w:p w14:paraId="23EEBD8F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Traemos al curso láminas y dibujos sobre la batalla de Ayacucho y Tumusla.</w:t>
            </w:r>
          </w:p>
          <w:p w14:paraId="18EAE8C6" w14:textId="77777777" w:rsidR="00E1523A" w:rsidRPr="00687B6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Investigamos sobre las causas y consecuencias de la batalla de Ayacucho y Tumusla.</w:t>
            </w:r>
          </w:p>
          <w:p w14:paraId="06F0B4E5" w14:textId="77777777" w:rsidR="00E1523A" w:rsidRDefault="00E1523A" w:rsidP="00C121A3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Realizamos el resumen en fichas de información.</w:t>
            </w:r>
          </w:p>
          <w:p w14:paraId="5B587B2C" w14:textId="77777777" w:rsidR="00E1523A" w:rsidRDefault="00E1523A" w:rsidP="00C121A3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Elaboramos cuadros didácticos sobre la batalla de Ayacucho y Tumusla</w:t>
            </w:r>
          </w:p>
          <w:p w14:paraId="6286023F" w14:textId="3F57A6E2" w:rsidR="00B66CAA" w:rsidRDefault="00B66CAA" w:rsidP="00C121A3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Leemos el ejemplo del texto “La manta” en voz alta y silenciosa, realizamos el resumen considerando las unidades de sentido.</w:t>
            </w:r>
          </w:p>
          <w:p w14:paraId="20A9F529" w14:textId="30654065" w:rsidR="00B66CAA" w:rsidRDefault="00B66CAA" w:rsidP="00C121A3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Investigamos sobre el concepto de lenguaje, lengua e idioma y realizamos ejemplos.</w:t>
            </w:r>
          </w:p>
          <w:p w14:paraId="37644021" w14:textId="52E45668" w:rsidR="00B66CAA" w:rsidRDefault="00B66CAA" w:rsidP="00C121A3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Investigamos sobre la forma de escribir una retórica para un discurso.</w:t>
            </w:r>
          </w:p>
          <w:p w14:paraId="1CD3B3FE" w14:textId="38B42AED" w:rsidR="00B66CAA" w:rsidRDefault="00B66CAA" w:rsidP="00C121A3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Leemos los ejemplos del texto sobre los vicios del lenguaje escribimos ejemplos que ayuden a la comprensión.</w:t>
            </w:r>
          </w:p>
          <w:p w14:paraId="5AD94FB4" w14:textId="18E78090" w:rsidR="00B66CAA" w:rsidRPr="00687B6A" w:rsidRDefault="00B66CAA" w:rsidP="00C121A3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Leemos el texto “El guajojó” en voz alta y silenciosa e identificamos las ideas centrales ´para realizar un resumen, cuidando la escritura de las palabra que tengan diptongos e hiatos.</w:t>
            </w:r>
          </w:p>
          <w:p w14:paraId="1DAE5B73" w14:textId="77777777" w:rsidR="00E1523A" w:rsidRDefault="00E1523A" w:rsidP="00E1523A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>
              <w:t>Escribimos un listado de palabras con vocales juntas y clasificamos en diptongos, triptongos e hiatos.</w:t>
            </w:r>
          </w:p>
          <w:p w14:paraId="44F6FD34" w14:textId="77777777" w:rsidR="00E1523A" w:rsidRPr="001D4167" w:rsidRDefault="00E1523A" w:rsidP="00E1523A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 w:rsidRPr="001D4167">
              <w:rPr>
                <w:rFonts w:cs="Times New Roman"/>
              </w:rPr>
              <w:t>Conocemos la aplicaci</w:t>
            </w:r>
            <w:r>
              <w:rPr>
                <w:rFonts w:cs="Times New Roman"/>
              </w:rPr>
              <w:t xml:space="preserve">ón de la tilde diacrítica en </w:t>
            </w:r>
            <w:r w:rsidRPr="001D4167">
              <w:rPr>
                <w:rFonts w:cs="Times New Roman"/>
              </w:rPr>
              <w:t>monosílabas.</w:t>
            </w:r>
          </w:p>
          <w:p w14:paraId="525C9718" w14:textId="77777777" w:rsidR="00E1523A" w:rsidRDefault="00E1523A" w:rsidP="00E1523A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>
              <w:t>Escribimos un listado de monosílabas con tilde y sin tilde y buscamos el significado. Y escribimos oraciones.</w:t>
            </w:r>
          </w:p>
          <w:p w14:paraId="025DB2DD" w14:textId="77777777" w:rsidR="00960A53" w:rsidRPr="00960A53" w:rsidRDefault="00B66CAA" w:rsidP="002E1B6C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>
              <w:t xml:space="preserve">Escribimos un listado de adverbios y las </w:t>
            </w:r>
            <w:r w:rsidR="002E1B6C">
              <w:t>clasificamos en (</w:t>
            </w:r>
            <w:r w:rsidRPr="002E1B6C">
              <w:rPr>
                <w:rFonts w:cs="Times New Roman"/>
                <w:shd w:val="clear" w:color="auto" w:fill="FFFFFF"/>
              </w:rPr>
              <w:t>circunstancias de lugar, tiem</w:t>
            </w:r>
            <w:r w:rsidR="002E1B6C">
              <w:rPr>
                <w:rFonts w:cs="Times New Roman"/>
                <w:shd w:val="clear" w:color="auto" w:fill="FFFFFF"/>
              </w:rPr>
              <w:t>po, modo, cantidad, orden, duda)</w:t>
            </w:r>
          </w:p>
          <w:p w14:paraId="280CDCE2" w14:textId="1E45C387" w:rsidR="002E1B6C" w:rsidRPr="00960A53" w:rsidRDefault="00B66CAA" w:rsidP="002E1B6C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 w:rsidRPr="002E1B6C">
              <w:rPr>
                <w:rFonts w:ascii="Arial" w:hAnsi="Arial" w:cs="Arial"/>
                <w:shd w:val="clear" w:color="auto" w:fill="FFFFFF"/>
              </w:rPr>
              <w:t> </w:t>
            </w:r>
            <w:r w:rsidR="00960A53">
              <w:rPr>
                <w:rFonts w:cs="Times New Roman"/>
                <w:shd w:val="clear" w:color="auto" w:fill="FFFFFF"/>
              </w:rPr>
              <w:t>Leemos la “Historia de la Matematica”en el texto de apoyo y analizamos el mapa conceptual de números decimales.</w:t>
            </w:r>
          </w:p>
          <w:p w14:paraId="39D191BC" w14:textId="77777777" w:rsidR="009B2273" w:rsidRDefault="009B2273" w:rsidP="009B2273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b/>
              </w:rPr>
            </w:pPr>
            <w:r>
              <w:t>Realizamos diferentes ejercicios aritméticos de multiplicación  y división con números decimales por 10, 100, y 1000.</w:t>
            </w:r>
          </w:p>
          <w:p w14:paraId="294DA2E4" w14:textId="77777777" w:rsidR="00E1523A" w:rsidRPr="00EC08B9" w:rsidRDefault="00E1523A" w:rsidP="00C944B3">
            <w:pPr>
              <w:rPr>
                <w:rFonts w:cs="Times New Roman"/>
              </w:rPr>
            </w:pPr>
          </w:p>
          <w:p w14:paraId="226ED202" w14:textId="77777777" w:rsidR="00E1523A" w:rsidRPr="0052016C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107B4DA7" w14:textId="77777777" w:rsidR="00E1523A" w:rsidRPr="00EC08B9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t xml:space="preserve">Analizamos la importancia de </w:t>
            </w:r>
            <w:r>
              <w:rPr>
                <w:rFonts w:cs="Times New Roman"/>
              </w:rPr>
              <w:t>la materia en nuestro entorno.</w:t>
            </w:r>
          </w:p>
          <w:p w14:paraId="655EB89D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t xml:space="preserve">Comprendemos las causas y consecuencias </w:t>
            </w:r>
            <w:r>
              <w:rPr>
                <w:rFonts w:cs="Times New Roman"/>
              </w:rPr>
              <w:t>de Ayacucho y Tumusla.</w:t>
            </w:r>
          </w:p>
          <w:p w14:paraId="7DDD3AAB" w14:textId="0E91CC63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 w:rsidRPr="00754281">
              <w:rPr>
                <w:rFonts w:cs="Times New Roman"/>
              </w:rPr>
              <w:t>Identifica</w:t>
            </w:r>
            <w:r>
              <w:rPr>
                <w:rFonts w:cs="Times New Roman"/>
              </w:rPr>
              <w:t>mos</w:t>
            </w:r>
            <w:r w:rsidR="002E1B6C">
              <w:rPr>
                <w:rFonts w:cs="Times New Roman"/>
              </w:rPr>
              <w:t xml:space="preserve"> las ideas centrales de los textos</w:t>
            </w:r>
            <w:r w:rsidRPr="00754281">
              <w:rPr>
                <w:rFonts w:cs="Times New Roman"/>
              </w:rPr>
              <w:t>.</w:t>
            </w:r>
          </w:p>
          <w:p w14:paraId="0A5AA778" w14:textId="77777777" w:rsidR="002E1B6C" w:rsidRDefault="002E1B6C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el concepto de lenguaje, lengua e idioma.</w:t>
            </w:r>
          </w:p>
          <w:p w14:paraId="52D74E3B" w14:textId="6894DB99" w:rsidR="002E1B6C" w:rsidRDefault="002E1B6C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Conocemos las herramientas y técnicas para </w:t>
            </w:r>
            <w:r>
              <w:rPr>
                <w:rFonts w:cs="Times New Roman"/>
              </w:rPr>
              <w:lastRenderedPageBreak/>
              <w:t>redactar una retórica.</w:t>
            </w:r>
          </w:p>
          <w:p w14:paraId="3E7C8DEA" w14:textId="6BFA7172" w:rsidR="002E1B6C" w:rsidRDefault="002E1B6C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los vicios del lenguaje para mejorar  la comprensión del mensaje.</w:t>
            </w:r>
          </w:p>
          <w:p w14:paraId="01DF20F9" w14:textId="56196A38" w:rsidR="002E1B6C" w:rsidRPr="00754281" w:rsidRDefault="002E1B6C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Clasificamos las clases de adverbios en </w:t>
            </w:r>
            <w:r>
              <w:t>(</w:t>
            </w:r>
            <w:r w:rsidRPr="002E1B6C">
              <w:rPr>
                <w:rFonts w:cs="Times New Roman"/>
                <w:shd w:val="clear" w:color="auto" w:fill="FFFFFF"/>
              </w:rPr>
              <w:t>circunstancias de lugar, tiem</w:t>
            </w:r>
            <w:r>
              <w:rPr>
                <w:rFonts w:cs="Times New Roman"/>
                <w:shd w:val="clear" w:color="auto" w:fill="FFFFFF"/>
              </w:rPr>
              <w:t>po, modo, cantidad, orden, duda)</w:t>
            </w:r>
            <w:r w:rsidRPr="002E1B6C">
              <w:rPr>
                <w:rFonts w:ascii="Arial" w:hAnsi="Arial" w:cs="Arial"/>
                <w:shd w:val="clear" w:color="auto" w:fill="FFFFFF"/>
              </w:rPr>
              <w:t> </w:t>
            </w:r>
          </w:p>
          <w:p w14:paraId="2B20B7F2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diptongos, triptongos e hiatos en diferentes textos.</w:t>
            </w:r>
          </w:p>
          <w:p w14:paraId="4FBB9C95" w14:textId="3C77C601" w:rsidR="00E1523A" w:rsidRPr="002E1B6C" w:rsidRDefault="00E1523A" w:rsidP="002E1B6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</w:t>
            </w:r>
            <w:r w:rsidRPr="00754281">
              <w:rPr>
                <w:rFonts w:cs="Times New Roman"/>
              </w:rPr>
              <w:t xml:space="preserve"> la aplicación de la ti</w:t>
            </w:r>
            <w:r>
              <w:rPr>
                <w:rFonts w:cs="Times New Roman"/>
              </w:rPr>
              <w:t>lde diacrítica en los monosílabo</w:t>
            </w:r>
            <w:r w:rsidRPr="00754281">
              <w:rPr>
                <w:rFonts w:cs="Times New Roman"/>
              </w:rPr>
              <w:t>s.</w:t>
            </w:r>
          </w:p>
          <w:p w14:paraId="5BE7B3BF" w14:textId="792F884C" w:rsidR="00E1523A" w:rsidRDefault="00E1523A" w:rsidP="009B2273">
            <w:pPr>
              <w:pStyle w:val="Sinespaciado"/>
              <w:numPr>
                <w:ilvl w:val="0"/>
                <w:numId w:val="2"/>
              </w:numPr>
              <w:ind w:left="502"/>
              <w:jc w:val="both"/>
              <w:rPr>
                <w:rFonts w:cs="Times New Roman"/>
              </w:rPr>
            </w:pPr>
            <w:r>
              <w:t xml:space="preserve">Comprendemos </w:t>
            </w:r>
            <w:r w:rsidR="009B2273">
              <w:t>el procedimiento en la resolución de operaciones y problemas de multiplicación y división de números decimales.</w:t>
            </w:r>
          </w:p>
          <w:p w14:paraId="62E794C1" w14:textId="56E5E8B8" w:rsidR="00E1523A" w:rsidRPr="00754281" w:rsidRDefault="00B0381D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E1523A" w:rsidRPr="00754281">
              <w:rPr>
                <w:rFonts w:cs="Times New Roman"/>
              </w:rPr>
              <w:t>N</w:t>
            </w:r>
          </w:p>
          <w:p w14:paraId="69429F4E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la materia en nuestro entorno.</w:t>
            </w:r>
          </w:p>
          <w:p w14:paraId="3BE66275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las causas y consecuencias de las batallas Ayacucho y Tumusla.</w:t>
            </w:r>
          </w:p>
          <w:p w14:paraId="4EB7DF10" w14:textId="07CAD3DE" w:rsidR="00E1523A" w:rsidRDefault="00E1523A" w:rsidP="002E1B6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 w:rsidRPr="00754281">
              <w:rPr>
                <w:rFonts w:cs="Times New Roman"/>
              </w:rPr>
              <w:t>Valor</w:t>
            </w:r>
            <w:r>
              <w:rPr>
                <w:rFonts w:cs="Times New Roman"/>
              </w:rPr>
              <w:t>amo</w:t>
            </w:r>
            <w:r w:rsidR="002E1B6C">
              <w:rPr>
                <w:rFonts w:cs="Times New Roman"/>
              </w:rPr>
              <w:t>s la forma creativa de escribir retoricas.</w:t>
            </w:r>
          </w:p>
          <w:p w14:paraId="2F8CB329" w14:textId="2B9DF24A" w:rsidR="009B2273" w:rsidRPr="002E1B6C" w:rsidRDefault="00C64E8F" w:rsidP="002E1B6C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la utilidad de los números decimales en actividades comerciales.</w:t>
            </w:r>
          </w:p>
          <w:p w14:paraId="236B4DA8" w14:textId="77777777" w:rsidR="00E1523A" w:rsidRPr="008807FB" w:rsidRDefault="00E1523A" w:rsidP="00C944B3">
            <w:pPr>
              <w:widowControl/>
              <w:suppressAutoHyphens w:val="0"/>
              <w:ind w:left="502"/>
              <w:jc w:val="both"/>
            </w:pPr>
          </w:p>
          <w:p w14:paraId="668EFAFF" w14:textId="253A8A9A" w:rsidR="00E1523A" w:rsidRPr="0052016C" w:rsidRDefault="00B0381D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E1523A" w:rsidRPr="0052016C">
              <w:rPr>
                <w:rFonts w:cs="Times New Roman"/>
              </w:rPr>
              <w:t>N</w:t>
            </w:r>
          </w:p>
          <w:p w14:paraId="16400818" w14:textId="77777777" w:rsidR="00E1523A" w:rsidRPr="0004530C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 w:rsidRPr="00366A85">
              <w:rPr>
                <w:rFonts w:cs="Times New Roman"/>
              </w:rPr>
              <w:t xml:space="preserve">Realizamos trípticos para difundir conocimientos </w:t>
            </w:r>
            <w:r>
              <w:rPr>
                <w:rFonts w:cs="Times New Roman"/>
              </w:rPr>
              <w:t>de la materia</w:t>
            </w:r>
          </w:p>
          <w:p w14:paraId="31833312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Debate sobre las causas y consecuencias del fin de la guerra de la independencia y la Batalla de Junín.</w:t>
            </w:r>
          </w:p>
          <w:p w14:paraId="114B15C7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en fichas de información.</w:t>
            </w:r>
          </w:p>
          <w:p w14:paraId="088F3DC7" w14:textId="77777777" w:rsidR="00E1523A" w:rsidRDefault="00E1523A" w:rsidP="00E1523A">
            <w:pPr>
              <w:widowControl/>
              <w:numPr>
                <w:ilvl w:val="0"/>
                <w:numId w:val="2"/>
              </w:numPr>
              <w:suppressAutoHyphens w:val="0"/>
              <w:ind w:left="50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cuadros didácticos de las batallas de Ayacucho y Tumusla.</w:t>
            </w:r>
          </w:p>
          <w:p w14:paraId="7A419D88" w14:textId="26521A2A" w:rsidR="00E1523A" w:rsidRPr="004E6D35" w:rsidRDefault="002E1B6C" w:rsidP="00E1523A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>
              <w:rPr>
                <w:rFonts w:cs="Times New Roman"/>
              </w:rPr>
              <w:t>Escribimos mitos tradicionales de la región.</w:t>
            </w:r>
          </w:p>
          <w:p w14:paraId="2212E88B" w14:textId="3F594BD1" w:rsidR="004E6D35" w:rsidRPr="002E1B6C" w:rsidRDefault="004E6D35" w:rsidP="00E1523A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>
              <w:rPr>
                <w:rFonts w:cs="Times New Roman"/>
              </w:rPr>
              <w:t>Realizamos dibujos de Lenguaje, lengua e idioma.</w:t>
            </w:r>
          </w:p>
          <w:p w14:paraId="7E230F67" w14:textId="5FBE7481" w:rsidR="004E6D35" w:rsidRPr="004E6D35" w:rsidRDefault="004E6D35" w:rsidP="004E6D35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>
              <w:rPr>
                <w:rFonts w:cs="Times New Roman"/>
              </w:rPr>
              <w:t>Escribimos ejemplos  retoricas.</w:t>
            </w:r>
          </w:p>
          <w:p w14:paraId="28886210" w14:textId="7032B64B" w:rsidR="004E6D35" w:rsidRPr="004E6D35" w:rsidRDefault="004E6D35" w:rsidP="004E6D35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>
              <w:rPr>
                <w:rFonts w:cs="Times New Roman"/>
              </w:rPr>
              <w:t>Escribimos ejemplos de vicios del lenguaje.</w:t>
            </w:r>
          </w:p>
          <w:p w14:paraId="0EF6CDD6" w14:textId="2376B3A8" w:rsidR="002E1B6C" w:rsidRPr="0004530C" w:rsidRDefault="002E1B6C" w:rsidP="00E1523A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>
              <w:rPr>
                <w:rFonts w:cs="Times New Roman"/>
              </w:rPr>
              <w:t xml:space="preserve">Escribimos ejemplos de adverbios de </w:t>
            </w:r>
            <w:r>
              <w:t>(</w:t>
            </w:r>
            <w:r w:rsidRPr="002E1B6C">
              <w:rPr>
                <w:rFonts w:cs="Times New Roman"/>
                <w:shd w:val="clear" w:color="auto" w:fill="FFFFFF"/>
              </w:rPr>
              <w:t>circunstancias de lugar, tiem</w:t>
            </w:r>
            <w:r>
              <w:rPr>
                <w:rFonts w:cs="Times New Roman"/>
                <w:shd w:val="clear" w:color="auto" w:fill="FFFFFF"/>
              </w:rPr>
              <w:t>po, modo, cantidad, orden, duda)</w:t>
            </w:r>
            <w:r w:rsidRPr="002E1B6C">
              <w:rPr>
                <w:rFonts w:ascii="Arial" w:hAnsi="Arial" w:cs="Arial"/>
                <w:shd w:val="clear" w:color="auto" w:fill="FFFFFF"/>
              </w:rPr>
              <w:t> </w:t>
            </w:r>
          </w:p>
          <w:p w14:paraId="51D861E2" w14:textId="623B7CA1" w:rsidR="004E6D35" w:rsidRPr="002E1B6C" w:rsidRDefault="002E1B6C" w:rsidP="004E6D35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>
              <w:rPr>
                <w:rFonts w:cs="Times New Roman"/>
              </w:rPr>
              <w:t xml:space="preserve">Escribimos en fichas </w:t>
            </w:r>
            <w:r w:rsidR="004E6D35">
              <w:rPr>
                <w:rFonts w:cs="Times New Roman"/>
              </w:rPr>
              <w:t>léxicas</w:t>
            </w:r>
            <w:r>
              <w:rPr>
                <w:rFonts w:cs="Times New Roman"/>
              </w:rPr>
              <w:t xml:space="preserve"> diptongos e hiatos.</w:t>
            </w:r>
          </w:p>
          <w:p w14:paraId="42456AFC" w14:textId="77777777" w:rsidR="00E1523A" w:rsidRPr="007F354A" w:rsidRDefault="00E1523A" w:rsidP="00E1523A">
            <w:pPr>
              <w:pStyle w:val="Sinespaciado"/>
              <w:numPr>
                <w:ilvl w:val="0"/>
                <w:numId w:val="2"/>
              </w:numPr>
              <w:ind w:left="502"/>
              <w:jc w:val="both"/>
            </w:pPr>
            <w:r>
              <w:rPr>
                <w:rFonts w:cs="Times New Roman"/>
              </w:rPr>
              <w:t>Elaboramos fichas léxicas textos, frases y oraciones con monosílabos utilizando la tilde diacrítica.</w:t>
            </w:r>
          </w:p>
          <w:p w14:paraId="0A7E59BE" w14:textId="6B6CF9DF" w:rsidR="00E1523A" w:rsidRPr="00C64E8F" w:rsidRDefault="00C64E8F" w:rsidP="00C64E8F">
            <w:pPr>
              <w:pStyle w:val="Sinespaciado"/>
              <w:numPr>
                <w:ilvl w:val="0"/>
                <w:numId w:val="2"/>
              </w:numPr>
              <w:ind w:left="502"/>
              <w:jc w:val="both"/>
              <w:rPr>
                <w:rFonts w:cs="Times New Roman"/>
                <w:szCs w:val="24"/>
              </w:rPr>
            </w:pPr>
            <w:r w:rsidRPr="00C64E8F">
              <w:rPr>
                <w:rFonts w:cs="Times New Roman"/>
                <w:szCs w:val="24"/>
              </w:rPr>
              <w:t xml:space="preserve">Planteamos operaciones y </w:t>
            </w:r>
            <w:r>
              <w:rPr>
                <w:rFonts w:cs="Times New Roman"/>
                <w:szCs w:val="24"/>
              </w:rPr>
              <w:t xml:space="preserve">problemas de multiplicación y división de números </w:t>
            </w:r>
            <w:r w:rsidR="00361DD8">
              <w:rPr>
                <w:rFonts w:cs="Times New Roman"/>
                <w:szCs w:val="24"/>
              </w:rPr>
              <w:lastRenderedPageBreak/>
              <w:t>decimales con d</w:t>
            </w:r>
            <w:r w:rsidR="0006423D">
              <w:rPr>
                <w:rFonts w:cs="Times New Roman"/>
                <w:szCs w:val="24"/>
              </w:rPr>
              <w:t>iferentes grados de dificultad.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391C7" w14:textId="77777777" w:rsidR="00E1523A" w:rsidRDefault="00E1523A" w:rsidP="007F182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85C5E01" w14:textId="77777777" w:rsidR="007F182C" w:rsidRPr="00653F09" w:rsidRDefault="007F182C" w:rsidP="007F182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4A8F169E" w14:textId="77777777" w:rsidR="007F182C" w:rsidRPr="00653F09" w:rsidRDefault="007F182C" w:rsidP="007F182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6E638576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7B03E671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5FAC7084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75654E58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4A7B705E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7C929D49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1FA9033D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31EE0F9B" w14:textId="77777777" w:rsidR="007F182C" w:rsidRPr="001616E5" w:rsidRDefault="007F182C" w:rsidP="007F182C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4D97BFC" w14:textId="77777777" w:rsidR="007F182C" w:rsidRPr="00653F09" w:rsidRDefault="007F182C" w:rsidP="007F182C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lastRenderedPageBreak/>
              <w:t>MATERIAL DE ANALOGIA</w:t>
            </w:r>
          </w:p>
          <w:p w14:paraId="767641BE" w14:textId="77777777" w:rsidR="007F182C" w:rsidRPr="00AA28A8" w:rsidRDefault="007F182C" w:rsidP="007F182C">
            <w:pPr>
              <w:rPr>
                <w:rFonts w:cs="Times New Roman"/>
              </w:rPr>
            </w:pPr>
          </w:p>
          <w:p w14:paraId="31C51601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70E9E121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76E94BD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484D0A46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E9003AF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05EA2BC4" w14:textId="77777777" w:rsidR="007F182C" w:rsidRPr="00AA28A8" w:rsidRDefault="007F182C" w:rsidP="007F182C">
            <w:pPr>
              <w:ind w:left="60"/>
              <w:rPr>
                <w:rFonts w:cs="Times New Roman"/>
              </w:rPr>
            </w:pPr>
          </w:p>
          <w:p w14:paraId="039DB3DB" w14:textId="77777777" w:rsidR="007F182C" w:rsidRPr="00AA28A8" w:rsidRDefault="007F182C" w:rsidP="007F182C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54098E22" w14:textId="77777777" w:rsidR="007F182C" w:rsidRPr="00AA28A8" w:rsidRDefault="007F182C" w:rsidP="007F182C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0D9E8353" w14:textId="77777777" w:rsidR="007F182C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1520B9E2" w14:textId="77777777" w:rsidR="007F182C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2387C575" w14:textId="77777777" w:rsidR="007F182C" w:rsidRPr="00AA28A8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2AAECF61" w14:textId="77777777" w:rsidR="007F182C" w:rsidRDefault="007F182C" w:rsidP="007F182C">
            <w:pPr>
              <w:rPr>
                <w:rFonts w:cs="Times New Roman"/>
              </w:rPr>
            </w:pPr>
          </w:p>
          <w:p w14:paraId="0F5686B8" w14:textId="77777777" w:rsidR="007F182C" w:rsidRPr="00AA28A8" w:rsidRDefault="007F182C" w:rsidP="007F182C">
            <w:pPr>
              <w:rPr>
                <w:rFonts w:cs="Times New Roman"/>
              </w:rPr>
            </w:pPr>
          </w:p>
          <w:p w14:paraId="057B0974" w14:textId="77777777" w:rsidR="007F182C" w:rsidRPr="00AA28A8" w:rsidRDefault="007F182C" w:rsidP="007F182C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5C265AFD" w14:textId="77777777" w:rsidR="007F182C" w:rsidRPr="00AA28A8" w:rsidRDefault="007F182C" w:rsidP="007F182C">
            <w:pPr>
              <w:rPr>
                <w:rFonts w:cs="Times New Roman"/>
                <w:b/>
              </w:rPr>
            </w:pPr>
          </w:p>
          <w:p w14:paraId="467D906C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5A1A6A61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427001B3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5DFE1089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45DB0730" w14:textId="77777777" w:rsidR="007F182C" w:rsidRPr="001616E5" w:rsidRDefault="007F182C" w:rsidP="007F182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F935A" w14:textId="77777777" w:rsidR="00E1523A" w:rsidRDefault="00E1523A" w:rsidP="00C944B3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0B4D883" w14:textId="77777777" w:rsidR="00E1523A" w:rsidRPr="0052016C" w:rsidRDefault="00E1523A" w:rsidP="00C944B3">
            <w:pPr>
              <w:rPr>
                <w:rFonts w:cs="Times New Roman"/>
              </w:rPr>
            </w:pPr>
          </w:p>
          <w:p w14:paraId="24E2D3F6" w14:textId="77777777" w:rsidR="00E1523A" w:rsidRPr="0052016C" w:rsidRDefault="00E1523A" w:rsidP="00C944B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2CEA4AF3" w14:textId="77777777" w:rsidR="00E1523A" w:rsidRDefault="00E1523A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-Fortalece valores de respeto en los niños y niñas</w:t>
            </w:r>
            <w:r w:rsidRPr="0052016C">
              <w:rPr>
                <w:rFonts w:cs="Times New Roman"/>
              </w:rPr>
              <w:t xml:space="preserve">. </w:t>
            </w:r>
          </w:p>
          <w:p w14:paraId="334A2A2A" w14:textId="77777777" w:rsidR="00E1523A" w:rsidRDefault="00E1523A" w:rsidP="00C944B3">
            <w:pPr>
              <w:jc w:val="both"/>
            </w:pPr>
          </w:p>
          <w:p w14:paraId="3F405796" w14:textId="77777777" w:rsidR="00E1523A" w:rsidRPr="0052016C" w:rsidRDefault="00E1523A" w:rsidP="00C944B3">
            <w:pPr>
              <w:rPr>
                <w:rFonts w:cs="Times New Roman"/>
              </w:rPr>
            </w:pPr>
          </w:p>
          <w:p w14:paraId="226CF687" w14:textId="77777777" w:rsidR="00E1523A" w:rsidRPr="0052016C" w:rsidRDefault="00E1523A" w:rsidP="00C944B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493A5523" w14:textId="77777777" w:rsidR="00E1523A" w:rsidRPr="00EC08B9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-Analiza la importancia de </w:t>
            </w:r>
            <w:r>
              <w:rPr>
                <w:rFonts w:cs="Times New Roman"/>
              </w:rPr>
              <w:t xml:space="preserve">la materia en nuestro </w:t>
            </w:r>
            <w:r>
              <w:rPr>
                <w:rFonts w:cs="Times New Roman"/>
              </w:rPr>
              <w:lastRenderedPageBreak/>
              <w:t>entorno.</w:t>
            </w:r>
          </w:p>
          <w:p w14:paraId="5DE0ED1D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-Comprende las causas y consecuencias </w:t>
            </w:r>
            <w:r>
              <w:rPr>
                <w:rFonts w:cs="Times New Roman"/>
              </w:rPr>
              <w:t>de Ayacucho y Tumusla.</w:t>
            </w:r>
          </w:p>
          <w:p w14:paraId="685538A9" w14:textId="093F512D" w:rsidR="004E6D35" w:rsidRDefault="004E6D35" w:rsidP="004E6D3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754281">
              <w:rPr>
                <w:rFonts w:cs="Times New Roman"/>
              </w:rPr>
              <w:t xml:space="preserve"> Identifica</w:t>
            </w:r>
            <w:r>
              <w:rPr>
                <w:rFonts w:cs="Times New Roman"/>
              </w:rPr>
              <w:t xml:space="preserve"> las ideas centrales de los textos</w:t>
            </w:r>
            <w:r w:rsidRPr="00754281">
              <w:rPr>
                <w:rFonts w:cs="Times New Roman"/>
              </w:rPr>
              <w:t>.</w:t>
            </w:r>
          </w:p>
          <w:p w14:paraId="286BAA2D" w14:textId="24490CC0" w:rsidR="004E6D35" w:rsidRDefault="004E6D35" w:rsidP="004E6D3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el concepto de lenguaje, lengua e idioma.</w:t>
            </w:r>
          </w:p>
          <w:p w14:paraId="456C40B6" w14:textId="00C42576" w:rsidR="004E6D35" w:rsidRDefault="004E6D35" w:rsidP="004E6D3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las herramientas y técnicas para redactar una retórica.</w:t>
            </w:r>
          </w:p>
          <w:p w14:paraId="64FB6114" w14:textId="2AB08B88" w:rsidR="004E6D35" w:rsidRDefault="004E6D35" w:rsidP="004E6D3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los vicios del lenguaje para mejorar  la comprensión del mensaje.</w:t>
            </w:r>
          </w:p>
          <w:p w14:paraId="1AC829BD" w14:textId="6049B7FB" w:rsidR="004E6D35" w:rsidRPr="00754281" w:rsidRDefault="004E6D35" w:rsidP="004E6D3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-Clasifica las clases de adverbios en </w:t>
            </w:r>
            <w:r>
              <w:t>(</w:t>
            </w:r>
            <w:r w:rsidRPr="002E1B6C">
              <w:rPr>
                <w:rFonts w:cs="Times New Roman"/>
                <w:shd w:val="clear" w:color="auto" w:fill="FFFFFF"/>
              </w:rPr>
              <w:t>circunstancias de lugar, tiem</w:t>
            </w:r>
            <w:r>
              <w:rPr>
                <w:rFonts w:cs="Times New Roman"/>
                <w:shd w:val="clear" w:color="auto" w:fill="FFFFFF"/>
              </w:rPr>
              <w:t>po, modo, cantidad, orden, duda)</w:t>
            </w:r>
            <w:r w:rsidRPr="002E1B6C">
              <w:rPr>
                <w:rFonts w:ascii="Arial" w:hAnsi="Arial" w:cs="Arial"/>
                <w:shd w:val="clear" w:color="auto" w:fill="FFFFFF"/>
              </w:rPr>
              <w:t> </w:t>
            </w:r>
          </w:p>
          <w:p w14:paraId="0BF5F99A" w14:textId="23393AB7" w:rsidR="004E6D35" w:rsidRDefault="004E6D35" w:rsidP="004E6D3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diptongos, triptongos e hiatos en diferentes textos.</w:t>
            </w:r>
          </w:p>
          <w:p w14:paraId="4A96914A" w14:textId="469525D2" w:rsidR="004E6D35" w:rsidRDefault="004E6D35" w:rsidP="004E6D3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</w:t>
            </w:r>
            <w:r w:rsidRPr="00754281">
              <w:rPr>
                <w:rFonts w:cs="Times New Roman"/>
              </w:rPr>
              <w:t xml:space="preserve"> la aplicación de la ti</w:t>
            </w:r>
            <w:r>
              <w:rPr>
                <w:rFonts w:cs="Times New Roman"/>
              </w:rPr>
              <w:t>lde diacrítica en los monosílabo</w:t>
            </w:r>
            <w:r w:rsidRPr="00754281">
              <w:rPr>
                <w:rFonts w:cs="Times New Roman"/>
              </w:rPr>
              <w:t>s.</w:t>
            </w:r>
          </w:p>
          <w:p w14:paraId="2760FE5A" w14:textId="63D9196D" w:rsidR="0006423D" w:rsidRDefault="00E1523A" w:rsidP="0006423D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>-</w:t>
            </w:r>
            <w:r w:rsidR="0006423D">
              <w:t xml:space="preserve"> Comprende el procedimiento en la resolución de operaciones y problemas de multiplicación y división de números decimales.</w:t>
            </w:r>
          </w:p>
          <w:p w14:paraId="20E02D7A" w14:textId="39F2818E" w:rsidR="00E1523A" w:rsidRDefault="00E1523A" w:rsidP="0006423D">
            <w:pPr>
              <w:pStyle w:val="Sinespaciado"/>
              <w:jc w:val="both"/>
            </w:pPr>
          </w:p>
          <w:p w14:paraId="533D56D1" w14:textId="77777777" w:rsidR="00E1523A" w:rsidRDefault="00E1523A" w:rsidP="00C944B3">
            <w:pPr>
              <w:jc w:val="both"/>
              <w:rPr>
                <w:rFonts w:cs="Times New Roman"/>
              </w:rPr>
            </w:pPr>
          </w:p>
          <w:p w14:paraId="62D8B5DD" w14:textId="77777777" w:rsidR="004E6D35" w:rsidRDefault="004E6D35" w:rsidP="00C944B3">
            <w:pPr>
              <w:jc w:val="both"/>
              <w:rPr>
                <w:rFonts w:cs="Times New Roman"/>
              </w:rPr>
            </w:pPr>
          </w:p>
          <w:p w14:paraId="2EC5D18D" w14:textId="77777777" w:rsidR="004E6D35" w:rsidRDefault="004E6D35" w:rsidP="00C944B3">
            <w:pPr>
              <w:jc w:val="both"/>
              <w:rPr>
                <w:rFonts w:cs="Times New Roman"/>
              </w:rPr>
            </w:pPr>
          </w:p>
          <w:p w14:paraId="73388449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5A37E818" w14:textId="77777777" w:rsidR="00E1523A" w:rsidRPr="0004530C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</w:t>
            </w:r>
            <w:r w:rsidRPr="00366A8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Realiza</w:t>
            </w:r>
            <w:r w:rsidRPr="00366A85">
              <w:rPr>
                <w:rFonts w:cs="Times New Roman"/>
              </w:rPr>
              <w:t xml:space="preserve"> trípticos para difundir conocimientos </w:t>
            </w:r>
            <w:r>
              <w:rPr>
                <w:rFonts w:cs="Times New Roman"/>
              </w:rPr>
              <w:t>de la materia</w:t>
            </w:r>
          </w:p>
          <w:p w14:paraId="2DCFB910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-Debate sobre las causas y </w:t>
            </w:r>
            <w:r>
              <w:rPr>
                <w:rFonts w:cs="Times New Roman"/>
              </w:rPr>
              <w:lastRenderedPageBreak/>
              <w:t>consecuencias del fin de la guerra de la independencia y la Batalla de Junín.</w:t>
            </w:r>
          </w:p>
          <w:p w14:paraId="14FB5436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el resumen en fichas de información.</w:t>
            </w:r>
          </w:p>
          <w:p w14:paraId="08DA5457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cuadros didácticos de las batallas de Ayacucho y Tumusla.</w:t>
            </w:r>
          </w:p>
          <w:p w14:paraId="1E36B990" w14:textId="1D2A95F9" w:rsidR="004E6D35" w:rsidRPr="004E6D35" w:rsidRDefault="00E1523A" w:rsidP="004E6D35">
            <w:pPr>
              <w:pStyle w:val="Sinespaciado"/>
              <w:jc w:val="both"/>
            </w:pPr>
            <w:r>
              <w:rPr>
                <w:rFonts w:cs="Times New Roman"/>
              </w:rPr>
              <w:t>-</w:t>
            </w:r>
            <w:r w:rsidR="004E6D35">
              <w:rPr>
                <w:rFonts w:cs="Times New Roman"/>
              </w:rPr>
              <w:t xml:space="preserve"> Escribe mitos tradicionales de la región.</w:t>
            </w:r>
          </w:p>
          <w:p w14:paraId="34799152" w14:textId="1607015F" w:rsidR="004E6D35" w:rsidRPr="002E1B6C" w:rsidRDefault="004E6D35" w:rsidP="004E6D35">
            <w:pPr>
              <w:pStyle w:val="Sinespaciado"/>
              <w:jc w:val="both"/>
            </w:pPr>
            <w:r>
              <w:rPr>
                <w:rFonts w:cs="Times New Roman"/>
              </w:rPr>
              <w:t>-Realiza dibujos de Lenguaje, lengua e idioma.</w:t>
            </w:r>
          </w:p>
          <w:p w14:paraId="36C8BF9F" w14:textId="3AA70082" w:rsidR="004E6D35" w:rsidRPr="004E6D35" w:rsidRDefault="004E6D35" w:rsidP="004E6D35">
            <w:pPr>
              <w:pStyle w:val="Sinespaciado"/>
              <w:jc w:val="both"/>
            </w:pPr>
            <w:r>
              <w:rPr>
                <w:rFonts w:cs="Times New Roman"/>
              </w:rPr>
              <w:t>-Escribe ejemplos  retoricas.</w:t>
            </w:r>
          </w:p>
          <w:p w14:paraId="4E6BFF84" w14:textId="7E5A5551" w:rsidR="004E6D35" w:rsidRPr="004E6D35" w:rsidRDefault="004E6D35" w:rsidP="004E6D35">
            <w:pPr>
              <w:pStyle w:val="Sinespaciado"/>
              <w:jc w:val="both"/>
            </w:pPr>
            <w:r>
              <w:rPr>
                <w:rFonts w:cs="Times New Roman"/>
              </w:rPr>
              <w:t>-Escribe ejemplos de vicios del lenguaje.</w:t>
            </w:r>
          </w:p>
          <w:p w14:paraId="2036531B" w14:textId="2F1CC009" w:rsidR="004E6D35" w:rsidRPr="0004530C" w:rsidRDefault="004E6D35" w:rsidP="004E6D35">
            <w:pPr>
              <w:pStyle w:val="Sinespaciado"/>
              <w:jc w:val="both"/>
            </w:pPr>
            <w:r>
              <w:rPr>
                <w:rFonts w:cs="Times New Roman"/>
              </w:rPr>
              <w:t xml:space="preserve">-Escribe ejemplos de adverbios de </w:t>
            </w:r>
            <w:r>
              <w:t>(</w:t>
            </w:r>
            <w:r w:rsidRPr="002E1B6C">
              <w:rPr>
                <w:rFonts w:cs="Times New Roman"/>
                <w:shd w:val="clear" w:color="auto" w:fill="FFFFFF"/>
              </w:rPr>
              <w:t>circunstancias de lugar, tiem</w:t>
            </w:r>
            <w:r>
              <w:rPr>
                <w:rFonts w:cs="Times New Roman"/>
                <w:shd w:val="clear" w:color="auto" w:fill="FFFFFF"/>
              </w:rPr>
              <w:t>po, modo, cantidad, orden, duda)</w:t>
            </w:r>
            <w:r w:rsidRPr="002E1B6C">
              <w:rPr>
                <w:rFonts w:ascii="Arial" w:hAnsi="Arial" w:cs="Arial"/>
                <w:shd w:val="clear" w:color="auto" w:fill="FFFFFF"/>
              </w:rPr>
              <w:t> </w:t>
            </w:r>
          </w:p>
          <w:p w14:paraId="5F1EF8B7" w14:textId="1C465F06" w:rsidR="004E6D35" w:rsidRPr="002E1B6C" w:rsidRDefault="004E6D35" w:rsidP="004E6D35">
            <w:pPr>
              <w:pStyle w:val="Sinespaciado"/>
              <w:jc w:val="both"/>
            </w:pPr>
            <w:r>
              <w:rPr>
                <w:rFonts w:cs="Times New Roman"/>
              </w:rPr>
              <w:t>-Escribe en fichas léxicas diptongos e hiatos.</w:t>
            </w:r>
          </w:p>
          <w:p w14:paraId="17CA5311" w14:textId="617155FD" w:rsidR="00E1523A" w:rsidRDefault="004E6D35" w:rsidP="004E6D35">
            <w:pPr>
              <w:pStyle w:val="Sinespaciado"/>
              <w:jc w:val="both"/>
            </w:pPr>
            <w:r>
              <w:rPr>
                <w:rFonts w:cs="Times New Roman"/>
              </w:rPr>
              <w:t>-Elabora fichas léxicas textos, frases y oraciones con monosílabos utilizando la tilde diacrítica.</w:t>
            </w:r>
          </w:p>
          <w:p w14:paraId="07D319AE" w14:textId="5E6DD9C4" w:rsidR="00E1523A" w:rsidRPr="008E3E73" w:rsidRDefault="00E1523A" w:rsidP="00C64E8F">
            <w:pPr>
              <w:pStyle w:val="Sinespaciado"/>
              <w:jc w:val="both"/>
              <w:rPr>
                <w:rFonts w:cs="Times New Roman"/>
              </w:rPr>
            </w:pPr>
            <w:r>
              <w:t>-</w:t>
            </w:r>
            <w:r w:rsidR="0006423D">
              <w:t xml:space="preserve"> Resuelve </w:t>
            </w:r>
            <w:r w:rsidR="0006423D" w:rsidRPr="00C64E8F">
              <w:rPr>
                <w:rFonts w:cs="Times New Roman"/>
                <w:szCs w:val="24"/>
              </w:rPr>
              <w:t xml:space="preserve"> operaciones y </w:t>
            </w:r>
            <w:r w:rsidR="0006423D">
              <w:rPr>
                <w:rFonts w:cs="Times New Roman"/>
                <w:szCs w:val="24"/>
              </w:rPr>
              <w:t>problemas de multiplicación y división de números decimales con diferentes grados de dificultad.</w:t>
            </w:r>
          </w:p>
          <w:p w14:paraId="488CCC67" w14:textId="77777777" w:rsidR="00E1523A" w:rsidRPr="0052016C" w:rsidRDefault="00E1523A" w:rsidP="00C944B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5C8A5AFE" w14:textId="77777777" w:rsidR="00E1523A" w:rsidRPr="00A02899" w:rsidRDefault="00E1523A" w:rsidP="00C944B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-Expresa de manera creativa las opiniones.</w:t>
            </w:r>
          </w:p>
        </w:tc>
      </w:tr>
      <w:tr w:rsidR="00E1523A" w:rsidRPr="001616E5" w14:paraId="300126AC" w14:textId="77777777" w:rsidTr="00C944B3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F1CAB" w14:textId="77777777" w:rsidR="00E1523A" w:rsidRDefault="00E1523A" w:rsidP="00C944B3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D8BDA1D" w14:textId="77777777" w:rsidR="00E1523A" w:rsidRPr="0004530C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</w:t>
            </w:r>
            <w:r w:rsidRPr="00366A85">
              <w:rPr>
                <w:rFonts w:cs="Times New Roman"/>
              </w:rPr>
              <w:t xml:space="preserve">rípticos para difundir conocimientos </w:t>
            </w:r>
            <w:r>
              <w:rPr>
                <w:rFonts w:cs="Times New Roman"/>
              </w:rPr>
              <w:t>de la materia</w:t>
            </w:r>
          </w:p>
          <w:p w14:paraId="493B461A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Debate sobre las causas y consecuencias del fin de la guerra de la independencia y la Batalla de Junín.</w:t>
            </w:r>
          </w:p>
          <w:p w14:paraId="01FD3CCC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Resumen en fichas de información.</w:t>
            </w:r>
          </w:p>
          <w:p w14:paraId="6B12206B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Cuadros didácticos de las batallas de Ayacucho y Tumusla.</w:t>
            </w:r>
          </w:p>
          <w:p w14:paraId="5FF7735D" w14:textId="33C3CB8F" w:rsidR="004E6D35" w:rsidRPr="004E6D35" w:rsidRDefault="004E6D35" w:rsidP="004E6D35">
            <w:pPr>
              <w:pStyle w:val="Sinespaciado"/>
              <w:jc w:val="both"/>
            </w:pPr>
            <w:r>
              <w:rPr>
                <w:rFonts w:cs="Times New Roman"/>
              </w:rPr>
              <w:t>Mitos tradicionales de la región.</w:t>
            </w:r>
          </w:p>
          <w:p w14:paraId="331192A6" w14:textId="2E192DCF" w:rsidR="004E6D35" w:rsidRPr="002E1B6C" w:rsidRDefault="004E6D35" w:rsidP="004E6D35">
            <w:pPr>
              <w:pStyle w:val="Sinespaciado"/>
              <w:jc w:val="both"/>
            </w:pPr>
            <w:r>
              <w:rPr>
                <w:rFonts w:cs="Times New Roman"/>
              </w:rPr>
              <w:t>Dibujos de Lenguaje, lengua e idioma.</w:t>
            </w:r>
          </w:p>
          <w:p w14:paraId="4433B84E" w14:textId="0FFD3043" w:rsidR="004E6D35" w:rsidRPr="004E6D35" w:rsidRDefault="004E6D35" w:rsidP="004E6D35">
            <w:pPr>
              <w:pStyle w:val="Sinespaciado"/>
              <w:jc w:val="both"/>
            </w:pPr>
            <w:r>
              <w:rPr>
                <w:rFonts w:cs="Times New Roman"/>
              </w:rPr>
              <w:t>Ejemplos de retoricas.</w:t>
            </w:r>
          </w:p>
          <w:p w14:paraId="0F32658D" w14:textId="797C5600" w:rsidR="004E6D35" w:rsidRPr="004E6D35" w:rsidRDefault="004E6D35" w:rsidP="004E6D35">
            <w:pPr>
              <w:pStyle w:val="Sinespaciado"/>
              <w:jc w:val="both"/>
            </w:pPr>
            <w:r>
              <w:rPr>
                <w:rFonts w:cs="Times New Roman"/>
              </w:rPr>
              <w:t>Ejemplos de vicios del lenguaje.</w:t>
            </w:r>
          </w:p>
          <w:p w14:paraId="1B6E8434" w14:textId="66D737FE" w:rsidR="004E6D35" w:rsidRPr="0004530C" w:rsidRDefault="004E6D35" w:rsidP="004E6D35">
            <w:pPr>
              <w:pStyle w:val="Sinespaciado"/>
              <w:jc w:val="both"/>
            </w:pPr>
            <w:r>
              <w:rPr>
                <w:rFonts w:cs="Times New Roman"/>
              </w:rPr>
              <w:t xml:space="preserve">Ejemplos de adverbios de </w:t>
            </w:r>
            <w:r>
              <w:t>(</w:t>
            </w:r>
            <w:r w:rsidRPr="002E1B6C">
              <w:rPr>
                <w:rFonts w:cs="Times New Roman"/>
                <w:shd w:val="clear" w:color="auto" w:fill="FFFFFF"/>
              </w:rPr>
              <w:t>circunstancias de lugar, tiem</w:t>
            </w:r>
            <w:r>
              <w:rPr>
                <w:rFonts w:cs="Times New Roman"/>
                <w:shd w:val="clear" w:color="auto" w:fill="FFFFFF"/>
              </w:rPr>
              <w:t>po, modo, cantidad, orden, duda)</w:t>
            </w:r>
            <w:r w:rsidRPr="002E1B6C">
              <w:rPr>
                <w:rFonts w:ascii="Arial" w:hAnsi="Arial" w:cs="Arial"/>
                <w:shd w:val="clear" w:color="auto" w:fill="FFFFFF"/>
              </w:rPr>
              <w:t> </w:t>
            </w:r>
          </w:p>
          <w:p w14:paraId="79D27848" w14:textId="4E26CC34" w:rsidR="004E6D35" w:rsidRPr="002E1B6C" w:rsidRDefault="004E6D35" w:rsidP="004E6D35">
            <w:pPr>
              <w:pStyle w:val="Sinespaciado"/>
              <w:jc w:val="both"/>
            </w:pPr>
            <w:r>
              <w:rPr>
                <w:rFonts w:cs="Times New Roman"/>
              </w:rPr>
              <w:t>Fichas léxicas diptongos e hiatos.</w:t>
            </w:r>
          </w:p>
          <w:p w14:paraId="0A1B9A34" w14:textId="10CEF465" w:rsidR="004E6D35" w:rsidRPr="004E6D35" w:rsidRDefault="004E6D35" w:rsidP="004E6D35">
            <w:pPr>
              <w:pStyle w:val="Sinespaciado"/>
              <w:jc w:val="both"/>
            </w:pPr>
            <w:r>
              <w:rPr>
                <w:rFonts w:cs="Times New Roman"/>
              </w:rPr>
              <w:t>Fichas léxicas  con textos, frases y oraciones con monosílabos utilizando la tilde diacrítica.</w:t>
            </w:r>
          </w:p>
          <w:p w14:paraId="255E5C21" w14:textId="719E6FE1" w:rsidR="00E1523A" w:rsidRPr="00E175B3" w:rsidRDefault="0006423D" w:rsidP="00C944B3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>O</w:t>
            </w:r>
            <w:r w:rsidRPr="00C64E8F">
              <w:rPr>
                <w:rFonts w:cs="Times New Roman"/>
                <w:szCs w:val="24"/>
              </w:rPr>
              <w:t xml:space="preserve">peraciones y </w:t>
            </w:r>
            <w:r>
              <w:rPr>
                <w:rFonts w:cs="Times New Roman"/>
                <w:szCs w:val="24"/>
              </w:rPr>
              <w:t>problemas de multiplicación y división de números decimales con diferentes grados de dificultad.</w:t>
            </w:r>
          </w:p>
        </w:tc>
      </w:tr>
      <w:tr w:rsidR="00E1523A" w:rsidRPr="001616E5" w14:paraId="633E7E67" w14:textId="77777777" w:rsidTr="00C944B3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54F4E" w14:textId="77777777" w:rsidR="00E1523A" w:rsidRDefault="00E1523A" w:rsidP="00C944B3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7E844D" w14:textId="77777777" w:rsidR="004878A2" w:rsidRDefault="004878A2" w:rsidP="004878A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5929BDF3" w14:textId="2F2E7B32" w:rsidR="007B3A8D" w:rsidRDefault="00112A39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3168ED31" w14:textId="77777777" w:rsidR="007B3A8D" w:rsidRDefault="007B3A8D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21604971" w14:textId="77777777" w:rsidR="007B3A8D" w:rsidRDefault="007B3A8D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30E1D894" w14:textId="004B538B" w:rsidR="00E1523A" w:rsidRPr="002C1B72" w:rsidRDefault="007B3A8D" w:rsidP="007B3A8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0B6398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0B6398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F84310C" w14:textId="77777777" w:rsidR="00E1523A" w:rsidRPr="001616E5" w:rsidRDefault="00E1523A" w:rsidP="00E1523A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3D5A8E53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612CE75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A874336" w14:textId="77777777" w:rsidR="00E1523A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22A26E4" w14:textId="40D73B36" w:rsidR="00E1523A" w:rsidRDefault="007A215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DIRECTOR/A</w:t>
      </w:r>
    </w:p>
    <w:p w14:paraId="4622BC1D" w14:textId="77777777" w:rsidR="00E1523A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D9782B8" w14:textId="77777777" w:rsidR="00E1523A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9736C9F" w14:textId="3D15F8A8" w:rsidR="004878A2" w:rsidRDefault="004878A2" w:rsidP="007A215A">
      <w:pPr>
        <w:rPr>
          <w:rFonts w:ascii="Arial" w:hAnsi="Arial" w:cs="Arial"/>
          <w:b/>
          <w:i/>
          <w:sz w:val="18"/>
          <w:szCs w:val="18"/>
        </w:rPr>
      </w:pPr>
    </w:p>
    <w:p w14:paraId="3F499512" w14:textId="77777777" w:rsidR="0006423D" w:rsidRDefault="0006423D" w:rsidP="007A215A">
      <w:pPr>
        <w:rPr>
          <w:rFonts w:ascii="Arial" w:hAnsi="Arial" w:cs="Arial"/>
          <w:b/>
          <w:i/>
          <w:sz w:val="18"/>
          <w:szCs w:val="18"/>
        </w:rPr>
      </w:pPr>
    </w:p>
    <w:p w14:paraId="04E8A058" w14:textId="77777777" w:rsidR="0006423D" w:rsidRDefault="0006423D" w:rsidP="007A215A">
      <w:pPr>
        <w:rPr>
          <w:rFonts w:ascii="Arial" w:hAnsi="Arial" w:cs="Arial"/>
          <w:b/>
          <w:i/>
          <w:sz w:val="18"/>
          <w:szCs w:val="18"/>
        </w:rPr>
      </w:pPr>
    </w:p>
    <w:p w14:paraId="6B5C0A69" w14:textId="77777777" w:rsidR="0006423D" w:rsidRDefault="0006423D" w:rsidP="007A215A">
      <w:pPr>
        <w:rPr>
          <w:rFonts w:ascii="Arial" w:hAnsi="Arial" w:cs="Arial"/>
          <w:b/>
          <w:i/>
          <w:sz w:val="18"/>
          <w:szCs w:val="18"/>
        </w:rPr>
      </w:pPr>
    </w:p>
    <w:p w14:paraId="4508520F" w14:textId="77777777" w:rsidR="0006423D" w:rsidRDefault="0006423D" w:rsidP="007A215A">
      <w:pPr>
        <w:rPr>
          <w:rFonts w:ascii="Arial" w:hAnsi="Arial" w:cs="Arial"/>
          <w:b/>
          <w:i/>
          <w:sz w:val="18"/>
          <w:szCs w:val="18"/>
        </w:rPr>
      </w:pPr>
    </w:p>
    <w:p w14:paraId="6B40E349" w14:textId="77777777" w:rsidR="0006423D" w:rsidRDefault="0006423D" w:rsidP="007A215A">
      <w:pPr>
        <w:rPr>
          <w:rFonts w:ascii="Arial" w:hAnsi="Arial" w:cs="Arial"/>
          <w:b/>
          <w:i/>
          <w:sz w:val="18"/>
          <w:szCs w:val="18"/>
        </w:rPr>
      </w:pPr>
    </w:p>
    <w:p w14:paraId="335C5F8E" w14:textId="77777777" w:rsidR="0006423D" w:rsidRDefault="0006423D" w:rsidP="007A215A">
      <w:pPr>
        <w:rPr>
          <w:rFonts w:ascii="Arial" w:hAnsi="Arial" w:cs="Arial"/>
          <w:b/>
          <w:i/>
          <w:sz w:val="18"/>
          <w:szCs w:val="18"/>
        </w:rPr>
      </w:pPr>
    </w:p>
    <w:p w14:paraId="79CAA41F" w14:textId="77777777" w:rsidR="0006423D" w:rsidRDefault="0006423D" w:rsidP="007A215A">
      <w:pPr>
        <w:rPr>
          <w:rFonts w:ascii="Arial" w:hAnsi="Arial" w:cs="Arial"/>
          <w:b/>
          <w:i/>
          <w:sz w:val="18"/>
          <w:szCs w:val="18"/>
        </w:rPr>
      </w:pPr>
    </w:p>
    <w:p w14:paraId="6E073BC9" w14:textId="77777777" w:rsidR="0006423D" w:rsidRDefault="0006423D" w:rsidP="007A215A">
      <w:pPr>
        <w:rPr>
          <w:rFonts w:ascii="Arial" w:hAnsi="Arial" w:cs="Arial"/>
          <w:b/>
          <w:i/>
          <w:sz w:val="18"/>
          <w:szCs w:val="18"/>
        </w:rPr>
      </w:pPr>
    </w:p>
    <w:p w14:paraId="268D780C" w14:textId="77777777" w:rsidR="0006423D" w:rsidRDefault="0006423D" w:rsidP="007A215A">
      <w:pPr>
        <w:rPr>
          <w:rFonts w:ascii="Arial" w:hAnsi="Arial" w:cs="Arial"/>
          <w:b/>
          <w:i/>
          <w:sz w:val="18"/>
          <w:szCs w:val="18"/>
        </w:rPr>
      </w:pPr>
    </w:p>
    <w:p w14:paraId="1C4318BD" w14:textId="77777777" w:rsidR="0006423D" w:rsidRDefault="0006423D" w:rsidP="007A215A">
      <w:pPr>
        <w:rPr>
          <w:rFonts w:ascii="Arial" w:hAnsi="Arial" w:cs="Arial"/>
          <w:b/>
          <w:i/>
          <w:sz w:val="18"/>
          <w:szCs w:val="18"/>
        </w:rPr>
      </w:pPr>
    </w:p>
    <w:p w14:paraId="5518BCDC" w14:textId="77777777" w:rsidR="0006423D" w:rsidRDefault="0006423D" w:rsidP="007A215A">
      <w:pPr>
        <w:rPr>
          <w:rFonts w:ascii="Arial" w:hAnsi="Arial" w:cs="Arial"/>
          <w:b/>
          <w:i/>
          <w:sz w:val="18"/>
          <w:szCs w:val="18"/>
        </w:rPr>
      </w:pPr>
    </w:p>
    <w:p w14:paraId="31123896" w14:textId="77777777" w:rsidR="0006423D" w:rsidRDefault="0006423D" w:rsidP="007A215A">
      <w:pPr>
        <w:rPr>
          <w:rFonts w:ascii="Arial" w:hAnsi="Arial" w:cs="Arial"/>
          <w:b/>
          <w:i/>
          <w:sz w:val="18"/>
          <w:szCs w:val="18"/>
        </w:rPr>
      </w:pPr>
    </w:p>
    <w:p w14:paraId="2311A537" w14:textId="77777777" w:rsidR="0006423D" w:rsidRDefault="0006423D" w:rsidP="007A215A">
      <w:pPr>
        <w:rPr>
          <w:rFonts w:ascii="Arial" w:hAnsi="Arial" w:cs="Arial"/>
          <w:b/>
          <w:i/>
          <w:sz w:val="18"/>
          <w:szCs w:val="18"/>
        </w:rPr>
      </w:pPr>
    </w:p>
    <w:p w14:paraId="76FBF6D5" w14:textId="77777777" w:rsidR="0006423D" w:rsidRDefault="0006423D" w:rsidP="007A215A">
      <w:pPr>
        <w:rPr>
          <w:rFonts w:ascii="Arial" w:hAnsi="Arial" w:cs="Arial"/>
          <w:b/>
          <w:i/>
          <w:sz w:val="18"/>
          <w:szCs w:val="18"/>
        </w:rPr>
      </w:pPr>
    </w:p>
    <w:p w14:paraId="3B395100" w14:textId="77777777" w:rsidR="0006423D" w:rsidRDefault="0006423D" w:rsidP="007A215A">
      <w:pPr>
        <w:rPr>
          <w:rFonts w:ascii="Arial" w:hAnsi="Arial" w:cs="Arial"/>
          <w:b/>
          <w:i/>
          <w:sz w:val="18"/>
          <w:szCs w:val="18"/>
        </w:rPr>
      </w:pPr>
    </w:p>
    <w:p w14:paraId="20E53E26" w14:textId="77777777" w:rsidR="0006423D" w:rsidRDefault="0006423D" w:rsidP="007A215A">
      <w:pPr>
        <w:rPr>
          <w:rFonts w:ascii="Arial" w:hAnsi="Arial" w:cs="Arial"/>
          <w:b/>
          <w:i/>
          <w:sz w:val="18"/>
          <w:szCs w:val="18"/>
        </w:rPr>
      </w:pPr>
    </w:p>
    <w:p w14:paraId="158E06C8" w14:textId="77777777" w:rsidR="0006423D" w:rsidRDefault="0006423D" w:rsidP="007A215A">
      <w:pPr>
        <w:rPr>
          <w:rFonts w:ascii="Arial" w:hAnsi="Arial" w:cs="Arial"/>
          <w:b/>
          <w:i/>
          <w:sz w:val="18"/>
          <w:szCs w:val="18"/>
        </w:rPr>
      </w:pPr>
    </w:p>
    <w:p w14:paraId="04A6EB5F" w14:textId="77777777" w:rsidR="0006423D" w:rsidRDefault="0006423D" w:rsidP="007A215A">
      <w:pPr>
        <w:rPr>
          <w:rFonts w:ascii="Arial" w:hAnsi="Arial" w:cs="Arial"/>
          <w:b/>
          <w:i/>
          <w:sz w:val="18"/>
          <w:szCs w:val="18"/>
        </w:rPr>
      </w:pPr>
    </w:p>
    <w:p w14:paraId="12A03E48" w14:textId="77777777" w:rsidR="0006423D" w:rsidRDefault="0006423D" w:rsidP="007A215A">
      <w:pPr>
        <w:rPr>
          <w:rFonts w:ascii="Arial" w:hAnsi="Arial" w:cs="Arial"/>
          <w:b/>
          <w:i/>
          <w:sz w:val="18"/>
          <w:szCs w:val="18"/>
        </w:rPr>
      </w:pPr>
    </w:p>
    <w:p w14:paraId="28820E6C" w14:textId="77777777" w:rsidR="0006423D" w:rsidRDefault="0006423D" w:rsidP="007A215A">
      <w:pPr>
        <w:rPr>
          <w:rFonts w:ascii="Arial" w:hAnsi="Arial" w:cs="Arial"/>
          <w:b/>
          <w:i/>
          <w:sz w:val="18"/>
          <w:szCs w:val="18"/>
        </w:rPr>
      </w:pPr>
    </w:p>
    <w:p w14:paraId="20701CE7" w14:textId="77777777" w:rsidR="0006423D" w:rsidRDefault="0006423D" w:rsidP="007A215A">
      <w:pPr>
        <w:rPr>
          <w:rFonts w:ascii="Arial" w:hAnsi="Arial" w:cs="Arial"/>
          <w:b/>
          <w:i/>
          <w:sz w:val="18"/>
          <w:szCs w:val="18"/>
        </w:rPr>
      </w:pPr>
    </w:p>
    <w:p w14:paraId="08119154" w14:textId="77777777" w:rsidR="0006423D" w:rsidRDefault="0006423D" w:rsidP="007A215A">
      <w:pPr>
        <w:rPr>
          <w:rFonts w:ascii="Arial" w:hAnsi="Arial" w:cs="Arial"/>
          <w:b/>
          <w:i/>
          <w:sz w:val="18"/>
          <w:szCs w:val="18"/>
        </w:rPr>
      </w:pPr>
    </w:p>
    <w:p w14:paraId="226F0B4E" w14:textId="77777777" w:rsidR="00A463EB" w:rsidRDefault="00A463EB" w:rsidP="007A215A">
      <w:pPr>
        <w:rPr>
          <w:rFonts w:ascii="Arial" w:hAnsi="Arial" w:cs="Arial"/>
          <w:b/>
          <w:i/>
          <w:sz w:val="18"/>
          <w:szCs w:val="18"/>
        </w:rPr>
      </w:pPr>
    </w:p>
    <w:p w14:paraId="191168E2" w14:textId="77777777" w:rsidR="00A463EB" w:rsidRDefault="00A463EB" w:rsidP="007A215A">
      <w:pPr>
        <w:rPr>
          <w:rFonts w:ascii="Arial" w:hAnsi="Arial" w:cs="Arial"/>
          <w:b/>
          <w:i/>
          <w:sz w:val="18"/>
          <w:szCs w:val="18"/>
        </w:rPr>
      </w:pPr>
    </w:p>
    <w:p w14:paraId="4BF16CC2" w14:textId="77777777" w:rsidR="00A463EB" w:rsidRDefault="00A463EB" w:rsidP="007A215A">
      <w:pPr>
        <w:rPr>
          <w:rFonts w:ascii="Arial" w:hAnsi="Arial" w:cs="Arial"/>
          <w:b/>
          <w:i/>
          <w:sz w:val="18"/>
          <w:szCs w:val="18"/>
        </w:rPr>
      </w:pPr>
    </w:p>
    <w:p w14:paraId="07E63355" w14:textId="77777777" w:rsidR="00A463EB" w:rsidRDefault="00A463EB" w:rsidP="007A215A">
      <w:pPr>
        <w:rPr>
          <w:rFonts w:ascii="Arial" w:hAnsi="Arial" w:cs="Arial"/>
          <w:b/>
          <w:i/>
          <w:sz w:val="18"/>
          <w:szCs w:val="18"/>
        </w:rPr>
      </w:pPr>
    </w:p>
    <w:p w14:paraId="254C0A17" w14:textId="77777777" w:rsidR="00A463EB" w:rsidRPr="00D367B2" w:rsidRDefault="00A463EB" w:rsidP="007A215A">
      <w:pPr>
        <w:rPr>
          <w:rFonts w:ascii="Arial" w:hAnsi="Arial" w:cs="Arial"/>
          <w:b/>
          <w:i/>
          <w:sz w:val="18"/>
          <w:szCs w:val="18"/>
        </w:rPr>
      </w:pPr>
    </w:p>
    <w:p w14:paraId="281BD8ED" w14:textId="3EFD370C" w:rsidR="00E1523A" w:rsidRPr="001616E5" w:rsidRDefault="00E1523A" w:rsidP="008D5B4E">
      <w:pPr>
        <w:pStyle w:val="Ttulo1"/>
        <w:jc w:val="center"/>
        <w:rPr>
          <w:rFonts w:ascii="Arial" w:hAnsi="Arial" w:cs="Arial"/>
          <w:sz w:val="18"/>
        </w:rPr>
      </w:pPr>
      <w:r w:rsidRPr="00191651">
        <w:rPr>
          <w:rFonts w:ascii="Arial" w:hAnsi="Arial" w:cs="Arial"/>
          <w:sz w:val="18"/>
        </w:rPr>
        <w:lastRenderedPageBreak/>
        <w:t>PLAN DE DESARROLLO CURRICULAR</w:t>
      </w:r>
    </w:p>
    <w:p w14:paraId="4F5DC766" w14:textId="77777777" w:rsidR="00E1523A" w:rsidRPr="001616E5" w:rsidRDefault="00E1523A" w:rsidP="00E1523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3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6"/>
        <w:gridCol w:w="1784"/>
        <w:gridCol w:w="158"/>
        <w:gridCol w:w="2251"/>
        <w:gridCol w:w="2399"/>
      </w:tblGrid>
      <w:tr w:rsidR="00E1523A" w:rsidRPr="001616E5" w14:paraId="087628D5" w14:textId="77777777" w:rsidTr="007D45FC">
        <w:trPr>
          <w:trHeight w:val="1735"/>
          <w:jc w:val="center"/>
        </w:trPr>
        <w:tc>
          <w:tcPr>
            <w:tcW w:w="5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B782F2" w14:textId="77777777" w:rsidR="00E1523A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A277786" w14:textId="77777777" w:rsidR="00E1523A" w:rsidRPr="0065708E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72121F3" w14:textId="77777777" w:rsidR="00E1523A" w:rsidRPr="0065708E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D20520C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3BF89058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49C64EB8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SEXTO</w:t>
            </w:r>
          </w:p>
          <w:p w14:paraId="57C6BF03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31FBB28F" w14:textId="77777777" w:rsidR="00E1523A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  <w:p w14:paraId="7E9AAB94" w14:textId="77777777" w:rsidR="007D45FC" w:rsidRPr="00272D58" w:rsidRDefault="007D45FC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268E" w14:textId="77777777" w:rsidR="00D23BD3" w:rsidRDefault="00D23BD3" w:rsidP="00D23BD3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DC96715" w14:textId="39ABFE1B" w:rsidR="00E1523A" w:rsidRPr="0065708E" w:rsidRDefault="00D23BD3" w:rsidP="00D23BD3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>imestre:</w:t>
            </w:r>
            <w:r w:rsidR="00E1523A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710C76"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12846F7E" w14:textId="2E3565E1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E2598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semanas</w:t>
            </w:r>
          </w:p>
          <w:p w14:paraId="7DB5E699" w14:textId="61ABFDD8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B0381D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="00635943">
              <w:rPr>
                <w:rFonts w:ascii="Arial" w:hAnsi="Arial" w:cs="Arial"/>
                <w:b/>
                <w:i/>
                <w:sz w:val="18"/>
                <w:szCs w:val="18"/>
              </w:rPr>
              <w:t>..</w:t>
            </w:r>
          </w:p>
          <w:p w14:paraId="465C73C4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3D20D87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C5DE065" w14:textId="388F152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B0381D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E25981" w:rsidRPr="001616E5" w14:paraId="018657B1" w14:textId="5F51A737" w:rsidTr="00E25981">
        <w:trPr>
          <w:trHeight w:val="318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271C3E14" w14:textId="519227E7" w:rsidR="00E25981" w:rsidRDefault="00E25981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5A88E1EA" w14:textId="77777777" w:rsidR="00E25981" w:rsidRDefault="00E25981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523A" w:rsidRPr="001616E5" w14:paraId="550A1E17" w14:textId="77777777" w:rsidTr="00E25981">
        <w:trPr>
          <w:trHeight w:val="594"/>
          <w:jc w:val="center"/>
        </w:trPr>
        <w:tc>
          <w:tcPr>
            <w:tcW w:w="35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F4AA6F3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DF3A79F" w14:textId="77777777" w:rsidR="00E1523A" w:rsidRPr="001616E5" w:rsidRDefault="00E1523A" w:rsidP="00C944B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598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5230D" w14:textId="77777777" w:rsidR="00E1523A" w:rsidRPr="001616E5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2F5E7062" w14:textId="77777777" w:rsidR="00E1523A" w:rsidRPr="001616E5" w:rsidRDefault="00E1523A" w:rsidP="00C944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3A" w:rsidRPr="001616E5" w14:paraId="6C9548CC" w14:textId="77777777" w:rsidTr="00C944B3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E3662" w14:textId="77777777" w:rsidR="00E25981" w:rsidRPr="002C1B72" w:rsidRDefault="00E25981" w:rsidP="00E2598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0E7C6661" w14:textId="77777777" w:rsidR="00D367B2" w:rsidRDefault="00D367B2" w:rsidP="00D367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Escribe creativamente textos literarios y no literarios,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considerando el destinatario, propósito, organizando 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contenido en una estructura, desarrollando una idea central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por cada párrafo, incorporando un vocabulario pertinente, 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partir de sus conocimientos e investigación.</w:t>
            </w:r>
          </w:p>
          <w:p w14:paraId="55704FBC" w14:textId="77777777" w:rsidR="00D367B2" w:rsidRDefault="00D367B2" w:rsidP="00D367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Reconoce las formas de organización política, social y convivencia de los pueblos del Abya Yala y analiza críticamente las consecuencias de la invasión española y 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rol de la Iglesia Católica en el proceso colonial.</w:t>
            </w:r>
          </w:p>
          <w:p w14:paraId="50AFB77D" w14:textId="77777777" w:rsidR="00D367B2" w:rsidRPr="00EB0E7E" w:rsidRDefault="00D367B2" w:rsidP="00D367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5E25F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Planifica, identifica preguntas y lleva a cabo investigaciones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5E25F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experimentales sobre los elementos de la materia, tipos de energía, representando y argumentando sus conclusiones.</w:t>
            </w:r>
          </w:p>
          <w:p w14:paraId="7D2E1980" w14:textId="1225CDA0" w:rsidR="00E1523A" w:rsidRPr="003A6BAF" w:rsidRDefault="003A6BAF" w:rsidP="003A6BA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Comprende magnitudes directa e inversamente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proporcionales y aplica en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diversas situaciones de la vida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expresados en: regla de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tres simple, tanto por ciento e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interés simple.</w:t>
            </w:r>
          </w:p>
        </w:tc>
      </w:tr>
      <w:tr w:rsidR="00E1523A" w:rsidRPr="001616E5" w14:paraId="597D2A8B" w14:textId="77777777" w:rsidTr="00C944B3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6A7BB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1D37CB7" w14:textId="77777777" w:rsidR="006312C4" w:rsidRPr="006312C4" w:rsidRDefault="006312C4" w:rsidP="00C121A3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Los músicos de Bremen. (Lectura)</w:t>
            </w:r>
          </w:p>
          <w:p w14:paraId="69645D1B" w14:textId="77777777" w:rsidR="006312C4" w:rsidRPr="006312C4" w:rsidRDefault="006312C4" w:rsidP="00C121A3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Género dramático.</w:t>
            </w:r>
          </w:p>
          <w:p w14:paraId="4A54D2D6" w14:textId="77777777" w:rsidR="006312C4" w:rsidRPr="006312C4" w:rsidRDefault="006312C4" w:rsidP="00C121A3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El teatro.</w:t>
            </w:r>
          </w:p>
          <w:p w14:paraId="7156B2E3" w14:textId="1C5AFCE2" w:rsidR="006312C4" w:rsidRPr="006312C4" w:rsidRDefault="006312C4" w:rsidP="00C121A3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2C4">
              <w:rPr>
                <w:rFonts w:ascii="Arial" w:hAnsi="Arial" w:cs="Arial"/>
                <w:sz w:val="20"/>
                <w:szCs w:val="20"/>
              </w:rPr>
              <w:t>Comedia.</w:t>
            </w:r>
          </w:p>
          <w:p w14:paraId="772937A3" w14:textId="77777777" w:rsidR="00E1523A" w:rsidRPr="00D14B1D" w:rsidRDefault="00E1523A" w:rsidP="00C121A3">
            <w:pPr>
              <w:pStyle w:val="Sinespaciado"/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Creación de la Republica.</w:t>
            </w:r>
          </w:p>
          <w:p w14:paraId="034856BD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Tabla periódica de elementos.</w:t>
            </w:r>
          </w:p>
          <w:p w14:paraId="46DB4F3D" w14:textId="77777777" w:rsidR="0006423D" w:rsidRPr="00A9193A" w:rsidRDefault="0006423D" w:rsidP="00C121A3">
            <w:pPr>
              <w:pStyle w:val="Sinespaciado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PROPORCIÓN</w:t>
            </w:r>
          </w:p>
          <w:p w14:paraId="667B9F2A" w14:textId="77777777" w:rsidR="0006423D" w:rsidRPr="00A9193A" w:rsidRDefault="0006423D" w:rsidP="00C121A3">
            <w:pPr>
              <w:pStyle w:val="Sinespaciado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Clases de proporciones.</w:t>
            </w:r>
          </w:p>
          <w:p w14:paraId="2F95FD74" w14:textId="77777777" w:rsidR="0006423D" w:rsidRPr="00A9193A" w:rsidRDefault="0006423D" w:rsidP="00C121A3">
            <w:pPr>
              <w:pStyle w:val="Sinespaciado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Regla de tres simple directa.</w:t>
            </w:r>
          </w:p>
          <w:p w14:paraId="5CDA313F" w14:textId="77777777" w:rsidR="0006423D" w:rsidRDefault="0006423D" w:rsidP="00C121A3">
            <w:pPr>
              <w:pStyle w:val="Sinespaciado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Regla de tres simple inversa.</w:t>
            </w:r>
          </w:p>
          <w:p w14:paraId="4BC56A75" w14:textId="77777777" w:rsidR="003076FE" w:rsidRDefault="0006423D" w:rsidP="00C121A3">
            <w:pPr>
              <w:pStyle w:val="Sinespaciado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06423D">
              <w:rPr>
                <w:rFonts w:ascii="Arial" w:hAnsi="Arial" w:cs="Arial"/>
                <w:sz w:val="20"/>
                <w:szCs w:val="20"/>
              </w:rPr>
              <w:t xml:space="preserve">TANTO POR CIENTO </w:t>
            </w:r>
          </w:p>
          <w:p w14:paraId="30D0E8BB" w14:textId="6B224F3C" w:rsidR="0006423D" w:rsidRPr="003076FE" w:rsidRDefault="0006423D" w:rsidP="00C121A3">
            <w:pPr>
              <w:pStyle w:val="Sinespaciado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06423D">
              <w:rPr>
                <w:rFonts w:ascii="Arial" w:hAnsi="Arial" w:cs="Arial"/>
                <w:sz w:val="20"/>
                <w:szCs w:val="20"/>
              </w:rPr>
              <w:t>ESCALAS</w:t>
            </w:r>
          </w:p>
        </w:tc>
      </w:tr>
      <w:tr w:rsidR="00E1523A" w:rsidRPr="001616E5" w14:paraId="460AD901" w14:textId="77777777" w:rsidTr="00C944B3">
        <w:trPr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603D1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A5D4349" w14:textId="77777777" w:rsidR="00E1523A" w:rsidRPr="001616E5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C1B72">
              <w:rPr>
                <w:rFonts w:ascii="Arial" w:hAnsi="Arial" w:cs="Arial"/>
                <w:b/>
                <w:i/>
                <w:sz w:val="20"/>
                <w:szCs w:val="20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B49F8" w14:textId="77777777" w:rsidR="00E1523A" w:rsidRDefault="00E1523A" w:rsidP="00C944B3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B819212" w14:textId="77777777" w:rsidR="00E1523A" w:rsidRPr="001616E5" w:rsidRDefault="00E1523A" w:rsidP="00C944B3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DBAB7" w14:textId="77777777" w:rsidR="00E1523A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380FA30" w14:textId="77777777" w:rsidR="00E1523A" w:rsidRPr="001616E5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1523A" w:rsidRPr="001616E5" w14:paraId="77E6E37A" w14:textId="77777777" w:rsidTr="00C944B3">
        <w:trPr>
          <w:trHeight w:val="1826"/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3E5D7" w14:textId="2F15A61D" w:rsidR="00E1523A" w:rsidRPr="001616E5" w:rsidRDefault="00E1523A" w:rsidP="00C944B3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0520DA" w14:textId="77777777" w:rsidR="00E1523A" w:rsidRPr="0052016C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2ACA2A6E" w14:textId="77777777" w:rsidR="00E1523A" w:rsidRDefault="00E1523A" w:rsidP="00C121A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Investigamos en diferentes textos sobre la tabla periódica de los elementos.</w:t>
            </w:r>
          </w:p>
          <w:p w14:paraId="28CA92A2" w14:textId="77777777" w:rsidR="00E1523A" w:rsidRDefault="00E1523A" w:rsidP="00C121A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la tabla periódica de los elementos y aprendemos de memoria los metales y no metales.</w:t>
            </w:r>
          </w:p>
          <w:p w14:paraId="7E680E11" w14:textId="77777777" w:rsidR="00E1523A" w:rsidRDefault="00E1523A" w:rsidP="00C121A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fichas con los elementos de la tabla periódica.</w:t>
            </w:r>
          </w:p>
          <w:p w14:paraId="78F08B5F" w14:textId="77777777" w:rsidR="00E1523A" w:rsidRDefault="00E1523A" w:rsidP="00C121A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en textos sobre la creación de la República.</w:t>
            </w:r>
          </w:p>
          <w:p w14:paraId="3F1FBC9D" w14:textId="77777777" w:rsidR="00E1523A" w:rsidRDefault="00E1523A" w:rsidP="00C121A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la primera constitución, Simón Bolívar y la fundación de la República.</w:t>
            </w:r>
          </w:p>
          <w:p w14:paraId="3F93ABAD" w14:textId="77777777" w:rsidR="00E1523A" w:rsidRPr="00524E13" w:rsidRDefault="00E1523A" w:rsidP="00C121A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Traemos al curso láminas y dibujos sobre la creación de la República.</w:t>
            </w:r>
          </w:p>
          <w:p w14:paraId="1F2DE11E" w14:textId="77777777" w:rsidR="00E1523A" w:rsidRDefault="00E1523A" w:rsidP="00C121A3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 xml:space="preserve">Elaboramos cuadros didácticos e informes </w:t>
            </w:r>
            <w:r>
              <w:lastRenderedPageBreak/>
              <w:t>sobre la creación de la República.</w:t>
            </w:r>
          </w:p>
          <w:p w14:paraId="6BD56B82" w14:textId="03C6CEF1" w:rsidR="00F37D47" w:rsidRDefault="00F37D47" w:rsidP="00C121A3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Leemos el texto “Los músicos de Bremen” en voz alta y silenciosa.</w:t>
            </w:r>
          </w:p>
          <w:p w14:paraId="7CFD9351" w14:textId="4AD84E4B" w:rsidR="00F37D47" w:rsidRDefault="00F37D47" w:rsidP="00C121A3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Conversamos sobre las actitudes de los personajes y realizamos el resumen considerando las características del texto.</w:t>
            </w:r>
          </w:p>
          <w:p w14:paraId="588DA32A" w14:textId="51A0CD58" w:rsidR="00F37D47" w:rsidRDefault="00F37D47" w:rsidP="00C121A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Marcamos los elementos del género dramático y buscamos el concepto.</w:t>
            </w:r>
          </w:p>
          <w:p w14:paraId="4CB9605E" w14:textId="4736A097" w:rsidR="00F37D47" w:rsidRPr="000A2589" w:rsidRDefault="00F37D47" w:rsidP="00C121A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Nos organizamos en grupos para escribir el guión de un texto teatral </w:t>
            </w:r>
            <w:r w:rsidR="004F3C82">
              <w:rPr>
                <w:rFonts w:cs="Times New Roman"/>
              </w:rPr>
              <w:t>y comedia</w:t>
            </w:r>
            <w:r>
              <w:rPr>
                <w:rFonts w:cs="Times New Roman"/>
              </w:rPr>
              <w:t xml:space="preserve"> y la dramatizamos. </w:t>
            </w:r>
          </w:p>
          <w:p w14:paraId="423E5558" w14:textId="77777777" w:rsidR="003076FE" w:rsidRDefault="003076FE" w:rsidP="00C121A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operaciones de proporciones y las clases.</w:t>
            </w:r>
          </w:p>
          <w:p w14:paraId="6C5CD6E0" w14:textId="77777777" w:rsidR="003076FE" w:rsidRDefault="003076FE" w:rsidP="00C121A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operaciones de proporciones.</w:t>
            </w:r>
          </w:p>
          <w:p w14:paraId="40AC3B46" w14:textId="77777777" w:rsidR="003076FE" w:rsidRDefault="003076FE" w:rsidP="00C121A3">
            <w:pPr>
              <w:pStyle w:val="Standard"/>
              <w:numPr>
                <w:ilvl w:val="0"/>
                <w:numId w:val="8"/>
              </w:numPr>
              <w:jc w:val="both"/>
            </w:pPr>
            <w:r>
              <w:t>Resolvemos ecuaciones con la regla de tres simple.</w:t>
            </w:r>
          </w:p>
          <w:p w14:paraId="2A6AB57D" w14:textId="77777777" w:rsidR="003076FE" w:rsidRPr="006519A0" w:rsidRDefault="003076FE" w:rsidP="00C121A3">
            <w:pPr>
              <w:pStyle w:val="Standard"/>
              <w:numPr>
                <w:ilvl w:val="0"/>
                <w:numId w:val="8"/>
              </w:numPr>
              <w:jc w:val="both"/>
            </w:pPr>
            <w:r>
              <w:t>Comprendemos  las características de la regla de tres simple directa e inversa.</w:t>
            </w:r>
          </w:p>
          <w:p w14:paraId="5AC133B5" w14:textId="77777777" w:rsidR="003076FE" w:rsidRDefault="003076FE" w:rsidP="00C121A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el mapa conceptual de tanto porciento y escalas.</w:t>
            </w:r>
          </w:p>
          <w:p w14:paraId="40E9828B" w14:textId="77777777" w:rsidR="003076FE" w:rsidRPr="009230AA" w:rsidRDefault="003076FE" w:rsidP="00C121A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Resolvemos operaciones de porcentajes y escalas con situaciones de vida.</w:t>
            </w:r>
          </w:p>
          <w:p w14:paraId="08A1CCE6" w14:textId="77777777" w:rsidR="003076FE" w:rsidRDefault="003076FE" w:rsidP="003076FE">
            <w:pPr>
              <w:pStyle w:val="Sinespaciado"/>
              <w:ind w:left="502"/>
              <w:jc w:val="both"/>
            </w:pPr>
          </w:p>
          <w:p w14:paraId="6F18429C" w14:textId="77777777" w:rsidR="00E1523A" w:rsidRPr="0052016C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10C05AA7" w14:textId="77777777" w:rsidR="00E1523A" w:rsidRPr="00EC08B9" w:rsidRDefault="00E1523A" w:rsidP="00C121A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</w:rPr>
            </w:pPr>
            <w:r>
              <w:t xml:space="preserve">Analizamos la importancia de </w:t>
            </w:r>
            <w:r>
              <w:rPr>
                <w:rFonts w:cs="Times New Roman"/>
              </w:rPr>
              <w:t>conocer la tabla periódica de los elementos.</w:t>
            </w:r>
          </w:p>
          <w:p w14:paraId="3E62756F" w14:textId="77777777" w:rsidR="00E1523A" w:rsidRPr="004F3C82" w:rsidRDefault="00E1523A" w:rsidP="00C121A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</w:rPr>
            </w:pPr>
            <w:r>
              <w:t>Comprendemos la creación de la República.</w:t>
            </w:r>
          </w:p>
          <w:p w14:paraId="3C1CE45B" w14:textId="7325FCE3" w:rsidR="004F3C82" w:rsidRDefault="004F3C82" w:rsidP="00C121A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las características del género dramático.</w:t>
            </w:r>
          </w:p>
          <w:p w14:paraId="4DA9115E" w14:textId="02C6B56C" w:rsidR="00E1523A" w:rsidRDefault="00E1523A" w:rsidP="00C121A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Identificamos </w:t>
            </w:r>
            <w:r w:rsidR="004F3C82">
              <w:rPr>
                <w:rFonts w:cs="Times New Roman"/>
              </w:rPr>
              <w:t>los elementos y la estructura del texto  teatral y dramático.</w:t>
            </w:r>
          </w:p>
          <w:p w14:paraId="5D095262" w14:textId="22446106" w:rsidR="003076FE" w:rsidRDefault="003076FE" w:rsidP="00C121A3">
            <w:pPr>
              <w:widowControl/>
              <w:numPr>
                <w:ilvl w:val="0"/>
                <w:numId w:val="8"/>
              </w:numPr>
              <w:suppressAutoHyphens w:val="0"/>
              <w:jc w:val="both"/>
            </w:pPr>
            <w:r>
              <w:t>Comprendemos el proceso de la propiedad fundamental para la resolución de problemas y operaciones de proporciones.</w:t>
            </w:r>
          </w:p>
          <w:p w14:paraId="49AA6D5E" w14:textId="77777777" w:rsidR="003076FE" w:rsidRDefault="003076FE" w:rsidP="00C121A3">
            <w:pPr>
              <w:widowControl/>
              <w:numPr>
                <w:ilvl w:val="0"/>
                <w:numId w:val="8"/>
              </w:numPr>
              <w:suppressAutoHyphens w:val="0"/>
              <w:jc w:val="both"/>
            </w:pPr>
            <w:r>
              <w:t>Analizamos las operaciones de la regla de tres simple e inversa, tanto por ciento y escalas.</w:t>
            </w:r>
          </w:p>
          <w:p w14:paraId="7A3BA3D6" w14:textId="77777777" w:rsidR="003076FE" w:rsidRPr="00DC4EA2" w:rsidRDefault="003076FE" w:rsidP="003076FE">
            <w:pPr>
              <w:widowControl/>
              <w:suppressAutoHyphens w:val="0"/>
              <w:ind w:left="502"/>
              <w:jc w:val="both"/>
              <w:rPr>
                <w:rFonts w:cs="Times New Roman"/>
              </w:rPr>
            </w:pPr>
          </w:p>
          <w:p w14:paraId="327FF9A6" w14:textId="5CC07F0E" w:rsidR="00E1523A" w:rsidRPr="00754281" w:rsidRDefault="00B0381D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E1523A" w:rsidRPr="00754281">
              <w:rPr>
                <w:rFonts w:cs="Times New Roman"/>
              </w:rPr>
              <w:t>N</w:t>
            </w:r>
          </w:p>
          <w:p w14:paraId="72992267" w14:textId="5D08CD62" w:rsidR="00E1523A" w:rsidRDefault="00E1523A" w:rsidP="00C121A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Reflexionamos sobre la importancia </w:t>
            </w:r>
            <w:r w:rsidR="00B0381D">
              <w:rPr>
                <w:rFonts w:cs="Times New Roman"/>
              </w:rPr>
              <w:t>la tabla periódica</w:t>
            </w:r>
            <w:r>
              <w:rPr>
                <w:rFonts w:cs="Times New Roman"/>
              </w:rPr>
              <w:t>.</w:t>
            </w:r>
          </w:p>
          <w:p w14:paraId="77C9C618" w14:textId="77777777" w:rsidR="00E1523A" w:rsidRDefault="00E1523A" w:rsidP="00C121A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la creación de la República.</w:t>
            </w:r>
          </w:p>
          <w:p w14:paraId="12C19084" w14:textId="5E65D1F4" w:rsidR="00E1523A" w:rsidRDefault="00E1523A" w:rsidP="00C121A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Comprendemos la i</w:t>
            </w:r>
            <w:r>
              <w:rPr>
                <w:rFonts w:cs="Times New Roman"/>
              </w:rPr>
              <w:t>mportancia de identificar y anali</w:t>
            </w:r>
            <w:r w:rsidR="004F3C82">
              <w:rPr>
                <w:rFonts w:cs="Times New Roman"/>
              </w:rPr>
              <w:t>zar los géneros dramáticos.</w:t>
            </w:r>
          </w:p>
          <w:p w14:paraId="0806DD8C" w14:textId="77777777" w:rsidR="003076FE" w:rsidRDefault="003076FE" w:rsidP="00C121A3">
            <w:pPr>
              <w:widowControl/>
              <w:numPr>
                <w:ilvl w:val="0"/>
                <w:numId w:val="8"/>
              </w:numPr>
              <w:suppressAutoHyphens w:val="0"/>
              <w:jc w:val="both"/>
            </w:pPr>
            <w:r>
              <w:t>Apreciamos la utilidad de las proporciones, la regla de tres, escalas y tanto por ciento en actividades diarias.</w:t>
            </w:r>
          </w:p>
          <w:p w14:paraId="59AF8A0C" w14:textId="77777777" w:rsidR="00E1523A" w:rsidRPr="008807FB" w:rsidRDefault="00E1523A" w:rsidP="003076FE">
            <w:pPr>
              <w:widowControl/>
              <w:suppressAutoHyphens w:val="0"/>
              <w:jc w:val="both"/>
            </w:pPr>
          </w:p>
          <w:p w14:paraId="3E4FC20E" w14:textId="1DECC644" w:rsidR="00E1523A" w:rsidRPr="0052016C" w:rsidRDefault="00B0381D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E1523A" w:rsidRPr="0052016C">
              <w:rPr>
                <w:rFonts w:cs="Times New Roman"/>
              </w:rPr>
              <w:t>N</w:t>
            </w:r>
          </w:p>
          <w:p w14:paraId="14D468CF" w14:textId="77777777" w:rsidR="00E1523A" w:rsidRDefault="00E1523A" w:rsidP="00C121A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fichas con los elementos de la tabla periódica.</w:t>
            </w:r>
          </w:p>
          <w:p w14:paraId="33C578E2" w14:textId="77777777" w:rsidR="00E1523A" w:rsidRDefault="00E1523A" w:rsidP="00C121A3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lastRenderedPageBreak/>
              <w:t>Elaboramos cuadros didácticos e informes sobre la creación de la República.</w:t>
            </w:r>
          </w:p>
          <w:p w14:paraId="2171C9E9" w14:textId="5CF2669E" w:rsidR="004F3C82" w:rsidRDefault="004F3C82" w:rsidP="00C121A3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Escribimos ejemplos de género dramático.</w:t>
            </w:r>
          </w:p>
          <w:p w14:paraId="39BB4BF8" w14:textId="7A4064A7" w:rsidR="00E1523A" w:rsidRPr="004F3C82" w:rsidRDefault="004F3C82" w:rsidP="00C121A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un guión teatral y comedia con temas sociales  y la dramatizamos.</w:t>
            </w:r>
          </w:p>
          <w:p w14:paraId="71D07F9B" w14:textId="75BC98A9" w:rsidR="003076FE" w:rsidRDefault="003076FE" w:rsidP="00C121A3">
            <w:pPr>
              <w:widowControl/>
              <w:numPr>
                <w:ilvl w:val="0"/>
                <w:numId w:val="8"/>
              </w:numPr>
              <w:suppressAutoHyphens w:val="0"/>
              <w:jc w:val="both"/>
            </w:pPr>
            <w:r>
              <w:t xml:space="preserve">Planteamos operaciones y problemas de  proporciones, la regla de tres, escalas y tanto por ciento </w:t>
            </w:r>
            <w:r w:rsidR="003A6BAF">
              <w:t xml:space="preserve">para ser aplicadas </w:t>
            </w:r>
            <w:r>
              <w:t>en actividades diarias.</w:t>
            </w:r>
          </w:p>
          <w:p w14:paraId="4EBDF2F8" w14:textId="77777777" w:rsidR="00E1523A" w:rsidRPr="001616E5" w:rsidRDefault="00E1523A" w:rsidP="003076FE">
            <w:pPr>
              <w:widowControl/>
              <w:suppressAutoHyphens w:val="0"/>
              <w:ind w:left="14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EF8F2" w14:textId="77777777" w:rsidR="00E1523A" w:rsidRDefault="00E1523A" w:rsidP="00C944B3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741487D" w14:textId="77777777" w:rsidR="00E1523A" w:rsidRDefault="00E1523A" w:rsidP="00C944B3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8B00273" w14:textId="77777777" w:rsidR="007F182C" w:rsidRPr="00653F09" w:rsidRDefault="007F182C" w:rsidP="007F182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535ABF22" w14:textId="77777777" w:rsidR="007F182C" w:rsidRPr="00653F09" w:rsidRDefault="007F182C" w:rsidP="007F182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5B634E85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0BC835FC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1ACBCD14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17874B84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3C68B2DD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17A28CB3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51FC5C49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596D2B45" w14:textId="77777777" w:rsidR="007F182C" w:rsidRPr="001616E5" w:rsidRDefault="007F182C" w:rsidP="007F182C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C21CC3C" w14:textId="77777777" w:rsidR="007F182C" w:rsidRPr="00653F09" w:rsidRDefault="007F182C" w:rsidP="007F182C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47A4EF4A" w14:textId="77777777" w:rsidR="007F182C" w:rsidRPr="00AA28A8" w:rsidRDefault="007F182C" w:rsidP="007F182C">
            <w:pPr>
              <w:rPr>
                <w:rFonts w:cs="Times New Roman"/>
              </w:rPr>
            </w:pPr>
          </w:p>
          <w:p w14:paraId="1D7CCD64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7E03132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Colores</w:t>
            </w:r>
          </w:p>
          <w:p w14:paraId="4ECC2A06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09750060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689C0E55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5DEBA34" w14:textId="77777777" w:rsidR="007F182C" w:rsidRPr="00AA28A8" w:rsidRDefault="007F182C" w:rsidP="007F182C">
            <w:pPr>
              <w:ind w:left="60"/>
              <w:rPr>
                <w:rFonts w:cs="Times New Roman"/>
              </w:rPr>
            </w:pPr>
          </w:p>
          <w:p w14:paraId="0C9A493E" w14:textId="77777777" w:rsidR="007F182C" w:rsidRPr="00AA28A8" w:rsidRDefault="007F182C" w:rsidP="007F182C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15F875AA" w14:textId="77777777" w:rsidR="007F182C" w:rsidRPr="00AA28A8" w:rsidRDefault="007F182C" w:rsidP="007F182C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77C6BFB0" w14:textId="77777777" w:rsidR="007F182C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1EB4C757" w14:textId="77777777" w:rsidR="007F182C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18500696" w14:textId="77777777" w:rsidR="007F182C" w:rsidRPr="00AA28A8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511961E3" w14:textId="77777777" w:rsidR="007F182C" w:rsidRDefault="007F182C" w:rsidP="007F182C">
            <w:pPr>
              <w:rPr>
                <w:rFonts w:cs="Times New Roman"/>
              </w:rPr>
            </w:pPr>
          </w:p>
          <w:p w14:paraId="55CD208C" w14:textId="77777777" w:rsidR="007F182C" w:rsidRPr="00AA28A8" w:rsidRDefault="007F182C" w:rsidP="007F182C">
            <w:pPr>
              <w:rPr>
                <w:rFonts w:cs="Times New Roman"/>
              </w:rPr>
            </w:pPr>
          </w:p>
          <w:p w14:paraId="396687F5" w14:textId="77777777" w:rsidR="007F182C" w:rsidRPr="00AA28A8" w:rsidRDefault="007F182C" w:rsidP="007F182C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2D7A8777" w14:textId="77777777" w:rsidR="007F182C" w:rsidRPr="00AA28A8" w:rsidRDefault="007F182C" w:rsidP="007F182C">
            <w:pPr>
              <w:rPr>
                <w:rFonts w:cs="Times New Roman"/>
                <w:b/>
              </w:rPr>
            </w:pPr>
          </w:p>
          <w:p w14:paraId="50ABA251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637EDF35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1545CFAB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323C9DAD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312F0083" w14:textId="76CD2FCF" w:rsidR="00E1523A" w:rsidRPr="002C1B72" w:rsidRDefault="00E1523A" w:rsidP="007F182C">
            <w:pPr>
              <w:pStyle w:val="Prrafodelista"/>
              <w:rPr>
                <w:rFonts w:ascii="Times New Roman" w:hAnsi="Times New Roman"/>
                <w:sz w:val="20"/>
                <w:szCs w:val="20"/>
              </w:rPr>
            </w:pPr>
          </w:p>
          <w:p w14:paraId="733373A2" w14:textId="77777777" w:rsidR="00E1523A" w:rsidRPr="002C1B72" w:rsidRDefault="00E1523A" w:rsidP="00C944B3">
            <w:pPr>
              <w:rPr>
                <w:rFonts w:cs="Times New Roman"/>
                <w:sz w:val="20"/>
                <w:szCs w:val="20"/>
              </w:rPr>
            </w:pPr>
          </w:p>
          <w:p w14:paraId="17E80A16" w14:textId="77777777" w:rsidR="00E1523A" w:rsidRPr="002C1B72" w:rsidRDefault="00E1523A" w:rsidP="00C944B3">
            <w:pPr>
              <w:rPr>
                <w:rFonts w:cs="Times New Roman"/>
                <w:sz w:val="20"/>
                <w:szCs w:val="20"/>
              </w:rPr>
            </w:pPr>
          </w:p>
          <w:p w14:paraId="3BD7A7C3" w14:textId="77777777" w:rsidR="00E1523A" w:rsidRPr="001616E5" w:rsidRDefault="00E1523A" w:rsidP="00C944B3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BBF67" w14:textId="77777777" w:rsidR="00E1523A" w:rsidRDefault="00E1523A" w:rsidP="00C944B3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3FAAAEA" w14:textId="77777777" w:rsidR="00E1523A" w:rsidRDefault="00E1523A" w:rsidP="00C944B3">
            <w:pPr>
              <w:rPr>
                <w:rFonts w:cs="Times New Roman"/>
              </w:rPr>
            </w:pPr>
          </w:p>
          <w:p w14:paraId="427B73FA" w14:textId="77777777" w:rsidR="00E1523A" w:rsidRPr="0052016C" w:rsidRDefault="00E1523A" w:rsidP="00C944B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151D14AA" w14:textId="77777777" w:rsidR="00E1523A" w:rsidRDefault="00E1523A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-Desarrolla actitudes de trabajo comunitario</w:t>
            </w:r>
            <w:r w:rsidRPr="0052016C">
              <w:rPr>
                <w:rFonts w:cs="Times New Roman"/>
              </w:rPr>
              <w:t xml:space="preserve">. </w:t>
            </w:r>
          </w:p>
          <w:p w14:paraId="17AE853E" w14:textId="77777777" w:rsidR="00E1523A" w:rsidRDefault="00E1523A" w:rsidP="00C944B3">
            <w:pPr>
              <w:jc w:val="both"/>
              <w:rPr>
                <w:rFonts w:cs="Times New Roman"/>
              </w:rPr>
            </w:pPr>
          </w:p>
          <w:p w14:paraId="1D3A59F1" w14:textId="77777777" w:rsidR="00E1523A" w:rsidRDefault="00E1523A" w:rsidP="00C944B3">
            <w:pPr>
              <w:jc w:val="both"/>
              <w:rPr>
                <w:rFonts w:cs="Times New Roman"/>
              </w:rPr>
            </w:pPr>
          </w:p>
          <w:p w14:paraId="629931CA" w14:textId="77777777" w:rsidR="00E1523A" w:rsidRPr="0052016C" w:rsidRDefault="00E1523A" w:rsidP="00C944B3">
            <w:pPr>
              <w:rPr>
                <w:rFonts w:cs="Times New Roman"/>
              </w:rPr>
            </w:pPr>
          </w:p>
          <w:p w14:paraId="2A17F7EA" w14:textId="77777777" w:rsidR="00E1523A" w:rsidRDefault="00E1523A" w:rsidP="00C944B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748E8433" w14:textId="77777777" w:rsidR="00E1523A" w:rsidRPr="00EC08B9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-Analiza la importancia de </w:t>
            </w:r>
            <w:r>
              <w:rPr>
                <w:rFonts w:cs="Times New Roman"/>
              </w:rPr>
              <w:t>conocer la tabla periódica de los elementos.</w:t>
            </w:r>
          </w:p>
          <w:p w14:paraId="1A72A193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-Comprende la </w:t>
            </w:r>
            <w:r>
              <w:lastRenderedPageBreak/>
              <w:t>creación de la República.</w:t>
            </w:r>
          </w:p>
          <w:p w14:paraId="0CB32172" w14:textId="47D35B0C" w:rsidR="004F3C82" w:rsidRDefault="004F3C82" w:rsidP="004F3C82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las características del género dramático.</w:t>
            </w:r>
          </w:p>
          <w:p w14:paraId="4F16C331" w14:textId="77932F44" w:rsidR="004F3C82" w:rsidRPr="00DC4EA2" w:rsidRDefault="004F3C82" w:rsidP="004F3C82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los elementos y la estructura del texto  teatral y comedia.</w:t>
            </w:r>
          </w:p>
          <w:p w14:paraId="043DBA56" w14:textId="2904402E" w:rsidR="003A6BAF" w:rsidRDefault="00E1523A" w:rsidP="003A6BAF">
            <w:pPr>
              <w:widowControl/>
              <w:suppressAutoHyphens w:val="0"/>
              <w:jc w:val="both"/>
            </w:pPr>
            <w:r>
              <w:t>-</w:t>
            </w:r>
            <w:r w:rsidR="003A6BAF">
              <w:t xml:space="preserve"> Comprende el proceso de la propiedad fundamental para la resolución de problemas y operaciones de proporciones.</w:t>
            </w:r>
          </w:p>
          <w:p w14:paraId="4F22183C" w14:textId="4147AD24" w:rsidR="003A6BAF" w:rsidRDefault="003A6BAF" w:rsidP="003A6BAF">
            <w:pPr>
              <w:widowControl/>
              <w:suppressAutoHyphens w:val="0"/>
              <w:jc w:val="both"/>
            </w:pPr>
            <w:r>
              <w:t>-Analiza las operaciones de la regla de tres simple e inversa, tanto por ciento y escalas.</w:t>
            </w:r>
          </w:p>
          <w:p w14:paraId="317A5C9B" w14:textId="472226F7" w:rsidR="00E1523A" w:rsidRPr="00032631" w:rsidRDefault="00E1523A" w:rsidP="003A6BAF">
            <w:pPr>
              <w:pStyle w:val="Sinespaciado"/>
              <w:jc w:val="both"/>
              <w:rPr>
                <w:rFonts w:cs="Times New Roman"/>
              </w:rPr>
            </w:pPr>
          </w:p>
          <w:p w14:paraId="3E3F7762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23D3B29C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fichas con los elementos de la tabla periódica.</w:t>
            </w:r>
          </w:p>
          <w:p w14:paraId="0B77D381" w14:textId="77777777" w:rsidR="00E1523A" w:rsidRDefault="00E1523A" w:rsidP="00C944B3">
            <w:pPr>
              <w:pStyle w:val="Sinespaciado"/>
              <w:jc w:val="both"/>
            </w:pPr>
            <w:r>
              <w:t>-Elabora cuadros didácticos e informes sobre la creación de la República.</w:t>
            </w:r>
          </w:p>
          <w:p w14:paraId="03EDF2ED" w14:textId="6FA868FD" w:rsidR="004F3C82" w:rsidRDefault="00E1523A" w:rsidP="004F3C82">
            <w:pPr>
              <w:pStyle w:val="Sinespaciado"/>
              <w:jc w:val="both"/>
            </w:pPr>
            <w:r>
              <w:t>-</w:t>
            </w:r>
            <w:r w:rsidR="004F3C82">
              <w:t xml:space="preserve"> Escribe ejemplos de género dramático.</w:t>
            </w:r>
          </w:p>
          <w:p w14:paraId="0EF9C49F" w14:textId="39DD7C60" w:rsidR="00E1523A" w:rsidRPr="004F3C82" w:rsidRDefault="004F3C82" w:rsidP="004F3C82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szCs w:val="21"/>
              </w:rPr>
              <w:t>-</w:t>
            </w:r>
            <w:r>
              <w:rPr>
                <w:rFonts w:cs="Times New Roman"/>
              </w:rPr>
              <w:t>Escribe un guión teatral y comedia con temas sociales  y la dramatizamos.</w:t>
            </w:r>
          </w:p>
          <w:p w14:paraId="1BC8AFD0" w14:textId="0A1021F6" w:rsidR="003A6BAF" w:rsidRDefault="00E1523A" w:rsidP="003A6BAF">
            <w:pPr>
              <w:widowControl/>
              <w:suppressAutoHyphens w:val="0"/>
              <w:jc w:val="both"/>
            </w:pPr>
            <w:r>
              <w:t>-</w:t>
            </w:r>
            <w:r w:rsidR="003A6BAF">
              <w:t xml:space="preserve"> Resuelve  operaciones y problemas de  proporciones, la regla de tres, escalas y tanto por ciento para ser aplicadas en actividades diarias.</w:t>
            </w:r>
          </w:p>
          <w:p w14:paraId="736799E2" w14:textId="376AEB11" w:rsidR="00E1523A" w:rsidRPr="00032631" w:rsidRDefault="00E1523A" w:rsidP="003A6BAF">
            <w:pPr>
              <w:pStyle w:val="Sinespaciado"/>
              <w:jc w:val="both"/>
              <w:rPr>
                <w:rFonts w:cs="Times New Roman"/>
              </w:rPr>
            </w:pPr>
          </w:p>
          <w:p w14:paraId="68876285" w14:textId="77777777" w:rsidR="00E1523A" w:rsidRPr="0052016C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</w:p>
          <w:p w14:paraId="2CDB660E" w14:textId="77777777" w:rsidR="00E1523A" w:rsidRPr="00A02899" w:rsidRDefault="00E1523A" w:rsidP="00C944B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 xml:space="preserve">-Demuestra respeto a la historia participando activamente en </w:t>
            </w:r>
            <w:r>
              <w:lastRenderedPageBreak/>
              <w:t xml:space="preserve">actividades  de clase. </w:t>
            </w:r>
          </w:p>
        </w:tc>
      </w:tr>
      <w:tr w:rsidR="00E1523A" w:rsidRPr="001616E5" w14:paraId="5B8E1188" w14:textId="77777777" w:rsidTr="00C944B3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1A898" w14:textId="77777777" w:rsidR="00E1523A" w:rsidRDefault="00E1523A" w:rsidP="00C944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</w:t>
            </w:r>
          </w:p>
          <w:p w14:paraId="0D9DB101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Fichas con los elementos de la tabla periódica.</w:t>
            </w:r>
          </w:p>
          <w:p w14:paraId="759C287C" w14:textId="77777777" w:rsidR="00E1523A" w:rsidRDefault="00E1523A" w:rsidP="00C944B3">
            <w:pPr>
              <w:pStyle w:val="Sinespaciado"/>
              <w:jc w:val="both"/>
            </w:pPr>
            <w:r>
              <w:t>Cuadros didácticos e informes sobre la creación de la República.</w:t>
            </w:r>
          </w:p>
          <w:p w14:paraId="6FE6A2A9" w14:textId="47BCC659" w:rsidR="004F3C82" w:rsidRDefault="004F3C82" w:rsidP="004F3C82">
            <w:pPr>
              <w:pStyle w:val="Sinespaciado"/>
              <w:jc w:val="both"/>
            </w:pPr>
            <w:r>
              <w:t>Ejemplos de género dramático.</w:t>
            </w:r>
          </w:p>
          <w:p w14:paraId="59781C68" w14:textId="72C7E280" w:rsidR="004F3C82" w:rsidRPr="004F3C82" w:rsidRDefault="004F3C82" w:rsidP="004F3C82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szCs w:val="21"/>
              </w:rPr>
              <w:t>G</w:t>
            </w:r>
            <w:r>
              <w:rPr>
                <w:rFonts w:cs="Times New Roman"/>
              </w:rPr>
              <w:t>uión teatral y comedia con temas sociales  y la dramatizamos.</w:t>
            </w:r>
          </w:p>
          <w:p w14:paraId="1D91E048" w14:textId="77777777" w:rsidR="00E1523A" w:rsidRDefault="00E1523A" w:rsidP="00C944B3">
            <w:pPr>
              <w:pStyle w:val="Sinespaciado"/>
              <w:jc w:val="both"/>
            </w:pPr>
            <w:r>
              <w:t>Una carrea y medimos el tiempo de la carrera desde la partida hasta la llegada.</w:t>
            </w:r>
          </w:p>
          <w:p w14:paraId="0055DA44" w14:textId="77777777" w:rsidR="00E1523A" w:rsidRPr="0004530C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Juegos utilizando el sistema monetario de Bolivia.</w:t>
            </w:r>
          </w:p>
          <w:p w14:paraId="24D0064A" w14:textId="665DCC13" w:rsidR="00E1523A" w:rsidRPr="003A6BAF" w:rsidRDefault="003A6BAF" w:rsidP="003A6BAF">
            <w:pPr>
              <w:widowControl/>
              <w:suppressAutoHyphens w:val="0"/>
              <w:jc w:val="both"/>
            </w:pPr>
            <w:r>
              <w:t>Operaciones y problemas de  proporciones, la regla de tres, escalas y tanto por ciento para ser aplicadas en actividades diarias.</w:t>
            </w:r>
          </w:p>
        </w:tc>
      </w:tr>
      <w:tr w:rsidR="00E1523A" w:rsidRPr="001616E5" w14:paraId="216DBE7D" w14:textId="77777777" w:rsidTr="00C944B3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D95C5" w14:textId="77777777" w:rsidR="004878A2" w:rsidRDefault="004878A2" w:rsidP="004878A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37C5CD8F" w14:textId="14228D54" w:rsidR="007B3A8D" w:rsidRDefault="00112A39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3A6BC4AF" w14:textId="77777777" w:rsidR="007B3A8D" w:rsidRDefault="007B3A8D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53655054" w14:textId="77777777" w:rsidR="007B3A8D" w:rsidRDefault="007B3A8D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5CCF8D54" w14:textId="31CA5B2E" w:rsidR="00E1523A" w:rsidRPr="002C1B72" w:rsidRDefault="007B3A8D" w:rsidP="007B3A8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0B6398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0B6398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A3180BA" w14:textId="77777777" w:rsidR="00E1523A" w:rsidRPr="001616E5" w:rsidRDefault="00E1523A" w:rsidP="00E1523A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282425B4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DC744D5" w14:textId="77777777" w:rsidR="00E1523A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0A85C12" w14:textId="77777777" w:rsidR="00E1523A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5E0FD53" w14:textId="77777777" w:rsidR="00E1523A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3632A5F" w14:textId="77777777" w:rsidR="00E1523A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E5D7AD1" w14:textId="77777777" w:rsidR="00E1523A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33D8AE1" w14:textId="77777777" w:rsidR="00E1523A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B05A365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25A225F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6E577B2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C2DB1B2" w14:textId="77777777" w:rsidR="00E1523A" w:rsidRPr="001616E5" w:rsidRDefault="00E1523A" w:rsidP="00E1523A">
      <w:pPr>
        <w:rPr>
          <w:rFonts w:ascii="Arial" w:hAnsi="Arial" w:cs="Arial"/>
          <w:b/>
          <w:i/>
          <w:sz w:val="18"/>
          <w:szCs w:val="18"/>
        </w:rPr>
      </w:pPr>
    </w:p>
    <w:p w14:paraId="2006BED3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DD3713B" w14:textId="77777777" w:rsidR="00E1523A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73ABB055" w14:textId="77777777" w:rsidR="00E1523A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C98AD29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1C0A2E5" w14:textId="229D67C4" w:rsidR="008D5B4E" w:rsidRPr="008D5B4E" w:rsidRDefault="008D5B4E" w:rsidP="008D5B4E"/>
    <w:p w14:paraId="20982AE0" w14:textId="77777777" w:rsidR="00B0381D" w:rsidRDefault="00B0381D" w:rsidP="00E1523A">
      <w:pPr>
        <w:pStyle w:val="Ttulo1"/>
        <w:jc w:val="both"/>
        <w:rPr>
          <w:rFonts w:ascii="Arial" w:hAnsi="Arial" w:cs="Arial"/>
          <w:sz w:val="18"/>
        </w:rPr>
      </w:pPr>
    </w:p>
    <w:p w14:paraId="36D91DDA" w14:textId="77777777" w:rsidR="00E25981" w:rsidRDefault="00E25981" w:rsidP="00E25981"/>
    <w:p w14:paraId="14903A67" w14:textId="77777777" w:rsidR="00E25981" w:rsidRDefault="00E25981" w:rsidP="00E25981"/>
    <w:p w14:paraId="7A319FA7" w14:textId="77777777" w:rsidR="004A3F22" w:rsidRDefault="004A3F22" w:rsidP="00B0381D">
      <w:pPr>
        <w:pStyle w:val="Ttulo1"/>
        <w:jc w:val="center"/>
        <w:rPr>
          <w:rFonts w:ascii="Arial" w:hAnsi="Arial" w:cs="Arial"/>
          <w:sz w:val="18"/>
        </w:rPr>
      </w:pPr>
    </w:p>
    <w:p w14:paraId="712BCF65" w14:textId="77777777" w:rsidR="00A463EB" w:rsidRDefault="00A463EB" w:rsidP="00A463EB"/>
    <w:p w14:paraId="38C05AFD" w14:textId="77777777" w:rsidR="00A463EB" w:rsidRDefault="00A463EB" w:rsidP="00A463EB"/>
    <w:p w14:paraId="466F7B25" w14:textId="77777777" w:rsidR="00A463EB" w:rsidRPr="00A463EB" w:rsidRDefault="00A463EB" w:rsidP="00A463EB"/>
    <w:p w14:paraId="5CC6BAA9" w14:textId="77777777" w:rsidR="004A3F22" w:rsidRDefault="004A3F22" w:rsidP="00B0381D">
      <w:pPr>
        <w:pStyle w:val="Ttulo1"/>
        <w:jc w:val="center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2D0ECBCC" w14:textId="77777777" w:rsidR="004A3F22" w:rsidRPr="004A3F22" w:rsidRDefault="004A3F22" w:rsidP="004A3F22"/>
    <w:p w14:paraId="53FC5536" w14:textId="08B18DE6" w:rsidR="00E1523A" w:rsidRPr="001616E5" w:rsidRDefault="00E1523A" w:rsidP="00B0381D">
      <w:pPr>
        <w:pStyle w:val="Ttulo1"/>
        <w:jc w:val="center"/>
        <w:rPr>
          <w:rFonts w:ascii="Arial" w:hAnsi="Arial" w:cs="Arial"/>
          <w:sz w:val="18"/>
        </w:rPr>
      </w:pPr>
      <w:r w:rsidRPr="00191651">
        <w:rPr>
          <w:rFonts w:ascii="Arial" w:hAnsi="Arial" w:cs="Arial"/>
          <w:sz w:val="18"/>
        </w:rPr>
        <w:lastRenderedPageBreak/>
        <w:t>PLAN DE DESARROLLO CURRICULAR</w:t>
      </w:r>
    </w:p>
    <w:p w14:paraId="125DE74A" w14:textId="77777777" w:rsidR="00E1523A" w:rsidRPr="001616E5" w:rsidRDefault="00E1523A" w:rsidP="00E1523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4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468"/>
        <w:gridCol w:w="1826"/>
        <w:gridCol w:w="158"/>
        <w:gridCol w:w="2251"/>
        <w:gridCol w:w="2399"/>
      </w:tblGrid>
      <w:tr w:rsidR="00E1523A" w:rsidRPr="001616E5" w14:paraId="57214D76" w14:textId="77777777" w:rsidTr="007D45FC">
        <w:trPr>
          <w:trHeight w:val="1701"/>
          <w:jc w:val="center"/>
        </w:trPr>
        <w:tc>
          <w:tcPr>
            <w:tcW w:w="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77EC039" w14:textId="77777777" w:rsidR="00E1523A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4A12958" w14:textId="77777777" w:rsidR="00E1523A" w:rsidRPr="0065708E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5BBD842" w14:textId="77777777" w:rsidR="00E1523A" w:rsidRPr="0065708E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26413CD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24585F50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6D4D509C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SEXTO</w:t>
            </w:r>
          </w:p>
          <w:p w14:paraId="4A1A54A0" w14:textId="77777777" w:rsidR="00E1523A" w:rsidRPr="0065708E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B9F0AA6" w14:textId="77777777" w:rsidR="00E1523A" w:rsidRDefault="00E1523A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  <w:p w14:paraId="6F2D63F3" w14:textId="77777777" w:rsidR="007D45FC" w:rsidRPr="00272D58" w:rsidRDefault="007D45FC" w:rsidP="00C944B3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605BB6" w14:textId="77777777" w:rsidR="00E1523A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AAB2776" w14:textId="728273C6" w:rsidR="00E1523A" w:rsidRPr="0065708E" w:rsidRDefault="00D23BD3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="00E1523A"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="00E1523A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710C76"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1315CB9D" w14:textId="7A95B024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E2598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semanas</w:t>
            </w:r>
          </w:p>
          <w:p w14:paraId="4630EF52" w14:textId="7A5EA6CB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B0381D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="00635943">
              <w:rPr>
                <w:rFonts w:ascii="Arial" w:hAnsi="Arial" w:cs="Arial"/>
                <w:b/>
                <w:i/>
                <w:sz w:val="18"/>
                <w:szCs w:val="18"/>
              </w:rPr>
              <w:t>..</w:t>
            </w:r>
          </w:p>
          <w:p w14:paraId="5E59F9D9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CD2EA9A" w14:textId="77777777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27ED796" w14:textId="7871B1CE" w:rsidR="00E1523A" w:rsidRPr="0065708E" w:rsidRDefault="00E1523A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B0381D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E25981" w:rsidRPr="001616E5" w14:paraId="0D0D5E6F" w14:textId="34ABD0FD" w:rsidTr="00E25981">
        <w:trPr>
          <w:trHeight w:val="352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0D7999C9" w14:textId="57D022BA" w:rsidR="00E25981" w:rsidRDefault="00E25981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3E7D39E6" w14:textId="77777777" w:rsidR="00E25981" w:rsidRDefault="00E25981" w:rsidP="00C944B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523A" w:rsidRPr="001616E5" w14:paraId="211660AE" w14:textId="77777777" w:rsidTr="00E25981">
        <w:trPr>
          <w:trHeight w:val="841"/>
          <w:jc w:val="center"/>
        </w:trPr>
        <w:tc>
          <w:tcPr>
            <w:tcW w:w="34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C3A61E7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6CAC5B0" w14:textId="77777777" w:rsidR="00E1523A" w:rsidRPr="001616E5" w:rsidRDefault="00E1523A" w:rsidP="00C944B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34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EEB00" w14:textId="77777777" w:rsidR="00E1523A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35A0E5B" w14:textId="77777777" w:rsidR="00E1523A" w:rsidRPr="001616E5" w:rsidRDefault="00E1523A" w:rsidP="00C944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20E58B1B" w14:textId="77777777" w:rsidR="00E1523A" w:rsidRPr="001616E5" w:rsidRDefault="00E1523A" w:rsidP="00C944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23A" w:rsidRPr="001616E5" w14:paraId="08444819" w14:textId="77777777" w:rsidTr="00C944B3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B5A59" w14:textId="77777777" w:rsidR="00E25981" w:rsidRPr="002C1B72" w:rsidRDefault="00E25981" w:rsidP="00E2598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66650D6A" w14:textId="77777777" w:rsidR="00D367B2" w:rsidRDefault="00D367B2" w:rsidP="00D367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Escribe creativamente textos literarios y no literarios,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considerando el destinatario, propósito, organizando 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contenido en una estructura, desarrollando una idea central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por cada párrafo, incorporando un vocabulario pertinente, 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partir de sus conocimientos e investigación.</w:t>
            </w:r>
          </w:p>
          <w:p w14:paraId="61F46E3F" w14:textId="1BD0DFCF" w:rsidR="00D367B2" w:rsidRDefault="00343EA8" w:rsidP="00D367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Explica las pérdidas territoriales de Bolivia.</w:t>
            </w:r>
          </w:p>
          <w:p w14:paraId="719FC39C" w14:textId="19203002" w:rsidR="00343EA8" w:rsidRDefault="00343EA8" w:rsidP="00D367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B0E7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Identifica los pilares del desarrollo: “Bolivia Digna y Soberana” y las formas del ejercicio de la democracia.</w:t>
            </w:r>
          </w:p>
          <w:p w14:paraId="6CC15939" w14:textId="77777777" w:rsidR="00D367B2" w:rsidRPr="00EB0E7E" w:rsidRDefault="00D367B2" w:rsidP="00D367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5E25F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Planifica, identifica preguntas y lleva a cabo investigaciones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5E25F4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experimentales sobre los elementos de la materia, tipos de energía, representando y argumentando sus conclusiones.</w:t>
            </w:r>
          </w:p>
          <w:p w14:paraId="4A95574A" w14:textId="77777777" w:rsidR="00E1523A" w:rsidRDefault="00A463EB" w:rsidP="00343EA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Lee, analiza, compara, interpre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ta y describe la relación entre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los valores de una tabla y usando gráfico de barras dobles,</w:t>
            </w:r>
            <w:r w:rsidR="00605C2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circulares, puntos y de tallo y hojas en situaciones de la vida</w:t>
            </w:r>
            <w:r w:rsidR="00605C20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cotidiana.</w:t>
            </w:r>
          </w:p>
          <w:p w14:paraId="59FE3501" w14:textId="5E4289B2" w:rsidR="00605C20" w:rsidRPr="00343EA8" w:rsidRDefault="00605C20" w:rsidP="00343EA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Identifica, representa y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describe generalizaciones entre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números y objetos alguna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regla que explique una sucesión </w:t>
            </w:r>
            <w:r w:rsidRPr="004B36AE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dada y que permita hacer predicciones.</w:t>
            </w:r>
          </w:p>
        </w:tc>
      </w:tr>
      <w:tr w:rsidR="00E1523A" w:rsidRPr="001616E5" w14:paraId="4722B817" w14:textId="77777777" w:rsidTr="00C944B3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EADAA" w14:textId="77777777" w:rsidR="00E1523A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2F96EDAA" w14:textId="77777777" w:rsidR="006312C4" w:rsidRDefault="006312C4" w:rsidP="00C121A3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Técnicas de estudio.</w:t>
            </w:r>
          </w:p>
          <w:p w14:paraId="4C28542B" w14:textId="77777777" w:rsidR="006312C4" w:rsidRDefault="006312C4" w:rsidP="00C121A3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Mapa conceptual.</w:t>
            </w:r>
          </w:p>
          <w:p w14:paraId="6227E55C" w14:textId="0F3AEDA6" w:rsidR="006312C4" w:rsidRDefault="006312C4" w:rsidP="00C121A3">
            <w:pPr>
              <w:pStyle w:val="Sinespaciado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flores. (Lectura)</w:t>
            </w:r>
          </w:p>
          <w:p w14:paraId="3DBBB408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Primeros Símbolos Patrios.</w:t>
            </w:r>
          </w:p>
          <w:p w14:paraId="64F669DA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Presidentes de Bolivia.</w:t>
            </w:r>
          </w:p>
          <w:p w14:paraId="5C47ACF5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Conflictos bélicos de Bolivia.</w:t>
            </w:r>
          </w:p>
          <w:p w14:paraId="44C307E6" w14:textId="77777777" w:rsidR="00E1523A" w:rsidRDefault="00E1523A" w:rsidP="00C121A3">
            <w:pPr>
              <w:pStyle w:val="Sinespaciado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Pérdidas territoriales.</w:t>
            </w:r>
          </w:p>
          <w:p w14:paraId="0912D4AE" w14:textId="77777777" w:rsidR="00E1523A" w:rsidRPr="00E243E5" w:rsidRDefault="00E1523A" w:rsidP="00C121A3">
            <w:pPr>
              <w:pStyle w:val="Sinespaciado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Química experimentos.</w:t>
            </w:r>
          </w:p>
          <w:p w14:paraId="3275CDAF" w14:textId="77777777" w:rsidR="00E1523A" w:rsidRPr="00A9193A" w:rsidRDefault="00E1523A" w:rsidP="00C121A3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ESTADÍSTICA</w:t>
            </w:r>
          </w:p>
          <w:p w14:paraId="6C608E6F" w14:textId="77777777" w:rsidR="00E1523A" w:rsidRPr="00A9193A" w:rsidRDefault="00E1523A" w:rsidP="00C121A3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Tabla de frecuencias y datos estadísticos, Pictogramas y gráficos lineales y circulares.</w:t>
            </w:r>
          </w:p>
          <w:p w14:paraId="4F452CB0" w14:textId="77777777" w:rsidR="00E1523A" w:rsidRPr="00A9193A" w:rsidRDefault="00E1523A" w:rsidP="00C121A3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El histograma.</w:t>
            </w:r>
          </w:p>
          <w:p w14:paraId="2BD0393A" w14:textId="77777777" w:rsidR="00E1523A" w:rsidRPr="00A9193A" w:rsidRDefault="00E1523A" w:rsidP="00C121A3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 xml:space="preserve">La moda y la aritmética </w:t>
            </w:r>
          </w:p>
          <w:p w14:paraId="6E301F03" w14:textId="77777777" w:rsidR="00E1523A" w:rsidRPr="00C53172" w:rsidRDefault="00E1523A" w:rsidP="00C121A3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A9193A">
              <w:rPr>
                <w:rFonts w:ascii="Arial" w:hAnsi="Arial" w:cs="Arial"/>
                <w:sz w:val="20"/>
                <w:szCs w:val="20"/>
              </w:rPr>
              <w:t>Probabilidad, frecuencia relativa.</w:t>
            </w:r>
          </w:p>
        </w:tc>
      </w:tr>
      <w:tr w:rsidR="00E1523A" w:rsidRPr="001616E5" w14:paraId="13173D05" w14:textId="77777777" w:rsidTr="00C944B3">
        <w:trPr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D29E4" w14:textId="77777777" w:rsidR="00E1523A" w:rsidRPr="002C1B72" w:rsidRDefault="00E1523A" w:rsidP="00C944B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203CDA02" w14:textId="77777777" w:rsidR="00E1523A" w:rsidRPr="001616E5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C1B72">
              <w:rPr>
                <w:rFonts w:ascii="Arial" w:hAnsi="Arial" w:cs="Arial"/>
                <w:b/>
                <w:i/>
                <w:sz w:val="20"/>
                <w:szCs w:val="20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451D2" w14:textId="77777777" w:rsidR="00E1523A" w:rsidRDefault="00E1523A" w:rsidP="00C944B3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443CFFD" w14:textId="77777777" w:rsidR="00E1523A" w:rsidRPr="001616E5" w:rsidRDefault="00E1523A" w:rsidP="00C944B3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EE98F" w14:textId="77777777" w:rsidR="00E1523A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DA30C30" w14:textId="77777777" w:rsidR="00E1523A" w:rsidRPr="001616E5" w:rsidRDefault="00E1523A" w:rsidP="00C944B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1523A" w:rsidRPr="001616E5" w14:paraId="68D0EC4F" w14:textId="77777777" w:rsidTr="00C944B3">
        <w:trPr>
          <w:trHeight w:val="1826"/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CA967" w14:textId="0154BC88" w:rsidR="00E1523A" w:rsidRPr="001616E5" w:rsidRDefault="00E1523A" w:rsidP="00C944B3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4BC44A" w14:textId="77777777" w:rsidR="00E1523A" w:rsidRPr="0052016C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2DB605B4" w14:textId="77777777" w:rsidR="00E1523A" w:rsidRDefault="00E1523A" w:rsidP="00C121A3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en textos sobre los primeros símbolos patrios.</w:t>
            </w:r>
          </w:p>
          <w:p w14:paraId="3B05946C" w14:textId="77777777" w:rsidR="00E1523A" w:rsidRDefault="00E1523A" w:rsidP="00C121A3">
            <w:pPr>
              <w:pStyle w:val="Sinespaciado"/>
              <w:numPr>
                <w:ilvl w:val="0"/>
                <w:numId w:val="9"/>
              </w:numPr>
              <w:jc w:val="both"/>
            </w:pPr>
            <w:r>
              <w:t>Realizamos con materiales de reciclado las primeras banderas, la escarapela, el patujú y los escudos,  recopilamos el himno Nacional en idioma castellano y aimara.</w:t>
            </w:r>
          </w:p>
          <w:p w14:paraId="601BB864" w14:textId="77777777" w:rsidR="00E1523A" w:rsidRDefault="00E1523A" w:rsidP="00C121A3">
            <w:pPr>
              <w:pStyle w:val="Sinespaciado"/>
              <w:numPr>
                <w:ilvl w:val="0"/>
                <w:numId w:val="9"/>
              </w:numPr>
              <w:jc w:val="both"/>
            </w:pPr>
            <w:r>
              <w:t>Estudiamos sobre los primeros presidentes de Bolivia, los conflictos bélicos y las perdidas territoriales.</w:t>
            </w:r>
          </w:p>
          <w:p w14:paraId="227DC745" w14:textId="77777777" w:rsidR="00E1523A" w:rsidRDefault="00E1523A" w:rsidP="00C121A3">
            <w:pPr>
              <w:pStyle w:val="Sinespaciado"/>
              <w:numPr>
                <w:ilvl w:val="0"/>
                <w:numId w:val="9"/>
              </w:numPr>
              <w:jc w:val="both"/>
            </w:pPr>
            <w:r>
              <w:t xml:space="preserve">Traemos láminas y realizamos un collage de los presidentes de Bolivia y resúmenes de los </w:t>
            </w:r>
            <w:r>
              <w:lastRenderedPageBreak/>
              <w:t>conflictos de Bolivia (guerra del pacifico y guerra del Chaco)</w:t>
            </w:r>
          </w:p>
          <w:p w14:paraId="4E526DF8" w14:textId="77777777" w:rsidR="00E1523A" w:rsidRDefault="00E1523A" w:rsidP="00C121A3">
            <w:pPr>
              <w:pStyle w:val="Sinespaciado"/>
              <w:numPr>
                <w:ilvl w:val="0"/>
                <w:numId w:val="9"/>
              </w:numPr>
              <w:jc w:val="both"/>
            </w:pPr>
            <w:r>
              <w:t>Realizamos un mapa con las pérdidas territoriales de Bolivia.</w:t>
            </w:r>
          </w:p>
          <w:p w14:paraId="4B519D02" w14:textId="77777777" w:rsidR="00E1523A" w:rsidRDefault="00E1523A" w:rsidP="00C121A3">
            <w:pPr>
              <w:pStyle w:val="Sinespaciado"/>
              <w:numPr>
                <w:ilvl w:val="0"/>
                <w:numId w:val="9"/>
              </w:numPr>
              <w:jc w:val="both"/>
            </w:pPr>
            <w:r>
              <w:t xml:space="preserve">Realizamos un periódico mural del contenido y un texto expositivo </w:t>
            </w:r>
          </w:p>
          <w:p w14:paraId="15012E5F" w14:textId="77777777" w:rsidR="00E1523A" w:rsidRDefault="00E1523A" w:rsidP="00C121A3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una encuesta para elaborar algunos cuadros estadísticos.</w:t>
            </w:r>
          </w:p>
          <w:p w14:paraId="695CA16A" w14:textId="77777777" w:rsidR="00E1523A" w:rsidRDefault="00E1523A" w:rsidP="00C121A3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Recopilamos datos, organizamos, tabulamos y observamos la frecuencia de datos.</w:t>
            </w:r>
          </w:p>
          <w:p w14:paraId="21A95479" w14:textId="77777777" w:rsidR="00E1523A" w:rsidRPr="008A0479" w:rsidRDefault="00E1523A" w:rsidP="00C121A3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lang w:val="es-ES"/>
              </w:rPr>
              <w:t xml:space="preserve">Elaboramos </w:t>
            </w:r>
            <w:r w:rsidRPr="008A0479">
              <w:rPr>
                <w:rFonts w:cs="Times New Roman"/>
                <w:color w:val="000000" w:themeColor="text1"/>
                <w:lang w:val="es-ES"/>
              </w:rPr>
              <w:t>tabla de frecuencias o cuadro</w:t>
            </w:r>
            <w:r>
              <w:rPr>
                <w:rFonts w:cs="Times New Roman"/>
                <w:color w:val="000000" w:themeColor="text1"/>
                <w:lang w:val="es-ES"/>
              </w:rPr>
              <w:t>s</w:t>
            </w:r>
            <w:r w:rsidRPr="008A0479">
              <w:rPr>
                <w:rFonts w:cs="Times New Roman"/>
                <w:color w:val="000000" w:themeColor="text1"/>
                <w:lang w:val="es-ES"/>
              </w:rPr>
              <w:t xml:space="preserve"> estadístico</w:t>
            </w:r>
            <w:r>
              <w:rPr>
                <w:rFonts w:cs="Times New Roman"/>
                <w:color w:val="000000" w:themeColor="text1"/>
                <w:lang w:val="es-ES"/>
              </w:rPr>
              <w:t>s y las interpretamos en gráfico de barras, circular y lineal.</w:t>
            </w:r>
          </w:p>
          <w:p w14:paraId="781A6E2F" w14:textId="77777777" w:rsidR="00E1523A" w:rsidRDefault="00E1523A" w:rsidP="00C121A3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histogramas y encontramos la moda.</w:t>
            </w:r>
          </w:p>
          <w:p w14:paraId="2902052D" w14:textId="77777777" w:rsidR="00E1523A" w:rsidRDefault="00E1523A" w:rsidP="00C121A3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en textos sobre la creación de la República.</w:t>
            </w:r>
          </w:p>
          <w:p w14:paraId="4D8D4BD0" w14:textId="77777777" w:rsidR="00E1523A" w:rsidRDefault="00E1523A" w:rsidP="00C121A3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la primera constitución, Simón Bolívar y la fundación de la República.</w:t>
            </w:r>
          </w:p>
          <w:p w14:paraId="40A25ACE" w14:textId="77777777" w:rsidR="00E1523A" w:rsidRPr="00524E13" w:rsidRDefault="00E1523A" w:rsidP="00C121A3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Traemos al curso láminas y dibujos sobre la creación de la República.</w:t>
            </w:r>
          </w:p>
          <w:p w14:paraId="2F826E6C" w14:textId="77777777" w:rsidR="00E1523A" w:rsidRDefault="00E1523A" w:rsidP="00C121A3">
            <w:pPr>
              <w:pStyle w:val="Sinespaciado"/>
              <w:numPr>
                <w:ilvl w:val="0"/>
                <w:numId w:val="9"/>
              </w:numPr>
              <w:jc w:val="both"/>
            </w:pPr>
            <w:r>
              <w:t>Elaboramos cuadros didácticos e informes sobre la creación de la República.</w:t>
            </w:r>
          </w:p>
          <w:p w14:paraId="6DCFB63D" w14:textId="77777777" w:rsidR="00E1523A" w:rsidRDefault="00E1523A" w:rsidP="00C121A3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utilizando la estructura del texto expositivo.</w:t>
            </w:r>
          </w:p>
          <w:p w14:paraId="548F231E" w14:textId="1DB28F19" w:rsidR="00E1523A" w:rsidRDefault="000B7F77" w:rsidP="00C121A3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la lectura  del texto “Las flores” y realizamos resúmenes utilizando algunas técnicas de resumen.</w:t>
            </w:r>
          </w:p>
          <w:p w14:paraId="66286747" w14:textId="1F802C5F" w:rsidR="000B7F77" w:rsidRDefault="000B7F77" w:rsidP="00C121A3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Investigamos sobre las técnicas de estudio y realizamos el resumen en un mapa conceptual.</w:t>
            </w:r>
          </w:p>
          <w:p w14:paraId="1332F0B6" w14:textId="367FACAE" w:rsidR="000B7F77" w:rsidRPr="00977655" w:rsidRDefault="000B7F77" w:rsidP="00C121A3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Marcamos las palabras concepto y las palabras de enlace.</w:t>
            </w:r>
            <w:r w:rsidR="00710C76">
              <w:rPr>
                <w:rFonts w:cs="Times New Roman"/>
              </w:rPr>
              <w:t xml:space="preserve"> En un mapa conceptual.</w:t>
            </w:r>
          </w:p>
          <w:p w14:paraId="1243118A" w14:textId="77777777" w:rsidR="00E1523A" w:rsidRDefault="00E1523A" w:rsidP="00C121A3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diferentes experimentos y seleccionamos para realizar la presentación de experimentos por grupos.</w:t>
            </w:r>
          </w:p>
          <w:p w14:paraId="3204943B" w14:textId="77777777" w:rsidR="00E1523A" w:rsidRDefault="00E1523A" w:rsidP="00C121A3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Elaboramos un cuaderno de experimentos. </w:t>
            </w:r>
          </w:p>
          <w:p w14:paraId="74B75EA4" w14:textId="77777777" w:rsidR="00E1523A" w:rsidRPr="00032898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9B6B729" w14:textId="77777777" w:rsidR="00E1523A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319D63DB" w14:textId="77777777" w:rsidR="00E1523A" w:rsidRDefault="00E1523A" w:rsidP="00C121A3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 importancia de tener símbolos que representen a nuestro país.</w:t>
            </w:r>
          </w:p>
          <w:p w14:paraId="7E0C98BA" w14:textId="77777777" w:rsidR="00E1523A" w:rsidRDefault="00E1523A" w:rsidP="00C121A3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los presidentes más destacados de Bolivia.</w:t>
            </w:r>
          </w:p>
          <w:p w14:paraId="444C2569" w14:textId="77777777" w:rsidR="00E1523A" w:rsidRDefault="00E1523A" w:rsidP="00C121A3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las causas y consecuencias de la guerra del Chaco y del Pacífico.</w:t>
            </w:r>
          </w:p>
          <w:p w14:paraId="38440124" w14:textId="77777777" w:rsidR="00E1523A" w:rsidRDefault="00E1523A" w:rsidP="00C121A3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 las perdidas territoriales y las causas.</w:t>
            </w:r>
          </w:p>
          <w:p w14:paraId="23EC8D4F" w14:textId="77777777" w:rsidR="00E1523A" w:rsidRDefault="00E1523A" w:rsidP="00C121A3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t>Identificamos y clasificamos los diferentes cuadros estadísticos.</w:t>
            </w:r>
          </w:p>
          <w:p w14:paraId="44F5D143" w14:textId="7EA23157" w:rsidR="00E1523A" w:rsidRDefault="000B7F77" w:rsidP="00C121A3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algunas técnicas de estudio como el subrayado, el resumen, esquemas visuales</w:t>
            </w:r>
            <w:r w:rsidR="00710C76">
              <w:rPr>
                <w:rFonts w:cs="Times New Roman"/>
              </w:rPr>
              <w:t>, mapas conceptuales.</w:t>
            </w:r>
          </w:p>
          <w:p w14:paraId="3654DD9D" w14:textId="0D8469AD" w:rsidR="00710C76" w:rsidRDefault="00710C76" w:rsidP="00C121A3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Comprendemos la estructura de los mapas </w:t>
            </w:r>
            <w:r>
              <w:rPr>
                <w:rFonts w:cs="Times New Roman"/>
              </w:rPr>
              <w:lastRenderedPageBreak/>
              <w:t>conceptuales.</w:t>
            </w:r>
          </w:p>
          <w:p w14:paraId="1597199A" w14:textId="77777777" w:rsidR="00E1523A" w:rsidRPr="00977655" w:rsidRDefault="00E1523A" w:rsidP="00C121A3">
            <w:pPr>
              <w:widowControl/>
              <w:numPr>
                <w:ilvl w:val="0"/>
                <w:numId w:val="9"/>
              </w:numPr>
              <w:suppressAutoHyphens w:val="0"/>
              <w:jc w:val="both"/>
            </w:pPr>
            <w:r>
              <w:t>Identificamos y clasificamos los diferentes cuadros estadísticos.</w:t>
            </w:r>
          </w:p>
          <w:p w14:paraId="60BDEACE" w14:textId="4085F2DA" w:rsidR="00E1523A" w:rsidRPr="0052016C" w:rsidRDefault="00B0381D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</w:t>
            </w:r>
            <w:r w:rsidR="00E1523A" w:rsidRPr="0052016C">
              <w:rPr>
                <w:rFonts w:cs="Times New Roman"/>
              </w:rPr>
              <w:t>N</w:t>
            </w:r>
          </w:p>
          <w:p w14:paraId="70E5D413" w14:textId="77777777" w:rsidR="00E1523A" w:rsidRDefault="00E1523A" w:rsidP="00C121A3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respetar a  los símbolos patrios.</w:t>
            </w:r>
          </w:p>
          <w:p w14:paraId="3C05C4AE" w14:textId="77777777" w:rsidR="00E1523A" w:rsidRDefault="00E1523A" w:rsidP="00C121A3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las causas y consecuencias de la guerra del Pacifico y Chaco.</w:t>
            </w:r>
          </w:p>
          <w:p w14:paraId="445710B7" w14:textId="77777777" w:rsidR="00E1523A" w:rsidRPr="00CC28ED" w:rsidRDefault="00E1523A" w:rsidP="00C121A3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las causas y consecuencias de las perdidas territoriales.</w:t>
            </w:r>
          </w:p>
          <w:p w14:paraId="5B291D96" w14:textId="77777777" w:rsidR="00E1523A" w:rsidRPr="00A17E45" w:rsidRDefault="00E1523A" w:rsidP="00C121A3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 w:rsidRPr="00A17E45">
              <w:rPr>
                <w:color w:val="000000" w:themeColor="text1"/>
              </w:rPr>
              <w:t>Apreciamos la utilidad de la estadística para la recolección de datos e interpretarlos y sacar conclusiones para solucionar problemas de alta frecuencia.</w:t>
            </w:r>
          </w:p>
          <w:p w14:paraId="5360ECEA" w14:textId="6DC26EE2" w:rsidR="00E1523A" w:rsidRDefault="00E1523A" w:rsidP="00C121A3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u</w:t>
            </w:r>
            <w:r w:rsidR="00710C76">
              <w:rPr>
                <w:rFonts w:cs="Times New Roman"/>
              </w:rPr>
              <w:t>tilidad de conocer las técnicas de resumen.</w:t>
            </w:r>
          </w:p>
          <w:p w14:paraId="486DBCA7" w14:textId="77777777" w:rsidR="00E1523A" w:rsidRDefault="00E1523A" w:rsidP="00C121A3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Apreciamos la  </w:t>
            </w:r>
            <w:r w:rsidRPr="00CC28ED">
              <w:rPr>
                <w:rFonts w:cs="Times New Roman"/>
              </w:rPr>
              <w:t>importancia del cuidado de la ortografía en nuestros escritos.</w:t>
            </w:r>
          </w:p>
          <w:p w14:paraId="34EB1EDF" w14:textId="77777777" w:rsidR="00E1523A" w:rsidRDefault="00E1523A" w:rsidP="00C121A3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conocer y realizar experimentos.</w:t>
            </w:r>
          </w:p>
          <w:p w14:paraId="3B0C2070" w14:textId="77777777" w:rsidR="00E1523A" w:rsidRPr="00CC28ED" w:rsidRDefault="00E1523A" w:rsidP="00710C76">
            <w:pPr>
              <w:widowControl/>
              <w:suppressAutoHyphens w:val="0"/>
              <w:ind w:left="502"/>
              <w:jc w:val="both"/>
              <w:rPr>
                <w:rFonts w:cs="Times New Roman"/>
              </w:rPr>
            </w:pPr>
          </w:p>
          <w:p w14:paraId="5B4530D8" w14:textId="4B8ACE5F" w:rsidR="00E1523A" w:rsidRPr="0052016C" w:rsidRDefault="00B0381D" w:rsidP="00C944B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="00E1523A" w:rsidRPr="0052016C">
              <w:rPr>
                <w:rFonts w:cs="Times New Roman"/>
              </w:rPr>
              <w:t>N</w:t>
            </w:r>
          </w:p>
          <w:p w14:paraId="086FA53D" w14:textId="77777777" w:rsidR="00E1523A" w:rsidRDefault="00E1523A" w:rsidP="00C121A3">
            <w:pPr>
              <w:pStyle w:val="Sinespaciado"/>
              <w:numPr>
                <w:ilvl w:val="0"/>
                <w:numId w:val="9"/>
              </w:numPr>
              <w:jc w:val="both"/>
            </w:pPr>
            <w:r>
              <w:t>Realizamos con materiales de reciclado las primeras banderas, la escarapela, el patujú y los escudos,  recopilamos el himno Nacional en idioma castellano y aimara.</w:t>
            </w:r>
          </w:p>
          <w:p w14:paraId="3E22D5AD" w14:textId="77777777" w:rsidR="00E1523A" w:rsidRDefault="00E1523A" w:rsidP="00C121A3">
            <w:pPr>
              <w:pStyle w:val="Sinespaciado"/>
              <w:numPr>
                <w:ilvl w:val="0"/>
                <w:numId w:val="9"/>
              </w:numPr>
              <w:jc w:val="both"/>
            </w:pPr>
            <w:r>
              <w:t>realizamos un collage de los presidentes de Bolivia y resúmenes de los conflictos de Bolivia (guerra del pacifico y guerra del Chaco)</w:t>
            </w:r>
          </w:p>
          <w:p w14:paraId="596C1062" w14:textId="77777777" w:rsidR="00E1523A" w:rsidRDefault="00E1523A" w:rsidP="00C121A3">
            <w:pPr>
              <w:pStyle w:val="Sinespaciado"/>
              <w:numPr>
                <w:ilvl w:val="0"/>
                <w:numId w:val="9"/>
              </w:numPr>
              <w:jc w:val="both"/>
            </w:pPr>
            <w:r>
              <w:t>Realizamos un mapa con las pérdidas territoriales de Bolivia.</w:t>
            </w:r>
          </w:p>
          <w:p w14:paraId="123E4DEB" w14:textId="7226816B" w:rsidR="00710C76" w:rsidRPr="00710C76" w:rsidRDefault="00710C76" w:rsidP="00C121A3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ejemplos de tipos técnicas de estudio, el subrayado, el resumen, esquemas visuales, mapas conceptuales.</w:t>
            </w:r>
          </w:p>
          <w:p w14:paraId="00135948" w14:textId="1002CD3D" w:rsidR="00710C76" w:rsidRPr="00710C76" w:rsidRDefault="00710C76" w:rsidP="00C121A3">
            <w:pPr>
              <w:pStyle w:val="Sinespaciado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ejemplos de resumen en mapas conceptuales.</w:t>
            </w:r>
          </w:p>
          <w:p w14:paraId="6632E1B3" w14:textId="59223405" w:rsidR="00E1523A" w:rsidRPr="00710C76" w:rsidRDefault="00E1523A" w:rsidP="00C121A3">
            <w:pPr>
              <w:pStyle w:val="Sinespaciado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 w:rsidRPr="003E4710">
              <w:rPr>
                <w:rFonts w:cs="Times New Roman"/>
                <w:color w:val="000000" w:themeColor="text1"/>
                <w:lang w:val="es-ES"/>
              </w:rPr>
              <w:t>Elaboramos tablas de frecuencia y gráficos estadísticos en  barras, circular y lineal.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41B01" w14:textId="77777777" w:rsidR="007F182C" w:rsidRDefault="007F182C" w:rsidP="007F182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79C56C" w14:textId="77777777" w:rsidR="007F182C" w:rsidRPr="00653F09" w:rsidRDefault="007F182C" w:rsidP="007F182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0C979655" w14:textId="77777777" w:rsidR="007F182C" w:rsidRPr="00653F09" w:rsidRDefault="007F182C" w:rsidP="007F182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2E6EE30B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6F08DE42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42436BD5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2F8CACE9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42D23B04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162ED02A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1CF48838" w14:textId="77777777" w:rsidR="007F182C" w:rsidRPr="00653F09" w:rsidRDefault="007F182C" w:rsidP="007F1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6C1A7F38" w14:textId="77777777" w:rsidR="007F182C" w:rsidRPr="001616E5" w:rsidRDefault="007F182C" w:rsidP="007F182C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F8F6DFF" w14:textId="77777777" w:rsidR="007F182C" w:rsidRPr="00653F09" w:rsidRDefault="007F182C" w:rsidP="007F182C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 xml:space="preserve">MATERIAL DE </w:t>
            </w:r>
            <w:r w:rsidRPr="00653F09">
              <w:rPr>
                <w:rFonts w:cs="Times New Roman"/>
                <w:b/>
                <w:sz w:val="22"/>
                <w:szCs w:val="22"/>
              </w:rPr>
              <w:lastRenderedPageBreak/>
              <w:t>ANALOGIA</w:t>
            </w:r>
          </w:p>
          <w:p w14:paraId="4C7BA3C8" w14:textId="77777777" w:rsidR="007F182C" w:rsidRPr="00AA28A8" w:rsidRDefault="007F182C" w:rsidP="007F182C">
            <w:pPr>
              <w:rPr>
                <w:rFonts w:cs="Times New Roman"/>
              </w:rPr>
            </w:pPr>
          </w:p>
          <w:p w14:paraId="3E4708D2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462A3FF9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DE50B92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6F9D142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28DD9610" w14:textId="77777777" w:rsidR="007F182C" w:rsidRPr="00AA28A8" w:rsidRDefault="007F182C" w:rsidP="007F182C">
            <w:pPr>
              <w:widowControl/>
              <w:numPr>
                <w:ilvl w:val="0"/>
                <w:numId w:val="28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57D2A96B" w14:textId="77777777" w:rsidR="007F182C" w:rsidRPr="00AA28A8" w:rsidRDefault="007F182C" w:rsidP="007F182C">
            <w:pPr>
              <w:ind w:left="60"/>
              <w:rPr>
                <w:rFonts w:cs="Times New Roman"/>
              </w:rPr>
            </w:pPr>
          </w:p>
          <w:p w14:paraId="47BA6442" w14:textId="77777777" w:rsidR="007F182C" w:rsidRPr="00AA28A8" w:rsidRDefault="007F182C" w:rsidP="007F182C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54A51184" w14:textId="77777777" w:rsidR="007F182C" w:rsidRPr="00AA28A8" w:rsidRDefault="007F182C" w:rsidP="007F182C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5B9DD11D" w14:textId="77777777" w:rsidR="007F182C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06C2F68" w14:textId="77777777" w:rsidR="007F182C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61639BDF" w14:textId="77777777" w:rsidR="007F182C" w:rsidRPr="00AA28A8" w:rsidRDefault="007F182C" w:rsidP="007F182C">
            <w:pPr>
              <w:pStyle w:val="Prrafode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455F93DA" w14:textId="77777777" w:rsidR="007F182C" w:rsidRDefault="007F182C" w:rsidP="007F182C">
            <w:pPr>
              <w:rPr>
                <w:rFonts w:cs="Times New Roman"/>
              </w:rPr>
            </w:pPr>
          </w:p>
          <w:p w14:paraId="7EB7E3DD" w14:textId="77777777" w:rsidR="007F182C" w:rsidRPr="00AA28A8" w:rsidRDefault="007F182C" w:rsidP="007F182C">
            <w:pPr>
              <w:rPr>
                <w:rFonts w:cs="Times New Roman"/>
              </w:rPr>
            </w:pPr>
          </w:p>
          <w:p w14:paraId="6FAD9509" w14:textId="77777777" w:rsidR="007F182C" w:rsidRPr="00AA28A8" w:rsidRDefault="007F182C" w:rsidP="007F182C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713B6EEE" w14:textId="77777777" w:rsidR="007F182C" w:rsidRPr="00AA28A8" w:rsidRDefault="007F182C" w:rsidP="007F182C">
            <w:pPr>
              <w:rPr>
                <w:rFonts w:cs="Times New Roman"/>
                <w:b/>
              </w:rPr>
            </w:pPr>
          </w:p>
          <w:p w14:paraId="101B99A0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0DE137AA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14213280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589B25C0" w14:textId="77777777" w:rsidR="007F182C" w:rsidRPr="00653F09" w:rsidRDefault="007F182C" w:rsidP="007F182C">
            <w:pPr>
              <w:pStyle w:val="Prrafodelist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748B5FB9" w14:textId="77777777" w:rsidR="00E1523A" w:rsidRPr="001616E5" w:rsidRDefault="00E1523A" w:rsidP="007F182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43777" w14:textId="77777777" w:rsidR="00E1523A" w:rsidRDefault="00E1523A" w:rsidP="00C944B3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B30A26D" w14:textId="77777777" w:rsidR="00E1523A" w:rsidRDefault="00E1523A" w:rsidP="00C944B3">
            <w:pPr>
              <w:jc w:val="both"/>
              <w:rPr>
                <w:rFonts w:cs="Times New Roman"/>
              </w:rPr>
            </w:pPr>
          </w:p>
          <w:p w14:paraId="23D41367" w14:textId="77777777" w:rsidR="00E1523A" w:rsidRPr="0052016C" w:rsidRDefault="00E1523A" w:rsidP="00C944B3">
            <w:pPr>
              <w:pBdr>
                <w:bottom w:val="single" w:sz="4" w:space="1" w:color="auto"/>
              </w:pBd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19F92E29" w14:textId="77777777" w:rsidR="00E1523A" w:rsidRDefault="00E1523A" w:rsidP="00C944B3">
            <w:pPr>
              <w:pBdr>
                <w:bottom w:val="single" w:sz="4" w:space="1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-Desarrolla actitudes de trabajo mutuo.</w:t>
            </w:r>
          </w:p>
          <w:p w14:paraId="076CA946" w14:textId="77777777" w:rsidR="00E1523A" w:rsidRPr="0052016C" w:rsidRDefault="00E1523A" w:rsidP="00C944B3">
            <w:pPr>
              <w:rPr>
                <w:rFonts w:cs="Times New Roman"/>
              </w:rPr>
            </w:pPr>
          </w:p>
          <w:p w14:paraId="6EA695C1" w14:textId="77777777" w:rsidR="00E1523A" w:rsidRDefault="00E1523A" w:rsidP="00C944B3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07CBF737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importancia de tener símbolos que representen a nuestro país.</w:t>
            </w:r>
          </w:p>
          <w:p w14:paraId="36D7B440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-Identifica los </w:t>
            </w:r>
            <w:r>
              <w:rPr>
                <w:rFonts w:cs="Times New Roman"/>
              </w:rPr>
              <w:lastRenderedPageBreak/>
              <w:t>presidentes más destacados de Bolivia.</w:t>
            </w:r>
          </w:p>
          <w:p w14:paraId="0C2AC8BB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las causas y consecuencias de la guerra del Chaco y del Pacífico.</w:t>
            </w:r>
          </w:p>
          <w:p w14:paraId="60635A5D" w14:textId="77777777" w:rsidR="00E1523A" w:rsidRDefault="00E1523A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las perdidas territoriales y las causas.</w:t>
            </w:r>
          </w:p>
          <w:p w14:paraId="5BBDB797" w14:textId="4D54DABD" w:rsidR="00E1523A" w:rsidRPr="00977655" w:rsidRDefault="00E1523A" w:rsidP="00710C7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-Identifica y clasificamos los diferentes cuadros estadísticos.</w:t>
            </w:r>
          </w:p>
          <w:p w14:paraId="4B586684" w14:textId="5E76BC55" w:rsidR="00710C76" w:rsidRDefault="00E1523A" w:rsidP="00710C7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710C76">
              <w:rPr>
                <w:rFonts w:cs="Times New Roman"/>
              </w:rPr>
              <w:t>Conoce algunas técnicas de estudio como el subrayado, el resumen, esquemas visuales, mapas conceptuales.</w:t>
            </w:r>
          </w:p>
          <w:p w14:paraId="1838FFBD" w14:textId="46EB4DC2" w:rsidR="00E1523A" w:rsidRDefault="00710C76" w:rsidP="00C944B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estructura de los mapas conceptuales.</w:t>
            </w:r>
          </w:p>
          <w:p w14:paraId="5DB7AE01" w14:textId="77777777" w:rsidR="00E1523A" w:rsidRPr="00CC28ED" w:rsidRDefault="00E1523A" w:rsidP="00C944B3">
            <w:pPr>
              <w:widowControl/>
              <w:suppressAutoHyphens w:val="0"/>
              <w:jc w:val="both"/>
            </w:pPr>
            <w:r>
              <w:t>-Identifica y clasificamos los diferentes cuadros estadísticos.</w:t>
            </w:r>
          </w:p>
          <w:p w14:paraId="6A9B4CFA" w14:textId="77777777" w:rsidR="00E1523A" w:rsidRPr="0052016C" w:rsidRDefault="00E1523A" w:rsidP="00C944B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62E5133F" w14:textId="77777777" w:rsidR="00E1523A" w:rsidRDefault="00E1523A" w:rsidP="00C944B3">
            <w:pPr>
              <w:pStyle w:val="Sinespaciado"/>
              <w:jc w:val="both"/>
            </w:pPr>
            <w:r>
              <w:t>-Realiza con materiales de reciclado las primeras banderas, la escarapela, el patujú y los escudos,  recopilamos el himno Nacional en idioma castellano y aimara.</w:t>
            </w:r>
          </w:p>
          <w:p w14:paraId="09203E78" w14:textId="77777777" w:rsidR="00E1523A" w:rsidRDefault="00E1523A" w:rsidP="00C944B3">
            <w:pPr>
              <w:pStyle w:val="Sinespaciado"/>
              <w:jc w:val="both"/>
            </w:pPr>
            <w:r>
              <w:t>-Realizamos un collage de los presidentes de Bolivia y resúmenes de los conflictos de Bolivia (guerra del pacifico y guerra del Chaco)</w:t>
            </w:r>
          </w:p>
          <w:p w14:paraId="35092842" w14:textId="77777777" w:rsidR="00E1523A" w:rsidRDefault="00E1523A" w:rsidP="00C944B3">
            <w:pPr>
              <w:pStyle w:val="Sinespaciado"/>
              <w:jc w:val="both"/>
            </w:pPr>
            <w:r>
              <w:t>-Realiza un mapa con las pérdidas territoriales de Bolivia.</w:t>
            </w:r>
          </w:p>
          <w:p w14:paraId="3B5A3B54" w14:textId="77777777" w:rsidR="00E1523A" w:rsidRDefault="00E1523A" w:rsidP="00C944B3">
            <w:pPr>
              <w:pStyle w:val="Sinespaciado"/>
              <w:jc w:val="both"/>
            </w:pPr>
            <w:r>
              <w:t xml:space="preserve">-Realiza un periódico mural del contenido y un texto expositivo </w:t>
            </w:r>
          </w:p>
          <w:p w14:paraId="65B90F53" w14:textId="34DB5791" w:rsidR="00710C76" w:rsidRPr="00710C76" w:rsidRDefault="00710C76" w:rsidP="00710C7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-Escribe ejemplos de tipos técnicas de estudio, el subrayado, el resumen, esquemas visuales, mapas conceptuales.</w:t>
            </w:r>
          </w:p>
          <w:p w14:paraId="3073CE2B" w14:textId="50C992E8" w:rsidR="00710C76" w:rsidRPr="00710C76" w:rsidRDefault="00710C76" w:rsidP="00C944B3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ejemplos de resumen en mapas conceptuales.</w:t>
            </w:r>
          </w:p>
          <w:p w14:paraId="0FA2C6B5" w14:textId="77777777" w:rsidR="00E1523A" w:rsidRDefault="00E1523A" w:rsidP="00C944B3">
            <w:pPr>
              <w:pStyle w:val="Sinespaciado"/>
              <w:jc w:val="both"/>
              <w:rPr>
                <w:rFonts w:cs="Times New Roman"/>
                <w:color w:val="000000" w:themeColor="text1"/>
                <w:lang w:val="es-ES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>
              <w:rPr>
                <w:rFonts w:cs="Times New Roman"/>
                <w:color w:val="000000" w:themeColor="text1"/>
                <w:lang w:val="es-ES"/>
              </w:rPr>
              <w:t>Elabora</w:t>
            </w:r>
            <w:r w:rsidRPr="003E4710">
              <w:rPr>
                <w:rFonts w:cs="Times New Roman"/>
                <w:color w:val="000000" w:themeColor="text1"/>
                <w:lang w:val="es-ES"/>
              </w:rPr>
              <w:t xml:space="preserve"> tablas de frecuencia y gráficos estadísticos en  barras, circular y lineal.</w:t>
            </w:r>
          </w:p>
          <w:p w14:paraId="2BAD0EED" w14:textId="77777777" w:rsidR="004A3F22" w:rsidRDefault="004A3F22" w:rsidP="00C944B3">
            <w:pPr>
              <w:pStyle w:val="Sinespaciado"/>
              <w:jc w:val="both"/>
              <w:rPr>
                <w:rFonts w:cs="Times New Roman"/>
              </w:rPr>
            </w:pPr>
          </w:p>
          <w:p w14:paraId="01C89DAC" w14:textId="77777777" w:rsidR="00E1523A" w:rsidRPr="0052016C" w:rsidRDefault="00E1523A" w:rsidP="00C944B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08557C98" w14:textId="77777777" w:rsidR="00E1523A" w:rsidRDefault="00E1523A" w:rsidP="00C944B3">
            <w:pPr>
              <w:jc w:val="both"/>
            </w:pPr>
            <w:r>
              <w:t>-Realiza sus escritos cuidando la ortografía y coherencia.</w:t>
            </w:r>
          </w:p>
          <w:p w14:paraId="52999409" w14:textId="77777777" w:rsidR="00E1523A" w:rsidRPr="00A02899" w:rsidRDefault="00E1523A" w:rsidP="00C944B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523A" w:rsidRPr="001616E5" w14:paraId="624D50A1" w14:textId="77777777" w:rsidTr="00C944B3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67575" w14:textId="77777777" w:rsidR="00E1523A" w:rsidRDefault="00E1523A" w:rsidP="00C944B3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D4CC6A" w14:textId="77777777" w:rsidR="00E1523A" w:rsidRDefault="00E1523A" w:rsidP="00C944B3">
            <w:pPr>
              <w:pStyle w:val="Sinespaciado"/>
              <w:jc w:val="both"/>
            </w:pPr>
            <w:r>
              <w:t>Las primeras banderas, la escarapela, el patujú y los escudos,  recopilamos el himno Nacional en idioma castellano y aimara utilizando materiales de reciclado.</w:t>
            </w:r>
          </w:p>
          <w:p w14:paraId="4AB2E037" w14:textId="77777777" w:rsidR="00E1523A" w:rsidRDefault="00E1523A" w:rsidP="00C944B3">
            <w:pPr>
              <w:pStyle w:val="Sinespaciado"/>
              <w:jc w:val="both"/>
            </w:pPr>
            <w:r>
              <w:t>Collage de los presidentes de Bolivia y resúmenes de los conflictos de Bolivia (guerra del pacifico y guerra del Chaco)</w:t>
            </w:r>
          </w:p>
          <w:p w14:paraId="4B50726D" w14:textId="77777777" w:rsidR="00E1523A" w:rsidRDefault="00E1523A" w:rsidP="00C944B3">
            <w:pPr>
              <w:pStyle w:val="Sinespaciado"/>
              <w:jc w:val="both"/>
            </w:pPr>
            <w:r>
              <w:t>Mapa con las pérdidas territoriales de Bolivia.</w:t>
            </w:r>
          </w:p>
          <w:p w14:paraId="48121C6D" w14:textId="224D5082" w:rsidR="00710C76" w:rsidRDefault="00710C76" w:rsidP="00710C76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Ejemplos de tipos de técnicas de estudio.</w:t>
            </w:r>
          </w:p>
          <w:p w14:paraId="0923A380" w14:textId="46E83554" w:rsidR="00710C76" w:rsidRPr="004878A2" w:rsidRDefault="00710C76" w:rsidP="00C944B3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Ejemplos de resumen en mapas conceptuales.</w:t>
            </w:r>
          </w:p>
          <w:p w14:paraId="14D24928" w14:textId="5552A7B0" w:rsidR="00E1523A" w:rsidRPr="004878A2" w:rsidRDefault="00E1523A" w:rsidP="004878A2">
            <w:pPr>
              <w:pStyle w:val="Sinespaciado"/>
              <w:jc w:val="both"/>
            </w:pPr>
            <w:r>
              <w:t>T</w:t>
            </w:r>
            <w:proofErr w:type="spellStart"/>
            <w:r w:rsidRPr="003E4710">
              <w:rPr>
                <w:rFonts w:cs="Times New Roman"/>
                <w:color w:val="000000" w:themeColor="text1"/>
                <w:lang w:val="es-ES"/>
              </w:rPr>
              <w:t>ablas</w:t>
            </w:r>
            <w:proofErr w:type="spellEnd"/>
            <w:r w:rsidRPr="003E4710">
              <w:rPr>
                <w:rFonts w:cs="Times New Roman"/>
                <w:color w:val="000000" w:themeColor="text1"/>
                <w:lang w:val="es-ES"/>
              </w:rPr>
              <w:t xml:space="preserve"> de frecuencia y gráficos estadísticos en  barras, circular y lineal.</w:t>
            </w:r>
          </w:p>
        </w:tc>
      </w:tr>
      <w:tr w:rsidR="00E1523A" w:rsidRPr="001616E5" w14:paraId="4D0F5C91" w14:textId="77777777" w:rsidTr="00C944B3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BA06D" w14:textId="77777777" w:rsidR="004878A2" w:rsidRDefault="004878A2" w:rsidP="004878A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lastRenderedPageBreak/>
              <w:t>BIBLIOGRAFIA:</w:t>
            </w:r>
          </w:p>
          <w:p w14:paraId="73C9B8CC" w14:textId="391BB451" w:rsidR="007B3A8D" w:rsidRDefault="00112A39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1CC35F26" w14:textId="77777777" w:rsidR="007B3A8D" w:rsidRDefault="007B3A8D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0E260428" w14:textId="77777777" w:rsidR="007B3A8D" w:rsidRDefault="007B3A8D" w:rsidP="007B3A8D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78616FEA" w14:textId="3E8D2EAF" w:rsidR="00E1523A" w:rsidRPr="002C1B72" w:rsidRDefault="007B3A8D" w:rsidP="007B3A8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0B6398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0B6398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15F0A8E" w14:textId="77777777" w:rsidR="00E1523A" w:rsidRPr="001616E5" w:rsidRDefault="00E1523A" w:rsidP="00E1523A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1624C84C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C24D5DE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C2D5959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2C991EA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9EF64AD" w14:textId="77777777" w:rsidR="00E1523A" w:rsidRDefault="00E1523A" w:rsidP="00E1523A">
      <w:pPr>
        <w:rPr>
          <w:rFonts w:ascii="Arial" w:hAnsi="Arial" w:cs="Arial"/>
          <w:b/>
          <w:i/>
          <w:sz w:val="18"/>
          <w:szCs w:val="18"/>
        </w:rPr>
      </w:pPr>
    </w:p>
    <w:p w14:paraId="3FF5E9D6" w14:textId="77777777" w:rsidR="00E1523A" w:rsidRDefault="00E1523A" w:rsidP="00E1523A">
      <w:pPr>
        <w:rPr>
          <w:rFonts w:ascii="Arial" w:hAnsi="Arial" w:cs="Arial"/>
          <w:b/>
          <w:i/>
          <w:sz w:val="18"/>
          <w:szCs w:val="18"/>
        </w:rPr>
      </w:pPr>
    </w:p>
    <w:p w14:paraId="58188EEC" w14:textId="77777777" w:rsidR="00E1523A" w:rsidRDefault="00E1523A" w:rsidP="00E1523A">
      <w:pPr>
        <w:rPr>
          <w:rFonts w:ascii="Arial" w:hAnsi="Arial" w:cs="Arial"/>
          <w:b/>
          <w:i/>
          <w:sz w:val="18"/>
          <w:szCs w:val="18"/>
        </w:rPr>
      </w:pPr>
    </w:p>
    <w:p w14:paraId="412FDCA2" w14:textId="77777777" w:rsidR="00E1523A" w:rsidRDefault="00E1523A" w:rsidP="00E1523A">
      <w:pPr>
        <w:rPr>
          <w:rFonts w:ascii="Arial" w:hAnsi="Arial" w:cs="Arial"/>
          <w:b/>
          <w:i/>
          <w:sz w:val="18"/>
          <w:szCs w:val="18"/>
        </w:rPr>
      </w:pPr>
    </w:p>
    <w:p w14:paraId="64301814" w14:textId="77777777" w:rsidR="00E1523A" w:rsidRDefault="00E1523A" w:rsidP="00E1523A">
      <w:pPr>
        <w:rPr>
          <w:rFonts w:ascii="Arial" w:hAnsi="Arial" w:cs="Arial"/>
          <w:b/>
          <w:i/>
          <w:sz w:val="18"/>
          <w:szCs w:val="18"/>
        </w:rPr>
      </w:pPr>
    </w:p>
    <w:p w14:paraId="2418A051" w14:textId="77777777" w:rsidR="00E1523A" w:rsidRPr="001616E5" w:rsidRDefault="00E1523A" w:rsidP="00E1523A">
      <w:pPr>
        <w:rPr>
          <w:rFonts w:ascii="Arial" w:hAnsi="Arial" w:cs="Arial"/>
          <w:b/>
          <w:i/>
          <w:sz w:val="18"/>
          <w:szCs w:val="18"/>
        </w:rPr>
      </w:pPr>
    </w:p>
    <w:p w14:paraId="5FCB103A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C3A61E2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36C9C24A" w14:textId="77777777" w:rsidR="00E1523A" w:rsidRPr="001616E5" w:rsidRDefault="00E1523A" w:rsidP="00E1523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52F6AA5" w14:textId="77777777" w:rsidR="00E1523A" w:rsidRDefault="00E1523A" w:rsidP="00E1523A">
      <w:pPr>
        <w:jc w:val="center"/>
        <w:rPr>
          <w:rFonts w:cs="Times New Roman"/>
          <w:b/>
          <w:u w:val="single"/>
        </w:rPr>
      </w:pPr>
    </w:p>
    <w:p w14:paraId="371B2D02" w14:textId="77777777" w:rsidR="00E1523A" w:rsidRDefault="00E1523A" w:rsidP="00E1523A">
      <w:pPr>
        <w:jc w:val="center"/>
        <w:rPr>
          <w:rFonts w:cs="Times New Roman"/>
          <w:b/>
          <w:u w:val="single"/>
        </w:rPr>
      </w:pPr>
    </w:p>
    <w:p w14:paraId="289A8350" w14:textId="77777777" w:rsidR="00E1523A" w:rsidRDefault="00E1523A" w:rsidP="00E1523A">
      <w:pPr>
        <w:tabs>
          <w:tab w:val="left" w:pos="1001"/>
        </w:tabs>
        <w:rPr>
          <w:rFonts w:cs="Times New Roman"/>
        </w:rPr>
      </w:pPr>
    </w:p>
    <w:p w14:paraId="4AAC68E2" w14:textId="77777777" w:rsidR="00E1523A" w:rsidRDefault="00E1523A" w:rsidP="00E1523A">
      <w:pPr>
        <w:tabs>
          <w:tab w:val="left" w:pos="1001"/>
        </w:tabs>
        <w:rPr>
          <w:rFonts w:cs="Times New Roman"/>
        </w:rPr>
      </w:pPr>
    </w:p>
    <w:p w14:paraId="53407141" w14:textId="77777777" w:rsidR="00E1523A" w:rsidRDefault="00E1523A" w:rsidP="00E1523A">
      <w:pPr>
        <w:tabs>
          <w:tab w:val="left" w:pos="1001"/>
        </w:tabs>
        <w:rPr>
          <w:rFonts w:cs="Times New Roman"/>
        </w:rPr>
      </w:pPr>
    </w:p>
    <w:p w14:paraId="6A45AB91" w14:textId="77777777" w:rsidR="00E1523A" w:rsidRDefault="00E1523A" w:rsidP="00E1523A">
      <w:pPr>
        <w:tabs>
          <w:tab w:val="left" w:pos="1001"/>
        </w:tabs>
        <w:rPr>
          <w:rFonts w:cs="Times New Roman"/>
        </w:rPr>
      </w:pPr>
    </w:p>
    <w:p w14:paraId="0DD3DB88" w14:textId="77777777" w:rsidR="00E1523A" w:rsidRDefault="00E1523A" w:rsidP="00E1523A">
      <w:pPr>
        <w:tabs>
          <w:tab w:val="left" w:pos="1001"/>
        </w:tabs>
        <w:rPr>
          <w:rFonts w:cs="Times New Roman"/>
        </w:rPr>
      </w:pPr>
    </w:p>
    <w:p w14:paraId="13999B91" w14:textId="77777777" w:rsidR="00E1523A" w:rsidRDefault="00E1523A" w:rsidP="00E1523A">
      <w:pPr>
        <w:tabs>
          <w:tab w:val="left" w:pos="1001"/>
        </w:tabs>
        <w:rPr>
          <w:rFonts w:cs="Times New Roman"/>
        </w:rPr>
      </w:pPr>
    </w:p>
    <w:p w14:paraId="06F1D522" w14:textId="77777777" w:rsidR="00E1523A" w:rsidRDefault="00E1523A" w:rsidP="00E1523A">
      <w:pPr>
        <w:tabs>
          <w:tab w:val="left" w:pos="1001"/>
        </w:tabs>
        <w:rPr>
          <w:rFonts w:cs="Times New Roman"/>
        </w:rPr>
      </w:pPr>
    </w:p>
    <w:p w14:paraId="068A2976" w14:textId="77777777" w:rsidR="00E1523A" w:rsidRDefault="00E1523A" w:rsidP="00E1523A">
      <w:pPr>
        <w:tabs>
          <w:tab w:val="left" w:pos="1001"/>
        </w:tabs>
        <w:rPr>
          <w:rFonts w:cs="Times New Roman"/>
        </w:rPr>
      </w:pPr>
    </w:p>
    <w:p w14:paraId="7D653881" w14:textId="77777777" w:rsidR="00E1523A" w:rsidRDefault="00E1523A" w:rsidP="00E1523A">
      <w:pPr>
        <w:tabs>
          <w:tab w:val="left" w:pos="1001"/>
        </w:tabs>
        <w:rPr>
          <w:rFonts w:cs="Times New Roman"/>
        </w:rPr>
      </w:pPr>
    </w:p>
    <w:p w14:paraId="2F35A640" w14:textId="77777777" w:rsidR="00E1523A" w:rsidRDefault="00E1523A" w:rsidP="00E1523A">
      <w:pPr>
        <w:tabs>
          <w:tab w:val="left" w:pos="1001"/>
        </w:tabs>
        <w:rPr>
          <w:rFonts w:cs="Times New Roman"/>
        </w:rPr>
      </w:pPr>
    </w:p>
    <w:p w14:paraId="3837A29E" w14:textId="77777777" w:rsidR="00E1523A" w:rsidRDefault="00E1523A" w:rsidP="00E1523A">
      <w:pPr>
        <w:tabs>
          <w:tab w:val="left" w:pos="1001"/>
        </w:tabs>
        <w:rPr>
          <w:rFonts w:cs="Times New Roman"/>
        </w:rPr>
      </w:pPr>
    </w:p>
    <w:p w14:paraId="4966582C" w14:textId="77777777" w:rsidR="00E1523A" w:rsidRDefault="00E1523A" w:rsidP="00E1523A">
      <w:pPr>
        <w:tabs>
          <w:tab w:val="left" w:pos="1001"/>
        </w:tabs>
        <w:rPr>
          <w:rFonts w:cs="Times New Roman"/>
        </w:rPr>
      </w:pPr>
    </w:p>
    <w:p w14:paraId="65F4F298" w14:textId="77777777" w:rsidR="00E1523A" w:rsidRDefault="00E1523A" w:rsidP="009F7A84">
      <w:pPr>
        <w:rPr>
          <w:rFonts w:cs="Times New Roman"/>
        </w:rPr>
      </w:pPr>
    </w:p>
    <w:sectPr w:rsidR="00E1523A" w:rsidSect="00F11AC3">
      <w:pgSz w:w="12240" w:h="15840" w:code="1"/>
      <w:pgMar w:top="851" w:right="851" w:bottom="851" w:left="1134" w:header="709" w:footer="709" w:gutter="0"/>
      <w:pgBorders w:display="firstPage">
        <w:top w:val="zigZag" w:sz="31" w:space="1" w:color="F79646" w:themeColor="accent6"/>
        <w:left w:val="zigZag" w:sz="31" w:space="4" w:color="F79646" w:themeColor="accent6"/>
        <w:bottom w:val="zigZag" w:sz="31" w:space="1" w:color="F79646" w:themeColor="accent6"/>
        <w:right w:val="zigZag" w:sz="31" w:space="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0936" w14:textId="77777777" w:rsidR="00CF7486" w:rsidRDefault="00CF7486" w:rsidP="00371F39">
      <w:r>
        <w:separator/>
      </w:r>
    </w:p>
  </w:endnote>
  <w:endnote w:type="continuationSeparator" w:id="0">
    <w:p w14:paraId="78252E16" w14:textId="77777777" w:rsidR="00CF7486" w:rsidRDefault="00CF7486" w:rsidP="003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dobe Caslon Pro Bold">
    <w:altName w:val="Palatino Linotype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imes">
    <w:altName w:val="﷽﷽﷽﷽﷽﷽﷽﷽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15A48" w14:textId="77777777" w:rsidR="00CF7486" w:rsidRDefault="00CF7486" w:rsidP="00371F39">
      <w:r>
        <w:separator/>
      </w:r>
    </w:p>
  </w:footnote>
  <w:footnote w:type="continuationSeparator" w:id="0">
    <w:p w14:paraId="0C4DCD44" w14:textId="77777777" w:rsidR="00CF7486" w:rsidRDefault="00CF7486" w:rsidP="00371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3324BDF"/>
    <w:multiLevelType w:val="hybridMultilevel"/>
    <w:tmpl w:val="EBD4CCA8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23998"/>
    <w:multiLevelType w:val="hybridMultilevel"/>
    <w:tmpl w:val="7C96E2BE"/>
    <w:lvl w:ilvl="0" w:tplc="4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47B40"/>
    <w:multiLevelType w:val="hybridMultilevel"/>
    <w:tmpl w:val="4C943B5A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95BC7"/>
    <w:multiLevelType w:val="hybridMultilevel"/>
    <w:tmpl w:val="5FEA20B4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6191C"/>
    <w:multiLevelType w:val="hybridMultilevel"/>
    <w:tmpl w:val="0604082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D5631"/>
    <w:multiLevelType w:val="hybridMultilevel"/>
    <w:tmpl w:val="B20E77A8"/>
    <w:lvl w:ilvl="0" w:tplc="4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55316"/>
    <w:multiLevelType w:val="hybridMultilevel"/>
    <w:tmpl w:val="7084CFCA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44F06"/>
    <w:multiLevelType w:val="hybridMultilevel"/>
    <w:tmpl w:val="B9C416FC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552B9"/>
    <w:multiLevelType w:val="hybridMultilevel"/>
    <w:tmpl w:val="6FB6FA78"/>
    <w:lvl w:ilvl="0" w:tplc="40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C1A52"/>
    <w:multiLevelType w:val="hybridMultilevel"/>
    <w:tmpl w:val="D0F4C020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FE72EE"/>
    <w:multiLevelType w:val="hybridMultilevel"/>
    <w:tmpl w:val="ABC40734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C0263"/>
    <w:multiLevelType w:val="hybridMultilevel"/>
    <w:tmpl w:val="0EE4B41C"/>
    <w:lvl w:ilvl="0" w:tplc="498AAE5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CD4054"/>
    <w:multiLevelType w:val="hybridMultilevel"/>
    <w:tmpl w:val="1E7CFEF2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71B18"/>
    <w:multiLevelType w:val="hybridMultilevel"/>
    <w:tmpl w:val="9F787012"/>
    <w:lvl w:ilvl="0" w:tplc="400A000B">
      <w:start w:val="1"/>
      <w:numFmt w:val="bullet"/>
      <w:lvlText w:val=""/>
      <w:lvlJc w:val="left"/>
      <w:pPr>
        <w:ind w:left="686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1" w15:restartNumberingAfterBreak="0">
    <w:nsid w:val="4AFC6F92"/>
    <w:multiLevelType w:val="hybridMultilevel"/>
    <w:tmpl w:val="FB7C8D74"/>
    <w:lvl w:ilvl="0" w:tplc="4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360BE"/>
    <w:multiLevelType w:val="hybridMultilevel"/>
    <w:tmpl w:val="617C42E2"/>
    <w:lvl w:ilvl="0" w:tplc="5B309AD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82306"/>
    <w:multiLevelType w:val="hybridMultilevel"/>
    <w:tmpl w:val="928C7736"/>
    <w:lvl w:ilvl="0" w:tplc="400A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9C58CE"/>
    <w:multiLevelType w:val="hybridMultilevel"/>
    <w:tmpl w:val="3E3AB584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6DC0249B"/>
    <w:multiLevelType w:val="hybridMultilevel"/>
    <w:tmpl w:val="1A94FF48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40D83"/>
    <w:multiLevelType w:val="hybridMultilevel"/>
    <w:tmpl w:val="3724C8A4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C636A"/>
    <w:multiLevelType w:val="hybridMultilevel"/>
    <w:tmpl w:val="55BA393E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14E4E"/>
    <w:multiLevelType w:val="hybridMultilevel"/>
    <w:tmpl w:val="9AD20268"/>
    <w:lvl w:ilvl="0" w:tplc="40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B5923"/>
    <w:multiLevelType w:val="hybridMultilevel"/>
    <w:tmpl w:val="C980C1D8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77A57"/>
    <w:multiLevelType w:val="hybridMultilevel"/>
    <w:tmpl w:val="38C2B9A8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D42F8"/>
    <w:multiLevelType w:val="hybridMultilevel"/>
    <w:tmpl w:val="C18A402C"/>
    <w:lvl w:ilvl="0" w:tplc="40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D6B8A"/>
    <w:multiLevelType w:val="hybridMultilevel"/>
    <w:tmpl w:val="36F0DD9E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46D1A"/>
    <w:multiLevelType w:val="hybridMultilevel"/>
    <w:tmpl w:val="90C2005A"/>
    <w:lvl w:ilvl="0" w:tplc="40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146112">
    <w:abstractNumId w:val="17"/>
  </w:num>
  <w:num w:numId="2" w16cid:durableId="1779447982">
    <w:abstractNumId w:val="20"/>
  </w:num>
  <w:num w:numId="3" w16cid:durableId="1425761090">
    <w:abstractNumId w:val="25"/>
  </w:num>
  <w:num w:numId="4" w16cid:durableId="1388600695">
    <w:abstractNumId w:val="5"/>
  </w:num>
  <w:num w:numId="5" w16cid:durableId="1212614345">
    <w:abstractNumId w:val="15"/>
  </w:num>
  <w:num w:numId="6" w16cid:durableId="998191868">
    <w:abstractNumId w:val="14"/>
  </w:num>
  <w:num w:numId="7" w16cid:durableId="1653605509">
    <w:abstractNumId w:val="33"/>
  </w:num>
  <w:num w:numId="8" w16cid:durableId="341049523">
    <w:abstractNumId w:val="27"/>
  </w:num>
  <w:num w:numId="9" w16cid:durableId="449203328">
    <w:abstractNumId w:val="22"/>
  </w:num>
  <w:num w:numId="10" w16cid:durableId="1537278624">
    <w:abstractNumId w:val="12"/>
  </w:num>
  <w:num w:numId="11" w16cid:durableId="237789098">
    <w:abstractNumId w:val="31"/>
  </w:num>
  <w:num w:numId="12" w16cid:durableId="288166138">
    <w:abstractNumId w:val="7"/>
  </w:num>
  <w:num w:numId="13" w16cid:durableId="2041204800">
    <w:abstractNumId w:val="16"/>
  </w:num>
  <w:num w:numId="14" w16cid:durableId="705561485">
    <w:abstractNumId w:val="19"/>
  </w:num>
  <w:num w:numId="15" w16cid:durableId="2079015793">
    <w:abstractNumId w:val="8"/>
  </w:num>
  <w:num w:numId="16" w16cid:durableId="323362687">
    <w:abstractNumId w:val="30"/>
  </w:num>
  <w:num w:numId="17" w16cid:durableId="1237672302">
    <w:abstractNumId w:val="11"/>
  </w:num>
  <w:num w:numId="18" w16cid:durableId="1054431039">
    <w:abstractNumId w:val="24"/>
  </w:num>
  <w:num w:numId="19" w16cid:durableId="916868482">
    <w:abstractNumId w:val="32"/>
  </w:num>
  <w:num w:numId="20" w16cid:durableId="2014531946">
    <w:abstractNumId w:val="34"/>
  </w:num>
  <w:num w:numId="21" w16cid:durableId="1404639663">
    <w:abstractNumId w:val="13"/>
  </w:num>
  <w:num w:numId="22" w16cid:durableId="745342920">
    <w:abstractNumId w:val="29"/>
  </w:num>
  <w:num w:numId="23" w16cid:durableId="216940586">
    <w:abstractNumId w:val="21"/>
  </w:num>
  <w:num w:numId="24" w16cid:durableId="1424034527">
    <w:abstractNumId w:val="10"/>
  </w:num>
  <w:num w:numId="25" w16cid:durableId="205530528">
    <w:abstractNumId w:val="6"/>
  </w:num>
  <w:num w:numId="26" w16cid:durableId="1226836395">
    <w:abstractNumId w:val="23"/>
  </w:num>
  <w:num w:numId="27" w16cid:durableId="647054048">
    <w:abstractNumId w:val="9"/>
  </w:num>
  <w:num w:numId="28" w16cid:durableId="1102652001">
    <w:abstractNumId w:val="26"/>
  </w:num>
  <w:num w:numId="29" w16cid:durableId="227114258">
    <w:abstractNumId w:val="18"/>
  </w:num>
  <w:num w:numId="30" w16cid:durableId="555166485">
    <w:abstractNumId w:val="4"/>
  </w:num>
  <w:num w:numId="31" w16cid:durableId="900598419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7AE"/>
    <w:rsid w:val="00007639"/>
    <w:rsid w:val="000144AF"/>
    <w:rsid w:val="00015676"/>
    <w:rsid w:val="0001662D"/>
    <w:rsid w:val="00016A24"/>
    <w:rsid w:val="00031235"/>
    <w:rsid w:val="00032898"/>
    <w:rsid w:val="00032CF6"/>
    <w:rsid w:val="00033C8D"/>
    <w:rsid w:val="00035E03"/>
    <w:rsid w:val="000367E2"/>
    <w:rsid w:val="000373EF"/>
    <w:rsid w:val="00040421"/>
    <w:rsid w:val="00040706"/>
    <w:rsid w:val="00041547"/>
    <w:rsid w:val="000422C0"/>
    <w:rsid w:val="000433E8"/>
    <w:rsid w:val="00051497"/>
    <w:rsid w:val="000535EB"/>
    <w:rsid w:val="00053B09"/>
    <w:rsid w:val="00055052"/>
    <w:rsid w:val="000558CC"/>
    <w:rsid w:val="0006423D"/>
    <w:rsid w:val="00066227"/>
    <w:rsid w:val="00072028"/>
    <w:rsid w:val="00072CDC"/>
    <w:rsid w:val="000730D5"/>
    <w:rsid w:val="000773E5"/>
    <w:rsid w:val="000810B5"/>
    <w:rsid w:val="0008317A"/>
    <w:rsid w:val="00083629"/>
    <w:rsid w:val="0008421C"/>
    <w:rsid w:val="00085D6E"/>
    <w:rsid w:val="000875E3"/>
    <w:rsid w:val="000927DE"/>
    <w:rsid w:val="000937ED"/>
    <w:rsid w:val="000953F2"/>
    <w:rsid w:val="00095673"/>
    <w:rsid w:val="00097B99"/>
    <w:rsid w:val="000A0BE3"/>
    <w:rsid w:val="000A1937"/>
    <w:rsid w:val="000A2AC0"/>
    <w:rsid w:val="000A40F0"/>
    <w:rsid w:val="000A47EB"/>
    <w:rsid w:val="000A4890"/>
    <w:rsid w:val="000A53EB"/>
    <w:rsid w:val="000B2903"/>
    <w:rsid w:val="000B2C88"/>
    <w:rsid w:val="000B6398"/>
    <w:rsid w:val="000B6718"/>
    <w:rsid w:val="000B7F77"/>
    <w:rsid w:val="000C70DA"/>
    <w:rsid w:val="000C711C"/>
    <w:rsid w:val="000C72AD"/>
    <w:rsid w:val="000D0F37"/>
    <w:rsid w:val="000D56DF"/>
    <w:rsid w:val="000E27E8"/>
    <w:rsid w:val="000E796C"/>
    <w:rsid w:val="000E7AA3"/>
    <w:rsid w:val="000F0D6B"/>
    <w:rsid w:val="000F0E78"/>
    <w:rsid w:val="000F22D0"/>
    <w:rsid w:val="000F2658"/>
    <w:rsid w:val="000F368B"/>
    <w:rsid w:val="000F498A"/>
    <w:rsid w:val="000F7A02"/>
    <w:rsid w:val="001017B2"/>
    <w:rsid w:val="00106B4B"/>
    <w:rsid w:val="00112A39"/>
    <w:rsid w:val="001237EF"/>
    <w:rsid w:val="00130261"/>
    <w:rsid w:val="00133B0D"/>
    <w:rsid w:val="00135D9E"/>
    <w:rsid w:val="001365CF"/>
    <w:rsid w:val="0014155A"/>
    <w:rsid w:val="00142A80"/>
    <w:rsid w:val="001430CC"/>
    <w:rsid w:val="001433A7"/>
    <w:rsid w:val="00147EC5"/>
    <w:rsid w:val="001508DA"/>
    <w:rsid w:val="001520A2"/>
    <w:rsid w:val="00152AF2"/>
    <w:rsid w:val="00152BE0"/>
    <w:rsid w:val="00154F7A"/>
    <w:rsid w:val="00155A8E"/>
    <w:rsid w:val="00156361"/>
    <w:rsid w:val="0016062A"/>
    <w:rsid w:val="00160E5E"/>
    <w:rsid w:val="00163A5C"/>
    <w:rsid w:val="001640E6"/>
    <w:rsid w:val="00164611"/>
    <w:rsid w:val="00165906"/>
    <w:rsid w:val="00166FC8"/>
    <w:rsid w:val="00171DD1"/>
    <w:rsid w:val="00175549"/>
    <w:rsid w:val="00175643"/>
    <w:rsid w:val="00175A2F"/>
    <w:rsid w:val="001769A4"/>
    <w:rsid w:val="00177A29"/>
    <w:rsid w:val="00177FDF"/>
    <w:rsid w:val="00180746"/>
    <w:rsid w:val="00181891"/>
    <w:rsid w:val="0018244A"/>
    <w:rsid w:val="00184BD5"/>
    <w:rsid w:val="00186B5B"/>
    <w:rsid w:val="00190BD9"/>
    <w:rsid w:val="001911C5"/>
    <w:rsid w:val="00193939"/>
    <w:rsid w:val="0019570F"/>
    <w:rsid w:val="0019714E"/>
    <w:rsid w:val="001A43CB"/>
    <w:rsid w:val="001A48D1"/>
    <w:rsid w:val="001A5DD2"/>
    <w:rsid w:val="001A6627"/>
    <w:rsid w:val="001B0A8E"/>
    <w:rsid w:val="001B0D0E"/>
    <w:rsid w:val="001B1C54"/>
    <w:rsid w:val="001B2D8E"/>
    <w:rsid w:val="001B4378"/>
    <w:rsid w:val="001C0088"/>
    <w:rsid w:val="001C6012"/>
    <w:rsid w:val="001D49F8"/>
    <w:rsid w:val="001D5C7A"/>
    <w:rsid w:val="001D66B8"/>
    <w:rsid w:val="001E00FE"/>
    <w:rsid w:val="001E3B5C"/>
    <w:rsid w:val="001E4852"/>
    <w:rsid w:val="001E54B1"/>
    <w:rsid w:val="001F0C1D"/>
    <w:rsid w:val="001F3598"/>
    <w:rsid w:val="001F4428"/>
    <w:rsid w:val="001F5273"/>
    <w:rsid w:val="001F5CB8"/>
    <w:rsid w:val="00201176"/>
    <w:rsid w:val="002037E7"/>
    <w:rsid w:val="00205DC7"/>
    <w:rsid w:val="00210E53"/>
    <w:rsid w:val="002167AB"/>
    <w:rsid w:val="002202E0"/>
    <w:rsid w:val="002209DF"/>
    <w:rsid w:val="00221C87"/>
    <w:rsid w:val="00233081"/>
    <w:rsid w:val="00233EFD"/>
    <w:rsid w:val="0023407E"/>
    <w:rsid w:val="00234CA7"/>
    <w:rsid w:val="00240DA5"/>
    <w:rsid w:val="0024196E"/>
    <w:rsid w:val="00241B63"/>
    <w:rsid w:val="00241DCC"/>
    <w:rsid w:val="00244A9B"/>
    <w:rsid w:val="00251A6E"/>
    <w:rsid w:val="002521FF"/>
    <w:rsid w:val="00254DFB"/>
    <w:rsid w:val="002563D1"/>
    <w:rsid w:val="00256743"/>
    <w:rsid w:val="00264022"/>
    <w:rsid w:val="00266DF9"/>
    <w:rsid w:val="002704F7"/>
    <w:rsid w:val="002713F2"/>
    <w:rsid w:val="002720D6"/>
    <w:rsid w:val="00273266"/>
    <w:rsid w:val="00274123"/>
    <w:rsid w:val="00280519"/>
    <w:rsid w:val="00286054"/>
    <w:rsid w:val="00287940"/>
    <w:rsid w:val="00290649"/>
    <w:rsid w:val="00292A62"/>
    <w:rsid w:val="00296EED"/>
    <w:rsid w:val="002A03CD"/>
    <w:rsid w:val="002A2CB6"/>
    <w:rsid w:val="002A5621"/>
    <w:rsid w:val="002A6D74"/>
    <w:rsid w:val="002A758E"/>
    <w:rsid w:val="002B06AB"/>
    <w:rsid w:val="002B23EC"/>
    <w:rsid w:val="002B2450"/>
    <w:rsid w:val="002B50E3"/>
    <w:rsid w:val="002B7787"/>
    <w:rsid w:val="002C1935"/>
    <w:rsid w:val="002C1D27"/>
    <w:rsid w:val="002C5FB5"/>
    <w:rsid w:val="002D09AD"/>
    <w:rsid w:val="002D3346"/>
    <w:rsid w:val="002E1B6C"/>
    <w:rsid w:val="002E525B"/>
    <w:rsid w:val="002F0322"/>
    <w:rsid w:val="002F061E"/>
    <w:rsid w:val="002F3A55"/>
    <w:rsid w:val="003054B6"/>
    <w:rsid w:val="00306A0F"/>
    <w:rsid w:val="003076FE"/>
    <w:rsid w:val="00310B63"/>
    <w:rsid w:val="00315D15"/>
    <w:rsid w:val="00315E0A"/>
    <w:rsid w:val="00322726"/>
    <w:rsid w:val="00322886"/>
    <w:rsid w:val="00323975"/>
    <w:rsid w:val="00324FE1"/>
    <w:rsid w:val="00331ED7"/>
    <w:rsid w:val="00332850"/>
    <w:rsid w:val="003336EF"/>
    <w:rsid w:val="00334E12"/>
    <w:rsid w:val="003369DF"/>
    <w:rsid w:val="0034232A"/>
    <w:rsid w:val="00343173"/>
    <w:rsid w:val="00343EA8"/>
    <w:rsid w:val="003458AD"/>
    <w:rsid w:val="00347DD6"/>
    <w:rsid w:val="0035099F"/>
    <w:rsid w:val="00361412"/>
    <w:rsid w:val="00361DD8"/>
    <w:rsid w:val="00362D82"/>
    <w:rsid w:val="003639D6"/>
    <w:rsid w:val="00366CB6"/>
    <w:rsid w:val="0037144C"/>
    <w:rsid w:val="00371A4A"/>
    <w:rsid w:val="00371F39"/>
    <w:rsid w:val="00376E7D"/>
    <w:rsid w:val="00376F26"/>
    <w:rsid w:val="00380504"/>
    <w:rsid w:val="003821C9"/>
    <w:rsid w:val="003826CE"/>
    <w:rsid w:val="003A4653"/>
    <w:rsid w:val="003A6BAF"/>
    <w:rsid w:val="003B1BAE"/>
    <w:rsid w:val="003B24B6"/>
    <w:rsid w:val="003B2C65"/>
    <w:rsid w:val="003B4DF4"/>
    <w:rsid w:val="003B5DB2"/>
    <w:rsid w:val="003B6054"/>
    <w:rsid w:val="003B6506"/>
    <w:rsid w:val="003B75C2"/>
    <w:rsid w:val="003C03EF"/>
    <w:rsid w:val="003C24E5"/>
    <w:rsid w:val="003C3468"/>
    <w:rsid w:val="003C3A0F"/>
    <w:rsid w:val="003C45C1"/>
    <w:rsid w:val="003C67AC"/>
    <w:rsid w:val="003C7C39"/>
    <w:rsid w:val="003D48C1"/>
    <w:rsid w:val="003D62ED"/>
    <w:rsid w:val="003E0948"/>
    <w:rsid w:val="003E18BC"/>
    <w:rsid w:val="003E1FB0"/>
    <w:rsid w:val="003E280F"/>
    <w:rsid w:val="003E61C9"/>
    <w:rsid w:val="003E7376"/>
    <w:rsid w:val="003F5111"/>
    <w:rsid w:val="003F58D0"/>
    <w:rsid w:val="00401831"/>
    <w:rsid w:val="004047D9"/>
    <w:rsid w:val="0040502F"/>
    <w:rsid w:val="00405034"/>
    <w:rsid w:val="00410FD8"/>
    <w:rsid w:val="00413E28"/>
    <w:rsid w:val="004151E0"/>
    <w:rsid w:val="004157D5"/>
    <w:rsid w:val="00417876"/>
    <w:rsid w:val="00422748"/>
    <w:rsid w:val="00424878"/>
    <w:rsid w:val="00430630"/>
    <w:rsid w:val="00432F5A"/>
    <w:rsid w:val="00435F1C"/>
    <w:rsid w:val="00437B6A"/>
    <w:rsid w:val="0044039F"/>
    <w:rsid w:val="00442A3A"/>
    <w:rsid w:val="00444776"/>
    <w:rsid w:val="00445527"/>
    <w:rsid w:val="00446EC7"/>
    <w:rsid w:val="00447DA9"/>
    <w:rsid w:val="00450C9A"/>
    <w:rsid w:val="00454C1C"/>
    <w:rsid w:val="0046293B"/>
    <w:rsid w:val="004631BD"/>
    <w:rsid w:val="004641E3"/>
    <w:rsid w:val="00464CDD"/>
    <w:rsid w:val="004660F3"/>
    <w:rsid w:val="00467B81"/>
    <w:rsid w:val="00477F5F"/>
    <w:rsid w:val="00483F59"/>
    <w:rsid w:val="0048693C"/>
    <w:rsid w:val="00487889"/>
    <w:rsid w:val="004878A2"/>
    <w:rsid w:val="00487F4F"/>
    <w:rsid w:val="00490D92"/>
    <w:rsid w:val="00491E14"/>
    <w:rsid w:val="00493A18"/>
    <w:rsid w:val="00494D92"/>
    <w:rsid w:val="004965E7"/>
    <w:rsid w:val="004A21B4"/>
    <w:rsid w:val="004A25C6"/>
    <w:rsid w:val="004A2942"/>
    <w:rsid w:val="004A340D"/>
    <w:rsid w:val="004A3F22"/>
    <w:rsid w:val="004B65B2"/>
    <w:rsid w:val="004B6954"/>
    <w:rsid w:val="004B6E42"/>
    <w:rsid w:val="004B72D8"/>
    <w:rsid w:val="004B7F14"/>
    <w:rsid w:val="004C1331"/>
    <w:rsid w:val="004C41BB"/>
    <w:rsid w:val="004C4CAA"/>
    <w:rsid w:val="004C52D1"/>
    <w:rsid w:val="004D30EF"/>
    <w:rsid w:val="004D3724"/>
    <w:rsid w:val="004D51EF"/>
    <w:rsid w:val="004D5DDE"/>
    <w:rsid w:val="004E6B37"/>
    <w:rsid w:val="004E6D35"/>
    <w:rsid w:val="004E722A"/>
    <w:rsid w:val="004F1A48"/>
    <w:rsid w:val="004F3C82"/>
    <w:rsid w:val="004F46FB"/>
    <w:rsid w:val="004F7770"/>
    <w:rsid w:val="0050022F"/>
    <w:rsid w:val="00504403"/>
    <w:rsid w:val="0050449B"/>
    <w:rsid w:val="005044AC"/>
    <w:rsid w:val="0050480F"/>
    <w:rsid w:val="0050765E"/>
    <w:rsid w:val="00510529"/>
    <w:rsid w:val="00513A03"/>
    <w:rsid w:val="0051618E"/>
    <w:rsid w:val="00516A13"/>
    <w:rsid w:val="0052016C"/>
    <w:rsid w:val="005229E1"/>
    <w:rsid w:val="00522A69"/>
    <w:rsid w:val="005262B0"/>
    <w:rsid w:val="00531295"/>
    <w:rsid w:val="005320C5"/>
    <w:rsid w:val="005377A8"/>
    <w:rsid w:val="00543F1B"/>
    <w:rsid w:val="005472E4"/>
    <w:rsid w:val="00551527"/>
    <w:rsid w:val="00555B7D"/>
    <w:rsid w:val="00561D37"/>
    <w:rsid w:val="0056286F"/>
    <w:rsid w:val="005651E5"/>
    <w:rsid w:val="005701A3"/>
    <w:rsid w:val="005728D1"/>
    <w:rsid w:val="00573818"/>
    <w:rsid w:val="005848B2"/>
    <w:rsid w:val="00586350"/>
    <w:rsid w:val="00587F59"/>
    <w:rsid w:val="005904F3"/>
    <w:rsid w:val="0059169E"/>
    <w:rsid w:val="00593FAA"/>
    <w:rsid w:val="00595488"/>
    <w:rsid w:val="005A3BFD"/>
    <w:rsid w:val="005A41C6"/>
    <w:rsid w:val="005B0A08"/>
    <w:rsid w:val="005B31AF"/>
    <w:rsid w:val="005B4666"/>
    <w:rsid w:val="005B63BB"/>
    <w:rsid w:val="005C1468"/>
    <w:rsid w:val="005C18F7"/>
    <w:rsid w:val="005C43D1"/>
    <w:rsid w:val="005D108D"/>
    <w:rsid w:val="005D25E3"/>
    <w:rsid w:val="005D4046"/>
    <w:rsid w:val="005D41C0"/>
    <w:rsid w:val="005E5D9B"/>
    <w:rsid w:val="005E6DDB"/>
    <w:rsid w:val="005F167D"/>
    <w:rsid w:val="005F1D72"/>
    <w:rsid w:val="005F3EF0"/>
    <w:rsid w:val="005F5700"/>
    <w:rsid w:val="005F6F52"/>
    <w:rsid w:val="005F76BE"/>
    <w:rsid w:val="00605C20"/>
    <w:rsid w:val="00606916"/>
    <w:rsid w:val="00611626"/>
    <w:rsid w:val="00615F49"/>
    <w:rsid w:val="006253F4"/>
    <w:rsid w:val="00626FAD"/>
    <w:rsid w:val="00627839"/>
    <w:rsid w:val="006312C4"/>
    <w:rsid w:val="00635943"/>
    <w:rsid w:val="0064040A"/>
    <w:rsid w:val="0064355E"/>
    <w:rsid w:val="00644F50"/>
    <w:rsid w:val="00645133"/>
    <w:rsid w:val="00645955"/>
    <w:rsid w:val="00651A53"/>
    <w:rsid w:val="00651A71"/>
    <w:rsid w:val="0066302A"/>
    <w:rsid w:val="006632F6"/>
    <w:rsid w:val="0066393B"/>
    <w:rsid w:val="00666CBB"/>
    <w:rsid w:val="006709AE"/>
    <w:rsid w:val="00674605"/>
    <w:rsid w:val="0067466B"/>
    <w:rsid w:val="00674F08"/>
    <w:rsid w:val="00675C15"/>
    <w:rsid w:val="006771D9"/>
    <w:rsid w:val="006812DD"/>
    <w:rsid w:val="00682EF8"/>
    <w:rsid w:val="00683626"/>
    <w:rsid w:val="00685622"/>
    <w:rsid w:val="00687778"/>
    <w:rsid w:val="00690B71"/>
    <w:rsid w:val="00694D94"/>
    <w:rsid w:val="00694DC2"/>
    <w:rsid w:val="006A07AB"/>
    <w:rsid w:val="006A2CD4"/>
    <w:rsid w:val="006A4FE7"/>
    <w:rsid w:val="006A74B7"/>
    <w:rsid w:val="006B1273"/>
    <w:rsid w:val="006B232C"/>
    <w:rsid w:val="006B3007"/>
    <w:rsid w:val="006B3F0D"/>
    <w:rsid w:val="006C201F"/>
    <w:rsid w:val="006D16A7"/>
    <w:rsid w:val="006D47E0"/>
    <w:rsid w:val="006D7B58"/>
    <w:rsid w:val="006E0EA2"/>
    <w:rsid w:val="006E21DE"/>
    <w:rsid w:val="006E489D"/>
    <w:rsid w:val="006E4D53"/>
    <w:rsid w:val="006E4E87"/>
    <w:rsid w:val="006E5032"/>
    <w:rsid w:val="006E79A8"/>
    <w:rsid w:val="006E7BEF"/>
    <w:rsid w:val="006F1406"/>
    <w:rsid w:val="006F24A6"/>
    <w:rsid w:val="006F69FE"/>
    <w:rsid w:val="007001A5"/>
    <w:rsid w:val="007025BA"/>
    <w:rsid w:val="00703667"/>
    <w:rsid w:val="00703757"/>
    <w:rsid w:val="007107AE"/>
    <w:rsid w:val="00710C76"/>
    <w:rsid w:val="00710D2C"/>
    <w:rsid w:val="00711D86"/>
    <w:rsid w:val="007122FB"/>
    <w:rsid w:val="00712452"/>
    <w:rsid w:val="0071732F"/>
    <w:rsid w:val="00722274"/>
    <w:rsid w:val="00722AAD"/>
    <w:rsid w:val="00723AA1"/>
    <w:rsid w:val="00724614"/>
    <w:rsid w:val="00726E57"/>
    <w:rsid w:val="00730750"/>
    <w:rsid w:val="00732420"/>
    <w:rsid w:val="00734ED3"/>
    <w:rsid w:val="0073561A"/>
    <w:rsid w:val="00735BF2"/>
    <w:rsid w:val="00736F7B"/>
    <w:rsid w:val="007452E5"/>
    <w:rsid w:val="00754A34"/>
    <w:rsid w:val="00754D92"/>
    <w:rsid w:val="007551B6"/>
    <w:rsid w:val="0075537C"/>
    <w:rsid w:val="00760019"/>
    <w:rsid w:val="00762EC0"/>
    <w:rsid w:val="00763C16"/>
    <w:rsid w:val="0076512F"/>
    <w:rsid w:val="00765352"/>
    <w:rsid w:val="0076595D"/>
    <w:rsid w:val="00767178"/>
    <w:rsid w:val="007706FD"/>
    <w:rsid w:val="00772475"/>
    <w:rsid w:val="00776BE3"/>
    <w:rsid w:val="00780899"/>
    <w:rsid w:val="00781BF9"/>
    <w:rsid w:val="0078482F"/>
    <w:rsid w:val="00785F09"/>
    <w:rsid w:val="00790EE3"/>
    <w:rsid w:val="00793622"/>
    <w:rsid w:val="007973CB"/>
    <w:rsid w:val="007A215A"/>
    <w:rsid w:val="007A2F99"/>
    <w:rsid w:val="007A3C4E"/>
    <w:rsid w:val="007A3E0F"/>
    <w:rsid w:val="007A45F5"/>
    <w:rsid w:val="007A57AF"/>
    <w:rsid w:val="007A69D1"/>
    <w:rsid w:val="007A6DD6"/>
    <w:rsid w:val="007A6EC4"/>
    <w:rsid w:val="007B060F"/>
    <w:rsid w:val="007B29E5"/>
    <w:rsid w:val="007B3A8D"/>
    <w:rsid w:val="007B6704"/>
    <w:rsid w:val="007C2447"/>
    <w:rsid w:val="007C2E70"/>
    <w:rsid w:val="007C31E6"/>
    <w:rsid w:val="007C3611"/>
    <w:rsid w:val="007C38D8"/>
    <w:rsid w:val="007C6DD6"/>
    <w:rsid w:val="007C7F29"/>
    <w:rsid w:val="007D45FC"/>
    <w:rsid w:val="007D6437"/>
    <w:rsid w:val="007E117F"/>
    <w:rsid w:val="007E27AE"/>
    <w:rsid w:val="007E2F76"/>
    <w:rsid w:val="007E43A8"/>
    <w:rsid w:val="007E58D6"/>
    <w:rsid w:val="007E6046"/>
    <w:rsid w:val="007F04C6"/>
    <w:rsid w:val="007F182C"/>
    <w:rsid w:val="00801B8E"/>
    <w:rsid w:val="00803A3F"/>
    <w:rsid w:val="00810044"/>
    <w:rsid w:val="008116CF"/>
    <w:rsid w:val="00821B35"/>
    <w:rsid w:val="00826530"/>
    <w:rsid w:val="00830BBC"/>
    <w:rsid w:val="008339FC"/>
    <w:rsid w:val="00833CF6"/>
    <w:rsid w:val="00836C32"/>
    <w:rsid w:val="00845BD1"/>
    <w:rsid w:val="008460B4"/>
    <w:rsid w:val="00846F6F"/>
    <w:rsid w:val="00851EAD"/>
    <w:rsid w:val="0085444F"/>
    <w:rsid w:val="00855D29"/>
    <w:rsid w:val="00856E36"/>
    <w:rsid w:val="00857652"/>
    <w:rsid w:val="00861A0B"/>
    <w:rsid w:val="00864F8B"/>
    <w:rsid w:val="00867029"/>
    <w:rsid w:val="008743FE"/>
    <w:rsid w:val="0087523E"/>
    <w:rsid w:val="00875604"/>
    <w:rsid w:val="00876BA5"/>
    <w:rsid w:val="0087763B"/>
    <w:rsid w:val="008779C4"/>
    <w:rsid w:val="00880172"/>
    <w:rsid w:val="00885D8C"/>
    <w:rsid w:val="00893A9B"/>
    <w:rsid w:val="00895D9C"/>
    <w:rsid w:val="00897B3F"/>
    <w:rsid w:val="008A3734"/>
    <w:rsid w:val="008A6EBB"/>
    <w:rsid w:val="008B4538"/>
    <w:rsid w:val="008C00DF"/>
    <w:rsid w:val="008C123F"/>
    <w:rsid w:val="008C2C7E"/>
    <w:rsid w:val="008C2F59"/>
    <w:rsid w:val="008C3F24"/>
    <w:rsid w:val="008C41C8"/>
    <w:rsid w:val="008C5E8E"/>
    <w:rsid w:val="008C6C0F"/>
    <w:rsid w:val="008C7A9C"/>
    <w:rsid w:val="008D290D"/>
    <w:rsid w:val="008D3007"/>
    <w:rsid w:val="008D335F"/>
    <w:rsid w:val="008D5B4E"/>
    <w:rsid w:val="008D5F10"/>
    <w:rsid w:val="008D6D39"/>
    <w:rsid w:val="008E5129"/>
    <w:rsid w:val="008E5AAE"/>
    <w:rsid w:val="008E6479"/>
    <w:rsid w:val="008F16CF"/>
    <w:rsid w:val="008F2F8E"/>
    <w:rsid w:val="008F3C12"/>
    <w:rsid w:val="008F6578"/>
    <w:rsid w:val="00901DD1"/>
    <w:rsid w:val="00902115"/>
    <w:rsid w:val="0091147C"/>
    <w:rsid w:val="009140E1"/>
    <w:rsid w:val="00916939"/>
    <w:rsid w:val="00920778"/>
    <w:rsid w:val="00932276"/>
    <w:rsid w:val="00934BA4"/>
    <w:rsid w:val="00936AB0"/>
    <w:rsid w:val="0094061F"/>
    <w:rsid w:val="00942594"/>
    <w:rsid w:val="00942691"/>
    <w:rsid w:val="009452F9"/>
    <w:rsid w:val="00946394"/>
    <w:rsid w:val="00953574"/>
    <w:rsid w:val="009556AA"/>
    <w:rsid w:val="0095661C"/>
    <w:rsid w:val="00956F3D"/>
    <w:rsid w:val="009609C3"/>
    <w:rsid w:val="009609D4"/>
    <w:rsid w:val="00960A53"/>
    <w:rsid w:val="00964C7B"/>
    <w:rsid w:val="00965B3B"/>
    <w:rsid w:val="00967CEE"/>
    <w:rsid w:val="00970FA9"/>
    <w:rsid w:val="00971E63"/>
    <w:rsid w:val="00973E92"/>
    <w:rsid w:val="00974BB9"/>
    <w:rsid w:val="009761AB"/>
    <w:rsid w:val="0097677B"/>
    <w:rsid w:val="00976B11"/>
    <w:rsid w:val="00976F46"/>
    <w:rsid w:val="00981090"/>
    <w:rsid w:val="00991949"/>
    <w:rsid w:val="00991AAD"/>
    <w:rsid w:val="00993E6C"/>
    <w:rsid w:val="00997A3A"/>
    <w:rsid w:val="009A2C4E"/>
    <w:rsid w:val="009A5B7A"/>
    <w:rsid w:val="009A71A1"/>
    <w:rsid w:val="009A7EA1"/>
    <w:rsid w:val="009B221E"/>
    <w:rsid w:val="009B2273"/>
    <w:rsid w:val="009B2E58"/>
    <w:rsid w:val="009B3791"/>
    <w:rsid w:val="009B45A8"/>
    <w:rsid w:val="009B4E45"/>
    <w:rsid w:val="009B4E59"/>
    <w:rsid w:val="009C0F8D"/>
    <w:rsid w:val="009C31E9"/>
    <w:rsid w:val="009C6656"/>
    <w:rsid w:val="009D1AB4"/>
    <w:rsid w:val="009D43B6"/>
    <w:rsid w:val="009D646B"/>
    <w:rsid w:val="009D71BB"/>
    <w:rsid w:val="009E72C9"/>
    <w:rsid w:val="009F1309"/>
    <w:rsid w:val="009F3C23"/>
    <w:rsid w:val="009F426C"/>
    <w:rsid w:val="009F5B6D"/>
    <w:rsid w:val="009F7A84"/>
    <w:rsid w:val="00A004AB"/>
    <w:rsid w:val="00A00D0D"/>
    <w:rsid w:val="00A018BA"/>
    <w:rsid w:val="00A01CF4"/>
    <w:rsid w:val="00A02593"/>
    <w:rsid w:val="00A027DF"/>
    <w:rsid w:val="00A04CBC"/>
    <w:rsid w:val="00A07025"/>
    <w:rsid w:val="00A1094F"/>
    <w:rsid w:val="00A1220A"/>
    <w:rsid w:val="00A122DE"/>
    <w:rsid w:val="00A12CBE"/>
    <w:rsid w:val="00A13C8D"/>
    <w:rsid w:val="00A14F87"/>
    <w:rsid w:val="00A213AB"/>
    <w:rsid w:val="00A2214F"/>
    <w:rsid w:val="00A23024"/>
    <w:rsid w:val="00A2432A"/>
    <w:rsid w:val="00A267C6"/>
    <w:rsid w:val="00A268EF"/>
    <w:rsid w:val="00A3007A"/>
    <w:rsid w:val="00A34792"/>
    <w:rsid w:val="00A37ECF"/>
    <w:rsid w:val="00A410AF"/>
    <w:rsid w:val="00A42571"/>
    <w:rsid w:val="00A45833"/>
    <w:rsid w:val="00A463EB"/>
    <w:rsid w:val="00A50CE4"/>
    <w:rsid w:val="00A54819"/>
    <w:rsid w:val="00A54E51"/>
    <w:rsid w:val="00A55982"/>
    <w:rsid w:val="00A55B02"/>
    <w:rsid w:val="00A55EAE"/>
    <w:rsid w:val="00A57299"/>
    <w:rsid w:val="00A60419"/>
    <w:rsid w:val="00A61C94"/>
    <w:rsid w:val="00A62027"/>
    <w:rsid w:val="00A641AD"/>
    <w:rsid w:val="00A6724B"/>
    <w:rsid w:val="00A67B30"/>
    <w:rsid w:val="00A67CA9"/>
    <w:rsid w:val="00A71C2F"/>
    <w:rsid w:val="00A73A4B"/>
    <w:rsid w:val="00A75C13"/>
    <w:rsid w:val="00A76D77"/>
    <w:rsid w:val="00A8227F"/>
    <w:rsid w:val="00A8278E"/>
    <w:rsid w:val="00A831C2"/>
    <w:rsid w:val="00A86ACD"/>
    <w:rsid w:val="00A86EBB"/>
    <w:rsid w:val="00A94EAD"/>
    <w:rsid w:val="00A961BB"/>
    <w:rsid w:val="00A976BF"/>
    <w:rsid w:val="00AA150A"/>
    <w:rsid w:val="00AB1F17"/>
    <w:rsid w:val="00AB7D42"/>
    <w:rsid w:val="00AC0442"/>
    <w:rsid w:val="00AC1106"/>
    <w:rsid w:val="00AC4048"/>
    <w:rsid w:val="00AC7B72"/>
    <w:rsid w:val="00AD1250"/>
    <w:rsid w:val="00AD2999"/>
    <w:rsid w:val="00AD3E45"/>
    <w:rsid w:val="00AD5F23"/>
    <w:rsid w:val="00AE2F1D"/>
    <w:rsid w:val="00AE3C0E"/>
    <w:rsid w:val="00AF3B3F"/>
    <w:rsid w:val="00AF419F"/>
    <w:rsid w:val="00AF4831"/>
    <w:rsid w:val="00AF6E7D"/>
    <w:rsid w:val="00B00E50"/>
    <w:rsid w:val="00B0182C"/>
    <w:rsid w:val="00B0381D"/>
    <w:rsid w:val="00B04676"/>
    <w:rsid w:val="00B062CD"/>
    <w:rsid w:val="00B14077"/>
    <w:rsid w:val="00B15057"/>
    <w:rsid w:val="00B20BF7"/>
    <w:rsid w:val="00B255E2"/>
    <w:rsid w:val="00B25E79"/>
    <w:rsid w:val="00B32762"/>
    <w:rsid w:val="00B33A21"/>
    <w:rsid w:val="00B36C95"/>
    <w:rsid w:val="00B379F7"/>
    <w:rsid w:val="00B4415B"/>
    <w:rsid w:val="00B450A8"/>
    <w:rsid w:val="00B45555"/>
    <w:rsid w:val="00B45D76"/>
    <w:rsid w:val="00B4636C"/>
    <w:rsid w:val="00B50BB7"/>
    <w:rsid w:val="00B510ED"/>
    <w:rsid w:val="00B53843"/>
    <w:rsid w:val="00B57436"/>
    <w:rsid w:val="00B57750"/>
    <w:rsid w:val="00B57E60"/>
    <w:rsid w:val="00B62480"/>
    <w:rsid w:val="00B66CAA"/>
    <w:rsid w:val="00B6731D"/>
    <w:rsid w:val="00B72D96"/>
    <w:rsid w:val="00B752FD"/>
    <w:rsid w:val="00B76FA8"/>
    <w:rsid w:val="00B81575"/>
    <w:rsid w:val="00B83A1D"/>
    <w:rsid w:val="00B8741C"/>
    <w:rsid w:val="00B879E9"/>
    <w:rsid w:val="00B87A75"/>
    <w:rsid w:val="00B90249"/>
    <w:rsid w:val="00B910B1"/>
    <w:rsid w:val="00B9574A"/>
    <w:rsid w:val="00B97F2B"/>
    <w:rsid w:val="00BA04D4"/>
    <w:rsid w:val="00BA2130"/>
    <w:rsid w:val="00BA588A"/>
    <w:rsid w:val="00BA7F58"/>
    <w:rsid w:val="00BB55C4"/>
    <w:rsid w:val="00BB5C1E"/>
    <w:rsid w:val="00BB67A4"/>
    <w:rsid w:val="00BB6F63"/>
    <w:rsid w:val="00BB718A"/>
    <w:rsid w:val="00BB71D7"/>
    <w:rsid w:val="00BC061A"/>
    <w:rsid w:val="00BC0AE1"/>
    <w:rsid w:val="00BC0B27"/>
    <w:rsid w:val="00BC1289"/>
    <w:rsid w:val="00BC2AF4"/>
    <w:rsid w:val="00BD0367"/>
    <w:rsid w:val="00BD03CA"/>
    <w:rsid w:val="00BD3A19"/>
    <w:rsid w:val="00BD53B0"/>
    <w:rsid w:val="00BD7195"/>
    <w:rsid w:val="00BE074C"/>
    <w:rsid w:val="00BE0F9C"/>
    <w:rsid w:val="00BE21FD"/>
    <w:rsid w:val="00BE53A5"/>
    <w:rsid w:val="00BE72CA"/>
    <w:rsid w:val="00BF05E2"/>
    <w:rsid w:val="00BF0729"/>
    <w:rsid w:val="00BF08B9"/>
    <w:rsid w:val="00BF1B62"/>
    <w:rsid w:val="00BF1BC0"/>
    <w:rsid w:val="00BF258D"/>
    <w:rsid w:val="00BF40AD"/>
    <w:rsid w:val="00BF4193"/>
    <w:rsid w:val="00BF6FD6"/>
    <w:rsid w:val="00C0155D"/>
    <w:rsid w:val="00C03FB5"/>
    <w:rsid w:val="00C04D42"/>
    <w:rsid w:val="00C069C0"/>
    <w:rsid w:val="00C116A2"/>
    <w:rsid w:val="00C121A3"/>
    <w:rsid w:val="00C12381"/>
    <w:rsid w:val="00C143F0"/>
    <w:rsid w:val="00C14510"/>
    <w:rsid w:val="00C14F64"/>
    <w:rsid w:val="00C234FC"/>
    <w:rsid w:val="00C23BDF"/>
    <w:rsid w:val="00C24B7E"/>
    <w:rsid w:val="00C26038"/>
    <w:rsid w:val="00C308A7"/>
    <w:rsid w:val="00C33865"/>
    <w:rsid w:val="00C3465A"/>
    <w:rsid w:val="00C370FF"/>
    <w:rsid w:val="00C3771A"/>
    <w:rsid w:val="00C37C71"/>
    <w:rsid w:val="00C422C3"/>
    <w:rsid w:val="00C428DB"/>
    <w:rsid w:val="00C436EF"/>
    <w:rsid w:val="00C4374B"/>
    <w:rsid w:val="00C451EF"/>
    <w:rsid w:val="00C51D97"/>
    <w:rsid w:val="00C53478"/>
    <w:rsid w:val="00C53CE8"/>
    <w:rsid w:val="00C628F8"/>
    <w:rsid w:val="00C64AF7"/>
    <w:rsid w:val="00C64E8F"/>
    <w:rsid w:val="00C711BE"/>
    <w:rsid w:val="00C717C4"/>
    <w:rsid w:val="00C72434"/>
    <w:rsid w:val="00C7410D"/>
    <w:rsid w:val="00C77431"/>
    <w:rsid w:val="00C77D3F"/>
    <w:rsid w:val="00C77E72"/>
    <w:rsid w:val="00C802D0"/>
    <w:rsid w:val="00C81601"/>
    <w:rsid w:val="00C818B7"/>
    <w:rsid w:val="00C8327F"/>
    <w:rsid w:val="00C8641E"/>
    <w:rsid w:val="00C86CBD"/>
    <w:rsid w:val="00C90EB0"/>
    <w:rsid w:val="00C9361D"/>
    <w:rsid w:val="00C943CD"/>
    <w:rsid w:val="00C944B3"/>
    <w:rsid w:val="00C945F6"/>
    <w:rsid w:val="00C9703D"/>
    <w:rsid w:val="00CA2EB4"/>
    <w:rsid w:val="00CA302C"/>
    <w:rsid w:val="00CA37A1"/>
    <w:rsid w:val="00CA3F74"/>
    <w:rsid w:val="00CA518E"/>
    <w:rsid w:val="00CA596F"/>
    <w:rsid w:val="00CA6B1E"/>
    <w:rsid w:val="00CB0472"/>
    <w:rsid w:val="00CB2AFA"/>
    <w:rsid w:val="00CB3B74"/>
    <w:rsid w:val="00CD4951"/>
    <w:rsid w:val="00CE0358"/>
    <w:rsid w:val="00CE06BC"/>
    <w:rsid w:val="00CF316E"/>
    <w:rsid w:val="00CF43EB"/>
    <w:rsid w:val="00CF4453"/>
    <w:rsid w:val="00CF4A17"/>
    <w:rsid w:val="00CF7486"/>
    <w:rsid w:val="00D03446"/>
    <w:rsid w:val="00D057C9"/>
    <w:rsid w:val="00D10AD6"/>
    <w:rsid w:val="00D13A99"/>
    <w:rsid w:val="00D14A64"/>
    <w:rsid w:val="00D160CE"/>
    <w:rsid w:val="00D20D59"/>
    <w:rsid w:val="00D21B3E"/>
    <w:rsid w:val="00D23BD3"/>
    <w:rsid w:val="00D240D6"/>
    <w:rsid w:val="00D25ADC"/>
    <w:rsid w:val="00D268E4"/>
    <w:rsid w:val="00D2713B"/>
    <w:rsid w:val="00D277A2"/>
    <w:rsid w:val="00D310FD"/>
    <w:rsid w:val="00D321FF"/>
    <w:rsid w:val="00D32775"/>
    <w:rsid w:val="00D367B2"/>
    <w:rsid w:val="00D37AAB"/>
    <w:rsid w:val="00D41B62"/>
    <w:rsid w:val="00D41FE2"/>
    <w:rsid w:val="00D44FEA"/>
    <w:rsid w:val="00D46207"/>
    <w:rsid w:val="00D5448F"/>
    <w:rsid w:val="00D56A45"/>
    <w:rsid w:val="00D60AB3"/>
    <w:rsid w:val="00D61A41"/>
    <w:rsid w:val="00D64F78"/>
    <w:rsid w:val="00D6697F"/>
    <w:rsid w:val="00D76276"/>
    <w:rsid w:val="00D767D9"/>
    <w:rsid w:val="00D828B0"/>
    <w:rsid w:val="00D853F6"/>
    <w:rsid w:val="00D86CC0"/>
    <w:rsid w:val="00D87175"/>
    <w:rsid w:val="00D91675"/>
    <w:rsid w:val="00D92911"/>
    <w:rsid w:val="00D94044"/>
    <w:rsid w:val="00D943A5"/>
    <w:rsid w:val="00D94AB5"/>
    <w:rsid w:val="00D9535F"/>
    <w:rsid w:val="00D953B2"/>
    <w:rsid w:val="00D9589D"/>
    <w:rsid w:val="00D97281"/>
    <w:rsid w:val="00D974D4"/>
    <w:rsid w:val="00DA2C30"/>
    <w:rsid w:val="00DB0BEB"/>
    <w:rsid w:val="00DB1C92"/>
    <w:rsid w:val="00DB228C"/>
    <w:rsid w:val="00DB3271"/>
    <w:rsid w:val="00DB40C0"/>
    <w:rsid w:val="00DB413F"/>
    <w:rsid w:val="00DB5762"/>
    <w:rsid w:val="00DB649F"/>
    <w:rsid w:val="00DB6C75"/>
    <w:rsid w:val="00DD08D7"/>
    <w:rsid w:val="00DD5AC1"/>
    <w:rsid w:val="00DE0A4B"/>
    <w:rsid w:val="00DE778F"/>
    <w:rsid w:val="00DF0874"/>
    <w:rsid w:val="00DF3A65"/>
    <w:rsid w:val="00DF46BB"/>
    <w:rsid w:val="00DF49EA"/>
    <w:rsid w:val="00DF6847"/>
    <w:rsid w:val="00E00D2E"/>
    <w:rsid w:val="00E022F9"/>
    <w:rsid w:val="00E047F5"/>
    <w:rsid w:val="00E0484F"/>
    <w:rsid w:val="00E14AE6"/>
    <w:rsid w:val="00E1523A"/>
    <w:rsid w:val="00E15F54"/>
    <w:rsid w:val="00E17179"/>
    <w:rsid w:val="00E1769D"/>
    <w:rsid w:val="00E176AE"/>
    <w:rsid w:val="00E17E0C"/>
    <w:rsid w:val="00E25981"/>
    <w:rsid w:val="00E27CB8"/>
    <w:rsid w:val="00E37B9F"/>
    <w:rsid w:val="00E440EC"/>
    <w:rsid w:val="00E473C8"/>
    <w:rsid w:val="00E479EE"/>
    <w:rsid w:val="00E51841"/>
    <w:rsid w:val="00E54805"/>
    <w:rsid w:val="00E57535"/>
    <w:rsid w:val="00E61D1A"/>
    <w:rsid w:val="00E64912"/>
    <w:rsid w:val="00E66B2E"/>
    <w:rsid w:val="00E705EB"/>
    <w:rsid w:val="00E70B52"/>
    <w:rsid w:val="00E72EA4"/>
    <w:rsid w:val="00E73FB4"/>
    <w:rsid w:val="00E74386"/>
    <w:rsid w:val="00E757C0"/>
    <w:rsid w:val="00E8137B"/>
    <w:rsid w:val="00E8280B"/>
    <w:rsid w:val="00E877B1"/>
    <w:rsid w:val="00E95D48"/>
    <w:rsid w:val="00E97965"/>
    <w:rsid w:val="00EA137C"/>
    <w:rsid w:val="00EA24EE"/>
    <w:rsid w:val="00EA37D9"/>
    <w:rsid w:val="00EA3F26"/>
    <w:rsid w:val="00EA5D70"/>
    <w:rsid w:val="00EA7B10"/>
    <w:rsid w:val="00EB0890"/>
    <w:rsid w:val="00EC0943"/>
    <w:rsid w:val="00EC2F8A"/>
    <w:rsid w:val="00EC4689"/>
    <w:rsid w:val="00EC578A"/>
    <w:rsid w:val="00EC6B30"/>
    <w:rsid w:val="00ED081A"/>
    <w:rsid w:val="00ED14C2"/>
    <w:rsid w:val="00ED1C00"/>
    <w:rsid w:val="00ED1CA5"/>
    <w:rsid w:val="00ED7684"/>
    <w:rsid w:val="00EE6B65"/>
    <w:rsid w:val="00EE71A6"/>
    <w:rsid w:val="00EE74FF"/>
    <w:rsid w:val="00EF0608"/>
    <w:rsid w:val="00EF101C"/>
    <w:rsid w:val="00EF34FA"/>
    <w:rsid w:val="00EF4229"/>
    <w:rsid w:val="00EF4AB0"/>
    <w:rsid w:val="00EF5A26"/>
    <w:rsid w:val="00EF730B"/>
    <w:rsid w:val="00F015A5"/>
    <w:rsid w:val="00F01626"/>
    <w:rsid w:val="00F01B5D"/>
    <w:rsid w:val="00F04B84"/>
    <w:rsid w:val="00F055BC"/>
    <w:rsid w:val="00F076AC"/>
    <w:rsid w:val="00F108F0"/>
    <w:rsid w:val="00F118A3"/>
    <w:rsid w:val="00F11AC3"/>
    <w:rsid w:val="00F11B69"/>
    <w:rsid w:val="00F138A6"/>
    <w:rsid w:val="00F142F4"/>
    <w:rsid w:val="00F165DE"/>
    <w:rsid w:val="00F17B3C"/>
    <w:rsid w:val="00F2057C"/>
    <w:rsid w:val="00F2160B"/>
    <w:rsid w:val="00F22323"/>
    <w:rsid w:val="00F2308B"/>
    <w:rsid w:val="00F233DC"/>
    <w:rsid w:val="00F238DE"/>
    <w:rsid w:val="00F24853"/>
    <w:rsid w:val="00F35C94"/>
    <w:rsid w:val="00F363BF"/>
    <w:rsid w:val="00F37D47"/>
    <w:rsid w:val="00F41F0D"/>
    <w:rsid w:val="00F47890"/>
    <w:rsid w:val="00F503E3"/>
    <w:rsid w:val="00F51345"/>
    <w:rsid w:val="00F51568"/>
    <w:rsid w:val="00F51655"/>
    <w:rsid w:val="00F53945"/>
    <w:rsid w:val="00F5394A"/>
    <w:rsid w:val="00F543B6"/>
    <w:rsid w:val="00F55B1F"/>
    <w:rsid w:val="00F73AC8"/>
    <w:rsid w:val="00F7485D"/>
    <w:rsid w:val="00F74D2F"/>
    <w:rsid w:val="00F76012"/>
    <w:rsid w:val="00F7602B"/>
    <w:rsid w:val="00F80BDD"/>
    <w:rsid w:val="00F823B3"/>
    <w:rsid w:val="00F82D34"/>
    <w:rsid w:val="00F83160"/>
    <w:rsid w:val="00F835E6"/>
    <w:rsid w:val="00F94AB9"/>
    <w:rsid w:val="00F94DDE"/>
    <w:rsid w:val="00F966B8"/>
    <w:rsid w:val="00FA1502"/>
    <w:rsid w:val="00FA1DD8"/>
    <w:rsid w:val="00FA2A1A"/>
    <w:rsid w:val="00FA3EF8"/>
    <w:rsid w:val="00FB12C4"/>
    <w:rsid w:val="00FB3F46"/>
    <w:rsid w:val="00FB6CE2"/>
    <w:rsid w:val="00FC39F1"/>
    <w:rsid w:val="00FC4D58"/>
    <w:rsid w:val="00FC533E"/>
    <w:rsid w:val="00FD38F5"/>
    <w:rsid w:val="00FD4290"/>
    <w:rsid w:val="00FD4A56"/>
    <w:rsid w:val="00FD7F25"/>
    <w:rsid w:val="00FE3FB3"/>
    <w:rsid w:val="00FE4ACE"/>
    <w:rsid w:val="00FE5079"/>
    <w:rsid w:val="00FE5B8F"/>
    <w:rsid w:val="00FF2E99"/>
    <w:rsid w:val="00FF359E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D3E1220"/>
  <w15:docId w15:val="{4685EE6B-2B32-7D49-A684-3418331C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82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10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,List Paragraph2"/>
    <w:basedOn w:val="Normal"/>
    <w:link w:val="PrrafodelistaCar"/>
    <w:uiPriority w:val="34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39"/>
    <w:rsid w:val="0085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574A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74A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AC1106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wTable20Contents">
    <w:name w:val="wTable_20_Contents"/>
    <w:basedOn w:val="Normal"/>
    <w:rsid w:val="00C628F8"/>
    <w:rPr>
      <w:kern w:val="2"/>
      <w:lang w:val="es-ES"/>
    </w:rPr>
  </w:style>
  <w:style w:type="character" w:customStyle="1" w:styleId="PrrafodelistaCar">
    <w:name w:val="Párrafo de lista Car"/>
    <w:aliases w:val="Superíndice Car,Párrafo de lista1 Car,List Paragraph2 Car"/>
    <w:link w:val="Prrafodelista"/>
    <w:uiPriority w:val="34"/>
    <w:locked/>
    <w:rsid w:val="00467B81"/>
    <w:rPr>
      <w:rFonts w:ascii="Calibri" w:eastAsia="Calibri" w:hAnsi="Calibri" w:cs="Times New Roman"/>
    </w:rPr>
  </w:style>
  <w:style w:type="paragraph" w:customStyle="1" w:styleId="Default">
    <w:name w:val="Default"/>
    <w:rsid w:val="00A2302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7E664-1912-4E3D-92BB-C65BA9D6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58</Pages>
  <Words>20292</Words>
  <Characters>111609</Characters>
  <Application>Microsoft Office Word</Application>
  <DocSecurity>0</DocSecurity>
  <Lines>930</Lines>
  <Paragraphs>263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22</cp:revision>
  <dcterms:created xsi:type="dcterms:W3CDTF">2022-10-13T18:18:00Z</dcterms:created>
  <dcterms:modified xsi:type="dcterms:W3CDTF">2025-01-11T14:32:00Z</dcterms:modified>
</cp:coreProperties>
</file>