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0158" w14:textId="77777777" w:rsidR="00CD5090" w:rsidRPr="00CD5090" w:rsidRDefault="00CD5090" w:rsidP="00CD5090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b/>
          <w:kern w:val="0"/>
          <w:sz w:val="22"/>
          <w:szCs w:val="22"/>
          <w:lang w:val="es-ES" w:eastAsia="en-US" w:bidi="ar-SA"/>
        </w:rPr>
      </w:pPr>
    </w:p>
    <w:p w14:paraId="62426203" w14:textId="18E06918" w:rsidR="00CD5090" w:rsidRPr="00CD5090" w:rsidRDefault="00CD5090" w:rsidP="00CD5090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8A9A8" wp14:editId="72416A4B">
                <wp:simplePos x="0" y="0"/>
                <wp:positionH relativeFrom="margin">
                  <wp:posOffset>5433401</wp:posOffset>
                </wp:positionH>
                <wp:positionV relativeFrom="paragraph">
                  <wp:posOffset>233670</wp:posOffset>
                </wp:positionV>
                <wp:extent cx="1101946" cy="3696970"/>
                <wp:effectExtent l="0" t="2222" r="20002" b="39053"/>
                <wp:wrapNone/>
                <wp:docPr id="3" name="Llamada de flecha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1946" cy="3696970"/>
                        </a:xfrm>
                        <a:prstGeom prst="rightArrowCallout">
                          <a:avLst>
                            <a:gd name="adj1" fmla="val 21684"/>
                            <a:gd name="adj2" fmla="val 24447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38D15" w14:textId="77777777" w:rsidR="00CD5090" w:rsidRPr="00CD5090" w:rsidRDefault="00CD5090" w:rsidP="00CD5090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color w:val="FF00F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090">
                              <w:rPr>
                                <w:rFonts w:ascii="Gabriola" w:hAnsi="Gabriola"/>
                                <w:b/>
                                <w:color w:val="FF00F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 TRIMESTRALIZADO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A9A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3" o:spid="_x0000_s1026" type="#_x0000_t78" style="position:absolute;margin-left:427.85pt;margin-top:18.4pt;width:86.75pt;height:291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" adj="14035,9226,16200,10102" fillcolor="#2f5597" strokecolor="#41719c" strokeweight="1pt">
                <v:textbox style="layout-flow:vertical;mso-layout-flow-alt:bottom-to-top">
                  <w:txbxContent>
                    <w:p w14:paraId="4DC38D15" w14:textId="77777777" w:rsidR="00CD5090" w:rsidRPr="00CD5090" w:rsidRDefault="00CD5090" w:rsidP="00CD5090">
                      <w:pPr>
                        <w:jc w:val="center"/>
                        <w:rPr>
                          <w:rFonts w:ascii="Gabriola" w:hAnsi="Gabriola"/>
                          <w:b/>
                          <w:color w:val="FF00F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5090">
                        <w:rPr>
                          <w:rFonts w:ascii="Gabriola" w:hAnsi="Gabriola"/>
                          <w:b/>
                          <w:color w:val="FF00F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PLAN ANUAL TRIMESTRALIZADO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6ED26" w14:textId="742C86FF" w:rsidR="00CD5090" w:rsidRPr="00CD5090" w:rsidRDefault="004B1D49" w:rsidP="00CD509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7BE66" wp14:editId="28B694C1">
                <wp:simplePos x="0" y="0"/>
                <wp:positionH relativeFrom="margin">
                  <wp:posOffset>5290820</wp:posOffset>
                </wp:positionH>
                <wp:positionV relativeFrom="paragraph">
                  <wp:posOffset>4975860</wp:posOffset>
                </wp:positionV>
                <wp:extent cx="3482325" cy="531628"/>
                <wp:effectExtent l="0" t="0" r="0" b="190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25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34B33B" w14:textId="24A3B564" w:rsidR="00CD5090" w:rsidRPr="00744F76" w:rsidRDefault="00CD5090" w:rsidP="00CD5090">
                            <w:pPr>
                              <w:rPr>
                                <w:rFonts w:ascii="Jokerman" w:hAnsi="Jokerman"/>
                                <w:noProof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F76"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 E S T I Ó N </w:t>
                            </w:r>
                            <w:r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4F76"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2 0 2 </w:t>
                            </w:r>
                            <w:r w:rsidR="004B1D49">
                              <w:rPr>
                                <w:rFonts w:ascii="Jokerman" w:hAnsi="Jokerman"/>
                                <w:bCs/>
                                <w:color w:val="7030A0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3CCCEE6" w14:textId="77777777" w:rsidR="00CD5090" w:rsidRDefault="00CD5090" w:rsidP="00CD5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7BE66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416.6pt;margin-top:391.8pt;width:274.2pt;height:41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" filled="f" stroked="f">
                <v:textbox>
                  <w:txbxContent>
                    <w:p w14:paraId="6F34B33B" w14:textId="24A3B564" w:rsidR="00CD5090" w:rsidRPr="00744F76" w:rsidRDefault="00CD5090" w:rsidP="00CD5090">
                      <w:pPr>
                        <w:rPr>
                          <w:rFonts w:ascii="Jokerman" w:hAnsi="Jokerman"/>
                          <w:noProof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F76"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 E S T I Ó N </w:t>
                      </w:r>
                      <w:r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4F76"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2 0 2 </w:t>
                      </w:r>
                      <w:r w:rsidR="004B1D49">
                        <w:rPr>
                          <w:rFonts w:ascii="Jokerman" w:hAnsi="Jokerman"/>
                          <w:bCs/>
                          <w:color w:val="7030A0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3CCCEE6" w14:textId="77777777" w:rsidR="00CD5090" w:rsidRDefault="00CD5090" w:rsidP="00CD5090"/>
                  </w:txbxContent>
                </v:textbox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7DA91" wp14:editId="7098D7E5">
                <wp:simplePos x="0" y="0"/>
                <wp:positionH relativeFrom="margin">
                  <wp:posOffset>2124687</wp:posOffset>
                </wp:positionH>
                <wp:positionV relativeFrom="paragraph">
                  <wp:posOffset>2381776</wp:posOffset>
                </wp:positionV>
                <wp:extent cx="6936236" cy="3693510"/>
                <wp:effectExtent l="38100" t="19050" r="36195" b="21590"/>
                <wp:wrapNone/>
                <wp:docPr id="17" name="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6236" cy="3693510"/>
                        </a:xfrm>
                        <a:prstGeom prst="wave">
                          <a:avLst>
                            <a:gd name="adj1" fmla="val 12500"/>
                            <a:gd name="adj2" fmla="val -54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317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6071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7" o:spid="_x0000_s1026" type="#_x0000_t64" style="position:absolute;margin-left:167.3pt;margin-top:187.55pt;width:546.15pt;height:290.8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" adj="2700,10682" fillcolor="#ffe699" strokecolor="#7030a0" strokeweight="2.5pt">
                <v:stroke joinstyle="miter"/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b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F699F" wp14:editId="28A3D54D">
                <wp:simplePos x="0" y="0"/>
                <wp:positionH relativeFrom="column">
                  <wp:posOffset>2463165</wp:posOffset>
                </wp:positionH>
                <wp:positionV relativeFrom="paragraph">
                  <wp:posOffset>260591</wp:posOffset>
                </wp:positionV>
                <wp:extent cx="1434465" cy="552539"/>
                <wp:effectExtent l="19050" t="0" r="32385" b="40005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552539"/>
                        </a:xfrm>
                        <a:prstGeom prst="cloudCallout">
                          <a:avLst>
                            <a:gd name="adj1" fmla="val -37112"/>
                            <a:gd name="adj2" fmla="val 114609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sq" cmpd="sng" algn="ctr">
                          <a:solidFill>
                            <a:srgbClr val="C01E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AB4B0" w14:textId="77777777" w:rsidR="00CD5090" w:rsidRDefault="00CD5090" w:rsidP="00CD5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6E8F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8" type="#_x0000_t106" style="position:absolute;margin-left:193.95pt;margin-top:20.5pt;width:112.9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" adj="2784,35556" fillcolor="#9dc3e6" strokecolor="#c01e9d" strokeweight="1pt">
                <v:stroke joinstyle="miter" endcap="square"/>
                <v:textbox>
                  <w:txbxContent>
                    <w:p w:rsidR="00CD5090" w:rsidRDefault="00CD5090" w:rsidP="00CD50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5408" behindDoc="0" locked="0" layoutInCell="1" allowOverlap="1" wp14:anchorId="303AAAF6" wp14:editId="55BD7DDA">
            <wp:simplePos x="0" y="0"/>
            <wp:positionH relativeFrom="margin">
              <wp:posOffset>859058</wp:posOffset>
            </wp:positionH>
            <wp:positionV relativeFrom="paragraph">
              <wp:posOffset>852520</wp:posOffset>
            </wp:positionV>
            <wp:extent cx="2261464" cy="840338"/>
            <wp:effectExtent l="0" t="0" r="5715" b="0"/>
            <wp:wrapNone/>
            <wp:docPr id="298" name="Imagen 298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27" cy="8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1EFE8" wp14:editId="36AD7DB6">
                <wp:simplePos x="0" y="0"/>
                <wp:positionH relativeFrom="column">
                  <wp:posOffset>970784</wp:posOffset>
                </wp:positionH>
                <wp:positionV relativeFrom="paragraph">
                  <wp:posOffset>1678174</wp:posOffset>
                </wp:positionV>
                <wp:extent cx="212651" cy="548311"/>
                <wp:effectExtent l="0" t="38100" r="35560" b="23495"/>
                <wp:wrapNone/>
                <wp:docPr id="1" name="Triángulo 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548311"/>
                        </a:xfrm>
                        <a:prstGeom prst="rtTriangle">
                          <a:avLst/>
                        </a:prstGeom>
                        <a:solidFill>
                          <a:srgbClr val="5AE614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C91A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" o:spid="_x0000_s1026" type="#_x0000_t6" style="position:absolute;margin-left:76.45pt;margin-top:132.15pt;width:16.75pt;height:4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" fillcolor="#5ae614" strokecolor="#00b050" strokeweight="1pt"/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3360" behindDoc="0" locked="0" layoutInCell="1" allowOverlap="1" wp14:anchorId="38BC6E35" wp14:editId="2FDCBED9">
            <wp:simplePos x="0" y="0"/>
            <wp:positionH relativeFrom="column">
              <wp:posOffset>9108243</wp:posOffset>
            </wp:positionH>
            <wp:positionV relativeFrom="paragraph">
              <wp:posOffset>4836871</wp:posOffset>
            </wp:positionV>
            <wp:extent cx="1210003" cy="1095310"/>
            <wp:effectExtent l="0" t="0" r="0" b="0"/>
            <wp:wrapNone/>
            <wp:docPr id="299" name="Imagen 299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63" cy="109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24B45" wp14:editId="015E7800">
                <wp:simplePos x="0" y="0"/>
                <wp:positionH relativeFrom="margin">
                  <wp:posOffset>2250812</wp:posOffset>
                </wp:positionH>
                <wp:positionV relativeFrom="paragraph">
                  <wp:posOffset>3485362</wp:posOffset>
                </wp:positionV>
                <wp:extent cx="6747510" cy="1560786"/>
                <wp:effectExtent l="0" t="0" r="0" b="1905"/>
                <wp:wrapNone/>
                <wp:docPr id="293" name="Cuadro de tex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1560786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54B7C" w14:textId="77777777" w:rsidR="00CD5090" w:rsidRPr="00CD5090" w:rsidRDefault="00CD5090" w:rsidP="00CD5090">
                            <w:pPr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>MUNICIPIO:</w:t>
                            </w:r>
                          </w:p>
                          <w:p w14:paraId="3E0DBAED" w14:textId="77777777" w:rsidR="00CD5090" w:rsidRPr="00CD5090" w:rsidRDefault="00CD5090" w:rsidP="00CD5090">
                            <w:pPr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 xml:space="preserve">DISTRITO EDUCATIVO: </w:t>
                            </w:r>
                          </w:p>
                          <w:p w14:paraId="2FC8D8B6" w14:textId="77777777" w:rsidR="00CD5090" w:rsidRPr="00CD5090" w:rsidRDefault="00CD5090" w:rsidP="00CD5090">
                            <w:pPr>
                              <w:rPr>
                                <w:rFonts w:ascii="Arial" w:hAnsi="Arial" w:cs="Arial"/>
                                <w:b/>
                                <w:color w:val="806000"/>
                                <w:sz w:val="28"/>
                                <w:szCs w:val="28"/>
                              </w:rPr>
                            </w:pP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 xml:space="preserve">GRADO: </w:t>
                            </w: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ab/>
                            </w: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ab/>
                            </w: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ab/>
                              <w:t xml:space="preserve">               </w:t>
                            </w:r>
                            <w:r w:rsidRPr="00CD5090">
                              <w:rPr>
                                <w:rFonts w:ascii="Arial" w:hAnsi="Arial" w:cs="Arial"/>
                                <w:b/>
                                <w:color w:val="806000"/>
                                <w:sz w:val="28"/>
                                <w:szCs w:val="28"/>
                              </w:rPr>
                              <w:t>6to.</w:t>
                            </w:r>
                          </w:p>
                          <w:p w14:paraId="472E83F3" w14:textId="77777777" w:rsidR="00CD5090" w:rsidRPr="00CD5090" w:rsidRDefault="00CD5090" w:rsidP="00CD5090">
                            <w:pPr>
                              <w:rPr>
                                <w:rFonts w:ascii="Arial" w:hAnsi="Arial" w:cs="Arial"/>
                                <w:color w:val="806000"/>
                                <w:sz w:val="28"/>
                                <w:szCs w:val="28"/>
                              </w:rPr>
                            </w:pP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 xml:space="preserve">NIVEL:  </w:t>
                            </w:r>
                            <w:r w:rsidRPr="00CD5090"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  <w:szCs w:val="28"/>
                              </w:rPr>
                              <w:tab/>
                            </w:r>
                            <w:r w:rsidRPr="00B5031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B5031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CD5090">
                              <w:rPr>
                                <w:rFonts w:ascii="Arial" w:hAnsi="Arial" w:cs="Arial"/>
                                <w:color w:val="806000"/>
                                <w:sz w:val="28"/>
                                <w:szCs w:val="2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A5DD" id="Cuadro de texto 293" o:spid="_x0000_s1029" type="#_x0000_t202" style="position:absolute;margin-left:177.25pt;margin-top:274.45pt;width:531.3pt;height:122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" fillcolor="#ffe699" stroked="f" strokeweight=".5pt">
                <v:textbox>
                  <w:txbxContent>
                    <w:p w:rsidR="00CD5090" w:rsidRPr="00CD5090" w:rsidRDefault="00CD5090" w:rsidP="00CD5090">
                      <w:pPr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</w:pP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>MUNICIPIO:</w:t>
                      </w:r>
                    </w:p>
                    <w:p w:rsidR="00CD5090" w:rsidRPr="00CD5090" w:rsidRDefault="00CD5090" w:rsidP="00CD5090">
                      <w:pPr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</w:pP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 xml:space="preserve">DISTRITO EDUCATIVO: </w:t>
                      </w:r>
                    </w:p>
                    <w:p w:rsidR="00CD5090" w:rsidRPr="00CD5090" w:rsidRDefault="00CD5090" w:rsidP="00CD5090">
                      <w:pPr>
                        <w:rPr>
                          <w:rFonts w:ascii="Arial" w:hAnsi="Arial" w:cs="Arial"/>
                          <w:b/>
                          <w:color w:val="806000"/>
                          <w:sz w:val="28"/>
                          <w:szCs w:val="28"/>
                        </w:rPr>
                      </w:pP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 xml:space="preserve">GRADO: </w:t>
                      </w: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ab/>
                      </w: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ab/>
                      </w: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ab/>
                        <w:t xml:space="preserve">               </w:t>
                      </w:r>
                      <w:r w:rsidRPr="00CD5090">
                        <w:rPr>
                          <w:rFonts w:ascii="Arial" w:hAnsi="Arial" w:cs="Arial"/>
                          <w:b/>
                          <w:color w:val="806000"/>
                          <w:sz w:val="28"/>
                          <w:szCs w:val="28"/>
                        </w:rPr>
                        <w:t>6to.</w:t>
                      </w:r>
                    </w:p>
                    <w:p w:rsidR="00CD5090" w:rsidRPr="00CD5090" w:rsidRDefault="00CD5090" w:rsidP="00CD5090">
                      <w:pPr>
                        <w:rPr>
                          <w:rFonts w:ascii="Arial" w:hAnsi="Arial" w:cs="Arial"/>
                          <w:color w:val="806000"/>
                          <w:sz w:val="28"/>
                          <w:szCs w:val="28"/>
                        </w:rPr>
                      </w:pP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 xml:space="preserve">NIVEL:  </w:t>
                      </w:r>
                      <w:r w:rsidRPr="00CD5090">
                        <w:rPr>
                          <w:rFonts w:ascii="Arial" w:hAnsi="Arial" w:cs="Arial"/>
                          <w:b/>
                          <w:color w:val="2E74B5"/>
                          <w:sz w:val="28"/>
                          <w:szCs w:val="28"/>
                        </w:rPr>
                        <w:tab/>
                      </w:r>
                      <w:r w:rsidRPr="00B5031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B5031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</w:t>
                      </w:r>
                      <w:r w:rsidRPr="00CD5090">
                        <w:rPr>
                          <w:rFonts w:ascii="Arial" w:hAnsi="Arial" w:cs="Arial"/>
                          <w:color w:val="806000"/>
                          <w:sz w:val="28"/>
                          <w:szCs w:val="28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E5AFD" wp14:editId="2D655E39">
                <wp:simplePos x="0" y="0"/>
                <wp:positionH relativeFrom="margin">
                  <wp:posOffset>3480523</wp:posOffset>
                </wp:positionH>
                <wp:positionV relativeFrom="paragraph">
                  <wp:posOffset>3653395</wp:posOffset>
                </wp:positionV>
                <wp:extent cx="5328744" cy="36917"/>
                <wp:effectExtent l="0" t="0" r="24765" b="203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744" cy="36917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FEC47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05pt,287.65pt" to="693.6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C8C89" wp14:editId="3C081B1B">
                <wp:simplePos x="0" y="0"/>
                <wp:positionH relativeFrom="page">
                  <wp:posOffset>4288221</wp:posOffset>
                </wp:positionH>
                <wp:positionV relativeFrom="paragraph">
                  <wp:posOffset>4399762</wp:posOffset>
                </wp:positionV>
                <wp:extent cx="5754413" cy="63062"/>
                <wp:effectExtent l="0" t="0" r="36830" b="32385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413" cy="63062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96043" id="Conector recto 2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7.65pt,346.45pt" to="790.7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" strokecolor="#2e75b6" strokeweight="1.75pt">
                <v:stroke joinstyle="miter"/>
                <w10:wrap anchorx="page"/>
              </v:lin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4A6E7" wp14:editId="33839DAC">
                <wp:simplePos x="0" y="0"/>
                <wp:positionH relativeFrom="page">
                  <wp:posOffset>4240924</wp:posOffset>
                </wp:positionH>
                <wp:positionV relativeFrom="paragraph">
                  <wp:posOffset>4147513</wp:posOffset>
                </wp:positionV>
                <wp:extent cx="5785945" cy="63063"/>
                <wp:effectExtent l="0" t="0" r="24765" b="32385"/>
                <wp:wrapNone/>
                <wp:docPr id="291" name="Conector rec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5945" cy="63063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3900A" id="Conector recto 29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3.95pt,326.6pt" to="789.55pt,3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" strokecolor="#2e75b6" strokeweight="1.75pt">
                <v:stroke joinstyle="miter"/>
                <w10:wrap anchorx="page"/>
              </v:lin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49A56" wp14:editId="71E1C0B0">
                <wp:simplePos x="0" y="0"/>
                <wp:positionH relativeFrom="margin">
                  <wp:posOffset>4363304</wp:posOffset>
                </wp:positionH>
                <wp:positionV relativeFrom="paragraph">
                  <wp:posOffset>3937046</wp:posOffset>
                </wp:positionV>
                <wp:extent cx="4556234" cy="31531"/>
                <wp:effectExtent l="0" t="0" r="34925" b="26035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234" cy="31531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D0157" id="Conector recto 29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55pt,310pt" to="702.3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A0BE8" wp14:editId="2297B9BF">
                <wp:simplePos x="0" y="0"/>
                <wp:positionH relativeFrom="margin">
                  <wp:align>center</wp:align>
                </wp:positionH>
                <wp:positionV relativeFrom="paragraph">
                  <wp:posOffset>2301547</wp:posOffset>
                </wp:positionV>
                <wp:extent cx="7141210" cy="971923"/>
                <wp:effectExtent l="19050" t="0" r="40640" b="19050"/>
                <wp:wrapNone/>
                <wp:docPr id="294" name="Doble onda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210" cy="971923"/>
                        </a:xfrm>
                        <a:prstGeom prst="doubleWave">
                          <a:avLst>
                            <a:gd name="adj1" fmla="val 6250"/>
                            <a:gd name="adj2" fmla="val 948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222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44C6E" w14:textId="77777777" w:rsidR="00CD5090" w:rsidRPr="00CD5090" w:rsidRDefault="00CD5090" w:rsidP="00CD5090">
                            <w:pPr>
                              <w:jc w:val="center"/>
                              <w:rPr>
                                <w:rFonts w:ascii="Forte" w:eastAsia="FangSong" w:hAnsi="Forte"/>
                                <w:color w:val="CC0099"/>
                                <w:sz w:val="32"/>
                                <w:szCs w:val="32"/>
                              </w:rPr>
                            </w:pPr>
                            <w:r w:rsidRPr="00CD5090">
                              <w:rPr>
                                <w:rFonts w:ascii="Forte" w:eastAsia="FangSong" w:hAnsi="Forte"/>
                                <w:color w:val="CC0099"/>
                                <w:sz w:val="32"/>
                                <w:szCs w:val="32"/>
                              </w:rPr>
                              <w:t xml:space="preserve">D A T O S   </w:t>
                            </w:r>
                          </w:p>
                          <w:p w14:paraId="6B24F53F" w14:textId="77777777" w:rsidR="00CD5090" w:rsidRPr="00CD5090" w:rsidRDefault="00CD5090" w:rsidP="00CD50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5090">
                              <w:rPr>
                                <w:rFonts w:ascii="Forte" w:eastAsia="FangSong" w:hAnsi="Forte"/>
                                <w:color w:val="CC0099"/>
                                <w:sz w:val="32"/>
                                <w:szCs w:val="32"/>
                              </w:rPr>
                              <w:t>R E F E R E N C IA L E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5905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94" o:spid="_x0000_s1030" type="#_x0000_t188" style="position:absolute;margin-left:0;margin-top:181.2pt;width:562.3pt;height:76.5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" adj="1350,11005" fillcolor="#ffe699" strokecolor="#7030a0" strokeweight="1.75pt">
                <v:textbox>
                  <w:txbxContent>
                    <w:p w:rsidR="00CD5090" w:rsidRPr="00CD5090" w:rsidRDefault="00CD5090" w:rsidP="00CD5090">
                      <w:pPr>
                        <w:jc w:val="center"/>
                        <w:rPr>
                          <w:rFonts w:ascii="Forte" w:eastAsia="FangSong" w:hAnsi="Forte"/>
                          <w:color w:val="CC0099"/>
                          <w:sz w:val="32"/>
                          <w:szCs w:val="32"/>
                        </w:rPr>
                      </w:pPr>
                      <w:r w:rsidRPr="00CD5090">
                        <w:rPr>
                          <w:rFonts w:ascii="Forte" w:eastAsia="FangSong" w:hAnsi="Forte"/>
                          <w:color w:val="CC0099"/>
                          <w:sz w:val="32"/>
                          <w:szCs w:val="32"/>
                        </w:rPr>
                        <w:t xml:space="preserve">D A T O S   </w:t>
                      </w:r>
                    </w:p>
                    <w:p w:rsidR="00CD5090" w:rsidRPr="00CD5090" w:rsidRDefault="00CD5090" w:rsidP="00CD50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D5090">
                        <w:rPr>
                          <w:rFonts w:ascii="Forte" w:eastAsia="FangSong" w:hAnsi="Forte"/>
                          <w:color w:val="CC0099"/>
                          <w:sz w:val="32"/>
                          <w:szCs w:val="32"/>
                        </w:rPr>
                        <w:t xml:space="preserve">R E F E R E N C IA L </w:t>
                      </w:r>
                      <w:proofErr w:type="gramStart"/>
                      <w:r w:rsidRPr="00CD5090">
                        <w:rPr>
                          <w:rFonts w:ascii="Forte" w:eastAsia="FangSong" w:hAnsi="Forte"/>
                          <w:color w:val="CC0099"/>
                          <w:sz w:val="32"/>
                          <w:szCs w:val="32"/>
                        </w:rPr>
                        <w:t>E  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8E9B" wp14:editId="5014AF51">
                <wp:simplePos x="0" y="0"/>
                <wp:positionH relativeFrom="column">
                  <wp:posOffset>485075</wp:posOffset>
                </wp:positionH>
                <wp:positionV relativeFrom="paragraph">
                  <wp:posOffset>48479</wp:posOffset>
                </wp:positionV>
                <wp:extent cx="9860730" cy="6022428"/>
                <wp:effectExtent l="0" t="0" r="2667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0730" cy="6022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B4825E" id="Rectángulo 10" o:spid="_x0000_s1026" style="position:absolute;margin-left:38.2pt;margin-top:3.8pt;width:776.45pt;height:474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" fillcolor="#ddd [3204]" strokecolor="#6e6e6e [1604]" strokeweight="2pt"/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69C8E" wp14:editId="6100BD2A">
                <wp:simplePos x="0" y="0"/>
                <wp:positionH relativeFrom="column">
                  <wp:posOffset>957426</wp:posOffset>
                </wp:positionH>
                <wp:positionV relativeFrom="paragraph">
                  <wp:posOffset>4679271</wp:posOffset>
                </wp:positionV>
                <wp:extent cx="960120" cy="457200"/>
                <wp:effectExtent l="19050" t="19050" r="11430" b="19050"/>
                <wp:wrapNone/>
                <wp:docPr id="32" name="Pentágono re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57200"/>
                        </a:xfrm>
                        <a:prstGeom prst="pentagon">
                          <a:avLst/>
                        </a:prstGeom>
                        <a:solidFill>
                          <a:srgbClr val="F7333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02F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32" o:spid="_x0000_s1026" type="#_x0000_t56" style="position:absolute;margin-left:75.4pt;margin-top:368.45pt;width:75.6pt;height:3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" fillcolor="#f73333" strokecolor="#41719c" strokeweight="1pt"/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5DC55" wp14:editId="02C28E30">
                <wp:simplePos x="0" y="0"/>
                <wp:positionH relativeFrom="margin">
                  <wp:posOffset>28619</wp:posOffset>
                </wp:positionH>
                <wp:positionV relativeFrom="paragraph">
                  <wp:posOffset>292516</wp:posOffset>
                </wp:positionV>
                <wp:extent cx="605790" cy="5836329"/>
                <wp:effectExtent l="0" t="0" r="381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5836329"/>
                        </a:xfrm>
                        <a:prstGeom prst="rect">
                          <a:avLst/>
                        </a:prstGeom>
                        <a:solidFill>
                          <a:srgbClr val="DF87E1">
                            <a:alpha val="41961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4C6CC" w14:textId="77777777" w:rsidR="00CD5090" w:rsidRPr="007D528D" w:rsidRDefault="00CD5090" w:rsidP="00CD509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4A7B85EE" w14:textId="77777777" w:rsidR="00CD5090" w:rsidRPr="007D528D" w:rsidRDefault="00CD5090" w:rsidP="00CD509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7FCDE52E" w14:textId="77777777" w:rsidR="00CD5090" w:rsidRPr="007D528D" w:rsidRDefault="00CD5090" w:rsidP="00CD509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18DE213B" w14:textId="77777777" w:rsidR="00CD5090" w:rsidRPr="007D528D" w:rsidRDefault="00CD5090" w:rsidP="00CD509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1CAD904E" w14:textId="77777777" w:rsidR="00CD5090" w:rsidRPr="007D528D" w:rsidRDefault="00CD5090" w:rsidP="00CD509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4985B8D5" w14:textId="77777777" w:rsidR="00CD5090" w:rsidRPr="007D528D" w:rsidRDefault="00CD5090" w:rsidP="00CD509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</w:p>
                          <w:p w14:paraId="2A109B92" w14:textId="77777777" w:rsidR="00CD5090" w:rsidRPr="007D528D" w:rsidRDefault="00CD5090" w:rsidP="00CD5090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</w:t>
                            </w:r>
                          </w:p>
                          <w:p w14:paraId="5A2D01DC" w14:textId="77777777" w:rsidR="00CD5090" w:rsidRPr="007D528D" w:rsidRDefault="00CD5090" w:rsidP="00CD5090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I </w:t>
                            </w:r>
                          </w:p>
                          <w:p w14:paraId="0BAD3C40" w14:textId="77777777" w:rsidR="00CD5090" w:rsidRPr="007D528D" w:rsidRDefault="00CD5090" w:rsidP="00CD5090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</w:p>
                          <w:p w14:paraId="0FED293C" w14:textId="77777777" w:rsidR="00CD5090" w:rsidRPr="007D528D" w:rsidRDefault="00CD5090" w:rsidP="00CD5090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</w:p>
                          <w:p w14:paraId="1853AF4D" w14:textId="77777777" w:rsidR="00CD5090" w:rsidRPr="007D528D" w:rsidRDefault="00CD5090" w:rsidP="00CD5090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8D"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5A5E5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31" type="#_x0000_t202" style="position:absolute;margin-left:2.25pt;margin-top:23.05pt;width:47.7pt;height:459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" fillcolor="#df87e1" stroked="f" strokeweight=".5pt">
                <v:fill opacity="27499f"/>
                <v:textbox>
                  <w:txbxContent>
                    <w:p w:rsidR="00CD5090" w:rsidRPr="007D528D" w:rsidRDefault="00CD5090" w:rsidP="00CD509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:rsidR="00CD5090" w:rsidRPr="007D528D" w:rsidRDefault="00CD5090" w:rsidP="00CD509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CD5090" w:rsidRPr="007D528D" w:rsidRDefault="00CD5090" w:rsidP="00CD509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:rsidR="00CD5090" w:rsidRPr="007D528D" w:rsidRDefault="00CD5090" w:rsidP="00CD509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:rsidR="00CD5090" w:rsidRPr="007D528D" w:rsidRDefault="00CD5090" w:rsidP="00CD509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:rsidR="00CD5090" w:rsidRPr="007D528D" w:rsidRDefault="00CD5090" w:rsidP="00CD5090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</w:p>
                    <w:p w:rsidR="00CD5090" w:rsidRPr="007D528D" w:rsidRDefault="00CD5090" w:rsidP="00CD5090">
                      <w:pPr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</w:t>
                      </w:r>
                    </w:p>
                    <w:p w:rsidR="00CD5090" w:rsidRPr="007D528D" w:rsidRDefault="00CD5090" w:rsidP="00CD5090">
                      <w:pPr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I </w:t>
                      </w:r>
                    </w:p>
                    <w:p w:rsidR="00CD5090" w:rsidRPr="007D528D" w:rsidRDefault="00CD5090" w:rsidP="00CD5090">
                      <w:pPr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</w:p>
                    <w:p w:rsidR="00CD5090" w:rsidRPr="007D528D" w:rsidRDefault="00CD5090" w:rsidP="00CD5090">
                      <w:pPr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</w:p>
                    <w:p w:rsidR="00CD5090" w:rsidRPr="007D528D" w:rsidRDefault="00CD5090" w:rsidP="00CD5090">
                      <w:pPr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28D">
                        <w:rPr>
                          <w:rFonts w:ascii="Algerian" w:hAnsi="Algerian"/>
                          <w:b/>
                          <w:i/>
                          <w:color w:val="FFC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56ABA" wp14:editId="226C509E">
                <wp:simplePos x="0" y="0"/>
                <wp:positionH relativeFrom="margin">
                  <wp:posOffset>-77273</wp:posOffset>
                </wp:positionH>
                <wp:positionV relativeFrom="paragraph">
                  <wp:posOffset>119709</wp:posOffset>
                </wp:positionV>
                <wp:extent cx="807720" cy="5964511"/>
                <wp:effectExtent l="19050" t="0" r="11430" b="17780"/>
                <wp:wrapNone/>
                <wp:docPr id="28" name="Pergamino vertic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964511"/>
                        </a:xfrm>
                        <a:prstGeom prst="verticalScroll">
                          <a:avLst/>
                        </a:prstGeom>
                        <a:solidFill>
                          <a:srgbClr val="7030A0">
                            <a:alpha val="66000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E9C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28" o:spid="_x0000_s1026" type="#_x0000_t97" style="position:absolute;margin-left:-6.1pt;margin-top:9.45pt;width:63.6pt;height:469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" fillcolor="#7030a0" strokecolor="#203864" strokeweight="1.5pt">
                <v:fill opacity="43176f"/>
                <v:stroke joinstyle="miter"/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b/>
          <w:noProof/>
          <w:kern w:val="0"/>
          <w:sz w:val="22"/>
          <w:szCs w:val="22"/>
          <w:lang w:eastAsia="es-BO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05D8F4C" wp14:editId="104F1E8B">
                <wp:simplePos x="0" y="0"/>
                <wp:positionH relativeFrom="column">
                  <wp:posOffset>2794110</wp:posOffset>
                </wp:positionH>
                <wp:positionV relativeFrom="paragraph">
                  <wp:posOffset>468017</wp:posOffset>
                </wp:positionV>
                <wp:extent cx="637540" cy="247782"/>
                <wp:effectExtent l="0" t="0" r="0" b="1905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" cy="247782"/>
                          <a:chOff x="0" y="0"/>
                          <a:chExt cx="1063256" cy="616689"/>
                        </a:xfrm>
                      </wpg:grpSpPr>
                      <wps:wsp>
                        <wps:cNvPr id="12" name="Menos 12"/>
                        <wps:cNvSpPr/>
                        <wps:spPr>
                          <a:xfrm>
                            <a:off x="637953" y="0"/>
                            <a:ext cx="393405" cy="148856"/>
                          </a:xfrm>
                          <a:prstGeom prst="mathMinus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Multiplicar 13"/>
                        <wps:cNvSpPr/>
                        <wps:spPr>
                          <a:xfrm>
                            <a:off x="127591" y="435935"/>
                            <a:ext cx="297712" cy="180754"/>
                          </a:xfrm>
                          <a:prstGeom prst="mathMultiply">
                            <a:avLst/>
                          </a:prstGeom>
                          <a:solidFill>
                            <a:srgbClr val="C01E9D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Más 14"/>
                        <wps:cNvSpPr/>
                        <wps:spPr>
                          <a:xfrm>
                            <a:off x="0" y="127591"/>
                            <a:ext cx="233917" cy="223284"/>
                          </a:xfrm>
                          <a:prstGeom prst="mathPlus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C01E9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Igual que 15"/>
                        <wps:cNvSpPr/>
                        <wps:spPr>
                          <a:xfrm>
                            <a:off x="435935" y="233916"/>
                            <a:ext cx="627321" cy="265814"/>
                          </a:xfrm>
                          <a:prstGeom prst="mathEqual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F10F4" id="Grupo 11" o:spid="_x0000_s1026" style="position:absolute;margin-left:220pt;margin-top:36.85pt;width:50.2pt;height:19.5pt;z-index:251676672;mso-width-relative:margin;mso-height-relative:margin" coordsize="10632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">
                <v:shape id="Menos 12" o:spid="_x0000_s1027" style="position:absolute;left:6379;width:3934;height:1488;visibility:visible;mso-wrap-style:square;v-text-anchor:middle" coordsize="393405,14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" path="m52146,56923r289113,l341259,91933r-289113,l52146,56923xe" fillcolor="#ffc000" strokecolor="#7030a0" strokeweight="1pt">
                  <v:stroke joinstyle="miter"/>
                  <v:path arrowok="t" o:connecttype="custom" o:connectlocs="52146,56923;341259,56923;341259,91933;52146,91933;52146,56923" o:connectangles="0,0,0,0,0"/>
                </v:shape>
                <v:shape id="Multiplicar 13" o:spid="_x0000_s1028" style="position:absolute;left:1275;top:4359;width:2978;height:1807;visibility:visible;mso-wrap-style:square;v-text-anchor:middle" coordsize="297712,18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" path="m60471,61583l82535,25243r66321,40266l215177,25243r22064,36340l189815,90377r47426,28794l215177,155511,148856,115245,82535,155511,60471,119171,107897,90377,60471,61583xe" fillcolor="#c01e9d" strokecolor="#41719c" strokeweight="1pt">
                  <v:stroke joinstyle="miter"/>
                  <v:path arrowok="t" o:connecttype="custom" o:connectlocs="60471,61583;82535,25243;148856,65509;215177,25243;237241,61583;189815,90377;237241,119171;215177,155511;148856,115245;82535,155511;60471,119171;107897,90377;60471,61583" o:connectangles="0,0,0,0,0,0,0,0,0,0,0,0,0"/>
                </v:shape>
                <v:shape id="Más 14" o:spid="_x0000_s1029" style="position:absolute;top:1275;width:2339;height:2233;visibility:visible;mso-wrap-style:square;v-text-anchor:middle" coordsize="233917,22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" path="m31006,85384r59694,l90700,29596r52517,l143217,85384r59694,l202911,137900r-59694,l143217,193688r-52517,l90700,137900r-59694,l31006,85384xe" fillcolor="#5b9bd5" strokecolor="#c01e9d" strokeweight="1pt">
                  <v:stroke joinstyle="miter"/>
                  <v:path arrowok="t" o:connecttype="custom" o:connectlocs="31006,85384;90700,85384;90700,29596;143217,29596;143217,85384;202911,85384;202911,137900;143217,137900;143217,193688;90700,193688;90700,137900;31006,137900;31006,85384" o:connectangles="0,0,0,0,0,0,0,0,0,0,0,0,0"/>
                </v:shape>
                <v:shape id="Igual que 15" o:spid="_x0000_s1030" style="position:absolute;left:4359;top:2339;width:6273;height:2658;visibility:visible;mso-wrap-style:square;v-text-anchor:middle" coordsize="627321,26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" path="m83151,54758r461019,l544170,117277r-461019,l83151,54758xm83151,148537r461019,l544170,211056r-461019,l83151,148537xe" fillcolor="red" strokecolor="#41719c" strokeweight="1pt">
                  <v:stroke joinstyle="miter"/>
                  <v:path arrowok="t" o:connecttype="custom" o:connectlocs="83151,54758;544170,54758;544170,117277;83151,117277;83151,54758;83151,148537;544170,148537;544170,211056;83151,211056;83151,148537" o:connectangles="0,0,0,0,0,0,0,0,0,0"/>
                </v:shape>
              </v:group>
            </w:pict>
          </mc:Fallback>
        </mc:AlternateContent>
      </w:r>
      <w:r w:rsidR="00CD5090" w:rsidRPr="00CD5090">
        <w:rPr>
          <w:rFonts w:ascii="Calibri" w:eastAsia="Calibri" w:hAnsi="Calibri" w:cs="Times New Roman"/>
          <w:b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37C5C" wp14:editId="0BD6A24D">
                <wp:simplePos x="0" y="0"/>
                <wp:positionH relativeFrom="column">
                  <wp:posOffset>4332430</wp:posOffset>
                </wp:positionH>
                <wp:positionV relativeFrom="paragraph">
                  <wp:posOffset>108870</wp:posOffset>
                </wp:positionV>
                <wp:extent cx="3476846" cy="712382"/>
                <wp:effectExtent l="76200" t="76200" r="85725" b="69215"/>
                <wp:wrapNone/>
                <wp:docPr id="2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846" cy="712382"/>
                        </a:xfrm>
                        <a:prstGeom prst="rect">
                          <a:avLst/>
                        </a:prstGeom>
                        <a:solidFill>
                          <a:srgbClr val="DCC8DE"/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17F5F52" w14:textId="77777777" w:rsidR="00CD5090" w:rsidRPr="00CD5090" w:rsidRDefault="00CD5090" w:rsidP="00CD5090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030A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090">
                              <w:rPr>
                                <w:rFonts w:ascii="Rockwell Extra Bold" w:hAnsi="Rockwell Extra Bold"/>
                                <w:color w:val="7030A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UNIDAD </w:t>
                            </w:r>
                          </w:p>
                          <w:p w14:paraId="0E787EB2" w14:textId="77777777" w:rsidR="00CD5090" w:rsidRPr="00CD5090" w:rsidRDefault="00CD5090" w:rsidP="00CD5090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030A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090">
                              <w:rPr>
                                <w:rFonts w:ascii="Rockwell Extra Bold" w:hAnsi="Rockwell Extra Bold"/>
                                <w:color w:val="7030A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EA790" id="6 Cuadro de texto" o:spid="_x0000_s1032" type="#_x0000_t202" style="position:absolute;margin-left:341.15pt;margin-top:8.55pt;width:273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" fillcolor="#dcc8de" stroked="f">
                <v:textbox>
                  <w:txbxContent>
                    <w:p w:rsidR="00CD5090" w:rsidRPr="00CD5090" w:rsidRDefault="00CD5090" w:rsidP="00CD5090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030A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5090">
                        <w:rPr>
                          <w:rFonts w:ascii="Rockwell Extra Bold" w:hAnsi="Rockwell Extra Bold"/>
                          <w:color w:val="7030A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UNIDAD </w:t>
                      </w:r>
                    </w:p>
                    <w:p w:rsidR="00CD5090" w:rsidRPr="00CD5090" w:rsidRDefault="00CD5090" w:rsidP="00CD5090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030A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5090">
                        <w:rPr>
                          <w:rFonts w:ascii="Rockwell Extra Bold" w:hAnsi="Rockwell Extra Bold"/>
                          <w:color w:val="7030A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b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D2563" wp14:editId="2D301065">
                <wp:simplePos x="0" y="0"/>
                <wp:positionH relativeFrom="margin">
                  <wp:posOffset>3609602</wp:posOffset>
                </wp:positionH>
                <wp:positionV relativeFrom="paragraph">
                  <wp:posOffset>562391</wp:posOffset>
                </wp:positionV>
                <wp:extent cx="5103628" cy="595423"/>
                <wp:effectExtent l="0" t="0" r="0" b="0"/>
                <wp:wrapNone/>
                <wp:docPr id="5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28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8D210" w14:textId="77777777" w:rsidR="00CD5090" w:rsidRPr="00CD5090" w:rsidRDefault="00CD5090" w:rsidP="00CD5090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1F3864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090">
                              <w:rPr>
                                <w:rFonts w:ascii="Bradley Hand ITC" w:hAnsi="Bradley Hand ITC"/>
                                <w:color w:val="1F3864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“……………………………………...”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7969" id="_x0000_s1033" type="#_x0000_t202" style="position:absolute;margin-left:284.2pt;margin-top:44.3pt;width:401.85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" filled="f" stroked="f">
                <v:textbox>
                  <w:txbxContent>
                    <w:p w:rsidR="00CD5090" w:rsidRPr="00CD5090" w:rsidRDefault="00CD5090" w:rsidP="00CD5090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1F3864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090">
                        <w:rPr>
                          <w:rFonts w:ascii="Bradley Hand ITC" w:hAnsi="Bradley Hand ITC"/>
                          <w:color w:val="1F3864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“……………………………………...”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b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1CCD5" wp14:editId="024BCE91">
                <wp:simplePos x="0" y="0"/>
                <wp:positionH relativeFrom="column">
                  <wp:posOffset>9372490</wp:posOffset>
                </wp:positionH>
                <wp:positionV relativeFrom="paragraph">
                  <wp:posOffset>3744064</wp:posOffset>
                </wp:positionV>
                <wp:extent cx="1063078" cy="552450"/>
                <wp:effectExtent l="19050" t="0" r="41910" b="400050"/>
                <wp:wrapNone/>
                <wp:docPr id="35" name="Llamada de nub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078" cy="552450"/>
                        </a:xfrm>
                        <a:prstGeom prst="cloudCallout">
                          <a:avLst>
                            <a:gd name="adj1" fmla="val -37112"/>
                            <a:gd name="adj2" fmla="val 114609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sq" cmpd="sng" algn="ctr">
                          <a:solidFill>
                            <a:srgbClr val="C01E9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5C5C0" w14:textId="77777777" w:rsidR="00CD5090" w:rsidRDefault="00CD5090" w:rsidP="00CD5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1820" id="Llamada de nube 35" o:spid="_x0000_s1034" type="#_x0000_t106" style="position:absolute;margin-left:738pt;margin-top:294.8pt;width:83.7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" adj="2784,35556" fillcolor="#9dc3e6" strokecolor="#c01e9d" strokeweight="1pt">
                <v:stroke joinstyle="miter" endcap="square"/>
                <v:textbox>
                  <w:txbxContent>
                    <w:p w:rsidR="00CD5090" w:rsidRDefault="00CD5090" w:rsidP="00CD50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403338" wp14:editId="06F9BB13">
                <wp:simplePos x="0" y="0"/>
                <wp:positionH relativeFrom="margin">
                  <wp:posOffset>9569887</wp:posOffset>
                </wp:positionH>
                <wp:positionV relativeFrom="paragraph">
                  <wp:posOffset>3823051</wp:posOffset>
                </wp:positionV>
                <wp:extent cx="860780" cy="329299"/>
                <wp:effectExtent l="0" t="0" r="15875" b="1397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780" cy="329299"/>
                          <a:chOff x="0" y="0"/>
                          <a:chExt cx="2836485" cy="784001"/>
                        </a:xfrm>
                      </wpg:grpSpPr>
                      <wps:wsp>
                        <wps:cNvPr id="26" name="Multiplicar 26"/>
                        <wps:cNvSpPr/>
                        <wps:spPr>
                          <a:xfrm>
                            <a:off x="0" y="560717"/>
                            <a:ext cx="297711" cy="223284"/>
                          </a:xfrm>
                          <a:prstGeom prst="mathMultiply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Más 27"/>
                        <wps:cNvSpPr/>
                        <wps:spPr>
                          <a:xfrm>
                            <a:off x="2570671" y="155276"/>
                            <a:ext cx="265814" cy="531628"/>
                          </a:xfrm>
                          <a:prstGeom prst="mathPlus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Igual que 30"/>
                        <wps:cNvSpPr/>
                        <wps:spPr>
                          <a:xfrm>
                            <a:off x="43132" y="86265"/>
                            <a:ext cx="265814" cy="318977"/>
                          </a:xfrm>
                          <a:prstGeom prst="mathEqual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Menos 31"/>
                        <wps:cNvSpPr/>
                        <wps:spPr>
                          <a:xfrm>
                            <a:off x="1268083" y="0"/>
                            <a:ext cx="470048" cy="170328"/>
                          </a:xfrm>
                          <a:prstGeom prst="mathMinus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Igual que 288"/>
                        <wps:cNvSpPr/>
                        <wps:spPr>
                          <a:xfrm>
                            <a:off x="1708030" y="362310"/>
                            <a:ext cx="553233" cy="202019"/>
                          </a:xfrm>
                          <a:prstGeom prst="mathEqual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15014" id="Grupo 25" o:spid="_x0000_s1026" style="position:absolute;margin-left:753.55pt;margin-top:301.05pt;width:67.8pt;height:25.95pt;z-index:251677696;mso-position-horizontal-relative:margin;mso-width-relative:margin;mso-height-relative:margin" coordsize="28364,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">
                <v:shape id="Multiplicar 26" o:spid="_x0000_s1027" style="position:absolute;top:5607;width:2977;height:2233;visibility:visible;mso-wrap-style:square;v-text-anchor:middle" coordsize="297711,22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" path="m55748,74634l87258,32621r61598,46198l210453,32621r31510,42013l192619,111642r49344,37008l210453,190663,148856,144465,87258,190663,55748,148650r49344,-37008l55748,74634xe" fillcolor="#385723" strokecolor="#41719c" strokeweight="1pt">
                  <v:stroke joinstyle="miter"/>
                  <v:path arrowok="t" o:connecttype="custom" o:connectlocs="55748,74634;87258,32621;148856,78819;210453,32621;241963,74634;192619,111642;241963,148650;210453,190663;148856,144465;87258,190663;55748,148650;105092,111642;55748,74634" o:connectangles="0,0,0,0,0,0,0,0,0,0,0,0,0"/>
                </v:shape>
                <v:shape id="Más 27" o:spid="_x0000_s1028" style="position:absolute;left:25706;top:1552;width:2658;height:5317;visibility:visible;mso-wrap-style:square;v-text-anchor:middle" coordsize="265814,53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" path="m35234,234554r66413,l101647,70467r62520,l164167,234554r66413,l230580,297074r-66413,l164167,461161r-62520,l101647,297074r-66413,l35234,234554xe" fillcolor="#0070c0" strokecolor="#41719c" strokeweight="1pt">
                  <v:stroke joinstyle="miter"/>
                  <v:path arrowok="t" o:connecttype="custom" o:connectlocs="35234,234554;101647,234554;101647,70467;164167,70467;164167,234554;230580,234554;230580,297074;164167,297074;164167,461161;101647,461161;101647,297074;35234,297074;35234,234554" o:connectangles="0,0,0,0,0,0,0,0,0,0,0,0,0"/>
                </v:shape>
                <v:shape id="Igual que 30" o:spid="_x0000_s1029" style="position:absolute;left:431;top:862;width:2658;height:3190;visibility:visible;mso-wrap-style:square;v-text-anchor:middle" coordsize="265814,31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" path="m35234,65709r195346,l230580,140733r-195346,l35234,65709xm35234,178244r195346,l230580,253268r-195346,l35234,178244xe" fillcolor="#00b050" strokecolor="#41719c" strokeweight="1pt">
                  <v:stroke joinstyle="miter"/>
                  <v:path arrowok="t" o:connecttype="custom" o:connectlocs="35234,65709;230580,65709;230580,140733;35234,140733;35234,65709;35234,178244;230580,178244;230580,253268;35234,253268;35234,178244" o:connectangles="0,0,0,0,0,0,0,0,0,0"/>
                </v:shape>
                <v:shape id="Menos 31" o:spid="_x0000_s1030" style="position:absolute;left:12680;width:4701;height:1703;visibility:visible;mso-wrap-style:square;v-text-anchor:middle" coordsize="470048,17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" path="m62305,65133r345438,l407743,105195r-345438,l62305,65133xe" fillcolor="red" strokecolor="#41719c" strokeweight="1pt">
                  <v:stroke joinstyle="miter"/>
                  <v:path arrowok="t" o:connecttype="custom" o:connectlocs="62305,65133;407743,65133;407743,105195;62305,105195;62305,65133" o:connectangles="0,0,0,0,0"/>
                </v:shape>
                <v:shape id="Igual que 288" o:spid="_x0000_s1031" style="position:absolute;left:17080;top:3623;width:5532;height:2020;visibility:visible;mso-wrap-style:square;v-text-anchor:middle" coordsize="553233,20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" path="m73331,41616r406571,l479902,89131r-406571,l73331,41616xm73331,112888r406571,l479902,160403r-406571,l73331,112888xe" fillcolor="#5b9bd5" strokecolor="#c55a11" strokeweight="1pt">
                  <v:stroke joinstyle="miter"/>
                  <v:path arrowok="t" o:connecttype="custom" o:connectlocs="73331,41616;479902,41616;479902,89131;73331,89131;73331,41616;73331,112888;479902,112888;479902,160403;73331,160403;73331,112888" o:connectangles="0,0,0,0,0,0,0,0,0,0"/>
                </v:shape>
                <w10:wrap anchorx="margin"/>
              </v:group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8A7636" wp14:editId="1BE5B2D6">
                <wp:simplePos x="0" y="0"/>
                <wp:positionH relativeFrom="column">
                  <wp:posOffset>10488536</wp:posOffset>
                </wp:positionH>
                <wp:positionV relativeFrom="paragraph">
                  <wp:posOffset>3807034</wp:posOffset>
                </wp:positionV>
                <wp:extent cx="499716" cy="446567"/>
                <wp:effectExtent l="19050" t="0" r="34290" b="10795"/>
                <wp:wrapNone/>
                <wp:docPr id="296" name="Hexágon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16" cy="446567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A2277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96" o:spid="_x0000_s1026" type="#_x0000_t9" style="position:absolute;margin-left:825.85pt;margin-top:299.75pt;width:39.35pt;height:35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" adj="4826" fillcolor="#00b0f0" strokecolor="#41719c" strokeweight="1pt"/>
            </w:pict>
          </mc:Fallback>
        </mc:AlternateContent>
      </w:r>
      <w:r w:rsidR="00CD5090" w:rsidRP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A7E94" wp14:editId="6BA6CE80">
                <wp:simplePos x="0" y="0"/>
                <wp:positionH relativeFrom="margin">
                  <wp:posOffset>10447808</wp:posOffset>
                </wp:positionH>
                <wp:positionV relativeFrom="paragraph">
                  <wp:posOffset>1866309</wp:posOffset>
                </wp:positionV>
                <wp:extent cx="877386" cy="450525"/>
                <wp:effectExtent l="0" t="0" r="18415" b="26035"/>
                <wp:wrapNone/>
                <wp:docPr id="295" name="Anil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86" cy="450525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B633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nillo 295" o:spid="_x0000_s1026" type="#_x0000_t23" style="position:absolute;margin-left:822.65pt;margin-top:146.95pt;width:69.1pt;height:35.4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" adj="2773" fillcolor="yellow" strokecolor="#41719c" strokeweight="1pt">
                <v:stroke joinstyle="miter"/>
                <w10:wrap anchorx="margin"/>
              </v:shape>
            </w:pict>
          </mc:Fallback>
        </mc:AlternateContent>
      </w:r>
      <w:r w:rsidR="00CD5090" w:rsidRPr="00CD5090">
        <w:rPr>
          <w:rFonts w:ascii="Calibri" w:eastAsia="Calibri" w:hAnsi="Calibri" w:cs="Times New Roman"/>
          <w:b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7456" behindDoc="1" locked="0" layoutInCell="1" allowOverlap="1" wp14:anchorId="794D036D" wp14:editId="1A89616A">
            <wp:simplePos x="0" y="0"/>
            <wp:positionH relativeFrom="margin">
              <wp:posOffset>9390861</wp:posOffset>
            </wp:positionH>
            <wp:positionV relativeFrom="paragraph">
              <wp:posOffset>248307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09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D9E1" wp14:editId="55355352">
                <wp:simplePos x="0" y="0"/>
                <wp:positionH relativeFrom="page">
                  <wp:align>right</wp:align>
                </wp:positionH>
                <wp:positionV relativeFrom="paragraph">
                  <wp:posOffset>-688559</wp:posOffset>
                </wp:positionV>
                <wp:extent cx="12785594" cy="7630510"/>
                <wp:effectExtent l="0" t="0" r="1651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5594" cy="7630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A06AE" w14:textId="77777777" w:rsidR="00CD5090" w:rsidRDefault="00CD5090" w:rsidP="00CD509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BO" w:bidi="ar-SA"/>
                              </w:rPr>
                              <w:drawing>
                                <wp:inline distT="0" distB="0" distL="0" distR="0" wp14:anchorId="38631F55" wp14:editId="4DB5CCC1">
                                  <wp:extent cx="11209283" cy="6714991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1927" cy="6734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5" style="position:absolute;margin-left:955.55pt;margin-top:-54.2pt;width:1006.75pt;height:600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" fillcolor="#ccecff" strokecolor="#6e6e6e [1604]" strokeweight="2pt">
                <v:textbox>
                  <w:txbxContent>
                    <w:p w:rsidR="00CD5090" w:rsidRDefault="00CD5090" w:rsidP="00CD5090">
                      <w:pPr>
                        <w:jc w:val="center"/>
                      </w:pPr>
                      <w:r>
                        <w:rPr>
                          <w:noProof/>
                          <w:lang w:eastAsia="es-BO" w:bidi="ar-SA"/>
                        </w:rPr>
                        <w:drawing>
                          <wp:inline distT="0" distB="0" distL="0" distR="0">
                            <wp:extent cx="11209283" cy="6714991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1927" cy="6734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676D5C" w14:paraId="6E766CA0" w14:textId="77777777" w:rsidTr="004E4481">
        <w:trPr>
          <w:trHeight w:val="329"/>
        </w:trPr>
        <w:tc>
          <w:tcPr>
            <w:tcW w:w="18390" w:type="dxa"/>
            <w:gridSpan w:val="13"/>
            <w:shd w:val="clear" w:color="auto" w:fill="auto"/>
          </w:tcPr>
          <w:p w14:paraId="2FB49F66" w14:textId="77777777" w:rsidR="00676D5C" w:rsidRPr="0070302E" w:rsidRDefault="00676D5C" w:rsidP="006C313E">
            <w:pPr>
              <w:tabs>
                <w:tab w:val="left" w:pos="10290"/>
              </w:tabs>
              <w:rPr>
                <w:rFonts w:ascii="Arial" w:hAnsi="Arial" w:cs="Arial"/>
                <w:b/>
              </w:rPr>
            </w:pPr>
            <w:r w:rsidRPr="0070302E">
              <w:rPr>
                <w:rFonts w:ascii="Arial" w:hAnsi="Arial" w:cs="Arial"/>
                <w:b/>
              </w:rPr>
              <w:lastRenderedPageBreak/>
              <w:t xml:space="preserve">PSP:  </w:t>
            </w:r>
          </w:p>
          <w:p w14:paraId="3F53E8AB" w14:textId="77777777" w:rsidR="00676D5C" w:rsidRPr="0070302E" w:rsidRDefault="00676D5C" w:rsidP="0070302E">
            <w:pPr>
              <w:jc w:val="center"/>
              <w:rPr>
                <w:rFonts w:ascii="Arial" w:hAnsi="Arial" w:cs="Arial"/>
                <w:color w:val="002060"/>
              </w:rPr>
            </w:pPr>
            <w:r w:rsidRPr="0070302E"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 w:rsidRPr="0070302E">
              <w:rPr>
                <w:rFonts w:ascii="Arial" w:eastAsia="Arial" w:hAnsi="Arial" w:cs="Arial"/>
                <w:b/>
                <w:color w:val="002060"/>
              </w:rPr>
              <w:t>OLECIA EN LA COMUNIDAD ED</w:t>
            </w:r>
            <w:r w:rsidR="0070302E" w:rsidRPr="0070302E">
              <w:rPr>
                <w:rFonts w:ascii="Arial" w:eastAsia="Arial" w:hAnsi="Arial" w:cs="Arial"/>
                <w:b/>
                <w:color w:val="002060"/>
              </w:rPr>
              <w:t>UCATIVA</w:t>
            </w:r>
            <w:r w:rsidRPr="0070302E"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1111AF15" w14:textId="77777777" w:rsidR="00676D5C" w:rsidRPr="0070302E" w:rsidRDefault="00676D5C" w:rsidP="006C313E">
            <w:pPr>
              <w:rPr>
                <w:rFonts w:ascii="Arial" w:hAnsi="Arial" w:cs="Arial"/>
              </w:rPr>
            </w:pPr>
          </w:p>
        </w:tc>
      </w:tr>
      <w:tr w:rsidR="00676D5C" w14:paraId="6BD4029F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0323893" w14:textId="77777777" w:rsidR="009248A2" w:rsidRDefault="009248A2" w:rsidP="009248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 DEL PSP</w:t>
            </w:r>
            <w:r w:rsidR="00676D5C" w:rsidRPr="004E4481">
              <w:rPr>
                <w:rFonts w:ascii="Arial" w:hAnsi="Arial" w:cs="Arial"/>
                <w:b/>
              </w:rPr>
              <w:t>:</w:t>
            </w:r>
          </w:p>
          <w:p w14:paraId="31B14262" w14:textId="77777777" w:rsidR="00676D5C" w:rsidRDefault="00676D5C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784C816A" w14:textId="77777777" w:rsid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2A0DBB37" w14:textId="77777777" w:rsidR="009248A2" w:rsidRP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</w:tc>
      </w:tr>
      <w:tr w:rsidR="009248A2" w14:paraId="199DC808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F757F34" w14:textId="77777777" w:rsidR="009248A2" w:rsidRPr="004E4481" w:rsidRDefault="009248A2" w:rsidP="004E4481">
            <w:pPr>
              <w:jc w:val="both"/>
              <w:rPr>
                <w:rFonts w:ascii="Arial" w:hAnsi="Arial" w:cs="Arial"/>
                <w:b/>
              </w:rPr>
            </w:pPr>
            <w:r w:rsidRPr="004E4481">
              <w:rPr>
                <w:rFonts w:ascii="Arial" w:hAnsi="Arial" w:cs="Arial"/>
                <w:b/>
              </w:rPr>
              <w:t>OBJETIVO HOLÍSTICO ANUAL:</w:t>
            </w:r>
            <w:r w:rsidRPr="004E4481">
              <w:rPr>
                <w:rFonts w:ascii="Arial" w:hAnsi="Arial" w:cs="Arial"/>
              </w:rPr>
              <w:t xml:space="preserve"> </w:t>
            </w:r>
            <w:r w:rsidRPr="004E4481">
              <w:rPr>
                <w:rFonts w:ascii="Arial" w:eastAsia="Arial" w:hAnsi="Arial" w:cs="Arial"/>
              </w:rPr>
              <w:t xml:space="preserve">Promovemos el desarrollo de valores cristianos y sociocomunitarios haciendo énfasis en la práctica diaria del respeto y de la responsabilidad, mediante la preservación y respeto de la vida de los seres humanos y la naturaleza, descolonizando las estructuras mentales que desfavorecen la igualdad de derechos; de las vocaciones y potencialidades productivas, el rescate de la propia identidad cultural; a través del diálogo intercultural, la investigación, la lectura de comprensión, la reflexión, el análisis crítico, la producción de diferentes tipos de textos, las expresiones artísticas y deportivas, el trabajo en equipo, los debates, las dinámicas, la experimentación, las prácticas y resolución de </w:t>
            </w:r>
            <w:r>
              <w:rPr>
                <w:rFonts w:ascii="Arial" w:eastAsia="Arial" w:hAnsi="Arial" w:cs="Arial"/>
              </w:rPr>
              <w:t>ejercicios y prácticas</w:t>
            </w:r>
            <w:r w:rsidRPr="004E4481">
              <w:rPr>
                <w:rFonts w:ascii="Arial" w:eastAsia="Arial" w:hAnsi="Arial" w:cs="Arial"/>
              </w:rPr>
              <w:t>, el uso de las diferentes técnicas y métodos de estudio, así como el uso crítico y reflexivo de las Nuevas Tecnologías de Información y Comunicación (NTIC), para construir juntas y juntos, en comunidad, un camino de paz, haciendo énfasis en la erradicación de la violencia hacia las mujeres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248A2" w14:paraId="53CA1543" w14:textId="77777777" w:rsidTr="009248A2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550FA216" w14:textId="77777777" w:rsidR="009248A2" w:rsidRPr="009248A2" w:rsidRDefault="009248A2" w:rsidP="009248A2">
            <w:pPr>
              <w:jc w:val="center"/>
              <w:rPr>
                <w:rFonts w:ascii="Arial" w:hAnsi="Arial" w:cs="Arial"/>
                <w:b/>
              </w:rPr>
            </w:pP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>PRIMER TRIMESTRE</w:t>
            </w:r>
          </w:p>
        </w:tc>
      </w:tr>
      <w:tr w:rsidR="009248A2" w14:paraId="7CE3F8D7" w14:textId="77777777" w:rsidTr="009248A2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E7B11" w14:textId="77777777" w:rsidR="009248A2" w:rsidRPr="009248A2" w:rsidRDefault="009248A2" w:rsidP="00F629A4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t>Fortalecemos el desarrollo de los valores cristianos y socio comunitarios, haciendo énfasis en la práctica diaria del respeto y de la responsabilidad, a partir del estudio de la</w:t>
            </w:r>
            <w:r w:rsidR="00F629A4">
              <w:t xml:space="preserve"> geometría analítica, la línea recta, la circunferencia y su aplicación</w:t>
            </w:r>
            <w:r>
              <w:t xml:space="preserve"> así como el trabajo cooperativo y comunitario, para construir una cultura de buen trato, armónica y, de convivencia pacífica.</w:t>
            </w:r>
          </w:p>
        </w:tc>
      </w:tr>
      <w:tr w:rsidR="00E05237" w14:paraId="7910B54A" w14:textId="77777777" w:rsidTr="003A5EB6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3CC0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7A47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B82E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9400" w14:textId="77777777" w:rsidR="00E05237" w:rsidRPr="00E05237" w:rsidRDefault="00E05237" w:rsidP="006C313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BB269A" w14:paraId="4FFBF1FB" w14:textId="77777777" w:rsidTr="00BB269A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07CA4D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AD88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3822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68C2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D6B6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BDE3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8907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AA09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E299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04CA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FE780F0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F4A62F0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3C24C76" w14:textId="77777777" w:rsidR="00BB269A" w:rsidRPr="00BB269A" w:rsidRDefault="00BB269A" w:rsidP="00C6678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</w:t>
            </w:r>
            <w:r w:rsidR="00C66787">
              <w:rPr>
                <w:rFonts w:ascii="Arial" w:hAnsi="Arial" w:cs="Arial"/>
                <w:sz w:val="12"/>
                <w:szCs w:val="12"/>
              </w:rPr>
              <w:t>É</w:t>
            </w:r>
            <w:r w:rsidRPr="00BB269A">
              <w:rPr>
                <w:rFonts w:ascii="Arial" w:hAnsi="Arial" w:cs="Arial"/>
                <w:sz w:val="12"/>
                <w:szCs w:val="12"/>
              </w:rPr>
              <w:t>CNICA TECNOLÓGICA</w:t>
            </w:r>
          </w:p>
        </w:tc>
      </w:tr>
      <w:tr w:rsidR="00F066E0" w:rsidRPr="00676D5C" w14:paraId="27D0DB2A" w14:textId="77777777" w:rsidTr="004B19EB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0F7EFCFC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BF803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2641DC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B98CA8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55ECEA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6E855B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EBE51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AD7DD20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64AFB35" w14:textId="77777777" w:rsidR="00F066E0" w:rsidRPr="00BB269A" w:rsidRDefault="00F066E0" w:rsidP="00F066E0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0593C6EC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142F4B9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0B31E6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2A1E39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7A48B4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E7F9C21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095621A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E13732" w14:textId="77777777" w:rsidR="00F066E0" w:rsidRPr="00082F69" w:rsidRDefault="00F629A4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082F69">
              <w:rPr>
                <w:rFonts w:ascii="Arial" w:hAnsi="Arial" w:cs="Arial"/>
                <w:b/>
                <w:bCs/>
                <w:sz w:val="20"/>
                <w:szCs w:val="22"/>
              </w:rPr>
              <w:t>INTRODUCCIÓN A LA GEOMETRÍA ANALÍTICA APLICADA AL CONTEXTO Y A LA TECNOLOGÍA</w:t>
            </w:r>
          </w:p>
          <w:p w14:paraId="640F3208" w14:textId="77777777" w:rsidR="00F066E0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Sistemas de coordenadas</w:t>
            </w:r>
            <w:r w:rsidR="00F066E0" w:rsidRPr="00082F69">
              <w:rPr>
                <w:rFonts w:ascii="Arial" w:eastAsia="Arial" w:hAnsi="Arial" w:cs="Arial"/>
                <w:sz w:val="20"/>
              </w:rPr>
              <w:t>.</w:t>
            </w:r>
          </w:p>
          <w:p w14:paraId="35FF57F0" w14:textId="77777777" w:rsidR="00F066E0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Introducción a la geometría analítica</w:t>
            </w:r>
            <w:r w:rsidR="00F066E0" w:rsidRPr="00082F69">
              <w:rPr>
                <w:rFonts w:ascii="Arial" w:eastAsia="Arial" w:hAnsi="Arial" w:cs="Arial"/>
                <w:sz w:val="20"/>
              </w:rPr>
              <w:t>.</w:t>
            </w:r>
          </w:p>
          <w:p w14:paraId="1FDD75C5" w14:textId="77777777" w:rsidR="00F629A4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Distancia entre dos puntos.</w:t>
            </w:r>
          </w:p>
          <w:p w14:paraId="0DFBC968" w14:textId="77777777" w:rsidR="00F629A4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Punto medio y punto de división de un segmento.</w:t>
            </w:r>
          </w:p>
          <w:p w14:paraId="0F6A4F29" w14:textId="77777777" w:rsidR="00F629A4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Área poligonal.</w:t>
            </w:r>
          </w:p>
          <w:p w14:paraId="7C6B8A18" w14:textId="77777777" w:rsidR="00F629A4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Pendiente de una recta.</w:t>
            </w:r>
          </w:p>
          <w:p w14:paraId="449DAF62" w14:textId="77777777" w:rsidR="00F629A4" w:rsidRPr="00082F69" w:rsidRDefault="00F629A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Ángulo entre dos rectas.</w:t>
            </w:r>
          </w:p>
          <w:p w14:paraId="705E1565" w14:textId="77777777" w:rsidR="00F629A4" w:rsidRPr="00082F69" w:rsidRDefault="00F629A4" w:rsidP="00F629A4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6467B8E1" w14:textId="77777777" w:rsidR="00F629A4" w:rsidRPr="00082F69" w:rsidRDefault="00F629A4" w:rsidP="00F629A4">
            <w:pPr>
              <w:pStyle w:val="Default"/>
              <w:jc w:val="both"/>
              <w:rPr>
                <w:b/>
                <w:bCs/>
                <w:sz w:val="20"/>
                <w:szCs w:val="22"/>
              </w:rPr>
            </w:pPr>
            <w:r w:rsidRPr="00082F69">
              <w:rPr>
                <w:b/>
                <w:bCs/>
                <w:sz w:val="20"/>
                <w:szCs w:val="22"/>
              </w:rPr>
              <w:t>LA LÍNEA RECTA Y LOS SABERES CULTURALES</w:t>
            </w:r>
          </w:p>
          <w:p w14:paraId="7A2C6CDF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La línea recta y su aplicación.</w:t>
            </w:r>
          </w:p>
          <w:p w14:paraId="15599EC0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Ecuaciones de la recta.</w:t>
            </w:r>
          </w:p>
          <w:p w14:paraId="2A2BE96B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Ecuación normal de la recta.</w:t>
            </w:r>
          </w:p>
          <w:p w14:paraId="71A67427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Posición relativa de las rectas.</w:t>
            </w:r>
          </w:p>
          <w:p w14:paraId="19C2E48C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lastRenderedPageBreak/>
              <w:t>Puntos y rectas notables de un triángulo en el plano cartesiano.</w:t>
            </w:r>
          </w:p>
          <w:p w14:paraId="64C68362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Distancia de un punto a una recta.</w:t>
            </w:r>
          </w:p>
          <w:p w14:paraId="2EAB2D1B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Familia de rectas.</w:t>
            </w:r>
          </w:p>
          <w:p w14:paraId="77EE2ADD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Recta de Euler.</w:t>
            </w:r>
          </w:p>
          <w:p w14:paraId="06EF5A1F" w14:textId="77777777" w:rsidR="00F629A4" w:rsidRPr="00082F69" w:rsidRDefault="00F629A4" w:rsidP="00F629A4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2761183A" w14:textId="77777777" w:rsidR="00F629A4" w:rsidRPr="00082F69" w:rsidRDefault="00F629A4" w:rsidP="00F629A4">
            <w:pPr>
              <w:pStyle w:val="Default"/>
              <w:jc w:val="both"/>
              <w:rPr>
                <w:b/>
                <w:bCs/>
                <w:sz w:val="20"/>
                <w:szCs w:val="22"/>
              </w:rPr>
            </w:pPr>
            <w:r w:rsidRPr="00082F69">
              <w:rPr>
                <w:b/>
                <w:bCs/>
                <w:sz w:val="20"/>
                <w:szCs w:val="22"/>
              </w:rPr>
              <w:t xml:space="preserve">CIRCUNFERENCIA Y LOS SABERES CULTURALES </w:t>
            </w:r>
          </w:p>
          <w:p w14:paraId="52EB2F0D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La circunferencia.</w:t>
            </w:r>
          </w:p>
          <w:p w14:paraId="2378F897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2"/>
              </w:rPr>
              <w:t>Ecuaciones de la circunferencia.</w:t>
            </w:r>
          </w:p>
          <w:p w14:paraId="72E57DC9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Intersección de una recta y una circunferencia.</w:t>
            </w:r>
          </w:p>
          <w:p w14:paraId="69178C6A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Circunferencia tangente y secante a una recta.</w:t>
            </w:r>
          </w:p>
          <w:p w14:paraId="4772BD36" w14:textId="77777777" w:rsidR="00F629A4" w:rsidRPr="00082F69" w:rsidRDefault="00F629A4" w:rsidP="00F629A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Circunferencias circunscritas.</w:t>
            </w:r>
          </w:p>
          <w:p w14:paraId="17D1A061" w14:textId="77777777" w:rsidR="00F066E0" w:rsidRPr="00082F69" w:rsidRDefault="00F066E0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600261F5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5674E119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5CEC67E7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745AF15D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5FEA84EE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42FA79F3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1E2530CD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13CDF3EE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  <w:p w14:paraId="5F13A190" w14:textId="77777777" w:rsidR="00F629A4" w:rsidRPr="00082F69" w:rsidRDefault="00F629A4" w:rsidP="00F629A4">
            <w:pPr>
              <w:pStyle w:val="Default"/>
              <w:jc w:val="both"/>
              <w:rPr>
                <w:rFonts w:eastAsia="Arial"/>
                <w:color w:val="009900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0F2A02AF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5A03B" w14:textId="77777777" w:rsidR="00F066E0" w:rsidRPr="00BB269A" w:rsidRDefault="00F066E0" w:rsidP="00F066E0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20D22468" w14:textId="77777777" w:rsidTr="001A33F6">
        <w:trPr>
          <w:trHeight w:val="19"/>
        </w:trPr>
        <w:tc>
          <w:tcPr>
            <w:tcW w:w="480" w:type="dxa"/>
          </w:tcPr>
          <w:p w14:paraId="1274AB09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38CB5CBC" w14:textId="77777777" w:rsidR="00113B0F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CB15F8D" w14:textId="77777777" w:rsidR="00C66787" w:rsidRDefault="00C66787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BAB9A7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1516C9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BC0DBD1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0BDA26A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60C8CE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A86764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3752F8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1AD39D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D91BBB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ADBFD1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488C3A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DC7B4C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5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F60827" w:rsidRPr="009248A2" w14:paraId="4A01B263" w14:textId="77777777" w:rsidTr="00F6082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14:paraId="416E92C7" w14:textId="77777777" w:rsidR="00F60827" w:rsidRPr="009248A2" w:rsidRDefault="00F60827" w:rsidP="00F608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SEGUNDO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F60827" w:rsidRPr="009248A2" w14:paraId="3840F909" w14:textId="77777777" w:rsidTr="00F6082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54E7D" w14:textId="77777777" w:rsidR="00F60827" w:rsidRPr="009248A2" w:rsidRDefault="00F60827" w:rsidP="00082F69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 w:rsidRPr="00C66787">
              <w:rPr>
                <w:sz w:val="22"/>
                <w:szCs w:val="22"/>
              </w:rPr>
              <w:t>Asumimos la experiencia de los valores cristianos y socio comunitarios, priorizando la práctica diaria del respeto y de la responsabilidad, a través del estudio de</w:t>
            </w:r>
            <w:r w:rsidR="00082F69">
              <w:rPr>
                <w:sz w:val="22"/>
                <w:szCs w:val="22"/>
              </w:rPr>
              <w:t xml:space="preserve"> las secciones cónicas (parábola, elipse e hipérbola) y su aplicación, el desarrollo y las propiedades de los números reales</w:t>
            </w:r>
            <w:r w:rsidRPr="00C66787">
              <w:rPr>
                <w:color w:val="auto"/>
                <w:sz w:val="22"/>
                <w:szCs w:val="22"/>
              </w:rPr>
              <w:t xml:space="preserve">, resolución de </w:t>
            </w:r>
            <w:r>
              <w:rPr>
                <w:color w:val="auto"/>
                <w:sz w:val="22"/>
                <w:szCs w:val="22"/>
              </w:rPr>
              <w:t>ejercicios</w:t>
            </w:r>
            <w:r w:rsidRPr="00C66787">
              <w:rPr>
                <w:color w:val="auto"/>
                <w:sz w:val="22"/>
                <w:szCs w:val="22"/>
              </w:rPr>
              <w:t xml:space="preserve"> y </w:t>
            </w:r>
            <w:r>
              <w:rPr>
                <w:color w:val="auto"/>
                <w:sz w:val="22"/>
                <w:szCs w:val="22"/>
              </w:rPr>
              <w:t>prácticas</w:t>
            </w:r>
            <w:r w:rsidRPr="00C66787">
              <w:rPr>
                <w:color w:val="auto"/>
                <w:sz w:val="22"/>
                <w:szCs w:val="22"/>
              </w:rPr>
              <w:t xml:space="preserve">, para </w:t>
            </w:r>
            <w:r w:rsidRPr="00C66787">
              <w:rPr>
                <w:color w:val="auto"/>
                <w:sz w:val="23"/>
                <w:szCs w:val="23"/>
              </w:rPr>
              <w:t>generar y corresponsabilizarnos de la puesta en práctica de acciones transformadoras que promuevan una cultura de paz</w:t>
            </w:r>
            <w:r w:rsidRPr="00C66787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E05237" w:rsidRPr="00BB269A" w14:paraId="4D38D61D" w14:textId="77777777" w:rsidTr="000E0BBA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B021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9E01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7928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E9D7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F60827" w:rsidRPr="00BB269A" w14:paraId="2D4A2969" w14:textId="77777777" w:rsidTr="00F6082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7AFDDD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CD45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9C9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51F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B7D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090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9D9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DB4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3810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836C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2E39643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0083B84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E0131E" w14:textId="77777777" w:rsidR="00F60827" w:rsidRPr="00BB269A" w:rsidRDefault="00F60827" w:rsidP="00F6082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F60827" w:rsidRPr="00BB269A" w14:paraId="356EC2E3" w14:textId="77777777" w:rsidTr="00F6082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11236DE0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3ADDDB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5DC5DE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7CAF0A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53E0DB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E623AC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F36FD3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F15D289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33AA64A" w14:textId="77777777" w:rsidR="00F60827" w:rsidRPr="00BB269A" w:rsidRDefault="00F60827" w:rsidP="00F6082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3C0A3A87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F74181E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3CE3740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92A71EF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C61B5F0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B8DA968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4A8BFDD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D56D43" w14:textId="77777777" w:rsidR="00082F69" w:rsidRPr="00082F69" w:rsidRDefault="00082F69" w:rsidP="00082F6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082F69">
              <w:rPr>
                <w:rFonts w:ascii="Arial" w:hAnsi="Arial" w:cs="Arial"/>
                <w:b/>
                <w:bCs/>
                <w:sz w:val="20"/>
                <w:szCs w:val="20"/>
              </w:rPr>
              <w:t>LA PARÁBOLA Y SU RELACIÓN CON SITUACIONES COTIDIANAS</w:t>
            </w:r>
          </w:p>
          <w:p w14:paraId="7ECD4D12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Definición y elementos de la parábola.</w:t>
            </w:r>
          </w:p>
          <w:p w14:paraId="2512B269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Ecuaciones de la parábola.</w:t>
            </w:r>
          </w:p>
          <w:p w14:paraId="59533E2F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Parábola con vértice en el origen.</w:t>
            </w:r>
          </w:p>
          <w:p w14:paraId="69857B52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Parábola con vértice en cualquier punto.</w:t>
            </w:r>
          </w:p>
          <w:p w14:paraId="40D8E85C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Parábola que pasa por tres puntos.</w:t>
            </w:r>
          </w:p>
          <w:p w14:paraId="5C56D6A7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Recta tangente y secante a la parábola.</w:t>
            </w:r>
          </w:p>
          <w:p w14:paraId="0A75BE94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0"/>
              </w:rPr>
              <w:t>La función cuadrática y sus aplicaciones de la parábola.</w:t>
            </w:r>
          </w:p>
          <w:p w14:paraId="621CFB8C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0"/>
              </w:rPr>
              <w:t>La parábola y su aplicación a diversos campos productivos, culturales y tecnológicos.</w:t>
            </w:r>
          </w:p>
          <w:p w14:paraId="0CEB0427" w14:textId="77777777" w:rsidR="00082F69" w:rsidRPr="00082F69" w:rsidRDefault="00082F69" w:rsidP="00082F6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F0AFAED" w14:textId="77777777" w:rsidR="00082F69" w:rsidRPr="00082F69" w:rsidRDefault="00082F69" w:rsidP="00082F69">
            <w:pPr>
              <w:pStyle w:val="Default"/>
              <w:jc w:val="both"/>
              <w:rPr>
                <w:sz w:val="20"/>
                <w:szCs w:val="20"/>
              </w:rPr>
            </w:pPr>
            <w:r w:rsidRPr="00082F69">
              <w:rPr>
                <w:b/>
                <w:bCs/>
                <w:sz w:val="20"/>
                <w:szCs w:val="20"/>
              </w:rPr>
              <w:t xml:space="preserve">ELIPSE EN EL ESTUDIO DE ÓRBITAS SATELITALES </w:t>
            </w:r>
          </w:p>
          <w:p w14:paraId="534916C3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Definición y elementos de la elipse.</w:t>
            </w:r>
          </w:p>
          <w:p w14:paraId="35FB0750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Ecuaciones de la elipse.</w:t>
            </w:r>
          </w:p>
          <w:p w14:paraId="7A54650C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Elipse con vértice en el origen.</w:t>
            </w:r>
          </w:p>
          <w:p w14:paraId="12B56729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Elipse con vértice en cualquier punto.</w:t>
            </w:r>
          </w:p>
          <w:p w14:paraId="544355A7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Recta tangente y secante a la elipse.</w:t>
            </w:r>
          </w:p>
          <w:p w14:paraId="3639C5A1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0"/>
              </w:rPr>
              <w:t>La elipse y su aplicación a diversos campos productivos, culturales y tecnológicos.</w:t>
            </w:r>
          </w:p>
          <w:p w14:paraId="615F82C9" w14:textId="77777777" w:rsidR="00082F69" w:rsidRPr="00082F69" w:rsidRDefault="00082F69" w:rsidP="00082F6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82935EF" w14:textId="77777777" w:rsidR="00082F69" w:rsidRPr="00082F69" w:rsidRDefault="00082F69" w:rsidP="00082F69">
            <w:pPr>
              <w:pStyle w:val="Default"/>
              <w:jc w:val="both"/>
              <w:rPr>
                <w:sz w:val="20"/>
                <w:szCs w:val="20"/>
              </w:rPr>
            </w:pPr>
            <w:r w:rsidRPr="00082F69">
              <w:rPr>
                <w:b/>
                <w:bCs/>
                <w:sz w:val="20"/>
                <w:szCs w:val="20"/>
              </w:rPr>
              <w:t xml:space="preserve">HIPÉRBOLA EN EL ESTUDIO DE ÓRBITAS SATELITALES </w:t>
            </w:r>
          </w:p>
          <w:p w14:paraId="5006CE4A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Definición y elementos de la hipérbola.</w:t>
            </w:r>
          </w:p>
          <w:p w14:paraId="3024DD20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Ecuaciones de la hipérbola.</w:t>
            </w:r>
          </w:p>
          <w:p w14:paraId="1143F237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Hipérbola con vértice en el origen.</w:t>
            </w:r>
          </w:p>
          <w:p w14:paraId="76AFD66F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Hipérbola con vértice en cualquier punto.</w:t>
            </w:r>
          </w:p>
          <w:p w14:paraId="52C251D7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Recta tangente y secante a la hipérbola.</w:t>
            </w:r>
          </w:p>
          <w:p w14:paraId="03CA8624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0"/>
              </w:rPr>
              <w:lastRenderedPageBreak/>
              <w:t>La hipérbola y su aplicación a diversos campos productivos, culturales y tecnológicos.</w:t>
            </w:r>
          </w:p>
          <w:p w14:paraId="0B88CF2D" w14:textId="77777777" w:rsidR="00082F69" w:rsidRPr="00082F69" w:rsidRDefault="00082F69" w:rsidP="00082F6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1A809863" w14:textId="77777777" w:rsidR="00082F69" w:rsidRPr="00082F69" w:rsidRDefault="00082F69" w:rsidP="00082F6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82F69">
              <w:rPr>
                <w:b/>
                <w:bCs/>
                <w:sz w:val="20"/>
                <w:szCs w:val="20"/>
              </w:rPr>
              <w:t>FUNCIONES REALES DE VARIABLE REAL</w:t>
            </w:r>
          </w:p>
          <w:p w14:paraId="5262D9CB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Números reales.</w:t>
            </w:r>
          </w:p>
          <w:p w14:paraId="354A13B1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0"/>
              </w:rPr>
              <w:t>Desigualdades e inecuaciones.</w:t>
            </w:r>
          </w:p>
          <w:p w14:paraId="75E24A0F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hAnsi="Arial" w:cs="Arial"/>
                <w:sz w:val="20"/>
                <w:szCs w:val="20"/>
              </w:rPr>
              <w:t>Valor absoluto.</w:t>
            </w:r>
          </w:p>
          <w:p w14:paraId="05401CB6" w14:textId="77777777" w:rsidR="00082F69" w:rsidRPr="00082F69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082F69">
              <w:rPr>
                <w:rFonts w:ascii="Arial" w:eastAsia="Arial" w:hAnsi="Arial" w:cs="Arial"/>
                <w:sz w:val="20"/>
              </w:rPr>
              <w:t>Propiedades algebraicas de los sistemas numéricos.</w:t>
            </w:r>
          </w:p>
          <w:p w14:paraId="079A1DF4" w14:textId="77777777" w:rsidR="00F60827" w:rsidRPr="00082F69" w:rsidRDefault="00F60827" w:rsidP="00082F69">
            <w:pPr>
              <w:pStyle w:val="Default"/>
              <w:jc w:val="both"/>
              <w:rPr>
                <w:rFonts w:eastAsia="Arial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3E7BD715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F7185F" w14:textId="77777777" w:rsidR="00F60827" w:rsidRPr="00BB269A" w:rsidRDefault="00F60827" w:rsidP="00F6082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7537582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73DBA4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61FA45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6F044B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A8919A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8A9776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856878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A9B23F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CBF51E2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2B529C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B11DAD1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7045DF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D96997C" w14:textId="77777777" w:rsidR="00F066E0" w:rsidRDefault="00F066E0" w:rsidP="00754FF3">
      <w:pPr>
        <w:rPr>
          <w:rFonts w:cs="Times New Roman"/>
          <w:b/>
          <w:sz w:val="16"/>
          <w:szCs w:val="16"/>
          <w:u w:val="single"/>
        </w:rPr>
      </w:pPr>
    </w:p>
    <w:p w14:paraId="758B1D6F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74F52109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7B013DE4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79B05C1F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7DCAFAAF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6EFFFB4A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6D583F7D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6D88971E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2C1A4BB7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07D78207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71A3F226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398D9111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07031D5C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1D8A0048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523983ED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0386F6AA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6BB189E2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150390CD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p w14:paraId="44D6B8F4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right" w:tblpY="-11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082F69" w:rsidRPr="009248A2" w14:paraId="297CFA0B" w14:textId="77777777" w:rsidTr="00082F69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7C82301E" w14:textId="77777777" w:rsidR="00082F69" w:rsidRPr="009248A2" w:rsidRDefault="00082F69" w:rsidP="00082F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TERCER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082F69" w:rsidRPr="009248A2" w14:paraId="7003BE31" w14:textId="77777777" w:rsidTr="00082F69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3750" w14:textId="77777777" w:rsidR="00082F69" w:rsidRPr="009248A2" w:rsidRDefault="00082F69" w:rsidP="00082F69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Afianzamos la vivencia de los valores cristianos y socio comunitarios, principalmente la práctica diaria del respeto y de la responsabilidad en igualdad de oportunidades, a partir del análisis del álgebra y gráfica de funciones, límites y continuidad, derivadas y su aplicación, la resolución de ejercicios, ferias socio comunitarias productivas, para </w:t>
            </w:r>
            <w:r>
              <w:rPr>
                <w:sz w:val="23"/>
                <w:szCs w:val="23"/>
              </w:rPr>
              <w:t>construir un camino de paz, haciendo énfasis en la erradicación de la violencia hacia las mujeres.</w:t>
            </w:r>
          </w:p>
        </w:tc>
      </w:tr>
      <w:tr w:rsidR="00082F69" w:rsidRPr="00BB269A" w14:paraId="53503F7C" w14:textId="77777777" w:rsidTr="00082F69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5E9A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1D13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47A7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C549" w14:textId="77777777" w:rsidR="00082F69" w:rsidRPr="00E05237" w:rsidRDefault="00082F69" w:rsidP="00082F69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082F69" w:rsidRPr="00BB269A" w14:paraId="336E8C2D" w14:textId="77777777" w:rsidTr="00082F69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A05A34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54C8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58F9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F38B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DFFB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7AC7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C88F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EC7E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6FBE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C149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2AF1A0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5845461" w14:textId="77777777" w:rsidR="00082F69" w:rsidRPr="00BB269A" w:rsidRDefault="00082F69" w:rsidP="00082F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0A5CB21" w14:textId="77777777" w:rsidR="00082F69" w:rsidRPr="00BB269A" w:rsidRDefault="00082F69" w:rsidP="00082F69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082F69" w:rsidRPr="00BB269A" w14:paraId="5AF6066B" w14:textId="77777777" w:rsidTr="00082F69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3304765C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3D835C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E53564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3E166B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EDF95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0459BB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F3257D" w14:textId="77777777" w:rsidR="00082F69" w:rsidRPr="00BB269A" w:rsidRDefault="00082F69" w:rsidP="00082F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1F1FBFC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B5CC8A4" w14:textId="77777777" w:rsidR="00082F69" w:rsidRPr="00BB269A" w:rsidRDefault="00082F69" w:rsidP="00082F69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218A0A1B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7B26F12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35BE766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7C8F013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2AECF57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754E631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F0FB85F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</w:tcPr>
          <w:p w14:paraId="4920F4CB" w14:textId="77777777" w:rsidR="00082F69" w:rsidRPr="00AD5A52" w:rsidRDefault="00082F69" w:rsidP="00082F6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b/>
                <w:sz w:val="20"/>
                <w:szCs w:val="20"/>
              </w:rPr>
              <w:t>NÚMEROS RACIONALES EN LA COMUNIDAD</w:t>
            </w:r>
          </w:p>
          <w:p w14:paraId="105BF953" w14:textId="77777777" w:rsidR="00082F69" w:rsidRPr="00AD5A52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Operaciones con números racionales: adición y sustracción.</w:t>
            </w:r>
          </w:p>
          <w:p w14:paraId="33789602" w14:textId="77777777" w:rsidR="00082F69" w:rsidRPr="00AD5A52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Multiplicación y división.</w:t>
            </w:r>
          </w:p>
          <w:p w14:paraId="341F8EB0" w14:textId="77777777" w:rsidR="00082F69" w:rsidRPr="00AD5A52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Potenciación y radicación.</w:t>
            </w:r>
          </w:p>
          <w:p w14:paraId="39B1C61D" w14:textId="77777777" w:rsidR="00082F69" w:rsidRPr="00AD5A52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Operaciones combinadas.</w:t>
            </w:r>
          </w:p>
          <w:p w14:paraId="740A07A5" w14:textId="77777777" w:rsidR="00082F69" w:rsidRPr="00AD5A52" w:rsidRDefault="00082F69" w:rsidP="00082F6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Problemas de aplicación.</w:t>
            </w:r>
          </w:p>
          <w:p w14:paraId="3FD43F3A" w14:textId="77777777" w:rsidR="00082F69" w:rsidRPr="00AD5A52" w:rsidRDefault="00082F69" w:rsidP="00082F69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8A5854" w14:textId="77777777" w:rsidR="00F57824" w:rsidRPr="00AD5A52" w:rsidRDefault="00F57824" w:rsidP="00F5782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D5A52">
              <w:rPr>
                <w:b/>
                <w:bCs/>
                <w:sz w:val="20"/>
                <w:szCs w:val="20"/>
              </w:rPr>
              <w:t xml:space="preserve">FUNCIONES REALES DE VARIABLE REAL </w:t>
            </w:r>
          </w:p>
          <w:p w14:paraId="726B7A8F" w14:textId="77777777" w:rsidR="00F57824" w:rsidRPr="00AD5A52" w:rsidRDefault="00F57824" w:rsidP="00F5782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Relaciones y funciones.</w:t>
            </w:r>
          </w:p>
          <w:p w14:paraId="2049BD4E" w14:textId="77777777" w:rsidR="00F57824" w:rsidRPr="00AD5A52" w:rsidRDefault="00F57824" w:rsidP="00F5782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Dominio y rango de una función.</w:t>
            </w:r>
          </w:p>
          <w:p w14:paraId="47F02ED4" w14:textId="77777777" w:rsidR="00F57824" w:rsidRPr="00AD5A52" w:rsidRDefault="00F57824" w:rsidP="00F5782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Clasificación de las funciones.</w:t>
            </w:r>
          </w:p>
          <w:p w14:paraId="64415E85" w14:textId="77777777" w:rsidR="00F57824" w:rsidRPr="00AD5A52" w:rsidRDefault="00F57824" w:rsidP="00F5782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Gráfica de Funciones.</w:t>
            </w:r>
          </w:p>
          <w:p w14:paraId="3AD3F68C" w14:textId="77777777" w:rsidR="00F57824" w:rsidRPr="00AD5A52" w:rsidRDefault="00F57824" w:rsidP="00F5782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Funciones especiales.</w:t>
            </w:r>
          </w:p>
          <w:p w14:paraId="70A637B7" w14:textId="77777777" w:rsidR="00F57824" w:rsidRPr="00AD5A52" w:rsidRDefault="00F57824" w:rsidP="00F5782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Gráfica por secciones.</w:t>
            </w:r>
          </w:p>
          <w:p w14:paraId="33B46609" w14:textId="77777777" w:rsidR="00F57824" w:rsidRPr="00AD5A52" w:rsidRDefault="00F57824" w:rsidP="00F5782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BB392B" w14:textId="77777777" w:rsidR="00F57824" w:rsidRPr="00AD5A52" w:rsidRDefault="00F57824" w:rsidP="00F5782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D5A52">
              <w:rPr>
                <w:b/>
                <w:bCs/>
                <w:sz w:val="20"/>
                <w:szCs w:val="20"/>
              </w:rPr>
              <w:t xml:space="preserve">FUNCIONES APLICADAS A DIVERSAS ACTIVIDADES </w:t>
            </w:r>
          </w:p>
          <w:p w14:paraId="6B8CEE8D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Álgebra de funciones.</w:t>
            </w:r>
          </w:p>
          <w:p w14:paraId="18A87F73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Valor numérico de las funciones.</w:t>
            </w:r>
          </w:p>
          <w:p w14:paraId="132E2BBB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Operaciones entre funciones: operaciones aritméticas.</w:t>
            </w:r>
          </w:p>
          <w:p w14:paraId="6D506D50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Función inversa.</w:t>
            </w:r>
          </w:p>
          <w:p w14:paraId="417E81BC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Composición de funciones.</w:t>
            </w:r>
          </w:p>
          <w:p w14:paraId="2D43E3E3" w14:textId="77777777" w:rsidR="00AD5A52" w:rsidRPr="00AD5A52" w:rsidRDefault="00AD5A52" w:rsidP="00F5782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08A4618" w14:textId="77777777" w:rsidR="00F57824" w:rsidRPr="00AD5A52" w:rsidRDefault="00F57824" w:rsidP="00F57824">
            <w:pPr>
              <w:pStyle w:val="Default"/>
              <w:jc w:val="both"/>
              <w:rPr>
                <w:sz w:val="20"/>
                <w:szCs w:val="20"/>
              </w:rPr>
            </w:pPr>
            <w:r w:rsidRPr="00AD5A52">
              <w:rPr>
                <w:b/>
                <w:bCs/>
                <w:sz w:val="20"/>
                <w:szCs w:val="20"/>
              </w:rPr>
              <w:t xml:space="preserve">LÍMITE Y CONTINUIDAD </w:t>
            </w:r>
          </w:p>
          <w:p w14:paraId="73AFDD42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Nociones sobre límites.</w:t>
            </w:r>
          </w:p>
          <w:p w14:paraId="3CC82550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Teoremas sobre límites.</w:t>
            </w:r>
          </w:p>
          <w:p w14:paraId="654C3D1C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eastAsia="Arial" w:hAnsi="Arial" w:cs="Arial"/>
                <w:sz w:val="20"/>
                <w:szCs w:val="20"/>
              </w:rPr>
              <w:t>Resolución de límites mediante procedimientos algebraicos y trigonométricos.</w:t>
            </w:r>
          </w:p>
          <w:p w14:paraId="38D14D37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Continuidad.</w:t>
            </w:r>
          </w:p>
          <w:p w14:paraId="508BFBFD" w14:textId="77777777" w:rsidR="00AD5A52" w:rsidRPr="00AD5A52" w:rsidRDefault="00AD5A52" w:rsidP="00F5782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4EFDEA" w14:textId="77777777" w:rsidR="00F57824" w:rsidRPr="00AD5A52" w:rsidRDefault="00F57824" w:rsidP="00F5782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AD5A52">
              <w:rPr>
                <w:b/>
                <w:bCs/>
                <w:sz w:val="20"/>
                <w:szCs w:val="20"/>
              </w:rPr>
              <w:t>EL CÁLCULO EMPLEADO EN PROC</w:t>
            </w:r>
            <w:r w:rsidR="00AD5A52" w:rsidRPr="00AD5A52">
              <w:rPr>
                <w:b/>
                <w:bCs/>
                <w:sz w:val="20"/>
                <w:szCs w:val="20"/>
              </w:rPr>
              <w:t>ESOS DE PRODUCCIÓN Y TECNOLOGÍA</w:t>
            </w:r>
          </w:p>
          <w:p w14:paraId="626FCE27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La derivada e integrales en procesos productivos.</w:t>
            </w:r>
          </w:p>
          <w:p w14:paraId="76448754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Nociones básicas de la derivada y la integral.</w:t>
            </w:r>
          </w:p>
          <w:p w14:paraId="3E08A790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Aplicaciones de la derivada y de las integrales.</w:t>
            </w:r>
          </w:p>
          <w:p w14:paraId="6D111780" w14:textId="77777777" w:rsidR="00AD5A52" w:rsidRPr="00AD5A52" w:rsidRDefault="00AD5A52" w:rsidP="00AD5A52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D5A52">
              <w:rPr>
                <w:rFonts w:ascii="Arial" w:hAnsi="Arial" w:cs="Arial"/>
                <w:sz w:val="20"/>
                <w:szCs w:val="20"/>
              </w:rPr>
              <w:t>Máximos y mínimos aplicados al cálculo diferencial e integral.</w:t>
            </w:r>
          </w:p>
          <w:p w14:paraId="43BF81AF" w14:textId="77777777" w:rsidR="00082F69" w:rsidRPr="00AD5A52" w:rsidRDefault="00082F69" w:rsidP="00AD5A52">
            <w:pPr>
              <w:pStyle w:val="Default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24DEFDE7" w14:textId="77777777" w:rsidR="00082F69" w:rsidRPr="00BB269A" w:rsidRDefault="00082F69" w:rsidP="00082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BF4CE7" w14:textId="77777777" w:rsidR="00082F69" w:rsidRPr="00BB269A" w:rsidRDefault="00082F69" w:rsidP="00082F69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2B61222C" w14:textId="77777777" w:rsidR="00082F69" w:rsidRDefault="00082F69" w:rsidP="00754FF3">
      <w:pPr>
        <w:rPr>
          <w:rFonts w:cs="Times New Roman"/>
          <w:b/>
          <w:sz w:val="16"/>
          <w:szCs w:val="16"/>
          <w:u w:val="single"/>
        </w:rPr>
      </w:pPr>
    </w:p>
    <w:sectPr w:rsidR="00082F69" w:rsidSect="001A33F6">
      <w:pgSz w:w="20160" w:h="12240" w:orient="landscape" w:code="5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89F8" w14:textId="77777777" w:rsidR="0011356E" w:rsidRDefault="0011356E" w:rsidP="00371F39">
      <w:r>
        <w:separator/>
      </w:r>
    </w:p>
  </w:endnote>
  <w:endnote w:type="continuationSeparator" w:id="0">
    <w:p w14:paraId="65440627" w14:textId="77777777" w:rsidR="0011356E" w:rsidRDefault="0011356E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321B" w14:textId="77777777" w:rsidR="0011356E" w:rsidRDefault="0011356E" w:rsidP="00371F39">
      <w:r>
        <w:separator/>
      </w:r>
    </w:p>
  </w:footnote>
  <w:footnote w:type="continuationSeparator" w:id="0">
    <w:p w14:paraId="4077ADB7" w14:textId="77777777" w:rsidR="0011356E" w:rsidRDefault="0011356E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63556"/>
    <w:multiLevelType w:val="multilevel"/>
    <w:tmpl w:val="B86A42D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741"/>
    <w:multiLevelType w:val="multilevel"/>
    <w:tmpl w:val="A4A4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84976A4"/>
    <w:multiLevelType w:val="hybridMultilevel"/>
    <w:tmpl w:val="8A8A58FA"/>
    <w:lvl w:ilvl="0" w:tplc="400A0015">
      <w:start w:val="1"/>
      <w:numFmt w:val="upperLetter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8641980"/>
    <w:multiLevelType w:val="multilevel"/>
    <w:tmpl w:val="FF5C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4052569">
    <w:abstractNumId w:val="45"/>
  </w:num>
  <w:num w:numId="2" w16cid:durableId="1213234154">
    <w:abstractNumId w:val="26"/>
  </w:num>
  <w:num w:numId="3" w16cid:durableId="121503891">
    <w:abstractNumId w:val="28"/>
  </w:num>
  <w:num w:numId="4" w16cid:durableId="1640452945">
    <w:abstractNumId w:val="23"/>
  </w:num>
  <w:num w:numId="5" w16cid:durableId="23946280">
    <w:abstractNumId w:val="9"/>
  </w:num>
  <w:num w:numId="6" w16cid:durableId="2024933155">
    <w:abstractNumId w:val="19"/>
  </w:num>
  <w:num w:numId="7" w16cid:durableId="63378154">
    <w:abstractNumId w:val="13"/>
  </w:num>
  <w:num w:numId="8" w16cid:durableId="1372269995">
    <w:abstractNumId w:val="5"/>
  </w:num>
  <w:num w:numId="9" w16cid:durableId="1125272594">
    <w:abstractNumId w:val="37"/>
  </w:num>
  <w:num w:numId="10" w16cid:durableId="1455369252">
    <w:abstractNumId w:val="32"/>
  </w:num>
  <w:num w:numId="11" w16cid:durableId="1488981334">
    <w:abstractNumId w:val="16"/>
  </w:num>
  <w:num w:numId="12" w16cid:durableId="388263591">
    <w:abstractNumId w:val="39"/>
  </w:num>
  <w:num w:numId="13" w16cid:durableId="947657821">
    <w:abstractNumId w:val="29"/>
  </w:num>
  <w:num w:numId="14" w16cid:durableId="403339783">
    <w:abstractNumId w:val="30"/>
  </w:num>
  <w:num w:numId="15" w16cid:durableId="2035572080">
    <w:abstractNumId w:val="10"/>
  </w:num>
  <w:num w:numId="16" w16cid:durableId="1017730664">
    <w:abstractNumId w:val="18"/>
  </w:num>
  <w:num w:numId="17" w16cid:durableId="196547305">
    <w:abstractNumId w:val="6"/>
  </w:num>
  <w:num w:numId="18" w16cid:durableId="492840030">
    <w:abstractNumId w:val="34"/>
  </w:num>
  <w:num w:numId="19" w16cid:durableId="1485269180">
    <w:abstractNumId w:val="15"/>
  </w:num>
  <w:num w:numId="20" w16cid:durableId="1636837345">
    <w:abstractNumId w:val="43"/>
  </w:num>
  <w:num w:numId="21" w16cid:durableId="195626262">
    <w:abstractNumId w:val="46"/>
  </w:num>
  <w:num w:numId="22" w16cid:durableId="1443454384">
    <w:abstractNumId w:val="22"/>
  </w:num>
  <w:num w:numId="23" w16cid:durableId="1633556161">
    <w:abstractNumId w:val="48"/>
  </w:num>
  <w:num w:numId="24" w16cid:durableId="1209300048">
    <w:abstractNumId w:val="0"/>
  </w:num>
  <w:num w:numId="25" w16cid:durableId="778112011">
    <w:abstractNumId w:val="2"/>
  </w:num>
  <w:num w:numId="26" w16cid:durableId="220210220">
    <w:abstractNumId w:val="33"/>
  </w:num>
  <w:num w:numId="27" w16cid:durableId="1391032739">
    <w:abstractNumId w:val="27"/>
  </w:num>
  <w:num w:numId="28" w16cid:durableId="1474591690">
    <w:abstractNumId w:val="21"/>
  </w:num>
  <w:num w:numId="29" w16cid:durableId="320551030">
    <w:abstractNumId w:val="24"/>
  </w:num>
  <w:num w:numId="30" w16cid:durableId="1787849917">
    <w:abstractNumId w:val="14"/>
  </w:num>
  <w:num w:numId="31" w16cid:durableId="1434012833">
    <w:abstractNumId w:val="11"/>
  </w:num>
  <w:num w:numId="32" w16cid:durableId="671416476">
    <w:abstractNumId w:val="44"/>
  </w:num>
  <w:num w:numId="33" w16cid:durableId="914053679">
    <w:abstractNumId w:val="47"/>
  </w:num>
  <w:num w:numId="34" w16cid:durableId="1627393293">
    <w:abstractNumId w:val="35"/>
  </w:num>
  <w:num w:numId="35" w16cid:durableId="2130008028">
    <w:abstractNumId w:val="14"/>
  </w:num>
  <w:num w:numId="36" w16cid:durableId="615406397">
    <w:abstractNumId w:val="47"/>
  </w:num>
  <w:num w:numId="37" w16cid:durableId="1490755969">
    <w:abstractNumId w:val="11"/>
  </w:num>
  <w:num w:numId="38" w16cid:durableId="1116406982">
    <w:abstractNumId w:val="40"/>
  </w:num>
  <w:num w:numId="39" w16cid:durableId="670564591">
    <w:abstractNumId w:val="4"/>
  </w:num>
  <w:num w:numId="40" w16cid:durableId="634532678">
    <w:abstractNumId w:val="25"/>
  </w:num>
  <w:num w:numId="41" w16cid:durableId="172384952">
    <w:abstractNumId w:val="8"/>
  </w:num>
  <w:num w:numId="42" w16cid:durableId="1889292531">
    <w:abstractNumId w:val="12"/>
  </w:num>
  <w:num w:numId="43" w16cid:durableId="1768307120">
    <w:abstractNumId w:val="20"/>
  </w:num>
  <w:num w:numId="44" w16cid:durableId="473791374">
    <w:abstractNumId w:val="38"/>
  </w:num>
  <w:num w:numId="45" w16cid:durableId="1114326200">
    <w:abstractNumId w:val="31"/>
  </w:num>
  <w:num w:numId="46" w16cid:durableId="623535622">
    <w:abstractNumId w:val="7"/>
  </w:num>
  <w:num w:numId="47" w16cid:durableId="246426947">
    <w:abstractNumId w:val="41"/>
  </w:num>
  <w:num w:numId="48" w16cid:durableId="351226824">
    <w:abstractNumId w:val="36"/>
  </w:num>
  <w:num w:numId="49" w16cid:durableId="415520649">
    <w:abstractNumId w:val="42"/>
  </w:num>
  <w:num w:numId="50" w16cid:durableId="84039420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37E24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2F69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56E"/>
    <w:rsid w:val="00113B0F"/>
    <w:rsid w:val="00121D32"/>
    <w:rsid w:val="001237EF"/>
    <w:rsid w:val="0014155A"/>
    <w:rsid w:val="001430CC"/>
    <w:rsid w:val="001508DA"/>
    <w:rsid w:val="00152781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2CA2"/>
    <w:rsid w:val="002E6C30"/>
    <w:rsid w:val="002F1739"/>
    <w:rsid w:val="002F2ED5"/>
    <w:rsid w:val="002F38A7"/>
    <w:rsid w:val="002F3A55"/>
    <w:rsid w:val="002F4BB7"/>
    <w:rsid w:val="003054B6"/>
    <w:rsid w:val="00311BAB"/>
    <w:rsid w:val="00312E78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3B3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3733"/>
    <w:rsid w:val="004960FD"/>
    <w:rsid w:val="004965E7"/>
    <w:rsid w:val="004A1D64"/>
    <w:rsid w:val="004A340D"/>
    <w:rsid w:val="004A52B0"/>
    <w:rsid w:val="004B1D49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481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318DE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00A6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523D"/>
    <w:rsid w:val="0064040A"/>
    <w:rsid w:val="00640C24"/>
    <w:rsid w:val="00645955"/>
    <w:rsid w:val="00650B7C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4B7"/>
    <w:rsid w:val="006B1273"/>
    <w:rsid w:val="006B652E"/>
    <w:rsid w:val="006C313E"/>
    <w:rsid w:val="006D209C"/>
    <w:rsid w:val="006D6D7F"/>
    <w:rsid w:val="006E5032"/>
    <w:rsid w:val="006E5B1D"/>
    <w:rsid w:val="006E6952"/>
    <w:rsid w:val="006E79A8"/>
    <w:rsid w:val="006F5AA4"/>
    <w:rsid w:val="006F69FE"/>
    <w:rsid w:val="007001A5"/>
    <w:rsid w:val="00701ADC"/>
    <w:rsid w:val="0070302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4FF3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528D"/>
    <w:rsid w:val="007D6437"/>
    <w:rsid w:val="007E27AE"/>
    <w:rsid w:val="007E2F76"/>
    <w:rsid w:val="007E43A8"/>
    <w:rsid w:val="007F04C6"/>
    <w:rsid w:val="007F1FCC"/>
    <w:rsid w:val="007F510E"/>
    <w:rsid w:val="00801DA3"/>
    <w:rsid w:val="0080558F"/>
    <w:rsid w:val="00806448"/>
    <w:rsid w:val="008166C2"/>
    <w:rsid w:val="00816880"/>
    <w:rsid w:val="00816C60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48A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106C"/>
    <w:rsid w:val="00AB4926"/>
    <w:rsid w:val="00AB6E18"/>
    <w:rsid w:val="00AC25F4"/>
    <w:rsid w:val="00AD5A52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269A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24A8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56CD6"/>
    <w:rsid w:val="00C62B29"/>
    <w:rsid w:val="00C64AF7"/>
    <w:rsid w:val="00C64BD2"/>
    <w:rsid w:val="00C6678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5090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05237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1939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066E0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57824"/>
    <w:rsid w:val="00F60827"/>
    <w:rsid w:val="00F629A4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BC743"/>
  <w15:docId w15:val="{CD9331FB-674C-4C1D-8621-E7C725A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2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1EB7-958E-4B98-AC2A-ACFD3009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21</cp:revision>
  <cp:lastPrinted>2021-02-04T22:04:00Z</cp:lastPrinted>
  <dcterms:created xsi:type="dcterms:W3CDTF">2022-08-30T01:21:00Z</dcterms:created>
  <dcterms:modified xsi:type="dcterms:W3CDTF">2025-01-11T16:33:00Z</dcterms:modified>
</cp:coreProperties>
</file>