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E01F" w14:textId="77777777" w:rsidR="00FB6CE2" w:rsidRDefault="00FB6CE2" w:rsidP="00FB6CE2">
      <w:pPr>
        <w:tabs>
          <w:tab w:val="left" w:pos="8505"/>
        </w:tabs>
      </w:pPr>
    </w:p>
    <w:p w14:paraId="362AE027" w14:textId="77777777" w:rsidR="00FB6CE2" w:rsidRDefault="00FB6CE2" w:rsidP="00FB6CE2">
      <w:pPr>
        <w:rPr>
          <w:b/>
          <w:bCs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4D896E" wp14:editId="40E5F6DB">
                <wp:simplePos x="0" y="0"/>
                <wp:positionH relativeFrom="column">
                  <wp:posOffset>-14605</wp:posOffset>
                </wp:positionH>
                <wp:positionV relativeFrom="paragraph">
                  <wp:posOffset>117313</wp:posOffset>
                </wp:positionV>
                <wp:extent cx="6637020" cy="2375065"/>
                <wp:effectExtent l="0" t="0" r="0" b="6350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37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D9D6" w14:textId="77777777" w:rsidR="00EA33FF" w:rsidRDefault="00EA33FF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EFDE7B" w14:textId="77777777" w:rsidR="00EA33FF" w:rsidRPr="003B0244" w:rsidRDefault="00EA33FF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5236D233" w14:textId="77777777" w:rsidR="00EA33FF" w:rsidRPr="003B0244" w:rsidRDefault="00EA33FF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896E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1.15pt;margin-top:9.25pt;width:522.6pt;height:18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" filled="f" stroked="f">
                <v:textbox>
                  <w:txbxContent>
                    <w:p w14:paraId="6756D9D6" w14:textId="77777777" w:rsidR="00EA33FF" w:rsidRDefault="00EA33FF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EFDE7B" w14:textId="77777777" w:rsidR="00EA33FF" w:rsidRPr="003B0244" w:rsidRDefault="00EA33FF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5236D233" w14:textId="77777777" w:rsidR="00EA33FF" w:rsidRPr="003B0244" w:rsidRDefault="00EA33FF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5E5F84F" w14:textId="77777777" w:rsidR="00FB6CE2" w:rsidRDefault="00FB6CE2" w:rsidP="00FB6CE2">
      <w:pPr>
        <w:rPr>
          <w:b/>
          <w:bCs/>
        </w:rPr>
      </w:pPr>
    </w:p>
    <w:p w14:paraId="0273B4C3" w14:textId="77777777" w:rsidR="00FB6CE2" w:rsidRDefault="00FB6CE2" w:rsidP="00FB6CE2"/>
    <w:p w14:paraId="2BEA49F3" w14:textId="77777777" w:rsidR="00FB6CE2" w:rsidRDefault="00FB6CE2" w:rsidP="00FB6CE2">
      <w:pPr>
        <w:rPr>
          <w:rFonts w:cs="Times New Roman"/>
          <w:b/>
          <w:u w:val="single"/>
        </w:rPr>
      </w:pPr>
    </w:p>
    <w:p w14:paraId="5623B017" w14:textId="77777777" w:rsidR="00FB6CE2" w:rsidRDefault="00FB6CE2" w:rsidP="00FB6CE2">
      <w:pPr>
        <w:rPr>
          <w:rFonts w:cs="Times New Roman"/>
          <w:b/>
          <w:u w:val="single"/>
        </w:rPr>
      </w:pPr>
    </w:p>
    <w:p w14:paraId="322757C5" w14:textId="77777777" w:rsidR="00FB6CE2" w:rsidRDefault="00FB6CE2" w:rsidP="00FB6CE2">
      <w:pPr>
        <w:rPr>
          <w:rFonts w:cs="Times New Roman"/>
          <w:b/>
          <w:u w:val="single"/>
        </w:rPr>
      </w:pPr>
    </w:p>
    <w:p w14:paraId="2A5EEC3F" w14:textId="77777777" w:rsidR="00FB6CE2" w:rsidRDefault="00FB6CE2" w:rsidP="00FB6CE2">
      <w:pPr>
        <w:rPr>
          <w:rFonts w:cs="Times New Roman"/>
          <w:b/>
          <w:u w:val="single"/>
        </w:rPr>
      </w:pPr>
    </w:p>
    <w:p w14:paraId="1699F1E6" w14:textId="77777777" w:rsidR="00FB6CE2" w:rsidRDefault="00FB6CE2" w:rsidP="00FB6CE2">
      <w:pPr>
        <w:rPr>
          <w:rFonts w:cs="Times New Roman"/>
          <w:b/>
          <w:u w:val="single"/>
        </w:rPr>
      </w:pPr>
    </w:p>
    <w:p w14:paraId="2AE1C332" w14:textId="77777777" w:rsidR="00FB6CE2" w:rsidRDefault="00FB6CE2" w:rsidP="00FB6CE2">
      <w:pPr>
        <w:rPr>
          <w:rFonts w:cs="Times New Roman"/>
          <w:b/>
          <w:u w:val="single"/>
        </w:rPr>
      </w:pPr>
    </w:p>
    <w:p w14:paraId="320A294F" w14:textId="77777777" w:rsidR="00FB6CE2" w:rsidRDefault="00FB6CE2" w:rsidP="00FB6CE2">
      <w:pPr>
        <w:rPr>
          <w:rFonts w:cs="Times New Roman"/>
          <w:b/>
          <w:u w:val="single"/>
        </w:rPr>
      </w:pPr>
    </w:p>
    <w:p w14:paraId="4ADF94DD" w14:textId="77777777" w:rsidR="00FB6CE2" w:rsidRDefault="00FB6CE2" w:rsidP="00FB6CE2">
      <w:pPr>
        <w:rPr>
          <w:rFonts w:cs="Times New Roman"/>
          <w:b/>
          <w:u w:val="single"/>
        </w:rPr>
      </w:pPr>
    </w:p>
    <w:p w14:paraId="7E5EC1F7" w14:textId="77777777" w:rsidR="00FB6CE2" w:rsidRDefault="00FB6CE2" w:rsidP="00FB6CE2">
      <w:pPr>
        <w:rPr>
          <w:rFonts w:cs="Times New Roman"/>
          <w:b/>
          <w:u w:val="single"/>
        </w:rPr>
      </w:pPr>
    </w:p>
    <w:p w14:paraId="14441F36" w14:textId="7D69C46E" w:rsidR="00FB6CE2" w:rsidRDefault="00FB6CE2" w:rsidP="00FB6CE2">
      <w:pPr>
        <w:rPr>
          <w:rFonts w:cs="Times New Roman"/>
          <w:b/>
          <w:u w:val="single"/>
        </w:rPr>
      </w:pPr>
    </w:p>
    <w:p w14:paraId="146E2579" w14:textId="5DA1AF56" w:rsidR="00FB6CE2" w:rsidRDefault="001D747D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289542" wp14:editId="54213556">
                <wp:simplePos x="0" y="0"/>
                <wp:positionH relativeFrom="column">
                  <wp:posOffset>2270760</wp:posOffset>
                </wp:positionH>
                <wp:positionV relativeFrom="paragraph">
                  <wp:posOffset>6350</wp:posOffset>
                </wp:positionV>
                <wp:extent cx="4400550" cy="74866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EDA57" w14:textId="77777777" w:rsidR="00EA33FF" w:rsidRPr="001D747D" w:rsidRDefault="00EA33FF" w:rsidP="009F426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color w:val="FFC000"/>
                                <w:sz w:val="56"/>
                                <w:szCs w:val="5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47D">
                              <w:rPr>
                                <w:rFonts w:ascii="Adobe Caslon Pro Bold" w:hAnsi="Adobe Caslon Pro Bold"/>
                                <w:color w:val="FFC000"/>
                                <w:sz w:val="56"/>
                                <w:szCs w:val="5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DESARROLLO CURRICULAR </w:t>
                            </w:r>
                          </w:p>
                          <w:p w14:paraId="1C2ACD3D" w14:textId="49CFD377" w:rsidR="00EA33FF" w:rsidRPr="00DC5290" w:rsidRDefault="00EA33FF" w:rsidP="00FB6CE2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9542" id="Cuadro de texto 14" o:spid="_x0000_s1027" type="#_x0000_t202" style="position:absolute;margin-left:178.8pt;margin-top:.5pt;width:346.5pt;height:5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" filled="f" stroked="f">
                <v:textbox>
                  <w:txbxContent>
                    <w:p w14:paraId="3CFEDA57" w14:textId="77777777" w:rsidR="00EA33FF" w:rsidRPr="001D747D" w:rsidRDefault="00EA33FF" w:rsidP="009F426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color w:val="FFC000"/>
                          <w:sz w:val="56"/>
                          <w:szCs w:val="5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47D">
                        <w:rPr>
                          <w:rFonts w:ascii="Adobe Caslon Pro Bold" w:hAnsi="Adobe Caslon Pro Bold"/>
                          <w:color w:val="FFC000"/>
                          <w:sz w:val="56"/>
                          <w:szCs w:val="5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DESARROLLO CURRICULAR </w:t>
                      </w:r>
                    </w:p>
                    <w:p w14:paraId="1C2ACD3D" w14:textId="49CFD377" w:rsidR="00EA33FF" w:rsidRPr="00DC5290" w:rsidRDefault="00EA33FF" w:rsidP="00FB6CE2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0580A" w14:textId="092E4176" w:rsidR="00FB6CE2" w:rsidRDefault="001D747D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9297B5" wp14:editId="0E51F57C">
                <wp:simplePos x="0" y="0"/>
                <wp:positionH relativeFrom="column">
                  <wp:posOffset>1242060</wp:posOffset>
                </wp:positionH>
                <wp:positionV relativeFrom="paragraph">
                  <wp:posOffset>12065</wp:posOffset>
                </wp:positionV>
                <wp:extent cx="5314950" cy="4292600"/>
                <wp:effectExtent l="0" t="0" r="19050" b="1270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2926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676A" w14:textId="2485F814" w:rsidR="00EA33FF" w:rsidRPr="00041F0A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5D5C2792" w14:textId="428AD90E" w:rsidR="00EA33FF" w:rsidRPr="00041F0A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3366F29E" w14:textId="77777777" w:rsidR="00EA33FF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0F76646E" w14:textId="77777777" w:rsidR="00EA33FF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4BF778F2" w14:textId="77777777" w:rsidR="00EA33FF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6FE7C376" w14:textId="77777777" w:rsidR="00EA33FF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942871F" w14:textId="177A935B" w:rsidR="00EA33FF" w:rsidRPr="00041F0A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5TO.</w:t>
                            </w:r>
                          </w:p>
                          <w:p w14:paraId="78467079" w14:textId="0C5DAA5E" w:rsidR="00EA33FF" w:rsidRPr="00041F0A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4155C559" w14:textId="005DA015" w:rsidR="00EA33FF" w:rsidRPr="00041F0A" w:rsidRDefault="00EA33FF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1280B6AF" w14:textId="77777777" w:rsidR="00EA33FF" w:rsidRDefault="00EA33FF" w:rsidP="00FB6CE2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ED18C2" w14:textId="77777777" w:rsidR="00EA33FF" w:rsidRDefault="00EA33FF" w:rsidP="00FB6CE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297B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8" type="#_x0000_t97" style="position:absolute;margin-left:97.8pt;margin-top:.95pt;width:418.5pt;height:3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" filled="f" strokecolor="#c0504d [3205]" strokeweight="2pt">
                <v:textbox>
                  <w:txbxContent>
                    <w:p w14:paraId="3110676A" w14:textId="2485F814" w:rsidR="00EA33FF" w:rsidRPr="00041F0A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5D5C2792" w14:textId="428AD90E" w:rsidR="00EA33FF" w:rsidRPr="00041F0A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3366F29E" w14:textId="77777777" w:rsidR="00EA33FF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0F76646E" w14:textId="77777777" w:rsidR="00EA33FF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4BF778F2" w14:textId="77777777" w:rsidR="00EA33FF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6FE7C376" w14:textId="77777777" w:rsidR="00EA33FF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942871F" w14:textId="177A935B" w:rsidR="00EA33FF" w:rsidRPr="00041F0A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5TO.</w:t>
                      </w:r>
                    </w:p>
                    <w:p w14:paraId="78467079" w14:textId="0C5DAA5E" w:rsidR="00EA33FF" w:rsidRPr="00041F0A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4155C559" w14:textId="005DA015" w:rsidR="00EA33FF" w:rsidRPr="00041F0A" w:rsidRDefault="00EA33FF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1280B6AF" w14:textId="77777777" w:rsidR="00EA33FF" w:rsidRDefault="00EA33FF" w:rsidP="00FB6CE2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ED18C2" w14:textId="77777777" w:rsidR="00EA33FF" w:rsidRDefault="00EA33FF" w:rsidP="00FB6CE2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5E639C" w14:textId="630F95C9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5680" behindDoc="1" locked="0" layoutInCell="1" allowOverlap="1" wp14:anchorId="66CB31F1" wp14:editId="461CAABE">
            <wp:simplePos x="0" y="0"/>
            <wp:positionH relativeFrom="column">
              <wp:posOffset>175260</wp:posOffset>
            </wp:positionH>
            <wp:positionV relativeFrom="paragraph">
              <wp:posOffset>100330</wp:posOffset>
            </wp:positionV>
            <wp:extent cx="1638300" cy="1756410"/>
            <wp:effectExtent l="0" t="0" r="0" b="0"/>
            <wp:wrapTight wrapText="bothSides">
              <wp:wrapPolygon edited="0">
                <wp:start x="7786" y="0"/>
                <wp:lineTo x="6028" y="937"/>
                <wp:lineTo x="4772" y="2577"/>
                <wp:lineTo x="4772" y="3983"/>
                <wp:lineTo x="1507" y="7731"/>
                <wp:lineTo x="0" y="11245"/>
                <wp:lineTo x="0" y="12885"/>
                <wp:lineTo x="1005" y="15228"/>
                <wp:lineTo x="0" y="17336"/>
                <wp:lineTo x="0" y="20148"/>
                <wp:lineTo x="15823" y="21319"/>
                <wp:lineTo x="17079" y="21319"/>
                <wp:lineTo x="18335" y="20850"/>
                <wp:lineTo x="18586" y="19913"/>
                <wp:lineTo x="17833" y="18976"/>
                <wp:lineTo x="19340" y="18976"/>
                <wp:lineTo x="21349" y="16868"/>
                <wp:lineTo x="21349" y="14759"/>
                <wp:lineTo x="19842" y="11011"/>
                <wp:lineTo x="19591" y="8902"/>
                <wp:lineTo x="19088" y="7497"/>
                <wp:lineTo x="15823" y="4685"/>
                <wp:lineTo x="14316" y="3983"/>
                <wp:lineTo x="14567" y="2811"/>
                <wp:lineTo x="13312" y="937"/>
                <wp:lineTo x="11553" y="0"/>
                <wp:lineTo x="7786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5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00154" w14:textId="77777777" w:rsidR="00FB6CE2" w:rsidRDefault="00FB6CE2" w:rsidP="00FB6CE2">
      <w:pPr>
        <w:rPr>
          <w:rFonts w:cs="Times New Roman"/>
          <w:b/>
          <w:u w:val="single"/>
        </w:rPr>
      </w:pPr>
    </w:p>
    <w:p w14:paraId="38DFF36C" w14:textId="77777777" w:rsidR="00FB6CE2" w:rsidRDefault="00FB6CE2" w:rsidP="00FB6CE2">
      <w:pPr>
        <w:rPr>
          <w:rFonts w:cs="Times New Roman"/>
          <w:b/>
          <w:u w:val="single"/>
        </w:rPr>
      </w:pPr>
    </w:p>
    <w:p w14:paraId="028A430A" w14:textId="58BBAE3D" w:rsidR="00FB6CE2" w:rsidRDefault="00FB6CE2" w:rsidP="00FB6CE2">
      <w:pPr>
        <w:rPr>
          <w:rFonts w:cs="Times New Roman"/>
          <w:b/>
          <w:u w:val="single"/>
        </w:rPr>
      </w:pPr>
    </w:p>
    <w:p w14:paraId="0D3A9115" w14:textId="2572A684" w:rsidR="00FB6CE2" w:rsidRDefault="00FB6CE2" w:rsidP="00FB6CE2">
      <w:pPr>
        <w:rPr>
          <w:rFonts w:cs="Times New Roman"/>
          <w:b/>
          <w:u w:val="single"/>
        </w:rPr>
      </w:pPr>
    </w:p>
    <w:p w14:paraId="1ADC79D2" w14:textId="77777777" w:rsidR="00FB6CE2" w:rsidRDefault="00FB6CE2" w:rsidP="00FB6CE2">
      <w:pPr>
        <w:rPr>
          <w:rFonts w:cs="Times New Roman"/>
          <w:b/>
          <w:u w:val="single"/>
        </w:rPr>
      </w:pPr>
    </w:p>
    <w:p w14:paraId="173A37B0" w14:textId="77777777" w:rsidR="00FB6CE2" w:rsidRDefault="00FB6CE2" w:rsidP="00FB6CE2">
      <w:pPr>
        <w:rPr>
          <w:rFonts w:cs="Times New Roman"/>
          <w:b/>
          <w:u w:val="single"/>
        </w:rPr>
      </w:pPr>
    </w:p>
    <w:p w14:paraId="2F770D54" w14:textId="77777777" w:rsidR="00FB6CE2" w:rsidRDefault="00FB6CE2" w:rsidP="00FB6CE2">
      <w:pPr>
        <w:rPr>
          <w:rFonts w:cs="Times New Roman"/>
          <w:b/>
          <w:u w:val="single"/>
        </w:rPr>
      </w:pPr>
    </w:p>
    <w:p w14:paraId="05471C0F" w14:textId="77777777" w:rsidR="00FB6CE2" w:rsidRDefault="00FB6CE2" w:rsidP="00FB6CE2">
      <w:pPr>
        <w:rPr>
          <w:rFonts w:cs="Times New Roman"/>
          <w:b/>
          <w:u w:val="single"/>
        </w:rPr>
      </w:pPr>
    </w:p>
    <w:p w14:paraId="140C20B0" w14:textId="55485976" w:rsidR="00FB6CE2" w:rsidRDefault="00FB6CE2" w:rsidP="00FB6CE2">
      <w:pPr>
        <w:rPr>
          <w:rFonts w:cs="Times New Roman"/>
          <w:b/>
          <w:u w:val="single"/>
        </w:rPr>
      </w:pPr>
    </w:p>
    <w:p w14:paraId="304EC8BB" w14:textId="04BF21DD" w:rsidR="00FB6CE2" w:rsidRDefault="00FB6CE2" w:rsidP="00FB6CE2">
      <w:pPr>
        <w:rPr>
          <w:rFonts w:cs="Times New Roman"/>
          <w:b/>
          <w:u w:val="single"/>
        </w:rPr>
      </w:pPr>
    </w:p>
    <w:p w14:paraId="59778663" w14:textId="3382C792" w:rsidR="00FB6CE2" w:rsidRDefault="001D747D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34A348" wp14:editId="08079F13">
                <wp:simplePos x="0" y="0"/>
                <wp:positionH relativeFrom="column">
                  <wp:posOffset>163830</wp:posOffset>
                </wp:positionH>
                <wp:positionV relativeFrom="paragraph">
                  <wp:posOffset>8255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BCBBB" w14:textId="77777777" w:rsidR="00EA33FF" w:rsidRPr="00C94E44" w:rsidRDefault="00EA33FF" w:rsidP="00FB6CE2">
                            <w:pPr>
                              <w:jc w:val="center"/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4A3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12.9pt;margin-top:.65pt;width:127.5pt;height:15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" adj="6300,24300" fillcolor="white [3201]" strokecolor="#205867 [1608]" strokeweight="2pt">
                <v:textbox>
                  <w:txbxContent>
                    <w:p w14:paraId="18DBCBBB" w14:textId="77777777" w:rsidR="00EA33FF" w:rsidRPr="00C94E44" w:rsidRDefault="00EA33FF" w:rsidP="00FB6CE2">
                      <w:pPr>
                        <w:jc w:val="center"/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CE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446E4" wp14:editId="099B89A8">
                <wp:simplePos x="0" y="0"/>
                <wp:positionH relativeFrom="column">
                  <wp:posOffset>1199462</wp:posOffset>
                </wp:positionH>
                <wp:positionV relativeFrom="paragraph">
                  <wp:posOffset>74953</wp:posOffset>
                </wp:positionV>
                <wp:extent cx="495300" cy="7048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9A29" id="Multiplicar 12" o:spid="_x0000_s1026" style="position:absolute;margin-left:94.45pt;margin-top:5.9pt;width:39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596B5AFE" w14:textId="77777777" w:rsidR="00FB6CE2" w:rsidRDefault="00FB6CE2" w:rsidP="00FB6CE2">
      <w:pPr>
        <w:rPr>
          <w:rFonts w:cs="Times New Roman"/>
          <w:b/>
          <w:u w:val="single"/>
        </w:rPr>
      </w:pPr>
    </w:p>
    <w:p w14:paraId="068EAE53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3CD5E" wp14:editId="057B1FE9">
                <wp:simplePos x="0" y="0"/>
                <wp:positionH relativeFrom="column">
                  <wp:posOffset>609600</wp:posOffset>
                </wp:positionH>
                <wp:positionV relativeFrom="paragraph">
                  <wp:posOffset>61595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7401" id="Más 8" o:spid="_x0000_s1026" style="position:absolute;margin-left:48pt;margin-top:4.85pt;width:25.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2AC256C8" w14:textId="77777777" w:rsidR="00FB6CE2" w:rsidRDefault="00FB6CE2" w:rsidP="00FB6CE2">
      <w:pPr>
        <w:rPr>
          <w:rFonts w:cs="Times New Roman"/>
          <w:b/>
          <w:u w:val="single"/>
        </w:rPr>
      </w:pPr>
    </w:p>
    <w:p w14:paraId="7C880C12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3A89BB" wp14:editId="3C7B8242">
                <wp:simplePos x="0" y="0"/>
                <wp:positionH relativeFrom="column">
                  <wp:posOffset>1172838</wp:posOffset>
                </wp:positionH>
                <wp:positionV relativeFrom="paragraph">
                  <wp:posOffset>76851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1EAC" id="Menos 9" o:spid="_x0000_s1026" style="position:absolute;margin-left:92.35pt;margin-top:6.05pt;width:33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0A441171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206499" wp14:editId="643F1714">
                <wp:simplePos x="0" y="0"/>
                <wp:positionH relativeFrom="column">
                  <wp:posOffset>554745</wp:posOffset>
                </wp:positionH>
                <wp:positionV relativeFrom="paragraph">
                  <wp:posOffset>86429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26EA" id="Igual que 15" o:spid="_x0000_s1026" style="position:absolute;margin-left:43.7pt;margin-top:6.8pt;width:30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705DDC1D" w14:textId="77777777" w:rsidR="00FB6CE2" w:rsidRDefault="00FB6CE2" w:rsidP="00FB6CE2">
      <w:pPr>
        <w:rPr>
          <w:rFonts w:cs="Times New Roman"/>
          <w:b/>
          <w:u w:val="single"/>
        </w:rPr>
      </w:pPr>
    </w:p>
    <w:p w14:paraId="5BD229FD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42A07" wp14:editId="7A5376E8">
                <wp:simplePos x="0" y="0"/>
                <wp:positionH relativeFrom="column">
                  <wp:posOffset>942172</wp:posOffset>
                </wp:positionH>
                <wp:positionV relativeFrom="paragraph">
                  <wp:posOffset>44610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5EB5" id="División 13" o:spid="_x0000_s1026" style="position:absolute;margin-left:74.2pt;margin-top:3.5pt;width:31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28A1A6A7" w14:textId="77777777" w:rsidR="00FB6CE2" w:rsidRDefault="00FB6CE2" w:rsidP="00FB6CE2">
      <w:pPr>
        <w:rPr>
          <w:rFonts w:cs="Times New Roman"/>
          <w:b/>
          <w:u w:val="single"/>
        </w:rPr>
      </w:pPr>
    </w:p>
    <w:p w14:paraId="5C83230B" w14:textId="77777777" w:rsidR="00FB6CE2" w:rsidRDefault="00FB6CE2" w:rsidP="00FB6CE2">
      <w:pPr>
        <w:rPr>
          <w:rFonts w:cs="Times New Roman"/>
          <w:b/>
          <w:u w:val="single"/>
        </w:rPr>
      </w:pPr>
    </w:p>
    <w:p w14:paraId="2DE436B0" w14:textId="77777777" w:rsidR="00FB6CE2" w:rsidRDefault="00FB6CE2" w:rsidP="00FB6CE2">
      <w:pPr>
        <w:rPr>
          <w:rFonts w:cs="Times New Roman"/>
          <w:b/>
          <w:u w:val="single"/>
        </w:rPr>
      </w:pPr>
    </w:p>
    <w:p w14:paraId="2712C1AD" w14:textId="04D0436F" w:rsidR="00FB6CE2" w:rsidRDefault="00FB6CE2" w:rsidP="00FB6CE2">
      <w:pPr>
        <w:rPr>
          <w:rFonts w:cs="Times New Roman"/>
          <w:b/>
          <w:u w:val="single"/>
        </w:rPr>
      </w:pPr>
    </w:p>
    <w:p w14:paraId="159CC51E" w14:textId="18EAEC2A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51584" behindDoc="0" locked="0" layoutInCell="1" allowOverlap="1" wp14:anchorId="7B26DBD3" wp14:editId="59979744">
            <wp:simplePos x="0" y="0"/>
            <wp:positionH relativeFrom="column">
              <wp:posOffset>90254</wp:posOffset>
            </wp:positionH>
            <wp:positionV relativeFrom="paragraph">
              <wp:posOffset>137795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2DD60" w14:textId="62F1C45B" w:rsidR="00FB6CE2" w:rsidRDefault="00D2074D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5926B9" wp14:editId="61020302">
                <wp:simplePos x="0" y="0"/>
                <wp:positionH relativeFrom="column">
                  <wp:posOffset>2120265</wp:posOffset>
                </wp:positionH>
                <wp:positionV relativeFrom="paragraph">
                  <wp:posOffset>16510</wp:posOffset>
                </wp:positionV>
                <wp:extent cx="4391025" cy="8077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238526" w14:textId="57F1CD38" w:rsidR="00EA33FF" w:rsidRPr="00D2074D" w:rsidRDefault="00EA33FF" w:rsidP="00FB6CE2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C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591662"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26B9" id="Cuadro de texto 5" o:spid="_x0000_s1030" type="#_x0000_t202" style="position:absolute;margin-left:166.95pt;margin-top:1.3pt;width:345.75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" filled="f" stroked="f">
                <v:textbox>
                  <w:txbxContent>
                    <w:p w14:paraId="43238526" w14:textId="57F1CD38" w:rsidR="00EA33FF" w:rsidRPr="00D2074D" w:rsidRDefault="00EA33FF" w:rsidP="00FB6CE2">
                      <w:pPr>
                        <w:jc w:val="center"/>
                        <w:rPr>
                          <w:rFonts w:ascii="Bauhaus 93" w:hAnsi="Bauhaus 93"/>
                          <w:noProof/>
                          <w:color w:val="FFC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591662"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2337EAC" w14:textId="16A52C55" w:rsidR="00FB6CE2" w:rsidRDefault="00FB6CE2" w:rsidP="00FB6CE2">
      <w:pPr>
        <w:rPr>
          <w:rFonts w:cs="Times New Roman"/>
          <w:b/>
          <w:u w:val="single"/>
        </w:rPr>
      </w:pPr>
    </w:p>
    <w:p w14:paraId="7C8F5B4E" w14:textId="1CB19019" w:rsidR="00FB6CE2" w:rsidRDefault="00FB6CE2" w:rsidP="00FB6CE2">
      <w:pPr>
        <w:rPr>
          <w:rFonts w:cs="Times New Roman"/>
          <w:b/>
          <w:u w:val="single"/>
        </w:rPr>
      </w:pPr>
    </w:p>
    <w:p w14:paraId="22AEC2D6" w14:textId="2E64C610" w:rsidR="00FB6CE2" w:rsidRDefault="00FB6CE2" w:rsidP="00FB6CE2">
      <w:pPr>
        <w:rPr>
          <w:rFonts w:cs="Times New Roman"/>
          <w:b/>
          <w:u w:val="single"/>
        </w:rPr>
      </w:pPr>
    </w:p>
    <w:p w14:paraId="25755D31" w14:textId="44B7B99D" w:rsidR="00FB6CE2" w:rsidRDefault="00D2074D" w:rsidP="00FB6CE2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FDE043" wp14:editId="797F1B53">
                <wp:simplePos x="0" y="0"/>
                <wp:positionH relativeFrom="column">
                  <wp:posOffset>2575560</wp:posOffset>
                </wp:positionH>
                <wp:positionV relativeFrom="paragraph">
                  <wp:posOffset>128905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B7CFD5" w14:textId="77777777" w:rsidR="00EA33FF" w:rsidRPr="00EF53FB" w:rsidRDefault="00EA33FF" w:rsidP="00FB6CE2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5AACEDBA" w14:textId="77777777" w:rsidR="00EA33FF" w:rsidRPr="00EF53FB" w:rsidRDefault="00EA33FF" w:rsidP="00FB6CE2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E043" id="6 Cuadro de texto" o:spid="_x0000_s1031" type="#_x0000_t202" style="position:absolute;margin-left:202.8pt;margin-top:10.15pt;width:270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" filled="f" stroked="f">
                <v:textbox>
                  <w:txbxContent>
                    <w:p w14:paraId="44B7CFD5" w14:textId="77777777" w:rsidR="00EA33FF" w:rsidRPr="00EF53FB" w:rsidRDefault="00EA33FF" w:rsidP="00FB6CE2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5AACEDBA" w14:textId="77777777" w:rsidR="00EA33FF" w:rsidRPr="00EF53FB" w:rsidRDefault="00EA33FF" w:rsidP="00FB6CE2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284E54A" w14:textId="77777777" w:rsidR="00FB6CE2" w:rsidRDefault="00FB6CE2" w:rsidP="00FB6CE2">
      <w:pPr>
        <w:rPr>
          <w:rFonts w:cs="Times New Roman"/>
          <w:b/>
          <w:u w:val="single"/>
        </w:rPr>
      </w:pPr>
    </w:p>
    <w:p w14:paraId="76157C01" w14:textId="21BB6805" w:rsidR="00CE06BC" w:rsidRPr="00ED7684" w:rsidRDefault="00CE06BC" w:rsidP="00ED7684">
      <w:pPr>
        <w:rPr>
          <w:rFonts w:cs="Times New Roman"/>
          <w:b/>
          <w:u w:val="single"/>
        </w:rPr>
      </w:pPr>
    </w:p>
    <w:p w14:paraId="60C09B68" w14:textId="4CDF5425" w:rsidR="007B6704" w:rsidRDefault="007B6704" w:rsidP="009F7A84">
      <w:pPr>
        <w:rPr>
          <w:rFonts w:cs="Times New Roman"/>
        </w:rPr>
      </w:pPr>
    </w:p>
    <w:p w14:paraId="55FC7FBF" w14:textId="77777777" w:rsidR="00E564B2" w:rsidRDefault="001E3B5C" w:rsidP="001E3B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</w:t>
      </w:r>
    </w:p>
    <w:p w14:paraId="0A21F797" w14:textId="241BB506" w:rsidR="001E3B5C" w:rsidRPr="001616E5" w:rsidRDefault="001E3B5C" w:rsidP="00E564B2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t>PLAN DE DESARROLLO CURRICULAR</w:t>
      </w:r>
    </w:p>
    <w:p w14:paraId="5424134D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710266E3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55AB3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7543D0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4B78B01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5C9CB9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BF54CA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C8BA97E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4F23166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A5DDBBC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3B8A6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8FB429" w14:textId="43BB11A7" w:rsidR="001E3B5C" w:rsidRPr="0065708E" w:rsidRDefault="007A5185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E3B5C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BFF6C7A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Tiempo:         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0F14728" w14:textId="73829D4C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3343A445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01C3A2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FBAEC26" w14:textId="6DCF9B74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47696A2B" w14:textId="07D54313" w:rsidTr="002C54EF">
        <w:trPr>
          <w:trHeight w:val="137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7B820E3E" w14:textId="4898215A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B7ADB37" w14:textId="77777777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18F370DB" w14:textId="77777777" w:rsidTr="002C54EF">
        <w:trPr>
          <w:trHeight w:val="618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1AC10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6BCF02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D6D3E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E54DEC7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6B9D4349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D3F13" w14:textId="46087E91" w:rsidR="001E3B5C" w:rsidRPr="002C54EF" w:rsidRDefault="002C54EF" w:rsidP="0073386B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</w:t>
            </w:r>
            <w:r w:rsidR="001E3B5C"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32299F43" w14:textId="77777777" w:rsidR="001E3B5C" w:rsidRDefault="0011257A" w:rsidP="0073386B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Interactúa para compartir ideas en situaciones comunicativas demostrando respeto, fundamentando sus ideas, regulando su participación desde la escucha activa en la creación de consensos.</w:t>
            </w:r>
          </w:p>
          <w:p w14:paraId="2722D251" w14:textId="77777777" w:rsidR="00B13984" w:rsidRDefault="00B13984" w:rsidP="0073386B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y des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cribe la estructura del universo</w:t>
            </w: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, sus fenómenos internos y externos por medio de modelos.</w:t>
            </w:r>
          </w:p>
          <w:p w14:paraId="383F7885" w14:textId="7DEB33C8" w:rsidR="00C21042" w:rsidRDefault="00C21042" w:rsidP="0073386B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Analiza y describe alguna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regla que explique una sucesión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dada y que permita hacer predicciones.</w:t>
            </w:r>
          </w:p>
          <w:p w14:paraId="1EA99A9D" w14:textId="23C11207" w:rsidR="00B13984" w:rsidRPr="00B13984" w:rsidRDefault="00B13984" w:rsidP="00EA33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resuelve operaciones descomponiendo y comp</w:t>
            </w:r>
            <w:r w:rsidR="00EA33F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aración de números de millones,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millar de millón</w:t>
            </w:r>
            <w:r w:rsidR="00EA33F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números romanos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. </w:t>
            </w:r>
          </w:p>
        </w:tc>
      </w:tr>
      <w:tr w:rsidR="001E3B5C" w:rsidRPr="001616E5" w14:paraId="778E7F51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B47F3" w14:textId="77777777" w:rsidR="001E3B5C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1673F5A5" w14:textId="2F2FB299" w:rsidR="001E3B5C" w:rsidRPr="00EF5B45" w:rsidRDefault="001E3B5C" w:rsidP="0052345C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14:paraId="2507C7E9" w14:textId="77777777" w:rsidR="00EF5B45" w:rsidRPr="00EA33FF" w:rsidRDefault="00EF5B45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La trampa para ratones. (Lectura)</w:t>
            </w:r>
          </w:p>
          <w:p w14:paraId="368CE90C" w14:textId="77777777" w:rsidR="00EF5B45" w:rsidRPr="00EA33FF" w:rsidRDefault="00EF5B45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 xml:space="preserve">Comunicación </w:t>
            </w:r>
          </w:p>
          <w:p w14:paraId="56D53C10" w14:textId="77777777" w:rsidR="00EF5B45" w:rsidRPr="00EA33FF" w:rsidRDefault="00EF5B45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La oración.</w:t>
            </w:r>
          </w:p>
          <w:p w14:paraId="4D6E0F53" w14:textId="77777777" w:rsidR="00EF5B45" w:rsidRPr="00EA33FF" w:rsidRDefault="00EF5B45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Núcleo del sujeto.</w:t>
            </w:r>
          </w:p>
          <w:p w14:paraId="124EB102" w14:textId="77777777" w:rsidR="00EF5B45" w:rsidRPr="00EA33FF" w:rsidRDefault="00EF5B45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Clasificación del sujeto.</w:t>
            </w:r>
          </w:p>
          <w:p w14:paraId="33866931" w14:textId="708CD3E9" w:rsidR="00EF5B45" w:rsidRPr="00EA33FF" w:rsidRDefault="00EF5B45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Núcleo del predicado.</w:t>
            </w:r>
          </w:p>
          <w:p w14:paraId="34EEDA62" w14:textId="77777777" w:rsidR="001E3B5C" w:rsidRPr="00EA33FF" w:rsidRDefault="001E3B5C" w:rsidP="00DD3D96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 xml:space="preserve">El Universo. </w:t>
            </w:r>
          </w:p>
          <w:p w14:paraId="4A3CA603" w14:textId="77777777" w:rsidR="001E3B5C" w:rsidRPr="00EA33FF" w:rsidRDefault="001E3B5C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Origen del Universo.</w:t>
            </w:r>
          </w:p>
          <w:p w14:paraId="44D0D5BD" w14:textId="410C3365" w:rsidR="00FB38AD" w:rsidRPr="00EA33FF" w:rsidRDefault="001E3B5C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EA33FF">
              <w:rPr>
                <w:rFonts w:cs="Times New Roman"/>
                <w:sz w:val="22"/>
                <w:szCs w:val="22"/>
                <w:lang w:eastAsia="en-US" w:bidi="ar-SA"/>
              </w:rPr>
              <w:t>Los números naturales</w:t>
            </w:r>
          </w:p>
          <w:p w14:paraId="1AA482F0" w14:textId="77777777" w:rsidR="00FB38AD" w:rsidRPr="00EA33FF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Valor posicional de los números naturales miles y millones.</w:t>
            </w:r>
          </w:p>
          <w:p w14:paraId="343FEB68" w14:textId="77777777" w:rsidR="00FB38AD" w:rsidRPr="00EA33FF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Los millones y millares de millón.</w:t>
            </w:r>
          </w:p>
          <w:p w14:paraId="1336D3CB" w14:textId="77777777" w:rsidR="00FB38AD" w:rsidRPr="00EA33FF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Lectura y escritura de números naturales.</w:t>
            </w:r>
          </w:p>
          <w:p w14:paraId="3967D283" w14:textId="77777777" w:rsidR="00FB38AD" w:rsidRPr="00EA33FF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Descomposición de números naturales.</w:t>
            </w:r>
          </w:p>
          <w:p w14:paraId="5F03B52B" w14:textId="77777777" w:rsidR="00FB38AD" w:rsidRPr="00EA33FF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Valor absoluto y valor relativo.</w:t>
            </w:r>
          </w:p>
          <w:p w14:paraId="2C4A1AB3" w14:textId="77777777" w:rsidR="00FB38AD" w:rsidRPr="00EA33FF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r w:rsidRPr="00EA33FF">
              <w:rPr>
                <w:rFonts w:cs="Times New Roman"/>
                <w:sz w:val="22"/>
                <w:szCs w:val="22"/>
              </w:rPr>
              <w:t>Estimación y redondeo.</w:t>
            </w:r>
          </w:p>
          <w:p w14:paraId="0156BC9D" w14:textId="6C693A6D" w:rsidR="001E3B5C" w:rsidRPr="00FB38AD" w:rsidRDefault="00FB38AD" w:rsidP="00DD3D9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33FF">
              <w:rPr>
                <w:rFonts w:cs="Times New Roman"/>
                <w:sz w:val="22"/>
                <w:szCs w:val="22"/>
              </w:rPr>
              <w:t>Números romanos.</w:t>
            </w:r>
          </w:p>
        </w:tc>
      </w:tr>
      <w:tr w:rsidR="001E3B5C" w:rsidRPr="001616E5" w14:paraId="4EDFAA88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72DAE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E6036C3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CCC7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B9C489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5983B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9DEED2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44317FED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FEBE" w14:textId="3F55576B" w:rsidR="001E3B5C" w:rsidRPr="0052016C" w:rsidRDefault="001E3B5C" w:rsidP="0073386B">
            <w:pPr>
              <w:rPr>
                <w:rFonts w:cs="Times New Roman"/>
              </w:rPr>
            </w:pPr>
          </w:p>
          <w:p w14:paraId="4942A8F9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D592C4E" w14:textId="77777777" w:rsidR="001E3B5C" w:rsidRDefault="001E3B5C" w:rsidP="0073386B">
            <w:pPr>
              <w:rPr>
                <w:rFonts w:cs="Times New Roman"/>
              </w:rPr>
            </w:pPr>
          </w:p>
          <w:p w14:paraId="010569A2" w14:textId="066BD1F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y</w:t>
            </w:r>
            <w:r w:rsidR="00FB38AD">
              <w:rPr>
                <w:rFonts w:cs="Times New Roman"/>
              </w:rPr>
              <w:t xml:space="preserve"> analizamos</w:t>
            </w:r>
            <w:r>
              <w:rPr>
                <w:rFonts w:cs="Times New Roman"/>
              </w:rPr>
              <w:t xml:space="preserve"> diferentes textos sobre la teoría del Bing Bang</w:t>
            </w:r>
            <w:r w:rsidR="00FB38AD">
              <w:rPr>
                <w:rFonts w:cs="Times New Roman"/>
              </w:rPr>
              <w:t xml:space="preserve"> que explica</w:t>
            </w:r>
            <w:r>
              <w:rPr>
                <w:rFonts w:cs="Times New Roman"/>
              </w:rPr>
              <w:t xml:space="preserve"> el origen del Universo.</w:t>
            </w:r>
          </w:p>
          <w:p w14:paraId="47B20F4B" w14:textId="4C25A14A" w:rsidR="001E3B5C" w:rsidRDefault="00947E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</w:t>
            </w:r>
            <w:r w:rsidR="001E3B5C">
              <w:rPr>
                <w:rFonts w:cs="Times New Roman"/>
              </w:rPr>
              <w:t>re la importancia de esta te</w:t>
            </w:r>
            <w:r>
              <w:rPr>
                <w:rFonts w:cs="Times New Roman"/>
              </w:rPr>
              <w:t>o</w:t>
            </w:r>
            <w:r w:rsidR="001E3B5C">
              <w:rPr>
                <w:rFonts w:cs="Times New Roman"/>
              </w:rPr>
              <w:t xml:space="preserve">ría y las causas y consecuencias de la explosión. </w:t>
            </w:r>
          </w:p>
          <w:p w14:paraId="150186D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con gráficos e informes la teoría del Bing Bang.</w:t>
            </w:r>
          </w:p>
          <w:p w14:paraId="769FB0B0" w14:textId="31AC5AD4" w:rsidR="001E3B5C" w:rsidRPr="00A375F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una maqueta creativa con </w:t>
            </w:r>
            <w:r>
              <w:rPr>
                <w:rFonts w:cs="Times New Roman"/>
              </w:rPr>
              <w:lastRenderedPageBreak/>
              <w:t xml:space="preserve">materiales de reciclado el Sistema Solar y los </w:t>
            </w:r>
            <w:r w:rsidR="00947E46">
              <w:rPr>
                <w:rFonts w:cs="Times New Roman"/>
              </w:rPr>
              <w:t>planetas</w:t>
            </w:r>
            <w:r>
              <w:rPr>
                <w:rFonts w:cs="Times New Roman"/>
              </w:rPr>
              <w:t>.</w:t>
            </w:r>
          </w:p>
          <w:p w14:paraId="674A390F" w14:textId="445179FF" w:rsidR="001E3B5C" w:rsidRPr="00BC31E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al curso láminas y dibujos de los elementos del Universo (Sistema Solar, galaxias, </w:t>
            </w:r>
            <w:r w:rsidR="00947E46">
              <w:rPr>
                <w:rFonts w:cs="Times New Roman"/>
              </w:rPr>
              <w:t>estrellas cometas, et</w:t>
            </w:r>
            <w:r>
              <w:rPr>
                <w:rFonts w:cs="Times New Roman"/>
              </w:rPr>
              <w:t>c.) y e</w:t>
            </w:r>
            <w:r w:rsidRPr="00BC31EC">
              <w:rPr>
                <w:rFonts w:cs="Times New Roman"/>
              </w:rPr>
              <w:t>laboramos un collage.</w:t>
            </w:r>
          </w:p>
          <w:p w14:paraId="257BEEA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los componentes de la Vía láctea y realizamos resúmenes del contenido.</w:t>
            </w:r>
          </w:p>
          <w:p w14:paraId="1E7F86B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Consideramos las distancias de los planetas en relación a la otra para reforzar los conocimientos de cantidades de nueve a doce cifras.</w:t>
            </w:r>
          </w:p>
          <w:p w14:paraId="716284A9" w14:textId="3160A7B2" w:rsidR="00FB38AD" w:rsidRDefault="00FB38AD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del concepto de números naturales y leemos la historia de la numeración.</w:t>
            </w:r>
          </w:p>
          <w:p w14:paraId="1D5ED7BF" w14:textId="768D5673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tableros de valor posicional escribimos cantidades de miles y millones y reali</w:t>
            </w:r>
            <w:r w:rsidR="00947E46">
              <w:rPr>
                <w:rFonts w:cs="Times New Roman"/>
              </w:rPr>
              <w:t>zamos la lectura por grupos, pare</w:t>
            </w:r>
            <w:r>
              <w:rPr>
                <w:rFonts w:cs="Times New Roman"/>
              </w:rPr>
              <w:t>jas e individualmente.</w:t>
            </w:r>
          </w:p>
          <w:p w14:paraId="5A876AA4" w14:textId="080A93A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la descomposición de cantidades </w:t>
            </w:r>
            <w:r w:rsidR="00947E46">
              <w:rPr>
                <w:rFonts w:cs="Times New Roman"/>
              </w:rPr>
              <w:t>practicando</w:t>
            </w:r>
            <w:r>
              <w:rPr>
                <w:rFonts w:cs="Times New Roman"/>
              </w:rPr>
              <w:t xml:space="preserve"> el valor relativo y el valor absoluto.</w:t>
            </w:r>
          </w:p>
          <w:p w14:paraId="29552F19" w14:textId="77777777" w:rsidR="001E3B5C" w:rsidRPr="00EA0865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reglas de redondeo de números y los números romanos.</w:t>
            </w:r>
          </w:p>
          <w:p w14:paraId="43FC9033" w14:textId="7351596D" w:rsidR="001E3B5C" w:rsidRDefault="00947E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“La trampa para ratones</w:t>
            </w:r>
            <w:r w:rsidR="001E3B5C">
              <w:rPr>
                <w:rFonts w:cs="Times New Roman"/>
              </w:rPr>
              <w:t>” y realizamos el resumen de manera oral y escrita consider</w:t>
            </w:r>
            <w:r>
              <w:rPr>
                <w:rFonts w:cs="Times New Roman"/>
              </w:rPr>
              <w:t>ando la estructura del cuento</w:t>
            </w:r>
            <w:r w:rsidR="001E3B5C">
              <w:rPr>
                <w:rFonts w:cs="Times New Roman"/>
              </w:rPr>
              <w:t>.</w:t>
            </w:r>
          </w:p>
          <w:p w14:paraId="4B34BE42" w14:textId="0C2BD30F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sobre </w:t>
            </w:r>
            <w:r w:rsidR="00947E46">
              <w:rPr>
                <w:rFonts w:cs="Times New Roman"/>
              </w:rPr>
              <w:t>la importancia dela comunicación,</w:t>
            </w:r>
            <w:r>
              <w:rPr>
                <w:rFonts w:cs="Times New Roman"/>
              </w:rPr>
              <w:t xml:space="preserve"> los elementos de la comunicación </w:t>
            </w:r>
            <w:r w:rsidR="00947E46">
              <w:rPr>
                <w:rFonts w:cs="Times New Roman"/>
              </w:rPr>
              <w:t>y realizamos</w:t>
            </w:r>
            <w:r>
              <w:rPr>
                <w:rFonts w:cs="Times New Roman"/>
              </w:rPr>
              <w:t xml:space="preserve"> diferentes ejemplos.</w:t>
            </w:r>
          </w:p>
          <w:p w14:paraId="4173B9A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formas de comunicación verbal y no verbal.</w:t>
            </w:r>
          </w:p>
          <w:p w14:paraId="7F23BB1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unimembres y bimembres separando el sujeto y predicado.</w:t>
            </w:r>
          </w:p>
          <w:p w14:paraId="16C759EC" w14:textId="138EB17D" w:rsidR="00947E46" w:rsidRDefault="00947E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Recortamos oraciones del periódico y marcamos las clases de sujeto y el núcleo del predicado.</w:t>
            </w:r>
          </w:p>
          <w:p w14:paraId="18CDD925" w14:textId="77777777" w:rsidR="001E3B5C" w:rsidRPr="00B6248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C102E4B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3CCC286" w14:textId="77777777" w:rsidR="001E3B5C" w:rsidRPr="00475F7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origen de universo según la teoría del Bing Bang.</w:t>
            </w:r>
          </w:p>
          <w:p w14:paraId="614F48E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los componentes del universo.</w:t>
            </w:r>
          </w:p>
          <w:p w14:paraId="39AC7E91" w14:textId="6A52AF8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Conceptualizamos la utilidad de los números, </w:t>
            </w:r>
            <w:r w:rsidR="00947E46">
              <w:rPr>
                <w:rFonts w:cs="Times New Roman"/>
              </w:rPr>
              <w:t>comparación</w:t>
            </w:r>
            <w:r>
              <w:rPr>
                <w:rFonts w:cs="Times New Roman"/>
              </w:rPr>
              <w:t xml:space="preserve"> y redondeo en </w:t>
            </w:r>
            <w:r w:rsidR="00E52180">
              <w:rPr>
                <w:rFonts w:cs="Times New Roman"/>
              </w:rPr>
              <w:t>la</w:t>
            </w:r>
            <w:r>
              <w:rPr>
                <w:rFonts w:cs="Times New Roman"/>
              </w:rPr>
              <w:t xml:space="preserve"> vida cotidiana.</w:t>
            </w:r>
          </w:p>
          <w:p w14:paraId="29804071" w14:textId="77777777" w:rsidR="001E3B5C" w:rsidRPr="00475F7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Aplicamos las reglas de escritura de los números romanos con diferentes grados de dificultad.</w:t>
            </w:r>
          </w:p>
          <w:p w14:paraId="3834F8A2" w14:textId="0FC4702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las ideas centrales </w:t>
            </w:r>
            <w:r w:rsidR="00947E46">
              <w:rPr>
                <w:rFonts w:cs="Times New Roman"/>
              </w:rPr>
              <w:t>del cuento</w:t>
            </w:r>
            <w:r>
              <w:rPr>
                <w:rFonts w:cs="Times New Roman"/>
              </w:rPr>
              <w:t>.</w:t>
            </w:r>
          </w:p>
          <w:p w14:paraId="6333209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Identificamos los elementos y las formas de la comunicación.</w:t>
            </w:r>
          </w:p>
          <w:p w14:paraId="16648C0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el sujeto y predicado en diferentes  oraciones</w:t>
            </w:r>
          </w:p>
          <w:p w14:paraId="12E0A376" w14:textId="77777777" w:rsidR="00947E46" w:rsidRDefault="00947E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clases de sujeto.</w:t>
            </w:r>
          </w:p>
          <w:p w14:paraId="4EEB98E5" w14:textId="6052191A" w:rsidR="00947E46" w:rsidRDefault="00947E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el núcleo del sujeto.</w:t>
            </w:r>
          </w:p>
          <w:p w14:paraId="2A5DBDC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oraciones en unimembres y bimembres.</w:t>
            </w:r>
          </w:p>
          <w:p w14:paraId="6945E962" w14:textId="77777777" w:rsidR="001E3B5C" w:rsidRPr="00C17C2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A1744FF" w14:textId="4243E26B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29BEAFCC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136AF1B0" w14:textId="77777777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importancia del origen del Univers</w:t>
            </w:r>
            <w:r>
              <w:rPr>
                <w:rFonts w:cs="Times New Roman"/>
              </w:rPr>
              <w:t>o según la teoría del Bing Bang y los elementos del universo.</w:t>
            </w:r>
          </w:p>
          <w:p w14:paraId="08C6B8D8" w14:textId="0F6046C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el conocimiento en la escritura de cantidades de nueve a doce cifras y el uso en </w:t>
            </w:r>
            <w:r w:rsidR="00947E46">
              <w:rPr>
                <w:rFonts w:cs="Times New Roman"/>
              </w:rPr>
              <w:t>actividades</w:t>
            </w:r>
            <w:r>
              <w:rPr>
                <w:rFonts w:cs="Times New Roman"/>
              </w:rPr>
              <w:t xml:space="preserve"> de la vida cotidiana.</w:t>
            </w:r>
          </w:p>
          <w:p w14:paraId="4AADEA0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realizar expresiones orales y escritas con oraciones coherentes y claras.</w:t>
            </w:r>
          </w:p>
          <w:p w14:paraId="11ED4FC7" w14:textId="77777777" w:rsidR="001E3B5C" w:rsidRPr="00041547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81A2D87" w14:textId="1D999DFC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6F91CDCE" w14:textId="77777777" w:rsidR="00E52180" w:rsidRPr="0052016C" w:rsidRDefault="00E52180" w:rsidP="0073386B">
            <w:pPr>
              <w:jc w:val="both"/>
              <w:rPr>
                <w:rFonts w:cs="Times New Roman"/>
              </w:rPr>
            </w:pPr>
          </w:p>
          <w:p w14:paraId="7F5182A2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para difundir el origen y los conocimientos sobre la teoría del Bing Bang.</w:t>
            </w:r>
          </w:p>
          <w:p w14:paraId="750D84F2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de los elementos del Universo.</w:t>
            </w:r>
          </w:p>
          <w:p w14:paraId="22B2411C" w14:textId="2F7E043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mediante juegos la escritura de diferentes cantidades realizando descomposiciones,</w:t>
            </w:r>
            <w:r w:rsidR="00B36684">
              <w:rPr>
                <w:rFonts w:cs="Times New Roman"/>
              </w:rPr>
              <w:t xml:space="preserve"> estimaciones,</w:t>
            </w:r>
            <w:r>
              <w:rPr>
                <w:rFonts w:cs="Times New Roman"/>
              </w:rPr>
              <w:t xml:space="preserve"> redondeo, lectura y escritura.</w:t>
            </w:r>
          </w:p>
          <w:p w14:paraId="2B789921" w14:textId="517FFA09" w:rsidR="001E3B5C" w:rsidRPr="00F758C1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fichas </w:t>
            </w:r>
            <w:r w:rsidR="00947E46">
              <w:rPr>
                <w:rFonts w:cs="Times New Roman"/>
              </w:rPr>
              <w:t>numéricas</w:t>
            </w:r>
            <w:r>
              <w:rPr>
                <w:rFonts w:cs="Times New Roman"/>
              </w:rPr>
              <w:t xml:space="preserve"> de los números romanos.</w:t>
            </w:r>
          </w:p>
          <w:p w14:paraId="6245C668" w14:textId="4CA95206" w:rsidR="001E3B5C" w:rsidRPr="00E52180" w:rsidRDefault="00947E46" w:rsidP="00DD3D96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el resumen del cuento utilizando cuestionarios y las ideas centrales</w:t>
            </w:r>
            <w:r w:rsidR="001E3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651F83" w14:textId="6676E564" w:rsidR="00E52180" w:rsidRPr="00E52180" w:rsidRDefault="00E52180" w:rsidP="00DD3D96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180">
              <w:rPr>
                <w:rFonts w:ascii="Times New Roman" w:hAnsi="Times New Roman"/>
                <w:sz w:val="24"/>
                <w:szCs w:val="24"/>
              </w:rPr>
              <w:t>Gráficos de los elementos de la comunicación</w:t>
            </w:r>
          </w:p>
          <w:p w14:paraId="29D975A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mensajes con reflexiones sobre la importancia de vivir en Planeta Tierra utilizando oraciones unimembres y bimembres. </w:t>
            </w:r>
          </w:p>
          <w:p w14:paraId="1D9C0F20" w14:textId="77777777" w:rsidR="00E52180" w:rsidRPr="000E21E1" w:rsidRDefault="00E52180" w:rsidP="00DD3D96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lotas con oraciones identificando (sujeto y predicado)</w:t>
            </w:r>
          </w:p>
          <w:p w14:paraId="16BC8BD2" w14:textId="3E5F782B" w:rsidR="00947E46" w:rsidRDefault="00947E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en lotas</w:t>
            </w:r>
            <w:r w:rsidR="00E52180">
              <w:rPr>
                <w:rFonts w:cs="Times New Roman"/>
              </w:rPr>
              <w:t xml:space="preserve"> ejemplos de </w:t>
            </w:r>
            <w:r>
              <w:rPr>
                <w:rFonts w:cs="Times New Roman"/>
              </w:rPr>
              <w:t xml:space="preserve"> oraciones marcando </w:t>
            </w:r>
            <w:r w:rsidR="00E52180">
              <w:rPr>
                <w:rFonts w:cs="Times New Roman"/>
              </w:rPr>
              <w:t xml:space="preserve">el núcleo del sujeto, </w:t>
            </w:r>
            <w:r>
              <w:rPr>
                <w:rFonts w:cs="Times New Roman"/>
              </w:rPr>
              <w:t>las</w:t>
            </w:r>
            <w:r w:rsidR="00E52180">
              <w:rPr>
                <w:rFonts w:cs="Times New Roman"/>
              </w:rPr>
              <w:t xml:space="preserve"> clases de sujeto y el núcleo del predicado.</w:t>
            </w:r>
          </w:p>
          <w:p w14:paraId="394DD8CB" w14:textId="5D8F5228" w:rsidR="001E3B5C" w:rsidRPr="00C7427C" w:rsidRDefault="001E3B5C" w:rsidP="00C7427C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C3F3" w14:textId="77777777" w:rsidR="001E3B5C" w:rsidRDefault="001E3B5C" w:rsidP="0073386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D88A9E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04ACC01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0811EE7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48B43E8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DB8F9C4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C52AFEA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B338A70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2352A9C7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35480EE3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86FDAE8" w14:textId="77777777" w:rsidR="00DA7888" w:rsidRPr="001616E5" w:rsidRDefault="00DA7888" w:rsidP="00DA7888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2DB1D9" w14:textId="77777777" w:rsidR="00DA7888" w:rsidRPr="00653F09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020CBB2F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3D75BC63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8C8F24A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003E6F0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0BF47CD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532494F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5332816" w14:textId="77777777" w:rsidR="00DA7888" w:rsidRPr="00AA28A8" w:rsidRDefault="00DA7888" w:rsidP="00DA7888">
            <w:pPr>
              <w:ind w:left="60"/>
              <w:rPr>
                <w:rFonts w:cs="Times New Roman"/>
              </w:rPr>
            </w:pPr>
          </w:p>
          <w:p w14:paraId="7695C804" w14:textId="77777777" w:rsidR="00DA7888" w:rsidRPr="00AA28A8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B2738E3" w14:textId="77777777" w:rsidR="00DA7888" w:rsidRPr="00AA28A8" w:rsidRDefault="00DA7888" w:rsidP="00DA7888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ABE4AFC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14F7C63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163CFCF" w14:textId="77777777" w:rsidR="00DA7888" w:rsidRPr="00AA28A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D281CFB" w14:textId="77777777" w:rsidR="00DA7888" w:rsidRDefault="00DA7888" w:rsidP="00DA7888">
            <w:pPr>
              <w:rPr>
                <w:rFonts w:cs="Times New Roman"/>
              </w:rPr>
            </w:pPr>
          </w:p>
          <w:p w14:paraId="26EC8880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5B3D5CA2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C178D4A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</w:p>
          <w:p w14:paraId="0E9432F1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672FFF8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4D2C4AD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4D01D28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8F92F71" w14:textId="77777777" w:rsidR="001E3B5C" w:rsidRPr="00F83E08" w:rsidRDefault="001E3B5C" w:rsidP="0073386B">
            <w:pPr>
              <w:rPr>
                <w:rFonts w:cs="Times New Roman"/>
                <w:sz w:val="20"/>
                <w:szCs w:val="20"/>
              </w:rPr>
            </w:pPr>
          </w:p>
          <w:p w14:paraId="0A9DF6CB" w14:textId="77777777" w:rsidR="001E3B5C" w:rsidRPr="00F83E08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17D38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5EFDC561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889F3A1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-Valoramos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</w:p>
          <w:p w14:paraId="6F5435B6" w14:textId="77777777" w:rsidR="001E3B5C" w:rsidRDefault="001E3B5C" w:rsidP="0073386B">
            <w:pPr>
              <w:rPr>
                <w:rFonts w:cs="Times New Roman"/>
              </w:rPr>
            </w:pPr>
          </w:p>
          <w:p w14:paraId="0C9D793D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040BEDA" w14:textId="77777777" w:rsidR="001E3B5C" w:rsidRPr="00475F79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el origen de universo según ñla teoría del Bing Bang.</w:t>
            </w:r>
          </w:p>
          <w:p w14:paraId="1EE672A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características de los </w:t>
            </w:r>
            <w:r>
              <w:rPr>
                <w:rFonts w:cs="Times New Roman"/>
              </w:rPr>
              <w:lastRenderedPageBreak/>
              <w:t>componentes del universo.</w:t>
            </w:r>
          </w:p>
          <w:p w14:paraId="6F3B25B2" w14:textId="4B220597" w:rsidR="00FB38AD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-Conceptualiza </w:t>
            </w:r>
            <w:r w:rsidR="00FB38AD">
              <w:rPr>
                <w:rFonts w:cs="Times New Roman"/>
              </w:rPr>
              <w:t>la utilidad de los números, estimación y redondeo en la</w:t>
            </w:r>
            <w:r>
              <w:rPr>
                <w:rFonts w:cs="Times New Roman"/>
              </w:rPr>
              <w:t xml:space="preserve"> vida cotidiana.</w:t>
            </w:r>
          </w:p>
          <w:p w14:paraId="36CFED7A" w14:textId="77777777" w:rsidR="001E3B5C" w:rsidRPr="00475F79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 las reglas de escritura de los números romanos con diferentes grados de dificultad.</w:t>
            </w:r>
          </w:p>
          <w:p w14:paraId="05056554" w14:textId="7F40C9EC" w:rsidR="00E52180" w:rsidRDefault="001E3B5C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52180">
              <w:rPr>
                <w:rFonts w:cs="Times New Roman"/>
              </w:rPr>
              <w:t xml:space="preserve"> Comprende las ideas centrales del cuento.</w:t>
            </w:r>
          </w:p>
          <w:p w14:paraId="3B0D03FC" w14:textId="4EB42384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elementos y las formas de la comunicación.</w:t>
            </w:r>
          </w:p>
          <w:p w14:paraId="7D5EA46C" w14:textId="6F827FDE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el sujeto y predicado en diferentes  oraciones</w:t>
            </w:r>
          </w:p>
          <w:p w14:paraId="32D6C72F" w14:textId="570FB97C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las clases de sujeto.</w:t>
            </w:r>
          </w:p>
          <w:p w14:paraId="74A42AF7" w14:textId="77B57478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el núcleo del sujeto.</w:t>
            </w:r>
          </w:p>
          <w:p w14:paraId="59113E37" w14:textId="20607F7D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las oraciones en unimembres y bimembres.</w:t>
            </w:r>
          </w:p>
          <w:p w14:paraId="4FCF7AAE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65A249C3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DF4B4E7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tríptico para difundir el origen y los conocimientos sobre la teoría del Bing Bang.</w:t>
            </w:r>
          </w:p>
          <w:p w14:paraId="4FCCCD7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collage de los elementos del Universo.</w:t>
            </w:r>
          </w:p>
          <w:p w14:paraId="7EF26BD9" w14:textId="3CD82948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mediante juegos la escritura de diferentes cantidades</w:t>
            </w:r>
            <w:r w:rsidR="00FB38AD">
              <w:rPr>
                <w:rFonts w:cs="Times New Roman"/>
              </w:rPr>
              <w:t xml:space="preserve"> de nueve cifras</w:t>
            </w:r>
            <w:r>
              <w:rPr>
                <w:rFonts w:cs="Times New Roman"/>
              </w:rPr>
              <w:t xml:space="preserve"> realizando descomposiciones,</w:t>
            </w:r>
            <w:r w:rsidR="00FB38AD">
              <w:rPr>
                <w:rFonts w:cs="Times New Roman"/>
              </w:rPr>
              <w:t xml:space="preserve"> estimaciones,</w:t>
            </w:r>
            <w:r>
              <w:rPr>
                <w:rFonts w:cs="Times New Roman"/>
              </w:rPr>
              <w:t xml:space="preserve"> redondeo, lectura y escritura.</w:t>
            </w:r>
          </w:p>
          <w:p w14:paraId="35205114" w14:textId="770CB3C4" w:rsidR="001E3B5C" w:rsidRPr="00F758C1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fichas </w:t>
            </w:r>
            <w:r w:rsidR="00E52180">
              <w:rPr>
                <w:rFonts w:cs="Times New Roman"/>
              </w:rPr>
              <w:t>numéricas</w:t>
            </w:r>
            <w:r>
              <w:rPr>
                <w:rFonts w:cs="Times New Roman"/>
              </w:rPr>
              <w:t xml:space="preserve"> de los números romanos.</w:t>
            </w:r>
          </w:p>
          <w:p w14:paraId="3D595998" w14:textId="2181E42E" w:rsidR="00E52180" w:rsidRDefault="00E52180" w:rsidP="00E52180">
            <w:pPr>
              <w:jc w:val="both"/>
            </w:pPr>
            <w:r>
              <w:lastRenderedPageBreak/>
              <w:t>-</w:t>
            </w:r>
            <w:r w:rsidRPr="00E52180">
              <w:t>Escribe el resumen del cuento utilizando cuestionarios y las ideas centrales.</w:t>
            </w:r>
          </w:p>
          <w:p w14:paraId="51C865BB" w14:textId="7FB696F3" w:rsidR="00E52180" w:rsidRPr="00E52180" w:rsidRDefault="00E52180" w:rsidP="00E52180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 Realiza gráficos de los elementos de la comunicación</w:t>
            </w:r>
          </w:p>
          <w:p w14:paraId="27CEEB92" w14:textId="00F6C31C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mensajes con reflexiones sobre la importancia de vivir en Planeta Tierra utilizando oraciones unimembres y bimembres. </w:t>
            </w:r>
          </w:p>
          <w:p w14:paraId="4830013A" w14:textId="1C69D989" w:rsidR="00E52180" w:rsidRPr="00E52180" w:rsidRDefault="00E52180" w:rsidP="00E52180">
            <w:pPr>
              <w:jc w:val="both"/>
              <w:rPr>
                <w:i/>
              </w:rPr>
            </w:pPr>
            <w:r>
              <w:t>-Elabora</w:t>
            </w:r>
            <w:r w:rsidRPr="00E52180">
              <w:t xml:space="preserve"> lotas con oraciones identificando (sujeto y predicado)</w:t>
            </w:r>
          </w:p>
          <w:p w14:paraId="74ABE8F5" w14:textId="29DAB832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en lotas ejemplos de  oraciones marcando núcleo del sujeto, las clases de sujeto y el núcleo del predicado.</w:t>
            </w:r>
          </w:p>
          <w:p w14:paraId="3F3BBBDC" w14:textId="575F7042" w:rsidR="001E3B5C" w:rsidRPr="0052016C" w:rsidRDefault="00E52180" w:rsidP="00E5218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71A2C3E8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C428515" w14:textId="77777777" w:rsidR="001E3B5C" w:rsidRDefault="001E3B5C" w:rsidP="0073386B">
            <w:pPr>
              <w:jc w:val="both"/>
            </w:pPr>
            <w:r>
              <w:t>-Utiliza la comunicación formal u coloquial en el curso y en la familia.</w:t>
            </w:r>
          </w:p>
          <w:p w14:paraId="6EF83C62" w14:textId="77777777" w:rsidR="001E3B5C" w:rsidRPr="00F758C1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-Expone los materiales realizados en el curso.</w:t>
            </w:r>
          </w:p>
        </w:tc>
      </w:tr>
      <w:tr w:rsidR="001E3B5C" w:rsidRPr="001616E5" w14:paraId="2BFA59EB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5788C" w14:textId="77777777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E5757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Tríptico para difundir el origen y los conocimientos sobre la teoría del Bing Bang.</w:t>
            </w:r>
          </w:p>
          <w:p w14:paraId="1899A58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Collage de los elementos del Universo.</w:t>
            </w:r>
          </w:p>
          <w:p w14:paraId="597129A7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Maqueta de los Planetas.</w:t>
            </w:r>
          </w:p>
          <w:p w14:paraId="6557C92D" w14:textId="1073B66D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Juegos lúdicos con la escritura de diferentes cantidades realizando descomposiciones, </w:t>
            </w:r>
            <w:r w:rsidR="00B36684">
              <w:rPr>
                <w:rFonts w:cs="Times New Roman"/>
              </w:rPr>
              <w:t xml:space="preserve">estimaciones, </w:t>
            </w:r>
            <w:r>
              <w:rPr>
                <w:rFonts w:cs="Times New Roman"/>
              </w:rPr>
              <w:t>redondeo, lectura y escritura.</w:t>
            </w:r>
          </w:p>
          <w:p w14:paraId="73CDB78F" w14:textId="0DA8CFF4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</w:t>
            </w:r>
            <w:r w:rsidR="00E52180">
              <w:rPr>
                <w:rFonts w:cs="Times New Roman"/>
              </w:rPr>
              <w:t>numéricas</w:t>
            </w:r>
            <w:r>
              <w:rPr>
                <w:rFonts w:cs="Times New Roman"/>
              </w:rPr>
              <w:t xml:space="preserve"> de los números romanos.</w:t>
            </w:r>
          </w:p>
          <w:p w14:paraId="01255FC3" w14:textId="77970BDE" w:rsidR="00E52180" w:rsidRPr="00F758C1" w:rsidRDefault="00E52180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de los elementos de la comunicación.</w:t>
            </w:r>
          </w:p>
          <w:p w14:paraId="203E6EE0" w14:textId="1F2CFB59" w:rsidR="00E52180" w:rsidRPr="00E52180" w:rsidRDefault="00E52180" w:rsidP="00E52180">
            <w:pPr>
              <w:jc w:val="both"/>
              <w:rPr>
                <w:i/>
              </w:rPr>
            </w:pPr>
            <w:r>
              <w:t>R</w:t>
            </w:r>
            <w:r w:rsidRPr="00E52180">
              <w:t>esumen del cuento utilizando cuestionarios y las ideas centrales.</w:t>
            </w:r>
          </w:p>
          <w:p w14:paraId="163059CD" w14:textId="6867DACF" w:rsidR="00E52180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Mensajes con reflexiones sobre la importancia de vivir en Planeta Tierra utilizando oraciones unimembres y bimembres. </w:t>
            </w:r>
          </w:p>
          <w:p w14:paraId="57F1B974" w14:textId="24AAEF87" w:rsidR="00E52180" w:rsidRPr="00E52180" w:rsidRDefault="00E52180" w:rsidP="00E52180">
            <w:pPr>
              <w:jc w:val="both"/>
              <w:rPr>
                <w:i/>
              </w:rPr>
            </w:pPr>
            <w:r>
              <w:t>L</w:t>
            </w:r>
            <w:r w:rsidRPr="00E52180">
              <w:t>otas con oraciones identificando (sujeto y predicado)</w:t>
            </w:r>
          </w:p>
          <w:p w14:paraId="1D24E88E" w14:textId="676EA6D8" w:rsidR="001E3B5C" w:rsidRPr="00F708C5" w:rsidRDefault="00E52180" w:rsidP="00E5218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Lotas ejemplos de  oraciones marcando las clases de sujeto y el núcleo del predicado.</w:t>
            </w:r>
          </w:p>
        </w:tc>
      </w:tr>
      <w:tr w:rsidR="001E3B5C" w:rsidRPr="001616E5" w14:paraId="35D6A344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8470A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51DF02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EE523A6" w14:textId="2F3F1362" w:rsidR="007C5489" w:rsidRDefault="000851BA" w:rsidP="007C548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57955B90" w14:textId="77777777" w:rsidR="007C5489" w:rsidRDefault="007C5489" w:rsidP="007C548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7E68F5D" w14:textId="77777777" w:rsidR="007C5489" w:rsidRDefault="007C5489" w:rsidP="007C548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8C983EC" w14:textId="7D4D84BF" w:rsidR="001E3B5C" w:rsidRPr="000612EB" w:rsidRDefault="007C5489" w:rsidP="007C548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</w:t>
            </w:r>
            <w:r w:rsidR="00DA7888">
              <w:rPr>
                <w:rFonts w:ascii="Arial" w:hAnsi="Arial" w:cs="Arial"/>
                <w:sz w:val="20"/>
                <w:szCs w:val="20"/>
              </w:rPr>
              <w:t xml:space="preserve">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4239D4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5B1307D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9E074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89D66D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F4172C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29CB54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696A0EE9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CADFBB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5F5CFAB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2C9895" w14:textId="77777777" w:rsidR="001E3B5C" w:rsidRDefault="001E3B5C" w:rsidP="001E3B5C"/>
    <w:p w14:paraId="53E64E37" w14:textId="77777777" w:rsidR="001E3B5C" w:rsidRDefault="001E3B5C" w:rsidP="001E3B5C"/>
    <w:p w14:paraId="455375C3" w14:textId="77777777" w:rsidR="001E3B5C" w:rsidRDefault="001E3B5C" w:rsidP="001E3B5C"/>
    <w:p w14:paraId="2DD99541" w14:textId="77777777" w:rsidR="001E3B5C" w:rsidRDefault="001E3B5C" w:rsidP="001E3B5C"/>
    <w:p w14:paraId="0F3FA92C" w14:textId="77777777" w:rsidR="001E3B5C" w:rsidRDefault="001E3B5C" w:rsidP="001E3B5C"/>
    <w:p w14:paraId="1849A633" w14:textId="77777777" w:rsidR="001E3B5C" w:rsidRDefault="001E3B5C" w:rsidP="001E3B5C"/>
    <w:p w14:paraId="5C79A241" w14:textId="77777777" w:rsidR="001E3B5C" w:rsidRDefault="001E3B5C" w:rsidP="001E3B5C"/>
    <w:p w14:paraId="41528C80" w14:textId="77777777" w:rsidR="001E3B5C" w:rsidRDefault="001E3B5C" w:rsidP="001E3B5C"/>
    <w:p w14:paraId="16E4F221" w14:textId="77777777" w:rsidR="001E3B5C" w:rsidRDefault="001E3B5C" w:rsidP="001E3B5C"/>
    <w:p w14:paraId="6829977B" w14:textId="77777777" w:rsidR="001E3B5C" w:rsidRDefault="001E3B5C" w:rsidP="001E3B5C"/>
    <w:p w14:paraId="1EA52C11" w14:textId="77777777" w:rsidR="001E3B5C" w:rsidRDefault="001E3B5C" w:rsidP="001E3B5C"/>
    <w:p w14:paraId="41984E9C" w14:textId="77777777" w:rsidR="001E3B5C" w:rsidRDefault="001E3B5C" w:rsidP="001E3B5C"/>
    <w:p w14:paraId="0B0C86A0" w14:textId="77777777" w:rsidR="001E3B5C" w:rsidRDefault="001E3B5C" w:rsidP="001E3B5C"/>
    <w:p w14:paraId="7A955454" w14:textId="77777777" w:rsidR="001E3B5C" w:rsidRDefault="001E3B5C" w:rsidP="001E3B5C"/>
    <w:p w14:paraId="4DD12129" w14:textId="77777777" w:rsidR="001E3B5C" w:rsidRDefault="001E3B5C" w:rsidP="001E3B5C"/>
    <w:p w14:paraId="6AF20B77" w14:textId="77777777" w:rsidR="001E3B5C" w:rsidRDefault="001E3B5C" w:rsidP="001E3B5C"/>
    <w:p w14:paraId="62AED1CF" w14:textId="77777777" w:rsidR="001E3B5C" w:rsidRDefault="001E3B5C" w:rsidP="001E3B5C"/>
    <w:p w14:paraId="67B3DC85" w14:textId="77777777" w:rsidR="001E3B5C" w:rsidRDefault="001E3B5C" w:rsidP="001E3B5C"/>
    <w:p w14:paraId="7A1FD0DA" w14:textId="77777777" w:rsidR="001E3B5C" w:rsidRDefault="001E3B5C" w:rsidP="001E3B5C"/>
    <w:p w14:paraId="319C22AC" w14:textId="77777777" w:rsidR="001E3B5C" w:rsidRDefault="001E3B5C" w:rsidP="001E3B5C"/>
    <w:p w14:paraId="4DEAF47A" w14:textId="77777777" w:rsidR="001E3B5C" w:rsidRDefault="001E3B5C" w:rsidP="001E3B5C"/>
    <w:p w14:paraId="49B1DDE9" w14:textId="77777777" w:rsidR="001E3B5C" w:rsidRDefault="001E3B5C" w:rsidP="001E3B5C"/>
    <w:p w14:paraId="479B1B92" w14:textId="77777777" w:rsidR="001E3B5C" w:rsidRDefault="001E3B5C" w:rsidP="001E3B5C"/>
    <w:p w14:paraId="59953664" w14:textId="77777777" w:rsidR="001E3B5C" w:rsidRDefault="001E3B5C" w:rsidP="001E3B5C"/>
    <w:p w14:paraId="4C548A1F" w14:textId="77777777" w:rsidR="001E3B5C" w:rsidRDefault="001E3B5C" w:rsidP="001E3B5C"/>
    <w:p w14:paraId="6243A166" w14:textId="0020638C" w:rsidR="001E3B5C" w:rsidRPr="001616E5" w:rsidRDefault="001E3B5C" w:rsidP="00C61F22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5793B399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52"/>
        <w:gridCol w:w="1160"/>
        <w:gridCol w:w="57"/>
        <w:gridCol w:w="2363"/>
        <w:gridCol w:w="3070"/>
      </w:tblGrid>
      <w:tr w:rsidR="001E3B5C" w:rsidRPr="001616E5" w14:paraId="0B027611" w14:textId="77777777" w:rsidTr="002C54EF">
        <w:trPr>
          <w:trHeight w:val="1289"/>
          <w:jc w:val="center"/>
        </w:trPr>
        <w:tc>
          <w:tcPr>
            <w:tcW w:w="4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DE3D9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FAF1EC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A1FA866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8C3DB4" w14:textId="2BB64F81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</w:t>
            </w:r>
            <w:r w:rsidR="007A5185">
              <w:rPr>
                <w:rFonts w:ascii="Arial" w:hAnsi="Arial" w:cs="Arial"/>
                <w:b/>
                <w:i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……..</w:t>
            </w:r>
          </w:p>
          <w:p w14:paraId="0E27E468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B721E3C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53FE9CF7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9D8A045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5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97087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CC37AD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58AE8E4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0026F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2D1545B3" w14:textId="3AB30054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41FB9D3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028864D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DB53015" w14:textId="4FE0EE0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4A778002" w14:textId="278FF687" w:rsidTr="002C54EF">
        <w:trPr>
          <w:trHeight w:val="1006"/>
          <w:jc w:val="center"/>
        </w:trPr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32A7BF6A" w14:textId="77777777" w:rsidR="002C54EF" w:rsidRPr="00F83E08" w:rsidRDefault="002C54EF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672BADD" w14:textId="6867183A" w:rsidR="002C54EF" w:rsidRPr="001616E5" w:rsidRDefault="002C54EF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50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FFCD7DD" w14:textId="77777777" w:rsidR="002C54EF" w:rsidRDefault="002C54EF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F1EB42" w14:textId="77777777" w:rsidR="002C54EF" w:rsidRPr="001616E5" w:rsidRDefault="002C54EF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8F164DF" w14:textId="77777777" w:rsidR="002C54EF" w:rsidRPr="001616E5" w:rsidRDefault="002C54EF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1F86A5DA" w14:textId="77777777" w:rsidTr="0073386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9D14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0209D8AC" w14:textId="3A299DC6" w:rsidR="00B13984" w:rsidRPr="00283867" w:rsidRDefault="00B13984" w:rsidP="00B139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Expresa oralmente ideas y emociones de manera coherente y articulada en su texto oral, de acuerdo con el propósito comunicativo, el contexto, características del tipo de texto,utilizando recursos no verb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 y para verbales de acuerdo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la situación formal o informal de comunicación, en LC, LO, LE.</w:t>
            </w:r>
          </w:p>
          <w:p w14:paraId="432E6F00" w14:textId="77777777" w:rsidR="00B13984" w:rsidRDefault="00B13984" w:rsidP="00B139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y des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cribe la estructura del universo</w:t>
            </w: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, sus fenómenos internos y externos por medio de modelos.</w:t>
            </w:r>
          </w:p>
          <w:p w14:paraId="07C04EA1" w14:textId="77777777" w:rsidR="001E3B5C" w:rsidRDefault="00B13984" w:rsidP="00B139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 problemas simples y complejos adición,</w:t>
            </w:r>
            <w:r w:rsidR="00EA33F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sustracción,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múltiplos y divisor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distinguiendo diversos tipos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fracciones: hom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ogéneos, heterogéneos, mixtos y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  <w:p w14:paraId="2BEC33A9" w14:textId="371305DB" w:rsidR="00252EC3" w:rsidRPr="00B13984" w:rsidRDefault="00252EC3" w:rsidP="00B139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Analiza y determina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conversiones entre unidades de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tiempo, resolución de problemas, utilizando instrumentos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sistema internacional, medidas no convencionales y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NyPIOs.</w:t>
            </w:r>
          </w:p>
        </w:tc>
      </w:tr>
      <w:tr w:rsidR="001E3B5C" w:rsidRPr="001616E5" w14:paraId="1FDA071A" w14:textId="77777777" w:rsidTr="0073386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54C4E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9B94A98" w14:textId="77777777" w:rsidR="00EF5B45" w:rsidRPr="00B36684" w:rsidRDefault="00EF5B45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</w:rPr>
              <w:t>Uso de “a – ha – ah”</w:t>
            </w:r>
          </w:p>
          <w:p w14:paraId="4C155A9B" w14:textId="3385594C" w:rsidR="00EF5B45" w:rsidRPr="00B36684" w:rsidRDefault="00EF5B45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</w:rPr>
              <w:t>La amistad.(Lectura)</w:t>
            </w:r>
          </w:p>
          <w:p w14:paraId="70A29AC4" w14:textId="77777777" w:rsidR="001E3B5C" w:rsidRPr="00B36684" w:rsidRDefault="001E3B5C" w:rsidP="00DD3D96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</w:rPr>
              <w:t>El sistema Solar.</w:t>
            </w:r>
          </w:p>
          <w:p w14:paraId="1362F708" w14:textId="77777777" w:rsidR="00B36684" w:rsidRPr="00B36684" w:rsidRDefault="001E3B5C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</w:rPr>
              <w:t>Origen de la vida.</w:t>
            </w:r>
          </w:p>
          <w:p w14:paraId="718EA231" w14:textId="56ABB696" w:rsidR="00B36684" w:rsidRPr="00B36684" w:rsidRDefault="00B36684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  <w:lang w:eastAsia="en-US" w:bidi="ar-SA"/>
              </w:rPr>
              <w:t>ADICIÓN DE NÚMEROS NATURALES</w:t>
            </w:r>
          </w:p>
          <w:p w14:paraId="07F11B28" w14:textId="77777777" w:rsidR="00B36684" w:rsidRPr="00B36684" w:rsidRDefault="00B36684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</w:rPr>
              <w:t>Propiedades de la adición.</w:t>
            </w:r>
          </w:p>
          <w:p w14:paraId="47AB7505" w14:textId="77777777" w:rsidR="00B36684" w:rsidRPr="00B36684" w:rsidRDefault="00B36684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36684">
              <w:rPr>
                <w:rFonts w:cs="Times New Roman"/>
                <w:sz w:val="22"/>
                <w:szCs w:val="22"/>
                <w:lang w:eastAsia="en-US" w:bidi="ar-SA"/>
              </w:rPr>
              <w:t>Prueba de la adición.</w:t>
            </w:r>
            <w:r w:rsidRPr="00B3668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6D711C0" w14:textId="77777777" w:rsidR="001E3B5C" w:rsidRPr="00CB0ED7" w:rsidRDefault="00B36684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CB0ED7">
              <w:rPr>
                <w:rFonts w:cs="Times New Roman"/>
                <w:sz w:val="22"/>
                <w:szCs w:val="22"/>
              </w:rPr>
              <w:t>Problemas.</w:t>
            </w:r>
          </w:p>
          <w:p w14:paraId="03D094D9" w14:textId="74C5EE5F" w:rsidR="00CB0ED7" w:rsidRPr="00CB0ED7" w:rsidRDefault="00CB0ED7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CB0ED7">
              <w:rPr>
                <w:rFonts w:cs="Times New Roman"/>
                <w:sz w:val="22"/>
                <w:szCs w:val="22"/>
              </w:rPr>
              <w:t>Medidas de tiempo.</w:t>
            </w:r>
          </w:p>
          <w:p w14:paraId="73EAEEBE" w14:textId="77777777" w:rsidR="00CB0ED7" w:rsidRPr="00CB0ED7" w:rsidRDefault="00CB0ED7" w:rsidP="00DD3D96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CB0ED7">
              <w:rPr>
                <w:rFonts w:cs="Times New Roman"/>
                <w:sz w:val="22"/>
                <w:szCs w:val="22"/>
              </w:rPr>
              <w:t>Unidades de tiempo.</w:t>
            </w:r>
          </w:p>
          <w:p w14:paraId="1A96A238" w14:textId="586E97EE" w:rsidR="00CB0ED7" w:rsidRPr="00CB0ED7" w:rsidRDefault="00CB0ED7" w:rsidP="00DD3D96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B0ED7">
              <w:rPr>
                <w:rFonts w:cs="Times New Roman"/>
                <w:sz w:val="22"/>
                <w:szCs w:val="22"/>
              </w:rPr>
              <w:t>Las líneas del tiempo.</w:t>
            </w:r>
          </w:p>
        </w:tc>
      </w:tr>
      <w:tr w:rsidR="001E3B5C" w:rsidRPr="001616E5" w14:paraId="08DA678A" w14:textId="77777777" w:rsidTr="002C54EF">
        <w:trPr>
          <w:jc w:val="center"/>
        </w:trPr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F323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B46EDB5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9FE4A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3D25EF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545D9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B571C4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3589AB19" w14:textId="77777777" w:rsidTr="002C54EF">
        <w:trPr>
          <w:trHeight w:val="1826"/>
          <w:jc w:val="center"/>
        </w:trPr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2CBDC" w14:textId="78D24158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38FA2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A7A3C7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sobre el Sistema Solar y estudiamos sobre el Sol, planetas interiores, exteriores, el planeta enano y cuerpos celestes y conversamos sobre sus características.</w:t>
            </w:r>
          </w:p>
          <w:p w14:paraId="0E6DF8B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utilizando el esquema gráfico.</w:t>
            </w:r>
          </w:p>
          <w:p w14:paraId="2BEA943D" w14:textId="5D6955FA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Indagamos sobre el origen de la vida según las teorías del Creacionismo, la generación </w:t>
            </w:r>
            <w:r w:rsidR="00E63E91">
              <w:rPr>
                <w:rFonts w:cs="Times New Roman"/>
              </w:rPr>
              <w:t>espontánea</w:t>
            </w:r>
            <w:r>
              <w:rPr>
                <w:rFonts w:cs="Times New Roman"/>
              </w:rPr>
              <w:t xml:space="preserve"> y el origen cósmico.</w:t>
            </w:r>
          </w:p>
          <w:p w14:paraId="6145BE40" w14:textId="3921378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</w:t>
            </w:r>
            <w:r w:rsidR="00E63E91">
              <w:rPr>
                <w:rFonts w:cs="Times New Roman"/>
              </w:rPr>
              <w:t xml:space="preserve">sobre la importancia de </w:t>
            </w:r>
            <w:r w:rsidR="00E63E91">
              <w:rPr>
                <w:rFonts w:cs="Times New Roman"/>
              </w:rPr>
              <w:lastRenderedPageBreak/>
              <w:t>esta</w:t>
            </w:r>
            <w:r>
              <w:rPr>
                <w:rFonts w:cs="Times New Roman"/>
              </w:rPr>
              <w:t xml:space="preserve"> </w:t>
            </w:r>
            <w:r w:rsidR="00E63E91">
              <w:rPr>
                <w:rFonts w:cs="Times New Roman"/>
              </w:rPr>
              <w:t>teoría</w:t>
            </w:r>
            <w:r>
              <w:rPr>
                <w:rFonts w:cs="Times New Roman"/>
              </w:rPr>
              <w:t xml:space="preserve"> y las causas y consecuencias de los mismos. </w:t>
            </w:r>
          </w:p>
          <w:p w14:paraId="4BA0922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con gráficos e informes de las diferentes teorías.</w:t>
            </w:r>
          </w:p>
          <w:p w14:paraId="6A13305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Visitamos diferentes mercados de la zona donde se aplica la adición en la compra de productos de la canasta familiar.</w:t>
            </w:r>
          </w:p>
          <w:p w14:paraId="7D325B75" w14:textId="0EDBBE7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las pruebas </w:t>
            </w:r>
            <w:r w:rsidR="00B36684">
              <w:rPr>
                <w:rFonts w:cs="Times New Roman"/>
              </w:rPr>
              <w:t xml:space="preserve">y propiedades </w:t>
            </w:r>
            <w:r>
              <w:rPr>
                <w:rFonts w:cs="Times New Roman"/>
              </w:rPr>
              <w:t>de la adición realizando juegos de competencia.</w:t>
            </w:r>
          </w:p>
          <w:p w14:paraId="0FEBA040" w14:textId="653FD49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Planteamos </w:t>
            </w:r>
            <w:r w:rsidR="00CB0ED7">
              <w:rPr>
                <w:rFonts w:cs="Times New Roman"/>
              </w:rPr>
              <w:t xml:space="preserve">operaciones y </w:t>
            </w:r>
            <w:r>
              <w:rPr>
                <w:rFonts w:cs="Times New Roman"/>
              </w:rPr>
              <w:t>problemas de adición.</w:t>
            </w:r>
          </w:p>
          <w:p w14:paraId="205367F3" w14:textId="172AC86F" w:rsidR="00AE18D7" w:rsidRPr="00AE18D7" w:rsidRDefault="00AE18D7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E18D7">
              <w:rPr>
                <w:rFonts w:cs="Times New Roman"/>
              </w:rPr>
              <w:t>Traemos al curso diferentes materiales</w:t>
            </w:r>
            <w:r>
              <w:rPr>
                <w:rFonts w:cs="Times New Roman"/>
              </w:rPr>
              <w:t xml:space="preserve"> de reciclado para elaborar un</w:t>
            </w:r>
            <w:r w:rsidRPr="00AE18D7">
              <w:rPr>
                <w:rFonts w:cs="Times New Roman"/>
              </w:rPr>
              <w:t xml:space="preserve"> reloj creativo. </w:t>
            </w:r>
          </w:p>
          <w:p w14:paraId="62334DE2" w14:textId="5F581567" w:rsidR="00CB0ED7" w:rsidRDefault="00AE18D7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medidas del tiempo considerando los múltiplos y el sistema sexagesimal.</w:t>
            </w:r>
          </w:p>
          <w:p w14:paraId="5139EA68" w14:textId="6D22A2F5" w:rsidR="00AE18D7" w:rsidRDefault="00AE18D7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los aniversarios según los años y realizamos la lectura de unidades de tiempo de uso frecuente.</w:t>
            </w:r>
          </w:p>
          <w:p w14:paraId="64D274A8" w14:textId="482D18FC" w:rsidR="00AE18D7" w:rsidRDefault="009C203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Revisamos el uso de la línea del tiempo con el ejemplo de las etapas del tiempo.</w:t>
            </w:r>
          </w:p>
          <w:p w14:paraId="7410F645" w14:textId="538C3DF5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</w:t>
            </w:r>
            <w:r w:rsidR="00E63E91">
              <w:rPr>
                <w:rFonts w:cs="Times New Roman"/>
              </w:rPr>
              <w:t xml:space="preserve"> el texto “La amistad</w:t>
            </w:r>
            <w:r>
              <w:rPr>
                <w:rFonts w:cs="Times New Roman"/>
              </w:rPr>
              <w:t>” y realizamos el re</w:t>
            </w:r>
            <w:r w:rsidR="00E63E91">
              <w:rPr>
                <w:rFonts w:cs="Times New Roman"/>
              </w:rPr>
              <w:t>sumen de manera oral y escrita.</w:t>
            </w:r>
          </w:p>
          <w:p w14:paraId="3E7D7DA2" w14:textId="3C77B099" w:rsidR="00E63E91" w:rsidRDefault="00E63E9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las reglas de ortografía del uso de la </w:t>
            </w:r>
            <w:r w:rsidRPr="00EF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E91">
              <w:rPr>
                <w:rFonts w:cs="Times New Roman"/>
              </w:rPr>
              <w:t>“a – ha – ah”</w:t>
            </w:r>
            <w:r>
              <w:rPr>
                <w:rFonts w:cs="Times New Roman"/>
              </w:rPr>
              <w:t xml:space="preserve"> y realizamos ejemplos en los diferentes casos.</w:t>
            </w:r>
          </w:p>
          <w:p w14:paraId="7BAC62F0" w14:textId="3EFA4737" w:rsidR="00E63E91" w:rsidRDefault="00E63E9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Formamos oraciones en cada uno de los casos y diferenciamos el significado.</w:t>
            </w:r>
          </w:p>
          <w:p w14:paraId="6C3A7020" w14:textId="77777777" w:rsidR="00E63E91" w:rsidRPr="00B62480" w:rsidRDefault="00E63E91" w:rsidP="00E63E9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9C4BD70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8E3A971" w14:textId="77777777" w:rsidR="009C203A" w:rsidRPr="0052016C" w:rsidRDefault="009C203A" w:rsidP="0073386B">
            <w:pPr>
              <w:rPr>
                <w:rFonts w:cs="Times New Roman"/>
              </w:rPr>
            </w:pPr>
          </w:p>
          <w:p w14:paraId="1BA43BA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 el origen del universo según las clases de teorías. </w:t>
            </w:r>
          </w:p>
          <w:p w14:paraId="0690E72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sol, los planetas y los cuerpos celestes.</w:t>
            </w:r>
          </w:p>
          <w:p w14:paraId="7FFFD40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la utilidad de la adición en actividades comerciales.</w:t>
            </w:r>
          </w:p>
          <w:p w14:paraId="1F261BFE" w14:textId="7336C6B2" w:rsidR="00B36684" w:rsidRDefault="00B3668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propiedades y pruebas  de la adición.</w:t>
            </w:r>
          </w:p>
          <w:p w14:paraId="05245CF5" w14:textId="1B01A945" w:rsidR="009C203A" w:rsidRDefault="009C203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de los múltiplos del tiempo, las unidades de tiempo y la línea del tiempo.</w:t>
            </w:r>
          </w:p>
          <w:p w14:paraId="1476C24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las ideas centrales de </w:t>
            </w:r>
            <w:r>
              <w:rPr>
                <w:rFonts w:cs="Times New Roman"/>
              </w:rPr>
              <w:lastRenderedPageBreak/>
              <w:t>los textos narrativos.</w:t>
            </w:r>
          </w:p>
          <w:p w14:paraId="0B3DD4C9" w14:textId="021B6DD7" w:rsidR="001E3B5C" w:rsidRPr="009268E0" w:rsidRDefault="009268E0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el uso correcto </w:t>
            </w:r>
            <w:r w:rsidR="00E63E91" w:rsidRPr="009268E0">
              <w:rPr>
                <w:rFonts w:cs="Times New Roman"/>
              </w:rPr>
              <w:t>de “a – ha – ah”</w:t>
            </w:r>
          </w:p>
          <w:p w14:paraId="5E18DF2F" w14:textId="25333DCE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7B3708CE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0959B4E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del origen del Universo según las diferentes teorías.</w:t>
            </w:r>
          </w:p>
          <w:p w14:paraId="517DFBAD" w14:textId="77777777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del Sistema Solar y sus componentes.</w:t>
            </w:r>
          </w:p>
          <w:p w14:paraId="692CFC0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3B0FB3">
              <w:rPr>
                <w:rFonts w:cs="Times New Roman"/>
              </w:rPr>
              <w:t>Apreciamos la utilidad de la adición en actividades comerciales.</w:t>
            </w:r>
          </w:p>
          <w:p w14:paraId="21100067" w14:textId="7BD14521" w:rsidR="009C203A" w:rsidRDefault="009C203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las unidades de tiempo.</w:t>
            </w:r>
          </w:p>
          <w:p w14:paraId="019478B0" w14:textId="77777777" w:rsidR="009268E0" w:rsidRDefault="009268E0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los textos narrativos.</w:t>
            </w:r>
          </w:p>
          <w:p w14:paraId="1FB741DD" w14:textId="3910428D" w:rsidR="00B36684" w:rsidRPr="009C203A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3B0FB3">
              <w:rPr>
                <w:rFonts w:cs="Times New Roman"/>
              </w:rPr>
              <w:t>Reflexionamos sobre la importancia de realizar expresiones orales y escritas con oraciones coherentes y claras</w:t>
            </w:r>
            <w:r w:rsidR="009268E0">
              <w:rPr>
                <w:rFonts w:cs="Times New Roman"/>
              </w:rPr>
              <w:t xml:space="preserve"> utilizando la</w:t>
            </w:r>
            <w:r w:rsidR="009268E0" w:rsidRPr="009268E0">
              <w:rPr>
                <w:rFonts w:cs="Times New Roman"/>
              </w:rPr>
              <w:t xml:space="preserve"> “a – ha – ah”</w:t>
            </w:r>
          </w:p>
          <w:p w14:paraId="564FF591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48C93A4" w14:textId="64A55BFE" w:rsidR="001E3B5C" w:rsidRDefault="00B65486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3008DDDC" w14:textId="77777777" w:rsidR="001E3B5C" w:rsidRPr="0052016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F340E3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esquema gráfico para difundir el origen y los conocimientos sobre las diferentes teorías sobre el origen del universo.</w:t>
            </w:r>
          </w:p>
          <w:p w14:paraId="6B13721B" w14:textId="35749E21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tríptico del Sistema Solar y </w:t>
            </w:r>
            <w:r w:rsidR="009268E0">
              <w:rPr>
                <w:rFonts w:cs="Times New Roman"/>
              </w:rPr>
              <w:t>sus</w:t>
            </w:r>
            <w:r>
              <w:rPr>
                <w:rFonts w:cs="Times New Roman"/>
              </w:rPr>
              <w:t xml:space="preserve"> componentes.</w:t>
            </w:r>
          </w:p>
          <w:p w14:paraId="640D733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diferentes operaciones de adición y la resolución de pruebas de adición.</w:t>
            </w:r>
          </w:p>
          <w:p w14:paraId="3FD5EB3F" w14:textId="0CAEA96E" w:rsidR="009C203A" w:rsidRDefault="009C203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un reloj creativo con materiales de reciclado.</w:t>
            </w:r>
          </w:p>
          <w:p w14:paraId="1A4AD580" w14:textId="43ED4766" w:rsidR="009268E0" w:rsidRDefault="009268E0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mensajes sobre la importancia de la amistad.</w:t>
            </w:r>
          </w:p>
          <w:p w14:paraId="730AC7B2" w14:textId="39C63429" w:rsidR="001E3B5C" w:rsidRPr="009268E0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t>Elaboramos l</w:t>
            </w:r>
            <w:r w:rsidR="009268E0">
              <w:t>otas con oraciones aclarando el uso correcto de</w:t>
            </w:r>
            <w:r>
              <w:t xml:space="preserve"> </w:t>
            </w:r>
            <w:r w:rsidR="009268E0">
              <w:rPr>
                <w:rFonts w:cs="Times New Roman"/>
              </w:rPr>
              <w:t>la</w:t>
            </w:r>
            <w:r w:rsidR="009268E0" w:rsidRPr="009268E0">
              <w:rPr>
                <w:rFonts w:cs="Times New Roman"/>
              </w:rPr>
              <w:t xml:space="preserve"> “a – ha – ah”</w:t>
            </w:r>
          </w:p>
          <w:p w14:paraId="19A11E17" w14:textId="68DB9FCC" w:rsidR="001E3B5C" w:rsidRPr="009268E0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</w:t>
            </w:r>
            <w:r w:rsidR="009268E0">
              <w:rPr>
                <w:rFonts w:cs="Times New Roman"/>
              </w:rPr>
              <w:t xml:space="preserve">cribimos fichas léxicas con el uso </w:t>
            </w:r>
            <w:r w:rsidR="009268E0" w:rsidRPr="009268E0">
              <w:rPr>
                <w:rFonts w:cs="Times New Roman"/>
              </w:rPr>
              <w:t>de “a – ha – ah”</w:t>
            </w:r>
          </w:p>
          <w:p w14:paraId="550C1BB7" w14:textId="77777777" w:rsidR="001E3B5C" w:rsidRPr="001616E5" w:rsidRDefault="001E3B5C" w:rsidP="0073386B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D81D" w14:textId="77777777" w:rsidR="001E3B5C" w:rsidRDefault="001E3B5C" w:rsidP="00DA788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07A74D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9AA1BD9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DFB3CC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5A589708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3A6F2D6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06BEC8EC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602EBCA8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C085856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6731DD3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F01730E" w14:textId="77777777" w:rsidR="00DA7888" w:rsidRPr="001616E5" w:rsidRDefault="00DA7888" w:rsidP="00DA7888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A7D0A0" w14:textId="77777777" w:rsidR="00DA7888" w:rsidRPr="00653F09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1FB83BC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68F995A4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49EEA652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36F6749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3DA5102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9628C60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4AFFFC3" w14:textId="77777777" w:rsidR="00DA7888" w:rsidRPr="00AA28A8" w:rsidRDefault="00DA7888" w:rsidP="00DA7888">
            <w:pPr>
              <w:ind w:left="60"/>
              <w:rPr>
                <w:rFonts w:cs="Times New Roman"/>
              </w:rPr>
            </w:pPr>
          </w:p>
          <w:p w14:paraId="2EF3C138" w14:textId="77777777" w:rsidR="00DA7888" w:rsidRPr="00AA28A8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84851F7" w14:textId="77777777" w:rsidR="00DA7888" w:rsidRPr="00AA28A8" w:rsidRDefault="00DA7888" w:rsidP="00DA7888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97D5BA7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931F73A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CE63294" w14:textId="77777777" w:rsidR="00DA7888" w:rsidRPr="00AA28A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62F2EB0" w14:textId="77777777" w:rsidR="00DA7888" w:rsidRDefault="00DA7888" w:rsidP="00DA7888">
            <w:pPr>
              <w:rPr>
                <w:rFonts w:cs="Times New Roman"/>
              </w:rPr>
            </w:pPr>
          </w:p>
          <w:p w14:paraId="5B1EBE06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456CCCD6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9FB13B7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</w:p>
          <w:p w14:paraId="30305BDA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A408426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81A8A5C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D3ABC1F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4F7510E" w14:textId="77777777" w:rsidR="00DA7888" w:rsidRPr="00F83E08" w:rsidRDefault="00DA7888" w:rsidP="00DA788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73A2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79D6C1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6B30A033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37EA88F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-Responsabilidad compartida en los trabajos realizados</w:t>
            </w:r>
            <w:r w:rsidRPr="0052016C">
              <w:rPr>
                <w:rFonts w:cs="Times New Roman"/>
              </w:rPr>
              <w:t xml:space="preserve">. </w:t>
            </w:r>
          </w:p>
          <w:p w14:paraId="6D153C4E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62B76BAD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1AAC90E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 el origen del universo según las clases de teorías. </w:t>
            </w:r>
          </w:p>
          <w:p w14:paraId="7FEFE590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del sol, los planetas y los cuerpos celestes.</w:t>
            </w:r>
          </w:p>
          <w:p w14:paraId="3146D07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-Conceptualiza la utilidad de la adición en actividades </w:t>
            </w:r>
            <w:r>
              <w:rPr>
                <w:rFonts w:cs="Times New Roman"/>
              </w:rPr>
              <w:lastRenderedPageBreak/>
              <w:t>comerciales.</w:t>
            </w:r>
          </w:p>
          <w:p w14:paraId="15D3F4CF" w14:textId="23629973" w:rsidR="00B36684" w:rsidRDefault="00B36684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las propiedades y pruebas  de la adición.</w:t>
            </w:r>
          </w:p>
          <w:p w14:paraId="665AA335" w14:textId="7914766C" w:rsidR="009C203A" w:rsidRDefault="009C203A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uso de los múltiplos en las unidades de tiempo y la línea del tiempo.</w:t>
            </w:r>
          </w:p>
          <w:p w14:paraId="04B7D7D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textos narrativos.</w:t>
            </w:r>
          </w:p>
          <w:p w14:paraId="52D06F52" w14:textId="46270207" w:rsidR="009268E0" w:rsidRPr="009268E0" w:rsidRDefault="009268E0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el uso correcto </w:t>
            </w:r>
            <w:r w:rsidRPr="009268E0">
              <w:rPr>
                <w:rFonts w:cs="Times New Roman"/>
              </w:rPr>
              <w:t>de “a – ha – ah”</w:t>
            </w:r>
            <w:r>
              <w:rPr>
                <w:rFonts w:cs="Times New Roman"/>
              </w:rPr>
              <w:t xml:space="preserve"> para realizar sus escritos.</w:t>
            </w:r>
          </w:p>
          <w:p w14:paraId="62765EAC" w14:textId="64A72FE5" w:rsidR="001E3B5C" w:rsidRDefault="001E3B5C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21ACF89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0998BFEC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4076BA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esquema gráfico para difundir el origen y los conocimientos sobre las diferentes teorías sobre el origen del universo.</w:t>
            </w:r>
          </w:p>
          <w:p w14:paraId="6BBA5C08" w14:textId="27D9ABF9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un tríptico del Sistema Solar y </w:t>
            </w:r>
            <w:r w:rsidR="009268E0">
              <w:rPr>
                <w:rFonts w:cs="Times New Roman"/>
              </w:rPr>
              <w:t>sus</w:t>
            </w:r>
            <w:r>
              <w:rPr>
                <w:rFonts w:cs="Times New Roman"/>
              </w:rPr>
              <w:t xml:space="preserve"> componentes.</w:t>
            </w:r>
          </w:p>
          <w:p w14:paraId="30B58AD2" w14:textId="77777777" w:rsidR="00B36684" w:rsidRDefault="001E3B5C" w:rsidP="00B3668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-Plantea y resuelve diferentes operaciones </w:t>
            </w:r>
            <w:r w:rsidR="00B36684">
              <w:rPr>
                <w:rFonts w:cs="Times New Roman"/>
              </w:rPr>
              <w:t>y problemas aplicando las propiedades y pruebas  de la adición.</w:t>
            </w:r>
          </w:p>
          <w:p w14:paraId="61359411" w14:textId="222F4262" w:rsidR="009268E0" w:rsidRPr="009268E0" w:rsidRDefault="009268E0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-Elabora lotas con oraciones aclarando el uso correcto de </w:t>
            </w:r>
            <w:r>
              <w:rPr>
                <w:rFonts w:cs="Times New Roman"/>
              </w:rPr>
              <w:t>la</w:t>
            </w:r>
            <w:r w:rsidRPr="009268E0">
              <w:rPr>
                <w:rFonts w:cs="Times New Roman"/>
              </w:rPr>
              <w:t xml:space="preserve"> “a – ha – ah”</w:t>
            </w:r>
          </w:p>
          <w:p w14:paraId="5F7E39D3" w14:textId="0D1311D6" w:rsidR="009268E0" w:rsidRPr="009268E0" w:rsidRDefault="009268E0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fichas léxicas con el uso </w:t>
            </w:r>
            <w:r w:rsidRPr="009268E0">
              <w:rPr>
                <w:rFonts w:cs="Times New Roman"/>
              </w:rPr>
              <w:t>de “a – ha – ah”</w:t>
            </w:r>
          </w:p>
          <w:p w14:paraId="160F35F9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6096586A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2CAB4E0" w14:textId="77777777" w:rsidR="001E3B5C" w:rsidRPr="00A72190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-Aplicación de historias narrativas en la comunicación diaria.</w:t>
            </w:r>
          </w:p>
        </w:tc>
      </w:tr>
      <w:tr w:rsidR="001E3B5C" w:rsidRPr="001616E5" w14:paraId="2B2D0D16" w14:textId="77777777" w:rsidTr="0073386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C0FC" w14:textId="77777777" w:rsidR="001E3B5C" w:rsidRDefault="001E3B5C" w:rsidP="0073386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7991C3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Esquema gráfico para difundir el origen y los conocimientos sobre las diferentes teorías sobre el origen del universo.</w:t>
            </w:r>
          </w:p>
          <w:p w14:paraId="37D9B663" w14:textId="082A153E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Un tríptico del Sistema Solar y </w:t>
            </w:r>
            <w:r w:rsidR="009268E0">
              <w:rPr>
                <w:rFonts w:cs="Times New Roman"/>
              </w:rPr>
              <w:t>sus</w:t>
            </w:r>
            <w:r>
              <w:rPr>
                <w:rFonts w:cs="Times New Roman"/>
              </w:rPr>
              <w:t xml:space="preserve"> componentes.</w:t>
            </w:r>
          </w:p>
          <w:p w14:paraId="3636D7EC" w14:textId="463C5045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Operaciones de adición y la resolución de pruebas</w:t>
            </w:r>
            <w:r w:rsidR="00B36684">
              <w:rPr>
                <w:rFonts w:cs="Times New Roman"/>
              </w:rPr>
              <w:t xml:space="preserve"> y propiedades</w:t>
            </w:r>
            <w:r>
              <w:rPr>
                <w:rFonts w:cs="Times New Roman"/>
              </w:rPr>
              <w:t xml:space="preserve"> de</w:t>
            </w:r>
            <w:r w:rsidR="00B36684">
              <w:rPr>
                <w:rFonts w:cs="Times New Roman"/>
              </w:rPr>
              <w:t xml:space="preserve"> la</w:t>
            </w:r>
            <w:r>
              <w:rPr>
                <w:rFonts w:cs="Times New Roman"/>
              </w:rPr>
              <w:t xml:space="preserve"> adición.</w:t>
            </w:r>
          </w:p>
          <w:p w14:paraId="23A696C3" w14:textId="2E009F15" w:rsidR="009C203A" w:rsidRDefault="009C203A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reloj creativo con materiales de reciclado.</w:t>
            </w:r>
          </w:p>
          <w:p w14:paraId="7CE5461F" w14:textId="02BFFC9D" w:rsidR="009268E0" w:rsidRDefault="009268E0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sobre la importancia de la amistad.</w:t>
            </w:r>
          </w:p>
          <w:p w14:paraId="34A72C01" w14:textId="5F6792D6" w:rsidR="009268E0" w:rsidRPr="009268E0" w:rsidRDefault="009268E0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Lotas con oraciones que aclaren el uso correcto de </w:t>
            </w:r>
            <w:r>
              <w:rPr>
                <w:rFonts w:cs="Times New Roman"/>
              </w:rPr>
              <w:t>la</w:t>
            </w:r>
            <w:r w:rsidRPr="009268E0">
              <w:rPr>
                <w:rFonts w:cs="Times New Roman"/>
              </w:rPr>
              <w:t xml:space="preserve"> “a – ha – ah”</w:t>
            </w:r>
          </w:p>
          <w:p w14:paraId="0C4FE534" w14:textId="75D62D29" w:rsidR="009268E0" w:rsidRPr="009268E0" w:rsidRDefault="009268E0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con el uso </w:t>
            </w:r>
            <w:r w:rsidRPr="009268E0">
              <w:rPr>
                <w:rFonts w:cs="Times New Roman"/>
              </w:rPr>
              <w:t>de “a – ha – ah”</w:t>
            </w:r>
          </w:p>
          <w:p w14:paraId="5F71C8B1" w14:textId="77777777" w:rsidR="001E3B5C" w:rsidRPr="00567338" w:rsidRDefault="001E3B5C" w:rsidP="009268E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</w:tr>
      <w:tr w:rsidR="001E3B5C" w:rsidRPr="001616E5" w14:paraId="00D060A8" w14:textId="77777777" w:rsidTr="0073386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BD636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83BF13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90C7E47" w14:textId="5EEDA8A5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2F552FC7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216B1CB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32FEE29" w14:textId="3F609746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518C4A1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23C25CA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82786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519581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E1556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95F43C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1AC774E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DC3986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AA97A30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C176D4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F8725D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484156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EFF5B20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57E77E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E83277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E4AD9C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E52438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AB68E4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E39FB5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372DB63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574FE4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A09918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1E218E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FA3DBF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1F974A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FBAF9F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8D5A61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D0F935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F5220C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27FE41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51D091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BB130E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D6EBC1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1F4C10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B5F2E1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337F40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A5881A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631CB8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519F6E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5DF79B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4F0DB70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1F2145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4C15C8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1EC5899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0FAF3E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C27FD8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AF3C4A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5183A1" w14:textId="77777777" w:rsidR="009C203A" w:rsidRDefault="009C203A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5892D5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05C8DA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F71402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C76F22" w14:textId="77777777" w:rsidR="009268E0" w:rsidRDefault="009268E0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4FBCC9" w14:textId="77777777" w:rsidR="00DA7888" w:rsidRDefault="00DA7888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0A6ED2" w14:textId="77777777" w:rsidR="00DA7888" w:rsidRDefault="00DA7888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45FC6E" w14:textId="77777777" w:rsidR="001E3B5C" w:rsidRPr="003E5FD7" w:rsidRDefault="001E3B5C" w:rsidP="001E3B5C"/>
    <w:p w14:paraId="0CF20339" w14:textId="77777777" w:rsidR="001E3B5C" w:rsidRPr="000026F6" w:rsidRDefault="001E3B5C" w:rsidP="00C61F22">
      <w:pPr>
        <w:pStyle w:val="Ttulo1"/>
        <w:ind w:left="3757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3B724D8A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46AE6549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58AF0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7FF0ED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B4AA8D5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3BF395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8FC6CE0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6E9ADBB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DBACF67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2B36E8B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4B950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DB2E46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39DC3A7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667C3F3" w14:textId="541C3805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55D4F281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56825AA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779CCB0" w14:textId="03DE0A84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19998C8C" w14:textId="411799F8" w:rsidTr="002C54EF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1C523A76" w14:textId="5411C94D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17A99C2" w14:textId="77777777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73D56BB" w14:textId="77777777" w:rsidTr="002C54EF">
        <w:trPr>
          <w:trHeight w:val="68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B19BDF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2B578A6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6EBB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6B3B542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633B6133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A053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6365ECF6" w14:textId="65743500" w:rsidR="00B13984" w:rsidRDefault="00B13984" w:rsidP="00B139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Interactúa para compartir ideas en situaciones comunicativas demostrando respeto, fundamentando sus ideas, regulando su participación desde la escucha activa en la creación de consensos.</w:t>
            </w:r>
          </w:p>
          <w:p w14:paraId="7EE5AD14" w14:textId="4C2DC24A" w:rsidR="00B13984" w:rsidRDefault="00B13984" w:rsidP="00B139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Percibe la sensación de volumen en sus dibujos, inventa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composiciones artísticas.</w:t>
            </w:r>
          </w:p>
          <w:p w14:paraId="3A1476AE" w14:textId="50B9B1C5" w:rsidR="00B13984" w:rsidRDefault="00B13984" w:rsidP="00B139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y des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cribe la estructura de la </w:t>
            </w: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tierra  sus f</w:t>
            </w: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enómenos internos y externos por medio de modelos.</w:t>
            </w:r>
          </w:p>
          <w:p w14:paraId="5FE86B92" w14:textId="77777777" w:rsidR="001E3B5C" w:rsidRDefault="00B13984" w:rsidP="00252EC3">
            <w:pPr>
              <w:contextualSpacing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 problemas simples y complejos adición,</w:t>
            </w:r>
            <w:r w:rsidR="00252EC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sustracción y divisibilidad </w:t>
            </w:r>
            <w:r w:rsidR="00252EC3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aplicadas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a la vida de los pueblos.</w:t>
            </w:r>
          </w:p>
          <w:p w14:paraId="076343C3" w14:textId="31BF0EFD" w:rsidR="00252EC3" w:rsidRDefault="00252EC3" w:rsidP="00252E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Analiza y determina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medidas  de capacidad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, resolución de problemas, utilizando instrumentos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sistema internacional, medidas no convencionales y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as NyPIOs.</w:t>
            </w:r>
          </w:p>
          <w:p w14:paraId="59852077" w14:textId="3DFE4D4E" w:rsidR="00252EC3" w:rsidRPr="001616E5" w:rsidRDefault="00252EC3" w:rsidP="00252EC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114EBB88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D7E9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7DB3239" w14:textId="77777777" w:rsidR="00EF5B45" w:rsidRPr="00EF5B45" w:rsidRDefault="00EF5B45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rey ilusión. (Lectura)</w:t>
            </w:r>
          </w:p>
          <w:p w14:paraId="2F22A853" w14:textId="77777777" w:rsidR="00EF5B45" w:rsidRPr="00EF5B45" w:rsidRDefault="00EF5B45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nombre o sustantivo.</w:t>
            </w:r>
          </w:p>
          <w:p w14:paraId="5FA0361E" w14:textId="77777777" w:rsidR="00EF5B45" w:rsidRPr="00EF5B45" w:rsidRDefault="00EF5B45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Los números cardinales y ordinales.</w:t>
            </w:r>
          </w:p>
          <w:p w14:paraId="2048FF0F" w14:textId="77777777" w:rsidR="00EF5B45" w:rsidRPr="00EF5B45" w:rsidRDefault="00EF5B45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Los afijos.</w:t>
            </w:r>
          </w:p>
          <w:p w14:paraId="1DBF851B" w14:textId="335CB860" w:rsidR="00EF5B45" w:rsidRPr="00EF5B45" w:rsidRDefault="00EF5B45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helado. (Lectura)</w:t>
            </w:r>
          </w:p>
          <w:p w14:paraId="31A686A5" w14:textId="77777777" w:rsidR="001E3B5C" w:rsidRPr="00C42900" w:rsidRDefault="001E3B5C" w:rsidP="00DD3D96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La Tierra.</w:t>
            </w:r>
          </w:p>
          <w:p w14:paraId="5C882CB9" w14:textId="77777777" w:rsidR="001E3B5C" w:rsidRDefault="001E3B5C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célula.</w:t>
            </w:r>
          </w:p>
          <w:p w14:paraId="4BF9C9EF" w14:textId="02162DE9" w:rsidR="00CB0ED7" w:rsidRPr="00CB0ED7" w:rsidRDefault="00CB0ED7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B0ED7">
              <w:rPr>
                <w:rFonts w:ascii="Arial" w:hAnsi="Arial" w:cs="Arial"/>
                <w:sz w:val="20"/>
                <w:szCs w:val="20"/>
              </w:rPr>
              <w:t>SUSTRACCIÓN DE NÚMEROS NATURALES</w:t>
            </w:r>
            <w:r w:rsidRPr="00CB0ED7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</w:t>
            </w:r>
          </w:p>
          <w:p w14:paraId="48C4B881" w14:textId="77777777" w:rsidR="00CB0ED7" w:rsidRDefault="00CB0ED7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 de la resta.</w:t>
            </w:r>
          </w:p>
          <w:p w14:paraId="3DE70F2B" w14:textId="77777777" w:rsidR="00CB0ED7" w:rsidRDefault="00CB0ED7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5B90E84F" w14:textId="77777777" w:rsidR="00B13984" w:rsidRDefault="00CB0ED7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 con signo de agrupación</w:t>
            </w:r>
          </w:p>
          <w:p w14:paraId="612CFBAF" w14:textId="77777777" w:rsidR="009C203A" w:rsidRDefault="009C203A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Divisibilidad</w:t>
            </w:r>
          </w:p>
          <w:p w14:paraId="15C05260" w14:textId="77777777" w:rsidR="009C203A" w:rsidRDefault="009C203A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ángulos.</w:t>
            </w:r>
          </w:p>
          <w:p w14:paraId="0E24F2A3" w14:textId="77777777" w:rsidR="009C203A" w:rsidRDefault="009C203A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capacidad, el litro.</w:t>
            </w:r>
          </w:p>
          <w:p w14:paraId="064E9FA2" w14:textId="0628EBC5" w:rsidR="009C203A" w:rsidRPr="009C203A" w:rsidRDefault="009C203A" w:rsidP="00DD3D9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Problemas. </w:t>
            </w:r>
          </w:p>
        </w:tc>
      </w:tr>
      <w:tr w:rsidR="001E3B5C" w:rsidRPr="001616E5" w14:paraId="265A6B38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D144B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D804A74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5095F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357B6D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CA603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09C1BF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4647A02A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0AF9" w14:textId="23ED78FC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1E52C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001A66D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5A5A441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en diferentes textos sobre el contenido de la célula y conversamos sobre su estructura, funciones y partes de la célula.</w:t>
            </w:r>
          </w:p>
          <w:p w14:paraId="53F4064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conceptual.</w:t>
            </w:r>
          </w:p>
          <w:p w14:paraId="53A25951" w14:textId="6AEEC12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al curso láminas y dibujos de la célula </w:t>
            </w:r>
            <w:r w:rsidR="00B13984">
              <w:rPr>
                <w:rFonts w:cs="Times New Roman"/>
              </w:rPr>
              <w:t xml:space="preserve">con la técnica de la degradación tonal </w:t>
            </w:r>
            <w:r>
              <w:rPr>
                <w:rFonts w:cs="Times New Roman"/>
              </w:rPr>
              <w:t>y e</w:t>
            </w:r>
            <w:r w:rsidRPr="00BC31EC">
              <w:rPr>
                <w:rFonts w:cs="Times New Roman"/>
              </w:rPr>
              <w:t>laboramos un collage.</w:t>
            </w:r>
          </w:p>
          <w:p w14:paraId="16494BC0" w14:textId="77777777" w:rsidR="001E3B5C" w:rsidRPr="003548B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célula con plastilina de manera creativa.</w:t>
            </w:r>
          </w:p>
          <w:p w14:paraId="14EBB7A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y diferentes textos sobre el origen de la Tierra.</w:t>
            </w:r>
          </w:p>
          <w:p w14:paraId="31F05BC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Dialogamos a cerca de las etapas de la Tierra y las características de su origen.</w:t>
            </w:r>
          </w:p>
          <w:p w14:paraId="6CFDB54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con gráficos sobre las etapas del origen de la Tierra.</w:t>
            </w:r>
          </w:p>
          <w:p w14:paraId="5C20A31C" w14:textId="77777777" w:rsidR="001E3B5C" w:rsidRPr="00A375F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una maqueta creativa con materiales de reciclado de las etapas del origen de la Tierra.</w:t>
            </w:r>
          </w:p>
          <w:p w14:paraId="6B1E5118" w14:textId="1394E7B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Consideramos el tiempo de formación del planta Tierra y del Sol y realizamos operacione</w:t>
            </w:r>
            <w:r w:rsidR="005C1FE5">
              <w:rPr>
                <w:rFonts w:cs="Times New Roman"/>
              </w:rPr>
              <w:t>s de sustracción.</w:t>
            </w:r>
          </w:p>
          <w:p w14:paraId="051A0374" w14:textId="726586DF" w:rsidR="001E3B5C" w:rsidRDefault="005C1FE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de sustracción</w:t>
            </w:r>
            <w:r w:rsidR="001E3B5C">
              <w:rPr>
                <w:rFonts w:cs="Times New Roman"/>
              </w:rPr>
              <w:t xml:space="preserve"> con  actividades comerciales.</w:t>
            </w:r>
          </w:p>
          <w:p w14:paraId="0DCC60E2" w14:textId="5818CA1F" w:rsidR="005C1FE5" w:rsidRDefault="005C1FE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el concepto de divisibilidad y realizamos operaciones utilizando conocimientos de los criterios de divisibilidad.</w:t>
            </w:r>
          </w:p>
          <w:p w14:paraId="4A0EF0D6" w14:textId="6E19DEBB" w:rsidR="005C1FE5" w:rsidRDefault="005C1FE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diferentes líneas que parten de un mismo punto y utilizando el transportador medimos los ángulos y las clasificamos.</w:t>
            </w:r>
          </w:p>
          <w:p w14:paraId="1DE86B32" w14:textId="519E24AD" w:rsidR="005C1FE5" w:rsidRDefault="005C1FE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313623">
              <w:rPr>
                <w:rFonts w:cs="Times New Roman"/>
              </w:rPr>
              <w:t>Traemos</w:t>
            </w:r>
            <w:r>
              <w:rPr>
                <w:rFonts w:cs="Times New Roman"/>
              </w:rPr>
              <w:t xml:space="preserve"> al curso diferentes materiales e instrumentos  para realizar medidas de capacidad.( el litro)</w:t>
            </w:r>
          </w:p>
          <w:p w14:paraId="3BF41578" w14:textId="21F6A2B3" w:rsidR="005C1FE5" w:rsidRDefault="005C1FE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medidas de capacidad considerando los múltiplos y submúltiplos.</w:t>
            </w:r>
          </w:p>
          <w:p w14:paraId="5E2E974F" w14:textId="1B2E6C3C" w:rsidR="00F26E14" w:rsidRDefault="00F26E1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“El rey ilusión” y realizamos el resumen de manera oral y escrita, marcamos los sustantivos y las clases de sustantivos con diferentes colores.</w:t>
            </w:r>
          </w:p>
          <w:p w14:paraId="3C6FA769" w14:textId="5A12B81F" w:rsidR="00F26E14" w:rsidRDefault="00F26E1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hazañas de personaje.</w:t>
            </w:r>
          </w:p>
          <w:p w14:paraId="22764EB3" w14:textId="77777777" w:rsidR="00F26E14" w:rsidRDefault="00F26E1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y dibujamos sustantivos y las clasificamos.</w:t>
            </w:r>
          </w:p>
          <w:p w14:paraId="60209CDC" w14:textId="6C4003CD" w:rsidR="00F26E14" w:rsidRDefault="00F26E1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en lotas los números cardinales y ordinales.</w:t>
            </w:r>
          </w:p>
          <w:p w14:paraId="0F50474F" w14:textId="46D575F4" w:rsidR="00F26E14" w:rsidRDefault="00F26E1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“El helado” y buscamos en el diccionario palabras desconocidas.</w:t>
            </w:r>
          </w:p>
          <w:p w14:paraId="5D47CF50" w14:textId="5BCDECDD" w:rsidR="001E3B5C" w:rsidRDefault="00F26E1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Realizamos un listado de palabras para marcar los afijos o morfemas (Prefijos y sufijos)</w:t>
            </w:r>
          </w:p>
          <w:p w14:paraId="7F566C15" w14:textId="66BD2CE6" w:rsidR="00F26E14" w:rsidRDefault="002144E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con afijos.</w:t>
            </w:r>
          </w:p>
          <w:p w14:paraId="26E91D03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74C674FC" w14:textId="239DDEC6" w:rsidR="00513019" w:rsidRPr="00732255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 estructura, funciones y partes de la célula.</w:t>
            </w:r>
          </w:p>
          <w:p w14:paraId="2D99585E" w14:textId="0604C06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</w:t>
            </w:r>
            <w:r w:rsidR="00F26E14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etapas del origen de la Tierra.</w:t>
            </w:r>
          </w:p>
          <w:p w14:paraId="6EDFC8D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la utilidad de la adición en el uso de las actividades comerciales.</w:t>
            </w:r>
          </w:p>
          <w:p w14:paraId="7182B0C7" w14:textId="138BB6F1" w:rsidR="005C1FE5" w:rsidRDefault="005C1FE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 el concepto de </w:t>
            </w:r>
            <w:r w:rsidR="00B92CCE">
              <w:rPr>
                <w:rFonts w:cs="Times New Roman"/>
              </w:rPr>
              <w:t>divisibilidad y los criterios de divisibilidad.</w:t>
            </w:r>
          </w:p>
          <w:p w14:paraId="71F5EFC6" w14:textId="2F377C12" w:rsidR="00B92CCE" w:rsidRDefault="00B92CC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clases de ángulos en diferentes figuras geométricas.</w:t>
            </w:r>
          </w:p>
          <w:p w14:paraId="7E9F8E56" w14:textId="0AC124CE" w:rsidR="00B92CCE" w:rsidRDefault="00B92CC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Comprendemos el uso de los múltiplos y submúltiplos de las medidas de capacidad(el litro).</w:t>
            </w:r>
          </w:p>
          <w:p w14:paraId="1A27DC62" w14:textId="5B509F63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los</w:t>
            </w:r>
            <w:r w:rsidR="002144E6">
              <w:rPr>
                <w:rFonts w:cs="Times New Roman"/>
              </w:rPr>
              <w:t xml:space="preserve"> textos narrativos.</w:t>
            </w:r>
          </w:p>
          <w:p w14:paraId="063E6928" w14:textId="2CFF033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Identificamos </w:t>
            </w:r>
            <w:r w:rsidR="002144E6">
              <w:rPr>
                <w:rFonts w:cs="Times New Roman"/>
              </w:rPr>
              <w:t xml:space="preserve">sustantivos y sus clases </w:t>
            </w:r>
            <w:r>
              <w:rPr>
                <w:rFonts w:cs="Times New Roman"/>
              </w:rPr>
              <w:t>en diferentes textos.</w:t>
            </w:r>
          </w:p>
          <w:p w14:paraId="2354D6EF" w14:textId="7D71ADD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</w:t>
            </w:r>
            <w:r w:rsidR="002144E6">
              <w:rPr>
                <w:rFonts w:cs="Times New Roman"/>
              </w:rPr>
              <w:t xml:space="preserve"> afijos</w:t>
            </w:r>
            <w:r>
              <w:rPr>
                <w:rFonts w:cs="Times New Roman"/>
              </w:rPr>
              <w:t>.</w:t>
            </w:r>
          </w:p>
          <w:p w14:paraId="08C65988" w14:textId="77777777" w:rsidR="001E3B5C" w:rsidRPr="00C17C2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C656D8E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1A28AE70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25B8CDF7" w14:textId="6BAFDA4E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 xml:space="preserve">portancia de la </w:t>
            </w:r>
            <w:r w:rsidR="002144E6">
              <w:rPr>
                <w:rFonts w:cs="Times New Roman"/>
              </w:rPr>
              <w:t>célula</w:t>
            </w:r>
            <w:r>
              <w:rPr>
                <w:rFonts w:cs="Times New Roman"/>
              </w:rPr>
              <w:t xml:space="preserve"> como unidad vital del ser vivo.</w:t>
            </w:r>
          </w:p>
          <w:p w14:paraId="3DC236F3" w14:textId="77777777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el origen de la Tierra.</w:t>
            </w:r>
          </w:p>
          <w:p w14:paraId="5EC2E749" w14:textId="404738C5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</w:t>
            </w:r>
            <w:r w:rsidR="00B92CCE">
              <w:rPr>
                <w:rFonts w:cs="Times New Roman"/>
              </w:rPr>
              <w:t xml:space="preserve"> de la adición, la divisibilidad los ángulos y las medidas de capacidad</w:t>
            </w:r>
            <w:r>
              <w:rPr>
                <w:rFonts w:cs="Times New Roman"/>
              </w:rPr>
              <w:t xml:space="preserve"> en e</w:t>
            </w:r>
            <w:r w:rsidR="00B92CCE">
              <w:rPr>
                <w:rFonts w:cs="Times New Roman"/>
              </w:rPr>
              <w:t>l uso de actividades diarias</w:t>
            </w:r>
            <w:r>
              <w:rPr>
                <w:rFonts w:cs="Times New Roman"/>
              </w:rPr>
              <w:t>.</w:t>
            </w:r>
          </w:p>
          <w:p w14:paraId="762FC1A5" w14:textId="6567E8B9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realizar expresiones orales y escritas con oraciones coherentes y claras</w:t>
            </w:r>
            <w:r w:rsidR="002144E6">
              <w:rPr>
                <w:rFonts w:cs="Times New Roman"/>
              </w:rPr>
              <w:t xml:space="preserve"> utilizando sustantivos y afijos</w:t>
            </w:r>
            <w:r w:rsidRPr="0006119F">
              <w:rPr>
                <w:rFonts w:cs="Times New Roman"/>
              </w:rPr>
              <w:t>.</w:t>
            </w:r>
          </w:p>
          <w:p w14:paraId="2124C6E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actitud positiva del personaje.</w:t>
            </w:r>
          </w:p>
          <w:p w14:paraId="1AEEB454" w14:textId="77777777" w:rsidR="001E3B5C" w:rsidRPr="00041547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288C764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4562F1A" w14:textId="77777777" w:rsidR="001E3B5C" w:rsidRPr="003548B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célula con plastilina de manera creativa.</w:t>
            </w:r>
          </w:p>
          <w:p w14:paraId="5959E83D" w14:textId="77777777" w:rsidR="001E3B5C" w:rsidRPr="00A375F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una maqueta creativa con materiales de reciclado de las etapas del origen de la Tierra.</w:t>
            </w:r>
          </w:p>
          <w:p w14:paraId="692F464C" w14:textId="5739981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</w:t>
            </w:r>
            <w:r w:rsidR="00B92CCE">
              <w:rPr>
                <w:rFonts w:cs="Times New Roman"/>
              </w:rPr>
              <w:t xml:space="preserve"> y operaciones </w:t>
            </w:r>
            <w:r>
              <w:rPr>
                <w:rFonts w:cs="Times New Roman"/>
              </w:rPr>
              <w:t xml:space="preserve"> de adición con actividades comerciales y practicamos operaciones de las propiedades de la adición.</w:t>
            </w:r>
          </w:p>
          <w:p w14:paraId="2EADA903" w14:textId="7AA18F4A" w:rsidR="00B92CCE" w:rsidRPr="00762359" w:rsidRDefault="00B92CC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Resuelve operaciones con las medidas de capacidad, criterios de divisibilidad y ángulos.</w:t>
            </w:r>
          </w:p>
          <w:p w14:paraId="6FD39AFB" w14:textId="5CBCD702" w:rsidR="002144E6" w:rsidRPr="002144E6" w:rsidRDefault="002144E6" w:rsidP="00DD3D96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en </w:t>
            </w:r>
            <w:r w:rsidR="001E3B5C">
              <w:rPr>
                <w:rFonts w:ascii="Times New Roman" w:hAnsi="Times New Roman"/>
                <w:sz w:val="24"/>
                <w:szCs w:val="24"/>
              </w:rPr>
              <w:t xml:space="preserve"> lotas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ejemplos de </w:t>
            </w:r>
            <w:r w:rsidR="001E3B5C">
              <w:rPr>
                <w:rFonts w:ascii="Times New Roman" w:hAnsi="Times New Roman"/>
                <w:sz w:val="24"/>
                <w:szCs w:val="24"/>
              </w:rPr>
              <w:t xml:space="preserve"> sustantivos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sus clases.</w:t>
            </w:r>
          </w:p>
          <w:p w14:paraId="5F99D22C" w14:textId="70A44BC8" w:rsidR="001E3B5C" w:rsidRPr="00A410B6" w:rsidRDefault="001E3B5C" w:rsidP="00DD3D96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2144E6">
              <w:rPr>
                <w:rFonts w:ascii="Times New Roman" w:hAnsi="Times New Roman"/>
                <w:sz w:val="24"/>
                <w:szCs w:val="24"/>
              </w:rPr>
              <w:t xml:space="preserve">scribimos 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fichas</w:t>
            </w:r>
            <w:r w:rsidR="002144E6">
              <w:rPr>
                <w:rFonts w:ascii="Times New Roman" w:hAnsi="Times New Roman"/>
                <w:sz w:val="24"/>
                <w:szCs w:val="24"/>
              </w:rPr>
              <w:t xml:space="preserve"> léxicas ejemplos de  palabras que contengan afijos ( sufijos y prefijos)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CEA2" w14:textId="77777777" w:rsidR="001E3B5C" w:rsidRDefault="001E3B5C" w:rsidP="0073386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4A353E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BE98C41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9B64F7D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21438E5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CD74B6F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A75BB8A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1A8824A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89B0C99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F3F40D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8A86515" w14:textId="77777777" w:rsidR="00DA7888" w:rsidRPr="001616E5" w:rsidRDefault="00DA7888" w:rsidP="00DA7888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3AA7B3" w14:textId="77777777" w:rsidR="00DA7888" w:rsidRPr="00653F09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8406C67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2A8B4DF6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3D3AA617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E02A463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6693040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C6CC943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471EA27" w14:textId="77777777" w:rsidR="00DA7888" w:rsidRPr="00AA28A8" w:rsidRDefault="00DA7888" w:rsidP="00DA7888">
            <w:pPr>
              <w:ind w:left="60"/>
              <w:rPr>
                <w:rFonts w:cs="Times New Roman"/>
              </w:rPr>
            </w:pPr>
          </w:p>
          <w:p w14:paraId="3130B9B4" w14:textId="77777777" w:rsidR="00DA7888" w:rsidRPr="00AA28A8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550F892" w14:textId="77777777" w:rsidR="00DA7888" w:rsidRPr="00AA28A8" w:rsidRDefault="00DA7888" w:rsidP="00DA7888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E5CCC22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9101F0D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A840261" w14:textId="77777777" w:rsidR="00DA7888" w:rsidRPr="00AA28A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55BEFC0" w14:textId="77777777" w:rsidR="00DA7888" w:rsidRDefault="00DA7888" w:rsidP="00DA7888">
            <w:pPr>
              <w:rPr>
                <w:rFonts w:cs="Times New Roman"/>
              </w:rPr>
            </w:pPr>
          </w:p>
          <w:p w14:paraId="3309482E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0622E5BB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3D3E252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</w:p>
          <w:p w14:paraId="729E1DC8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6E97220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34CC01D4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16EF171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A777B89" w14:textId="77777777" w:rsidR="001E3B5C" w:rsidRPr="00F83E08" w:rsidRDefault="001E3B5C" w:rsidP="0073386B">
            <w:pPr>
              <w:rPr>
                <w:rFonts w:cs="Times New Roman"/>
                <w:sz w:val="20"/>
                <w:szCs w:val="20"/>
              </w:rPr>
            </w:pPr>
          </w:p>
          <w:p w14:paraId="34CB0A04" w14:textId="77777777" w:rsidR="001E3B5C" w:rsidRPr="00F83E08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C0DB9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5CFB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176DCE0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-Fortalecer el valor de la solidaridad y compartir 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28047975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4EB44F8D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65CAA1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la  estructura, funciones y partes de la célula.</w:t>
            </w:r>
          </w:p>
          <w:p w14:paraId="5BF6145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-Explicamos las características de las etapas del origen de la Tierra.</w:t>
            </w:r>
          </w:p>
          <w:p w14:paraId="0A771B4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-Conceptualiza la utilidad de la adición en el uso de las actividades comerciales.</w:t>
            </w:r>
          </w:p>
          <w:p w14:paraId="19A4A0ED" w14:textId="06DC3F04" w:rsidR="00B92CCE" w:rsidRDefault="00B92CCE" w:rsidP="00B92CC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el concepto de divisibilidad y los criterios de divisibilidad.</w:t>
            </w:r>
          </w:p>
          <w:p w14:paraId="5BBE59D2" w14:textId="54A1CDCF" w:rsidR="00B92CCE" w:rsidRDefault="00B92CCE" w:rsidP="00B92CC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las clases de ángulos en diferentes figuras geométricas.</w:t>
            </w:r>
          </w:p>
          <w:p w14:paraId="48644BC5" w14:textId="2A51C818" w:rsidR="00B92CCE" w:rsidRDefault="00B92CCE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uso de los múltiplos y submúltiplos de las medidas de capacidad(el litro).</w:t>
            </w:r>
          </w:p>
          <w:p w14:paraId="38D7CE39" w14:textId="3F65908D" w:rsidR="002144E6" w:rsidRDefault="001E3B5C" w:rsidP="002144E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144E6">
              <w:rPr>
                <w:rFonts w:cs="Times New Roman"/>
              </w:rPr>
              <w:t xml:space="preserve"> Comprende las ideas centrales de los textos narrativos.</w:t>
            </w:r>
          </w:p>
          <w:p w14:paraId="4A0F45A3" w14:textId="22C188E3" w:rsidR="002144E6" w:rsidRDefault="002144E6" w:rsidP="002144E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sustantivos y sus clases en diferentes textos.</w:t>
            </w:r>
          </w:p>
          <w:p w14:paraId="46EF4B64" w14:textId="54138AF3" w:rsidR="002144E6" w:rsidRDefault="002144E6" w:rsidP="002144E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afijos.</w:t>
            </w:r>
          </w:p>
          <w:p w14:paraId="65FD4FFA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1F216FE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F68DAB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una célula con plastilina de manera creativa.</w:t>
            </w:r>
          </w:p>
          <w:p w14:paraId="7A7813DD" w14:textId="314F0F51" w:rsidR="00732255" w:rsidRPr="003548BB" w:rsidRDefault="00732255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dibujos de la célula  utilizando la técnica de la degradación.</w:t>
            </w:r>
          </w:p>
          <w:p w14:paraId="749AE95A" w14:textId="77777777" w:rsidR="001E3B5C" w:rsidRPr="00A375F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una maqueta creativa con materiales de reciclado de las etapas del origen de la Tierra.</w:t>
            </w:r>
          </w:p>
          <w:p w14:paraId="75F72A49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problemas de adición con actividades comerciales y practicamos operaciones de las propiedades de la adición.</w:t>
            </w:r>
          </w:p>
          <w:p w14:paraId="6B1BC225" w14:textId="22F3FE9A" w:rsidR="00B92CCE" w:rsidRPr="00762359" w:rsidRDefault="00B92CCE" w:rsidP="00B92CC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operaciones con las medidas de capacidad, criterios de </w:t>
            </w:r>
            <w:r>
              <w:rPr>
                <w:rFonts w:cs="Times New Roman"/>
              </w:rPr>
              <w:lastRenderedPageBreak/>
              <w:t>divisibilidad y ángulos.</w:t>
            </w:r>
          </w:p>
          <w:p w14:paraId="56B4A49B" w14:textId="77777777" w:rsidR="00B92CCE" w:rsidRPr="00762359" w:rsidRDefault="00B92CCE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9A47C0F" w14:textId="026CA541" w:rsidR="002144E6" w:rsidRPr="002144E6" w:rsidRDefault="001E3B5C" w:rsidP="002144E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/>
              </w:rPr>
              <w:t>-</w:t>
            </w:r>
            <w:r w:rsidR="002144E6" w:rsidRPr="002144E6">
              <w:t xml:space="preserve"> </w:t>
            </w:r>
            <w:r w:rsidR="002144E6">
              <w:t>Escribe</w:t>
            </w:r>
            <w:r w:rsidR="002144E6" w:rsidRPr="002144E6">
              <w:t xml:space="preserve"> lotas con sustantivos y sus clases.</w:t>
            </w:r>
          </w:p>
          <w:p w14:paraId="756B790A" w14:textId="2C0A4833" w:rsidR="001E3B5C" w:rsidRPr="00604BFA" w:rsidRDefault="002144E6" w:rsidP="002144E6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-Escribe en  fichas léxicas ejemplos con palabras que contengan afijos ( sufijos y prefijos)</w:t>
            </w:r>
          </w:p>
          <w:p w14:paraId="370F6BC5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65A63736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34A0F9DF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1809D4D" w14:textId="77777777" w:rsidR="002144E6" w:rsidRPr="0052016C" w:rsidRDefault="002144E6" w:rsidP="0073386B">
            <w:pPr>
              <w:jc w:val="both"/>
              <w:rPr>
                <w:rFonts w:cs="Times New Roman"/>
              </w:rPr>
            </w:pPr>
          </w:p>
          <w:p w14:paraId="1E9E9F07" w14:textId="758485E8" w:rsidR="001E3B5C" w:rsidRPr="00A72190" w:rsidRDefault="001E3B5C" w:rsidP="002144E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</w:t>
            </w:r>
            <w:r w:rsidR="002144E6">
              <w:t>Elabora de manera creativa materiales de trabajo para su aprendizaje.</w:t>
            </w:r>
          </w:p>
        </w:tc>
      </w:tr>
      <w:tr w:rsidR="001E3B5C" w:rsidRPr="001616E5" w14:paraId="247691ED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8562E" w14:textId="77777777" w:rsidR="001E3B5C" w:rsidRDefault="001E3B5C" w:rsidP="0073386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6F0445" w14:textId="77777777" w:rsidR="001E3B5C" w:rsidRPr="003548BB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Una célula con plastilina de manera creativa.</w:t>
            </w:r>
          </w:p>
          <w:p w14:paraId="50039193" w14:textId="77777777" w:rsidR="001E3B5C" w:rsidRPr="00A375F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Maqueta creativa con materiales de reciclado de las etapas del origen de la Tierra.</w:t>
            </w:r>
          </w:p>
          <w:p w14:paraId="33F48B5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de adición con actividades comerciales y practicamos operaciones con las propiedades de la adición.</w:t>
            </w:r>
          </w:p>
          <w:p w14:paraId="31D4C96B" w14:textId="40773241" w:rsidR="00B92CCE" w:rsidRPr="00762359" w:rsidRDefault="00B92CCE" w:rsidP="00B92CC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Operaciones con  medidas de capacidad, criterios de divisibilidad y ángulos.</w:t>
            </w:r>
          </w:p>
          <w:p w14:paraId="578C15C0" w14:textId="77777777" w:rsidR="00B92CCE" w:rsidRDefault="00B92CCE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D40F6B2" w14:textId="0D158B23" w:rsidR="002144E6" w:rsidRPr="002144E6" w:rsidRDefault="002144E6" w:rsidP="002144E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Lotas de</w:t>
            </w:r>
            <w:r w:rsidRPr="002144E6">
              <w:t xml:space="preserve"> sustantivos y sus clases.</w:t>
            </w:r>
          </w:p>
          <w:p w14:paraId="0D8E3AE8" w14:textId="2B0C6404" w:rsidR="001E3B5C" w:rsidRPr="002144E6" w:rsidRDefault="002144E6" w:rsidP="002144E6">
            <w:pPr>
              <w:jc w:val="both"/>
            </w:pPr>
            <w:r>
              <w:t>Fichas léxicas con palabras que contengan afijos ( sufijos y prefijos)</w:t>
            </w:r>
          </w:p>
        </w:tc>
      </w:tr>
      <w:tr w:rsidR="001E3B5C" w:rsidRPr="001616E5" w14:paraId="16EA12B0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8FB0D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7BB445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BE7C340" w14:textId="6637C04B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753A27A4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30FC406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5B4749B" w14:textId="26292317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DB9C24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001DF6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E35EF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BECB3A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8738D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9BDECD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41BF4AE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A906A9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9716893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C58772" w14:textId="77777777" w:rsidR="001E3B5C" w:rsidRDefault="001E3B5C" w:rsidP="001E3B5C"/>
    <w:p w14:paraId="5AEA1B85" w14:textId="77777777" w:rsidR="001E3B5C" w:rsidRDefault="001E3B5C" w:rsidP="001E3B5C"/>
    <w:p w14:paraId="622EA7DD" w14:textId="77777777" w:rsidR="001E3B5C" w:rsidRDefault="001E3B5C" w:rsidP="001E3B5C"/>
    <w:p w14:paraId="32EAAE5D" w14:textId="77777777" w:rsidR="001E3B5C" w:rsidRDefault="001E3B5C" w:rsidP="001E3B5C"/>
    <w:p w14:paraId="703000E5" w14:textId="77777777" w:rsidR="001E3B5C" w:rsidRDefault="001E3B5C" w:rsidP="001E3B5C"/>
    <w:p w14:paraId="7C9F4C98" w14:textId="77777777" w:rsidR="001E3B5C" w:rsidRDefault="001E3B5C" w:rsidP="001E3B5C"/>
    <w:p w14:paraId="064A69B8" w14:textId="77777777" w:rsidR="001E3B5C" w:rsidRDefault="001E3B5C" w:rsidP="001E3B5C"/>
    <w:p w14:paraId="6FC66D1D" w14:textId="77777777" w:rsidR="001E3B5C" w:rsidRDefault="001E3B5C" w:rsidP="001E3B5C"/>
    <w:p w14:paraId="2A54F75C" w14:textId="77777777" w:rsidR="001E3B5C" w:rsidRDefault="001E3B5C" w:rsidP="001E3B5C"/>
    <w:p w14:paraId="4E55A2E3" w14:textId="77777777" w:rsidR="00E9171D" w:rsidRDefault="00E9171D" w:rsidP="001E3B5C"/>
    <w:p w14:paraId="4884252C" w14:textId="07386B8B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7CFC846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3942E50B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5659B900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4B1B2551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6B7378FA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47F505E2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1DEF7AB5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07432FCC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378D67DF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46D6A9C8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343C3A58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05970FE6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0F499A70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15B670CA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1311AE68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285C8806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00DB2985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72D496E6" w14:textId="77777777" w:rsidR="00B92CCE" w:rsidRDefault="00B92CCE" w:rsidP="001E3B5C">
      <w:pPr>
        <w:tabs>
          <w:tab w:val="left" w:pos="1001"/>
        </w:tabs>
        <w:rPr>
          <w:rFonts w:cs="Times New Roman"/>
        </w:rPr>
      </w:pPr>
    </w:p>
    <w:p w14:paraId="45127C05" w14:textId="77777777" w:rsidR="00DA7888" w:rsidRDefault="00DA7888" w:rsidP="001E3B5C">
      <w:pPr>
        <w:tabs>
          <w:tab w:val="left" w:pos="1001"/>
        </w:tabs>
        <w:rPr>
          <w:rFonts w:cs="Times New Roman"/>
        </w:rPr>
      </w:pPr>
    </w:p>
    <w:p w14:paraId="712CB2B1" w14:textId="77777777" w:rsidR="00DA7888" w:rsidRDefault="00DA7888" w:rsidP="001E3B5C">
      <w:pPr>
        <w:tabs>
          <w:tab w:val="left" w:pos="1001"/>
        </w:tabs>
        <w:rPr>
          <w:rFonts w:cs="Times New Roman"/>
        </w:rPr>
      </w:pPr>
    </w:p>
    <w:p w14:paraId="765142BF" w14:textId="77777777" w:rsidR="00591662" w:rsidRDefault="001E3B5C" w:rsidP="001E3B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</w:t>
      </w:r>
    </w:p>
    <w:p w14:paraId="1092EE37" w14:textId="4306C8C7" w:rsidR="001E3B5C" w:rsidRPr="001616E5" w:rsidRDefault="001E3B5C" w:rsidP="00E564B2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t>PLAN DE DESARROLLO CURRICULAR</w:t>
      </w:r>
    </w:p>
    <w:p w14:paraId="6FC976AA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6376A19C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4AED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79209E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CE521EB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530A04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5B40688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66B6965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71B7274C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A6B861F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2250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7BAC8D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6FB9808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Tiempo::         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D044FE9" w14:textId="1D9CB110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97A71C9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6C2B8D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5CF798A" w14:textId="66503D56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1D33E86D" w14:textId="35437A83" w:rsidTr="002C54EF">
        <w:trPr>
          <w:trHeight w:val="70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5320679E" w14:textId="4A516280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78BFB29A" w14:textId="77777777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B628C60" w14:textId="77777777" w:rsidTr="002C54EF">
        <w:trPr>
          <w:trHeight w:val="68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6850C5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BEF9818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B27E7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F069A83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105EB27F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0F961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6CB21825" w14:textId="59B757F4" w:rsidR="00732255" w:rsidRDefault="00732255" w:rsidP="007322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iterarios, haciendo inferencias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partir de la información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del texto y de sus experiencias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conocimiento,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 idea central, interpretando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lenguaje figurado, deduci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endo las características de los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personajes, relacionando la información de imágenes,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gráficos, formulando una 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pinión sobre algún aspecto de la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lectura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4809634E" w14:textId="71937128" w:rsidR="00732255" w:rsidRDefault="00732255" w:rsidP="007322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combinaciones de color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y los aplica en sus trabajos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creativos.</w:t>
            </w:r>
          </w:p>
          <w:p w14:paraId="17D300EC" w14:textId="77777777" w:rsidR="00732255" w:rsidRDefault="00732255" w:rsidP="007322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y des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cribe la estructura de la </w:t>
            </w: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tierra  sus f</w:t>
            </w:r>
            <w:r w:rsidRPr="00B1398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enómenos internos y externos por medio de modelos.</w:t>
            </w:r>
          </w:p>
          <w:p w14:paraId="6515977C" w14:textId="38578848" w:rsidR="000B640D" w:rsidRDefault="000B640D" w:rsidP="000B640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Indaga y valora la importancia del proces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 de la fotosíntesis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proponiendo acciones de 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onservación y protección de las distintas formas de vida.</w:t>
            </w:r>
          </w:p>
          <w:p w14:paraId="53918316" w14:textId="0425BA2C" w:rsidR="001E3B5C" w:rsidRPr="006B4306" w:rsidRDefault="00732255" w:rsidP="00252EC3">
            <w:pPr>
              <w:jc w:val="both"/>
              <w:rPr>
                <w:rFonts w:cs="Times New Roman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="00252EC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multiplicación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y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</w:tc>
      </w:tr>
      <w:tr w:rsidR="001E3B5C" w:rsidRPr="001616E5" w14:paraId="735F7ADF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25AE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D5C836E" w14:textId="77777777" w:rsidR="00EF5B45" w:rsidRPr="00004651" w:rsidRDefault="00EF5B45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El hámster Jaime en la búsqueda del Tesoro. (Lectura)</w:t>
            </w:r>
          </w:p>
          <w:p w14:paraId="712AF51D" w14:textId="77777777" w:rsidR="00EF5B45" w:rsidRPr="00004651" w:rsidRDefault="00EF5B45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El adjetivo</w:t>
            </w:r>
          </w:p>
          <w:p w14:paraId="071A0CDA" w14:textId="713B1A97" w:rsidR="00EF5B45" w:rsidRPr="00004651" w:rsidRDefault="00EF5B45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El artículo</w:t>
            </w:r>
          </w:p>
          <w:p w14:paraId="7F082E90" w14:textId="150C74FF" w:rsidR="001E3B5C" w:rsidRPr="00004651" w:rsidRDefault="001E3B5C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 xml:space="preserve">La Tierra ( capas- formas-historia – </w:t>
            </w:r>
            <w:r w:rsidR="00E9171D" w:rsidRPr="00004651">
              <w:rPr>
                <w:rFonts w:cs="Times New Roman"/>
                <w:sz w:val="22"/>
                <w:szCs w:val="22"/>
              </w:rPr>
              <w:t>hemisferios</w:t>
            </w:r>
            <w:r w:rsidRPr="00004651">
              <w:rPr>
                <w:rFonts w:cs="Times New Roman"/>
                <w:sz w:val="22"/>
                <w:szCs w:val="22"/>
              </w:rPr>
              <w:t>)</w:t>
            </w:r>
          </w:p>
          <w:p w14:paraId="77EF3E26" w14:textId="77777777" w:rsidR="001E3B5C" w:rsidRPr="00004651" w:rsidRDefault="001E3B5C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Reino de los animales.</w:t>
            </w:r>
          </w:p>
          <w:p w14:paraId="65B65CC3" w14:textId="2748AD4C" w:rsidR="00B92CCE" w:rsidRPr="00004651" w:rsidRDefault="00B92CCE" w:rsidP="00B92CCE">
            <w:pPr>
              <w:pStyle w:val="Sinespaciado"/>
              <w:ind w:left="502"/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 xml:space="preserve">LA </w:t>
            </w:r>
            <w:r w:rsidRPr="00004651">
              <w:rPr>
                <w:rFonts w:cs="Times New Roman"/>
                <w:sz w:val="22"/>
                <w:szCs w:val="22"/>
                <w:lang w:eastAsia="en-US" w:bidi="ar-SA"/>
              </w:rPr>
              <w:t>MULTIPLICACIÓN DE NÚMEROS NATURALES</w:t>
            </w:r>
          </w:p>
          <w:p w14:paraId="2011948F" w14:textId="77777777" w:rsidR="00B92CCE" w:rsidRPr="00004651" w:rsidRDefault="00B92CCE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Propiedades de la multiplicación.</w:t>
            </w:r>
          </w:p>
          <w:p w14:paraId="5D7D051E" w14:textId="77777777" w:rsidR="00B92CCE" w:rsidRPr="00004651" w:rsidRDefault="00B92CCE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Multiplicación de dos, tres, y cuatro cifras.</w:t>
            </w:r>
          </w:p>
          <w:p w14:paraId="203A4191" w14:textId="77777777" w:rsidR="00B92CCE" w:rsidRPr="00004651" w:rsidRDefault="00B92CCE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Multiplicación con ceros intermedios.</w:t>
            </w:r>
          </w:p>
          <w:p w14:paraId="75F22034" w14:textId="77777777" w:rsidR="00B92CCE" w:rsidRPr="00004651" w:rsidRDefault="00B92CCE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Multiplicación por la unidad seguida de ceros.10-100-1000</w:t>
            </w:r>
          </w:p>
          <w:p w14:paraId="745E6E32" w14:textId="319E0BFA" w:rsidR="00B92CCE" w:rsidRPr="00004651" w:rsidRDefault="00B92CCE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cs="Times New Roman"/>
                <w:sz w:val="22"/>
                <w:szCs w:val="22"/>
              </w:rPr>
              <w:t>Operaciones con signos de agrupación.</w:t>
            </w:r>
          </w:p>
          <w:p w14:paraId="16CC7A6F" w14:textId="77777777" w:rsidR="00732255" w:rsidRPr="00004651" w:rsidRDefault="00732255" w:rsidP="00DD3D96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004651">
              <w:rPr>
                <w:rFonts w:eastAsiaTheme="minorHAnsi" w:cs="Times New Roman"/>
                <w:sz w:val="22"/>
                <w:szCs w:val="22"/>
              </w:rPr>
              <w:t>Demostratives adjectives (THIS-THAT- THOSE-THESE) (adjetivos demostrativos, esto aquello, aquellos,estos)</w:t>
            </w:r>
          </w:p>
          <w:p w14:paraId="773CD25F" w14:textId="3D81A51A" w:rsidR="00732255" w:rsidRPr="004076A9" w:rsidRDefault="00732255" w:rsidP="00DD3D96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0465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Dibujo infantil de animales, plantas, personas y paisajes.</w:t>
            </w:r>
          </w:p>
        </w:tc>
      </w:tr>
      <w:tr w:rsidR="001E3B5C" w:rsidRPr="001616E5" w14:paraId="65ACBC5E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9C0A9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860F2C6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9EE6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32B8E4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BECC7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E76223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41BDAFED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35251" w14:textId="77777777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39C40C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122B2F0" w14:textId="5B18D884" w:rsidR="001E3B5C" w:rsidRDefault="00E9171D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</w:t>
            </w:r>
            <w:r w:rsidR="001E3B5C">
              <w:rPr>
                <w:rFonts w:cs="Times New Roman"/>
              </w:rPr>
              <w:t xml:space="preserve"> en diferentes textos sobre las capas de la Tierra, formas del planeta Tierra, historia del estudio de la forma de la Tierra, movimientos de la tierra, eclipses y continentes.</w:t>
            </w:r>
          </w:p>
          <w:p w14:paraId="6B376BF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 apoyo de gráficos y elaboramos un collage.</w:t>
            </w:r>
          </w:p>
          <w:p w14:paraId="4835C73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al curso láminas y dibujos de diferentes animales y estudiamos el reino de </w:t>
            </w:r>
            <w:r>
              <w:rPr>
                <w:rFonts w:cs="Times New Roman"/>
              </w:rPr>
              <w:lastRenderedPageBreak/>
              <w:t>los animales considerando sus características según su alimentación, reproducción y respiración</w:t>
            </w:r>
            <w:r w:rsidRPr="00BC31EC">
              <w:rPr>
                <w:rFonts w:cs="Times New Roman"/>
              </w:rPr>
              <w:t>.</w:t>
            </w:r>
          </w:p>
          <w:p w14:paraId="52282C6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2C0A9F">
              <w:rPr>
                <w:rFonts w:cs="Times New Roman"/>
              </w:rPr>
              <w:t>Realizamos un resumen en un mapa conceptual y elaboramos un collage clasificando a los animales según sus características.</w:t>
            </w:r>
          </w:p>
          <w:p w14:paraId="777A29D3" w14:textId="2EFDC634" w:rsidR="00A51F05" w:rsidRDefault="00A51F05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 dibujos infantiles de animales con creatividad.</w:t>
            </w:r>
          </w:p>
          <w:p w14:paraId="6A3D01D9" w14:textId="31368BC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 cantidad de los animales en extinción según la clasificación y reali</w:t>
            </w:r>
            <w:r w:rsidR="00004651">
              <w:rPr>
                <w:rFonts w:cs="Times New Roman"/>
              </w:rPr>
              <w:t>zamos operaciones de multiplicación</w:t>
            </w:r>
            <w:r>
              <w:rPr>
                <w:rFonts w:cs="Times New Roman"/>
              </w:rPr>
              <w:t>.</w:t>
            </w:r>
          </w:p>
          <w:p w14:paraId="27347BB1" w14:textId="77777777" w:rsidR="00004651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las propiedades </w:t>
            </w:r>
            <w:r w:rsidR="00004651">
              <w:rPr>
                <w:rFonts w:cs="Times New Roman"/>
              </w:rPr>
              <w:t>de la multiplicación</w:t>
            </w:r>
            <w:r>
              <w:rPr>
                <w:rFonts w:cs="Times New Roman"/>
              </w:rPr>
              <w:t>.</w:t>
            </w:r>
          </w:p>
          <w:p w14:paraId="1BA99501" w14:textId="2C31AC79" w:rsidR="00004651" w:rsidRDefault="00004651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ejercicios de multiplicación con signos de agrupación.</w:t>
            </w:r>
          </w:p>
          <w:p w14:paraId="6ED5C67E" w14:textId="237A08A0" w:rsidR="001E3B5C" w:rsidRPr="00004651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04651">
              <w:rPr>
                <w:rFonts w:cs="Times New Roman"/>
              </w:rPr>
              <w:t xml:space="preserve">Realizamos diferentes actividades de compra venta para reforzar nuestros </w:t>
            </w:r>
            <w:r w:rsidR="00004651" w:rsidRPr="00004651">
              <w:rPr>
                <w:rFonts w:cs="Times New Roman"/>
              </w:rPr>
              <w:t xml:space="preserve">conocimientos sobre la multiplicación </w:t>
            </w:r>
            <w:r w:rsidR="00004651" w:rsidRPr="00004651">
              <w:rPr>
                <w:rFonts w:cs="Times New Roman"/>
                <w:sz w:val="22"/>
                <w:szCs w:val="22"/>
              </w:rPr>
              <w:t>con ceros intermedios y por la unidad seguida de ceros.10-100-1000</w:t>
            </w:r>
          </w:p>
          <w:p w14:paraId="1A2CB441" w14:textId="21AADA61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texto informativo </w:t>
            </w:r>
            <w:r w:rsidR="00E9171D">
              <w:rPr>
                <w:rFonts w:cs="Times New Roman"/>
              </w:rPr>
              <w:t>de “</w:t>
            </w:r>
            <w:r w:rsidR="00E9171D" w:rsidRPr="00E9171D">
              <w:rPr>
                <w:rFonts w:cs="Times New Roman"/>
              </w:rPr>
              <w:t xml:space="preserve">El hámster </w:t>
            </w:r>
            <w:r w:rsidR="00E9171D">
              <w:rPr>
                <w:rFonts w:cs="Times New Roman"/>
              </w:rPr>
              <w:t>Jaime en la búsqueda del Tesoro</w:t>
            </w:r>
            <w:r>
              <w:rPr>
                <w:rFonts w:cs="Times New Roman"/>
              </w:rPr>
              <w:t>”  y realizamos el resumen de manera oral y escrita respetando las ideas de l</w:t>
            </w:r>
            <w:r w:rsidR="00E9171D">
              <w:rPr>
                <w:rFonts w:cs="Times New Roman"/>
              </w:rPr>
              <w:t xml:space="preserve">os demás y marcamos los adjetivos y </w:t>
            </w:r>
            <w:r>
              <w:rPr>
                <w:rFonts w:cs="Times New Roman"/>
              </w:rPr>
              <w:t xml:space="preserve"> los </w:t>
            </w:r>
            <w:r w:rsidR="00E9171D">
              <w:rPr>
                <w:rFonts w:cs="Times New Roman"/>
              </w:rPr>
              <w:t>artículos</w:t>
            </w:r>
            <w:r>
              <w:rPr>
                <w:rFonts w:cs="Times New Roman"/>
              </w:rPr>
              <w:t xml:space="preserve"> </w:t>
            </w:r>
            <w:r w:rsidR="00E9171D">
              <w:rPr>
                <w:rFonts w:cs="Times New Roman"/>
              </w:rPr>
              <w:t>(determinados e indeterminados)</w:t>
            </w:r>
          </w:p>
          <w:p w14:paraId="414321B2" w14:textId="3055BDBB" w:rsidR="006A030B" w:rsidRPr="006A030B" w:rsidRDefault="006A030B" w:rsidP="00DD3D96">
            <w:pPr>
              <w:pStyle w:val="Sinespaciado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6A030B">
              <w:rPr>
                <w:rFonts w:eastAsiaTheme="minorHAnsi" w:cs="Times New Roman"/>
                <w:sz w:val="22"/>
                <w:szCs w:val="22"/>
              </w:rPr>
              <w:t>Demostratives adjectives (THIS-THAT- THOSE-THESE) (adjetivos demostrativos, esto aquello, aquellos,estos)</w:t>
            </w:r>
          </w:p>
          <w:p w14:paraId="61ACB979" w14:textId="2A533BD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6A030B">
              <w:rPr>
                <w:rFonts w:cs="Times New Roman"/>
                <w:sz w:val="22"/>
                <w:szCs w:val="22"/>
              </w:rPr>
              <w:t xml:space="preserve">Realizamos </w:t>
            </w:r>
            <w:r w:rsidR="00E9171D" w:rsidRPr="006A030B">
              <w:rPr>
                <w:rFonts w:cs="Times New Roman"/>
                <w:sz w:val="22"/>
                <w:szCs w:val="22"/>
              </w:rPr>
              <w:t>resúmenes</w:t>
            </w:r>
            <w:r>
              <w:rPr>
                <w:rFonts w:cs="Times New Roman"/>
              </w:rPr>
              <w:t xml:space="preserve"> de diferentes textos considerando las ideas principales.</w:t>
            </w:r>
          </w:p>
          <w:p w14:paraId="3784912D" w14:textId="77777777" w:rsidR="00E9171D" w:rsidRDefault="00E9171D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actividades para clasificar los adjetivos y los grados del adjetivo.</w:t>
            </w:r>
          </w:p>
          <w:p w14:paraId="562B8D15" w14:textId="7D8663E2" w:rsidR="00E9171D" w:rsidRPr="00B62480" w:rsidRDefault="00E9171D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considerando los artículos.</w:t>
            </w:r>
          </w:p>
          <w:p w14:paraId="3A543B70" w14:textId="77777777" w:rsidR="001E3B5C" w:rsidRDefault="001E3B5C" w:rsidP="0073386B">
            <w:pPr>
              <w:rPr>
                <w:rFonts w:cs="Times New Roman"/>
              </w:rPr>
            </w:pPr>
          </w:p>
          <w:p w14:paraId="4C79016B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5938358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 estructura y características de la Tierra.</w:t>
            </w:r>
          </w:p>
          <w:p w14:paraId="5C6A0C6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estructura, alimentación y reproducción de los animales.</w:t>
            </w:r>
          </w:p>
          <w:p w14:paraId="6B69AFA4" w14:textId="0DF2E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</w:t>
            </w:r>
            <w:r w:rsidR="00004651">
              <w:rPr>
                <w:rFonts w:cs="Times New Roman"/>
              </w:rPr>
              <w:t>os la utilidad de la multiplicación</w:t>
            </w:r>
            <w:r>
              <w:rPr>
                <w:rFonts w:cs="Times New Roman"/>
              </w:rPr>
              <w:t xml:space="preserve"> en el uso de las actividades comerciales.</w:t>
            </w:r>
          </w:p>
          <w:p w14:paraId="50840E94" w14:textId="3BD1CECA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</w:t>
            </w:r>
            <w:r w:rsidR="00E9171D">
              <w:rPr>
                <w:rFonts w:cs="Times New Roman"/>
              </w:rPr>
              <w:t>rales de los textos narrativos</w:t>
            </w:r>
            <w:r>
              <w:rPr>
                <w:rFonts w:cs="Times New Roman"/>
              </w:rPr>
              <w:t>.</w:t>
            </w:r>
          </w:p>
          <w:p w14:paraId="7124469D" w14:textId="4881D4E8" w:rsidR="00E9171D" w:rsidRPr="00E9171D" w:rsidRDefault="00E9171D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adjetivos, clases y grados del adjetivo en diferentes textos.</w:t>
            </w:r>
          </w:p>
          <w:p w14:paraId="7530221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clases de artículos en diferentes textos.</w:t>
            </w:r>
          </w:p>
          <w:p w14:paraId="27E87389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1BA5252A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298F804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de las capas de la tierra t la estructura de la Tierra.</w:t>
            </w:r>
          </w:p>
          <w:p w14:paraId="01399464" w14:textId="6EA5B298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los animales </w:t>
            </w:r>
            <w:r w:rsidR="00484593">
              <w:rPr>
                <w:rFonts w:cs="Times New Roman"/>
              </w:rPr>
              <w:t>como</w:t>
            </w:r>
            <w:r>
              <w:rPr>
                <w:rFonts w:cs="Times New Roman"/>
              </w:rPr>
              <w:t xml:space="preserve"> ser vivo y la </w:t>
            </w:r>
            <w:r w:rsidR="00484593">
              <w:rPr>
                <w:rFonts w:cs="Times New Roman"/>
              </w:rPr>
              <w:t>utilidad</w:t>
            </w:r>
            <w:r>
              <w:rPr>
                <w:rFonts w:cs="Times New Roman"/>
              </w:rPr>
              <w:t xml:space="preserve"> que le presta a nuestra región.</w:t>
            </w:r>
          </w:p>
          <w:p w14:paraId="18FE7D5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la sustracción y sus propiedades en el uso de actividades comerciales y el uso de las operaciones combinadas.</w:t>
            </w:r>
          </w:p>
          <w:p w14:paraId="761A871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 xml:space="preserve">Reflexionamos </w:t>
            </w:r>
            <w:r>
              <w:rPr>
                <w:rFonts w:cs="Times New Roman"/>
              </w:rPr>
              <w:t>sobre la importancia de utilizar diferentes técnicas para realizar resúmenes.</w:t>
            </w:r>
          </w:p>
          <w:p w14:paraId="72BD233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actitud positiva del personaje.</w:t>
            </w:r>
          </w:p>
          <w:p w14:paraId="5CFD748F" w14:textId="77777777" w:rsidR="001E3B5C" w:rsidRPr="00041547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26D81F9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E1FCFC6" w14:textId="77777777" w:rsidR="001E3B5C" w:rsidRPr="003548B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con apoyo de gráficos sobre el contenido de la Tierra.</w:t>
            </w:r>
          </w:p>
          <w:p w14:paraId="6572C01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424211">
              <w:rPr>
                <w:rFonts w:cs="Times New Roman"/>
              </w:rPr>
              <w:t xml:space="preserve">Elaboramos un collage sobre </w:t>
            </w:r>
            <w:r>
              <w:rPr>
                <w:rFonts w:cs="Times New Roman"/>
              </w:rPr>
              <w:t>y un mapa conceptual de las características de los animales.</w:t>
            </w:r>
          </w:p>
          <w:p w14:paraId="58A994C0" w14:textId="7CBC7E1C" w:rsidR="00A51F05" w:rsidRPr="00424211" w:rsidRDefault="00A51F05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dibujos infantiles con creatividad.</w:t>
            </w:r>
          </w:p>
          <w:p w14:paraId="7E40F990" w14:textId="59051F09" w:rsidR="001E3B5C" w:rsidRPr="0076235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de sustracción con actividades comerciales y practicamos operaciones de l</w:t>
            </w:r>
            <w:r w:rsidR="00A469B8">
              <w:rPr>
                <w:rFonts w:cs="Times New Roman"/>
              </w:rPr>
              <w:t>as propiedades de la multiplicación</w:t>
            </w:r>
            <w:r>
              <w:rPr>
                <w:rFonts w:cs="Times New Roman"/>
              </w:rPr>
              <w:t>.</w:t>
            </w:r>
          </w:p>
          <w:p w14:paraId="0C90CAAF" w14:textId="439E8212" w:rsidR="001E3B5C" w:rsidRPr="00A469B8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BA53C8">
              <w:rPr>
                <w:rFonts w:cs="Times New Roman"/>
              </w:rPr>
              <w:t>Elaboramos fichas léxicas</w:t>
            </w:r>
            <w:r w:rsidR="00484593">
              <w:rPr>
                <w:rFonts w:cs="Times New Roman"/>
              </w:rPr>
              <w:t>.</w:t>
            </w:r>
            <w:r w:rsidRPr="00BA53C8">
              <w:rPr>
                <w:rFonts w:cs="Times New Roman"/>
              </w:rPr>
              <w:t xml:space="preserve"> textos, frases y oraciones</w:t>
            </w:r>
            <w:r>
              <w:rPr>
                <w:rFonts w:cs="Times New Roman"/>
              </w:rPr>
              <w:t xml:space="preserve"> utilizando </w:t>
            </w:r>
            <w:r w:rsidR="00484593">
              <w:rPr>
                <w:rFonts w:cs="Times New Roman"/>
              </w:rPr>
              <w:t xml:space="preserve">adjetivos y </w:t>
            </w:r>
            <w:r>
              <w:rPr>
                <w:rFonts w:cs="Times New Roman"/>
              </w:rPr>
              <w:t>art</w:t>
            </w:r>
            <w:r w:rsidR="00484593">
              <w:rPr>
                <w:rFonts w:cs="Times New Roman"/>
              </w:rPr>
              <w:t>ículos.</w:t>
            </w:r>
            <w:r w:rsidRPr="00BA53C8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C666E" w14:textId="77777777" w:rsidR="001E3B5C" w:rsidRDefault="001E3B5C" w:rsidP="0073386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D01933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C639EC1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4CE3B2A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6C08736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30FEAFF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74B7244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0F8C537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2B292A4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7B0783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3801B41F" w14:textId="77777777" w:rsidR="00DA7888" w:rsidRPr="001616E5" w:rsidRDefault="00DA7888" w:rsidP="00DA7888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67DBAF" w14:textId="77777777" w:rsidR="00DA7888" w:rsidRPr="00653F09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0F639AEC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7B3B1B1C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58BF709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590E379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2734C36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C3F7062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8C7455A" w14:textId="77777777" w:rsidR="00DA7888" w:rsidRPr="00AA28A8" w:rsidRDefault="00DA7888" w:rsidP="00DA7888">
            <w:pPr>
              <w:ind w:left="60"/>
              <w:rPr>
                <w:rFonts w:cs="Times New Roman"/>
              </w:rPr>
            </w:pPr>
          </w:p>
          <w:p w14:paraId="3FBC8129" w14:textId="77777777" w:rsidR="00DA7888" w:rsidRPr="00AA28A8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DB3D836" w14:textId="77777777" w:rsidR="00DA7888" w:rsidRPr="00AA28A8" w:rsidRDefault="00DA7888" w:rsidP="00DA7888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77A730C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F9C6E9F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F4CACBE" w14:textId="77777777" w:rsidR="00DA7888" w:rsidRPr="00AA28A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B8BCCEB" w14:textId="77777777" w:rsidR="00DA7888" w:rsidRDefault="00DA7888" w:rsidP="00DA7888">
            <w:pPr>
              <w:rPr>
                <w:rFonts w:cs="Times New Roman"/>
              </w:rPr>
            </w:pPr>
          </w:p>
          <w:p w14:paraId="5D410951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230F603D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FEBC8A6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</w:p>
          <w:p w14:paraId="337D3C88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687F808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94347D1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526C888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32990A7" w14:textId="77777777" w:rsidR="001E3B5C" w:rsidRPr="00F83E08" w:rsidRDefault="001E3B5C" w:rsidP="00DA788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F31B5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1242BAD5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25063B32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B19C161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Desarrolla actitudes de solidaridad en los niños y niñas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261CACBD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351B83EF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7BA14748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5387EBA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>
              <w:rPr>
                <w:rFonts w:cs="Times New Roman"/>
              </w:rPr>
              <w:t xml:space="preserve">Explica la  estructura y características de la </w:t>
            </w:r>
            <w:r>
              <w:rPr>
                <w:rFonts w:cs="Times New Roman"/>
              </w:rPr>
              <w:lastRenderedPageBreak/>
              <w:t>Tierra.</w:t>
            </w:r>
          </w:p>
          <w:p w14:paraId="1362A33A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estructura, alimentación y reproducción de los animales.</w:t>
            </w:r>
          </w:p>
          <w:p w14:paraId="4A1CB313" w14:textId="5E566D3D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</w:t>
            </w:r>
            <w:r w:rsidR="00004651">
              <w:rPr>
                <w:rFonts w:cs="Times New Roman"/>
              </w:rPr>
              <w:t>za la utilidad de la multiplicación</w:t>
            </w:r>
            <w:r>
              <w:rPr>
                <w:rFonts w:cs="Times New Roman"/>
              </w:rPr>
              <w:t xml:space="preserve"> en el uso de las actividades comerciales.</w:t>
            </w:r>
          </w:p>
          <w:p w14:paraId="34A998A6" w14:textId="06843579" w:rsidR="00004651" w:rsidRDefault="00004651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propiedades de la multiplicación.</w:t>
            </w:r>
          </w:p>
          <w:p w14:paraId="4A0EB2EC" w14:textId="5263BB62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</w:t>
            </w:r>
            <w:r w:rsidR="00484593">
              <w:rPr>
                <w:rFonts w:cs="Times New Roman"/>
              </w:rPr>
              <w:t>rales de los textos narrativos</w:t>
            </w:r>
            <w:r>
              <w:rPr>
                <w:rFonts w:cs="Times New Roman"/>
              </w:rPr>
              <w:t>.</w:t>
            </w:r>
          </w:p>
          <w:p w14:paraId="1E8A5055" w14:textId="41DB7051" w:rsidR="00484593" w:rsidRPr="00E9171D" w:rsidRDefault="001E3B5C" w:rsidP="0048459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84593">
              <w:rPr>
                <w:rFonts w:cs="Times New Roman"/>
              </w:rPr>
              <w:t xml:space="preserve"> Identifica adjetivos, clases y grados del adjetivo en diferentes textos.</w:t>
            </w:r>
          </w:p>
          <w:p w14:paraId="1D0CC9DD" w14:textId="03B8F9E0" w:rsidR="001E3B5C" w:rsidRPr="00484593" w:rsidRDefault="00484593" w:rsidP="0048459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clases de artículos en diferentes textos.</w:t>
            </w:r>
          </w:p>
          <w:p w14:paraId="0EA8D651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7E328949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3C9A7A2" w14:textId="77777777" w:rsidR="001E3B5C" w:rsidRPr="003548BB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resumen con apoyo de gráficos sobre el contenido de la Tierra.</w:t>
            </w:r>
          </w:p>
          <w:p w14:paraId="1A30E445" w14:textId="77777777" w:rsidR="001E3B5C" w:rsidRPr="00424211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</w:t>
            </w:r>
            <w:r w:rsidRPr="00424211">
              <w:rPr>
                <w:rFonts w:cs="Times New Roman"/>
              </w:rPr>
              <w:t xml:space="preserve"> un collage sobre </w:t>
            </w:r>
            <w:r>
              <w:rPr>
                <w:rFonts w:cs="Times New Roman"/>
              </w:rPr>
              <w:t>y un mapa conceptual de las características de los animales.</w:t>
            </w:r>
          </w:p>
          <w:p w14:paraId="60B1ECA1" w14:textId="13D69B2B" w:rsidR="001E3B5C" w:rsidRPr="00762359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469B8">
              <w:rPr>
                <w:rFonts w:cs="Times New Roman"/>
              </w:rPr>
              <w:t>Plantea problemas de la multiplicación</w:t>
            </w:r>
            <w:r>
              <w:rPr>
                <w:rFonts w:cs="Times New Roman"/>
              </w:rPr>
              <w:t xml:space="preserve"> con actividades comerciales y practicamos operaciones de l</w:t>
            </w:r>
            <w:r w:rsidR="00004651">
              <w:rPr>
                <w:rFonts w:cs="Times New Roman"/>
              </w:rPr>
              <w:t>as propiedades de la multiplicación y la unidad seguida de ceros.</w:t>
            </w:r>
            <w:r>
              <w:rPr>
                <w:rFonts w:cs="Times New Roman"/>
              </w:rPr>
              <w:t>.</w:t>
            </w:r>
          </w:p>
          <w:p w14:paraId="0C1F1270" w14:textId="35135294" w:rsidR="001E3B5C" w:rsidRDefault="001E3B5C" w:rsidP="0048459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84593">
              <w:rPr>
                <w:rFonts w:cs="Times New Roman"/>
              </w:rPr>
              <w:t xml:space="preserve"> </w:t>
            </w:r>
            <w:r w:rsidR="00484593">
              <w:t xml:space="preserve"> </w:t>
            </w:r>
            <w:r w:rsidR="00484593">
              <w:rPr>
                <w:rFonts w:cs="Times New Roman"/>
              </w:rPr>
              <w:t>Utiliza diferentes técnicas para realizar resúmenes.</w:t>
            </w:r>
          </w:p>
          <w:p w14:paraId="337CCA2F" w14:textId="645574BA" w:rsidR="00484593" w:rsidRPr="00BA53C8" w:rsidRDefault="00484593" w:rsidP="0048459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BA53C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Elabora</w:t>
            </w:r>
            <w:r w:rsidRPr="00BA53C8">
              <w:rPr>
                <w:rFonts w:cs="Times New Roman"/>
              </w:rPr>
              <w:t xml:space="preserve"> fichas léxicas</w:t>
            </w:r>
            <w:r>
              <w:rPr>
                <w:rFonts w:cs="Times New Roman"/>
              </w:rPr>
              <w:t>,</w:t>
            </w:r>
            <w:r w:rsidRPr="00BA53C8">
              <w:rPr>
                <w:rFonts w:cs="Times New Roman"/>
              </w:rPr>
              <w:t xml:space="preserve"> textos, frases y oraciones</w:t>
            </w:r>
            <w:r>
              <w:rPr>
                <w:rFonts w:cs="Times New Roman"/>
              </w:rPr>
              <w:t xml:space="preserve"> utilizando adjetivos y artículos.</w:t>
            </w:r>
            <w:r w:rsidRPr="00BA53C8">
              <w:rPr>
                <w:rFonts w:cs="Times New Roman"/>
              </w:rPr>
              <w:t xml:space="preserve"> </w:t>
            </w:r>
          </w:p>
          <w:p w14:paraId="234C809D" w14:textId="127DA665" w:rsidR="006A030B" w:rsidRPr="004B05EE" w:rsidRDefault="006A030B" w:rsidP="006A030B">
            <w:pPr>
              <w:pStyle w:val="Sinespaciado"/>
              <w:rPr>
                <w:rFonts w:cs="Times New Roman"/>
                <w:sz w:val="22"/>
                <w:szCs w:val="22"/>
              </w:rPr>
            </w:pPr>
            <w:r>
              <w:lastRenderedPageBreak/>
              <w:t>-</w:t>
            </w:r>
            <w:r>
              <w:rPr>
                <w:rFonts w:eastAsiaTheme="minorHAnsi" w:cs="Times New Roman"/>
                <w:sz w:val="22"/>
                <w:szCs w:val="22"/>
              </w:rPr>
              <w:t xml:space="preserve"> Escribe fichas léxicas de </w:t>
            </w:r>
            <w:r w:rsidRPr="006A030B">
              <w:rPr>
                <w:rFonts w:eastAsiaTheme="minorHAnsi" w:cs="Times New Roman"/>
                <w:sz w:val="22"/>
                <w:szCs w:val="22"/>
              </w:rPr>
              <w:t>Demostratives adjectives (THIS-THAT- THOSE-THESE) (adjetivos demostrativos, esto aquello, aquellos,estos)</w:t>
            </w:r>
          </w:p>
          <w:p w14:paraId="4ABA80A2" w14:textId="143DD622" w:rsidR="00484593" w:rsidRDefault="00484593" w:rsidP="00484593">
            <w:pPr>
              <w:widowControl/>
              <w:suppressAutoHyphens w:val="0"/>
              <w:jc w:val="both"/>
            </w:pPr>
          </w:p>
          <w:p w14:paraId="1F13148D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3A08321A" w14:textId="469484E1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776D0DB" w14:textId="77777777" w:rsidR="001E3B5C" w:rsidRDefault="001E3B5C" w:rsidP="0073386B">
            <w:pPr>
              <w:jc w:val="both"/>
            </w:pPr>
            <w:r>
              <w:t>- Aplica de manera correcta la tilde diacrítica  en sus escritos</w:t>
            </w:r>
            <w:r w:rsidRPr="0052016C">
              <w:t>.</w:t>
            </w:r>
          </w:p>
          <w:p w14:paraId="5437515A" w14:textId="77777777" w:rsidR="001E3B5C" w:rsidRPr="00BA53C8" w:rsidRDefault="001E3B5C" w:rsidP="0073386B">
            <w:pPr>
              <w:jc w:val="both"/>
              <w:rPr>
                <w:rFonts w:cs="Times New Roman"/>
              </w:rPr>
            </w:pPr>
          </w:p>
          <w:p w14:paraId="6938C3D5" w14:textId="77777777" w:rsidR="001E3B5C" w:rsidRPr="00BA53C8" w:rsidRDefault="001E3B5C" w:rsidP="007338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-</w:t>
            </w:r>
            <w:r w:rsidRPr="00BA53C8">
              <w:t xml:space="preserve">Difunde mensajes sobre el cuidado de los </w:t>
            </w:r>
            <w:r>
              <w:t>animales y la Ti</w:t>
            </w:r>
            <w:r w:rsidRPr="00BA53C8">
              <w:t>erra.</w:t>
            </w:r>
          </w:p>
        </w:tc>
      </w:tr>
      <w:tr w:rsidR="001E3B5C" w:rsidRPr="001616E5" w14:paraId="0BABED35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2E001" w14:textId="6FE598F8" w:rsidR="001E3B5C" w:rsidRDefault="001E3B5C" w:rsidP="00733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</w:p>
          <w:p w14:paraId="6028561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resumen con apoyo de gráficos sobre el contenido de la Tierra.</w:t>
            </w:r>
          </w:p>
          <w:p w14:paraId="067B6E06" w14:textId="77777777" w:rsidR="001E3B5C" w:rsidRPr="003548BB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Maquetas de los movimientos de la Tierra.</w:t>
            </w:r>
          </w:p>
          <w:p w14:paraId="4838A276" w14:textId="2F110B83" w:rsidR="001E3B5C" w:rsidRPr="00424211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2A00D1">
              <w:rPr>
                <w:rFonts w:cs="Times New Roman"/>
              </w:rPr>
              <w:t xml:space="preserve">ollage, dibujos creativos </w:t>
            </w:r>
            <w:r>
              <w:rPr>
                <w:rFonts w:cs="Times New Roman"/>
              </w:rPr>
              <w:t>y un mapa conceptual de las características de los animales.</w:t>
            </w:r>
          </w:p>
          <w:p w14:paraId="3FBD713E" w14:textId="302D5945" w:rsidR="001E3B5C" w:rsidRPr="00762359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de sustracción con actividades comerciales y practicamos operaciones de l</w:t>
            </w:r>
            <w:r w:rsidR="00A469B8">
              <w:rPr>
                <w:rFonts w:cs="Times New Roman"/>
              </w:rPr>
              <w:t>as propiedades de la multiplicación</w:t>
            </w:r>
            <w:r>
              <w:rPr>
                <w:rFonts w:cs="Times New Roman"/>
              </w:rPr>
              <w:t>.</w:t>
            </w:r>
          </w:p>
          <w:p w14:paraId="040E3DFB" w14:textId="7AED158E" w:rsidR="00484593" w:rsidRPr="00BA53C8" w:rsidRDefault="00484593" w:rsidP="0048459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BA53C8">
              <w:rPr>
                <w:rFonts w:cs="Times New Roman"/>
              </w:rPr>
              <w:t>ichas léxicas</w:t>
            </w:r>
            <w:r>
              <w:rPr>
                <w:rFonts w:cs="Times New Roman"/>
              </w:rPr>
              <w:t>,</w:t>
            </w:r>
            <w:r w:rsidRPr="00BA53C8">
              <w:rPr>
                <w:rFonts w:cs="Times New Roman"/>
              </w:rPr>
              <w:t xml:space="preserve"> textos, frases y oraciones</w:t>
            </w:r>
            <w:r>
              <w:rPr>
                <w:rFonts w:cs="Times New Roman"/>
              </w:rPr>
              <w:t xml:space="preserve"> utilizando adjetivos y artículos.</w:t>
            </w:r>
            <w:r w:rsidRPr="00BA53C8">
              <w:rPr>
                <w:rFonts w:cs="Times New Roman"/>
              </w:rPr>
              <w:t xml:space="preserve"> </w:t>
            </w:r>
          </w:p>
          <w:p w14:paraId="61015878" w14:textId="606ABD43" w:rsidR="001E3B5C" w:rsidRPr="006A030B" w:rsidRDefault="006A030B" w:rsidP="006A030B">
            <w:pPr>
              <w:pStyle w:val="Sinespaciad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sz w:val="22"/>
                <w:szCs w:val="22"/>
              </w:rPr>
              <w:t xml:space="preserve">Fichas léxicas de </w:t>
            </w:r>
            <w:r w:rsidRPr="006A030B">
              <w:rPr>
                <w:rFonts w:eastAsiaTheme="minorHAnsi" w:cs="Times New Roman"/>
                <w:sz w:val="22"/>
                <w:szCs w:val="22"/>
              </w:rPr>
              <w:t>Demostratives adjectives (THIS-THAT- THOSE-THESE) (adjetivos demostrativos, esto aquello, aquellos,estos)</w:t>
            </w:r>
          </w:p>
        </w:tc>
      </w:tr>
      <w:tr w:rsidR="001E3B5C" w:rsidRPr="001616E5" w14:paraId="23E3AFE9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7B629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2F831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6848D97" w14:textId="3449AFED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638BC04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99196FC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F8D8993" w14:textId="4D5FE75A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E03982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8EDA16F" w14:textId="77777777" w:rsidR="00A469B8" w:rsidRDefault="00A469B8" w:rsidP="00A469B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56F006" w14:textId="77777777" w:rsidR="00A469B8" w:rsidRDefault="00A469B8" w:rsidP="00A469B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18ED7CF" w14:textId="77777777" w:rsidR="00DA7888" w:rsidRDefault="00DA7888" w:rsidP="00A469B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F9D147" w14:textId="77777777" w:rsidR="00DA7888" w:rsidRDefault="00DA7888" w:rsidP="00A469B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DE69AA" w14:textId="77777777" w:rsidR="00DA7888" w:rsidRDefault="00DA7888" w:rsidP="00A469B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544453" w14:textId="6E13CAAF" w:rsidR="001E3B5C" w:rsidRPr="002A00D1" w:rsidRDefault="002A00D1" w:rsidP="002A00D1">
      <w:pPr>
        <w:tabs>
          <w:tab w:val="left" w:pos="1001"/>
        </w:tabs>
        <w:rPr>
          <w:rFonts w:cs="Times New Roman"/>
        </w:rPr>
      </w:pPr>
      <w:r>
        <w:lastRenderedPageBreak/>
        <w:t xml:space="preserve">                                                </w:t>
      </w:r>
      <w:r w:rsidR="001E3B5C" w:rsidRPr="000026F6">
        <w:rPr>
          <w:rFonts w:ascii="Arial" w:hAnsi="Arial" w:cs="Arial"/>
          <w:sz w:val="18"/>
        </w:rPr>
        <w:t>PLAN DE DESARROLLO CURRICULAR</w:t>
      </w:r>
    </w:p>
    <w:p w14:paraId="7FCDD680" w14:textId="1B5B0149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484593">
        <w:rPr>
          <w:rFonts w:ascii="Arial" w:hAnsi="Arial" w:cs="Arial"/>
          <w:b/>
          <w:i/>
          <w:sz w:val="18"/>
          <w:szCs w:val="18"/>
        </w:rPr>
        <w:t>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308D168D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EF1A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A38300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9E56693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9CEB7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F0335AA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92E7C06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5758ADAC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00B81DF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1E815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F38CE1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89436FA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Tiempo:         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90DD0FD" w14:textId="2FEEBDA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2174E49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22E7DD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D25DC9B" w14:textId="4318CB14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6AB4E374" w14:textId="2E5B8543" w:rsidTr="002C54EF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0F0C6CC1" w14:textId="675C063B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8141B42" w14:textId="77777777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6EDCFA35" w14:textId="77777777" w:rsidTr="002C54EF">
        <w:trPr>
          <w:trHeight w:val="541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86D3F3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77DDFF4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DABB9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1A194F9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1FB5F333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C25D3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4B7728DB" w14:textId="52D285BC" w:rsidR="001E3B5C" w:rsidRDefault="00333EA0" w:rsidP="00333E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presentando el contenido en párrafos sobre ideas centrales,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  <w:p w14:paraId="71616359" w14:textId="642E2AA2" w:rsidR="00333EA0" w:rsidRDefault="00333EA0" w:rsidP="00333E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combinaciones de color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y los aplica en sus trabajos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creativos.</w:t>
            </w:r>
          </w:p>
          <w:p w14:paraId="149AA446" w14:textId="5EEC8766" w:rsidR="00333EA0" w:rsidRPr="00AB1A33" w:rsidRDefault="00333EA0" w:rsidP="00333E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Indaga y valora la importancia del proc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eso de la fotosíntesis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proponiendo acciones de 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onservación y protección de las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distintas formas de vida.</w:t>
            </w:r>
          </w:p>
          <w:p w14:paraId="41A9873C" w14:textId="22FA8157" w:rsidR="00333EA0" w:rsidRPr="00333EA0" w:rsidRDefault="00252EC3" w:rsidP="00333E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Comprende nociones básicas de razón, proporción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magnitudes expresadas en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potencia y realiza operaciones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 potencias de base 10 y 100 y su aplicación en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problemas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vida.</w:t>
            </w:r>
          </w:p>
        </w:tc>
      </w:tr>
      <w:tr w:rsidR="001E3B5C" w:rsidRPr="001616E5" w14:paraId="4A112C90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F9C4F" w14:textId="77777777" w:rsidR="001E3B5C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076FE9A1" w14:textId="77777777" w:rsidR="00EF5B45" w:rsidRPr="00EF5B45" w:rsidRDefault="00EF5B45" w:rsidP="00DD3D96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acento.</w:t>
            </w:r>
          </w:p>
          <w:p w14:paraId="6B628CBE" w14:textId="77777777" w:rsidR="00EF5B45" w:rsidRPr="00EF5B45" w:rsidRDefault="00EF5B45" w:rsidP="00DD3D96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División de las palabras según el acento.</w:t>
            </w:r>
          </w:p>
          <w:p w14:paraId="03780D11" w14:textId="0FCF2C2F" w:rsidR="00EF5B45" w:rsidRPr="00EF5B45" w:rsidRDefault="00EF5B45" w:rsidP="00DD3D96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Palabras con doble y triple acento.</w:t>
            </w:r>
          </w:p>
          <w:p w14:paraId="6D260D9F" w14:textId="77777777" w:rsidR="001E3B5C" w:rsidRPr="00EF5B45" w:rsidRDefault="001E3B5C" w:rsidP="00DD3D96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Continente Americano.</w:t>
            </w:r>
          </w:p>
          <w:p w14:paraId="67E58E3C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Animales vertebrados.</w:t>
            </w:r>
          </w:p>
          <w:p w14:paraId="6C8E8F34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Los mamíferos.</w:t>
            </w:r>
          </w:p>
          <w:p w14:paraId="3306C82C" w14:textId="77777777" w:rsidR="00A469B8" w:rsidRDefault="001E3B5C" w:rsidP="00DD3D96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Clasificación de los mamíferos.</w:t>
            </w:r>
          </w:p>
          <w:p w14:paraId="253EBE49" w14:textId="263A0C30" w:rsidR="00A469B8" w:rsidRPr="00A469B8" w:rsidRDefault="00A469B8" w:rsidP="00DD3D96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469B8">
              <w:rPr>
                <w:rFonts w:ascii="Arial" w:hAnsi="Arial" w:cs="Arial"/>
                <w:sz w:val="20"/>
                <w:szCs w:val="20"/>
              </w:rPr>
              <w:t>POTENCIACIÓN DE NÚMEROS NATURALES</w:t>
            </w:r>
          </w:p>
          <w:p w14:paraId="7316CBA3" w14:textId="77777777" w:rsidR="00A469B8" w:rsidRDefault="00A469B8" w:rsidP="00DD3D96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Propiedades de la potenciación.</w:t>
            </w:r>
          </w:p>
          <w:p w14:paraId="1712DF67" w14:textId="09AA3E5D" w:rsidR="00333EA0" w:rsidRPr="00A40FF5" w:rsidRDefault="00333EA0" w:rsidP="00DD3D96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Dibujo infantil de animales, plantas, personas y paisajes.</w:t>
            </w:r>
          </w:p>
        </w:tc>
      </w:tr>
      <w:tr w:rsidR="001E3B5C" w:rsidRPr="001616E5" w14:paraId="6FFFF237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685B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B9B2EF2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4C31E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9E417E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378AF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79996E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2D513CDA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C1F57" w14:textId="5CB9AA0F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B3416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F19DD8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en diferentes textos sobre las características y clasificación de los animales vertebrados y mamíferos.</w:t>
            </w:r>
          </w:p>
          <w:p w14:paraId="7E552E7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conceptual.</w:t>
            </w:r>
          </w:p>
          <w:p w14:paraId="24E510BB" w14:textId="2B53A5E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cuadro didáctico sobre la clasificación de los animales vertebrados y </w:t>
            </w:r>
            <w:r w:rsidR="0032234F">
              <w:rPr>
                <w:rFonts w:cs="Times New Roman"/>
              </w:rPr>
              <w:t>animales</w:t>
            </w:r>
            <w:r>
              <w:rPr>
                <w:rFonts w:cs="Times New Roman"/>
              </w:rPr>
              <w:t xml:space="preserve"> mamíferos</w:t>
            </w:r>
            <w:r w:rsidR="000446E9">
              <w:rPr>
                <w:rFonts w:cs="Times New Roman"/>
              </w:rPr>
              <w:t xml:space="preserve"> aplicando dibujos infantiles</w:t>
            </w:r>
            <w:r>
              <w:rPr>
                <w:rFonts w:cs="Times New Roman"/>
              </w:rPr>
              <w:t>.</w:t>
            </w:r>
          </w:p>
          <w:p w14:paraId="02BFAD14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Ubicamos en un mapa y en el globo terráqueo el continente americano y los océanos que le rodean y dialogamos sobre la historia.</w:t>
            </w:r>
          </w:p>
          <w:p w14:paraId="566E337A" w14:textId="77777777" w:rsidR="00A469B8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historia del origen del Continente americano y realizamos informe sobre el origen y un planisfer</w:t>
            </w:r>
            <w:r w:rsidR="00A469B8">
              <w:rPr>
                <w:rFonts w:cs="Times New Roman"/>
              </w:rPr>
              <w:t>io de  ubicación del continente.</w:t>
            </w:r>
          </w:p>
          <w:p w14:paraId="1410062C" w14:textId="7B787004" w:rsidR="00A469B8" w:rsidRPr="00545303" w:rsidRDefault="00A469B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545303">
              <w:rPr>
                <w:rFonts w:cs="Times New Roman"/>
                <w:bCs/>
                <w:color w:val="000000" w:themeColor="text1"/>
              </w:rPr>
              <w:lastRenderedPageBreak/>
              <w:t>Doblamos una hoja cuadrada de papel varias veces hasta generar ocho columnas y ocho filas con los dobleces para identificar la potenciación.</w:t>
            </w:r>
          </w:p>
          <w:p w14:paraId="0E5F9543" w14:textId="4817E597" w:rsidR="001E3B5C" w:rsidRPr="00703885" w:rsidRDefault="00A469B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Planteamos problemas y operaciones de potenciación </w:t>
            </w:r>
            <w:r w:rsidR="00703885">
              <w:rPr>
                <w:rFonts w:cs="Times New Roman"/>
              </w:rPr>
              <w:t>y sus propiedades</w:t>
            </w:r>
            <w:r>
              <w:rPr>
                <w:rFonts w:cs="Times New Roman"/>
              </w:rPr>
              <w:t xml:space="preserve"> con diferentes grados de dificultad sobre actividades diarias.</w:t>
            </w:r>
          </w:p>
          <w:p w14:paraId="7F1FA85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en un papelógrafo y separamos en sílabas.</w:t>
            </w:r>
          </w:p>
          <w:p w14:paraId="7C8AAB1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las palabras destacando las sílabas tónicas y átonas.</w:t>
            </w:r>
          </w:p>
          <w:p w14:paraId="6CC7BC66" w14:textId="658E08FC" w:rsidR="0032234F" w:rsidRPr="0032234F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Revisamos la separación de las palabras en sílabas y la posición de la sílaba tónica.</w:t>
            </w:r>
          </w:p>
          <w:p w14:paraId="3A7D1BF5" w14:textId="4ED6C48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oraciones </w:t>
            </w:r>
            <w:r w:rsidR="0032234F">
              <w:rPr>
                <w:rFonts w:cs="Times New Roman"/>
              </w:rPr>
              <w:t>utilizando palabras con las clases de acento.</w:t>
            </w:r>
          </w:p>
          <w:p w14:paraId="203E3421" w14:textId="0238EFBB" w:rsidR="0032234F" w:rsidRDefault="0032234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con doble y triple acento y diferenciamos su significado.</w:t>
            </w:r>
          </w:p>
          <w:p w14:paraId="6CA6677C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6DCE5F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y la clasificación de los animales vertebrados y mamíferos.</w:t>
            </w:r>
          </w:p>
          <w:p w14:paraId="236E765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origen y la ubicación del Continente americano.</w:t>
            </w:r>
          </w:p>
          <w:p w14:paraId="6A9ACFD8" w14:textId="53D45990" w:rsidR="00A469B8" w:rsidRDefault="00C61A7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el concepto de potencia y sus propiedades.</w:t>
            </w:r>
          </w:p>
          <w:p w14:paraId="58EF065A" w14:textId="77777777" w:rsidR="00E4696F" w:rsidRDefault="00E4696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palabras según el acento(agudas, graves o llanas y esdrújulas)</w:t>
            </w:r>
          </w:p>
          <w:p w14:paraId="64D3873B" w14:textId="77777777" w:rsidR="00E4696F" w:rsidRDefault="00E4696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utilizando palabras con las clases de acento.</w:t>
            </w:r>
          </w:p>
          <w:p w14:paraId="0768985C" w14:textId="77777777" w:rsidR="001E3B5C" w:rsidRPr="00EE45DA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2A9BA97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54682366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3A22D32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 los animales vertebrados.</w:t>
            </w:r>
          </w:p>
          <w:p w14:paraId="650B4380" w14:textId="77777777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el origen de la Tierra.</w:t>
            </w:r>
          </w:p>
          <w:p w14:paraId="59519B3F" w14:textId="164FD0EC" w:rsidR="00A469B8" w:rsidRPr="00703885" w:rsidRDefault="00A469B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la utilidad de los múltiplos, divisores y la </w:t>
            </w:r>
            <w:r w:rsidR="00C61A72">
              <w:rPr>
                <w:rFonts w:cs="Times New Roman"/>
              </w:rPr>
              <w:t>potenciación</w:t>
            </w:r>
            <w:r>
              <w:rPr>
                <w:rFonts w:cs="Times New Roman"/>
              </w:rPr>
              <w:t xml:space="preserve"> en el uso de actividades diarias.</w:t>
            </w:r>
          </w:p>
          <w:p w14:paraId="5E0132D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 xml:space="preserve">Reflexionamos sobre la importancia de realizar </w:t>
            </w:r>
            <w:r>
              <w:rPr>
                <w:rFonts w:cs="Times New Roman"/>
              </w:rPr>
              <w:t>fichas biográficas de personajes destacados.</w:t>
            </w:r>
          </w:p>
          <w:p w14:paraId="6F079E9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mensaje del texto.</w:t>
            </w:r>
          </w:p>
          <w:p w14:paraId="125C142C" w14:textId="429DEC8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 impor</w:t>
            </w:r>
            <w:r w:rsidR="00E4696F">
              <w:rPr>
                <w:rFonts w:cs="Times New Roman"/>
              </w:rPr>
              <w:t>tancia de  conocer el uso correcto de la ubicación de la tilde</w:t>
            </w:r>
            <w:r w:rsidRPr="00BA7A3A">
              <w:rPr>
                <w:rFonts w:cs="Times New Roman"/>
              </w:rPr>
              <w:t>.</w:t>
            </w:r>
          </w:p>
          <w:p w14:paraId="22A54D43" w14:textId="77777777" w:rsidR="001E3B5C" w:rsidRPr="00041547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A91BE4F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43EB4A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resumen del contenido en un </w:t>
            </w:r>
            <w:r>
              <w:rPr>
                <w:rFonts w:cs="Times New Roman"/>
              </w:rPr>
              <w:lastRenderedPageBreak/>
              <w:t>mapa conceptual.</w:t>
            </w:r>
          </w:p>
          <w:p w14:paraId="74A5C109" w14:textId="4310785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cuadro didáctico sobre la clasificación de los animales vertebrados y </w:t>
            </w:r>
            <w:r w:rsidR="00E4696F">
              <w:rPr>
                <w:rFonts w:cs="Times New Roman"/>
              </w:rPr>
              <w:t>animales</w:t>
            </w:r>
            <w:r>
              <w:rPr>
                <w:rFonts w:cs="Times New Roman"/>
              </w:rPr>
              <w:t xml:space="preserve"> mamíferos</w:t>
            </w:r>
            <w:r w:rsidR="000446E9">
              <w:rPr>
                <w:rFonts w:cs="Times New Roman"/>
              </w:rPr>
              <w:t xml:space="preserve"> aplicando dibujos infantiles</w:t>
            </w:r>
            <w:r>
              <w:rPr>
                <w:rFonts w:cs="Times New Roman"/>
              </w:rPr>
              <w:t>.</w:t>
            </w:r>
          </w:p>
          <w:p w14:paraId="15EB69F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informe sobre el origen y un planisferio de  ubicación del continente americano.</w:t>
            </w:r>
          </w:p>
          <w:p w14:paraId="37081C6B" w14:textId="6A1CD737" w:rsidR="00A469B8" w:rsidRDefault="00A469B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operaciones de m</w:t>
            </w:r>
            <w:r w:rsidR="00C61A72">
              <w:rPr>
                <w:rFonts w:cs="Times New Roman"/>
              </w:rPr>
              <w:t>últiplos, divisores y potenciación</w:t>
            </w:r>
            <w:r>
              <w:rPr>
                <w:rFonts w:cs="Times New Roman"/>
              </w:rPr>
              <w:t xml:space="preserve"> de números naturales.</w:t>
            </w:r>
          </w:p>
          <w:p w14:paraId="19824E72" w14:textId="3E7F4F79" w:rsidR="00A469B8" w:rsidRDefault="00C61A7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</w:t>
            </w:r>
            <w:r w:rsidR="00703885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el plano de una vivienda y marca con múltiplos o submúltiplos de las medidas de longitud.</w:t>
            </w:r>
          </w:p>
          <w:p w14:paraId="4E12DAB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con las cla</w:t>
            </w:r>
            <w:r w:rsidR="00E4696F">
              <w:rPr>
                <w:rFonts w:cs="Times New Roman"/>
              </w:rPr>
              <w:t>ses de palabras según el acento.</w:t>
            </w:r>
          </w:p>
          <w:p w14:paraId="6347C21A" w14:textId="24A324B0" w:rsidR="00E4696F" w:rsidRPr="00802671" w:rsidRDefault="00E4696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con doble y triple acento.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47AC" w14:textId="77777777" w:rsidR="001E3B5C" w:rsidRDefault="001E3B5C" w:rsidP="00DA788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324BB5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178F1767" w14:textId="77777777" w:rsidR="00DA7888" w:rsidRPr="00653F09" w:rsidRDefault="00DA7888" w:rsidP="00DA788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7818A2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F9EF6A7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0694CB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2B1FA67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0E0120B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F20F48E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3E52CD25" w14:textId="77777777" w:rsidR="00DA7888" w:rsidRPr="00653F09" w:rsidRDefault="00DA7888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994CAF4" w14:textId="77777777" w:rsidR="00DA7888" w:rsidRPr="001616E5" w:rsidRDefault="00DA7888" w:rsidP="00DA7888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3AA332" w14:textId="77777777" w:rsidR="00DA7888" w:rsidRPr="00653F09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6093839D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162CFEB2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733B247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54B2FCC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075956D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9F25B3B" w14:textId="77777777" w:rsidR="00DA7888" w:rsidRPr="00AA28A8" w:rsidRDefault="00DA7888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01A297BE" w14:textId="77777777" w:rsidR="00DA7888" w:rsidRPr="00AA28A8" w:rsidRDefault="00DA7888" w:rsidP="00DA7888">
            <w:pPr>
              <w:ind w:left="60"/>
              <w:rPr>
                <w:rFonts w:cs="Times New Roman"/>
              </w:rPr>
            </w:pPr>
          </w:p>
          <w:p w14:paraId="55A3F511" w14:textId="77777777" w:rsidR="00DA7888" w:rsidRPr="00AA28A8" w:rsidRDefault="00DA7888" w:rsidP="00DA7888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DFD6AFE" w14:textId="77777777" w:rsidR="00DA7888" w:rsidRPr="00AA28A8" w:rsidRDefault="00DA7888" w:rsidP="00DA7888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DFE3ABC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D201B6F" w14:textId="77777777" w:rsidR="00DA788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3C942B2" w14:textId="77777777" w:rsidR="00DA7888" w:rsidRPr="00AA28A8" w:rsidRDefault="00DA7888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B108A8C" w14:textId="77777777" w:rsidR="00DA7888" w:rsidRDefault="00DA7888" w:rsidP="00DA7888">
            <w:pPr>
              <w:rPr>
                <w:rFonts w:cs="Times New Roman"/>
              </w:rPr>
            </w:pPr>
          </w:p>
          <w:p w14:paraId="649FD534" w14:textId="77777777" w:rsidR="00DA7888" w:rsidRPr="00AA28A8" w:rsidRDefault="00DA7888" w:rsidP="00DA7888">
            <w:pPr>
              <w:rPr>
                <w:rFonts w:cs="Times New Roman"/>
              </w:rPr>
            </w:pPr>
          </w:p>
          <w:p w14:paraId="62C31C82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229814A" w14:textId="77777777" w:rsidR="00DA7888" w:rsidRPr="00AA28A8" w:rsidRDefault="00DA7888" w:rsidP="00DA7888">
            <w:pPr>
              <w:rPr>
                <w:rFonts w:cs="Times New Roman"/>
                <w:b/>
              </w:rPr>
            </w:pPr>
          </w:p>
          <w:p w14:paraId="3D51DA76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836ADF9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34BCD96A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BED7493" w14:textId="77777777" w:rsidR="00DA7888" w:rsidRPr="00653F09" w:rsidRDefault="00DA7888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8F8510D" w14:textId="77777777" w:rsidR="00DA7888" w:rsidRPr="00F83E08" w:rsidRDefault="00DA7888" w:rsidP="00DA788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4DA5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917853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31C1E9A3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72CD1C0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-Fortalece el valor del respeto entre compañeros.</w:t>
            </w:r>
          </w:p>
          <w:p w14:paraId="0D77B428" w14:textId="77777777" w:rsidR="001E3B5C" w:rsidRDefault="001E3B5C" w:rsidP="0073386B">
            <w:pPr>
              <w:rPr>
                <w:rFonts w:cs="Times New Roman"/>
              </w:rPr>
            </w:pPr>
          </w:p>
          <w:p w14:paraId="44470A51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7463B092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F79C781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las características y la clasificación de los animales vertebrados y mamíferos.</w:t>
            </w:r>
          </w:p>
          <w:p w14:paraId="6DE75A1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origen y la ubicación del Continente americano.</w:t>
            </w:r>
          </w:p>
          <w:p w14:paraId="61547787" w14:textId="007A52E2" w:rsidR="00124E41" w:rsidRDefault="001E3B5C" w:rsidP="00124E4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24E41">
              <w:rPr>
                <w:rFonts w:cs="Times New Roman"/>
              </w:rPr>
              <w:t xml:space="preserve"> Comprende el concepto de potencia </w:t>
            </w:r>
            <w:r w:rsidR="00124E41">
              <w:rPr>
                <w:rFonts w:cs="Times New Roman"/>
              </w:rPr>
              <w:lastRenderedPageBreak/>
              <w:t>y sus propiedades.</w:t>
            </w:r>
          </w:p>
          <w:p w14:paraId="50F8459D" w14:textId="4CC3DF3B" w:rsidR="00E4696F" w:rsidRDefault="001E3B5C" w:rsidP="00E4696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4696F">
              <w:rPr>
                <w:rFonts w:cs="Times New Roman"/>
              </w:rPr>
              <w:t xml:space="preserve"> Clasifica las palabras según el acento(agudas, graves o llanas y esdrújulas)</w:t>
            </w:r>
          </w:p>
          <w:p w14:paraId="2DCD8621" w14:textId="2DDBCCDE" w:rsidR="001E3B5C" w:rsidRDefault="00E4696F" w:rsidP="00E4696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oraciones utilizando palabras con las clases de acento.</w:t>
            </w:r>
          </w:p>
          <w:p w14:paraId="644F347E" w14:textId="77777777" w:rsidR="00E4696F" w:rsidRDefault="00E4696F" w:rsidP="00E4696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09F69A5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EA4A79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resumen del contenido en un mapa conceptual.</w:t>
            </w:r>
          </w:p>
          <w:p w14:paraId="4DBF5FF1" w14:textId="54B92EE1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un cuadro didáctico sobre la clasificación de los animales vertebrados y </w:t>
            </w:r>
            <w:r w:rsidR="00E4696F">
              <w:rPr>
                <w:rFonts w:cs="Times New Roman"/>
              </w:rPr>
              <w:t>animales</w:t>
            </w:r>
            <w:r>
              <w:rPr>
                <w:rFonts w:cs="Times New Roman"/>
              </w:rPr>
              <w:t xml:space="preserve"> mamíferos.</w:t>
            </w:r>
          </w:p>
          <w:p w14:paraId="41D090F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informe sobre el origen y un planisferio de  ubicación del continente americano.</w:t>
            </w:r>
          </w:p>
          <w:p w14:paraId="5044A056" w14:textId="15929E00" w:rsidR="00703885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operacion</w:t>
            </w:r>
            <w:r w:rsidR="00C61A72">
              <w:rPr>
                <w:rFonts w:cs="Times New Roman"/>
              </w:rPr>
              <w:t>es y problemas</w:t>
            </w:r>
            <w:r w:rsidR="00124E41">
              <w:rPr>
                <w:rFonts w:cs="Times New Roman"/>
              </w:rPr>
              <w:t xml:space="preserve"> de potenciación.</w:t>
            </w:r>
          </w:p>
          <w:p w14:paraId="146E0161" w14:textId="726A0AFE" w:rsidR="00E4696F" w:rsidRDefault="00E4696F" w:rsidP="00E4696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fichas léxicas con las clases de palabras según el acento.</w:t>
            </w:r>
          </w:p>
          <w:p w14:paraId="00988AA7" w14:textId="2082F59C" w:rsidR="001E3B5C" w:rsidRDefault="00E4696F" w:rsidP="00E4696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un listado de palabras con doble y triple acento.</w:t>
            </w:r>
          </w:p>
          <w:p w14:paraId="770BE821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1ED5346D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448F0F8" w14:textId="0DEC3A7B" w:rsidR="001E3B5C" w:rsidRPr="00A72190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-Valora la importancia de la música en la comunidad</w:t>
            </w:r>
            <w:r w:rsidR="009D37EB">
              <w:t xml:space="preserve"> y el cuidado de los animales.</w:t>
            </w:r>
          </w:p>
        </w:tc>
      </w:tr>
      <w:tr w:rsidR="001E3B5C" w:rsidRPr="001616E5" w14:paraId="4705708B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83A42" w14:textId="77777777" w:rsidR="001E3B5C" w:rsidRDefault="001E3B5C" w:rsidP="00733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AFFBF43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Resúmenes de contenidos en  mapas conceptuales.</w:t>
            </w:r>
          </w:p>
          <w:p w14:paraId="1059132F" w14:textId="69E5913F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Cuadro didáctico </w:t>
            </w:r>
            <w:r w:rsidR="000446E9">
              <w:rPr>
                <w:rFonts w:cs="Times New Roman"/>
              </w:rPr>
              <w:t xml:space="preserve">con dibujos infantiles </w:t>
            </w:r>
            <w:r>
              <w:rPr>
                <w:rFonts w:cs="Times New Roman"/>
              </w:rPr>
              <w:t xml:space="preserve">sobre la clasificación de los animales vertebrados y </w:t>
            </w:r>
            <w:r w:rsidR="00E4696F">
              <w:rPr>
                <w:rFonts w:cs="Times New Roman"/>
              </w:rPr>
              <w:t>animales</w:t>
            </w:r>
            <w:r>
              <w:rPr>
                <w:rFonts w:cs="Times New Roman"/>
              </w:rPr>
              <w:t xml:space="preserve"> mamíferos.</w:t>
            </w:r>
          </w:p>
          <w:p w14:paraId="44419B23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Informe sobre el origen y un planisferio de  ubicación del continente americano.</w:t>
            </w:r>
          </w:p>
          <w:p w14:paraId="23E955DF" w14:textId="24A0ECB0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Operacione</w:t>
            </w:r>
            <w:r w:rsidR="00C61A72">
              <w:rPr>
                <w:rFonts w:cs="Times New Roman"/>
              </w:rPr>
              <w:t xml:space="preserve">s y problemas de potenciación </w:t>
            </w:r>
            <w:r w:rsidR="00124E41">
              <w:rPr>
                <w:rFonts w:cs="Times New Roman"/>
              </w:rPr>
              <w:t xml:space="preserve"> y propiedades </w:t>
            </w:r>
            <w:r w:rsidR="00C61A72">
              <w:rPr>
                <w:rFonts w:cs="Times New Roman"/>
              </w:rPr>
              <w:t>en actividades diarias</w:t>
            </w:r>
            <w:r>
              <w:rPr>
                <w:rFonts w:cs="Times New Roman"/>
              </w:rPr>
              <w:t>.</w:t>
            </w:r>
          </w:p>
          <w:p w14:paraId="5A534185" w14:textId="4D85DC4E" w:rsidR="001E3B5C" w:rsidRPr="00802671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Producción de cuentos con narraciones de experiencias propias sobre e</w:t>
            </w:r>
            <w:r w:rsidR="00E4696F">
              <w:rPr>
                <w:rFonts w:cs="Times New Roman"/>
              </w:rPr>
              <w:t>l cuidado de animales mamíferos cuidando la escritura de las palabras que llevan tilde, doble y triple tilde.</w:t>
            </w:r>
          </w:p>
        </w:tc>
      </w:tr>
      <w:tr w:rsidR="001E3B5C" w:rsidRPr="001616E5" w14:paraId="64E77E12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B6D8C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3142BF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3E902FA" w14:textId="2F7B4EE7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D2416F2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C9131EE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FA480A0" w14:textId="45B51AC4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DC73CC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7532B3B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AE534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BD59EE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2FCD9C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4D2C2B" w14:textId="77777777" w:rsidR="00703885" w:rsidRPr="001616E5" w:rsidRDefault="00703885" w:rsidP="0070388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A45E8A" w14:textId="77777777" w:rsidR="00703885" w:rsidRPr="001616E5" w:rsidRDefault="00703885" w:rsidP="00703885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9EFC4D1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5E7C64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C31BE0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366B0DB" w14:textId="77777777" w:rsidR="00124E41" w:rsidRDefault="00124E41" w:rsidP="001E3B5C">
      <w:pPr>
        <w:tabs>
          <w:tab w:val="left" w:pos="1001"/>
        </w:tabs>
        <w:rPr>
          <w:rFonts w:cs="Times New Roman"/>
        </w:rPr>
      </w:pPr>
    </w:p>
    <w:p w14:paraId="259B99C0" w14:textId="77777777" w:rsidR="00124E41" w:rsidRDefault="00124E41" w:rsidP="001E3B5C">
      <w:pPr>
        <w:tabs>
          <w:tab w:val="left" w:pos="1001"/>
        </w:tabs>
        <w:rPr>
          <w:rFonts w:cs="Times New Roman"/>
        </w:rPr>
      </w:pPr>
    </w:p>
    <w:p w14:paraId="5D662C92" w14:textId="77777777" w:rsidR="00124E41" w:rsidRDefault="00124E41" w:rsidP="001E3B5C">
      <w:pPr>
        <w:tabs>
          <w:tab w:val="left" w:pos="1001"/>
        </w:tabs>
        <w:rPr>
          <w:rFonts w:cs="Times New Roman"/>
        </w:rPr>
      </w:pPr>
    </w:p>
    <w:p w14:paraId="72969748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1636A98F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4A1384ED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69DF57DB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383A4BA5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33C8C45E" w14:textId="77777777" w:rsidR="00124E41" w:rsidRDefault="00124E41" w:rsidP="001E3B5C">
      <w:pPr>
        <w:tabs>
          <w:tab w:val="left" w:pos="1001"/>
        </w:tabs>
        <w:rPr>
          <w:rFonts w:cs="Times New Roman"/>
        </w:rPr>
      </w:pPr>
    </w:p>
    <w:p w14:paraId="04111787" w14:textId="2A3FD41F" w:rsidR="001E3B5C" w:rsidRPr="001616E5" w:rsidRDefault="001E3B5C" w:rsidP="00011659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1EC03D88" w14:textId="5E539A6E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484593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1DECF6B4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559AE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4E48CA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E4B72C1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7E3C3D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8D9E02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97A0D65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4A609683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67AE99E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F187" w14:textId="77777777" w:rsidR="007A5185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705F0B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F38CFD6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18A1A8A" w14:textId="62066439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A28DE40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E306FA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Maestros: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C8FA656" w14:textId="2731C2CF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488AF97A" w14:textId="310E704E" w:rsidTr="002C54EF">
        <w:trPr>
          <w:trHeight w:val="70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39B0A3DC" w14:textId="4FE3CF57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1F73FA6" w14:textId="77777777" w:rsidR="002C54EF" w:rsidRPr="007A5185" w:rsidRDefault="002C54EF" w:rsidP="007A518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154B33C8" w14:textId="77777777" w:rsidTr="002C54EF">
        <w:trPr>
          <w:trHeight w:val="841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918CE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8D70348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14B9F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68EF49E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72D81A10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BA53A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4F383027" w14:textId="1A4EFEF2" w:rsidR="000446E9" w:rsidRDefault="000446E9" w:rsidP="000446E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iterarios, haciendo inferencias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partir de la información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del texto y de sus experiencias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conocimiento,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 idea central, interpretando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lenguaje figurado, deduci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endo las características de los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personajes, relacionando la información de imágenes,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gráficos, formulando una op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inión sobre algún aspecto de la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lectura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54591FE8" w14:textId="03D26CA0" w:rsidR="005A6738" w:rsidRDefault="005A6738" w:rsidP="005A67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 las características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los pueblos antes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invasión española al territorio nacional.</w:t>
            </w:r>
          </w:p>
          <w:p w14:paraId="399C2202" w14:textId="5D306433" w:rsidR="000446E9" w:rsidRDefault="005A6738" w:rsidP="000446E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objeto, la luz y la sombra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7B850897" w14:textId="3CF95F36" w:rsidR="005A6738" w:rsidRPr="00AB1A33" w:rsidRDefault="005A6738" w:rsidP="005A673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gua, el problema de la erosión,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71AF72E8" w14:textId="4ECF52B6" w:rsidR="001E3B5C" w:rsidRPr="001E4CBA" w:rsidRDefault="005A6738" w:rsidP="00252E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</w:rPr>
              <w:t xml:space="preserve"> </w:t>
            </w:r>
            <w:r w:rsidR="001E4CBA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 w:rsidR="001E4CB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="001E4CBA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</w:t>
            </w:r>
            <w:r w:rsidR="001E4CB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división,</w:t>
            </w:r>
            <w:r w:rsidR="001E4CBA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múltiplos y divisor</w:t>
            </w:r>
            <w:r w:rsidR="00252EC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distinguiendo </w:t>
            </w:r>
            <w:r w:rsidR="001E4CB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E4CBA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</w:tc>
      </w:tr>
      <w:tr w:rsidR="001E3B5C" w:rsidRPr="001616E5" w14:paraId="5C933BF8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CD012" w14:textId="77777777" w:rsidR="001E3B5C" w:rsidRPr="00865F17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399B058D" w14:textId="77777777" w:rsidR="00EF5B45" w:rsidRDefault="00EF5B45" w:rsidP="00DD3D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la “G” </w:t>
            </w:r>
          </w:p>
          <w:p w14:paraId="0B30BB5B" w14:textId="77777777" w:rsidR="00EF5B45" w:rsidRDefault="00EF5B45" w:rsidP="00DD3D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Comparación.</w:t>
            </w:r>
          </w:p>
          <w:p w14:paraId="19DEBAB4" w14:textId="4E8EBAA0" w:rsidR="00EF5B45" w:rsidRDefault="009D37EB" w:rsidP="00DD3D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 más valioso </w:t>
            </w:r>
            <w:r w:rsidR="00EF5B45">
              <w:rPr>
                <w:rFonts w:ascii="Arial" w:hAnsi="Arial" w:cs="Arial"/>
                <w:sz w:val="20"/>
                <w:szCs w:val="20"/>
              </w:rPr>
              <w:t xml:space="preserve"> tesoro. </w:t>
            </w:r>
            <w:r w:rsidR="00EF5B45" w:rsidRPr="00276564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23D1D4F6" w14:textId="77777777" w:rsidR="001E3B5C" w:rsidRPr="00E932CC" w:rsidRDefault="001E3B5C" w:rsidP="00DD3D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territorial y cultural del Continente Americano.</w:t>
            </w:r>
          </w:p>
          <w:p w14:paraId="43E3A986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Regiones que forman el continente.</w:t>
            </w:r>
          </w:p>
          <w:p w14:paraId="0FEB5073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Las aves.</w:t>
            </w:r>
          </w:p>
          <w:p w14:paraId="517A0C4A" w14:textId="77777777" w:rsidR="001E3B5C" w:rsidRPr="00C24D7C" w:rsidRDefault="001E3B5C" w:rsidP="00DD3D96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Los peces.</w:t>
            </w:r>
          </w:p>
          <w:p w14:paraId="7B6FD50E" w14:textId="77777777" w:rsidR="0010523E" w:rsidRDefault="0010523E" w:rsidP="00DD3D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Múltiplos y divisores.</w:t>
            </w:r>
          </w:p>
          <w:p w14:paraId="696B8326" w14:textId="3070CE82" w:rsidR="001E3B5C" w:rsidRPr="0010523E" w:rsidRDefault="0010523E" w:rsidP="00DD3D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longitud.</w:t>
            </w:r>
          </w:p>
        </w:tc>
      </w:tr>
      <w:tr w:rsidR="001E3B5C" w:rsidRPr="001616E5" w14:paraId="33E53FF3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079E7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1016078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B55C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E05520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E8A23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762E91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32153907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32DDB" w14:textId="799872A8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932FEE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5A2A397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0B6AA17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en diferentes textos sobre las características y clasificación de las aves y peces.</w:t>
            </w:r>
          </w:p>
          <w:p w14:paraId="14C0076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conceptual.</w:t>
            </w:r>
          </w:p>
          <w:p w14:paraId="25E8B95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descriptivas sobre las aves y peces y un collage.</w:t>
            </w:r>
          </w:p>
          <w:p w14:paraId="6C1BC81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Observamos y ubicamos en un mapamundi y en el globo terráqueo la división territorial de continente americano. </w:t>
            </w:r>
          </w:p>
          <w:p w14:paraId="00D76FF3" w14:textId="5ADDDDA0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y elaboramos el mapa político y </w:t>
            </w:r>
            <w:r w:rsidR="009D37EB">
              <w:rPr>
                <w:rFonts w:cs="Times New Roman"/>
              </w:rPr>
              <w:t>orográfico</w:t>
            </w:r>
            <w:r>
              <w:rPr>
                <w:rFonts w:cs="Times New Roman"/>
              </w:rPr>
              <w:t xml:space="preserve"> del Continente americano con diferentes materiales de la región.</w:t>
            </w:r>
          </w:p>
          <w:p w14:paraId="0208853D" w14:textId="40715040" w:rsidR="001E3B5C" w:rsidRPr="009D37E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</w:t>
            </w:r>
            <w:r w:rsidR="009D37EB">
              <w:rPr>
                <w:rFonts w:cs="Times New Roman"/>
              </w:rPr>
              <w:t>texto “Mi más valioso tesoro</w:t>
            </w:r>
            <w:r>
              <w:rPr>
                <w:rFonts w:cs="Times New Roman"/>
              </w:rPr>
              <w:t xml:space="preserve">”  y  marcamos </w:t>
            </w:r>
            <w:r w:rsidR="009D37EB">
              <w:rPr>
                <w:rFonts w:cs="Times New Roman"/>
              </w:rPr>
              <w:t xml:space="preserve">y marcamos palabras que </w:t>
            </w:r>
            <w:r w:rsidR="009D37EB">
              <w:rPr>
                <w:rFonts w:cs="Times New Roman"/>
              </w:rPr>
              <w:lastRenderedPageBreak/>
              <w:t>contengan la letra “g”</w:t>
            </w:r>
            <w:r w:rsidRPr="009D37EB">
              <w:rPr>
                <w:rFonts w:cs="Times New Roman"/>
              </w:rPr>
              <w:t xml:space="preserve">  </w:t>
            </w:r>
          </w:p>
          <w:p w14:paraId="1BEC2138" w14:textId="23E411B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el resumen de la narración utilizando la dramatización, destacando lo positivo </w:t>
            </w:r>
            <w:r w:rsidR="009D37EB">
              <w:rPr>
                <w:rFonts w:cs="Times New Roman"/>
              </w:rPr>
              <w:t>y negativo.</w:t>
            </w:r>
          </w:p>
          <w:p w14:paraId="3E502898" w14:textId="40B3B82A" w:rsidR="009D37EB" w:rsidRDefault="009D37EB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casos del uso de la “G” </w:t>
            </w:r>
          </w:p>
          <w:p w14:paraId="7F878D5C" w14:textId="68772841" w:rsidR="009D37EB" w:rsidRDefault="009D37EB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diferentes imágenes expresamos oraciones comparativas.</w:t>
            </w:r>
          </w:p>
          <w:p w14:paraId="75542CD8" w14:textId="77777777" w:rsidR="00703885" w:rsidRDefault="0070388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múltiplos y divisores de números naturales.</w:t>
            </w:r>
          </w:p>
          <w:p w14:paraId="4ECBA3B5" w14:textId="315E8D50" w:rsidR="00703885" w:rsidRPr="0010523E" w:rsidRDefault="0070388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Medimos diferentes objetos del curso y también el aula con cinta métrica o flexo y conversamos sobre las medidas de longitud y su uso.</w:t>
            </w:r>
          </w:p>
          <w:p w14:paraId="77A2EFAE" w14:textId="77777777" w:rsidR="001E3B5C" w:rsidRDefault="001E3B5C" w:rsidP="0073386B">
            <w:pPr>
              <w:rPr>
                <w:rFonts w:cs="Times New Roman"/>
              </w:rPr>
            </w:pPr>
          </w:p>
          <w:p w14:paraId="40D1D302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C98C3A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 y la clasificación de los animales vertebrados (aves y peces).</w:t>
            </w:r>
          </w:p>
          <w:p w14:paraId="1B97966C" w14:textId="5824A899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Analizamos la </w:t>
            </w:r>
            <w:r w:rsidR="008E42D1">
              <w:rPr>
                <w:rFonts w:cs="Times New Roman"/>
              </w:rPr>
              <w:t>división</w:t>
            </w:r>
            <w:r>
              <w:rPr>
                <w:rFonts w:cs="Times New Roman"/>
              </w:rPr>
              <w:t xml:space="preserve"> política y la orografía del Continente americano.</w:t>
            </w:r>
          </w:p>
          <w:p w14:paraId="4B7A6C5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los textos narrativos</w:t>
            </w:r>
            <w:r w:rsidR="008E42D1">
              <w:rPr>
                <w:rFonts w:cs="Times New Roman"/>
              </w:rPr>
              <w:t>.</w:t>
            </w:r>
          </w:p>
          <w:p w14:paraId="1B7E49EC" w14:textId="54ED6597" w:rsidR="008E42D1" w:rsidRPr="00B17EF0" w:rsidRDefault="008E42D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reglas del uso de la “G”</w:t>
            </w:r>
          </w:p>
          <w:p w14:paraId="1164CBD4" w14:textId="0C2C30AB" w:rsidR="008E42D1" w:rsidRDefault="008E42D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oraciones o frases comparativas en diferentes textos.</w:t>
            </w:r>
          </w:p>
          <w:p w14:paraId="794B8F1E" w14:textId="404014C7" w:rsidR="008E42D1" w:rsidRDefault="008E42D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los textos comparativos.</w:t>
            </w:r>
          </w:p>
          <w:p w14:paraId="748AC875" w14:textId="59E4F21D" w:rsidR="0010523E" w:rsidRDefault="0010523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los múltiplos, divisores y las medidas de longitud en el uso de actividades diarias.</w:t>
            </w:r>
          </w:p>
          <w:p w14:paraId="7E18E74D" w14:textId="0CD87782" w:rsidR="001E3B5C" w:rsidRDefault="0010523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adecuado de los múltiplos y submúltiplos de las medidas de longitud.</w:t>
            </w:r>
          </w:p>
          <w:p w14:paraId="676D691A" w14:textId="77777777" w:rsidR="0010523E" w:rsidRPr="0010523E" w:rsidRDefault="0010523E" w:rsidP="0010523E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C6E5DBA" w14:textId="2B544779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510E59A6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2E920E2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 los animales vertebrados (aves y peces).</w:t>
            </w:r>
          </w:p>
          <w:p w14:paraId="343671CC" w14:textId="77777777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 división política y orografía del Continente Americano.</w:t>
            </w:r>
          </w:p>
          <w:p w14:paraId="27B8615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mensaje del texto.</w:t>
            </w:r>
          </w:p>
          <w:p w14:paraId="1653D6B5" w14:textId="29609547" w:rsidR="008E42D1" w:rsidRDefault="008E42D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conocer las formas de realizar comparaciones.</w:t>
            </w:r>
          </w:p>
          <w:p w14:paraId="4ADE6A91" w14:textId="4BDD80AD" w:rsidR="0010523E" w:rsidRPr="00703885" w:rsidRDefault="0010523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los múltiplos, submúltiplos y múltiplos y divisores  en el uso de actividades diarias.</w:t>
            </w:r>
          </w:p>
          <w:p w14:paraId="6E4C2571" w14:textId="77777777" w:rsidR="001E3B5C" w:rsidRPr="0010523E" w:rsidRDefault="001E3B5C" w:rsidP="0010523E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A454FC4" w14:textId="318718BC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50120BD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conceptual.</w:t>
            </w:r>
          </w:p>
          <w:p w14:paraId="5F5BFCE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Elaboramos fichas descriptivas sobre las aves y peces y un collage.</w:t>
            </w:r>
          </w:p>
          <w:p w14:paraId="67024205" w14:textId="77777777" w:rsidR="001E3B5C" w:rsidRPr="00B17EF0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el mapa político y orográfico del Continente Americano con diferentes materiales de la región.</w:t>
            </w:r>
          </w:p>
          <w:p w14:paraId="51C536E3" w14:textId="174D08F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fichero con resúmenes de nar</w:t>
            </w:r>
            <w:r w:rsidR="008E42D1">
              <w:rPr>
                <w:rFonts w:cs="Times New Roman"/>
              </w:rPr>
              <w:t>raciones libertarias de Bolivia considerando la escritura de la letra “G” y las comparaciones.</w:t>
            </w:r>
          </w:p>
          <w:p w14:paraId="015D7685" w14:textId="30EB4083" w:rsidR="008E42D1" w:rsidRDefault="008E42D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en fichas léxicas ejemplos del uso de la letra “g”</w:t>
            </w:r>
          </w:p>
          <w:p w14:paraId="4C16A300" w14:textId="0A6C31DE" w:rsidR="008E42D1" w:rsidRDefault="008E42D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comparaciones en los cuadernos de trabajo.</w:t>
            </w:r>
          </w:p>
          <w:p w14:paraId="0473C789" w14:textId="67051213" w:rsidR="0010523E" w:rsidRPr="0010523E" w:rsidRDefault="0010523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operaciones de múltiplos, divisores y las medidas de longitud de números naturales.</w:t>
            </w:r>
          </w:p>
          <w:p w14:paraId="15D789B8" w14:textId="0B9E47BD" w:rsidR="001E3B5C" w:rsidRPr="003B3D9D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BFAD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EA154F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B4039CA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9F5B5C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24C54E3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561530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01BAB665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72F3F06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35B2DC4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BF76A2F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DB14678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E948AE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49601F2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29D56660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AC532F5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A40E925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73D324B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71BF38D7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FF488E4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7334652C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C1A3ABA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54BC138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6405E67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E72862E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A92A114" w14:textId="77777777" w:rsidR="00EA33FF" w:rsidRDefault="00EA33FF" w:rsidP="00EA33FF">
            <w:pPr>
              <w:rPr>
                <w:rFonts w:cs="Times New Roman"/>
              </w:rPr>
            </w:pPr>
          </w:p>
          <w:p w14:paraId="363A343D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71F2D5EF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C06207F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6219668D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38014D4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3ABC82E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02B6B45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28D0FDD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31E0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D45F1B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0515B9C" w14:textId="4C7A5DA6" w:rsidR="001E3B5C" w:rsidRPr="0052016C" w:rsidRDefault="001E3B5C" w:rsidP="00E467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-Fortalece el valor del respeto a los trabajos </w:t>
            </w:r>
            <w:r w:rsidR="008E42D1">
              <w:rPr>
                <w:rFonts w:cs="Times New Roman"/>
              </w:rPr>
              <w:t>elaborados</w:t>
            </w:r>
            <w:r>
              <w:rPr>
                <w:rFonts w:cs="Times New Roman"/>
              </w:rPr>
              <w:t xml:space="preserve"> por sus compañeros.</w:t>
            </w:r>
          </w:p>
          <w:p w14:paraId="2C34507B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6E004C3B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C797390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las características y la clasificación de los animales vertebrados (aves y peces).</w:t>
            </w:r>
          </w:p>
          <w:p w14:paraId="7A53262A" w14:textId="2E691394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-Analiza la </w:t>
            </w:r>
            <w:r w:rsidR="008E42D1">
              <w:rPr>
                <w:rFonts w:cs="Times New Roman"/>
              </w:rPr>
              <w:t>división</w:t>
            </w:r>
            <w:r>
              <w:rPr>
                <w:rFonts w:cs="Times New Roman"/>
              </w:rPr>
              <w:t xml:space="preserve"> política y </w:t>
            </w:r>
            <w:r w:rsidR="008E42D1">
              <w:rPr>
                <w:rFonts w:cs="Times New Roman"/>
              </w:rPr>
              <w:t>orográfica</w:t>
            </w:r>
            <w:r>
              <w:rPr>
                <w:rFonts w:cs="Times New Roman"/>
              </w:rPr>
              <w:t xml:space="preserve"> del Continente americano.</w:t>
            </w:r>
          </w:p>
          <w:p w14:paraId="28B2FF73" w14:textId="7C02610E" w:rsidR="008E42D1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Comprende las ideas </w:t>
            </w:r>
            <w:r>
              <w:rPr>
                <w:rFonts w:cs="Times New Roman"/>
              </w:rPr>
              <w:lastRenderedPageBreak/>
              <w:t>centrales de los textos narrativos.</w:t>
            </w:r>
          </w:p>
          <w:p w14:paraId="75FE9433" w14:textId="025240F0" w:rsidR="008E42D1" w:rsidRPr="00B17EF0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-Explicamos las reglas del uso de la “G”</w:t>
            </w:r>
          </w:p>
          <w:p w14:paraId="428855EC" w14:textId="17855148" w:rsidR="008E42D1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oraciones o frases comparativas en diferentes textos.</w:t>
            </w:r>
          </w:p>
          <w:p w14:paraId="1BF9C39B" w14:textId="53B8AC45" w:rsidR="008E42D1" w:rsidRDefault="008E42D1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los textos comparativos.</w:t>
            </w:r>
          </w:p>
          <w:p w14:paraId="637A728A" w14:textId="365E1C0B" w:rsidR="00124E41" w:rsidRDefault="00124E41" w:rsidP="00124E4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B890AEC" w14:textId="77777777" w:rsidR="00124E41" w:rsidRPr="00A469B8" w:rsidRDefault="00124E41" w:rsidP="00124E4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uso adecuado de los múltiplos y submúltiplos de las medidas de longitud.</w:t>
            </w:r>
          </w:p>
          <w:p w14:paraId="0374E411" w14:textId="77777777" w:rsidR="00124E41" w:rsidRDefault="00124E41" w:rsidP="00124E4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5A3293A" w14:textId="6272A6EB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F7178E6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4F37FFCC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25D12B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resumen del contenido en un mapa conceptual.</w:t>
            </w:r>
          </w:p>
          <w:p w14:paraId="37A30B7C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descriptivas sobre las aves y peces y un collage.</w:t>
            </w:r>
          </w:p>
          <w:p w14:paraId="04FC5F34" w14:textId="77777777" w:rsidR="001E3B5C" w:rsidRPr="00B17EF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el mapa político y orográfico del Continente americano con diferentes materiales de la región.</w:t>
            </w:r>
          </w:p>
          <w:p w14:paraId="4FC1EBC0" w14:textId="360CC074" w:rsidR="008E42D1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fichero con resúmenes de narraciones libertarias de Bolivia considerando la escritura de la letra “G” y las comparaciones.</w:t>
            </w:r>
          </w:p>
          <w:p w14:paraId="5D7DFEE3" w14:textId="1D57943B" w:rsidR="008E42D1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en fichas léxicas ejemplos del uso de la letra “g”</w:t>
            </w:r>
          </w:p>
          <w:p w14:paraId="54A0514A" w14:textId="469B0BDF" w:rsidR="001E3B5C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comparaciones en los cuadernos de trabajo</w:t>
            </w:r>
            <w:r w:rsidR="001E3B5C">
              <w:rPr>
                <w:rFonts w:cs="Times New Roman"/>
              </w:rPr>
              <w:t>-</w:t>
            </w:r>
          </w:p>
          <w:p w14:paraId="255B75B3" w14:textId="73771CF7" w:rsidR="001E3B5C" w:rsidRPr="00FB26D9" w:rsidRDefault="0010523E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14:paraId="40BF2A7F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7D0DD918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174E77D1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6B03CB2" w14:textId="1ECA2347" w:rsidR="001E3B5C" w:rsidRPr="00A72190" w:rsidRDefault="008E42D1" w:rsidP="008E42D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lastRenderedPageBreak/>
              <w:t xml:space="preserve"> </w:t>
            </w:r>
            <w:r w:rsidR="001E3B5C">
              <w:t>-Aprecia el rol de los libertadores para la independencia de Bolivia.</w:t>
            </w:r>
          </w:p>
        </w:tc>
      </w:tr>
      <w:tr w:rsidR="001E3B5C" w:rsidRPr="001616E5" w14:paraId="3D8B1E46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99C81" w14:textId="551CC60C" w:rsidR="001E3B5C" w:rsidRDefault="001E3B5C" w:rsidP="00733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435EE56" w14:textId="4052C4BB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cs="Times New Roman"/>
              </w:rPr>
              <w:t xml:space="preserve">esúmenes de contenidos </w:t>
            </w:r>
            <w:r w:rsidR="00011659">
              <w:rPr>
                <w:rFonts w:cs="Times New Roman"/>
              </w:rPr>
              <w:t>en mapas</w:t>
            </w:r>
            <w:r>
              <w:rPr>
                <w:rFonts w:cs="Times New Roman"/>
              </w:rPr>
              <w:t xml:space="preserve"> </w:t>
            </w:r>
            <w:r w:rsidR="008E42D1">
              <w:rPr>
                <w:rFonts w:cs="Times New Roman"/>
              </w:rPr>
              <w:t>conceptuales</w:t>
            </w:r>
            <w:r>
              <w:rPr>
                <w:rFonts w:cs="Times New Roman"/>
              </w:rPr>
              <w:t>.</w:t>
            </w:r>
          </w:p>
          <w:p w14:paraId="24051B4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descriptivas sobre las aves y peces y un collage.</w:t>
            </w:r>
          </w:p>
          <w:p w14:paraId="17B3029C" w14:textId="57664B86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Mapa político del Continente americano con diferentes materiales de la </w:t>
            </w:r>
            <w:r w:rsidR="008E42D1">
              <w:rPr>
                <w:rFonts w:cs="Times New Roman"/>
              </w:rPr>
              <w:t>región.</w:t>
            </w:r>
          </w:p>
          <w:p w14:paraId="08F605DF" w14:textId="77777777" w:rsidR="008E42D1" w:rsidRDefault="001E3B5C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Fichero con resúmenes de narraciones libertarias de Bolivia</w:t>
            </w:r>
            <w:r w:rsidR="008E42D1">
              <w:rPr>
                <w:rFonts w:cs="Times New Roman"/>
              </w:rPr>
              <w:t xml:space="preserve"> considerando la escritura de la letra “G” y las comparaciones.</w:t>
            </w:r>
          </w:p>
          <w:p w14:paraId="357B4542" w14:textId="77777777" w:rsidR="008E42D1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ejemplos del uso de la letra “g”.</w:t>
            </w:r>
          </w:p>
          <w:p w14:paraId="0BBECD4A" w14:textId="4BE6A8BA" w:rsidR="008E42D1" w:rsidRDefault="008E42D1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comparaciones en los cuadernos de trabajo.</w:t>
            </w:r>
          </w:p>
          <w:p w14:paraId="4977CE72" w14:textId="0CAEF593" w:rsidR="001E3B5C" w:rsidRDefault="0010523E" w:rsidP="008E42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8E42D1" w:rsidRPr="00FB26D9">
              <w:rPr>
                <w:rFonts w:cs="Times New Roman"/>
              </w:rPr>
              <w:t>peracion</w:t>
            </w:r>
            <w:r>
              <w:rPr>
                <w:rFonts w:cs="Times New Roman"/>
              </w:rPr>
              <w:t>es de múltiplos, divisores y las medidas de longitud de números naturales.</w:t>
            </w:r>
          </w:p>
          <w:p w14:paraId="1437D8F6" w14:textId="77777777" w:rsidR="001E3B5C" w:rsidRPr="00D35079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FB26D9">
              <w:rPr>
                <w:rFonts w:cs="Times New Roman"/>
              </w:rPr>
              <w:t>peracion</w:t>
            </w:r>
            <w:r>
              <w:rPr>
                <w:rFonts w:cs="Times New Roman"/>
              </w:rPr>
              <w:t>es y problemas de división en el cuaderno de prácticas.</w:t>
            </w:r>
          </w:p>
        </w:tc>
      </w:tr>
      <w:tr w:rsidR="001E3B5C" w:rsidRPr="001616E5" w14:paraId="2D95BF22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53328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06D20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F070A21" w14:textId="07D78FE8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2C1C7745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B185F64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EFD1183" w14:textId="133E96AC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4D24E72" w14:textId="77777777" w:rsidR="001E3B5C" w:rsidRPr="003B3D9D" w:rsidRDefault="001E3B5C" w:rsidP="001E3B5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7318561C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AC6331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65FB61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69BB5E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45B3D3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7610AC1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A629A5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6CE7319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227D12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24E019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B600A4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435A16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E3D4E9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6BBD19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42225F" w14:textId="77777777" w:rsidR="00E46754" w:rsidRDefault="00E46754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BAC30E" w14:textId="77777777" w:rsidR="00EA33FF" w:rsidRDefault="00EA33FF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D9E8A5" w14:textId="77777777" w:rsidR="00EA33FF" w:rsidRDefault="00EA33FF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988991" w14:textId="33E71D7F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0BE24570" w14:textId="74073F98" w:rsidR="001E3B5C" w:rsidRPr="001616E5" w:rsidRDefault="001E3B5C" w:rsidP="00011659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028E914A" w14:textId="413057AE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EF5B45"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4C2FAD7B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86ED1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7024D6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8421F93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C231BB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3FA98EA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FC93BD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760AC54E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64045BD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Área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015A3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D11B17" w14:textId="40841876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1C58488B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1E3C34F" w14:textId="7743830B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9C853C4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42442C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A3E1EC8" w14:textId="527C121C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6F895C23" w14:textId="72BEDA0A" w:rsidTr="002C54EF">
        <w:trPr>
          <w:trHeight w:val="137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3B1A0046" w14:textId="554E6548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EBFA33A" w14:textId="77777777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40E33F65" w14:textId="77777777" w:rsidTr="002C54EF">
        <w:trPr>
          <w:trHeight w:val="618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A09B5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373E605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69E9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6C1B901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26948132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98337" w14:textId="77777777" w:rsid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1CDB1097" w14:textId="4AB8F468" w:rsidR="004F7388" w:rsidRPr="004F7388" w:rsidRDefault="004F7388" w:rsidP="004F7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Expresa oralmente ideas y emociones de manera coherente y articulada en su texto oral, de acuerdo con el propósito comunicativo, el contexto, características del tipo de texto,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utilizando recursos no verb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 y para verbales de acuerdo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con la situación formal o informal de comunicación, en LC,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LO, LE.</w:t>
            </w:r>
          </w:p>
          <w:p w14:paraId="7C8305B6" w14:textId="3F2F83AB" w:rsidR="004F7388" w:rsidRDefault="004F7388" w:rsidP="004F7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el aporte creativo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pueblos desde la práctica y empleo de los instrumentos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geométricos.</w:t>
            </w:r>
          </w:p>
          <w:p w14:paraId="6D45B6B4" w14:textId="491E535C" w:rsidR="004F7388" w:rsidRDefault="004F7388" w:rsidP="004F7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 las características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los pueblos antes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invasión española al territorio nacional.</w:t>
            </w:r>
          </w:p>
          <w:p w14:paraId="2E54BBEF" w14:textId="42E23E76" w:rsidR="001E4CBA" w:rsidRPr="004F7388" w:rsidRDefault="004F7388" w:rsidP="004F7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ral del agua, el problema de la erosión,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cción de riesgos.</w:t>
            </w:r>
          </w:p>
          <w:p w14:paraId="464EB760" w14:textId="673D1AA3" w:rsidR="00252EC3" w:rsidRDefault="00252EC3" w:rsidP="00252E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divisiones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aplicados a la vida de los pueblos.</w:t>
            </w:r>
          </w:p>
          <w:p w14:paraId="51B4F7D5" w14:textId="38E5A9A2" w:rsidR="001E4CBA" w:rsidRPr="001616E5" w:rsidRDefault="001E4CBA" w:rsidP="00252E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708FF8E3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D145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AAA1035" w14:textId="77777777" w:rsidR="00EF5B45" w:rsidRPr="00EF5B45" w:rsidRDefault="00EF5B45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La jirafa inconforme (lectura)</w:t>
            </w:r>
          </w:p>
          <w:p w14:paraId="493C9BC4" w14:textId="77777777" w:rsidR="00EF5B45" w:rsidRPr="00EF5B45" w:rsidRDefault="00EF5B45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pronombre.</w:t>
            </w:r>
          </w:p>
          <w:p w14:paraId="3530983A" w14:textId="77777777" w:rsidR="00EF5B45" w:rsidRPr="00EF5B45" w:rsidRDefault="00EF5B45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Pronombres demostrativos posesivos.</w:t>
            </w:r>
          </w:p>
          <w:p w14:paraId="76A0935C" w14:textId="4EA0A2B3" w:rsidR="00EF5B45" w:rsidRPr="00EF5B45" w:rsidRDefault="00EF5B45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Diálogos.</w:t>
            </w:r>
          </w:p>
          <w:p w14:paraId="15CE5305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Hidrografía y etnias de América.</w:t>
            </w:r>
          </w:p>
          <w:p w14:paraId="27539234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Reptiles.</w:t>
            </w:r>
          </w:p>
          <w:p w14:paraId="58AB6481" w14:textId="77777777" w:rsidR="0039666D" w:rsidRDefault="001E3B5C" w:rsidP="00DD3D96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Anfibios.</w:t>
            </w:r>
          </w:p>
          <w:p w14:paraId="7AEDE103" w14:textId="7F31CF25" w:rsidR="0039666D" w:rsidRPr="0039666D" w:rsidRDefault="0039666D" w:rsidP="00DD3D96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39666D">
              <w:rPr>
                <w:rFonts w:ascii="Arial" w:hAnsi="Arial" w:cs="Arial"/>
                <w:sz w:val="20"/>
                <w:szCs w:val="20"/>
                <w:lang w:eastAsia="en-US" w:bidi="ar-SA"/>
              </w:rPr>
              <w:t>DIVISIÓN DE NÚMEROS NATURALES</w:t>
            </w:r>
          </w:p>
          <w:p w14:paraId="12DE364A" w14:textId="77777777" w:rsid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División de tres y cuatro cifras en el divisor.</w:t>
            </w:r>
          </w:p>
          <w:p w14:paraId="71D574A5" w14:textId="77777777" w:rsidR="0039666D" w:rsidRPr="00C165F5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División de cantidades con ceros.</w:t>
            </w:r>
          </w:p>
          <w:p w14:paraId="24E8CDE3" w14:textId="77777777" w:rsid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  <w:p w14:paraId="122F3F54" w14:textId="77777777" w:rsid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Problemas</w:t>
            </w:r>
            <w:r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>.</w:t>
            </w:r>
          </w:p>
          <w:p w14:paraId="399D4665" w14:textId="77777777" w:rsid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Ecuaciones.</w:t>
            </w:r>
          </w:p>
          <w:p w14:paraId="61A2521A" w14:textId="77777777" w:rsid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Problemas con ecuaciones.</w:t>
            </w:r>
          </w:p>
          <w:p w14:paraId="2B349F3D" w14:textId="77777777" w:rsid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Inecuaciones.</w:t>
            </w:r>
          </w:p>
          <w:p w14:paraId="61119780" w14:textId="5A0DE1DD" w:rsidR="0039666D" w:rsidRPr="0039666D" w:rsidRDefault="0039666D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CF2B90">
              <w:rPr>
                <w:rFonts w:ascii="Arial" w:hAnsi="Arial" w:cs="Arial"/>
                <w:sz w:val="20"/>
                <w:szCs w:val="20"/>
                <w:lang w:eastAsia="en-US" w:bidi="ar-SA"/>
              </w:rPr>
              <w:t>Unidades de masa.</w:t>
            </w:r>
          </w:p>
          <w:p w14:paraId="09E6A68C" w14:textId="24FAC604" w:rsidR="004F7388" w:rsidRPr="00A40FF5" w:rsidRDefault="004F7388" w:rsidP="00DD3D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Diseños decorativos ancestrales con instrumentos geométricos</w:t>
            </w:r>
          </w:p>
        </w:tc>
      </w:tr>
      <w:tr w:rsidR="001E3B5C" w:rsidRPr="001616E5" w14:paraId="6713C1E3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06DD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5B0236E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BEFF3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4137F0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B301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DEE569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5347D9F9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20C02" w14:textId="3736BD26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93B42A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E73B0C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en diferentes textos sobre las características y clasificación de los reptiles y anfibios.</w:t>
            </w:r>
          </w:p>
          <w:p w14:paraId="7752D14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conceptual.</w:t>
            </w:r>
          </w:p>
          <w:p w14:paraId="3F33C06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descriptivas sobre las reptiles y anfibios y un collage.</w:t>
            </w:r>
          </w:p>
          <w:p w14:paraId="3F69E672" w14:textId="57DA8A9C" w:rsidR="001E3B5C" w:rsidRPr="009F3AFF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y ubicamos en un mapamundi y en el globo terráqueo la hidrografía</w:t>
            </w:r>
            <w:r w:rsidR="00E46754">
              <w:rPr>
                <w:rFonts w:cs="Times New Roman"/>
              </w:rPr>
              <w:t xml:space="preserve"> de América del Norte, América </w:t>
            </w:r>
            <w:r>
              <w:rPr>
                <w:rFonts w:cs="Times New Roman"/>
              </w:rPr>
              <w:t xml:space="preserve">Central y </w:t>
            </w:r>
            <w:r w:rsidR="00E46754">
              <w:rPr>
                <w:rFonts w:cs="Times New Roman"/>
              </w:rPr>
              <w:t>América</w:t>
            </w:r>
            <w:r>
              <w:rPr>
                <w:rFonts w:cs="Times New Roman"/>
              </w:rPr>
              <w:t xml:space="preserve"> del Sur.</w:t>
            </w:r>
            <w:r w:rsidRPr="009F3AFF">
              <w:rPr>
                <w:rFonts w:cs="Times New Roman"/>
              </w:rPr>
              <w:t xml:space="preserve"> </w:t>
            </w:r>
          </w:p>
          <w:p w14:paraId="5CBA7CE1" w14:textId="7E0FC929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Estudiamos ríos</w:t>
            </w:r>
            <w:r w:rsidR="00E46754">
              <w:rPr>
                <w:rFonts w:cs="Times New Roman"/>
              </w:rPr>
              <w:t xml:space="preserve">, mares, lagos y cuencas del </w:t>
            </w:r>
            <w:r>
              <w:rPr>
                <w:rFonts w:cs="Times New Roman"/>
              </w:rPr>
              <w:t xml:space="preserve"> Continente y elaboramos un mapa hidrográfico del Continente americano con diferentes materiales.</w:t>
            </w:r>
          </w:p>
          <w:p w14:paraId="795598E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de las etnias del Continente Americano en un mapa.</w:t>
            </w:r>
          </w:p>
          <w:p w14:paraId="7296122D" w14:textId="6F44FA6C" w:rsidR="004F7388" w:rsidRPr="009F3AFF" w:rsidRDefault="004F738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Practicamos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iseños decorativos ancestrales con instrumentos geométricos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632C57A5" w14:textId="702F7F6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ejemplo del  </w:t>
            </w:r>
            <w:r w:rsidR="00E46754">
              <w:rPr>
                <w:rFonts w:cs="Times New Roman"/>
              </w:rPr>
              <w:t>texto “La jirafa inconforme</w:t>
            </w:r>
            <w:r>
              <w:rPr>
                <w:rFonts w:cs="Times New Roman"/>
              </w:rPr>
              <w:t xml:space="preserve">”  </w:t>
            </w:r>
            <w:r w:rsidR="00E46754">
              <w:rPr>
                <w:rFonts w:cs="Times New Roman"/>
              </w:rPr>
              <w:t>y preparamos un espacio de dialogo sobre el tema la inconformidad, respetando la opinión de los demás.</w:t>
            </w:r>
          </w:p>
          <w:p w14:paraId="372B52D2" w14:textId="7ABB4EF0" w:rsidR="001E3B5C" w:rsidRDefault="00E4675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 en el texto los pronombres, personales, demostrativos y posesivos.</w:t>
            </w:r>
          </w:p>
          <w:p w14:paraId="09CAE551" w14:textId="4D827B4B" w:rsidR="001E3B5C" w:rsidRPr="003E5790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el concepto de </w:t>
            </w:r>
            <w:r w:rsidR="00E46754">
              <w:rPr>
                <w:rFonts w:cs="Times New Roman"/>
              </w:rPr>
              <w:t>pronombre y las clases (posesivos y demostrativos en singular y plural)</w:t>
            </w:r>
          </w:p>
          <w:p w14:paraId="7B9CA076" w14:textId="77777777" w:rsidR="001E3B5C" w:rsidRPr="00545303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545303">
              <w:rPr>
                <w:rFonts w:cs="Times New Roman"/>
                <w:bCs/>
                <w:color w:val="000000" w:themeColor="text1"/>
              </w:rPr>
              <w:t>Doblamos una hoja cuadrada de papel varias veces hasta generar ocho columnas y ocho filas con los dobleces para identificar la potenciación.</w:t>
            </w:r>
          </w:p>
          <w:p w14:paraId="2E4675E2" w14:textId="77777777" w:rsidR="00630AB0" w:rsidRDefault="00630AB0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y operaciones de división con diferentes grados de dificultad sobre actividades comerciales.</w:t>
            </w:r>
          </w:p>
          <w:p w14:paraId="55FDAEA3" w14:textId="7D060BDF" w:rsidR="003D0B22" w:rsidRPr="003D0B22" w:rsidRDefault="003D0B2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313623">
              <w:rPr>
                <w:rFonts w:cs="Times New Roman"/>
              </w:rPr>
              <w:t>Traemos</w:t>
            </w:r>
            <w:r>
              <w:rPr>
                <w:rFonts w:cs="Times New Roman"/>
              </w:rPr>
              <w:t xml:space="preserve"> al curso diferentes materiales e instrumentos  para realizar práctica de unidades de masa.(kilo)</w:t>
            </w:r>
          </w:p>
          <w:p w14:paraId="14F22426" w14:textId="1F056D7F" w:rsidR="001E3B5C" w:rsidRPr="00630AB0" w:rsidRDefault="001E3B5C" w:rsidP="00630AB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86183B2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0061ED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 y la clasificación de los animales vertebrados (reptiles y anfibios).</w:t>
            </w:r>
          </w:p>
          <w:p w14:paraId="45DA6D3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hidrografía y las características de las etnias del Continente Americano.</w:t>
            </w:r>
          </w:p>
          <w:p w14:paraId="679C663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los textos y realizamos el resumen utilizando el mapa conceptual.</w:t>
            </w:r>
          </w:p>
          <w:p w14:paraId="5B2070A8" w14:textId="0772D44A" w:rsidR="001E3B5C" w:rsidRPr="00E46754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</w:t>
            </w:r>
            <w:r w:rsidR="00E46754">
              <w:rPr>
                <w:rFonts w:cs="Times New Roman"/>
              </w:rPr>
              <w:t>e</w:t>
            </w:r>
            <w:r w:rsidR="00350E7C">
              <w:rPr>
                <w:rFonts w:cs="Times New Roman"/>
              </w:rPr>
              <w:t>mos</w:t>
            </w:r>
            <w:r w:rsidR="00E46754">
              <w:rPr>
                <w:rFonts w:cs="Times New Roman"/>
              </w:rPr>
              <w:t xml:space="preserve"> el concepto de diálogo</w:t>
            </w:r>
            <w:r w:rsidR="00350E7C">
              <w:rPr>
                <w:rFonts w:cs="Times New Roman"/>
              </w:rPr>
              <w:t xml:space="preserve"> y las clases (directos, indirectos y monólogos)</w:t>
            </w:r>
          </w:p>
          <w:p w14:paraId="068EB5D3" w14:textId="5B46D5ED" w:rsidR="001E3B5C" w:rsidRDefault="00E46754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</w:t>
            </w:r>
            <w:r w:rsidR="00350E7C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los pronombres (posesivos y demostrativos)</w:t>
            </w:r>
            <w:r w:rsidR="001E3B5C">
              <w:rPr>
                <w:rFonts w:cs="Times New Roman"/>
              </w:rPr>
              <w:t xml:space="preserve"> en diferentes textos.</w:t>
            </w:r>
          </w:p>
          <w:p w14:paraId="2BE21C7F" w14:textId="4CCB6F6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Definim</w:t>
            </w:r>
            <w:r w:rsidR="00630AB0">
              <w:rPr>
                <w:rFonts w:cs="Times New Roman"/>
              </w:rPr>
              <w:t>os y ejercitamos operaciones y problemas de división</w:t>
            </w:r>
            <w:r>
              <w:rPr>
                <w:rFonts w:cs="Times New Roman"/>
              </w:rPr>
              <w:t xml:space="preserve"> y las ecuaciones de primer grado.</w:t>
            </w:r>
          </w:p>
          <w:p w14:paraId="35919C35" w14:textId="62B51EBE" w:rsidR="003D0B22" w:rsidRPr="003D0B22" w:rsidRDefault="003D0B2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F71B2C">
              <w:rPr>
                <w:rFonts w:cs="Times New Roman"/>
              </w:rPr>
              <w:t>Conce</w:t>
            </w:r>
            <w:r>
              <w:rPr>
                <w:rFonts w:cs="Times New Roman"/>
              </w:rPr>
              <w:t>ptualizamos y comprendemos el uso de las unidades de masa.</w:t>
            </w:r>
          </w:p>
          <w:p w14:paraId="1C6BFA7F" w14:textId="77777777" w:rsidR="001E3B5C" w:rsidRPr="00EE45DA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CFF8C97" w14:textId="1E9AA619" w:rsidR="001E3B5C" w:rsidRPr="0052016C" w:rsidRDefault="00DB00F5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32C15CD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 los animales vertebrados (reptiles y anfibios).</w:t>
            </w:r>
          </w:p>
          <w:p w14:paraId="3F1371B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Valoramos la importancia de conocer  la hidrografía y las características de las etnias del Continente Americano.</w:t>
            </w:r>
          </w:p>
          <w:p w14:paraId="67FEF3AA" w14:textId="0B31B6CE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conocer diferentes formas de realizar resúmen</w:t>
            </w:r>
            <w:r w:rsidR="00E46754">
              <w:rPr>
                <w:rFonts w:cs="Times New Roman"/>
              </w:rPr>
              <w:t>es aplicando mapas conceptuales.</w:t>
            </w:r>
          </w:p>
          <w:p w14:paraId="3AD6ADB4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mensaje de los  textos.</w:t>
            </w:r>
          </w:p>
          <w:p w14:paraId="58D2B046" w14:textId="551FF4A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</w:t>
            </w:r>
            <w:r w:rsidRPr="0052016C">
              <w:rPr>
                <w:rFonts w:cs="Times New Roman"/>
              </w:rPr>
              <w:t xml:space="preserve"> la i</w:t>
            </w:r>
            <w:r w:rsidR="00E46754">
              <w:rPr>
                <w:rFonts w:cs="Times New Roman"/>
              </w:rPr>
              <w:t xml:space="preserve">mportancia del uso de los pronombres </w:t>
            </w:r>
            <w:r>
              <w:rPr>
                <w:rFonts w:cs="Times New Roman"/>
              </w:rPr>
              <w:t>en los escritos</w:t>
            </w:r>
            <w:r w:rsidRPr="0052016C">
              <w:rPr>
                <w:rFonts w:cs="Times New Roman"/>
              </w:rPr>
              <w:t>.</w:t>
            </w:r>
          </w:p>
          <w:p w14:paraId="45F9AD6B" w14:textId="5D801F63" w:rsidR="00E46754" w:rsidRDefault="00350E7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</w:t>
            </w:r>
            <w:r w:rsidR="00E46754">
              <w:rPr>
                <w:rFonts w:cs="Times New Roman"/>
              </w:rPr>
              <w:t xml:space="preserve"> la importancia de generar espacios de dialogo para tratar temas de su interés.</w:t>
            </w:r>
          </w:p>
          <w:p w14:paraId="0644AC4C" w14:textId="2C9F0FD7" w:rsidR="001E3B5C" w:rsidRDefault="003D0B2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</w:t>
            </w:r>
            <w:r w:rsidR="00630AB0">
              <w:rPr>
                <w:rFonts w:cs="Times New Roman"/>
              </w:rPr>
              <w:t xml:space="preserve"> la utilidad de la división</w:t>
            </w:r>
            <w:r w:rsidR="001E3B5C">
              <w:rPr>
                <w:rFonts w:cs="Times New Roman"/>
              </w:rPr>
              <w:t xml:space="preserve"> y las ecuaciones de primer grado en el uso de actividades diarias.</w:t>
            </w:r>
          </w:p>
          <w:p w14:paraId="36AB7175" w14:textId="0861265C" w:rsidR="003D0B22" w:rsidRPr="003D0B22" w:rsidRDefault="003D0B2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1F122D">
              <w:rPr>
                <w:rFonts w:cs="Times New Roman"/>
              </w:rPr>
              <w:t>Valoramos</w:t>
            </w:r>
            <w:r>
              <w:rPr>
                <w:rFonts w:cs="Times New Roman"/>
              </w:rPr>
              <w:t xml:space="preserve"> la importancia de conocer la  utilidad de las diferentes medidas de masa en actividades cotidianas.</w:t>
            </w:r>
          </w:p>
          <w:p w14:paraId="13929BB4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A6C15C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conceptual.</w:t>
            </w:r>
          </w:p>
          <w:p w14:paraId="1F8CD89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descriptivas sobre los reptiles y anfibios y un collage.</w:t>
            </w:r>
          </w:p>
          <w:p w14:paraId="795D5258" w14:textId="4A0326DB" w:rsidR="001E3B5C" w:rsidRPr="00DB00F5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mapa </w:t>
            </w:r>
            <w:r w:rsidR="00350E7C">
              <w:rPr>
                <w:rFonts w:cs="Times New Roman"/>
              </w:rPr>
              <w:t>hidrográfico</w:t>
            </w:r>
            <w:r>
              <w:rPr>
                <w:rFonts w:cs="Times New Roman"/>
              </w:rPr>
              <w:t xml:space="preserve"> y collage de la</w:t>
            </w:r>
            <w:r w:rsidR="00350E7C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etnias del Continente Americano con </w:t>
            </w:r>
            <w:r w:rsidRPr="00DB00F5">
              <w:rPr>
                <w:rFonts w:cs="Times New Roman"/>
              </w:rPr>
              <w:t>diferentes materiales de la región.</w:t>
            </w:r>
          </w:p>
          <w:p w14:paraId="70300344" w14:textId="053F7367" w:rsidR="00DB00F5" w:rsidRPr="00DB00F5" w:rsidRDefault="00DB00F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DB00F5">
              <w:rPr>
                <w:rFonts w:eastAsiaTheme="minorHAnsi" w:cs="Times New Roman"/>
                <w:kern w:val="0"/>
                <w:lang w:eastAsia="en-US" w:bidi="ar-SA"/>
              </w:rPr>
              <w:t>Diseños decorativos ancestrales con instrumentos geométricos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  <w:p w14:paraId="0C2CFD1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fichero con resúmenes de narraciones libertarias  y fichas biográficas de personajes destacados en la independencia de Bolivia.</w:t>
            </w:r>
          </w:p>
          <w:p w14:paraId="34F656C3" w14:textId="19BE52B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léxic</w:t>
            </w:r>
            <w:r w:rsidR="00350E7C">
              <w:rPr>
                <w:rFonts w:cs="Times New Roman"/>
              </w:rPr>
              <w:t>as con ejemplos de  pronombres (posesivos y demostrativos)</w:t>
            </w:r>
          </w:p>
          <w:p w14:paraId="35772798" w14:textId="5362828F" w:rsidR="00350E7C" w:rsidRDefault="00350E7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Redactamos diálogos, directos, indirectos y monólogos.</w:t>
            </w:r>
          </w:p>
          <w:p w14:paraId="696B56E5" w14:textId="367D2073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FB26D9">
              <w:rPr>
                <w:rFonts w:cs="Times New Roman"/>
              </w:rPr>
              <w:t>Planteamos operacion</w:t>
            </w:r>
            <w:r w:rsidR="003D0B22">
              <w:rPr>
                <w:rFonts w:cs="Times New Roman"/>
              </w:rPr>
              <w:t xml:space="preserve">es y problemas de división, </w:t>
            </w:r>
            <w:r>
              <w:rPr>
                <w:rFonts w:cs="Times New Roman"/>
              </w:rPr>
              <w:t>ecuaciones de primer grado</w:t>
            </w:r>
            <w:r w:rsidR="003D0B22">
              <w:rPr>
                <w:rFonts w:cs="Times New Roman"/>
              </w:rPr>
              <w:t xml:space="preserve"> y unidades de masa</w:t>
            </w:r>
            <w:r>
              <w:rPr>
                <w:rFonts w:cs="Times New Roman"/>
              </w:rPr>
              <w:t>.</w:t>
            </w:r>
            <w:r w:rsidR="00395D6F">
              <w:rPr>
                <w:rFonts w:cs="Times New Roman"/>
              </w:rPr>
              <w:t xml:space="preserve"> ( múltiplo y submúltiplos)</w:t>
            </w:r>
          </w:p>
          <w:p w14:paraId="55F18A26" w14:textId="77777777" w:rsidR="001E3B5C" w:rsidRPr="001616E5" w:rsidRDefault="001E3B5C" w:rsidP="0073386B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E5D2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838800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1F053242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565C1A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BC3F06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6EB52A0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7CCD9378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759F7081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0AC0645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62792CD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DBA9258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8D1588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147FDAE6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07FD70E4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0E08B4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14D1D2E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665527D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81A6B03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888379F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6CCA86F5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0A847B0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2D2E6F5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FF30B70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A0A97A3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3681ACA" w14:textId="77777777" w:rsidR="00EA33FF" w:rsidRDefault="00EA33FF" w:rsidP="00EA33FF">
            <w:pPr>
              <w:rPr>
                <w:rFonts w:cs="Times New Roman"/>
              </w:rPr>
            </w:pPr>
          </w:p>
          <w:p w14:paraId="6BD8714D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697F8078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B707234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03DA2357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28A6A0A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312ECA1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80CC504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C8F9828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D24C0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07BB02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6B9E0CB9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95AFC9C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-Asumir actitud crítica y propositiva.</w:t>
            </w:r>
          </w:p>
          <w:p w14:paraId="2299B9A0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7E72F781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1B8DFB8A" w14:textId="77777777" w:rsidR="001E3B5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0F7915C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características y la clasificación de los animales vertebrados (reptiles y anfibios).</w:t>
            </w:r>
          </w:p>
          <w:p w14:paraId="2490410D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-Analiza la hidrografía y las características de las etnias del Continente Americano.</w:t>
            </w:r>
          </w:p>
          <w:p w14:paraId="4D1C6644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textos y realizamos el resumen utilizando el mapa conceptual.</w:t>
            </w:r>
          </w:p>
          <w:p w14:paraId="01A55942" w14:textId="0FE35FB9" w:rsidR="00350E7C" w:rsidRPr="00E46754" w:rsidRDefault="001E3B5C" w:rsidP="00350E7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50E7C">
              <w:rPr>
                <w:rFonts w:cs="Times New Roman"/>
              </w:rPr>
              <w:t xml:space="preserve"> Comprende el concepto de diálogo y las clases (directos, indirectos y monólogos)</w:t>
            </w:r>
          </w:p>
          <w:p w14:paraId="3F5DE33D" w14:textId="20DC02DE" w:rsidR="00350E7C" w:rsidRDefault="00350E7C" w:rsidP="00350E7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pronombres (posesivos y demostrativos) en diferentes textos.</w:t>
            </w:r>
          </w:p>
          <w:p w14:paraId="02E2A0B6" w14:textId="5237D605" w:rsidR="00395D6F" w:rsidRDefault="00395D6F" w:rsidP="00395D6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-Ejercita operaciones y problemas de división y las ecuaciones de primer grado.</w:t>
            </w:r>
          </w:p>
          <w:p w14:paraId="4B3C13AC" w14:textId="5D0230F2" w:rsidR="00395D6F" w:rsidRPr="003D0B22" w:rsidRDefault="00395D6F" w:rsidP="00395D6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71B2C">
              <w:rPr>
                <w:rFonts w:cs="Times New Roman"/>
              </w:rPr>
              <w:t>Conce</w:t>
            </w:r>
            <w:r>
              <w:rPr>
                <w:rFonts w:cs="Times New Roman"/>
              </w:rPr>
              <w:t>ptualiza y comprende el uso de las unidades de masa considerando múltiplos y submúltiplos.</w:t>
            </w:r>
          </w:p>
          <w:p w14:paraId="399D5083" w14:textId="77777777" w:rsidR="001E3B5C" w:rsidRDefault="001E3B5C" w:rsidP="0073386B">
            <w:pPr>
              <w:rPr>
                <w:rFonts w:cs="Times New Roman"/>
              </w:rPr>
            </w:pPr>
          </w:p>
          <w:p w14:paraId="591608C0" w14:textId="41018B72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D5AA4F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.Realiza un resumen del contenido en un mapa conceptual.</w:t>
            </w:r>
          </w:p>
          <w:p w14:paraId="59774AD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descriptivas sobre los reptiles y anfibios y un collage.</w:t>
            </w:r>
          </w:p>
          <w:p w14:paraId="507EA292" w14:textId="7F326C9E" w:rsidR="001E3B5C" w:rsidRPr="00B17EF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un mapa </w:t>
            </w:r>
            <w:r w:rsidR="00395D6F">
              <w:rPr>
                <w:rFonts w:cs="Times New Roman"/>
              </w:rPr>
              <w:t>hidrográfico</w:t>
            </w:r>
            <w:r>
              <w:rPr>
                <w:rFonts w:cs="Times New Roman"/>
              </w:rPr>
              <w:t xml:space="preserve"> y collage de la</w:t>
            </w:r>
            <w:r w:rsidR="00350E7C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etnias del Continente Americano con diferentes materiales de la región.</w:t>
            </w:r>
          </w:p>
          <w:p w14:paraId="252FA909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un fichero con resúmenes de narraciones libertarias  y fichas biográficas de </w:t>
            </w:r>
            <w:r>
              <w:rPr>
                <w:rFonts w:cs="Times New Roman"/>
              </w:rPr>
              <w:lastRenderedPageBreak/>
              <w:t>personajes destacados en la independencia de Bolivia.</w:t>
            </w:r>
          </w:p>
          <w:p w14:paraId="7B4FBB61" w14:textId="0F26E227" w:rsidR="00350E7C" w:rsidRDefault="001E3B5C" w:rsidP="00350E7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50E7C">
              <w:rPr>
                <w:rFonts w:cs="Times New Roman"/>
              </w:rPr>
              <w:t xml:space="preserve"> Elabora fichas léxicas con ejemplos de  pronombres (posesivos y demostrativos)</w:t>
            </w:r>
          </w:p>
          <w:p w14:paraId="30748A9F" w14:textId="68A66AF7" w:rsidR="001E3B5C" w:rsidRDefault="00350E7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-Redacta diálogos, directos, indirectos y monólogos.</w:t>
            </w:r>
          </w:p>
          <w:p w14:paraId="333E470A" w14:textId="3BC45018" w:rsidR="00395D6F" w:rsidRDefault="00395D6F" w:rsidP="00395D6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</w:t>
            </w:r>
            <w:r w:rsidRPr="00FB26D9">
              <w:rPr>
                <w:rFonts w:cs="Times New Roman"/>
              </w:rPr>
              <w:t xml:space="preserve"> operacion</w:t>
            </w:r>
            <w:r>
              <w:rPr>
                <w:rFonts w:cs="Times New Roman"/>
              </w:rPr>
              <w:t>es y problemas de división, ecuaciones de primer grado y unidades de masa con ( múltiplo y submúltiplos)</w:t>
            </w:r>
          </w:p>
          <w:p w14:paraId="01F6D320" w14:textId="4D14D50E" w:rsidR="001E3B5C" w:rsidRPr="0052016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50E3289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-Utiliza diferentes técnicas de resumen considerando la ortografía de las palabras.</w:t>
            </w:r>
          </w:p>
          <w:p w14:paraId="3CB5AFA7" w14:textId="77777777" w:rsidR="001E3B5C" w:rsidRDefault="001E3B5C" w:rsidP="0073386B">
            <w:pPr>
              <w:rPr>
                <w:rFonts w:cs="Times New Roman"/>
              </w:rPr>
            </w:pPr>
          </w:p>
          <w:p w14:paraId="21206A38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7397A3EF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B78ED81" w14:textId="77777777" w:rsidR="001E3B5C" w:rsidRDefault="001E3B5C" w:rsidP="0073386B">
            <w:r>
              <w:t>-Promover a la lectura</w:t>
            </w:r>
          </w:p>
          <w:p w14:paraId="093C3413" w14:textId="77777777" w:rsidR="001E3B5C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t>De hechos históricos de Bolivia que impulsaron a la independencia.</w:t>
            </w:r>
          </w:p>
          <w:p w14:paraId="65A677F2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-Reflexiona sobre la importancia de conocer la historia de Bolivia.</w:t>
            </w:r>
          </w:p>
          <w:p w14:paraId="3E545DD9" w14:textId="77777777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A12CFE" w14:textId="77777777" w:rsidR="001E3B5C" w:rsidRPr="000B67EF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10B68991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20D29" w14:textId="77777777" w:rsidR="001E3B5C" w:rsidRDefault="001E3B5C" w:rsidP="0073386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3FA05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Resúmenes de los contenidos en  mapas conceptuales.</w:t>
            </w:r>
          </w:p>
          <w:p w14:paraId="11F7A15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descriptivas sobre los reptiles y anfibios y un collage.</w:t>
            </w:r>
          </w:p>
          <w:p w14:paraId="63F48D98" w14:textId="31840F8A" w:rsidR="001E3B5C" w:rsidRPr="00DB00F5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Mapa </w:t>
            </w:r>
            <w:r w:rsidR="00350E7C">
              <w:rPr>
                <w:rFonts w:cs="Times New Roman"/>
              </w:rPr>
              <w:t>hidrográfica</w:t>
            </w:r>
            <w:r>
              <w:rPr>
                <w:rFonts w:cs="Times New Roman"/>
              </w:rPr>
              <w:t xml:space="preserve"> y collage de la etnias del Continente Americano con diferentes materiales de la región.</w:t>
            </w:r>
          </w:p>
          <w:p w14:paraId="6E3AD942" w14:textId="62ADA492" w:rsidR="00DB00F5" w:rsidRPr="00DB00F5" w:rsidRDefault="00DB00F5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DB00F5">
              <w:rPr>
                <w:rFonts w:eastAsiaTheme="minorHAnsi" w:cs="Times New Roman"/>
                <w:kern w:val="0"/>
                <w:lang w:eastAsia="en-US" w:bidi="ar-SA"/>
              </w:rPr>
              <w:t>Diseños decorativos ancestrales con instrumentos geométricos</w:t>
            </w:r>
          </w:p>
          <w:p w14:paraId="37E8F30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Fichero con resúmenes de narraciones libertarias  y fichas biográficas de personajes destacados en la independencia de Bolivia.</w:t>
            </w:r>
          </w:p>
          <w:p w14:paraId="01EAAB99" w14:textId="3B0CE4DA" w:rsidR="00350E7C" w:rsidRDefault="00350E7C" w:rsidP="00350E7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ejemplos de  pronombres (posesivos y demostrativos)</w:t>
            </w:r>
          </w:p>
          <w:p w14:paraId="3254FFEB" w14:textId="585B8001" w:rsidR="00350E7C" w:rsidRDefault="00350E7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diálogos, directos, indirectos y monólogos.</w:t>
            </w:r>
          </w:p>
          <w:p w14:paraId="126D933F" w14:textId="71D3EB49" w:rsidR="001E3B5C" w:rsidRPr="00DF57A6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FB26D9">
              <w:rPr>
                <w:rFonts w:cs="Times New Roman"/>
              </w:rPr>
              <w:t>Planteamos operacion</w:t>
            </w:r>
            <w:r w:rsidR="00395D6F">
              <w:rPr>
                <w:rFonts w:cs="Times New Roman"/>
              </w:rPr>
              <w:t xml:space="preserve">es y problemas de división, </w:t>
            </w:r>
            <w:r>
              <w:rPr>
                <w:rFonts w:cs="Times New Roman"/>
              </w:rPr>
              <w:t>ecuaciones de primer grado</w:t>
            </w:r>
            <w:r w:rsidR="00395D6F">
              <w:rPr>
                <w:rFonts w:cs="Times New Roman"/>
              </w:rPr>
              <w:t xml:space="preserve"> y unidades de masa</w:t>
            </w:r>
            <w:r>
              <w:rPr>
                <w:rFonts w:cs="Times New Roman"/>
              </w:rPr>
              <w:t>.</w:t>
            </w:r>
          </w:p>
        </w:tc>
      </w:tr>
      <w:tr w:rsidR="001E3B5C" w:rsidRPr="001616E5" w14:paraId="184130A0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1BBC4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5B644545" w14:textId="026362FE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0C2408F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7337548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1530058" w14:textId="68F22AD0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7F318F5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41136A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34D642" w14:textId="408E37B1" w:rsidR="00350E7C" w:rsidRDefault="00DB00F5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2560091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60B09E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644D21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EFB984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ACBE38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0A25D6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5A651F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E6430F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A76667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1029A1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D19BF69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D0EDC7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3EF08E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9F4031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6E7203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18D19B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2DEC2B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CA04B0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22B052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D33892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2DF967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C5BF62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4BD9B5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EBDD0E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8C35EF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FDCF1E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FF7BB4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397F02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CA48AB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5292E6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DA6609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893100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299CA7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6B695E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B6058D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0229CD" w14:textId="77777777" w:rsidR="00EA33FF" w:rsidRDefault="00EA33FF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0A81CD" w14:textId="77777777" w:rsidR="00EA33FF" w:rsidRDefault="00EA33FF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2277B5" w14:textId="77777777" w:rsidR="00EA33FF" w:rsidRDefault="00EA33FF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57133F" w14:textId="77777777" w:rsidR="00EA33FF" w:rsidRDefault="00EA33FF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FFDA3A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4639B0B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3FC2C5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1FEE3C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035894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69E501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6180F7" w14:textId="77777777" w:rsidR="00591662" w:rsidRDefault="00591662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833CE4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C3D563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DE19A6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8AB140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33C7BE" w14:textId="77777777" w:rsidR="00252EC3" w:rsidRDefault="00252EC3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BEA3B7" w14:textId="77777777" w:rsidR="000A3057" w:rsidRDefault="000A3057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B25271" w14:textId="77777777" w:rsidR="000A3057" w:rsidRPr="00EE1BF0" w:rsidRDefault="000A3057" w:rsidP="00395D6F">
      <w:pPr>
        <w:rPr>
          <w:rFonts w:ascii="Arial" w:hAnsi="Arial" w:cs="Arial"/>
          <w:b/>
          <w:i/>
          <w:sz w:val="18"/>
          <w:szCs w:val="18"/>
        </w:rPr>
      </w:pPr>
    </w:p>
    <w:p w14:paraId="28F4AAD0" w14:textId="77777777" w:rsidR="001E3B5C" w:rsidRPr="001616E5" w:rsidRDefault="001E3B5C" w:rsidP="001E3B5C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4D49B365" w14:textId="5D38FC72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EF5B45"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752E3ADA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1B6F0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9B3F279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69EB44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5736B57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7E9C810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5EACF763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C9B6842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92F5" w14:textId="77777777" w:rsidR="00C7427C" w:rsidRDefault="00C7427C" w:rsidP="00C7427C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B910F" w14:textId="3A5B597B" w:rsidR="007A5185" w:rsidRPr="0065708E" w:rsidRDefault="007A5185" w:rsidP="00C7427C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04E9ABA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292C855" w14:textId="388F5D5D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41C3AE6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A0C511D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Maestros: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5908AEB" w14:textId="2EBB009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177CA76D" w14:textId="3149216F" w:rsidTr="002C54EF">
        <w:trPr>
          <w:trHeight w:val="99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46006056" w14:textId="4B1BCD3D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D947976" w14:textId="77777777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67B8049C" w14:textId="77777777" w:rsidTr="002C54EF">
        <w:trPr>
          <w:trHeight w:val="608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2FAE75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4447846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818C4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F7ADE89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345EB98A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B5869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577A97D2" w14:textId="77777777" w:rsidR="001E3B5C" w:rsidRDefault="00DB00F5" w:rsidP="00DB00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tos literarios y no literarios,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presentando el contenido en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párrafos sobre ideas centrales,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  <w:p w14:paraId="7C35DE0F" w14:textId="77777777" w:rsidR="00DB00F5" w:rsidRDefault="00DB00F5" w:rsidP="00DB00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 sus conocimientos para explicar las consecuencias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invasión española, la organización política y social en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época colonial y movimientos de lucha en el Alto Perú.</w:t>
            </w:r>
          </w:p>
          <w:p w14:paraId="23EAA7D8" w14:textId="20A5648F" w:rsidR="00DB00F5" w:rsidRDefault="00DB00F5" w:rsidP="00DB00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combinaciones de color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y los aplica en sus trabajos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creativos.</w:t>
            </w:r>
          </w:p>
          <w:p w14:paraId="73B7EB44" w14:textId="09EEE08A" w:rsidR="00DB00F5" w:rsidRPr="00AB1A33" w:rsidRDefault="00DB00F5" w:rsidP="00DB00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gua, el problema de la erosión,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215426BC" w14:textId="5ABA309D" w:rsidR="00DB00F5" w:rsidRPr="00DB00F5" w:rsidRDefault="002355A7" w:rsidP="00252E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 </w:t>
            </w:r>
            <w:r w:rsidR="00252EC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números decimales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</w:tc>
      </w:tr>
      <w:tr w:rsidR="001E3B5C" w:rsidRPr="001616E5" w14:paraId="1F72DD72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0A24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3E08540" w14:textId="77777777" w:rsidR="00EF5B45" w:rsidRPr="00EF5B45" w:rsidRDefault="00EF5B45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La preposición.</w:t>
            </w:r>
          </w:p>
          <w:p w14:paraId="7764A6BD" w14:textId="77777777" w:rsidR="00EF5B45" w:rsidRPr="00EF5B45" w:rsidRDefault="00EF5B45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La prosa.</w:t>
            </w:r>
          </w:p>
          <w:p w14:paraId="6B5D8D3B" w14:textId="77777777" w:rsidR="00EF5B45" w:rsidRPr="00EF5B45" w:rsidRDefault="00EF5B45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Manejo concepto de ¡ay!  - ahí – hay.</w:t>
            </w:r>
          </w:p>
          <w:p w14:paraId="7EFFF1E9" w14:textId="77777777" w:rsidR="00EF5B45" w:rsidRPr="00EF5B45" w:rsidRDefault="00EF5B45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Uso de la letra  “V”</w:t>
            </w:r>
          </w:p>
          <w:p w14:paraId="57C3EDC7" w14:textId="77777777" w:rsidR="00DB00F5" w:rsidRDefault="00EF5B45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La fiesta mágica. (Lectura)</w:t>
            </w:r>
          </w:p>
          <w:p w14:paraId="4402A000" w14:textId="678D5779" w:rsidR="001E3B5C" w:rsidRPr="00DB00F5" w:rsidRDefault="00DB00F5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Bolivia:</w:t>
            </w:r>
            <w:r w:rsidRPr="00DB0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0F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Movimientos independentistas en el Alto Perú y creación de la República de Bolivia.</w:t>
            </w:r>
          </w:p>
          <w:p w14:paraId="6C4E427D" w14:textId="77777777" w:rsidR="0039666D" w:rsidRDefault="0039666D" w:rsidP="00DD3D9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Los invertebrados.</w:t>
            </w:r>
          </w:p>
          <w:p w14:paraId="072C4634" w14:textId="1159A129" w:rsidR="0039666D" w:rsidRPr="0039666D" w:rsidRDefault="0039666D" w:rsidP="00DD3D9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39666D">
              <w:rPr>
                <w:rFonts w:ascii="Arial" w:eastAsiaTheme="minorHAnsi" w:hAnsi="Arial" w:cs="Arial"/>
                <w:bCs/>
                <w:iCs/>
                <w:kern w:val="0"/>
                <w:sz w:val="20"/>
                <w:szCs w:val="20"/>
                <w:lang w:eastAsia="en-US" w:bidi="ar-SA"/>
              </w:rPr>
              <w:t xml:space="preserve"> NÚMEROS DECIMALES</w:t>
            </w:r>
          </w:p>
          <w:p w14:paraId="488DE58C" w14:textId="77777777" w:rsidR="0039666D" w:rsidRDefault="0039666D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Representación de números decimales en la recta numérica.</w:t>
            </w:r>
          </w:p>
          <w:p w14:paraId="06AC0F98" w14:textId="77777777" w:rsidR="0039666D" w:rsidRPr="001C5FB8" w:rsidRDefault="0039666D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C5FB8">
              <w:rPr>
                <w:rFonts w:ascii="Arial" w:hAnsi="Arial" w:cs="Arial"/>
                <w:sz w:val="20"/>
                <w:szCs w:val="20"/>
              </w:rPr>
              <w:t>Relación de orden de números decimales.</w:t>
            </w:r>
          </w:p>
          <w:p w14:paraId="2EF5C6FC" w14:textId="2A48E0C8" w:rsidR="0039666D" w:rsidRPr="0039666D" w:rsidRDefault="0039666D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Escritura de un núm</w:t>
            </w:r>
            <w:r>
              <w:rPr>
                <w:rFonts w:ascii="Arial" w:hAnsi="Arial" w:cs="Arial"/>
                <w:sz w:val="20"/>
                <w:szCs w:val="20"/>
              </w:rPr>
              <w:t xml:space="preserve">ero decimal en forma de fracción </w:t>
            </w:r>
            <w:r w:rsidRPr="0039666D">
              <w:rPr>
                <w:rFonts w:ascii="Arial" w:hAnsi="Arial" w:cs="Arial"/>
                <w:sz w:val="20"/>
                <w:szCs w:val="20"/>
              </w:rPr>
              <w:t>decimal.</w:t>
            </w:r>
          </w:p>
          <w:p w14:paraId="25DF8ADD" w14:textId="77777777" w:rsidR="0039666D" w:rsidRDefault="0039666D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Escritura de una fracción decimal a número decimal.</w:t>
            </w:r>
          </w:p>
          <w:p w14:paraId="429D1672" w14:textId="560148CF" w:rsidR="001E3B5C" w:rsidRPr="000A3057" w:rsidRDefault="0039666D" w:rsidP="00DD3D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Redondeo de números decimales.</w:t>
            </w:r>
          </w:p>
        </w:tc>
      </w:tr>
      <w:tr w:rsidR="001E3B5C" w:rsidRPr="001616E5" w14:paraId="112C0BE9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62393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4AF8AFB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8B17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ABA4E7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30EB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7BA314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1EF65225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1B4B9" w14:textId="04D88FF4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EF732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A2E18C5" w14:textId="3D0D7B41" w:rsidR="001E3B5C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</w:t>
            </w:r>
            <w:r w:rsidR="001E3B5C">
              <w:rPr>
                <w:rFonts w:cs="Times New Roman"/>
              </w:rPr>
              <w:t xml:space="preserve"> en diferentes textos  y estudiamos sobre  Bolivia.</w:t>
            </w:r>
          </w:p>
          <w:p w14:paraId="05793515" w14:textId="75B9FAF5" w:rsidR="001E3B5C" w:rsidRPr="00017CF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mapas de la ubicación de Bolivia en sud América y las  zonas </w:t>
            </w:r>
            <w:r w:rsidR="00AC4CE2">
              <w:rPr>
                <w:rFonts w:cs="Times New Roman"/>
              </w:rPr>
              <w:t>geográficas</w:t>
            </w:r>
            <w:r>
              <w:rPr>
                <w:rFonts w:cs="Times New Roman"/>
              </w:rPr>
              <w:t>, conversamos sobre sus características, en idiomas y cantidad de habitantes.</w:t>
            </w:r>
          </w:p>
          <w:p w14:paraId="15F60F3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17CFE">
              <w:rPr>
                <w:rFonts w:cs="Times New Roman"/>
              </w:rPr>
              <w:t>Realizamos el resume</w:t>
            </w:r>
            <w:r>
              <w:rPr>
                <w:rFonts w:cs="Times New Roman"/>
              </w:rPr>
              <w:t>n con gráficos</w:t>
            </w:r>
            <w:r w:rsidRPr="00017CFE">
              <w:rPr>
                <w:rFonts w:cs="Times New Roman"/>
              </w:rPr>
              <w:t xml:space="preserve"> y textos relevantes elaborando un periódico mural.</w:t>
            </w:r>
          </w:p>
          <w:p w14:paraId="1BB3823C" w14:textId="3B6095DF" w:rsidR="001E3B5C" w:rsidRPr="00017CF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17CFE">
              <w:rPr>
                <w:rFonts w:cs="Times New Roman"/>
              </w:rPr>
              <w:t xml:space="preserve">Traemos al curso láminas y dibujos diferentes </w:t>
            </w:r>
            <w:r w:rsidR="00011659" w:rsidRPr="00017CFE">
              <w:rPr>
                <w:rFonts w:cs="Times New Roman"/>
              </w:rPr>
              <w:t xml:space="preserve">animales </w:t>
            </w:r>
            <w:r w:rsidR="00011659">
              <w:rPr>
                <w:rFonts w:cs="Times New Roman"/>
              </w:rPr>
              <w:t>invertebrados</w:t>
            </w:r>
            <w:r>
              <w:rPr>
                <w:rFonts w:cs="Times New Roman"/>
              </w:rPr>
              <w:t xml:space="preserve"> </w:t>
            </w:r>
            <w:r w:rsidRPr="00017CFE">
              <w:rPr>
                <w:rFonts w:cs="Times New Roman"/>
              </w:rPr>
              <w:t>y estudiamos sus c</w:t>
            </w:r>
            <w:r>
              <w:rPr>
                <w:rFonts w:cs="Times New Roman"/>
              </w:rPr>
              <w:t>aracterísticas según su clasificación.</w:t>
            </w:r>
          </w:p>
          <w:p w14:paraId="509800E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2C0A9F">
              <w:rPr>
                <w:rFonts w:cs="Times New Roman"/>
              </w:rPr>
              <w:lastRenderedPageBreak/>
              <w:t>R</w:t>
            </w:r>
            <w:r>
              <w:rPr>
                <w:rFonts w:cs="Times New Roman"/>
              </w:rPr>
              <w:t>ealizamos un resumen en un esquema gráfico</w:t>
            </w:r>
            <w:r w:rsidRPr="002C0A9F">
              <w:rPr>
                <w:rFonts w:cs="Times New Roman"/>
              </w:rPr>
              <w:t xml:space="preserve"> y elaboramos un collage clasificando a los animales según sus características.</w:t>
            </w:r>
          </w:p>
          <w:p w14:paraId="525A888D" w14:textId="4B03C04F" w:rsidR="001E3B5C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que contengan la letra “</w:t>
            </w:r>
            <w:r w:rsidR="00011659">
              <w:rPr>
                <w:rFonts w:cs="Times New Roman"/>
              </w:rPr>
              <w:t>V” y</w:t>
            </w:r>
            <w:r w:rsidR="001E3B5C">
              <w:rPr>
                <w:rFonts w:cs="Times New Roman"/>
              </w:rPr>
              <w:t xml:space="preserve"> analizamos las reglas de escritura.</w:t>
            </w:r>
          </w:p>
          <w:p w14:paraId="34D22DF8" w14:textId="77777777" w:rsidR="00AC4CE2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Copiamos el ejemplo de prosa e</w:t>
            </w:r>
            <w:r w:rsidR="001E3B5C">
              <w:rPr>
                <w:rFonts w:cs="Times New Roman"/>
              </w:rPr>
              <w:t>n u</w:t>
            </w:r>
            <w:r>
              <w:rPr>
                <w:rFonts w:cs="Times New Roman"/>
              </w:rPr>
              <w:t>na hoja de cartulina.</w:t>
            </w:r>
          </w:p>
          <w:p w14:paraId="7AF4F9A9" w14:textId="079FB28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C4CE2">
              <w:rPr>
                <w:rFonts w:cs="Times New Roman"/>
              </w:rPr>
              <w:t>Buscamos</w:t>
            </w:r>
            <w:r w:rsidR="00AC4CE2" w:rsidRPr="00AC4CE2">
              <w:rPr>
                <w:rFonts w:cs="Times New Roman"/>
              </w:rPr>
              <w:t xml:space="preserve"> el significado de</w:t>
            </w:r>
            <w:r w:rsidR="00AC4CE2" w:rsidRPr="00AC4C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CE2">
              <w:rPr>
                <w:rFonts w:cs="Times New Roman"/>
              </w:rPr>
              <w:t xml:space="preserve">¡ay!  - ahí – hay </w:t>
            </w:r>
            <w:r w:rsidRPr="00AC4CE2">
              <w:rPr>
                <w:rFonts w:cs="Times New Roman"/>
              </w:rPr>
              <w:t>observamos su escritura</w:t>
            </w:r>
            <w:r w:rsidR="00AC4CE2">
              <w:rPr>
                <w:rFonts w:cs="Times New Roman"/>
              </w:rPr>
              <w:t xml:space="preserve"> y escribimos oraciones.</w:t>
            </w:r>
          </w:p>
          <w:p w14:paraId="14912204" w14:textId="74A41F9C" w:rsidR="00AC4CE2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ejemplo del texto “La fiesta mágica” marcamos las ideas centrales y las unidades de sentido.</w:t>
            </w:r>
          </w:p>
          <w:p w14:paraId="575D9C88" w14:textId="7D84EE55" w:rsidR="00AC4CE2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considerando las preposiciones.</w:t>
            </w:r>
          </w:p>
          <w:p w14:paraId="4E3BA817" w14:textId="4F64C92F" w:rsidR="008A3788" w:rsidRPr="008A3788" w:rsidRDefault="008A378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Mediante lluvia de ideas escribimos números decimales e identificamos la parte entera y decimal y leemos las diferentes cantidades.</w:t>
            </w:r>
          </w:p>
          <w:p w14:paraId="53CDFB81" w14:textId="718917F6" w:rsidR="001E3B5C" w:rsidRPr="008A3788" w:rsidRDefault="008A378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tabla posicional y escribimos diferentes cantidades con números decimales, realiza el redondeo y escritura de un número decimal a fracción decimal.</w:t>
            </w:r>
          </w:p>
          <w:p w14:paraId="20365AEF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04B38D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características, ubicación en sud América, zonas geográficas, idioma y habitantes de Bolivia.</w:t>
            </w:r>
          </w:p>
          <w:p w14:paraId="40D0B53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y clasificación de los animales vertebrados.</w:t>
            </w:r>
          </w:p>
          <w:p w14:paraId="751B7A1A" w14:textId="167CA4FB" w:rsidR="00AC4CE2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</w:t>
            </w:r>
            <w:r w:rsidR="002206A8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preposiciones en los textos.</w:t>
            </w:r>
          </w:p>
          <w:p w14:paraId="267587C7" w14:textId="46D1FE96" w:rsidR="00AC4CE2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Diferencia</w:t>
            </w:r>
            <w:r w:rsidR="002206A8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prosa literaria y coloquial en los escritos.</w:t>
            </w:r>
          </w:p>
          <w:p w14:paraId="7270CB2D" w14:textId="1DC4916E" w:rsidR="00AC4CE2" w:rsidRPr="0055560C" w:rsidRDefault="00AC4CE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C4CE2">
              <w:rPr>
                <w:rFonts w:cs="Times New Roman"/>
              </w:rPr>
              <w:t xml:space="preserve">Conocemos el concepto </w:t>
            </w:r>
            <w:r w:rsidRPr="0055560C">
              <w:rPr>
                <w:rFonts w:cs="Times New Roman"/>
              </w:rPr>
              <w:t>de ¡ay!  - ahí – hay.</w:t>
            </w:r>
          </w:p>
          <w:p w14:paraId="5087AC7C" w14:textId="77777777" w:rsidR="0055560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Nos apropiamos del uso de las </w:t>
            </w:r>
            <w:r w:rsidR="0055560C">
              <w:rPr>
                <w:rFonts w:cs="Times New Roman"/>
              </w:rPr>
              <w:t>reglas de la letra “V”</w:t>
            </w:r>
          </w:p>
          <w:p w14:paraId="0A11391C" w14:textId="01208C53" w:rsidR="001E3B5C" w:rsidRDefault="0055560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</w:t>
            </w:r>
            <w:r w:rsidR="002206A8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unidades de sentido en los textos que lee</w:t>
            </w:r>
            <w:r w:rsidR="001E3B5C">
              <w:rPr>
                <w:rFonts w:cs="Times New Roman"/>
              </w:rPr>
              <w:t>.</w:t>
            </w:r>
          </w:p>
          <w:p w14:paraId="3369325A" w14:textId="7CE6BFDA" w:rsidR="008A3788" w:rsidRDefault="00262CEB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</w:t>
            </w:r>
            <w:r w:rsidR="00B10E50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parte entera y decimal de los números decimales.</w:t>
            </w:r>
          </w:p>
          <w:p w14:paraId="2962FB01" w14:textId="34741BA7" w:rsidR="00262CEB" w:rsidRDefault="00262CEB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las características de escritura, lectura y el redondeo de números decimales. </w:t>
            </w:r>
          </w:p>
          <w:p w14:paraId="0F918817" w14:textId="2D2438FC" w:rsidR="00555ACC" w:rsidRP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valor posicional de los números decimales.</w:t>
            </w:r>
          </w:p>
          <w:p w14:paraId="51C8A91C" w14:textId="77777777" w:rsidR="001E3B5C" w:rsidRPr="00C17C2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A0C6B05" w14:textId="7A78CCA8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69725C1B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634467F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nuestro país.</w:t>
            </w:r>
          </w:p>
          <w:p w14:paraId="3D9179A1" w14:textId="61F41609" w:rsidR="001E3B5C" w:rsidRPr="00262CE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los animales </w:t>
            </w:r>
            <w:r>
              <w:rPr>
                <w:rFonts w:cs="Times New Roman"/>
              </w:rPr>
              <w:lastRenderedPageBreak/>
              <w:t>invertebrados.</w:t>
            </w:r>
          </w:p>
          <w:p w14:paraId="10F3E045" w14:textId="4D50F8AF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 xml:space="preserve">Reflexionamos </w:t>
            </w:r>
            <w:r w:rsidR="0055560C">
              <w:rPr>
                <w:rFonts w:cs="Times New Roman"/>
              </w:rPr>
              <w:t>sobre la importancia de la prosa</w:t>
            </w:r>
            <w:r>
              <w:rPr>
                <w:rFonts w:cs="Times New Roman"/>
              </w:rPr>
              <w:t xml:space="preserve"> como expresión libre de nuestros sentimientos.</w:t>
            </w:r>
          </w:p>
          <w:p w14:paraId="6BFE3D78" w14:textId="0D919A47" w:rsidR="00262CEB" w:rsidRP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los números decimales en el uso de actividades comerciales.</w:t>
            </w:r>
          </w:p>
          <w:p w14:paraId="76EF752E" w14:textId="77777777" w:rsidR="001E3B5C" w:rsidRPr="00041547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B6F55CD" w14:textId="74E6CDD8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593B8F7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mapas de la ubicación de Bolivia en sud América y mapa de las zonas geográficas de Bolivia.</w:t>
            </w:r>
          </w:p>
          <w:p w14:paraId="5CFC651B" w14:textId="77777777" w:rsidR="001E3B5C" w:rsidRPr="003548B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periódico mural sobre el contenido de Bolivia.</w:t>
            </w:r>
          </w:p>
          <w:p w14:paraId="59BFAD93" w14:textId="77777777" w:rsidR="001E3B5C" w:rsidRPr="00424211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424211">
              <w:rPr>
                <w:rFonts w:cs="Times New Roman"/>
              </w:rPr>
              <w:t xml:space="preserve">Elaboramos </w:t>
            </w:r>
            <w:r>
              <w:rPr>
                <w:rFonts w:cs="Times New Roman"/>
              </w:rPr>
              <w:t>un esquema gráfico de las características y la clasificación de los animales invertebrados.</w:t>
            </w:r>
          </w:p>
          <w:p w14:paraId="608CDC88" w14:textId="599B6345" w:rsidR="0055560C" w:rsidRDefault="0055560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en fichas léxicas preposiciones.</w:t>
            </w:r>
          </w:p>
          <w:p w14:paraId="150CDF06" w14:textId="29D4B768" w:rsidR="0055560C" w:rsidRDefault="0055560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prosa literaria y coloquial.</w:t>
            </w:r>
          </w:p>
          <w:p w14:paraId="1F5C8523" w14:textId="40443E0A" w:rsidR="001E3B5C" w:rsidRDefault="0055560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listado de palabras según las reglas de ortografía de la letra “V”.</w:t>
            </w:r>
          </w:p>
          <w:p w14:paraId="25D85B07" w14:textId="77777777" w:rsidR="001E3B5C" w:rsidRPr="00555ACC" w:rsidRDefault="0055560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Escribimos ejemplos con las palabras ¡ay!  - ahí – hay. </w:t>
            </w:r>
          </w:p>
          <w:p w14:paraId="71853A7D" w14:textId="77777777" w:rsid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números decimales en lotas.</w:t>
            </w:r>
          </w:p>
          <w:p w14:paraId="195BD3B4" w14:textId="4F21C774" w:rsid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tablero para escritura de decimales.</w:t>
            </w:r>
          </w:p>
          <w:p w14:paraId="44FB4DB8" w14:textId="28C28BB8" w:rsidR="00555ACC" w:rsidRPr="001616E5" w:rsidRDefault="00555ACC" w:rsidP="00555ACC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5671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22FEF2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69B7835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755F717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991488F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5997DE1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C7ED1B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84137E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90B20B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AF3E1D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92C5751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1E8036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E2983E4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69B5875C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7416C3D6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863ECC5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C7EF725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DDBF50C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A54A674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6C82627D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1095802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E8235A5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450CA84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A76000C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BEC9AE3" w14:textId="77777777" w:rsidR="00EA33FF" w:rsidRDefault="00EA33FF" w:rsidP="00EA33FF">
            <w:pPr>
              <w:rPr>
                <w:rFonts w:cs="Times New Roman"/>
              </w:rPr>
            </w:pPr>
          </w:p>
          <w:p w14:paraId="2EFEB7BB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7CDB3C6C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1AA03FC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72677AB0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6DAAF39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E80D156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EEB897C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5453BEB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7221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20DF019B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64D51D4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-Desarrollamos valores de solidaridad en los niños y niñas al realizar trabajos de aula.</w:t>
            </w:r>
          </w:p>
          <w:p w14:paraId="7F490688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2F8C8B6A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DCD2CA9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características, ubicación en sud América, zonas geográficas, idioma y habitantes de Bolivia.</w:t>
            </w:r>
          </w:p>
          <w:p w14:paraId="717A8499" w14:textId="1DCC3568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-Explica las características y clasificaci</w:t>
            </w:r>
            <w:r w:rsidR="00B10E50">
              <w:rPr>
                <w:rFonts w:cs="Times New Roman"/>
              </w:rPr>
              <w:t>ón de los animales vertebrados.</w:t>
            </w:r>
          </w:p>
          <w:p w14:paraId="38EA8CB5" w14:textId="4F07F6FE" w:rsidR="0055560C" w:rsidRDefault="001E3B5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5560C">
              <w:rPr>
                <w:rFonts w:cs="Times New Roman"/>
              </w:rPr>
              <w:t xml:space="preserve"> Identifica las preposiciones en los textos.</w:t>
            </w:r>
          </w:p>
          <w:p w14:paraId="1924DD2A" w14:textId="5365CFE1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-Diferencia la prosa literaria y coloquial en los escritos.</w:t>
            </w:r>
          </w:p>
          <w:p w14:paraId="36455B37" w14:textId="3BE2C117" w:rsidR="0055560C" w:rsidRP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</w:t>
            </w:r>
            <w:r w:rsidRPr="00AC4CE2">
              <w:rPr>
                <w:rFonts w:cs="Times New Roman"/>
              </w:rPr>
              <w:t xml:space="preserve"> el concepto </w:t>
            </w:r>
            <w:r w:rsidRPr="0055560C">
              <w:rPr>
                <w:rFonts w:cs="Times New Roman"/>
              </w:rPr>
              <w:t>de ¡ay!  - ahí – hay.</w:t>
            </w:r>
          </w:p>
          <w:p w14:paraId="1DC92759" w14:textId="1C8B5DE3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-Se apropia del uso de las reglas de la letra “V”</w:t>
            </w:r>
          </w:p>
          <w:p w14:paraId="48F7370E" w14:textId="299D8045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unidades de sentido en los textos que lee.</w:t>
            </w:r>
          </w:p>
          <w:p w14:paraId="5EC8C82F" w14:textId="30B37D01" w:rsidR="00B10E50" w:rsidRDefault="00B10E50" w:rsidP="00B10E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parte entera y decimal de los números decimales.</w:t>
            </w:r>
          </w:p>
          <w:p w14:paraId="57B4A291" w14:textId="77777777" w:rsidR="00B10E50" w:rsidRDefault="00B10E50" w:rsidP="00B10E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las características de escritura, lectura y el redondeo de números decimales. </w:t>
            </w:r>
          </w:p>
          <w:p w14:paraId="47CD794E" w14:textId="77777777" w:rsidR="00B10E50" w:rsidRPr="00762359" w:rsidRDefault="00B10E50" w:rsidP="00B10E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valor posicional de los números decimales.</w:t>
            </w:r>
          </w:p>
          <w:p w14:paraId="272A4BDC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1CAD0620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4D0ACE1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Elabora mapas de la ubicación de Bolivia en sud América y mapa de las zonas geográficas de Bolivia.</w:t>
            </w:r>
          </w:p>
          <w:p w14:paraId="4484F081" w14:textId="77777777" w:rsidR="001E3B5C" w:rsidRPr="003548BB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periódico mural sobre el contenido de Bolivia.</w:t>
            </w:r>
          </w:p>
          <w:p w14:paraId="3B0B6A9E" w14:textId="208A9C92" w:rsidR="001E3B5C" w:rsidRPr="00424211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</w:t>
            </w:r>
            <w:r w:rsidRPr="0042421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un esquema gráfico de las características y l</w:t>
            </w:r>
            <w:r w:rsidR="00555ACC">
              <w:rPr>
                <w:rFonts w:cs="Times New Roman"/>
              </w:rPr>
              <w:t xml:space="preserve">a clasificación de los animales </w:t>
            </w:r>
            <w:r>
              <w:rPr>
                <w:rFonts w:cs="Times New Roman"/>
              </w:rPr>
              <w:t>invertebrados.</w:t>
            </w:r>
          </w:p>
          <w:p w14:paraId="40B490D1" w14:textId="3AD401A4" w:rsidR="001E3B5C" w:rsidRPr="00762359" w:rsidRDefault="001E3B5C" w:rsidP="00B10E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</w:p>
          <w:p w14:paraId="1441B081" w14:textId="7CEBB5A5" w:rsidR="0055560C" w:rsidRDefault="001E3B5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5560C">
              <w:rPr>
                <w:rFonts w:cs="Times New Roman"/>
              </w:rPr>
              <w:t xml:space="preserve"> Escribe en fichas léxicas preposiciones.</w:t>
            </w:r>
          </w:p>
          <w:p w14:paraId="371D0B99" w14:textId="3315E060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ejemplos de </w:t>
            </w:r>
            <w:r>
              <w:rPr>
                <w:rFonts w:cs="Times New Roman"/>
              </w:rPr>
              <w:lastRenderedPageBreak/>
              <w:t>prosa literaria y coloquial.</w:t>
            </w:r>
          </w:p>
          <w:p w14:paraId="7052B20A" w14:textId="16B082D4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listado de palabras según las reglas de ortografía de la letra “V”.</w:t>
            </w:r>
          </w:p>
          <w:p w14:paraId="4248E062" w14:textId="5A9BBCFA" w:rsidR="001E3B5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ejemplos con las palabras ¡ay!  - ahí – hay. </w:t>
            </w:r>
            <w:r w:rsidR="001E3B5C" w:rsidRPr="0052016C">
              <w:rPr>
                <w:rFonts w:cs="Times New Roman"/>
              </w:rPr>
              <w:t xml:space="preserve"> </w:t>
            </w:r>
          </w:p>
          <w:p w14:paraId="6EEE2960" w14:textId="3FC09EE2" w:rsidR="00B10E50" w:rsidRDefault="00B10E50" w:rsidP="00B10E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números decimales en lotas.</w:t>
            </w:r>
          </w:p>
          <w:p w14:paraId="41B63F29" w14:textId="0C169EA2" w:rsidR="00B10E50" w:rsidRDefault="00B10E50" w:rsidP="00B10E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tablero para escritura de decimales y practica el redondeo de cantidades decimales.</w:t>
            </w:r>
          </w:p>
          <w:p w14:paraId="70CF56C4" w14:textId="5D40A160" w:rsidR="00B10E50" w:rsidRDefault="00B10E50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0D4E4F3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025FED7C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5267229" w14:textId="77777777" w:rsidR="001E3B5C" w:rsidRPr="00004E74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-Valorar la importancia de expresar nuestros pensamientos por medio de poemas observando nuestro entorno y considerando temas de interés.</w:t>
            </w:r>
          </w:p>
        </w:tc>
      </w:tr>
      <w:tr w:rsidR="001E3B5C" w:rsidRPr="001616E5" w14:paraId="38E08190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A05F5" w14:textId="77777777" w:rsidR="001E3B5C" w:rsidRDefault="001E3B5C" w:rsidP="0073386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83662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Mapas de la ubicación de Bolivia en sud América y mapa de las zonas geográficas de Bolivia.</w:t>
            </w:r>
          </w:p>
          <w:p w14:paraId="34F2B5BE" w14:textId="77777777" w:rsidR="001E3B5C" w:rsidRPr="003548BB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el contenido de Bolivia.</w:t>
            </w:r>
          </w:p>
          <w:p w14:paraId="5E331044" w14:textId="77777777" w:rsidR="001E3B5C" w:rsidRPr="00424211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Esquema gráfico de las características y la clasificación de los animales invertebrados.</w:t>
            </w:r>
          </w:p>
          <w:p w14:paraId="5EB60E07" w14:textId="36A50D72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preposiciones.</w:t>
            </w:r>
          </w:p>
          <w:p w14:paraId="09450AC6" w14:textId="037F37C2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prosa literaria y coloquial.</w:t>
            </w:r>
          </w:p>
          <w:p w14:paraId="38BAF472" w14:textId="6754D70A" w:rsidR="0055560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Listado de palabras según las reglas de ortografía de la letra “V”.</w:t>
            </w:r>
          </w:p>
          <w:p w14:paraId="1F21C513" w14:textId="77777777" w:rsidR="001E3B5C" w:rsidRDefault="0055560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con las palabras ¡ay!  - ahí – hay destacando su significado.</w:t>
            </w:r>
          </w:p>
          <w:p w14:paraId="1F451918" w14:textId="252A9A72" w:rsidR="00555ACC" w:rsidRPr="00806EAA" w:rsidRDefault="00555ACC" w:rsidP="005556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números decimales en lotas.</w:t>
            </w:r>
          </w:p>
        </w:tc>
      </w:tr>
      <w:tr w:rsidR="001E3B5C" w:rsidRPr="001616E5" w14:paraId="07D02308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3A314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121509D" w14:textId="629DE40B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61E6436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6F748E8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2B36902" w14:textId="0BA06231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6DCB150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1388A4E" w14:textId="13C39FAE" w:rsidR="0039666D" w:rsidRDefault="007C5489" w:rsidP="000A305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  <w:r w:rsidR="001E3B5C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0ED2A000" w14:textId="77777777" w:rsidR="00555ACC" w:rsidRDefault="00555ACC" w:rsidP="000A305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50EC21" w14:textId="77777777" w:rsidR="00555ACC" w:rsidRDefault="00555ACC" w:rsidP="000A305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7F7671" w14:textId="77777777" w:rsidR="00555ACC" w:rsidRDefault="00555ACC" w:rsidP="000A305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EFBFB1" w14:textId="77777777" w:rsidR="00555ACC" w:rsidRDefault="00555ACC" w:rsidP="000A305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99BFB2" w14:textId="77777777" w:rsidR="00555ACC" w:rsidRDefault="00555ACC" w:rsidP="000A305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3548D9" w14:textId="19A8393D" w:rsidR="001E3B5C" w:rsidRPr="001616E5" w:rsidRDefault="00EF5B45" w:rsidP="001E3B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                          </w:t>
      </w:r>
      <w:r w:rsidR="001E3B5C">
        <w:rPr>
          <w:rFonts w:ascii="Arial" w:hAnsi="Arial" w:cs="Arial"/>
          <w:sz w:val="18"/>
        </w:rPr>
        <w:t xml:space="preserve">  </w:t>
      </w:r>
      <w:r w:rsidR="001E3B5C" w:rsidRPr="000026F6">
        <w:rPr>
          <w:rFonts w:ascii="Arial" w:hAnsi="Arial" w:cs="Arial"/>
          <w:sz w:val="18"/>
        </w:rPr>
        <w:t>PLAN DE DESARROLLO CURRICULAR</w:t>
      </w:r>
    </w:p>
    <w:p w14:paraId="2438AC4A" w14:textId="11D16A54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EF5B45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72B01A30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653B2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35B214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EFD57A5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183F7E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548837E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9E92D87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18442BA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A009343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8B7FA" w14:textId="77777777" w:rsidR="007A5185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06CF41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9035DAA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12D1D1F" w14:textId="3F10D643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AC30A59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70DB3D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F978401" w14:textId="0B339E45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23252B88" w14:textId="25B3FF08" w:rsidTr="002C54EF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25F42B12" w14:textId="0B8BAA3C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54BA017" w14:textId="77777777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75CE68CE" w14:textId="77777777" w:rsidTr="002C54EF">
        <w:trPr>
          <w:trHeight w:val="68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03B9A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DF60CD0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26EC8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609F5C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407539CE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619B1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5FFBAF52" w14:textId="77777777" w:rsidR="001E3B5C" w:rsidRDefault="002355A7" w:rsidP="00096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Expresa oralmente ideas y emociones de manera coherente y articulada en su texto oral, de acuerdo con el propósito comunicativo, el contexto, características del tipo de texto,</w:t>
            </w:r>
            <w:r w:rsidR="00096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utilizando recursos no verb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 y para verbales de acuerdo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la situación formal o informal de comunicación, en LC, LO, LE.</w:t>
            </w:r>
          </w:p>
          <w:p w14:paraId="6E3C39A8" w14:textId="77777777" w:rsidR="00096847" w:rsidRDefault="00096847" w:rsidP="00096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 las características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los pueblos antes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invasión española al territorio nacional.</w:t>
            </w:r>
          </w:p>
          <w:p w14:paraId="5DAA7137" w14:textId="77777777" w:rsidR="00096847" w:rsidRDefault="00096847" w:rsidP="00096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combinaciones de color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y los aplica en sus trabajos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creativos.</w:t>
            </w:r>
          </w:p>
          <w:p w14:paraId="7B39EB67" w14:textId="05C031F1" w:rsidR="00096847" w:rsidRPr="00AB1A33" w:rsidRDefault="00096847" w:rsidP="00096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Indaga y valora la importancia del proceso de la fotosíntesis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proponiendo acciones de 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onservación y protección de las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distintas formas de vida.</w:t>
            </w:r>
          </w:p>
          <w:p w14:paraId="76B95EC2" w14:textId="704CED49" w:rsidR="00096847" w:rsidRPr="00096847" w:rsidRDefault="00096847" w:rsidP="00252E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="000F080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adición y sustracción de decimales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aplicados a la vida de los pueblos.</w:t>
            </w:r>
          </w:p>
        </w:tc>
      </w:tr>
      <w:tr w:rsidR="001E3B5C" w:rsidRPr="001616E5" w14:paraId="430CBE17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75B17" w14:textId="77777777" w:rsidR="001E3B5C" w:rsidRPr="00EF5B45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5B4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59988F9" w14:textId="77777777" w:rsidR="00EF5B45" w:rsidRPr="00EF5B45" w:rsidRDefault="00EF5B45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Una lección de la vida. (Lectura)</w:t>
            </w:r>
          </w:p>
          <w:p w14:paraId="6E287EE3" w14:textId="77777777" w:rsidR="00EF5B45" w:rsidRPr="00EF5B45" w:rsidRDefault="00EF5B45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lenguaje.</w:t>
            </w:r>
          </w:p>
          <w:p w14:paraId="2298C0C7" w14:textId="77777777" w:rsidR="00EF5B45" w:rsidRPr="00EF5B45" w:rsidRDefault="00EF5B45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Lenguaje connotativo y lenguaje denotativo.</w:t>
            </w:r>
          </w:p>
          <w:p w14:paraId="29E8C1BA" w14:textId="59CF7904" w:rsidR="00EF5B45" w:rsidRPr="00EF5B45" w:rsidRDefault="00EF5B45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Dedicatoria.</w:t>
            </w:r>
          </w:p>
          <w:p w14:paraId="6E61D692" w14:textId="77777777" w:rsidR="001E3B5C" w:rsidRPr="00EF5B45" w:rsidRDefault="001E3B5C" w:rsidP="00DD3D96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Arial"/>
                <w:b/>
              </w:rPr>
            </w:pPr>
            <w:r w:rsidRPr="00EF5B45">
              <w:rPr>
                <w:rFonts w:ascii="Arial" w:hAnsi="Arial" w:cs="Arial"/>
                <w:sz w:val="20"/>
                <w:szCs w:val="20"/>
              </w:rPr>
              <w:t>El Estado</w:t>
            </w:r>
          </w:p>
          <w:p w14:paraId="3A71907B" w14:textId="77777777" w:rsidR="001E3B5C" w:rsidRPr="009D58C5" w:rsidRDefault="001E3B5C" w:rsidP="00DD3D96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plantas.</w:t>
            </w:r>
          </w:p>
          <w:p w14:paraId="31C098D3" w14:textId="77777777" w:rsidR="001E3B5C" w:rsidRPr="009D58C5" w:rsidRDefault="001E3B5C" w:rsidP="00DD3D96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 fotosíntesis.</w:t>
            </w:r>
          </w:p>
          <w:p w14:paraId="4EEBF075" w14:textId="77777777" w:rsidR="000A3057" w:rsidRPr="000A3057" w:rsidRDefault="000A3057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>Adición y sustracción de números decimales.</w:t>
            </w:r>
          </w:p>
          <w:p w14:paraId="4C749DCE" w14:textId="77777777" w:rsidR="000A3057" w:rsidRPr="000A3057" w:rsidRDefault="000A3057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Ejes de simetría. </w:t>
            </w:r>
          </w:p>
          <w:p w14:paraId="30D6D7DB" w14:textId="77777777" w:rsidR="000A3057" w:rsidRPr="000A3057" w:rsidRDefault="000A3057" w:rsidP="00DD3D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>Razones y proporciones.</w:t>
            </w:r>
          </w:p>
          <w:p w14:paraId="757FCDF2" w14:textId="52D19FCA" w:rsidR="001E3B5C" w:rsidRPr="0039666D" w:rsidRDefault="001E3B5C" w:rsidP="00DD3D96">
            <w:pPr>
              <w:pStyle w:val="Contenidodelatabla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B5C" w:rsidRPr="001616E5" w14:paraId="7523BADD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57E3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B699002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6FD3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BCB5FC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E7790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5DA22E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000252C1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AFBC" w14:textId="53950C58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96BE73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C15250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diferentes textos  sobre el Estado Plurinacional de Bolivia y conocemos las características, principios, valores y fines.</w:t>
            </w:r>
          </w:p>
          <w:p w14:paraId="723B7DD9" w14:textId="77777777" w:rsidR="001E3B5C" w:rsidRPr="00EA3634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debate sobre el Sistema de Gobierno que se practica en el Estado Plurinacional de Bolivia.</w:t>
            </w:r>
          </w:p>
          <w:p w14:paraId="6F57E00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Observamos un video o gráficos sobre las plantas </w:t>
            </w:r>
            <w:r w:rsidRPr="00017CFE">
              <w:rPr>
                <w:rFonts w:cs="Times New Roman"/>
              </w:rPr>
              <w:t>y estudiamos sus c</w:t>
            </w:r>
            <w:r>
              <w:rPr>
                <w:rFonts w:cs="Times New Roman"/>
              </w:rPr>
              <w:t>aracterísticas.</w:t>
            </w:r>
          </w:p>
          <w:p w14:paraId="193A192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una planta al curso y describimos las partes de una planta con flores y sin flores.</w:t>
            </w:r>
          </w:p>
          <w:p w14:paraId="64E2BD76" w14:textId="77777777" w:rsidR="001E3B5C" w:rsidRPr="00017CF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el esquema de una flor, las partes y realizamos un resumen aplicando un esquema.</w:t>
            </w:r>
          </w:p>
          <w:p w14:paraId="698B33B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Utilizamos láminas para clasificar las plantas </w:t>
            </w:r>
            <w:r>
              <w:rPr>
                <w:rFonts w:cs="Times New Roman"/>
              </w:rPr>
              <w:lastRenderedPageBreak/>
              <w:t>con flores y sin flores.</w:t>
            </w:r>
          </w:p>
          <w:p w14:paraId="1C4C5AF0" w14:textId="253223BD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algunas </w:t>
            </w:r>
            <w:r w:rsidR="00087025">
              <w:rPr>
                <w:rFonts w:cs="Times New Roman"/>
              </w:rPr>
              <w:t>experiencias</w:t>
            </w:r>
            <w:r>
              <w:rPr>
                <w:rFonts w:cs="Times New Roman"/>
              </w:rPr>
              <w:t xml:space="preserve"> para conceptualizar la fotosíntesis.</w:t>
            </w:r>
          </w:p>
          <w:p w14:paraId="3849600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una ficha de información para el resumen del contenido de las plantas.</w:t>
            </w:r>
          </w:p>
          <w:p w14:paraId="1D0CF6D6" w14:textId="7408352A" w:rsidR="001E3B5C" w:rsidRDefault="0001165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texto</w:t>
            </w:r>
            <w:r w:rsidR="00087025">
              <w:rPr>
                <w:rFonts w:cs="Times New Roman"/>
              </w:rPr>
              <w:t xml:space="preserve"> “Una lección de vida</w:t>
            </w:r>
            <w:r w:rsidR="001E3B5C">
              <w:rPr>
                <w:rFonts w:cs="Times New Roman"/>
              </w:rPr>
              <w:t>”</w:t>
            </w:r>
            <w:r w:rsidR="00087025">
              <w:rPr>
                <w:rFonts w:cs="Times New Roman"/>
              </w:rPr>
              <w:t xml:space="preserve"> </w:t>
            </w:r>
            <w:r w:rsidR="001E3B5C">
              <w:rPr>
                <w:rFonts w:cs="Times New Roman"/>
              </w:rPr>
              <w:t>en voz silenciosa y en voz alta de manera grupal.</w:t>
            </w:r>
          </w:p>
          <w:p w14:paraId="15662CF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0BD79C35" w14:textId="77777777" w:rsidR="001E3B5C" w:rsidRPr="00D40236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palabras claves y r</w:t>
            </w:r>
            <w:r w:rsidRPr="00D40236">
              <w:rPr>
                <w:rFonts w:cs="Times New Roman"/>
              </w:rPr>
              <w:t>ealizamos el resumen en grupos.</w:t>
            </w:r>
          </w:p>
          <w:p w14:paraId="0D0A0E2F" w14:textId="55CEDF44" w:rsidR="00087025" w:rsidRDefault="0008702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sobre el lenguaje.</w:t>
            </w:r>
          </w:p>
          <w:p w14:paraId="2C0B8CCC" w14:textId="75A0CE4A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Organi</w:t>
            </w:r>
            <w:r w:rsidR="00087025">
              <w:rPr>
                <w:rFonts w:cs="Times New Roman"/>
              </w:rPr>
              <w:t>zamos nuestras ideas para escribir ejemplos sobre el lenguaje connotativo y lenguaje denotativo.</w:t>
            </w:r>
            <w:r>
              <w:rPr>
                <w:rFonts w:cs="Times New Roman"/>
              </w:rPr>
              <w:t xml:space="preserve"> </w:t>
            </w:r>
          </w:p>
          <w:p w14:paraId="4930D228" w14:textId="6D0F0BEE" w:rsidR="00087025" w:rsidRDefault="0008702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dedicatoria para el inicio de un texto.</w:t>
            </w:r>
          </w:p>
          <w:p w14:paraId="18DB7902" w14:textId="53416528" w:rsid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fichas con números decimales las leemos en grupos y realizamos juegos de roles a la compra venta de productos utilizando la adición y sustracción con cantidades decimales. </w:t>
            </w:r>
          </w:p>
          <w:p w14:paraId="5AD06BDD" w14:textId="18F1C50E" w:rsidR="00B10E50" w:rsidRDefault="00032A8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diferentes objetos y analizamos la simetría de cada objeto y completa las actividades del texto de apoyo.</w:t>
            </w:r>
          </w:p>
          <w:p w14:paraId="4A54095F" w14:textId="7B3C1684" w:rsidR="00032A82" w:rsidRPr="00555ACC" w:rsidRDefault="00032A8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Analizamos la razón  geométrica de dos cantidades y los términos de la proporción. </w:t>
            </w:r>
          </w:p>
          <w:p w14:paraId="3516DD34" w14:textId="77777777" w:rsidR="00087025" w:rsidRDefault="00087025" w:rsidP="0073386B">
            <w:pPr>
              <w:rPr>
                <w:rFonts w:cs="Times New Roman"/>
              </w:rPr>
            </w:pPr>
          </w:p>
          <w:p w14:paraId="76A2DC5C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58CB5FE" w14:textId="77777777" w:rsidR="00B273AF" w:rsidRPr="0052016C" w:rsidRDefault="00B273AF" w:rsidP="0073386B">
            <w:pPr>
              <w:rPr>
                <w:rFonts w:cs="Times New Roman"/>
              </w:rPr>
            </w:pPr>
          </w:p>
          <w:p w14:paraId="60EC9CD2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características, principios, valores y fines   del Estado Plurinacional de Bolivia.</w:t>
            </w:r>
          </w:p>
          <w:p w14:paraId="3F1B5DB1" w14:textId="522EDA26" w:rsidR="001E3B5C" w:rsidRPr="00555AC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y clasificación de las plantas con flores y sin flores</w:t>
            </w:r>
          </w:p>
          <w:p w14:paraId="17E614C3" w14:textId="27E3B82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palabras claves para realizar</w:t>
            </w:r>
            <w:r w:rsidR="00087025">
              <w:rPr>
                <w:rFonts w:cs="Times New Roman"/>
              </w:rPr>
              <w:t xml:space="preserve"> resúmenes de diferentes textos.</w:t>
            </w:r>
          </w:p>
          <w:p w14:paraId="6471F9DE" w14:textId="1AD54280" w:rsidR="00087025" w:rsidRDefault="0008702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Diferenciamos el concepto de lenguaje connotativo y lenguaje denotativo. </w:t>
            </w:r>
          </w:p>
          <w:p w14:paraId="60F2F152" w14:textId="4C6E1552" w:rsidR="00087025" w:rsidRDefault="0008702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</w:t>
            </w:r>
            <w:r w:rsidR="00D313A8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característica de la dedicatoria.</w:t>
            </w:r>
          </w:p>
          <w:p w14:paraId="6A73C330" w14:textId="0B13DA0C" w:rsid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C77FD0">
              <w:rPr>
                <w:rFonts w:cs="Times New Roman"/>
              </w:rPr>
              <w:t>Comprendemos la aplicación de la adición y sustracción de números decimales</w:t>
            </w:r>
            <w:r>
              <w:rPr>
                <w:rFonts w:cs="Times New Roman"/>
              </w:rPr>
              <w:t xml:space="preserve"> en actividades diarias.</w:t>
            </w:r>
          </w:p>
          <w:p w14:paraId="4B38BA2B" w14:textId="592DE284" w:rsidR="00032A82" w:rsidRDefault="00032A8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el eje de simetría de diferentes actividades.</w:t>
            </w:r>
          </w:p>
          <w:p w14:paraId="5057CE60" w14:textId="6879039E" w:rsidR="00032A82" w:rsidRPr="00555ACC" w:rsidRDefault="00B273A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razones y proporciones.</w:t>
            </w:r>
          </w:p>
          <w:p w14:paraId="7D24089B" w14:textId="77777777" w:rsidR="00087025" w:rsidRDefault="00087025" w:rsidP="0008702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566F23A" w14:textId="1EBF260A" w:rsidR="001E3B5C" w:rsidRDefault="00B65486" w:rsidP="0008702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49676C98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1FBDCEA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 </w:t>
            </w:r>
            <w:r>
              <w:rPr>
                <w:rFonts w:cs="Times New Roman"/>
              </w:rPr>
              <w:lastRenderedPageBreak/>
              <w:t>conocer características, principios, valores y fines   del Estado Plurinacional de Bolivia.</w:t>
            </w:r>
          </w:p>
          <w:p w14:paraId="4FAE72F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las plantas para el cuidado de nuestro ambiente.</w:t>
            </w:r>
          </w:p>
          <w:p w14:paraId="37B71DF6" w14:textId="210CF9E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</w:t>
            </w:r>
            <w:r w:rsidR="00011659">
              <w:rPr>
                <w:rFonts w:cs="Times New Roman"/>
              </w:rPr>
              <w:t>la importancia</w:t>
            </w:r>
            <w:r w:rsidR="00D313A8">
              <w:rPr>
                <w:rFonts w:cs="Times New Roman"/>
              </w:rPr>
              <w:t xml:space="preserve"> del propósito comunicativo mediante el lenguaje.</w:t>
            </w:r>
          </w:p>
          <w:p w14:paraId="21A9F11F" w14:textId="77777777" w:rsidR="00555ACC" w:rsidRDefault="00555AC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los números decimales en el uso de actividades comerciales.</w:t>
            </w:r>
          </w:p>
          <w:p w14:paraId="07054A1A" w14:textId="77777777" w:rsidR="001E3B5C" w:rsidRPr="003950D8" w:rsidRDefault="001E3B5C" w:rsidP="00B273A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0F871DA" w14:textId="632E7BE5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022E92D7" w14:textId="77777777" w:rsidR="00B273AF" w:rsidRPr="0052016C" w:rsidRDefault="00B273AF" w:rsidP="0073386B">
            <w:pPr>
              <w:jc w:val="both"/>
              <w:rPr>
                <w:rFonts w:cs="Times New Roman"/>
              </w:rPr>
            </w:pPr>
          </w:p>
          <w:p w14:paraId="0634B10F" w14:textId="77777777" w:rsidR="001E3B5C" w:rsidRPr="003950D8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debate sobre el Sistema de Gobierno que se practica en el Estado Plurinacional de Bolivia.</w:t>
            </w:r>
          </w:p>
          <w:p w14:paraId="2E793F7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una ficha de información sobre las plantas. </w:t>
            </w:r>
          </w:p>
          <w:p w14:paraId="7BE51072" w14:textId="0A9CF19B" w:rsidR="00D313A8" w:rsidRPr="00D313A8" w:rsidRDefault="00D313A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ejemplos de lenguaje connotativo y lenguaje denotativo. </w:t>
            </w:r>
          </w:p>
          <w:p w14:paraId="4FC3F31C" w14:textId="77777777" w:rsidR="001E3B5C" w:rsidRPr="00B273AF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Escribimos </w:t>
            </w:r>
            <w:r w:rsidR="00D313A8">
              <w:rPr>
                <w:rFonts w:cs="Times New Roman"/>
              </w:rPr>
              <w:t>dedicatorias.</w:t>
            </w:r>
          </w:p>
          <w:p w14:paraId="446A65CC" w14:textId="509EF267" w:rsidR="00B273AF" w:rsidRDefault="00B273A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y operaciones de adición y sustracción de números decimales y  razones y proporciones.</w:t>
            </w:r>
          </w:p>
          <w:p w14:paraId="6DEA86D2" w14:textId="35BF6C33" w:rsidR="00B273AF" w:rsidRPr="00B273AF" w:rsidRDefault="00B273A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diferentes gráficos  y marcamos el eje de simetría.</w:t>
            </w:r>
          </w:p>
          <w:p w14:paraId="6C8BA5AA" w14:textId="4FB4555F" w:rsidR="00B273AF" w:rsidRPr="001616E5" w:rsidRDefault="00B273AF" w:rsidP="00B273AF">
            <w:pPr>
              <w:widowControl/>
              <w:suppressAutoHyphens w:val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1954" w14:textId="77777777" w:rsidR="001E3B5C" w:rsidRDefault="001E3B5C" w:rsidP="0073386B">
            <w:pPr>
              <w:ind w:left="425"/>
              <w:rPr>
                <w:sz w:val="20"/>
                <w:szCs w:val="20"/>
              </w:rPr>
            </w:pPr>
          </w:p>
          <w:p w14:paraId="6CFBA592" w14:textId="77777777" w:rsidR="001E3B5C" w:rsidRDefault="001E3B5C" w:rsidP="0073386B">
            <w:pPr>
              <w:ind w:left="425"/>
              <w:rPr>
                <w:sz w:val="20"/>
                <w:szCs w:val="20"/>
              </w:rPr>
            </w:pPr>
          </w:p>
          <w:p w14:paraId="00411139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B3E766C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0651E85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F4B81C4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EBDF11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7D7556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AF50E6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636CDD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7F83F9C3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5119851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0D1340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3A83E18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6862C8E7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0C229E0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3CD35B1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12918D70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4EBB5C2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1A8DCE6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162F1C21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856D6C9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67AAAB9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AF43C8B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6C38953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677ED0C" w14:textId="77777777" w:rsidR="00EA33FF" w:rsidRDefault="00EA33FF" w:rsidP="00EA33FF">
            <w:pPr>
              <w:rPr>
                <w:rFonts w:cs="Times New Roman"/>
              </w:rPr>
            </w:pPr>
          </w:p>
          <w:p w14:paraId="21CDD288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701277D5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F8C0AB6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0A83A3FD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7736D967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E3F42FA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2BF91C5B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EE29C8B" w14:textId="77777777" w:rsidR="001E3B5C" w:rsidRPr="00F83E08" w:rsidRDefault="001E3B5C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C329F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4EEB74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2BABBE59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6B223D0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comunitario y de respeto a la ciencia.</w:t>
            </w:r>
          </w:p>
          <w:p w14:paraId="408FA4D0" w14:textId="77777777" w:rsidR="00B273AF" w:rsidRDefault="00B273AF" w:rsidP="0073386B">
            <w:pPr>
              <w:jc w:val="both"/>
              <w:rPr>
                <w:rFonts w:cs="Times New Roman"/>
              </w:rPr>
            </w:pPr>
          </w:p>
          <w:p w14:paraId="57303A48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7038C8A6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D76891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las características, principios, valores y fines   del Estado Plurinacional de Bolivia.</w:t>
            </w:r>
          </w:p>
          <w:p w14:paraId="5776B3F0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características y </w:t>
            </w:r>
            <w:r>
              <w:rPr>
                <w:rFonts w:cs="Times New Roman"/>
              </w:rPr>
              <w:lastRenderedPageBreak/>
              <w:t>clasificación de las plantas con flores y sin flores</w:t>
            </w:r>
          </w:p>
          <w:p w14:paraId="48991A0F" w14:textId="546D81FF" w:rsidR="001E3B5C" w:rsidRDefault="001E3B5C" w:rsidP="00D313A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palabras claves para realizar</w:t>
            </w:r>
            <w:r w:rsidR="00D313A8">
              <w:rPr>
                <w:rFonts w:cs="Times New Roman"/>
              </w:rPr>
              <w:t xml:space="preserve"> resúmenes de diferentes textos.</w:t>
            </w:r>
          </w:p>
          <w:p w14:paraId="75B68355" w14:textId="27FF5FFE" w:rsidR="00D313A8" w:rsidRDefault="00D313A8" w:rsidP="00D313A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palabras claves para realizar </w:t>
            </w:r>
            <w:r w:rsidR="003A3A0A">
              <w:rPr>
                <w:rFonts w:cs="Times New Roman"/>
              </w:rPr>
              <w:t>resúmenes de diferentes textos.</w:t>
            </w:r>
          </w:p>
          <w:p w14:paraId="75D94611" w14:textId="7726171B" w:rsidR="00D313A8" w:rsidRDefault="00D313A8" w:rsidP="00D313A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-Diferencia el concepto de lenguaje connotativo y lenguaje denotativo. </w:t>
            </w:r>
          </w:p>
          <w:p w14:paraId="2B61F37C" w14:textId="0B5163CB" w:rsidR="00D313A8" w:rsidRDefault="00D313A8" w:rsidP="00D313A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característica de la dedicatoria.</w:t>
            </w:r>
          </w:p>
          <w:p w14:paraId="6B738776" w14:textId="2F582D96" w:rsidR="00114462" w:rsidRDefault="00B273AF" w:rsidP="0011446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14462" w:rsidRPr="00C77FD0">
              <w:rPr>
                <w:rFonts w:cs="Times New Roman"/>
              </w:rPr>
              <w:t xml:space="preserve"> </w:t>
            </w:r>
            <w:r w:rsidR="00114462">
              <w:rPr>
                <w:rFonts w:cs="Times New Roman"/>
              </w:rPr>
              <w:t>Comprende</w:t>
            </w:r>
            <w:r w:rsidR="00114462" w:rsidRPr="00C77FD0">
              <w:rPr>
                <w:rFonts w:cs="Times New Roman"/>
              </w:rPr>
              <w:t xml:space="preserve"> la aplicación de la adición y sustracción de números decimales</w:t>
            </w:r>
            <w:r w:rsidR="00114462">
              <w:rPr>
                <w:rFonts w:cs="Times New Roman"/>
              </w:rPr>
              <w:t xml:space="preserve"> en actividades diarias.</w:t>
            </w:r>
          </w:p>
          <w:p w14:paraId="4A20B606" w14:textId="64D9A397" w:rsidR="00114462" w:rsidRDefault="00114462" w:rsidP="0011446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el eje de simetría de diferentes actividades.</w:t>
            </w:r>
          </w:p>
          <w:p w14:paraId="63F3DD44" w14:textId="75D2D05F" w:rsidR="00114462" w:rsidRPr="00555ACC" w:rsidRDefault="00114462" w:rsidP="0011446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razones y proporciones.</w:t>
            </w:r>
          </w:p>
          <w:p w14:paraId="1EC9D8D2" w14:textId="77777777" w:rsidR="00B273AF" w:rsidRDefault="00B273AF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E2CAAFA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2A7F5D0" w14:textId="77777777" w:rsidR="001E3B5C" w:rsidRPr="003950D8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debate sobre el Sistema de Gobierno que se practica en el Estado Plurinacional de Bolivia.</w:t>
            </w:r>
          </w:p>
          <w:p w14:paraId="708E00D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una ficha de información sobre las plantas. </w:t>
            </w:r>
          </w:p>
          <w:p w14:paraId="6A0134A3" w14:textId="142C434B" w:rsidR="00D313A8" w:rsidRPr="00D313A8" w:rsidRDefault="001E3B5C" w:rsidP="00D313A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313A8">
              <w:rPr>
                <w:rFonts w:cs="Times New Roman"/>
              </w:rPr>
              <w:t xml:space="preserve">-Escribe ejemplos de lenguaje connotativo y lenguaje denotativo. </w:t>
            </w:r>
          </w:p>
          <w:p w14:paraId="70212106" w14:textId="739394C0" w:rsidR="001E3B5C" w:rsidRDefault="00D313A8" w:rsidP="00D313A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ejemplos de </w:t>
            </w:r>
            <w:r w:rsidR="003A3A0A">
              <w:rPr>
                <w:rFonts w:cs="Times New Roman"/>
              </w:rPr>
              <w:t>de</w:t>
            </w:r>
            <w:r>
              <w:rPr>
                <w:rFonts w:cs="Times New Roman"/>
              </w:rPr>
              <w:t>dicatorias.</w:t>
            </w:r>
          </w:p>
          <w:p w14:paraId="5A1D8D68" w14:textId="0D8EBD33" w:rsidR="00B273AF" w:rsidRDefault="00B273AF" w:rsidP="00B273A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Realiza fichas con números decimales las leemos en grupos y realizamos juegos de roles a la compra venta de productos </w:t>
            </w:r>
            <w:r>
              <w:rPr>
                <w:rFonts w:cs="Times New Roman"/>
              </w:rPr>
              <w:lastRenderedPageBreak/>
              <w:t xml:space="preserve">utilizando la adición y sustracción con cantidades decimales. </w:t>
            </w:r>
          </w:p>
          <w:p w14:paraId="41FCD4C5" w14:textId="005E7211" w:rsidR="001E3B5C" w:rsidRDefault="00B273AF" w:rsidP="00B273A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-Traza diferentes objetos y analiza la simetría de cada objeto y completa las actividades del texto de apoyo.</w:t>
            </w:r>
          </w:p>
          <w:p w14:paraId="1B7B717F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9BDC623" w14:textId="029EBF00" w:rsidR="001E3B5C" w:rsidRDefault="001E3B5C" w:rsidP="0073386B">
            <w:pPr>
              <w:jc w:val="both"/>
            </w:pPr>
            <w:r>
              <w:t xml:space="preserve">- </w:t>
            </w:r>
            <w:r w:rsidR="00011659">
              <w:t>Contribuye al</w:t>
            </w:r>
            <w:r>
              <w:t xml:space="preserve"> conocimiento de investigaciones sobre el Planeta Marte y el trabajo de los geólogos</w:t>
            </w:r>
            <w:r w:rsidRPr="0052016C">
              <w:t>.</w:t>
            </w:r>
          </w:p>
          <w:p w14:paraId="306724FA" w14:textId="77777777" w:rsidR="001E3B5C" w:rsidRPr="00004E74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Realiza investigaciones sobre el avance de la ciencia respecto al estudio de los planetas.</w:t>
            </w:r>
          </w:p>
        </w:tc>
      </w:tr>
      <w:tr w:rsidR="001E3B5C" w:rsidRPr="001616E5" w14:paraId="26F68A62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D77F9" w14:textId="7362A60F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607EB4" w14:textId="77777777" w:rsidR="001E3B5C" w:rsidRPr="003950D8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el Sistema de Gobierno que se practica en el Estado Plurinacional de Bolivia.</w:t>
            </w:r>
          </w:p>
          <w:p w14:paraId="03E96861" w14:textId="22256515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 de información sobre las plantas y cuadros </w:t>
            </w:r>
            <w:r w:rsidR="00D313A8">
              <w:rPr>
                <w:rFonts w:cs="Times New Roman"/>
              </w:rPr>
              <w:t>didácticos</w:t>
            </w:r>
            <w:r>
              <w:rPr>
                <w:rFonts w:cs="Times New Roman"/>
              </w:rPr>
              <w:t xml:space="preserve">. </w:t>
            </w:r>
          </w:p>
          <w:p w14:paraId="12DE7DFD" w14:textId="77777777" w:rsidR="00D313A8" w:rsidRPr="00D313A8" w:rsidRDefault="00D313A8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ejemplos de lenguaje connotativo y lenguaje denotativo. </w:t>
            </w:r>
          </w:p>
          <w:p w14:paraId="1EDABEC6" w14:textId="77777777" w:rsidR="001E3B5C" w:rsidRDefault="00D313A8" w:rsidP="00D313A8">
            <w:pPr>
              <w:rPr>
                <w:rFonts w:cs="Times New Roman"/>
              </w:rPr>
            </w:pPr>
            <w:r>
              <w:rPr>
                <w:rFonts w:cs="Times New Roman"/>
              </w:rPr>
              <w:t>Escribimos dedicatorias.</w:t>
            </w:r>
          </w:p>
          <w:p w14:paraId="48D57E48" w14:textId="29548E7B" w:rsidR="00114462" w:rsidRDefault="00114462" w:rsidP="0011446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Problemas y operaciones de adición y sustracción de números decimales y  razones y proporciones.</w:t>
            </w:r>
          </w:p>
          <w:p w14:paraId="00F08A4E" w14:textId="7857B225" w:rsidR="00114462" w:rsidRPr="00525A85" w:rsidRDefault="00114462" w:rsidP="0011446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 que señalan  el eje de simetría.</w:t>
            </w:r>
          </w:p>
        </w:tc>
      </w:tr>
      <w:tr w:rsidR="001E3B5C" w:rsidRPr="001616E5" w14:paraId="2036FDFA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7A658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4CE357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A6A6836" w14:textId="3503C2F8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F2CC930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42F3405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76BDE2C" w14:textId="13569A50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BA2371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7EE906A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26F306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45EFB8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0A24B6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2F1CCD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5B70D7A3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F264D5" w14:textId="3C6C79CF" w:rsidR="000A3057" w:rsidRDefault="001E3B5C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</w:t>
      </w:r>
      <w:r w:rsidR="00114462">
        <w:rPr>
          <w:rFonts w:ascii="Arial" w:hAnsi="Arial" w:cs="Arial"/>
          <w:b/>
          <w:i/>
          <w:sz w:val="18"/>
          <w:szCs w:val="18"/>
        </w:rPr>
        <w:t xml:space="preserve">                     DIRECTOR/A</w:t>
      </w:r>
    </w:p>
    <w:p w14:paraId="598CA32A" w14:textId="77777777" w:rsidR="00EA33FF" w:rsidRDefault="00EA33FF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5C6BB0" w14:textId="77777777" w:rsidR="00EA33FF" w:rsidRDefault="00EA33FF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9BE1DC" w14:textId="77777777" w:rsidR="00EA33FF" w:rsidRDefault="00EA33FF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345AC2" w14:textId="77777777" w:rsidR="00EA33FF" w:rsidRDefault="00EA33FF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8ABA43" w14:textId="77777777" w:rsidR="00EA33FF" w:rsidRDefault="00EA33FF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188ADC" w14:textId="77777777" w:rsidR="00EA33FF" w:rsidRPr="00114462" w:rsidRDefault="00EA33FF" w:rsidP="0011446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2B2226" w14:textId="706AA2E9" w:rsidR="001E3B5C" w:rsidRPr="001616E5" w:rsidRDefault="001E3B5C" w:rsidP="00011659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66C9F3E1" w14:textId="0A50A0A5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16435">
        <w:rPr>
          <w:rFonts w:ascii="Arial" w:hAnsi="Arial" w:cs="Arial"/>
          <w:b/>
          <w:i/>
          <w:sz w:val="18"/>
          <w:szCs w:val="18"/>
        </w:rPr>
        <w:t>N° 4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792E2551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DE40A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4243A8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92A266D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10E563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03CDB3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9B3FE1A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39281791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21CF3A3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B8583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C87594" w14:textId="77777777" w:rsidR="007A5185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538802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B0E4454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Tiempo:        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D603AC2" w14:textId="717CA368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FBB020F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44AF4A2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A97B602" w14:textId="1EB525AB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419B18F8" w14:textId="757CD7CC" w:rsidTr="002C54EF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49DD15D3" w14:textId="2F1467F4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16F9D93" w14:textId="77777777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4DE72EA" w14:textId="77777777" w:rsidTr="002C54EF">
        <w:trPr>
          <w:trHeight w:val="68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19B7B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3AA98BD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1D3A8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CB19CF0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53B9D95D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B385" w14:textId="77777777" w:rsidR="002C54EF" w:rsidRP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633B1830" w14:textId="77777777" w:rsidR="001E3B5C" w:rsidRDefault="00245CD8" w:rsidP="00245C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presentando el contenido en párrafos sobre ideas centrales,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  <w:p w14:paraId="04D37B79" w14:textId="77777777" w:rsidR="00245CD8" w:rsidRDefault="00245CD8" w:rsidP="00245C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 las características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los pueblos antes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invasión española al territorio nacional.</w:t>
            </w:r>
          </w:p>
          <w:p w14:paraId="745A59EE" w14:textId="2AF70B9B" w:rsidR="00245CD8" w:rsidRPr="00AB1A33" w:rsidRDefault="00245CD8" w:rsidP="00245C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agua, el problema de la erosión,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5EEA0B21" w14:textId="446292FB" w:rsidR="00245CD8" w:rsidRPr="00245CD8" w:rsidRDefault="00245CD8" w:rsidP="000F08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 </w:t>
            </w:r>
            <w:r w:rsidR="000F080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multiplicación de decimales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aplicados a la vida de los pueblos.</w:t>
            </w:r>
          </w:p>
        </w:tc>
      </w:tr>
      <w:tr w:rsidR="001E3B5C" w:rsidRPr="001616E5" w14:paraId="0D543D13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49F9A" w14:textId="77777777" w:rsidR="001E3B5C" w:rsidRPr="007B0375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5F1DCB53" w14:textId="77777777" w:rsidR="00616435" w:rsidRPr="00616435" w:rsidRDefault="00616435" w:rsidP="00DD3D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Acróstico.</w:t>
            </w:r>
          </w:p>
          <w:p w14:paraId="150E070C" w14:textId="77777777" w:rsidR="00616435" w:rsidRPr="00616435" w:rsidRDefault="00616435" w:rsidP="00DD3D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Signos de puntuación.</w:t>
            </w:r>
          </w:p>
          <w:p w14:paraId="522F80AE" w14:textId="7645BC3D" w:rsidR="00616435" w:rsidRPr="00616435" w:rsidRDefault="00616435" w:rsidP="00DD3D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Romance del pajarillo. (Lectura)</w:t>
            </w:r>
          </w:p>
          <w:p w14:paraId="4DA647E1" w14:textId="77777777" w:rsidR="001E3B5C" w:rsidRPr="009D58C5" w:rsidRDefault="001E3B5C" w:rsidP="00DD3D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del Estado boliviano.</w:t>
            </w:r>
          </w:p>
          <w:p w14:paraId="7F205887" w14:textId="77777777" w:rsidR="001E3B5C" w:rsidRPr="00E243E5" w:rsidRDefault="001E3B5C" w:rsidP="00DD3D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Reproducción de las plantas.</w:t>
            </w:r>
          </w:p>
          <w:p w14:paraId="7A61E6CF" w14:textId="77777777" w:rsidR="000A3057" w:rsidRPr="000A3057" w:rsidRDefault="000A3057" w:rsidP="00DD3D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Multiplicación de números decimales.</w:t>
            </w:r>
          </w:p>
          <w:p w14:paraId="18E08E3C" w14:textId="77777777" w:rsidR="000A3057" w:rsidRPr="000A3057" w:rsidRDefault="000A3057" w:rsidP="00DD3D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Multiplicación de números decimales por  0,1- 0,01</w:t>
            </w:r>
          </w:p>
          <w:p w14:paraId="79BD5129" w14:textId="77777777" w:rsidR="000A3057" w:rsidRPr="000A3057" w:rsidRDefault="000A3057" w:rsidP="00DD3D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Multiplicación de números decimales por la unidad seguida </w:t>
            </w:r>
          </w:p>
          <w:p w14:paraId="4592019A" w14:textId="509F6A8C" w:rsidR="001E3B5C" w:rsidRPr="000A3057" w:rsidRDefault="000A3057" w:rsidP="000A3057">
            <w:pPr>
              <w:pStyle w:val="Sinespaciado"/>
              <w:ind w:left="5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0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de ceros 10-100-1000</w:t>
            </w:r>
          </w:p>
        </w:tc>
      </w:tr>
      <w:tr w:rsidR="001E3B5C" w:rsidRPr="001616E5" w14:paraId="72C7B8E7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CA5B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CDAF7B2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6492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E80716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4ACDD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4853E7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7FF6CF5C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D7D03" w14:textId="77777777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1C91C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90D1C1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diferentes flores al curso para realizar el estudio de la reproducción de las plantas.</w:t>
            </w:r>
          </w:p>
          <w:p w14:paraId="06FBDEA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las partes de la flor y analizamos las formas de reproducción sexual y asexual y conversamos sobre la función de relación de las plantas.</w:t>
            </w:r>
          </w:p>
          <w:p w14:paraId="0798573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 utilizando gráficos.</w:t>
            </w:r>
          </w:p>
          <w:p w14:paraId="7A560668" w14:textId="514016D5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en diferentes textos sobre la organización del estado y realizamos recortes de los diferentes poderes u órganos del </w:t>
            </w:r>
            <w:r w:rsidR="00011659">
              <w:rPr>
                <w:rFonts w:cs="Times New Roman"/>
              </w:rPr>
              <w:t>Estado (</w:t>
            </w:r>
            <w:r>
              <w:rPr>
                <w:rFonts w:cs="Times New Roman"/>
              </w:rPr>
              <w:t>Ejecutivo, Judicial y Electoral)</w:t>
            </w:r>
          </w:p>
          <w:p w14:paraId="5140BD8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los poderes u órganos del estado sobre las personas que dirigen, las funciones que realizan.</w:t>
            </w:r>
          </w:p>
          <w:p w14:paraId="3BB4376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organigrama de los diferentes </w:t>
            </w:r>
            <w:r>
              <w:rPr>
                <w:rFonts w:cs="Times New Roman"/>
              </w:rPr>
              <w:lastRenderedPageBreak/>
              <w:t>órganos del Estado.</w:t>
            </w:r>
          </w:p>
          <w:p w14:paraId="58F33B20" w14:textId="52320200" w:rsidR="00D313A8" w:rsidRDefault="00E22C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Organizamos un momento de recreación escribiendo acrósticos.</w:t>
            </w:r>
          </w:p>
          <w:p w14:paraId="6BD2A9E6" w14:textId="459309BF" w:rsidR="001E3B5C" w:rsidRDefault="00E22C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ejemplo </w:t>
            </w:r>
            <w:r w:rsidR="001E3B5C">
              <w:rPr>
                <w:rFonts w:cs="Times New Roman"/>
              </w:rPr>
              <w:t xml:space="preserve">del </w:t>
            </w:r>
            <w:r>
              <w:rPr>
                <w:rFonts w:cs="Times New Roman"/>
              </w:rPr>
              <w:t xml:space="preserve">texto “Romance del </w:t>
            </w:r>
            <w:r w:rsidR="00011659">
              <w:rPr>
                <w:rFonts w:cs="Times New Roman"/>
              </w:rPr>
              <w:t>pajarillo” y realizamos</w:t>
            </w:r>
            <w:r>
              <w:rPr>
                <w:rFonts w:cs="Times New Roman"/>
              </w:rPr>
              <w:t xml:space="preserve"> el resumen considerando los signos de puntuación</w:t>
            </w:r>
            <w:r w:rsidR="001E3B5C">
              <w:rPr>
                <w:rFonts w:cs="Times New Roman"/>
              </w:rPr>
              <w:t xml:space="preserve">. </w:t>
            </w:r>
          </w:p>
          <w:p w14:paraId="45687384" w14:textId="6938E484" w:rsidR="00A96401" w:rsidRDefault="0011446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140ABE">
              <w:rPr>
                <w:rFonts w:cs="Times New Roman"/>
              </w:rPr>
              <w:t xml:space="preserve">Realizamos </w:t>
            </w:r>
            <w:r>
              <w:rPr>
                <w:rFonts w:cs="Times New Roman"/>
              </w:rPr>
              <w:t>operaciones y probl</w:t>
            </w:r>
            <w:r w:rsidR="004532F7">
              <w:rPr>
                <w:rFonts w:cs="Times New Roman"/>
              </w:rPr>
              <w:t xml:space="preserve">emas </w:t>
            </w:r>
            <w:r w:rsidR="00D75E2E">
              <w:rPr>
                <w:rFonts w:cs="Times New Roman"/>
              </w:rPr>
              <w:t>de multiplicación</w:t>
            </w:r>
            <w:r>
              <w:rPr>
                <w:rFonts w:cs="Times New Roman"/>
              </w:rPr>
              <w:t xml:space="preserve"> con números decimales.</w:t>
            </w:r>
          </w:p>
          <w:p w14:paraId="39266DAF" w14:textId="4BBA23B0" w:rsidR="00114462" w:rsidRPr="00A96401" w:rsidRDefault="0011446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A96401">
              <w:rPr>
                <w:rFonts w:cs="Times New Roman"/>
              </w:rPr>
              <w:t xml:space="preserve">Resolvemos </w:t>
            </w:r>
            <w:r w:rsidR="00A96401">
              <w:rPr>
                <w:rFonts w:cs="Times New Roman"/>
              </w:rPr>
              <w:t xml:space="preserve">ejercicios de </w:t>
            </w:r>
            <w:r w:rsidR="00D75E2E">
              <w:rPr>
                <w:rFonts w:cs="Times New Roman"/>
              </w:rPr>
              <w:t xml:space="preserve">multiplicación </w:t>
            </w:r>
            <w:r w:rsidRPr="00A96401">
              <w:rPr>
                <w:rFonts w:cs="Times New Roman"/>
              </w:rPr>
              <w:t>con</w:t>
            </w:r>
            <w:r w:rsidR="00A96401" w:rsidRPr="00A96401">
              <w:rPr>
                <w:rFonts w:cs="Times New Roman"/>
              </w:rPr>
              <w:t xml:space="preserve"> </w:t>
            </w:r>
            <w:r w:rsidR="00A96401"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0,1- 0,01 </w:t>
            </w:r>
            <w:r w:rsidR="00A96401"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  <w:r w:rsidR="00A96401"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 números decimales por la unidad seguida de ceros 10-100-1000</w:t>
            </w:r>
            <w:r w:rsidRPr="00A9640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B189E84" w14:textId="77777777" w:rsidR="001E3B5C" w:rsidRPr="00545303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A85E566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2DBE63C8" w14:textId="04286049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</w:t>
            </w:r>
            <w:r w:rsidR="00011659">
              <w:rPr>
                <w:rFonts w:cs="Times New Roman"/>
              </w:rPr>
              <w:t>las formas</w:t>
            </w:r>
            <w:r>
              <w:rPr>
                <w:rFonts w:cs="Times New Roman"/>
              </w:rPr>
              <w:t xml:space="preserve"> de reproducción sexual y asexual y la función de relación de las plantas.</w:t>
            </w:r>
          </w:p>
          <w:p w14:paraId="7C06AE71" w14:textId="7C98D4E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las funciones de los diferentes poderes u órganos del </w:t>
            </w:r>
            <w:r w:rsidR="00011659">
              <w:rPr>
                <w:rFonts w:cs="Times New Roman"/>
              </w:rPr>
              <w:t>Estado (</w:t>
            </w:r>
            <w:r>
              <w:rPr>
                <w:rFonts w:cs="Times New Roman"/>
              </w:rPr>
              <w:t>Ejecutivo, Judicial y Electoral)</w:t>
            </w:r>
          </w:p>
          <w:p w14:paraId="09613223" w14:textId="2A9B305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</w:t>
            </w:r>
            <w:r w:rsidR="00E22C35">
              <w:rPr>
                <w:rFonts w:cs="Times New Roman"/>
              </w:rPr>
              <w:t xml:space="preserve"> el concepto de acróstico</w:t>
            </w:r>
            <w:r>
              <w:rPr>
                <w:rFonts w:cs="Times New Roman"/>
              </w:rPr>
              <w:t>.</w:t>
            </w:r>
          </w:p>
          <w:p w14:paraId="4A07BAA2" w14:textId="405DD9D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Definimo</w:t>
            </w:r>
            <w:r w:rsidR="00E22C35">
              <w:rPr>
                <w:rFonts w:cs="Times New Roman"/>
              </w:rPr>
              <w:t>s las reglas de ortografía de los signos de puntuación</w:t>
            </w:r>
            <w:r>
              <w:rPr>
                <w:rFonts w:cs="Times New Roman"/>
              </w:rPr>
              <w:t>.</w:t>
            </w:r>
          </w:p>
          <w:p w14:paraId="6AE3764F" w14:textId="77777777" w:rsidR="00E22C35" w:rsidRDefault="00E22C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el mensaje de los textos narrativos</w:t>
            </w:r>
          </w:p>
          <w:p w14:paraId="217A4107" w14:textId="0E360BDC" w:rsidR="00A96401" w:rsidRDefault="00A9640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C77FD0">
              <w:rPr>
                <w:rFonts w:cs="Times New Roman"/>
              </w:rPr>
              <w:t>Comprendemos la aplica</w:t>
            </w:r>
            <w:r>
              <w:rPr>
                <w:rFonts w:cs="Times New Roman"/>
              </w:rPr>
              <w:t>ción d</w:t>
            </w:r>
            <w:r w:rsidR="00D75E2E">
              <w:rPr>
                <w:rFonts w:cs="Times New Roman"/>
              </w:rPr>
              <w:t>e la multiplicación</w:t>
            </w:r>
            <w:r w:rsidRPr="00C77FD0">
              <w:rPr>
                <w:rFonts w:cs="Times New Roman"/>
              </w:rPr>
              <w:t xml:space="preserve"> de números decimales</w:t>
            </w:r>
            <w:r>
              <w:rPr>
                <w:rFonts w:cs="Times New Roman"/>
              </w:rPr>
              <w:t xml:space="preserve"> en actividades comerciales y con diferentes grados de dificultad.</w:t>
            </w:r>
          </w:p>
          <w:p w14:paraId="54A38D8D" w14:textId="77777777" w:rsidR="00A96401" w:rsidRPr="000C10AA" w:rsidRDefault="00A96401" w:rsidP="00A9640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2BEB962" w14:textId="77777777" w:rsidR="001E3B5C" w:rsidRPr="00EE45DA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9DAA8A3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14844C5C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3272226A" w14:textId="4C971FCC" w:rsidR="001E3B5C" w:rsidRPr="000C10AA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 xml:space="preserve">portancia de </w:t>
            </w:r>
            <w:r w:rsidR="00011659">
              <w:rPr>
                <w:rFonts w:cs="Times New Roman"/>
              </w:rPr>
              <w:t>la reproducción</w:t>
            </w:r>
            <w:r>
              <w:rPr>
                <w:rFonts w:cs="Times New Roman"/>
              </w:rPr>
              <w:t xml:space="preserve"> de las plantas para su permanencia en el medio ambiente.</w:t>
            </w:r>
          </w:p>
          <w:p w14:paraId="5F9F10C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las funciones de los diferentes poderes u órganos del Estado.</w:t>
            </w:r>
          </w:p>
          <w:p w14:paraId="74546F92" w14:textId="77777777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la entrevista a personas entendidas en diferentes temas del medio ambiente.</w:t>
            </w:r>
          </w:p>
          <w:p w14:paraId="664931D7" w14:textId="43AAF7B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el mensaje de </w:t>
            </w:r>
            <w:r w:rsidR="00011659">
              <w:rPr>
                <w:rFonts w:cs="Times New Roman"/>
              </w:rPr>
              <w:t>los textos</w:t>
            </w:r>
            <w:r>
              <w:rPr>
                <w:rFonts w:cs="Times New Roman"/>
              </w:rPr>
              <w:t>.</w:t>
            </w:r>
          </w:p>
          <w:p w14:paraId="210A0469" w14:textId="3818E6F6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</w:t>
            </w:r>
            <w:r w:rsidRPr="0052016C">
              <w:rPr>
                <w:rFonts w:cs="Times New Roman"/>
              </w:rPr>
              <w:t xml:space="preserve"> la i</w:t>
            </w:r>
            <w:r>
              <w:rPr>
                <w:rFonts w:cs="Times New Roman"/>
              </w:rPr>
              <w:t xml:space="preserve">mportancia de conocer reglas de escritura para </w:t>
            </w:r>
            <w:r w:rsidR="00011659">
              <w:rPr>
                <w:rFonts w:cs="Times New Roman"/>
              </w:rPr>
              <w:t>mejorar la</w:t>
            </w:r>
            <w:r>
              <w:rPr>
                <w:rFonts w:cs="Times New Roman"/>
              </w:rPr>
              <w:t xml:space="preserve"> calidad de </w:t>
            </w:r>
            <w:r w:rsidR="005005CF">
              <w:rPr>
                <w:rFonts w:cs="Times New Roman"/>
              </w:rPr>
              <w:t>nuestros escritos</w:t>
            </w:r>
            <w:r w:rsidRPr="0052016C">
              <w:rPr>
                <w:rFonts w:cs="Times New Roman"/>
              </w:rPr>
              <w:t>.</w:t>
            </w:r>
          </w:p>
          <w:p w14:paraId="1857FAED" w14:textId="7EFAA94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la utilidad </w:t>
            </w:r>
            <w:r w:rsidR="00D75E2E">
              <w:rPr>
                <w:rFonts w:cs="Times New Roman"/>
              </w:rPr>
              <w:t>de la multiplicación</w:t>
            </w:r>
            <w:r w:rsidR="00A9640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en el uso diario.</w:t>
            </w:r>
          </w:p>
          <w:p w14:paraId="0242143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proteger y conservar la capa de ozono.</w:t>
            </w:r>
          </w:p>
          <w:p w14:paraId="3C0E4BB6" w14:textId="77777777" w:rsidR="001E3B5C" w:rsidRPr="00041547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B7B54C6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PRODUCCION</w:t>
            </w:r>
          </w:p>
          <w:p w14:paraId="156FD74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 mapa conceptual utilizando gráficos.</w:t>
            </w:r>
          </w:p>
          <w:p w14:paraId="2F9ADF3E" w14:textId="1C8B3E22" w:rsidR="001E3B5C" w:rsidRPr="00E22C35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organigrama de los diferentes órganos del Estado.</w:t>
            </w:r>
          </w:p>
          <w:p w14:paraId="63732BDB" w14:textId="29235939" w:rsidR="001E3B5C" w:rsidRDefault="00E22C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acrósticos con palabras de su interés.</w:t>
            </w:r>
          </w:p>
          <w:p w14:paraId="546664B2" w14:textId="6F4814BD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</w:t>
            </w:r>
            <w:r w:rsidR="00E22C35">
              <w:rPr>
                <w:rFonts w:cs="Times New Roman"/>
              </w:rPr>
              <w:t>ejemplos del uso de los signos de puntuación.</w:t>
            </w:r>
          </w:p>
          <w:p w14:paraId="5319E39B" w14:textId="3A4DD676" w:rsidR="00A96401" w:rsidRDefault="00A9640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y operaciones de</w:t>
            </w:r>
            <w:r w:rsidR="00D75E2E">
              <w:rPr>
                <w:rFonts w:cs="Times New Roman"/>
              </w:rPr>
              <w:t xml:space="preserve"> la multiplicación</w:t>
            </w:r>
            <w:r>
              <w:rPr>
                <w:rFonts w:cs="Times New Roman"/>
              </w:rPr>
              <w:t xml:space="preserve"> de números decimales con diferentes grados de dificultad.</w:t>
            </w:r>
          </w:p>
          <w:p w14:paraId="51B77495" w14:textId="77777777" w:rsidR="001E3B5C" w:rsidRPr="001616E5" w:rsidRDefault="001E3B5C" w:rsidP="00A96401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3F0B1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8576D0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B2BF277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0017E18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44F47C4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0811D5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04507FF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F49A78F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67ADCC59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1856367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5431D91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D21187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7F73752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5211FF02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770CEBD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DB7E86C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35C672D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AEF116C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007C419E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39EDF4A9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8CFBBF4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46A6CA9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1D77453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1966155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120B0CD" w14:textId="77777777" w:rsidR="00EA33FF" w:rsidRDefault="00EA33FF" w:rsidP="00EA33FF">
            <w:pPr>
              <w:rPr>
                <w:rFonts w:cs="Times New Roman"/>
              </w:rPr>
            </w:pPr>
          </w:p>
          <w:p w14:paraId="6E2B87C7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1704DF4C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0F71FC8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138B05D7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76BB5D6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A2BBD70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B0F64B3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B10A11A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129DB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AF7BA8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0A27E685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7C341C7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trabajo solidario  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58BF3161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39D63805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6A2FF33A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4C92E8FD" w14:textId="77777777" w:rsidR="001E3B5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B01017C" w14:textId="28CF22DB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</w:t>
            </w:r>
            <w:r w:rsidR="00011659">
              <w:rPr>
                <w:rFonts w:cs="Times New Roman"/>
              </w:rPr>
              <w:t>las formas</w:t>
            </w:r>
            <w:r>
              <w:rPr>
                <w:rFonts w:cs="Times New Roman"/>
              </w:rPr>
              <w:t xml:space="preserve"> de reproducción sexual y asexual y la función de relación de las plantas.</w:t>
            </w:r>
          </w:p>
          <w:p w14:paraId="30A2C824" w14:textId="038979B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funciones de los diferentes poderes u órganos del </w:t>
            </w:r>
            <w:r w:rsidR="00011659">
              <w:rPr>
                <w:rFonts w:cs="Times New Roman"/>
              </w:rPr>
              <w:lastRenderedPageBreak/>
              <w:t>Estado (</w:t>
            </w:r>
            <w:r>
              <w:rPr>
                <w:rFonts w:cs="Times New Roman"/>
              </w:rPr>
              <w:t>Ejecutivo, Judicial y Electoral)</w:t>
            </w:r>
          </w:p>
          <w:p w14:paraId="12E8CD2A" w14:textId="78239650" w:rsidR="00E22C35" w:rsidRDefault="001E3B5C" w:rsidP="00E22C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22C35">
              <w:rPr>
                <w:rFonts w:cs="Times New Roman"/>
              </w:rPr>
              <w:t xml:space="preserve"> Conoce el concepto de acróstico.</w:t>
            </w:r>
          </w:p>
          <w:p w14:paraId="08139170" w14:textId="7D7AD511" w:rsidR="00E22C35" w:rsidRDefault="00E22C35" w:rsidP="00E22C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-Define las reglas de ortografía de los signos de puntuación.</w:t>
            </w:r>
          </w:p>
          <w:p w14:paraId="7364C2B9" w14:textId="683C78D9" w:rsidR="001E3B5C" w:rsidRDefault="00E22C35" w:rsidP="00E22C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el mensaje de los textos narrativos</w:t>
            </w:r>
          </w:p>
          <w:p w14:paraId="0BCD0633" w14:textId="70F03417" w:rsidR="00A96401" w:rsidRDefault="00A96401" w:rsidP="00A9640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</w:t>
            </w:r>
            <w:r w:rsidRPr="00C77FD0">
              <w:rPr>
                <w:rFonts w:cs="Times New Roman"/>
              </w:rPr>
              <w:t xml:space="preserve"> la aplica</w:t>
            </w:r>
            <w:r>
              <w:rPr>
                <w:rFonts w:cs="Times New Roman"/>
              </w:rPr>
              <w:t>ción d</w:t>
            </w:r>
            <w:r w:rsidR="004532F7">
              <w:rPr>
                <w:rFonts w:cs="Times New Roman"/>
              </w:rPr>
              <w:t>e l</w:t>
            </w:r>
            <w:r w:rsidR="00D75E2E">
              <w:rPr>
                <w:rFonts w:cs="Times New Roman"/>
              </w:rPr>
              <w:t>a multiplicación</w:t>
            </w:r>
            <w:r>
              <w:rPr>
                <w:rFonts w:cs="Times New Roman"/>
              </w:rPr>
              <w:t xml:space="preserve"> </w:t>
            </w:r>
            <w:r w:rsidRPr="00C77FD0">
              <w:rPr>
                <w:rFonts w:cs="Times New Roman"/>
              </w:rPr>
              <w:t xml:space="preserve"> de números decimales</w:t>
            </w:r>
            <w:r>
              <w:rPr>
                <w:rFonts w:cs="Times New Roman"/>
              </w:rPr>
              <w:t xml:space="preserve"> en actividades comerciales y con diferentes grados de dificultad.</w:t>
            </w:r>
          </w:p>
          <w:p w14:paraId="643F9513" w14:textId="77777777" w:rsidR="00A96401" w:rsidRDefault="00A96401" w:rsidP="0073386B">
            <w:pPr>
              <w:rPr>
                <w:rFonts w:cs="Times New Roman"/>
              </w:rPr>
            </w:pPr>
          </w:p>
          <w:p w14:paraId="7646F17C" w14:textId="77777777" w:rsidR="00A96401" w:rsidRDefault="00A96401" w:rsidP="0073386B">
            <w:pPr>
              <w:rPr>
                <w:rFonts w:cs="Times New Roman"/>
              </w:rPr>
            </w:pPr>
          </w:p>
          <w:p w14:paraId="45A0E747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8D55AC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resumen del contenido en un mapa conceptual utilizando gráficos.</w:t>
            </w:r>
          </w:p>
          <w:p w14:paraId="3C081873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organigrama de los diferentes órganos del Estado.</w:t>
            </w:r>
          </w:p>
          <w:p w14:paraId="0760F229" w14:textId="21FF2FCB" w:rsidR="00E22C35" w:rsidRDefault="001E3B5C" w:rsidP="00E22C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22C35">
              <w:rPr>
                <w:rFonts w:cs="Times New Roman"/>
              </w:rPr>
              <w:t xml:space="preserve"> Realiza acrósticos con palabras de su interés.</w:t>
            </w:r>
          </w:p>
          <w:p w14:paraId="71FA7170" w14:textId="691C9DB6" w:rsidR="001E3B5C" w:rsidRDefault="00E22C35" w:rsidP="00E22C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del uso de los signos de puntuación.</w:t>
            </w:r>
          </w:p>
          <w:p w14:paraId="1B2EA248" w14:textId="5CA66069" w:rsidR="004532F7" w:rsidRDefault="00A96401" w:rsidP="004532F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532F7" w:rsidRPr="00140ABE">
              <w:rPr>
                <w:rFonts w:cs="Times New Roman"/>
              </w:rPr>
              <w:t xml:space="preserve"> </w:t>
            </w:r>
            <w:r w:rsidR="004532F7">
              <w:rPr>
                <w:rFonts w:cs="Times New Roman"/>
              </w:rPr>
              <w:t>Realiza</w:t>
            </w:r>
            <w:r w:rsidR="004532F7" w:rsidRPr="00140ABE">
              <w:rPr>
                <w:rFonts w:cs="Times New Roman"/>
              </w:rPr>
              <w:t xml:space="preserve"> </w:t>
            </w:r>
            <w:r w:rsidR="004532F7">
              <w:rPr>
                <w:rFonts w:cs="Times New Roman"/>
              </w:rPr>
              <w:t xml:space="preserve">operaciones y problemas </w:t>
            </w:r>
            <w:r w:rsidR="00D75E2E">
              <w:rPr>
                <w:rFonts w:cs="Times New Roman"/>
              </w:rPr>
              <w:t>de multiplicación</w:t>
            </w:r>
            <w:r w:rsidR="004532F7">
              <w:rPr>
                <w:rFonts w:cs="Times New Roman"/>
              </w:rPr>
              <w:t xml:space="preserve"> con números decimales.</w:t>
            </w:r>
          </w:p>
          <w:p w14:paraId="41F0BB47" w14:textId="020618DA" w:rsidR="004532F7" w:rsidRPr="004532F7" w:rsidRDefault="004532F7" w:rsidP="004532F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</w:t>
            </w:r>
            <w:r w:rsidRPr="00A9640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ejercicios de </w:t>
            </w:r>
            <w:r w:rsidR="00D75E2E">
              <w:rPr>
                <w:rFonts w:cs="Times New Roman"/>
              </w:rPr>
              <w:t>multiplicación</w:t>
            </w:r>
            <w:r w:rsidRPr="00A96401">
              <w:rPr>
                <w:rFonts w:cs="Times New Roman"/>
              </w:rPr>
              <w:t xml:space="preserve"> con 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0,1- 0,01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 números decimales por la unidad seguida de ceros 10-100-1000</w:t>
            </w:r>
            <w:r w:rsidRPr="00A9640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FF49DDB" w14:textId="2C9C6D73" w:rsidR="001E3B5C" w:rsidRDefault="004532F7" w:rsidP="004532F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82B0D7D" w14:textId="77777777" w:rsidR="00A96401" w:rsidRDefault="00A96401" w:rsidP="0073386B">
            <w:pPr>
              <w:rPr>
                <w:rFonts w:cs="Times New Roman"/>
              </w:rPr>
            </w:pPr>
          </w:p>
          <w:p w14:paraId="76B1232A" w14:textId="77777777" w:rsidR="00A96401" w:rsidRDefault="00A96401" w:rsidP="0073386B">
            <w:pPr>
              <w:rPr>
                <w:rFonts w:cs="Times New Roman"/>
              </w:rPr>
            </w:pPr>
          </w:p>
          <w:p w14:paraId="049EE94A" w14:textId="77777777" w:rsidR="00A96401" w:rsidRDefault="00A96401" w:rsidP="0073386B">
            <w:pPr>
              <w:rPr>
                <w:rFonts w:cs="Times New Roman"/>
              </w:rPr>
            </w:pPr>
          </w:p>
          <w:p w14:paraId="5DD234C7" w14:textId="77777777" w:rsidR="00A96401" w:rsidRDefault="00A96401" w:rsidP="0073386B">
            <w:pPr>
              <w:rPr>
                <w:rFonts w:cs="Times New Roman"/>
              </w:rPr>
            </w:pPr>
          </w:p>
          <w:p w14:paraId="78972042" w14:textId="77777777" w:rsidR="00EA33FF" w:rsidRDefault="00EA33FF" w:rsidP="0073386B">
            <w:pPr>
              <w:rPr>
                <w:rFonts w:cs="Times New Roman"/>
              </w:rPr>
            </w:pPr>
          </w:p>
          <w:p w14:paraId="58BD8022" w14:textId="77777777" w:rsidR="00EA33FF" w:rsidRDefault="00EA33FF" w:rsidP="0073386B">
            <w:pPr>
              <w:rPr>
                <w:rFonts w:cs="Times New Roman"/>
              </w:rPr>
            </w:pPr>
          </w:p>
          <w:p w14:paraId="365891DB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EE05A58" w14:textId="77777777" w:rsidR="001E3B5C" w:rsidRPr="009C0747" w:rsidRDefault="001E3B5C" w:rsidP="0073386B">
            <w:pPr>
              <w:jc w:val="both"/>
              <w:rPr>
                <w:i/>
                <w:sz w:val="18"/>
                <w:szCs w:val="18"/>
              </w:rPr>
            </w:pPr>
            <w:r>
              <w:t xml:space="preserve">-Aplica y difunde mensajes y </w:t>
            </w:r>
            <w:r w:rsidRPr="009C0747">
              <w:t xml:space="preserve"> medidas de prevención,  conservación y cuidado de la capa de ozono.</w:t>
            </w:r>
          </w:p>
        </w:tc>
      </w:tr>
      <w:tr w:rsidR="001E3B5C" w:rsidRPr="001616E5" w14:paraId="0E07ED21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E041E" w14:textId="671454B5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70CAF1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del contenido en un mapa conceptual utilizando gráficos.</w:t>
            </w:r>
          </w:p>
          <w:p w14:paraId="7526436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Organigrama de los diferentes órganos del Estado.</w:t>
            </w:r>
          </w:p>
          <w:p w14:paraId="038560C9" w14:textId="3EB76819" w:rsidR="00E22C35" w:rsidRDefault="00822146" w:rsidP="0082214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E22C35">
              <w:rPr>
                <w:rFonts w:cs="Times New Roman"/>
              </w:rPr>
              <w:t>crósticos con palabras de su interés.</w:t>
            </w:r>
          </w:p>
          <w:p w14:paraId="5CB4148E" w14:textId="63933859" w:rsidR="00E22C35" w:rsidRPr="000C10AA" w:rsidRDefault="00822146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E22C35">
              <w:rPr>
                <w:rFonts w:cs="Times New Roman"/>
              </w:rPr>
              <w:t>jemplos del uso de los signos de puntuación.</w:t>
            </w:r>
          </w:p>
          <w:p w14:paraId="47BBE333" w14:textId="773E323C" w:rsidR="001E3B5C" w:rsidRPr="00FB7622" w:rsidRDefault="004532F7" w:rsidP="0082214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Problemas y operaciones de división de números decimales con diferentes grados de dificultad.</w:t>
            </w:r>
          </w:p>
        </w:tc>
      </w:tr>
      <w:tr w:rsidR="001E3B5C" w:rsidRPr="001616E5" w14:paraId="71930293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0B70B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E1A82F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38675B5" w14:textId="0E459CA0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85E74C0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AB1B4FA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0E1CD70" w14:textId="2149610D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D6A6C8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8C922E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4C75AC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4B1018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B51C91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15DB31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2586AB96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716997" w14:textId="77777777" w:rsidR="001E3B5C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C53656C" w14:textId="77777777" w:rsidR="00616435" w:rsidRDefault="00616435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66C46A" w14:textId="77777777" w:rsidR="00616435" w:rsidRPr="001616E5" w:rsidRDefault="00616435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ECA65D" w14:textId="77777777" w:rsidR="001E3B5C" w:rsidRDefault="001E3B5C" w:rsidP="001E3B5C">
      <w:pPr>
        <w:rPr>
          <w:rFonts w:cs="Times New Roman"/>
        </w:rPr>
      </w:pPr>
    </w:p>
    <w:p w14:paraId="30B715D4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4D94CF0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2F697439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7B9C6ACC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3ABA07E0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0DCCE848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08F7C5B6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24688965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596BBCF5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153CF7F8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5F01AD53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5E6326E3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32D56090" w14:textId="77777777" w:rsidR="00822146" w:rsidRDefault="00822146" w:rsidP="001E3B5C">
      <w:pPr>
        <w:tabs>
          <w:tab w:val="left" w:pos="1001"/>
        </w:tabs>
        <w:rPr>
          <w:rFonts w:cs="Times New Roman"/>
        </w:rPr>
      </w:pPr>
    </w:p>
    <w:p w14:paraId="77ABCB0B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1499516C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7ACD29E6" w14:textId="3B08E473" w:rsidR="001E3B5C" w:rsidRPr="001616E5" w:rsidRDefault="001E3B5C" w:rsidP="00C7427C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2BCD4C20" w14:textId="3EA05BD8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16435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15A51D87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2CEE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3EA757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FA67844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60A35D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6681EB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37057E3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7E8526B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6AE9A21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BB3DD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957503" w14:textId="77777777" w:rsidR="007A5185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B6EE72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E9918DE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Tiempo: :         </w:t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25BE5C7" w14:textId="645297CE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A8AB0C7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AC7F96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A77E4C" w14:textId="1B1CFC76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C54EF" w:rsidRPr="001616E5" w14:paraId="22F708DE" w14:textId="140C7991" w:rsidTr="002C54EF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649E2B7B" w14:textId="7F5EBD78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DA05D62" w14:textId="77777777" w:rsidR="002C54EF" w:rsidRPr="001616E5" w:rsidRDefault="002C54EF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C552979" w14:textId="77777777" w:rsidTr="002C54EF">
        <w:trPr>
          <w:trHeight w:val="68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1BF7C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DFE546F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5C0A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759D535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12A2E0FA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157EA" w14:textId="77777777" w:rsidR="002C54EF" w:rsidRDefault="002C54EF" w:rsidP="002C54EF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03309E65" w14:textId="602773E0" w:rsidR="00CA0376" w:rsidRPr="00283867" w:rsidRDefault="00CA0376" w:rsidP="00CA03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Expresa oralmente ideas y emociones de manera coherente y articulada en su texto oral, de acuerdo con el propósito comunicativo, el contexto, características del tipo de texto,utilizando recursos no verbales y para verbales de acuerdo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la situación formal o informal de comunicación, en LC, LO, LE.</w:t>
            </w:r>
          </w:p>
          <w:p w14:paraId="4F65C398" w14:textId="5BB714D0" w:rsidR="00CA0376" w:rsidRDefault="00CA0376" w:rsidP="00CA03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 sus conocimientos para explicar las consecuencias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invasión españ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ola, la organización política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social en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época colonial y movimientos de lucha en el Alto Perú.</w:t>
            </w:r>
          </w:p>
          <w:p w14:paraId="7E496040" w14:textId="3EA700FE" w:rsidR="00CA0376" w:rsidRPr="00AB1A33" w:rsidRDefault="00CA0376" w:rsidP="00CA03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agua, el problema de la erosión,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6089698B" w14:textId="2A9FFD9B" w:rsidR="001E3B5C" w:rsidRPr="001616E5" w:rsidRDefault="000F0806" w:rsidP="000F08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de división de decimales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aplicados a la vida de los pueblos.</w:t>
            </w:r>
          </w:p>
        </w:tc>
      </w:tr>
      <w:tr w:rsidR="001E3B5C" w:rsidRPr="001616E5" w14:paraId="22EE9C7E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8461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1AC975C" w14:textId="77777777" w:rsidR="00616435" w:rsidRPr="004532F7" w:rsidRDefault="00616435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4532F7">
              <w:rPr>
                <w:rFonts w:cs="Times New Roman"/>
                <w:sz w:val="22"/>
                <w:szCs w:val="22"/>
              </w:rPr>
              <w:t>¿Dónde se fue el tiempo?(Lectura)</w:t>
            </w:r>
          </w:p>
          <w:p w14:paraId="25376CF4" w14:textId="77777777" w:rsidR="00616435" w:rsidRPr="004532F7" w:rsidRDefault="00616435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4532F7">
              <w:rPr>
                <w:rFonts w:cs="Times New Roman"/>
                <w:sz w:val="22"/>
                <w:szCs w:val="22"/>
              </w:rPr>
              <w:t>La sílaba.</w:t>
            </w:r>
          </w:p>
          <w:p w14:paraId="5A5B9FE2" w14:textId="77777777" w:rsidR="00616435" w:rsidRPr="004532F7" w:rsidRDefault="00616435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4532F7">
              <w:rPr>
                <w:rFonts w:cs="Times New Roman"/>
                <w:sz w:val="22"/>
                <w:szCs w:val="22"/>
              </w:rPr>
              <w:t>División silábica en la escritura.</w:t>
            </w:r>
          </w:p>
          <w:p w14:paraId="5C645F65" w14:textId="2EF15944" w:rsidR="00616435" w:rsidRPr="004532F7" w:rsidRDefault="00616435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4532F7">
              <w:rPr>
                <w:rFonts w:cs="Times New Roman"/>
                <w:sz w:val="22"/>
                <w:szCs w:val="22"/>
              </w:rPr>
              <w:t>Diptongos.</w:t>
            </w:r>
          </w:p>
          <w:p w14:paraId="4E419BBB" w14:textId="77777777" w:rsidR="001E3B5C" w:rsidRPr="004532F7" w:rsidRDefault="001E3B5C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4532F7">
              <w:rPr>
                <w:rFonts w:cs="Times New Roman"/>
                <w:sz w:val="22"/>
                <w:szCs w:val="22"/>
              </w:rPr>
              <w:t>La administración Colonial</w:t>
            </w:r>
          </w:p>
          <w:p w14:paraId="4600313F" w14:textId="77777777" w:rsidR="001E3B5C" w:rsidRPr="004532F7" w:rsidRDefault="001E3B5C" w:rsidP="00DD3D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4532F7">
              <w:rPr>
                <w:rFonts w:cs="Times New Roman"/>
                <w:sz w:val="22"/>
                <w:szCs w:val="22"/>
              </w:rPr>
              <w:t>El agua.</w:t>
            </w:r>
          </w:p>
          <w:p w14:paraId="106E0F56" w14:textId="77777777" w:rsidR="001E3B5C" w:rsidRPr="004532F7" w:rsidRDefault="001E3B5C" w:rsidP="00DD3D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4532F7">
              <w:rPr>
                <w:rFonts w:cs="Times New Roman"/>
                <w:sz w:val="22"/>
                <w:szCs w:val="22"/>
              </w:rPr>
              <w:t>Tipos de agua.</w:t>
            </w:r>
          </w:p>
          <w:p w14:paraId="694F1AB9" w14:textId="77777777" w:rsidR="001E3B5C" w:rsidRPr="004532F7" w:rsidRDefault="001E3B5C" w:rsidP="00DD3D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4532F7">
              <w:rPr>
                <w:rFonts w:cs="Times New Roman"/>
                <w:sz w:val="22"/>
                <w:szCs w:val="22"/>
              </w:rPr>
              <w:t>Ciclos del agua.</w:t>
            </w:r>
          </w:p>
          <w:p w14:paraId="2AE73A9D" w14:textId="77777777" w:rsidR="000A3057" w:rsidRPr="004532F7" w:rsidRDefault="000A3057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532F7">
              <w:rPr>
                <w:rFonts w:cs="Times New Roman"/>
                <w:color w:val="000000" w:themeColor="text1"/>
                <w:sz w:val="22"/>
                <w:szCs w:val="22"/>
              </w:rPr>
              <w:t>División de números decimales.</w:t>
            </w:r>
          </w:p>
          <w:p w14:paraId="03C055E2" w14:textId="77777777" w:rsidR="000A3057" w:rsidRPr="004532F7" w:rsidRDefault="000A3057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532F7">
              <w:rPr>
                <w:rFonts w:cs="Times New Roman"/>
                <w:color w:val="000000" w:themeColor="text1"/>
                <w:sz w:val="22"/>
                <w:szCs w:val="22"/>
              </w:rPr>
              <w:t>Casos de  la división de números decimales.</w:t>
            </w:r>
          </w:p>
          <w:p w14:paraId="04AB5F1A" w14:textId="77777777" w:rsidR="000A3057" w:rsidRPr="004532F7" w:rsidRDefault="000A3057" w:rsidP="00DD3D96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532F7">
              <w:rPr>
                <w:rFonts w:cs="Times New Roman"/>
                <w:color w:val="000000" w:themeColor="text1"/>
                <w:sz w:val="22"/>
                <w:szCs w:val="22"/>
              </w:rPr>
              <w:t xml:space="preserve">División de un decimal entre 10-100-1000 </w:t>
            </w:r>
          </w:p>
          <w:p w14:paraId="479E6752" w14:textId="09A55012" w:rsidR="001E3B5C" w:rsidRPr="000A3057" w:rsidRDefault="000A3057" w:rsidP="00DD3D96">
            <w:pPr>
              <w:pStyle w:val="Contenidodelatabla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532F7">
              <w:rPr>
                <w:rFonts w:cs="Times New Roman"/>
                <w:sz w:val="22"/>
                <w:szCs w:val="22"/>
              </w:rPr>
              <w:t>Problemas.</w:t>
            </w:r>
          </w:p>
        </w:tc>
      </w:tr>
      <w:tr w:rsidR="001E3B5C" w:rsidRPr="001616E5" w14:paraId="2D598663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503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270EC0F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C241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552A68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895C0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A5A28B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3EED0EDF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6046" w14:textId="77777777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B553E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C91F002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agua para tomar en el curso mientras hablamos sobre la importancia del agua para el cuerpo y analizamos los componentes y la cantidad de agua en el planeta Tierra y nuestro organismo.</w:t>
            </w:r>
          </w:p>
          <w:p w14:paraId="45B1575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Nos organizamos en grupos de trabajo para realizar diferentes experiencias sobre las propiedades y estados del agua en la naturaleza.</w:t>
            </w:r>
          </w:p>
          <w:p w14:paraId="3F6F890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 los tipos de agua que tenemos en nuestro ambiente.</w:t>
            </w:r>
          </w:p>
          <w:p w14:paraId="34E9B4A1" w14:textId="77777777" w:rsidR="001E3B5C" w:rsidRPr="0051600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en trípticos.</w:t>
            </w:r>
          </w:p>
          <w:p w14:paraId="04C3567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en diferentes textos sobre las formas de administración colonial, el reparto de </w:t>
            </w:r>
            <w:r>
              <w:rPr>
                <w:rFonts w:cs="Times New Roman"/>
              </w:rPr>
              <w:lastRenderedPageBreak/>
              <w:t>América entre los conquistadores, los Virreinatos y las capitanías y el gobierno colonial.</w:t>
            </w:r>
          </w:p>
          <w:p w14:paraId="54D8BBC4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mapa de los Virreinatos y las capitanías en sud América.</w:t>
            </w:r>
          </w:p>
          <w:p w14:paraId="19A8324F" w14:textId="2715711B" w:rsidR="001E3B5C" w:rsidRDefault="008221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</w:t>
            </w:r>
            <w:r w:rsidR="00445AF1">
              <w:rPr>
                <w:rFonts w:cs="Times New Roman"/>
              </w:rPr>
              <w:t>texto”</w:t>
            </w:r>
            <w:r>
              <w:rPr>
                <w:rFonts w:cs="Times New Roman"/>
              </w:rPr>
              <w:t xml:space="preserve"> ¿Dónde se fue el tiempo”</w:t>
            </w:r>
            <w:r w:rsidR="001E3B5C">
              <w:rPr>
                <w:rFonts w:cs="Times New Roman"/>
              </w:rPr>
              <w:t xml:space="preserve"> y  realizamos el resumen considerando la estructura del texto.</w:t>
            </w:r>
          </w:p>
          <w:p w14:paraId="1E96D54D" w14:textId="23489B80" w:rsidR="00445AF1" w:rsidRDefault="00445AF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en un papelógrafo y separamos en sílabas.</w:t>
            </w:r>
          </w:p>
          <w:p w14:paraId="649ECDF3" w14:textId="72A3595A" w:rsidR="001E3B5C" w:rsidRPr="00445AF1" w:rsidRDefault="00445AF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palabras según la cantidad de sílabas(Monosílabas, bisílabas, trisílabas y polisílabas)</w:t>
            </w:r>
          </w:p>
          <w:p w14:paraId="7FA7D3FE" w14:textId="5EAC4C2E" w:rsidR="00445AF1" w:rsidRDefault="00445AF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la separación de sílabas cuidando la separación en diptongos e hiatos.</w:t>
            </w:r>
          </w:p>
          <w:p w14:paraId="566FBC86" w14:textId="76F930E5" w:rsidR="00114462" w:rsidRDefault="00114462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140ABE">
              <w:rPr>
                <w:rFonts w:cs="Times New Roman"/>
              </w:rPr>
              <w:t xml:space="preserve">Realizamos </w:t>
            </w:r>
            <w:r>
              <w:rPr>
                <w:rFonts w:cs="Times New Roman"/>
              </w:rPr>
              <w:t>operaciones y problemas de  división de números decimales.</w:t>
            </w:r>
          </w:p>
          <w:p w14:paraId="5A44312C" w14:textId="423B0128" w:rsidR="00A96401" w:rsidRPr="00A96401" w:rsidRDefault="00A9640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A96401">
              <w:rPr>
                <w:rFonts w:cs="Times New Roman"/>
              </w:rPr>
              <w:t xml:space="preserve">Resolvemos </w:t>
            </w:r>
            <w:r>
              <w:rPr>
                <w:rFonts w:cs="Times New Roman"/>
              </w:rPr>
              <w:t>ejercicios de división</w:t>
            </w:r>
            <w:r w:rsidRPr="00A96401">
              <w:rPr>
                <w:rFonts w:cs="Times New Roman"/>
              </w:rPr>
              <w:t xml:space="preserve"> con 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0,1- 0,01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 números decimales por la unidad seguida de ceros 10-100-1000</w:t>
            </w:r>
            <w:r w:rsidRPr="00A9640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D1F35A5" w14:textId="77777777" w:rsidR="001E3B5C" w:rsidRPr="00A96401" w:rsidRDefault="001E3B5C" w:rsidP="00A9640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159D72D" w14:textId="77777777" w:rsidR="001E3B5C" w:rsidRPr="0052016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EA0CA3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tipos y ciclos del agua que hay en nuestro medio.</w:t>
            </w:r>
          </w:p>
          <w:p w14:paraId="1979828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sobre formas de administración colonial, el reparto de América entre los conquistadores y el gobierno colonial. </w:t>
            </w:r>
          </w:p>
          <w:p w14:paraId="44412D79" w14:textId="6595E270" w:rsidR="00822146" w:rsidRDefault="00445AF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</w:t>
            </w:r>
            <w:r w:rsidR="00CE7E35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reglas en la separación de sílabas.</w:t>
            </w:r>
          </w:p>
          <w:p w14:paraId="7979AC36" w14:textId="421CBF4D" w:rsidR="00822146" w:rsidRDefault="008221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</w:t>
            </w:r>
            <w:r w:rsidR="00CE7E35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el concepto de diptongo e hiato.</w:t>
            </w:r>
          </w:p>
          <w:p w14:paraId="3A1CAF31" w14:textId="63E3B3EE" w:rsidR="00822146" w:rsidRDefault="00822146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</w:t>
            </w:r>
            <w:r w:rsidR="00CE7E35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los diptongos e hiatos  en los textos que lee y escribe.</w:t>
            </w:r>
          </w:p>
          <w:p w14:paraId="508A9ABE" w14:textId="3AE10EA4" w:rsidR="00A96401" w:rsidRPr="00D75E2E" w:rsidRDefault="00A9640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C77FD0">
              <w:rPr>
                <w:rFonts w:cs="Times New Roman"/>
              </w:rPr>
              <w:t>Comprendemos la aplica</w:t>
            </w:r>
            <w:r>
              <w:rPr>
                <w:rFonts w:cs="Times New Roman"/>
              </w:rPr>
              <w:t>ción d</w:t>
            </w:r>
            <w:r w:rsidR="00D75E2E">
              <w:rPr>
                <w:rFonts w:cs="Times New Roman"/>
              </w:rPr>
              <w:t>e la división</w:t>
            </w:r>
            <w:r>
              <w:rPr>
                <w:rFonts w:cs="Times New Roman"/>
              </w:rPr>
              <w:t xml:space="preserve"> </w:t>
            </w:r>
            <w:r w:rsidRPr="00C77FD0">
              <w:rPr>
                <w:rFonts w:cs="Times New Roman"/>
              </w:rPr>
              <w:t xml:space="preserve"> de números decimales</w:t>
            </w:r>
            <w:r>
              <w:rPr>
                <w:rFonts w:cs="Times New Roman"/>
              </w:rPr>
              <w:t xml:space="preserve"> en actividades comerciales y con diferentes grados de dificultad.</w:t>
            </w:r>
          </w:p>
          <w:p w14:paraId="3660900C" w14:textId="77777777" w:rsidR="001E3B5C" w:rsidRPr="00C77FD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182E365" w14:textId="3E19F70A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055A54AA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756EAF5B" w14:textId="79A47799" w:rsidR="001E3B5C" w:rsidRPr="000C10AA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del agua par</w:t>
            </w:r>
            <w:r w:rsidR="004532F7">
              <w:rPr>
                <w:rFonts w:cs="Times New Roman"/>
              </w:rPr>
              <w:t>a nuestro cuerpo y los seres vi</w:t>
            </w:r>
            <w:r>
              <w:rPr>
                <w:rFonts w:cs="Times New Roman"/>
              </w:rPr>
              <w:t>vos.</w:t>
            </w:r>
          </w:p>
          <w:p w14:paraId="324A3FB4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 administración colonial y sus consecuencias para nuestro país.</w:t>
            </w:r>
          </w:p>
          <w:p w14:paraId="657AA9CA" w14:textId="69D61779" w:rsidR="001E3B5C" w:rsidRPr="00A03E09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</w:t>
            </w:r>
            <w:r w:rsidR="00445AF1">
              <w:rPr>
                <w:rFonts w:cs="Times New Roman"/>
              </w:rPr>
              <w:t>portancia de interpretar las   ideas centrales de los textos que lee</w:t>
            </w:r>
            <w:r>
              <w:rPr>
                <w:rFonts w:cs="Times New Roman"/>
              </w:rPr>
              <w:t>.</w:t>
            </w:r>
          </w:p>
          <w:p w14:paraId="2DD09C9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mensaje de los  textos.</w:t>
            </w:r>
          </w:p>
          <w:p w14:paraId="3713865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</w:t>
            </w:r>
            <w:r w:rsidRPr="0052016C">
              <w:rPr>
                <w:rFonts w:cs="Times New Roman"/>
              </w:rPr>
              <w:t xml:space="preserve"> la i</w:t>
            </w:r>
            <w:r>
              <w:rPr>
                <w:rFonts w:cs="Times New Roman"/>
              </w:rPr>
              <w:t>mportancia de conocer reglas de escritura para mejorar  la calidad de nuestros  escritos</w:t>
            </w:r>
            <w:r w:rsidRPr="0052016C">
              <w:rPr>
                <w:rFonts w:cs="Times New Roman"/>
              </w:rPr>
              <w:t>.</w:t>
            </w:r>
          </w:p>
          <w:p w14:paraId="0315E119" w14:textId="584124D0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Apreciamos la utilidad de</w:t>
            </w:r>
            <w:r w:rsidR="00D75E2E">
              <w:rPr>
                <w:rFonts w:cs="Times New Roman"/>
              </w:rPr>
              <w:t xml:space="preserve"> la división de</w:t>
            </w:r>
            <w:r>
              <w:rPr>
                <w:rFonts w:cs="Times New Roman"/>
              </w:rPr>
              <w:t xml:space="preserve"> los números decimales en el uso de actividades comerciales.</w:t>
            </w:r>
          </w:p>
          <w:p w14:paraId="79692A9C" w14:textId="77777777" w:rsidR="001E3B5C" w:rsidRPr="00041547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2949B28" w14:textId="122DD325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2A114172" w14:textId="77777777" w:rsidR="001E3B5C" w:rsidRPr="0051600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en trípticos.</w:t>
            </w:r>
          </w:p>
          <w:p w14:paraId="73088C2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mapa de los Virreinatos y las capitanías en sud América</w:t>
            </w:r>
          </w:p>
          <w:p w14:paraId="65345089" w14:textId="2941A80F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fichas </w:t>
            </w:r>
            <w:r w:rsidR="00CE7E35">
              <w:rPr>
                <w:rFonts w:cs="Times New Roman"/>
              </w:rPr>
              <w:t>léxicas</w:t>
            </w:r>
            <w:r>
              <w:rPr>
                <w:rFonts w:cs="Times New Roman"/>
              </w:rPr>
              <w:t xml:space="preserve"> con </w:t>
            </w:r>
            <w:r w:rsidR="00CE7E35">
              <w:rPr>
                <w:rFonts w:cs="Times New Roman"/>
              </w:rPr>
              <w:t>separación de palabras en sílabas considerando las reglas.</w:t>
            </w:r>
          </w:p>
          <w:p w14:paraId="2302894A" w14:textId="1FC759D0" w:rsidR="001E3B5C" w:rsidRDefault="00CE7E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un listado de palabras que contengan diptongos e hiatos.</w:t>
            </w:r>
          </w:p>
          <w:p w14:paraId="0EEEA1D0" w14:textId="160DEC0E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y opera</w:t>
            </w:r>
            <w:r w:rsidR="004532F7">
              <w:rPr>
                <w:rFonts w:cs="Times New Roman"/>
              </w:rPr>
              <w:t xml:space="preserve">ciones de división </w:t>
            </w:r>
            <w:r>
              <w:rPr>
                <w:rFonts w:cs="Times New Roman"/>
              </w:rPr>
              <w:t>de números decimales.</w:t>
            </w:r>
          </w:p>
          <w:p w14:paraId="73C253B8" w14:textId="77777777" w:rsidR="001E3B5C" w:rsidRPr="00C77FD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496A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6E55A8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8D8C1F4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E95A91F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E85F14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386745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82AA40C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6E423C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93E0EDF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CCD389C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80189F8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16CC01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5B9D2531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36A8B90B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1CFB896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8E900F3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3DD6356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DCCB4EB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1459429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355194E1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5C9471E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5BA1965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F6D2D2E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A6B105C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85F5A4F" w14:textId="77777777" w:rsidR="00EA33FF" w:rsidRDefault="00EA33FF" w:rsidP="00EA33FF">
            <w:pPr>
              <w:rPr>
                <w:rFonts w:cs="Times New Roman"/>
              </w:rPr>
            </w:pPr>
          </w:p>
          <w:p w14:paraId="0D186E15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7D43C5E3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C0B8064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50493799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3E6B60F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4E3303E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ABEAFB5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9E9DFB0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72C12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A26CCE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134F280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-Desarrollar en los niños y niñas el valor de la solidaridad entre compañeros</w:t>
            </w:r>
            <w:r w:rsidRPr="0052016C">
              <w:rPr>
                <w:rFonts w:cs="Times New Roman"/>
              </w:rPr>
              <w:t>.</w:t>
            </w:r>
          </w:p>
          <w:p w14:paraId="47480645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312562E1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24F151A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tipos y ciclos del agua que hay en nuestro medio.</w:t>
            </w:r>
          </w:p>
          <w:p w14:paraId="2EE9453D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sobre formas de administración colonial, el reparto de América entre los conquistadores y el </w:t>
            </w:r>
            <w:r>
              <w:rPr>
                <w:rFonts w:cs="Times New Roman"/>
              </w:rPr>
              <w:lastRenderedPageBreak/>
              <w:t xml:space="preserve">gobierno colonial. </w:t>
            </w:r>
          </w:p>
          <w:p w14:paraId="0477E2BE" w14:textId="1E2371DC" w:rsidR="00CE7E35" w:rsidRDefault="001E3B5C" w:rsidP="00CE7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E7E35">
              <w:rPr>
                <w:rFonts w:cs="Times New Roman"/>
              </w:rPr>
              <w:t xml:space="preserve"> Comprende las reglas en la separación de sílabas.</w:t>
            </w:r>
          </w:p>
          <w:p w14:paraId="0642436E" w14:textId="50D3C3C9" w:rsidR="00CE7E35" w:rsidRDefault="00CE7E35" w:rsidP="00CE7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concepto de diptongo e hiato.</w:t>
            </w:r>
          </w:p>
          <w:p w14:paraId="3721937A" w14:textId="670ADF11" w:rsidR="00CE7E35" w:rsidRDefault="00CE7E35" w:rsidP="00CE7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diptongos e hiatos  en los textos que lee y escribe.</w:t>
            </w:r>
          </w:p>
          <w:p w14:paraId="3F41FAAC" w14:textId="1A53DC76" w:rsidR="00D75E2E" w:rsidRPr="00D75E2E" w:rsidRDefault="00D75E2E" w:rsidP="00D75E2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</w:t>
            </w:r>
            <w:r w:rsidRPr="00C77FD0">
              <w:rPr>
                <w:rFonts w:cs="Times New Roman"/>
              </w:rPr>
              <w:t xml:space="preserve"> la aplica</w:t>
            </w:r>
            <w:r>
              <w:rPr>
                <w:rFonts w:cs="Times New Roman"/>
              </w:rPr>
              <w:t xml:space="preserve">ción de la división </w:t>
            </w:r>
            <w:r w:rsidRPr="00C77FD0">
              <w:rPr>
                <w:rFonts w:cs="Times New Roman"/>
              </w:rPr>
              <w:t xml:space="preserve"> de números decimales</w:t>
            </w:r>
            <w:r>
              <w:rPr>
                <w:rFonts w:cs="Times New Roman"/>
              </w:rPr>
              <w:t xml:space="preserve"> en actividades comerciales y con diferentes grados de dificultad.</w:t>
            </w:r>
          </w:p>
          <w:p w14:paraId="73650DE5" w14:textId="1E3D6858" w:rsidR="001E3B5C" w:rsidRDefault="001E3B5C" w:rsidP="004532F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6D2FD6F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7514CE2" w14:textId="77777777" w:rsidR="001E3B5C" w:rsidRPr="0051600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resumen en trípticos.</w:t>
            </w:r>
          </w:p>
          <w:p w14:paraId="34FF77D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mapa de los Virreinatos y las capitanías en sud América.</w:t>
            </w:r>
          </w:p>
          <w:p w14:paraId="47A4F846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 el cuento con palabras sencillas.</w:t>
            </w:r>
          </w:p>
          <w:p w14:paraId="1ED583BA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las características del texto considerando el inicio, el desarrollo y el desenlace.</w:t>
            </w:r>
          </w:p>
          <w:p w14:paraId="3F4242C8" w14:textId="145F56D2" w:rsidR="00CE7E35" w:rsidRDefault="001E3B5C" w:rsidP="00CE7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E7E35">
              <w:rPr>
                <w:rFonts w:cs="Times New Roman"/>
              </w:rPr>
              <w:t xml:space="preserve"> Elabora fichas léxicas con separación de palabras en sílabas considerando las reglas.</w:t>
            </w:r>
          </w:p>
          <w:p w14:paraId="40FEA322" w14:textId="15FE5E36" w:rsidR="001E3B5C" w:rsidRDefault="00CE7E35" w:rsidP="00CE7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un listado de palabras que contengan diptongos e hiatos.</w:t>
            </w:r>
          </w:p>
          <w:p w14:paraId="2F8B97AC" w14:textId="77777777" w:rsidR="004532F7" w:rsidRDefault="004532F7" w:rsidP="00CE7E3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991EF9D" w14:textId="31FF707F" w:rsidR="004532F7" w:rsidRDefault="001E3B5C" w:rsidP="004532F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532F7">
              <w:rPr>
                <w:rFonts w:cs="Times New Roman"/>
              </w:rPr>
              <w:t xml:space="preserve"> Plantea y resuelve problemas y operaciones de división de números decimales.</w:t>
            </w:r>
          </w:p>
          <w:p w14:paraId="2216A312" w14:textId="13CC8FCA" w:rsidR="004532F7" w:rsidRPr="00A96401" w:rsidRDefault="004532F7" w:rsidP="004532F7">
            <w:pPr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-</w:t>
            </w:r>
            <w:r w:rsidRPr="00A96401">
              <w:rPr>
                <w:rFonts w:cs="Times New Roman"/>
              </w:rPr>
              <w:t>R</w:t>
            </w:r>
            <w:r>
              <w:rPr>
                <w:rFonts w:cs="Times New Roman"/>
              </w:rPr>
              <w:t>esuelve</w:t>
            </w:r>
            <w:r w:rsidRPr="00A9640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ejercicios de división</w:t>
            </w:r>
            <w:r w:rsidRPr="00A96401">
              <w:rPr>
                <w:rFonts w:cs="Times New Roman"/>
              </w:rPr>
              <w:t xml:space="preserve"> con 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0,1- 0,01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y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t xml:space="preserve"> números </w:t>
            </w:r>
            <w:r w:rsidRPr="00A96401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decimales por la unidad seguida de ceros 10-100-1000</w:t>
            </w:r>
            <w:r w:rsidRPr="00A9640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5026AAF" w14:textId="77777777" w:rsidR="001E3B5C" w:rsidRDefault="001E3B5C" w:rsidP="0073386B">
            <w:pPr>
              <w:rPr>
                <w:rFonts w:cs="Times New Roman"/>
              </w:rPr>
            </w:pPr>
          </w:p>
          <w:p w14:paraId="08C38263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F6DB607" w14:textId="188C49BE" w:rsidR="001E3B5C" w:rsidRPr="00EF07A3" w:rsidRDefault="001E3B5C" w:rsidP="00CE7E35">
            <w:pPr>
              <w:jc w:val="both"/>
              <w:rPr>
                <w:i/>
              </w:rPr>
            </w:pPr>
            <w:r>
              <w:t>-</w:t>
            </w:r>
            <w:r w:rsidR="00CE7E35">
              <w:t>difunde mensajes sobre el cuidado del agua.</w:t>
            </w:r>
          </w:p>
        </w:tc>
      </w:tr>
      <w:tr w:rsidR="001E3B5C" w:rsidRPr="001616E5" w14:paraId="3F47C9E4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0632B" w14:textId="77777777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C94083" w14:textId="77777777" w:rsidR="001E3B5C" w:rsidRPr="0051600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en trípticos.</w:t>
            </w:r>
          </w:p>
          <w:p w14:paraId="3EBCBDE7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Mapa de los Virreinatos y las capitanías en sud América</w:t>
            </w:r>
          </w:p>
          <w:p w14:paraId="2ED05719" w14:textId="40DCFA12" w:rsidR="00CE7E35" w:rsidRDefault="004532F7" w:rsidP="004532F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CE7E35">
              <w:rPr>
                <w:rFonts w:cs="Times New Roman"/>
              </w:rPr>
              <w:t>ichas léxicas con separación de palabras en sílabas considerando las reglas.</w:t>
            </w:r>
          </w:p>
          <w:p w14:paraId="3DCD36BC" w14:textId="66E2F9EE" w:rsidR="00CE7E35" w:rsidRDefault="004532F7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CE7E35">
              <w:rPr>
                <w:rFonts w:cs="Times New Roman"/>
              </w:rPr>
              <w:t>istado de palabras qu</w:t>
            </w:r>
            <w:r>
              <w:rPr>
                <w:rFonts w:cs="Times New Roman"/>
              </w:rPr>
              <w:t>e contengan diptongos e hiatos.</w:t>
            </w:r>
          </w:p>
          <w:p w14:paraId="0A5D7B17" w14:textId="25046C8A" w:rsidR="001E3B5C" w:rsidRPr="007B5B6A" w:rsidRDefault="00D75E2E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Problemas y operaciones de división de números decimales.</w:t>
            </w:r>
          </w:p>
        </w:tc>
      </w:tr>
      <w:tr w:rsidR="001E3B5C" w:rsidRPr="001616E5" w14:paraId="6E11BF1A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913EF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B6B955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2C7EE03" w14:textId="69A15074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B02B106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14DF50A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3974A7F" w14:textId="4A506CAE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9DD47E6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91C1B57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51E22C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5E9EB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FB4EBD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0858FE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1D4AC1D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FA5BF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AA637C5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B646C7" w14:textId="77777777" w:rsidR="001E3B5C" w:rsidRDefault="001E3B5C" w:rsidP="001E3B5C"/>
    <w:p w14:paraId="0CC5FB57" w14:textId="77777777" w:rsidR="001E3B5C" w:rsidRDefault="001E3B5C" w:rsidP="001E3B5C"/>
    <w:p w14:paraId="2247F12E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CFC2A82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44FC8693" w14:textId="77777777" w:rsidR="00CE7E35" w:rsidRDefault="00CE7E35" w:rsidP="001E3B5C">
      <w:pPr>
        <w:tabs>
          <w:tab w:val="left" w:pos="1001"/>
        </w:tabs>
        <w:rPr>
          <w:rFonts w:cs="Times New Roman"/>
        </w:rPr>
      </w:pPr>
    </w:p>
    <w:p w14:paraId="26C39B62" w14:textId="77777777" w:rsidR="00CE7E35" w:rsidRDefault="00CE7E35" w:rsidP="001E3B5C">
      <w:pPr>
        <w:tabs>
          <w:tab w:val="left" w:pos="1001"/>
        </w:tabs>
        <w:rPr>
          <w:rFonts w:cs="Times New Roman"/>
        </w:rPr>
      </w:pPr>
    </w:p>
    <w:p w14:paraId="34D8CAC4" w14:textId="77777777" w:rsidR="00D75E2E" w:rsidRDefault="00D75E2E" w:rsidP="001E3B5C">
      <w:pPr>
        <w:tabs>
          <w:tab w:val="left" w:pos="1001"/>
        </w:tabs>
        <w:rPr>
          <w:rFonts w:cs="Times New Roman"/>
        </w:rPr>
      </w:pPr>
    </w:p>
    <w:p w14:paraId="7BE79006" w14:textId="77777777" w:rsidR="00D75E2E" w:rsidRDefault="00D75E2E" w:rsidP="001E3B5C">
      <w:pPr>
        <w:tabs>
          <w:tab w:val="left" w:pos="1001"/>
        </w:tabs>
        <w:rPr>
          <w:rFonts w:cs="Times New Roman"/>
        </w:rPr>
      </w:pPr>
    </w:p>
    <w:p w14:paraId="25FD7B56" w14:textId="77777777" w:rsidR="000A3057" w:rsidRDefault="000A3057" w:rsidP="001E3B5C">
      <w:pPr>
        <w:tabs>
          <w:tab w:val="left" w:pos="1001"/>
        </w:tabs>
        <w:rPr>
          <w:rFonts w:cs="Times New Roman"/>
        </w:rPr>
      </w:pPr>
    </w:p>
    <w:p w14:paraId="30F78AEE" w14:textId="552BF722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7566395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28373767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69552FF3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041D6CB3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77DFC652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23998DCD" w14:textId="12B4C7F1" w:rsidR="001E3B5C" w:rsidRPr="001616E5" w:rsidRDefault="001E3B5C" w:rsidP="00C7427C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54E1B3EF" w14:textId="080AA746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16435">
        <w:rPr>
          <w:rFonts w:ascii="Arial" w:hAnsi="Arial" w:cs="Arial"/>
          <w:b/>
          <w:i/>
          <w:sz w:val="18"/>
          <w:szCs w:val="18"/>
        </w:rPr>
        <w:t>N° 6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5E863B7D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0B615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1630CE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35AF4FA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74DFC1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5B8CD25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DA30312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01B9A27C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99B1376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7A59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E67D02" w14:textId="77777777" w:rsidR="007A5185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56774B" w14:textId="77777777" w:rsidR="007A5185" w:rsidRPr="0065708E" w:rsidRDefault="007A5185" w:rsidP="007A518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22717C3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E5FD7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0C74B83" w14:textId="5FE2978D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8A8B8DC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BC88259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63D7389" w14:textId="724296B5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1257A" w:rsidRPr="001616E5" w14:paraId="4E063B0B" w14:textId="5BFF2A52" w:rsidTr="0011257A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0638D9BF" w14:textId="66F683BF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7076FAB" w14:textId="77777777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161A45F" w14:textId="77777777" w:rsidTr="0011257A">
        <w:trPr>
          <w:trHeight w:val="841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13F9D9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964E666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C2397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9CE10A7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1BD67D4B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A2A2" w14:textId="77777777" w:rsidR="0011257A" w:rsidRPr="002C54EF" w:rsidRDefault="0011257A" w:rsidP="0011257A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357D3146" w14:textId="503CFEFD" w:rsidR="009369BB" w:rsidRDefault="009369BB" w:rsidP="009369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 inferencias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partir de la información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del texto y de sus experiencias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conocimiento,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 idea central, interpretando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lenguaje figurado, deduciendo las características de los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personajes, relacionando la información de imágenes,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gráficos, formulando una opinión sobre algún aspecto de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lectura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0E1E4620" w14:textId="77777777" w:rsidR="009369BB" w:rsidRDefault="009369BB" w:rsidP="009369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 sus conocimientos para explicar las consecuencias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invasión española, la organización política y social en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época colonial y movimientos de lucha en el Alto Perú.</w:t>
            </w:r>
          </w:p>
          <w:p w14:paraId="5071D6F4" w14:textId="77777777" w:rsidR="001E3B5C" w:rsidRDefault="00590477" w:rsidP="00794833">
            <w:pPr>
              <w:contextualSpacing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Percibe la sensación de volumen en sus dibujos, inventa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composiciones artísticas.</w:t>
            </w:r>
          </w:p>
          <w:p w14:paraId="4169CAB0" w14:textId="77777777" w:rsidR="00590477" w:rsidRDefault="00590477" w:rsidP="005904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Degradación tonal orientada a la sensación del volumen.</w:t>
            </w:r>
          </w:p>
          <w:p w14:paraId="73DBD7F3" w14:textId="7E7C2491" w:rsidR="00590477" w:rsidRPr="00AB1A33" w:rsidRDefault="00590477" w:rsidP="0059047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agua, el problema de la erosión,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2D471AA8" w14:textId="4F235286" w:rsidR="00590477" w:rsidRPr="00590477" w:rsidRDefault="00590477" w:rsidP="0059047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de múltiplos,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divisor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y distinguiendo diversos tipos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fracciones: homogéneos, heterogéneos, mixtos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  <w:tr w:rsidR="001E3B5C" w:rsidRPr="001616E5" w14:paraId="1061044B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16D0F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77FED67" w14:textId="77777777" w:rsidR="00616435" w:rsidRDefault="00616435" w:rsidP="00DD3D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textos.</w:t>
            </w:r>
          </w:p>
          <w:p w14:paraId="41C3530C" w14:textId="77777777" w:rsidR="00616435" w:rsidRDefault="00616435" w:rsidP="00DD3D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diccionario.</w:t>
            </w:r>
          </w:p>
          <w:p w14:paraId="7D55C9E6" w14:textId="3F461BE1" w:rsidR="00616435" w:rsidRDefault="005005CF" w:rsidP="00DD3D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</w:t>
            </w:r>
            <w:r w:rsidR="00616435">
              <w:rPr>
                <w:rFonts w:ascii="Arial" w:hAnsi="Arial" w:cs="Arial"/>
                <w:sz w:val="20"/>
                <w:szCs w:val="20"/>
              </w:rPr>
              <w:t xml:space="preserve"> la  “H”</w:t>
            </w:r>
          </w:p>
          <w:p w14:paraId="1BBFE43A" w14:textId="0AE78CCA" w:rsidR="00616435" w:rsidRPr="00616435" w:rsidRDefault="00616435" w:rsidP="00DD3D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estrella. </w:t>
            </w:r>
            <w:r w:rsidRPr="00276564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71E3B906" w14:textId="77777777" w:rsidR="001E3B5C" w:rsidRPr="009D58C5" w:rsidRDefault="001E3B5C" w:rsidP="00DD3D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La vida social, económica y cultural de la Colonia.</w:t>
            </w:r>
          </w:p>
          <w:p w14:paraId="483E135D" w14:textId="77777777" w:rsidR="001E3B5C" w:rsidRPr="00E243E5" w:rsidRDefault="001E3B5C" w:rsidP="00DD3D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Contaminación del agua.</w:t>
            </w:r>
          </w:p>
          <w:p w14:paraId="1079BE1D" w14:textId="77777777" w:rsidR="001E3B5C" w:rsidRPr="000A3057" w:rsidRDefault="001E3B5C" w:rsidP="00DD3D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Cuidados del agua.</w:t>
            </w:r>
          </w:p>
          <w:p w14:paraId="089C2E4B" w14:textId="77777777" w:rsid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Números primos y</w:t>
            </w:r>
            <w:r>
              <w:rPr>
                <w:rFonts w:ascii="Arial" w:hAnsi="Arial" w:cs="Arial"/>
                <w:sz w:val="20"/>
                <w:szCs w:val="20"/>
              </w:rPr>
              <w:t xml:space="preserve"> compuestos</w:t>
            </w:r>
          </w:p>
          <w:p w14:paraId="6AA8AF90" w14:textId="77777777" w:rsid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Descomposición de factores primos</w:t>
            </w:r>
            <w:r w:rsidRPr="00ED65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4099E" w14:textId="77777777" w:rsid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Mínimo común múltiplo</w:t>
            </w:r>
          </w:p>
          <w:p w14:paraId="6CD1D839" w14:textId="77777777" w:rsid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7735">
              <w:rPr>
                <w:rFonts w:ascii="Arial" w:hAnsi="Arial" w:cs="Arial"/>
                <w:sz w:val="20"/>
                <w:szCs w:val="20"/>
              </w:rPr>
              <w:t>áximo común divisor.</w:t>
            </w:r>
          </w:p>
          <w:p w14:paraId="4960FD24" w14:textId="77777777" w:rsid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28DC206D" w14:textId="77777777" w:rsid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 de tres simple.</w:t>
            </w:r>
          </w:p>
          <w:p w14:paraId="468C23BD" w14:textId="6AB72C1D" w:rsidR="000A3057" w:rsidRPr="000A3057" w:rsidRDefault="000A3057" w:rsidP="00DD3D96">
            <w:pPr>
              <w:pStyle w:val="Contenidodelatabla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Problemas. </w:t>
            </w:r>
          </w:p>
          <w:p w14:paraId="16D54FBF" w14:textId="4DCF7DCD" w:rsidR="002319B1" w:rsidRPr="002319B1" w:rsidRDefault="002319B1" w:rsidP="00DD3D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9B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Degradación tonal orientada a la sensación del volumen.</w:t>
            </w:r>
          </w:p>
        </w:tc>
      </w:tr>
      <w:tr w:rsidR="001E3B5C" w:rsidRPr="001616E5" w14:paraId="5137FC6D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E63A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872A0B0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B6CA8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D45873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2116F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73D17A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099E2BC7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BC9E5" w14:textId="0DB3614F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DD5066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A623CC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información de diferentes medios sobre la contaminación del agua y cuidados del agua.</w:t>
            </w:r>
          </w:p>
          <w:p w14:paraId="55C2BBCB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cuadro en una cartulina y anotamos las causa de contaminación, tipos de sustancias contaminantes, origen del problema los efectos ambientales.</w:t>
            </w:r>
          </w:p>
          <w:p w14:paraId="2AAB2D3E" w14:textId="191679F1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Nos organizamos en grupos de trabajo para realizar diferentes mensajes con gráficos</w:t>
            </w:r>
            <w:r w:rsidR="002319B1">
              <w:rPr>
                <w:rFonts w:cs="Times New Roman"/>
              </w:rPr>
              <w:t xml:space="preserve"> con </w:t>
            </w:r>
            <w:r w:rsidR="002319B1">
              <w:rPr>
                <w:rFonts w:cs="Times New Roman"/>
              </w:rPr>
              <w:lastRenderedPageBreak/>
              <w:t xml:space="preserve">degradación </w:t>
            </w:r>
            <w:r>
              <w:rPr>
                <w:rFonts w:cs="Times New Roman"/>
              </w:rPr>
              <w:t xml:space="preserve"> </w:t>
            </w:r>
            <w:r w:rsidR="002319B1">
              <w:rPr>
                <w:rFonts w:cs="Times New Roman"/>
              </w:rPr>
              <w:t xml:space="preserve">y sensación de volumen </w:t>
            </w:r>
            <w:r>
              <w:rPr>
                <w:rFonts w:cs="Times New Roman"/>
              </w:rPr>
              <w:t>sobre los cuidados del agua.</w:t>
            </w:r>
          </w:p>
          <w:p w14:paraId="03F37CD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 en una exposición sobre la contaminación del agua y los cuidados del agua para evitar malgastar este elemento.</w:t>
            </w:r>
          </w:p>
          <w:p w14:paraId="2F090B5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diferentes textos sobre la vida social, económica y cultural de la colonia.</w:t>
            </w:r>
          </w:p>
          <w:p w14:paraId="0905BEA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diferentes características de la vida en la colonia en cuanto el aspecto social, clases sociales, aspecto económico, aspecto judicial, educativo, religioso y cultural.</w:t>
            </w:r>
          </w:p>
          <w:p w14:paraId="3C7024F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para el resumen del contenido.</w:t>
            </w:r>
          </w:p>
          <w:p w14:paraId="4435953F" w14:textId="23F2D53A" w:rsidR="001E3B5C" w:rsidRDefault="00CE7E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</w:t>
            </w:r>
            <w:r w:rsidR="00DB76E9">
              <w:rPr>
                <w:rFonts w:cs="Times New Roman"/>
              </w:rPr>
              <w:t>texto “La</w:t>
            </w:r>
            <w:r>
              <w:rPr>
                <w:rFonts w:cs="Times New Roman"/>
              </w:rPr>
              <w:t xml:space="preserve"> estrella</w:t>
            </w:r>
            <w:r w:rsidR="001E3B5C">
              <w:rPr>
                <w:rFonts w:cs="Times New Roman"/>
              </w:rPr>
              <w:t>”  y realizamos el resumen c</w:t>
            </w:r>
            <w:r>
              <w:rPr>
                <w:rFonts w:cs="Times New Roman"/>
              </w:rPr>
              <w:t>onsiderando su estructura, marcamos las palabras que contengan la letra “h”.</w:t>
            </w:r>
          </w:p>
          <w:p w14:paraId="7F323EA8" w14:textId="77777777" w:rsidR="00CE7E35" w:rsidRDefault="00CE7E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en el diccionario palabras desconocidas.</w:t>
            </w:r>
          </w:p>
          <w:p w14:paraId="35EAE05F" w14:textId="0102CA38" w:rsidR="00DB76E9" w:rsidRDefault="00CE7E35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los textos y las clases de textos.</w:t>
            </w:r>
          </w:p>
          <w:p w14:paraId="33F6E109" w14:textId="77777777" w:rsidR="00D75E2E" w:rsidRDefault="00D75E2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múltiplos y divisores de números naturales.</w:t>
            </w:r>
          </w:p>
          <w:p w14:paraId="2123ED30" w14:textId="77777777" w:rsidR="00D75E2E" w:rsidRPr="00520D7D" w:rsidRDefault="00D75E2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tabla con números naturales de 1 al 150 y encontramos los números primos, sus múltiplos y compuestos.</w:t>
            </w:r>
          </w:p>
          <w:p w14:paraId="7D8D39AD" w14:textId="28B09EC9" w:rsidR="00D75E2E" w:rsidRPr="00065D41" w:rsidRDefault="00D75E2E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diferentes actividades en la descomposición de factores primos y encontramos el mínimo común múltiplo y el máximo común divisor.</w:t>
            </w:r>
          </w:p>
          <w:p w14:paraId="73518DEF" w14:textId="77777777" w:rsidR="001E3B5C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ABF0F93" w14:textId="77777777" w:rsidR="001E3B5C" w:rsidRPr="0052016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2EC536B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causas y consecuencias de la contaminación del agua.</w:t>
            </w:r>
          </w:p>
          <w:p w14:paraId="5ED1132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sobre la vida en la colonia en cuanto el aspecto social, clases sociales, aspecto económico, aspecto judicial, educativo, religioso y cultural.</w:t>
            </w:r>
          </w:p>
          <w:p w14:paraId="6314685C" w14:textId="0DB1CEAD" w:rsidR="00DB76E9" w:rsidRDefault="00DB76E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del texto considerando su estructura.</w:t>
            </w:r>
          </w:p>
          <w:p w14:paraId="20F47D19" w14:textId="3F828840" w:rsidR="00DB76E9" w:rsidRDefault="00DB76E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utilidad del diccionario.</w:t>
            </w:r>
          </w:p>
          <w:p w14:paraId="061879AD" w14:textId="77777777" w:rsidR="00DB76E9" w:rsidRDefault="00DB76E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y clasifica los textos.</w:t>
            </w:r>
          </w:p>
          <w:p w14:paraId="530BFE3E" w14:textId="328F537C" w:rsidR="00DB76E9" w:rsidRDefault="00DB76E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reglas de ortografía del uso de la “H”</w:t>
            </w:r>
          </w:p>
          <w:p w14:paraId="5629E055" w14:textId="7BF3FAC7" w:rsidR="00065D41" w:rsidRDefault="00065D4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los múltiplos, divisores  de números naturales.</w:t>
            </w:r>
          </w:p>
          <w:p w14:paraId="477A9D1F" w14:textId="77777777" w:rsidR="00D75E2E" w:rsidRDefault="00D75E2E" w:rsidP="00065D4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A995BEF" w14:textId="77777777" w:rsidR="007C5489" w:rsidRDefault="007C5489" w:rsidP="007C548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FD0E572" w14:textId="77777777" w:rsidR="001E3B5C" w:rsidRPr="00C77FD0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BFF14CB" w14:textId="5905040E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23CD6313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195E93A4" w14:textId="6436959C" w:rsidR="001E3B5C" w:rsidRPr="000C10AA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 xml:space="preserve">portancia del cuidado del agua para  los seres </w:t>
            </w:r>
            <w:r w:rsidR="00DB76E9">
              <w:rPr>
                <w:rFonts w:cs="Times New Roman"/>
              </w:rPr>
              <w:t>vivos</w:t>
            </w:r>
            <w:r>
              <w:rPr>
                <w:rFonts w:cs="Times New Roman"/>
              </w:rPr>
              <w:t>.</w:t>
            </w:r>
          </w:p>
          <w:p w14:paraId="5C52B5D8" w14:textId="77777777" w:rsidR="001E3B5C" w:rsidRPr="00D7492B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 vida en la colonia en cuanto el aspecto social, clases sociales, aspecto económico, aspecto judicial, educativo, religioso y cultural.</w:t>
            </w:r>
          </w:p>
          <w:p w14:paraId="4C4C907F" w14:textId="6414FE50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</w:t>
            </w:r>
            <w:r w:rsidR="00DB76E9">
              <w:rPr>
                <w:rFonts w:cs="Times New Roman"/>
              </w:rPr>
              <w:t>onamos sobre la importancia de la comunicación mediante clases de textos.</w:t>
            </w:r>
          </w:p>
          <w:p w14:paraId="4E9F1B00" w14:textId="1AB4D06D" w:rsidR="00065D41" w:rsidRPr="00065D41" w:rsidRDefault="00065D4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los múltiplos y divisores en el uso de actividades diarias.</w:t>
            </w:r>
          </w:p>
          <w:p w14:paraId="0DF66861" w14:textId="6741D51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</w:t>
            </w:r>
            <w:r w:rsidR="00065D41">
              <w:rPr>
                <w:rFonts w:cs="Times New Roman"/>
              </w:rPr>
              <w:t xml:space="preserve">ncia del uso de la regla de tres </w:t>
            </w:r>
            <w:r>
              <w:rPr>
                <w:rFonts w:cs="Times New Roman"/>
              </w:rPr>
              <w:t>en actividades cotidianas.</w:t>
            </w:r>
          </w:p>
          <w:p w14:paraId="410EF820" w14:textId="77777777" w:rsidR="001E3B5C" w:rsidRPr="00041547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651C7E0" w14:textId="5D9B2D24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3A6DDDED" w14:textId="77777777" w:rsidR="001E3B5C" w:rsidRPr="0051600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en trípticos.</w:t>
            </w:r>
          </w:p>
          <w:p w14:paraId="23E7A93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cuadro analítico con las causas y efectos de la contaminación.</w:t>
            </w:r>
          </w:p>
          <w:p w14:paraId="095252FC" w14:textId="3D3EEA7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</w:t>
            </w:r>
            <w:r w:rsidR="00DB76E9">
              <w:rPr>
                <w:rFonts w:cs="Times New Roman"/>
              </w:rPr>
              <w:t>gráficos</w:t>
            </w:r>
            <w:r>
              <w:rPr>
                <w:rFonts w:cs="Times New Roman"/>
              </w:rPr>
              <w:t xml:space="preserve"> con mensajes para el cuidado del agua.</w:t>
            </w:r>
          </w:p>
          <w:p w14:paraId="6BA845C7" w14:textId="3CD4B18B" w:rsidR="00DB76E9" w:rsidRDefault="00DB76E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las clases de textos considerando su estructura y sus elementos.</w:t>
            </w:r>
          </w:p>
          <w:p w14:paraId="3189C766" w14:textId="60B7C443" w:rsidR="00DB76E9" w:rsidRDefault="00DB76E9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en fichas léxicas ejemplos de los casos del uso de la “H”</w:t>
            </w:r>
          </w:p>
          <w:p w14:paraId="6B2FDF8D" w14:textId="77777777" w:rsidR="001E3B5C" w:rsidRDefault="00065D4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operaciones de descomposición de factores primos y halamos el mínimo común múltiplo y el máximo común divisor. </w:t>
            </w:r>
          </w:p>
          <w:p w14:paraId="4C33DA51" w14:textId="4D80185E" w:rsidR="00065D41" w:rsidRPr="00065D41" w:rsidRDefault="00065D41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 operaciones y problemas de regla de tres simple.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F9C4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6399A8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20AAA56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E3552B9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EB366D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37E0D2C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5CBFF23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E07DDB8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6ED1CD48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1BD4383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4D3B1E9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5D0FC3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5328DB3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7F72C80B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1713ACA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FE94DB2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456784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45255F4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5B830A8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762F6DA7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48E8A98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B67A47D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21E1CE4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8470343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754F02A" w14:textId="77777777" w:rsidR="00EA33FF" w:rsidRDefault="00EA33FF" w:rsidP="00EA33FF">
            <w:pPr>
              <w:rPr>
                <w:rFonts w:cs="Times New Roman"/>
              </w:rPr>
            </w:pPr>
          </w:p>
          <w:p w14:paraId="208E5865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0FE1EC11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92A05B1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0C293603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409DB59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9309909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86BAE7C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EC839F0" w14:textId="77777777" w:rsidR="00EA33FF" w:rsidRPr="00F83E08" w:rsidRDefault="00EA33FF" w:rsidP="0073386B">
            <w:pPr>
              <w:rPr>
                <w:rFonts w:cs="Times New Roman"/>
                <w:sz w:val="20"/>
                <w:szCs w:val="20"/>
              </w:rPr>
            </w:pPr>
          </w:p>
          <w:p w14:paraId="127AE019" w14:textId="77777777" w:rsidR="001E3B5C" w:rsidRPr="00F83E08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D75B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998158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0B03EB28" w14:textId="77EFF20F" w:rsidR="001E3B5C" w:rsidRPr="0052016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-Fortalecer el valor de la </w:t>
            </w:r>
            <w:r w:rsidR="005005CF">
              <w:rPr>
                <w:rFonts w:cs="Times New Roman"/>
              </w:rPr>
              <w:t>honradez entre</w:t>
            </w:r>
            <w:r>
              <w:rPr>
                <w:rFonts w:cs="Times New Roman"/>
              </w:rPr>
              <w:t xml:space="preserve">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30611D5F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18B09610" w14:textId="77777777" w:rsidR="001E3B5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979A167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5A31D218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Analiza las causas y consecuencias de la contaminación del </w:t>
            </w:r>
            <w:r>
              <w:rPr>
                <w:rFonts w:cs="Times New Roman"/>
              </w:rPr>
              <w:lastRenderedPageBreak/>
              <w:t>agua.</w:t>
            </w:r>
          </w:p>
          <w:p w14:paraId="4455CF37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sobre la vida en la colonia en cuanto el aspecto social, clases sociales, aspecto económico, aspecto judicial, educativo, religioso y cultural.</w:t>
            </w:r>
          </w:p>
          <w:p w14:paraId="701739ED" w14:textId="3A7AFA8F" w:rsidR="00DB76E9" w:rsidRDefault="001E3B5C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B76E9">
              <w:rPr>
                <w:rFonts w:cs="Times New Roman"/>
              </w:rPr>
              <w:t xml:space="preserve"> Comprende el contenido del texto considerando su estructura.</w:t>
            </w:r>
          </w:p>
          <w:p w14:paraId="461632DB" w14:textId="1AEB081C" w:rsidR="00DB76E9" w:rsidRDefault="00DB76E9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utilidad del diccionario.</w:t>
            </w:r>
          </w:p>
          <w:p w14:paraId="5CA9DBD7" w14:textId="45A2CA93" w:rsidR="00DB76E9" w:rsidRDefault="00DB76E9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y clasifica los textos.</w:t>
            </w:r>
          </w:p>
          <w:p w14:paraId="05892AEE" w14:textId="380E9CB2" w:rsidR="001E3B5C" w:rsidRDefault="00DB76E9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reglas de ortografía del uso de la “H”</w:t>
            </w:r>
          </w:p>
          <w:p w14:paraId="2C6AA7BD" w14:textId="4136264A" w:rsidR="00065D41" w:rsidRDefault="00065D41" w:rsidP="00065D4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los múltiplos, divisores y regla de tres simple  de números naturales.</w:t>
            </w:r>
          </w:p>
          <w:p w14:paraId="1D024354" w14:textId="72A45C28" w:rsidR="001E3B5C" w:rsidRDefault="001E3B5C" w:rsidP="00065D4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ADD9D18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22E088AC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AE7F824" w14:textId="77777777" w:rsidR="001E3B5C" w:rsidRPr="0051600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resumen en trípticos.</w:t>
            </w:r>
          </w:p>
          <w:p w14:paraId="502745C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cuadro analítico con las causas y efectos de la contaminación.</w:t>
            </w:r>
          </w:p>
          <w:p w14:paraId="4336D28E" w14:textId="77AAC64B" w:rsidR="00DB76E9" w:rsidRDefault="001E3B5C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</w:t>
            </w:r>
            <w:r w:rsidR="00DB76E9">
              <w:rPr>
                <w:rFonts w:cs="Times New Roman"/>
              </w:rPr>
              <w:t>gráficos</w:t>
            </w:r>
            <w:r>
              <w:rPr>
                <w:rFonts w:cs="Times New Roman"/>
              </w:rPr>
              <w:t xml:space="preserve"> con men</w:t>
            </w:r>
            <w:r w:rsidR="00794833">
              <w:rPr>
                <w:rFonts w:cs="Times New Roman"/>
              </w:rPr>
              <w:t>sajes para el cuidado del agua.</w:t>
            </w:r>
          </w:p>
          <w:p w14:paraId="293862E3" w14:textId="61968BAC" w:rsidR="00DB76E9" w:rsidRDefault="00DB76E9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las clases de textos considerando su estructura y sus elementos.</w:t>
            </w:r>
          </w:p>
          <w:p w14:paraId="70DC26FC" w14:textId="2B2F46CC" w:rsidR="001E3B5C" w:rsidRDefault="00DB76E9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en fichas léxicas ejemplos de los casos del uso de la “H”</w:t>
            </w:r>
          </w:p>
          <w:p w14:paraId="69B82683" w14:textId="34552340" w:rsidR="001E3B5C" w:rsidRDefault="001E3B5C" w:rsidP="00065D4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5D41">
              <w:rPr>
                <w:rFonts w:cs="Times New Roman"/>
              </w:rPr>
              <w:t xml:space="preserve">Resuelve operaciones de descomposición de factores primos y halamos el mínimo común múltiplo y el </w:t>
            </w:r>
            <w:r w:rsidR="00065D41">
              <w:rPr>
                <w:rFonts w:cs="Times New Roman"/>
              </w:rPr>
              <w:lastRenderedPageBreak/>
              <w:t>máximo común divisor y la regla de tres simple.</w:t>
            </w:r>
          </w:p>
          <w:p w14:paraId="58AA648D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1BE063D2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2720426" w14:textId="093F9705" w:rsidR="001E3B5C" w:rsidRDefault="001E3B5C" w:rsidP="0073386B">
            <w:pPr>
              <w:jc w:val="both"/>
            </w:pPr>
            <w:r>
              <w:t>-Difunde mensajes para el cuidado y preservación del agua.</w:t>
            </w:r>
          </w:p>
          <w:p w14:paraId="1B160F15" w14:textId="77777777" w:rsidR="001E3B5C" w:rsidRDefault="001E3B5C" w:rsidP="0073386B">
            <w:pPr>
              <w:jc w:val="both"/>
            </w:pPr>
          </w:p>
          <w:p w14:paraId="384D540C" w14:textId="77777777" w:rsidR="001E3B5C" w:rsidRPr="001616E5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1A7F04A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2157D" w14:textId="77777777" w:rsidR="001E3B5C" w:rsidRDefault="001E3B5C" w:rsidP="0073386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FF059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en trípticos.</w:t>
            </w:r>
          </w:p>
          <w:p w14:paraId="08877ADC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 analítico con las causas y efectos de la contaminación.</w:t>
            </w:r>
          </w:p>
          <w:p w14:paraId="5080F21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con mensajes para el cuidado del agua.</w:t>
            </w:r>
          </w:p>
          <w:p w14:paraId="11A16AF6" w14:textId="76D98A85" w:rsidR="00DB76E9" w:rsidRDefault="00DB76E9" w:rsidP="00DB76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las clases de textos considerando su estructura y sus elementos.</w:t>
            </w:r>
          </w:p>
          <w:p w14:paraId="5DDCB7E0" w14:textId="0C8A1A17" w:rsidR="00DB76E9" w:rsidRDefault="00DB76E9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ejemplos de los casos del uso de la “H”</w:t>
            </w:r>
          </w:p>
          <w:p w14:paraId="1818C0A1" w14:textId="77777777" w:rsidR="00065D41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exposiciones de materiales elaborados.     </w:t>
            </w:r>
          </w:p>
          <w:p w14:paraId="686CD157" w14:textId="75D8B808" w:rsidR="001E3B5C" w:rsidRPr="003D36AF" w:rsidRDefault="00065D41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Operaciones de descomposición de factores primos y halamos el mínimo común múltiplo y el máximo común divisor y de regla de tres simple. </w:t>
            </w:r>
            <w:r w:rsidR="001E3B5C">
              <w:rPr>
                <w:rFonts w:cs="Times New Roman"/>
              </w:rPr>
              <w:t xml:space="preserve">                                      </w:t>
            </w:r>
          </w:p>
        </w:tc>
      </w:tr>
      <w:tr w:rsidR="001E3B5C" w:rsidRPr="001616E5" w14:paraId="4E0D8913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781B8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E9A23D0" w14:textId="2F396DB6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A5CBCB4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2C00C93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7400506" w14:textId="0F77C469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508C32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DA6643A" w14:textId="722F91E4" w:rsidR="001E3B5C" w:rsidRDefault="007C5489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F10813">
        <w:rPr>
          <w:rFonts w:ascii="Arial" w:hAnsi="Arial" w:cs="Arial"/>
          <w:b/>
          <w:i/>
          <w:sz w:val="18"/>
          <w:szCs w:val="18"/>
        </w:rPr>
        <w:t>DIRECTOR/A</w:t>
      </w:r>
    </w:p>
    <w:p w14:paraId="29C39E28" w14:textId="77777777" w:rsidR="00EA33FF" w:rsidRDefault="00EA33FF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973813" w14:textId="77777777" w:rsidR="00EA33FF" w:rsidRDefault="00EA33FF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4F1F0C" w14:textId="77777777" w:rsidR="00EA33FF" w:rsidRDefault="00EA33FF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66E9A5" w14:textId="77777777" w:rsidR="00EA33FF" w:rsidRPr="003C1463" w:rsidRDefault="00EA33FF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5FE08F" w14:textId="763D420A" w:rsidR="001E3B5C" w:rsidRPr="001616E5" w:rsidRDefault="001E3B5C" w:rsidP="005005CF">
      <w:pPr>
        <w:pStyle w:val="Ttulo1"/>
        <w:jc w:val="center"/>
        <w:rPr>
          <w:rFonts w:ascii="Arial" w:hAnsi="Arial" w:cs="Arial"/>
          <w:sz w:val="18"/>
        </w:rPr>
      </w:pPr>
      <w:r w:rsidRPr="000026F6">
        <w:rPr>
          <w:rFonts w:ascii="Arial" w:hAnsi="Arial" w:cs="Arial"/>
          <w:sz w:val="18"/>
        </w:rPr>
        <w:lastRenderedPageBreak/>
        <w:t>PLAN DE DESARROLLO CURRICULAR</w:t>
      </w:r>
    </w:p>
    <w:p w14:paraId="00369F7A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78" w:type="dxa"/>
        <w:jc w:val="center"/>
        <w:tblLook w:val="04A0" w:firstRow="1" w:lastRow="0" w:firstColumn="1" w:lastColumn="0" w:noHBand="0" w:noVBand="1"/>
      </w:tblPr>
      <w:tblGrid>
        <w:gridCol w:w="3529"/>
        <w:gridCol w:w="6"/>
        <w:gridCol w:w="1799"/>
        <w:gridCol w:w="158"/>
        <w:gridCol w:w="2269"/>
        <w:gridCol w:w="2417"/>
      </w:tblGrid>
      <w:tr w:rsidR="001E3B5C" w:rsidRPr="001616E5" w14:paraId="6BAA44EA" w14:textId="77777777" w:rsidTr="003C1463">
        <w:trPr>
          <w:trHeight w:val="917"/>
          <w:jc w:val="center"/>
        </w:trPr>
        <w:tc>
          <w:tcPr>
            <w:tcW w:w="54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B069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CC829D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FBB9A6C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2015D3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8F20B67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8AC60C2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6808D35B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5A144F1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EA733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66C883" w14:textId="1512BBCA" w:rsidR="001E3B5C" w:rsidRPr="0065708E" w:rsidRDefault="007A5185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Tercero                                        </w:t>
            </w:r>
            <w:r w:rsidR="001E3B5C">
              <w:rPr>
                <w:rFonts w:ascii="Arial" w:hAnsi="Arial" w:cs="Arial"/>
                <w:i/>
                <w:sz w:val="18"/>
                <w:szCs w:val="18"/>
              </w:rPr>
              <w:t xml:space="preserve">Tiempo:          </w:t>
            </w:r>
            <w:r w:rsidR="005234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3 </w:t>
            </w:r>
            <w:r w:rsidR="001E3B5C" w:rsidRPr="003E5FD7"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29272933" w14:textId="63829F79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5E645AAC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AF76DD2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3CFC5D" w14:textId="1D7421B5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1257A" w:rsidRPr="001616E5" w14:paraId="3B0544CC" w14:textId="0C0ACF97" w:rsidTr="003C1463">
        <w:trPr>
          <w:trHeight w:val="124"/>
          <w:jc w:val="center"/>
        </w:trPr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36CEEA74" w14:textId="2A5CFAEB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4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5CA9412" w14:textId="77777777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297953D1" w14:textId="77777777" w:rsidTr="003C1463">
        <w:trPr>
          <w:trHeight w:val="486"/>
          <w:jc w:val="center"/>
        </w:trPr>
        <w:tc>
          <w:tcPr>
            <w:tcW w:w="35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2D2C1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40129FF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4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7433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2AE72DC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64A54F7F" w14:textId="77777777" w:rsidTr="003C1463">
        <w:trPr>
          <w:trHeight w:val="444"/>
          <w:jc w:val="center"/>
        </w:trPr>
        <w:tc>
          <w:tcPr>
            <w:tcW w:w="101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E106" w14:textId="77777777" w:rsidR="0011257A" w:rsidRPr="002C54EF" w:rsidRDefault="0011257A" w:rsidP="0011257A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043838B4" w14:textId="77777777" w:rsidR="001E3B5C" w:rsidRDefault="002319B1" w:rsidP="002319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tos literarios y no literarios,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presentando el contenido en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párrafos sobre ideas centrales,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  <w:p w14:paraId="3C1CFB55" w14:textId="77777777" w:rsidR="00B6365D" w:rsidRDefault="00B6365D" w:rsidP="00B636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 sus conocimientos para explicar las consecuencias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invasión española, la organización política y social en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época colonial y movimientos de lucha en el Alto Perú.</w:t>
            </w:r>
          </w:p>
          <w:p w14:paraId="63707DBE" w14:textId="0F02446F" w:rsidR="003C1463" w:rsidRPr="00AB1A33" w:rsidRDefault="003C1463" w:rsidP="003C14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gua, el problema de la erosión,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56020312" w14:textId="7E717C20" w:rsidR="000F0806" w:rsidRDefault="000F0806" w:rsidP="000F08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múltiplos y divisor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distinguiendo diversos tipos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fracciones: homogéneos, heterogéneos, mixtos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  <w:p w14:paraId="12EB36E3" w14:textId="56D0DC67" w:rsidR="002319B1" w:rsidRPr="002319B1" w:rsidRDefault="002319B1" w:rsidP="002319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E3B5C" w:rsidRPr="001616E5" w14:paraId="1F52FE3F" w14:textId="77777777" w:rsidTr="003C1463">
        <w:trPr>
          <w:trHeight w:val="294"/>
          <w:jc w:val="center"/>
        </w:trPr>
        <w:tc>
          <w:tcPr>
            <w:tcW w:w="101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79B58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27CC6E9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La conquista del fuego. (Lectura)</w:t>
            </w:r>
          </w:p>
          <w:p w14:paraId="07E791BE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El libro.</w:t>
            </w:r>
          </w:p>
          <w:p w14:paraId="59CEE93C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Conjunción.</w:t>
            </w:r>
          </w:p>
          <w:p w14:paraId="71D69101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El verbo.</w:t>
            </w:r>
          </w:p>
          <w:p w14:paraId="4F85CBB3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Formas verbales.</w:t>
            </w:r>
          </w:p>
          <w:p w14:paraId="5AE46113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Palabras homónimas.</w:t>
            </w:r>
          </w:p>
          <w:p w14:paraId="066D07F2" w14:textId="77777777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Uso de la “J”</w:t>
            </w:r>
          </w:p>
          <w:p w14:paraId="2F928E5D" w14:textId="00A2A829" w:rsidR="00616435" w:rsidRPr="00616435" w:rsidRDefault="00616435" w:rsidP="00DD3D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16435">
              <w:rPr>
                <w:rFonts w:ascii="Arial" w:hAnsi="Arial" w:cs="Arial"/>
                <w:sz w:val="20"/>
                <w:szCs w:val="20"/>
              </w:rPr>
              <w:t>La aventura de la vida. (Lectura)</w:t>
            </w:r>
          </w:p>
          <w:p w14:paraId="6987EBAD" w14:textId="77777777" w:rsidR="001E3B5C" w:rsidRPr="009D58C5" w:rsidRDefault="001E3B5C" w:rsidP="00DD3D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Sublevación de la Colonia.</w:t>
            </w:r>
          </w:p>
          <w:p w14:paraId="1E694695" w14:textId="77777777" w:rsidR="001E3B5C" w:rsidRPr="00E243E5" w:rsidRDefault="001E3B5C" w:rsidP="00DD3D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E243E5">
              <w:rPr>
                <w:rFonts w:ascii="Arial" w:hAnsi="Arial" w:cs="Arial"/>
                <w:sz w:val="20"/>
                <w:szCs w:val="20"/>
              </w:rPr>
              <w:t>El clima.</w:t>
            </w:r>
          </w:p>
          <w:p w14:paraId="70227E04" w14:textId="77777777" w:rsidR="000A3057" w:rsidRDefault="001E3B5C" w:rsidP="00DD3D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E243E5">
              <w:rPr>
                <w:rFonts w:ascii="Arial" w:hAnsi="Arial" w:cs="Arial"/>
                <w:sz w:val="20"/>
                <w:szCs w:val="20"/>
              </w:rPr>
              <w:t>Factores del clima</w:t>
            </w:r>
            <w:r>
              <w:rPr>
                <w:rFonts w:ascii="Arial" w:hAnsi="Arial" w:cs="Arial"/>
                <w:sz w:val="20"/>
                <w:szCs w:val="20"/>
              </w:rPr>
              <w:t xml:space="preserve"> y elementos del clima</w:t>
            </w:r>
            <w:r w:rsidRPr="00E24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32B12D" w14:textId="76494B1F" w:rsidR="000A3057" w:rsidRPr="000A3057" w:rsidRDefault="000A3057" w:rsidP="00DD3D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FRACCIONES</w:t>
            </w:r>
          </w:p>
          <w:p w14:paraId="1AC3C545" w14:textId="77777777" w:rsidR="000A3057" w:rsidRPr="000A3057" w:rsidRDefault="000A3057" w:rsidP="00DD3D96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Comparación de fracciones.</w:t>
            </w:r>
          </w:p>
          <w:p w14:paraId="6373AB33" w14:textId="77777777" w:rsidR="000A3057" w:rsidRPr="000A3057" w:rsidRDefault="000A3057" w:rsidP="00DD3D96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Clases de fracciones.</w:t>
            </w:r>
          </w:p>
          <w:p w14:paraId="49B42742" w14:textId="062F9553" w:rsidR="001E3B5C" w:rsidRPr="006A569A" w:rsidRDefault="000A3057" w:rsidP="00DD3D96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Fracción de un número.</w:t>
            </w:r>
          </w:p>
        </w:tc>
      </w:tr>
      <w:tr w:rsidR="001E3B5C" w:rsidRPr="001616E5" w14:paraId="3E98F5A2" w14:textId="77777777" w:rsidTr="003C1463">
        <w:trPr>
          <w:trHeight w:val="102"/>
          <w:jc w:val="center"/>
        </w:trPr>
        <w:tc>
          <w:tcPr>
            <w:tcW w:w="53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0869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F68F2B4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3A9AD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0113DD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3B9BB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D940D5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28982596" w14:textId="77777777" w:rsidTr="003C1463">
        <w:trPr>
          <w:trHeight w:val="1299"/>
          <w:jc w:val="center"/>
        </w:trPr>
        <w:tc>
          <w:tcPr>
            <w:tcW w:w="53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21EB" w14:textId="136276DC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65F495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A64EB84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en diferentes textos sobre el clima y conversamos sobre los  factores que modifican el clima y elementos del clima.</w:t>
            </w:r>
          </w:p>
          <w:p w14:paraId="6CAC1CA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esquema gráfico de los factores y elementos del clima.</w:t>
            </w:r>
          </w:p>
          <w:p w14:paraId="21D48D5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diferentes textos sobre la sublevación en la Colonia protagonizados por luchas entre indígenas, mestizos, criollo y chapetones.</w:t>
            </w:r>
          </w:p>
          <w:p w14:paraId="723DEAB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las causas y efectos de la guerra de Vicuñas y Vascongados.</w:t>
            </w:r>
          </w:p>
          <w:p w14:paraId="4C6322BC" w14:textId="10FDC3AA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Investigamos sobre </w:t>
            </w:r>
            <w:r w:rsidR="00794833">
              <w:rPr>
                <w:rFonts w:cs="Times New Roman"/>
              </w:rPr>
              <w:t>Alonzo</w:t>
            </w:r>
            <w:r>
              <w:rPr>
                <w:rFonts w:cs="Times New Roman"/>
              </w:rPr>
              <w:t xml:space="preserve"> de </w:t>
            </w:r>
            <w:r w:rsidR="00794833">
              <w:rPr>
                <w:rFonts w:cs="Times New Roman"/>
              </w:rPr>
              <w:t>Ibáñez</w:t>
            </w:r>
            <w:r>
              <w:rPr>
                <w:rFonts w:cs="Times New Roman"/>
              </w:rPr>
              <w:t xml:space="preserve"> y su participación en la lucha contra los Vascongados.</w:t>
            </w:r>
          </w:p>
          <w:p w14:paraId="12386AA1" w14:textId="135B0C70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frase de Alonzo de </w:t>
            </w:r>
            <w:r w:rsidR="00794833">
              <w:rPr>
                <w:rFonts w:cs="Times New Roman"/>
              </w:rPr>
              <w:t>Ibáñez</w:t>
            </w:r>
            <w:r>
              <w:rPr>
                <w:rFonts w:cs="Times New Roman"/>
              </w:rPr>
              <w:t>.</w:t>
            </w:r>
            <w:r w:rsidR="0079483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(Yo plantaré el estandarte de la libertad</w:t>
            </w:r>
            <w:r w:rsidR="00C21693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  <w:p w14:paraId="195F5E4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 una ficha biográfica y un tríptico para el resumen del contenido.</w:t>
            </w:r>
          </w:p>
          <w:p w14:paraId="4B88ABAE" w14:textId="60718290" w:rsidR="00794833" w:rsidRDefault="0079483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“La conquista del fuego”  y  marcamos las conjunciones.</w:t>
            </w:r>
          </w:p>
          <w:p w14:paraId="11107C6A" w14:textId="37A100F3" w:rsidR="00794833" w:rsidRDefault="0079483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conjunciones y las clasificamos.</w:t>
            </w:r>
          </w:p>
          <w:p w14:paraId="36AE2F10" w14:textId="68DB9C37" w:rsidR="00794833" w:rsidRDefault="0079483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utilizando palabras homónimas.</w:t>
            </w:r>
          </w:p>
          <w:p w14:paraId="26F8DD2F" w14:textId="344A2C44" w:rsidR="00C21693" w:rsidRPr="0079483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 dramatizaciones por grupos.</w:t>
            </w:r>
          </w:p>
          <w:p w14:paraId="6AF750AB" w14:textId="057467E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</w:t>
            </w:r>
            <w:r w:rsidR="00794833">
              <w:rPr>
                <w:rFonts w:cs="Times New Roman"/>
              </w:rPr>
              <w:t>exto (La aventura de la vida</w:t>
            </w:r>
            <w:r>
              <w:rPr>
                <w:rFonts w:cs="Times New Roman"/>
              </w:rPr>
              <w:t xml:space="preserve">) y dialogamos sobre </w:t>
            </w:r>
            <w:r w:rsidR="00794833">
              <w:rPr>
                <w:rFonts w:cs="Times New Roman"/>
              </w:rPr>
              <w:t>las causas y consecuencias de realizar aventuras en la vida.</w:t>
            </w:r>
          </w:p>
          <w:p w14:paraId="1CF7BA9A" w14:textId="4298EC82" w:rsidR="00794833" w:rsidRPr="00C21693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palabras claves y r</w:t>
            </w:r>
            <w:r w:rsidR="00C21693">
              <w:rPr>
                <w:rFonts w:cs="Times New Roman"/>
              </w:rPr>
              <w:t>ealizamos el resumen en grupos escribiendo</w:t>
            </w:r>
            <w:r w:rsidR="00794833" w:rsidRPr="00C21693">
              <w:rPr>
                <w:rFonts w:cs="Times New Roman"/>
              </w:rPr>
              <w:t xml:space="preserve"> los verbos con diferentes colores.</w:t>
            </w:r>
          </w:p>
          <w:p w14:paraId="66BE57D8" w14:textId="77777777" w:rsidR="00794833" w:rsidRPr="00215CA9" w:rsidRDefault="0079483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diferentes acciones con una instrucción, como cantar, saltar, correr, etc. Y escribimos un listado de verbos en infinitivo.  </w:t>
            </w:r>
          </w:p>
          <w:p w14:paraId="11B246F8" w14:textId="7FB60B98" w:rsidR="0079483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formas del verbo al realizar conjugaciones.</w:t>
            </w:r>
          </w:p>
          <w:p w14:paraId="2F08FF35" w14:textId="692020AD" w:rsidR="00C2169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que contengan el uso de la “J”</w:t>
            </w:r>
          </w:p>
          <w:p w14:paraId="05E7B44B" w14:textId="162379DA" w:rsidR="00C2169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un libro de su preferencia y revisamos detenidamente su estructura y las partes que  tiene.</w:t>
            </w:r>
          </w:p>
          <w:p w14:paraId="12DC8B7A" w14:textId="7E49D425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Cortamos papeles cuadrados y rectángulos de diferentes colores y tamaños par</w:t>
            </w:r>
            <w:r w:rsidR="001D08AC">
              <w:rPr>
                <w:rFonts w:cs="Times New Roman"/>
              </w:rPr>
              <w:t>a realizar fracciones</w:t>
            </w:r>
            <w:r>
              <w:rPr>
                <w:rFonts w:cs="Times New Roman"/>
              </w:rPr>
              <w:t>.</w:t>
            </w:r>
          </w:p>
          <w:p w14:paraId="715C9CC1" w14:textId="29CB045C" w:rsidR="001D08AC" w:rsidRDefault="001D08A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términos y las clases de  fracciones.</w:t>
            </w:r>
          </w:p>
          <w:p w14:paraId="14844BB5" w14:textId="0B9DD706" w:rsidR="001D08AC" w:rsidRDefault="001D08A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comparando, convirtiendo, simplificando y amplificando fracciones.</w:t>
            </w:r>
          </w:p>
          <w:p w14:paraId="0636C3E6" w14:textId="77777777" w:rsidR="001E3B5C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E05F643" w14:textId="77777777" w:rsidR="001E3B5C" w:rsidRPr="0052016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5C572E2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 factores que modifican el clima y elementos del clima.</w:t>
            </w:r>
          </w:p>
          <w:p w14:paraId="42D51C6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F71B2C">
              <w:rPr>
                <w:rFonts w:cs="Times New Roman"/>
              </w:rPr>
              <w:t>Analizamos las causas y consecuenci</w:t>
            </w:r>
            <w:r>
              <w:rPr>
                <w:rFonts w:cs="Times New Roman"/>
              </w:rPr>
              <w:t>as de las  luchas entre indígenas, mestizos, criollo y chapetones.</w:t>
            </w:r>
          </w:p>
          <w:p w14:paraId="04AF35C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causas y efectos de la guerra de Vicuñas y Vascongados.</w:t>
            </w:r>
          </w:p>
          <w:p w14:paraId="50AF8430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principales del texto por medio de la dramatización.</w:t>
            </w:r>
          </w:p>
          <w:p w14:paraId="786EFE4D" w14:textId="18A4E4D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Definimos </w:t>
            </w:r>
            <w:r w:rsidRPr="003D52C5">
              <w:rPr>
                <w:rFonts w:cs="Times New Roman"/>
              </w:rPr>
              <w:t>nuestra ortografía al afianzar conocim</w:t>
            </w:r>
            <w:r>
              <w:rPr>
                <w:rFonts w:cs="Times New Roman"/>
              </w:rPr>
              <w:t xml:space="preserve">ientos de escritura </w:t>
            </w:r>
            <w:r w:rsidR="00C21693">
              <w:rPr>
                <w:rFonts w:cs="Times New Roman"/>
              </w:rPr>
              <w:t>de las conjunciones y el uso de la “J”</w:t>
            </w:r>
          </w:p>
          <w:p w14:paraId="08EB660C" w14:textId="77777777" w:rsidR="00C2169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los verbos en diferentes textos.</w:t>
            </w:r>
          </w:p>
          <w:p w14:paraId="49B68358" w14:textId="77777777" w:rsidR="00C2169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las formas que tiene el verbo.</w:t>
            </w:r>
          </w:p>
          <w:p w14:paraId="10927839" w14:textId="4843E77A" w:rsidR="00C21693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 estructura de los libros.</w:t>
            </w:r>
          </w:p>
          <w:p w14:paraId="70140C7B" w14:textId="763D63BD" w:rsidR="00C21693" w:rsidRPr="00F71B2C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palabras homónimas en los textos que lee.</w:t>
            </w:r>
          </w:p>
          <w:p w14:paraId="551EBA25" w14:textId="6B60FBDB" w:rsidR="001E3B5C" w:rsidRPr="006A569A" w:rsidRDefault="006A569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concepto y las clases de fracciones.</w:t>
            </w:r>
            <w:r w:rsidR="001D08AC" w:rsidRPr="006A569A">
              <w:rPr>
                <w:rFonts w:cs="Times New Roman"/>
              </w:rPr>
              <w:t xml:space="preserve"> </w:t>
            </w:r>
          </w:p>
          <w:p w14:paraId="786F7D38" w14:textId="77777777" w:rsidR="001E3B5C" w:rsidRDefault="001E3B5C" w:rsidP="006A569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88C9B6A" w14:textId="3345FE3C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6532EC06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6D959D0F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 conocer los factores y elementos del clima.</w:t>
            </w:r>
          </w:p>
          <w:p w14:paraId="1FB74475" w14:textId="77777777" w:rsidR="001E3B5C" w:rsidRPr="000C10AA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cambio repentino del clima y sus efectos colaterales en nuestro territorio.</w:t>
            </w:r>
          </w:p>
          <w:p w14:paraId="54CA07A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Determinamos el valor de  las causas y efectos de la guerra de Vicuñas y Vascongados.</w:t>
            </w:r>
          </w:p>
          <w:p w14:paraId="659498FD" w14:textId="32E98D13" w:rsidR="001E3B5C" w:rsidRPr="001F122D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frase de Alonzo de </w:t>
            </w:r>
            <w:r w:rsidR="00C21693">
              <w:rPr>
                <w:rFonts w:cs="Times New Roman"/>
              </w:rPr>
              <w:t>Ibáñez</w:t>
            </w:r>
            <w:r>
              <w:rPr>
                <w:rFonts w:cs="Times New Roman"/>
              </w:rPr>
              <w:t>.</w:t>
            </w:r>
            <w:r w:rsidR="00C2169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(Yo plantaré el estandarte de la libertad).</w:t>
            </w:r>
          </w:p>
          <w:p w14:paraId="10BDFD67" w14:textId="5C5790FE" w:rsidR="001E3B5C" w:rsidRPr="001F122D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la</w:t>
            </w:r>
            <w:r w:rsidR="001E3B5C">
              <w:rPr>
                <w:rFonts w:cs="Times New Roman"/>
              </w:rPr>
              <w:t>s dramatizaciones como recurso para el resumen.</w:t>
            </w:r>
          </w:p>
          <w:p w14:paraId="4C291038" w14:textId="35E0AE90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6A569A">
              <w:rPr>
                <w:rFonts w:cs="Times New Roman"/>
              </w:rPr>
              <w:t>Valoramos la importancia</w:t>
            </w:r>
            <w:r w:rsidR="006A569A">
              <w:rPr>
                <w:rFonts w:cs="Times New Roman"/>
              </w:rPr>
              <w:t xml:space="preserve"> y utilidad de las fracciones en actividades diarias.</w:t>
            </w:r>
          </w:p>
          <w:p w14:paraId="0795A834" w14:textId="77777777" w:rsidR="006A569A" w:rsidRPr="006A569A" w:rsidRDefault="006A569A" w:rsidP="006A569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E600ACF" w14:textId="77ED37F7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258B989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esquema gráfico de los factores y elementos del clima.</w:t>
            </w:r>
          </w:p>
          <w:p w14:paraId="7768C5B1" w14:textId="2302C933" w:rsidR="001E3B5C" w:rsidRPr="001F122D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 una ficha biográfica de Alonzo de </w:t>
            </w:r>
            <w:r w:rsidR="00C21693">
              <w:rPr>
                <w:rFonts w:cs="Times New Roman"/>
              </w:rPr>
              <w:t>Ibáñez</w:t>
            </w:r>
            <w:r>
              <w:rPr>
                <w:rFonts w:cs="Times New Roman"/>
              </w:rPr>
              <w:t xml:space="preserve"> y un tríptico para el resumen del contenido sobre la guerra de los Vascongados y Vicuñas.</w:t>
            </w:r>
          </w:p>
          <w:p w14:paraId="09752166" w14:textId="7867793F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mensajes de reflexión sobre sobre frases </w:t>
            </w:r>
            <w:r w:rsidR="00C21693">
              <w:rPr>
                <w:rFonts w:cs="Times New Roman"/>
              </w:rPr>
              <w:t>célebres</w:t>
            </w:r>
            <w:r>
              <w:rPr>
                <w:rFonts w:cs="Times New Roman"/>
              </w:rPr>
              <w:t xml:space="preserve"> de </w:t>
            </w:r>
            <w:r w:rsidR="00C21693">
              <w:rPr>
                <w:rFonts w:cs="Times New Roman"/>
              </w:rPr>
              <w:t>personajes</w:t>
            </w:r>
            <w:r>
              <w:rPr>
                <w:rFonts w:cs="Times New Roman"/>
              </w:rPr>
              <w:t xml:space="preserve"> de la independencia.</w:t>
            </w:r>
          </w:p>
          <w:p w14:paraId="6D8EF08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Dramatizamos diferentes textos.</w:t>
            </w:r>
          </w:p>
          <w:p w14:paraId="0CC63DEE" w14:textId="591CC69B" w:rsidR="001E3B5C" w:rsidRDefault="00C2169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reglas del uso de la “J” y las conjunciones</w:t>
            </w:r>
            <w:r w:rsidR="001E3B5C" w:rsidRPr="003D52C5">
              <w:rPr>
                <w:rFonts w:cs="Times New Roman"/>
              </w:rPr>
              <w:t>.</w:t>
            </w:r>
          </w:p>
          <w:p w14:paraId="3FFC036C" w14:textId="77777777" w:rsidR="00C21693" w:rsidRDefault="003A3A0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con ejemplos de verbos y las formas.</w:t>
            </w:r>
          </w:p>
          <w:p w14:paraId="3516144B" w14:textId="77777777" w:rsidR="003A3A0A" w:rsidRDefault="003A3A0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un trabajo creativo con las partes de un libro.</w:t>
            </w:r>
          </w:p>
          <w:p w14:paraId="5E80BB21" w14:textId="224E4680" w:rsidR="003A3A0A" w:rsidRPr="00F71B2C" w:rsidRDefault="003A3A0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Escribe un listado de palabra homónimas. </w:t>
            </w:r>
          </w:p>
          <w:p w14:paraId="1CAE11A0" w14:textId="77777777" w:rsidR="001E3B5C" w:rsidRDefault="006A569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figuras geométricas las clasificamos y marcamos los términos de las fracciones.</w:t>
            </w:r>
          </w:p>
          <w:p w14:paraId="0E9B9E3C" w14:textId="5CE6EDDB" w:rsidR="006A569A" w:rsidRPr="00511651" w:rsidRDefault="006A569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Resolvemos operaciones con las clases de fracciones y realizamos comparaciones y simplificaciones.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5A6C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7FC842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4D3282D0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5D142B3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7F89E6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7E192EF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3CEB989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CB08707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B38CB3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CD9F01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FDCE279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E90B4E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26396E3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01A05D82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02FEBF1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97B3A5E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77B07D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5E9AA4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03790A9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7EB575D0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275A546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65239E2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B836991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B75D10A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1E16604" w14:textId="77777777" w:rsidR="00EA33FF" w:rsidRDefault="00EA33FF" w:rsidP="00EA33FF">
            <w:pPr>
              <w:rPr>
                <w:rFonts w:cs="Times New Roman"/>
              </w:rPr>
            </w:pPr>
          </w:p>
          <w:p w14:paraId="4F138B2F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3BCF5AD9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CDD0955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66BBB4D4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A1516A3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6123B17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2471ACF6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3D9824C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A4B4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837A6A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1DFBF313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-Desarrollamos actitudes respeto y de trabajo mutuo.</w:t>
            </w:r>
          </w:p>
          <w:p w14:paraId="65A8ED14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1C9BF58E" w14:textId="77777777" w:rsidR="001E3B5C" w:rsidRDefault="001E3B5C" w:rsidP="0073386B">
            <w:pPr>
              <w:pBdr>
                <w:bottom w:val="single" w:sz="4" w:space="1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26280189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 factores que modifican el clima y elementos del clima.</w:t>
            </w:r>
          </w:p>
          <w:p w14:paraId="67CF9A0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</w:t>
            </w:r>
            <w:r w:rsidRPr="00F71B2C">
              <w:rPr>
                <w:rFonts w:cs="Times New Roman"/>
              </w:rPr>
              <w:t xml:space="preserve"> las causas y consecuenci</w:t>
            </w:r>
            <w:r>
              <w:rPr>
                <w:rFonts w:cs="Times New Roman"/>
              </w:rPr>
              <w:t xml:space="preserve">as de las  </w:t>
            </w:r>
            <w:r>
              <w:rPr>
                <w:rFonts w:cs="Times New Roman"/>
              </w:rPr>
              <w:lastRenderedPageBreak/>
              <w:t>luchas entre indígenas, mestizos, criollo y chapetones.</w:t>
            </w:r>
          </w:p>
          <w:p w14:paraId="22557775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causas y efectos de la guerra de Vicuñas y Vascongados.</w:t>
            </w:r>
          </w:p>
          <w:p w14:paraId="7E7BCF17" w14:textId="5A2C835C" w:rsidR="00C21693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</w:t>
            </w:r>
            <w:r w:rsidR="00C21693">
              <w:rPr>
                <w:rFonts w:cs="Times New Roman"/>
              </w:rPr>
              <w:t xml:space="preserve"> las ideas principales del texto por medio de la dramatización.</w:t>
            </w:r>
          </w:p>
          <w:p w14:paraId="6EC493B9" w14:textId="1B8DB9AD" w:rsidR="00C21693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-Define</w:t>
            </w:r>
            <w:r w:rsidR="00C21693">
              <w:rPr>
                <w:rFonts w:cs="Times New Roman"/>
              </w:rPr>
              <w:t xml:space="preserve"> </w:t>
            </w:r>
            <w:r w:rsidR="00C21693" w:rsidRPr="003D52C5">
              <w:rPr>
                <w:rFonts w:cs="Times New Roman"/>
              </w:rPr>
              <w:t>nuestra ortografía al afianzar conocim</w:t>
            </w:r>
            <w:r w:rsidR="00C21693">
              <w:rPr>
                <w:rFonts w:cs="Times New Roman"/>
              </w:rPr>
              <w:t>ientos de escritura de las conjunciones y el uso de la “J”</w:t>
            </w:r>
          </w:p>
          <w:p w14:paraId="06640F7B" w14:textId="2718EECD" w:rsidR="00C21693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21693">
              <w:rPr>
                <w:rFonts w:cs="Times New Roman"/>
              </w:rPr>
              <w:t>Identifica los verbos en diferentes textos.</w:t>
            </w:r>
          </w:p>
          <w:p w14:paraId="47B28B1E" w14:textId="028DF6DC" w:rsidR="00C21693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21693">
              <w:rPr>
                <w:rFonts w:cs="Times New Roman"/>
              </w:rPr>
              <w:t>Conoce las formas que tiene el verbo.</w:t>
            </w:r>
          </w:p>
          <w:p w14:paraId="278FE8E6" w14:textId="1B43F4DF" w:rsidR="00C21693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21693">
              <w:rPr>
                <w:rFonts w:cs="Times New Roman"/>
              </w:rPr>
              <w:t>Conoce la estructura de los libros.</w:t>
            </w:r>
          </w:p>
          <w:p w14:paraId="4B40F1B2" w14:textId="72ECFCEB" w:rsidR="001E3B5C" w:rsidRPr="00F71B2C" w:rsidRDefault="003A3A0A" w:rsidP="00C2169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21693">
              <w:rPr>
                <w:rFonts w:cs="Times New Roman"/>
              </w:rPr>
              <w:t>Identifica palabras homónimas en los textos que lee.</w:t>
            </w:r>
          </w:p>
          <w:p w14:paraId="5D4FEEFC" w14:textId="42062656" w:rsidR="00A4318C" w:rsidRPr="006A569A" w:rsidRDefault="001E3B5C" w:rsidP="00A431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4318C">
              <w:rPr>
                <w:rFonts w:cs="Times New Roman"/>
              </w:rPr>
              <w:t xml:space="preserve"> Conoce el concepto y las clases de fracciones.</w:t>
            </w:r>
            <w:r w:rsidR="00A4318C" w:rsidRPr="006A569A">
              <w:rPr>
                <w:rFonts w:cs="Times New Roman"/>
              </w:rPr>
              <w:t xml:space="preserve"> </w:t>
            </w:r>
          </w:p>
          <w:p w14:paraId="2FC27116" w14:textId="41D32C1B" w:rsidR="001E3B5C" w:rsidRPr="00475F79" w:rsidRDefault="001E3B5C" w:rsidP="00A4318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DEB51BB" w14:textId="77777777" w:rsidR="001E3B5C" w:rsidRDefault="001E3B5C" w:rsidP="0073386B">
            <w:pPr>
              <w:pBdr>
                <w:bottom w:val="single" w:sz="4" w:space="1" w:color="auto"/>
              </w:pBdr>
              <w:rPr>
                <w:rFonts w:cs="Times New Roman"/>
              </w:rPr>
            </w:pPr>
          </w:p>
          <w:p w14:paraId="37AB3732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3E713ED9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984E1D4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esquema gráfico de los factores y elementos del clima.</w:t>
            </w:r>
          </w:p>
          <w:p w14:paraId="19D83113" w14:textId="0892DC59" w:rsidR="001E3B5C" w:rsidRPr="001F122D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 una ficha biográfica de Alonzo de </w:t>
            </w:r>
            <w:r w:rsidR="003A3A0A">
              <w:rPr>
                <w:rFonts w:cs="Times New Roman"/>
              </w:rPr>
              <w:t>Ibáñez</w:t>
            </w:r>
            <w:r>
              <w:rPr>
                <w:rFonts w:cs="Times New Roman"/>
              </w:rPr>
              <w:t xml:space="preserve"> y un tríptico para el resumen del contenido sobre la guerra de los Vascongados y Vicuñas.</w:t>
            </w:r>
          </w:p>
          <w:p w14:paraId="15DF5C14" w14:textId="7D7E1EA6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mensajes de reflexión sobre sobre frases </w:t>
            </w:r>
            <w:r w:rsidR="003A3A0A">
              <w:rPr>
                <w:rFonts w:cs="Times New Roman"/>
              </w:rPr>
              <w:t>célebres</w:t>
            </w:r>
            <w:r>
              <w:rPr>
                <w:rFonts w:cs="Times New Roman"/>
              </w:rPr>
              <w:t xml:space="preserve"> de </w:t>
            </w:r>
            <w:r w:rsidR="003A3A0A">
              <w:rPr>
                <w:rFonts w:cs="Times New Roman"/>
              </w:rPr>
              <w:t>personajes</w:t>
            </w:r>
            <w:r>
              <w:rPr>
                <w:rFonts w:cs="Times New Roman"/>
              </w:rPr>
              <w:t xml:space="preserve"> de la independencia.</w:t>
            </w:r>
          </w:p>
          <w:p w14:paraId="71A37A88" w14:textId="11EE639F" w:rsidR="003A3A0A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-Dramatiza diferentes textos.</w:t>
            </w:r>
          </w:p>
          <w:p w14:paraId="27A0B170" w14:textId="3484497F" w:rsidR="003A3A0A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-Realiza reglas  sobre el uso de la “J” y las conjunciones</w:t>
            </w:r>
            <w:r w:rsidRPr="003D52C5">
              <w:rPr>
                <w:rFonts w:cs="Times New Roman"/>
              </w:rPr>
              <w:t>.</w:t>
            </w:r>
          </w:p>
          <w:p w14:paraId="5AC3DD3E" w14:textId="7124E7EA" w:rsidR="003A3A0A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fichas con ejemplos de verbos y las formas.</w:t>
            </w:r>
          </w:p>
          <w:p w14:paraId="270B7F46" w14:textId="2FE1F9E3" w:rsidR="003A3A0A" w:rsidRDefault="003A3A0A" w:rsidP="003A3A0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trabajo creativo con las partes de un libro.</w:t>
            </w:r>
          </w:p>
          <w:p w14:paraId="566EBF08" w14:textId="253A9EAA" w:rsidR="003A3A0A" w:rsidRDefault="003A3A0A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un listado de palabra homónimas. </w:t>
            </w:r>
          </w:p>
          <w:p w14:paraId="31EDE82C" w14:textId="248B75BD" w:rsidR="00A4318C" w:rsidRDefault="001E3B5C" w:rsidP="00A431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4318C">
              <w:rPr>
                <w:rFonts w:cs="Times New Roman"/>
              </w:rPr>
              <w:t xml:space="preserve"> Elabora figuras geométricas las dividimos,  clasificamos y marcamos los términos de las fracciones.</w:t>
            </w:r>
          </w:p>
          <w:p w14:paraId="3BE0972C" w14:textId="67C622F7" w:rsidR="001E3B5C" w:rsidRDefault="00A4318C" w:rsidP="00A431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con las clases de fracciones y realiza comparaciones y simplificaciones.</w:t>
            </w:r>
          </w:p>
          <w:p w14:paraId="32145883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47D22C7C" w14:textId="77777777" w:rsidR="001E3B5C" w:rsidRDefault="001E3B5C" w:rsidP="0073386B">
            <w:pPr>
              <w:pBdr>
                <w:bottom w:val="single" w:sz="4" w:space="1" w:color="auto"/>
              </w:pBdr>
              <w:rPr>
                <w:rFonts w:cs="Times New Roman"/>
              </w:rPr>
            </w:pPr>
          </w:p>
          <w:p w14:paraId="6501735A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B32987" w14:textId="77777777" w:rsidR="001E3B5C" w:rsidRPr="003D36AF" w:rsidRDefault="001E3B5C" w:rsidP="0073386B">
            <w:pPr>
              <w:jc w:val="both"/>
              <w:rPr>
                <w:rFonts w:cs="Times New Roman"/>
              </w:rPr>
            </w:pPr>
          </w:p>
          <w:p w14:paraId="0B4CCDC1" w14:textId="77777777" w:rsidR="001E3B5C" w:rsidRPr="003D36AF" w:rsidRDefault="001E3B5C" w:rsidP="0073386B">
            <w:pPr>
              <w:jc w:val="both"/>
              <w:rPr>
                <w:rFonts w:cs="Times New Roman"/>
              </w:rPr>
            </w:pPr>
            <w:r w:rsidRPr="003D36AF">
              <w:rPr>
                <w:rFonts w:cs="Times New Roman"/>
              </w:rPr>
              <w:t>DECIDIR</w:t>
            </w:r>
          </w:p>
          <w:p w14:paraId="2B5CF7B8" w14:textId="52A70230" w:rsidR="001E3B5C" w:rsidRPr="001616E5" w:rsidRDefault="001E3B5C" w:rsidP="003A3A0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</w:t>
            </w:r>
            <w:r w:rsidRPr="003D36AF">
              <w:t xml:space="preserve">Promoción de la diversidad </w:t>
            </w:r>
            <w:r w:rsidR="003A3A0A">
              <w:t>de la riqueza natural de Bolivia por su clima.</w:t>
            </w:r>
          </w:p>
        </w:tc>
      </w:tr>
      <w:tr w:rsidR="001E3B5C" w:rsidRPr="001616E5" w14:paraId="0E55E06E" w14:textId="77777777" w:rsidTr="003C1463">
        <w:trPr>
          <w:trHeight w:val="102"/>
          <w:jc w:val="center"/>
        </w:trPr>
        <w:tc>
          <w:tcPr>
            <w:tcW w:w="101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6B9DD" w14:textId="77777777" w:rsidR="001E3B5C" w:rsidRDefault="001E3B5C" w:rsidP="00733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1755357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11651">
              <w:rPr>
                <w:rFonts w:cs="Times New Roman"/>
                <w:sz w:val="18"/>
                <w:szCs w:val="18"/>
              </w:rPr>
              <w:t>E</w:t>
            </w:r>
            <w:r w:rsidRPr="00511651">
              <w:rPr>
                <w:rFonts w:cs="Times New Roman"/>
              </w:rPr>
              <w:t>s</w:t>
            </w:r>
            <w:r>
              <w:rPr>
                <w:rFonts w:cs="Times New Roman"/>
              </w:rPr>
              <w:t>quema gráfico de los factores y elementos del clima.</w:t>
            </w:r>
          </w:p>
          <w:p w14:paraId="0D0AF46B" w14:textId="245E5AD9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 biográfica de Alonzo de </w:t>
            </w:r>
            <w:r w:rsidR="003A3A0A">
              <w:rPr>
                <w:rFonts w:cs="Times New Roman"/>
              </w:rPr>
              <w:t>Ibáñez</w:t>
            </w:r>
            <w:r>
              <w:rPr>
                <w:rFonts w:cs="Times New Roman"/>
              </w:rPr>
              <w:t xml:space="preserve"> y un tríptico para el resumen del contenido sobre la guerra de los Vascongados y Vicuñas.</w:t>
            </w:r>
          </w:p>
          <w:p w14:paraId="784F6F1B" w14:textId="0FF4AC80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Frases </w:t>
            </w:r>
            <w:r w:rsidR="003A3A0A">
              <w:rPr>
                <w:rFonts w:cs="Times New Roman"/>
              </w:rPr>
              <w:t>célebres</w:t>
            </w:r>
            <w:r>
              <w:rPr>
                <w:rFonts w:cs="Times New Roman"/>
              </w:rPr>
              <w:t xml:space="preserve"> de personajes de la independencia.</w:t>
            </w:r>
          </w:p>
          <w:p w14:paraId="388A64A5" w14:textId="3325ECD4" w:rsidR="003A3A0A" w:rsidRDefault="003C1463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Dramatizamos diferentes textos.</w:t>
            </w:r>
          </w:p>
          <w:p w14:paraId="142C9B7E" w14:textId="6C16DAFE" w:rsidR="001E3B5C" w:rsidRPr="003D36AF" w:rsidRDefault="00A4318C" w:rsidP="003C146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Operaciones con las clases de fracciones realizando comparaciones y simplificaciones.</w:t>
            </w:r>
          </w:p>
        </w:tc>
      </w:tr>
      <w:tr w:rsidR="001E3B5C" w:rsidRPr="001616E5" w14:paraId="744C3393" w14:textId="77777777" w:rsidTr="003C1463">
        <w:trPr>
          <w:trHeight w:val="571"/>
          <w:jc w:val="center"/>
        </w:trPr>
        <w:tc>
          <w:tcPr>
            <w:tcW w:w="101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FA385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7B574D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8BAED44" w14:textId="3844F3D1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562D0FFC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9CB1EED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BC80A9E" w14:textId="7B36CAD8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638910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78DEBA0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953789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80578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AA272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AC4ECC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02579CDD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2978F6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0127BCB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23E00E" w14:textId="77777777" w:rsidR="001E3B5C" w:rsidRDefault="001E3B5C" w:rsidP="001E3B5C"/>
    <w:p w14:paraId="0B57539A" w14:textId="77777777" w:rsidR="001E3B5C" w:rsidRDefault="001E3B5C" w:rsidP="001E3B5C"/>
    <w:p w14:paraId="302EFE9B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5EA5AFA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AB0D40D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4CC3EF82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3C82093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EC9A3F3" w14:textId="77777777" w:rsidR="003A3A0A" w:rsidRDefault="003A3A0A" w:rsidP="001E3B5C">
      <w:pPr>
        <w:tabs>
          <w:tab w:val="left" w:pos="1001"/>
        </w:tabs>
        <w:rPr>
          <w:rFonts w:cs="Times New Roman"/>
        </w:rPr>
      </w:pPr>
    </w:p>
    <w:p w14:paraId="40754BB9" w14:textId="732BE859" w:rsidR="005005CF" w:rsidRDefault="005005CF" w:rsidP="001E3B5C">
      <w:pPr>
        <w:tabs>
          <w:tab w:val="left" w:pos="1001"/>
        </w:tabs>
        <w:rPr>
          <w:rFonts w:cs="Times New Roman"/>
        </w:rPr>
      </w:pPr>
    </w:p>
    <w:p w14:paraId="5C48979F" w14:textId="77777777" w:rsidR="003C1463" w:rsidRDefault="003C1463" w:rsidP="001E3B5C">
      <w:pPr>
        <w:tabs>
          <w:tab w:val="left" w:pos="1001"/>
        </w:tabs>
        <w:rPr>
          <w:rFonts w:cs="Times New Roman"/>
        </w:rPr>
      </w:pPr>
    </w:p>
    <w:p w14:paraId="12B13638" w14:textId="77777777" w:rsidR="003C1463" w:rsidRDefault="003C1463" w:rsidP="001E3B5C">
      <w:pPr>
        <w:tabs>
          <w:tab w:val="left" w:pos="1001"/>
        </w:tabs>
        <w:rPr>
          <w:rFonts w:cs="Times New Roman"/>
        </w:rPr>
      </w:pPr>
    </w:p>
    <w:p w14:paraId="636F863D" w14:textId="77777777" w:rsidR="000A3057" w:rsidRDefault="000A3057" w:rsidP="001E3B5C">
      <w:pPr>
        <w:tabs>
          <w:tab w:val="left" w:pos="1001"/>
        </w:tabs>
        <w:rPr>
          <w:rFonts w:cs="Times New Roman"/>
        </w:rPr>
      </w:pPr>
    </w:p>
    <w:p w14:paraId="487DC972" w14:textId="77777777" w:rsidR="000A3057" w:rsidRDefault="000A3057" w:rsidP="001E3B5C">
      <w:pPr>
        <w:tabs>
          <w:tab w:val="left" w:pos="1001"/>
        </w:tabs>
        <w:rPr>
          <w:rFonts w:cs="Times New Roman"/>
        </w:rPr>
      </w:pPr>
    </w:p>
    <w:p w14:paraId="00F985D7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7F903F5A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5BDB4D04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0726786F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69E6F5F7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5C76F50C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5AA3B1E9" w14:textId="77777777" w:rsidR="00A4318C" w:rsidRDefault="00A4318C" w:rsidP="001E3B5C">
      <w:pPr>
        <w:tabs>
          <w:tab w:val="left" w:pos="1001"/>
        </w:tabs>
        <w:rPr>
          <w:rFonts w:cs="Times New Roman"/>
        </w:rPr>
      </w:pPr>
    </w:p>
    <w:p w14:paraId="629A52C8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55669F1E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5CF32148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7BB87DD9" w14:textId="76B388C8" w:rsidR="001E3B5C" w:rsidRPr="001616E5" w:rsidRDefault="001E3B5C" w:rsidP="005005CF">
      <w:pPr>
        <w:pStyle w:val="Ttulo1"/>
        <w:jc w:val="center"/>
        <w:rPr>
          <w:rFonts w:ascii="Arial" w:hAnsi="Arial" w:cs="Arial"/>
          <w:sz w:val="18"/>
        </w:rPr>
      </w:pPr>
      <w:r w:rsidRPr="00EF7260">
        <w:rPr>
          <w:rFonts w:ascii="Arial" w:hAnsi="Arial" w:cs="Arial"/>
          <w:sz w:val="18"/>
        </w:rPr>
        <w:lastRenderedPageBreak/>
        <w:t>PLAN DE DESARROLLO CURRICULAR</w:t>
      </w:r>
    </w:p>
    <w:p w14:paraId="6FC0D7A1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31E5232C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D279C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8569B4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2351D06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A721C2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8C6DA43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FAFEB18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ADADEBF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9A015DD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375E8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3DFE64" w14:textId="53B7E077" w:rsidR="001E3B5C" w:rsidRPr="0065708E" w:rsidRDefault="007A5185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Tercero                                       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234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1E3B5C" w:rsidRPr="003E5F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semanas</w:t>
            </w:r>
          </w:p>
          <w:p w14:paraId="4054F9ED" w14:textId="104291BF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704CA66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DD5619B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0E33C6" w14:textId="20DE5493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1257A" w:rsidRPr="001616E5" w14:paraId="3C0B2A44" w14:textId="09D73284" w:rsidTr="0011257A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3AADE3DB" w14:textId="34988ABB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FB9AA00" w14:textId="77777777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375D146D" w14:textId="77777777" w:rsidTr="0011257A">
        <w:trPr>
          <w:trHeight w:val="541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614726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5F34B7B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C3B7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A33269D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797ABA50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96BF" w14:textId="77777777" w:rsidR="0011257A" w:rsidRPr="002C54EF" w:rsidRDefault="0011257A" w:rsidP="0011257A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4900DD93" w14:textId="77777777" w:rsidR="001E3B5C" w:rsidRDefault="00F129A5" w:rsidP="00F129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tos literarios y no literarios,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presentando el contenido en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párrafos sobre ideas centrales,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  <w:p w14:paraId="2141945B" w14:textId="2D36E3F4" w:rsidR="00F129A5" w:rsidRDefault="00F129A5" w:rsidP="00F129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 las características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los pueblos antes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invasión española al territorio nacional.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6BE53C66" w14:textId="77777777" w:rsidR="00F129A5" w:rsidRDefault="00F129A5" w:rsidP="00F129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Demuestra el uso cor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recto de todos los instrumentos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y los aplica en ejercicios lineales.</w:t>
            </w:r>
          </w:p>
          <w:p w14:paraId="2D862A67" w14:textId="7D9AF2B9" w:rsidR="00F129A5" w:rsidRPr="00AB1A33" w:rsidRDefault="00F129A5" w:rsidP="00F129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Valora y explica las características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gua, el problema de la erosión,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4E038E66" w14:textId="503FD52D" w:rsidR="00F129A5" w:rsidRPr="00F129A5" w:rsidRDefault="000F0806" w:rsidP="00F129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múltiplos y divisor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distinguiendo diversos tipos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fracciones: homogéneos, heterogéneos, mixtos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</w:tc>
      </w:tr>
      <w:tr w:rsidR="001E3B5C" w:rsidRPr="001616E5" w14:paraId="57BA9C0F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9867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B336BCB" w14:textId="77777777" w:rsidR="0052345C" w:rsidRPr="0052345C" w:rsidRDefault="0052345C" w:rsidP="00DD3D96">
            <w:pPr>
              <w:pStyle w:val="Default"/>
              <w:numPr>
                <w:ilvl w:val="0"/>
                <w:numId w:val="16"/>
              </w:numPr>
              <w:ind w:left="6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Dos amigas famosas. (Lectura)</w:t>
            </w:r>
          </w:p>
          <w:p w14:paraId="1EBB07AA" w14:textId="77777777" w:rsidR="0052345C" w:rsidRPr="0052345C" w:rsidRDefault="0052345C" w:rsidP="00DD3D96">
            <w:pPr>
              <w:pStyle w:val="Default"/>
              <w:numPr>
                <w:ilvl w:val="0"/>
                <w:numId w:val="16"/>
              </w:numPr>
              <w:ind w:left="6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El lenguaje, la lengua y el habla.</w:t>
            </w:r>
          </w:p>
          <w:p w14:paraId="0821D216" w14:textId="77777777" w:rsidR="0052345C" w:rsidRPr="0052345C" w:rsidRDefault="0052345C" w:rsidP="00DD3D96">
            <w:pPr>
              <w:pStyle w:val="Default"/>
              <w:numPr>
                <w:ilvl w:val="0"/>
                <w:numId w:val="16"/>
              </w:numPr>
              <w:ind w:left="6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Variedades de la lengua.</w:t>
            </w:r>
          </w:p>
          <w:p w14:paraId="14855ADB" w14:textId="77777777" w:rsidR="0052345C" w:rsidRPr="0052345C" w:rsidRDefault="0052345C" w:rsidP="00DD3D96">
            <w:pPr>
              <w:pStyle w:val="Default"/>
              <w:numPr>
                <w:ilvl w:val="0"/>
                <w:numId w:val="16"/>
              </w:numPr>
              <w:ind w:left="6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Dibujos animados.</w:t>
            </w:r>
          </w:p>
          <w:p w14:paraId="5AFB3443" w14:textId="77777777" w:rsidR="0052345C" w:rsidRPr="0052345C" w:rsidRDefault="0052345C" w:rsidP="00DD3D96">
            <w:pPr>
              <w:pStyle w:val="Default"/>
              <w:numPr>
                <w:ilvl w:val="0"/>
                <w:numId w:val="16"/>
              </w:numPr>
              <w:ind w:left="6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Uso de la “C – S - Z”</w:t>
            </w:r>
          </w:p>
          <w:p w14:paraId="33B70A15" w14:textId="72C379FD" w:rsidR="0052345C" w:rsidRPr="0052345C" w:rsidRDefault="0052345C" w:rsidP="00DD3D96">
            <w:pPr>
              <w:pStyle w:val="Default"/>
              <w:numPr>
                <w:ilvl w:val="0"/>
                <w:numId w:val="16"/>
              </w:numPr>
              <w:ind w:left="6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 xml:space="preserve">Teatro. </w:t>
            </w:r>
          </w:p>
          <w:p w14:paraId="7F247D3B" w14:textId="7F4693C7" w:rsidR="001E3B5C" w:rsidRPr="009D58C5" w:rsidRDefault="0052345C" w:rsidP="00DD3D96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ind w:left="667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Sublevación</w:t>
            </w:r>
            <w:r w:rsidR="001E3B5C">
              <w:rPr>
                <w:rFonts w:ascii="Arial" w:hAnsi="Arial" w:cs="Arial"/>
                <w:sz w:val="20"/>
                <w:szCs w:val="20"/>
              </w:rPr>
              <w:t xml:space="preserve"> de los mestizos.</w:t>
            </w:r>
          </w:p>
          <w:p w14:paraId="35E548E1" w14:textId="77777777" w:rsidR="001E3B5C" w:rsidRDefault="001E3B5C" w:rsidP="00DD3D96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ind w:left="667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E243E5">
              <w:rPr>
                <w:rFonts w:ascii="Arial" w:hAnsi="Arial" w:cs="Arial"/>
                <w:sz w:val="20"/>
                <w:szCs w:val="20"/>
                <w:lang w:eastAsia="en-US" w:bidi="ar-SA"/>
              </w:rPr>
              <w:t>Diferentes tipos de clima.</w:t>
            </w:r>
          </w:p>
          <w:p w14:paraId="1D2F105C" w14:textId="77777777" w:rsidR="000A3057" w:rsidRPr="000A3057" w:rsidRDefault="000A3057" w:rsidP="00DD3D96">
            <w:pPr>
              <w:pStyle w:val="Contenidodelatabla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Suma de fracciones homogéneas.</w:t>
            </w:r>
          </w:p>
          <w:p w14:paraId="31934E53" w14:textId="77777777" w:rsidR="000A3057" w:rsidRPr="000A3057" w:rsidRDefault="000A3057" w:rsidP="00DD3D96">
            <w:pPr>
              <w:pStyle w:val="Contenidodelatabla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Suma de fracciones heterogéneas.</w:t>
            </w:r>
          </w:p>
          <w:p w14:paraId="7B3082C4" w14:textId="77777777" w:rsidR="000A3057" w:rsidRPr="000A3057" w:rsidRDefault="000A3057" w:rsidP="00DD3D96">
            <w:pPr>
              <w:pStyle w:val="Contenidodelatabla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Resta de fracciones homogéneas.</w:t>
            </w:r>
          </w:p>
          <w:p w14:paraId="0F159763" w14:textId="77777777" w:rsidR="000A3057" w:rsidRPr="000A3057" w:rsidRDefault="000A3057" w:rsidP="00DD3D96">
            <w:pPr>
              <w:pStyle w:val="Contenidodelatabla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Resta de fracciones heterogéneas.</w:t>
            </w:r>
          </w:p>
          <w:p w14:paraId="4A5D5FF2" w14:textId="77777777" w:rsidR="000A3057" w:rsidRDefault="000A3057" w:rsidP="00DD3D96">
            <w:pPr>
              <w:pStyle w:val="Contenidodelatabla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Raíz cuadrada.</w:t>
            </w:r>
          </w:p>
          <w:p w14:paraId="1CA60650" w14:textId="53382E5E" w:rsidR="000A3057" w:rsidRPr="000A3057" w:rsidRDefault="000A3057" w:rsidP="00DD3D96">
            <w:pPr>
              <w:pStyle w:val="Contenidodelatabla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Polígonos.</w:t>
            </w:r>
          </w:p>
          <w:p w14:paraId="5ED77E2B" w14:textId="77777777" w:rsidR="001E3B5C" w:rsidRDefault="00F129A5" w:rsidP="00DD3D96">
            <w:pPr>
              <w:pStyle w:val="Sinespaciado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Past time sentences (oraciones en tiempo pasado).</w:t>
            </w:r>
          </w:p>
          <w:p w14:paraId="126C16FD" w14:textId="0C1023AC" w:rsidR="00F129A5" w:rsidRPr="00F129A5" w:rsidRDefault="00F129A5" w:rsidP="00DD3D96">
            <w:pPr>
              <w:pStyle w:val="Sinespaciado"/>
              <w:numPr>
                <w:ilvl w:val="0"/>
                <w:numId w:val="16"/>
              </w:numPr>
              <w:ind w:left="667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Primeras expresiones pictóricas culturales de acrílico sobre lienzo</w:t>
            </w:r>
          </w:p>
        </w:tc>
      </w:tr>
      <w:tr w:rsidR="001E3B5C" w:rsidRPr="001616E5" w14:paraId="52426DC8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1D579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A675D9F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F6E5C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B991D7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CDDD0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766661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5B1289F6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A63A0" w14:textId="3E3AA5ED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4CE663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C2F481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795C9E">
              <w:rPr>
                <w:rFonts w:cs="Times New Roman"/>
              </w:rPr>
              <w:t>Escuchamos y anotamos noticias en medios de comunicación sobre la temperatura del clima de cada región  y conversamos sobre  los tipos de clima y las causas para la variedad de climas en las regiones y los impactos climáticos.</w:t>
            </w:r>
          </w:p>
          <w:p w14:paraId="6CECA7CA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collage de paisajes con  diferentes climas.</w:t>
            </w:r>
          </w:p>
          <w:p w14:paraId="4DEDD4B6" w14:textId="77777777" w:rsidR="001E3B5C" w:rsidRPr="00795C9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795C9E">
              <w:rPr>
                <w:rFonts w:cs="Times New Roman"/>
              </w:rPr>
              <w:t xml:space="preserve">Realizamos un mapa conceptual y dibujos sobre el clima y los impactos sobre la </w:t>
            </w:r>
            <w:r w:rsidRPr="00795C9E">
              <w:rPr>
                <w:rFonts w:cs="Times New Roman"/>
              </w:rPr>
              <w:lastRenderedPageBreak/>
              <w:t>naturalez</w:t>
            </w:r>
            <w:r>
              <w:rPr>
                <w:rFonts w:cs="Times New Roman"/>
              </w:rPr>
              <w:t>a</w:t>
            </w:r>
            <w:r w:rsidRPr="00795C9E">
              <w:rPr>
                <w:rFonts w:cs="Times New Roman"/>
              </w:rPr>
              <w:t xml:space="preserve"> y la salud.</w:t>
            </w:r>
          </w:p>
          <w:p w14:paraId="38062C5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en diferentes textos sobre la sublevación de los mestizos que protagonizaron enfrentamientos contra la dominación española y el mal gobierno colonial. </w:t>
            </w:r>
          </w:p>
          <w:p w14:paraId="284820AD" w14:textId="2C6EC4AE" w:rsidR="007F71B8" w:rsidRPr="007F71B8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las causas y efectos de la sublevación de los mestizos.</w:t>
            </w:r>
          </w:p>
          <w:p w14:paraId="36CBFCFE" w14:textId="2302BCF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la </w:t>
            </w:r>
            <w:r w:rsidR="003A3A0A">
              <w:rPr>
                <w:rFonts w:cs="Times New Roman"/>
              </w:rPr>
              <w:t>biografía</w:t>
            </w:r>
            <w:r>
              <w:rPr>
                <w:rFonts w:cs="Times New Roman"/>
              </w:rPr>
              <w:t xml:space="preserve"> de Antonio Gallardo, Alejo Calatayud, Juan Vélez de Córdova y </w:t>
            </w:r>
            <w:r w:rsidR="003A3A0A">
              <w:rPr>
                <w:rFonts w:cs="Times New Roman"/>
              </w:rPr>
              <w:t>Sebastián</w:t>
            </w:r>
            <w:r>
              <w:rPr>
                <w:rFonts w:cs="Times New Roman"/>
              </w:rPr>
              <w:t xml:space="preserve"> Pagador.</w:t>
            </w:r>
          </w:p>
          <w:p w14:paraId="4AB56E1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  fichas biográficas y ficha de informe para el resumen del contenido.</w:t>
            </w:r>
          </w:p>
          <w:p w14:paraId="2D4D760C" w14:textId="2C35960C" w:rsidR="001E3B5C" w:rsidRPr="00711A63" w:rsidRDefault="003A3A0A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</w:t>
            </w:r>
            <w:r w:rsidR="00711A63">
              <w:rPr>
                <w:rFonts w:cs="Times New Roman"/>
              </w:rPr>
              <w:t>Dos amigas famosas</w:t>
            </w:r>
            <w:r w:rsidR="001E3B5C">
              <w:rPr>
                <w:rFonts w:cs="Times New Roman"/>
              </w:rPr>
              <w:t>” y u</w:t>
            </w:r>
            <w:r w:rsidR="00711A63">
              <w:rPr>
                <w:rFonts w:cs="Times New Roman"/>
              </w:rPr>
              <w:t>tilizamos dibujos</w:t>
            </w:r>
            <w:r w:rsidR="001E3B5C">
              <w:rPr>
                <w:rFonts w:cs="Times New Roman"/>
              </w:rPr>
              <w:t xml:space="preserve"> para realizar el re</w:t>
            </w:r>
            <w:r w:rsidR="00711A63">
              <w:rPr>
                <w:rFonts w:cs="Times New Roman"/>
              </w:rPr>
              <w:t>sumen y marcamos las palabras que contengan las letras “C – S – Z”</w:t>
            </w:r>
            <w:r w:rsidR="00711A63" w:rsidRPr="00711A63">
              <w:rPr>
                <w:rFonts w:cs="Times New Roman"/>
              </w:rPr>
              <w:t xml:space="preserve"> </w:t>
            </w:r>
          </w:p>
          <w:p w14:paraId="0FB67058" w14:textId="07719DF0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dibujos con ejemplos que representen </w:t>
            </w:r>
            <w:r w:rsidR="00711A63">
              <w:rPr>
                <w:rFonts w:cs="Times New Roman"/>
              </w:rPr>
              <w:t xml:space="preserve">el lenguaje, la lengua  y el habla y las variedades del lenguaje </w:t>
            </w:r>
            <w:r>
              <w:rPr>
                <w:rFonts w:cs="Times New Roman"/>
              </w:rPr>
              <w:t xml:space="preserve">considerando el significado. </w:t>
            </w:r>
          </w:p>
          <w:p w14:paraId="16B5FFEA" w14:textId="1ECA1BCF" w:rsidR="00711A63" w:rsidRPr="00211B35" w:rsidRDefault="00711A6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 forma de realizar dibujos animados.</w:t>
            </w:r>
          </w:p>
          <w:p w14:paraId="73EDA219" w14:textId="77777777" w:rsidR="00A4318C" w:rsidRDefault="00A4318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diferentes frutas que las podamos fraccionar den partes iguales.</w:t>
            </w:r>
          </w:p>
          <w:p w14:paraId="7E7092D7" w14:textId="77777777" w:rsidR="00A4318C" w:rsidRDefault="00A4318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adición y sustracción de fracciones homogéneas y heterogéneas.</w:t>
            </w:r>
          </w:p>
          <w:p w14:paraId="00A92499" w14:textId="407A424E" w:rsidR="00A4318C" w:rsidRDefault="00B7711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ejemplos de raíz cuadrada e identificamos las partes que presenta.</w:t>
            </w:r>
          </w:p>
          <w:p w14:paraId="2D4E8BD2" w14:textId="6E303824" w:rsidR="00B7711C" w:rsidRDefault="00B7711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de raíz cuadrada en el texto de apoyo</w:t>
            </w:r>
          </w:p>
          <w:p w14:paraId="4AE6BC62" w14:textId="070FD6F9" w:rsidR="00B7711C" w:rsidRDefault="00686FB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el entorno del curso y encontramos figuras geométricas planas y analizamos los elementos y clases de polígonos.</w:t>
            </w:r>
          </w:p>
          <w:p w14:paraId="31D5BD43" w14:textId="7847FF83" w:rsidR="007F71B8" w:rsidRPr="007F71B8" w:rsidRDefault="007F71B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7F71B8">
              <w:rPr>
                <w:rFonts w:cs="Times New Roman"/>
              </w:rPr>
              <w:t>P</w:t>
            </w:r>
            <w:r>
              <w:rPr>
                <w:rFonts w:cs="Times New Roman"/>
              </w:rPr>
              <w:t xml:space="preserve">ractica oraciones </w:t>
            </w:r>
            <w:r w:rsidRPr="007F71B8">
              <w:rPr>
                <w:rFonts w:cs="Times New Roman"/>
              </w:rPr>
              <w:t xml:space="preserve"> </w:t>
            </w:r>
            <w:r w:rsidRPr="007F71B8">
              <w:rPr>
                <w:rFonts w:ascii="Arial" w:hAnsi="Arial" w:cs="Arial"/>
                <w:sz w:val="20"/>
                <w:szCs w:val="20"/>
              </w:rPr>
              <w:t>Past time sentences (oraciones en tiempo pasado).</w:t>
            </w:r>
            <w:r>
              <w:rPr>
                <w:rFonts w:ascii="Arial" w:hAnsi="Arial" w:cs="Arial"/>
                <w:sz w:val="20"/>
                <w:szCs w:val="20"/>
              </w:rPr>
              <w:t>en LE y LO</w:t>
            </w:r>
          </w:p>
          <w:p w14:paraId="07FDA1D7" w14:textId="77777777" w:rsidR="001E3B5C" w:rsidRPr="007F71B8" w:rsidRDefault="001E3B5C" w:rsidP="007F71B8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  <w:p w14:paraId="283679F7" w14:textId="77777777" w:rsidR="001E3B5C" w:rsidRPr="0052016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CF1CFC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Definimos los  </w:t>
            </w:r>
            <w:r w:rsidRPr="00795C9E">
              <w:rPr>
                <w:rFonts w:cs="Times New Roman"/>
              </w:rPr>
              <w:t>tipos de clima y las causas para la variedad de climas en las regiones y los impactos climáticos.</w:t>
            </w:r>
          </w:p>
          <w:p w14:paraId="73BDA17E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F71B2C">
              <w:rPr>
                <w:rFonts w:cs="Times New Roman"/>
              </w:rPr>
              <w:t>Analizamos las causas y consecuenci</w:t>
            </w:r>
            <w:r>
              <w:rPr>
                <w:rFonts w:cs="Times New Roman"/>
              </w:rPr>
              <w:t>as de las  revelaciones de los mestizos.</w:t>
            </w:r>
          </w:p>
          <w:p w14:paraId="4CE95D8D" w14:textId="2995BF8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</w:t>
            </w:r>
            <w:r w:rsidR="00711A63">
              <w:rPr>
                <w:rFonts w:cs="Times New Roman"/>
              </w:rPr>
              <w:t>endemos el mensaje del texto aplicando diferentes técnicas de resumen.</w:t>
            </w:r>
          </w:p>
          <w:p w14:paraId="2FB6D0F3" w14:textId="3714EB0B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</w:t>
            </w:r>
            <w:r w:rsidR="00711A63">
              <w:rPr>
                <w:rFonts w:cs="Times New Roman"/>
              </w:rPr>
              <w:t>finimos el concepto del lenguaje, lengua y habla.</w:t>
            </w:r>
          </w:p>
          <w:p w14:paraId="396B1396" w14:textId="6812C8E2" w:rsidR="00711A63" w:rsidRDefault="00711A6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</w:t>
            </w:r>
            <w:r w:rsidR="00842734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variedad de lenguajes que utilizamos para comunicarnos.</w:t>
            </w:r>
          </w:p>
          <w:p w14:paraId="3889E5E1" w14:textId="39D0EEA9" w:rsidR="00711A63" w:rsidRDefault="00711A6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Comprende</w:t>
            </w:r>
            <w:r w:rsidR="00842734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estructura de los dibujos animados.</w:t>
            </w:r>
          </w:p>
          <w:p w14:paraId="1D44BD43" w14:textId="33B1748C" w:rsidR="00711A63" w:rsidRDefault="00711A6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</w:t>
            </w:r>
            <w:r w:rsidR="00842734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reglas de ortografía del uso de la “C – S – Z” </w:t>
            </w:r>
          </w:p>
          <w:p w14:paraId="6C93552A" w14:textId="1784C0E2" w:rsidR="0094685F" w:rsidRDefault="0094685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las características del teatro.</w:t>
            </w:r>
          </w:p>
          <w:p w14:paraId="324E4D83" w14:textId="6D66A829" w:rsidR="00A4318C" w:rsidRDefault="00A4318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procedimiento de la resolución de operaciones de adición y sustracción de fracciones homogéneas y heterogéneas.</w:t>
            </w:r>
          </w:p>
          <w:p w14:paraId="3FBE2DED" w14:textId="6C3A4D6C" w:rsidR="00A4318C" w:rsidRDefault="00B7711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procedimiento para la resolución de operaciones de raíz cuadrada.</w:t>
            </w:r>
          </w:p>
          <w:p w14:paraId="5009B62F" w14:textId="3407BB75" w:rsidR="00686FBC" w:rsidRPr="00686FBC" w:rsidRDefault="00686FB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elementos y clases de polígonos.</w:t>
            </w:r>
          </w:p>
          <w:p w14:paraId="30F7617E" w14:textId="77777777" w:rsidR="001E3B5C" w:rsidRPr="00C77FD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D63F7B7" w14:textId="19287142" w:rsidR="001E3B5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>
              <w:rPr>
                <w:rFonts w:cs="Times New Roman"/>
              </w:rPr>
              <w:t>N</w:t>
            </w:r>
          </w:p>
          <w:p w14:paraId="1F22F243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1AB4B275" w14:textId="55C2D26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diferencia de los tipos de climas en cada región y los impactos de clima en el territorio </w:t>
            </w:r>
            <w:r w:rsidR="00711A63">
              <w:rPr>
                <w:rFonts w:cs="Times New Roman"/>
              </w:rPr>
              <w:t>boliviano</w:t>
            </w:r>
            <w:r>
              <w:rPr>
                <w:rFonts w:cs="Times New Roman"/>
              </w:rPr>
              <w:t>.</w:t>
            </w:r>
          </w:p>
          <w:p w14:paraId="212EFC3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Determinamos el valor de  las causas y efectos de la rebelión de los mestizos.</w:t>
            </w:r>
          </w:p>
          <w:p w14:paraId="228F5973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mitos de la región.</w:t>
            </w:r>
          </w:p>
          <w:p w14:paraId="70674779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las fichas de informe para ampliar sus conocimientos.</w:t>
            </w:r>
          </w:p>
          <w:p w14:paraId="452DDDB9" w14:textId="1E37CE97" w:rsidR="001E3B5C" w:rsidRDefault="00711A63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 conocer </w:t>
            </w:r>
            <w:r w:rsidR="0094685F">
              <w:rPr>
                <w:rFonts w:cs="Times New Roman"/>
              </w:rPr>
              <w:t xml:space="preserve">reglas de ortografía en nuestros escritos para la </w:t>
            </w:r>
            <w:r w:rsidR="001E3B5C">
              <w:rPr>
                <w:rFonts w:cs="Times New Roman"/>
              </w:rPr>
              <w:t xml:space="preserve"> ampliación de nuestro vocabulario</w:t>
            </w:r>
            <w:r w:rsidR="001E3B5C" w:rsidRPr="0052016C">
              <w:rPr>
                <w:rFonts w:cs="Times New Roman"/>
              </w:rPr>
              <w:t>.</w:t>
            </w:r>
          </w:p>
          <w:p w14:paraId="26D557DE" w14:textId="00A40C5F" w:rsidR="00A4318C" w:rsidRDefault="00686FB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diferentes operaciones de </w:t>
            </w:r>
            <w:r w:rsidR="00A4318C">
              <w:rPr>
                <w:rFonts w:cs="Times New Roman"/>
              </w:rPr>
              <w:t xml:space="preserve">adición y sustracción de fracciones homogéneas y heterogéneas </w:t>
            </w:r>
            <w:r>
              <w:rPr>
                <w:rFonts w:cs="Times New Roman"/>
              </w:rPr>
              <w:t xml:space="preserve">y raíz cuadrada </w:t>
            </w:r>
            <w:r w:rsidR="00A4318C">
              <w:rPr>
                <w:rFonts w:cs="Times New Roman"/>
              </w:rPr>
              <w:t>en actividades diarias.</w:t>
            </w:r>
          </w:p>
          <w:p w14:paraId="17D022D7" w14:textId="0494562A" w:rsidR="00A4318C" w:rsidRDefault="00686FB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elementos y clases de polígonos.</w:t>
            </w:r>
          </w:p>
          <w:p w14:paraId="3D03C586" w14:textId="77777777" w:rsidR="001E3B5C" w:rsidRDefault="001E3B5C" w:rsidP="0073386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4BD6E5C" w14:textId="1DA03E80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023FA09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collage de paisajes con  diferentes climas.</w:t>
            </w:r>
          </w:p>
          <w:p w14:paraId="5E012456" w14:textId="77777777" w:rsidR="001E3B5C" w:rsidRPr="00795C9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795C9E">
              <w:rPr>
                <w:rFonts w:cs="Times New Roman"/>
              </w:rPr>
              <w:t>Realizamos un mapa conceptual y dibujos sobre el clima y los impactos sobre la naturalez</w:t>
            </w:r>
            <w:r>
              <w:rPr>
                <w:rFonts w:cs="Times New Roman"/>
              </w:rPr>
              <w:t>a</w:t>
            </w:r>
            <w:r w:rsidRPr="00795C9E">
              <w:rPr>
                <w:rFonts w:cs="Times New Roman"/>
              </w:rPr>
              <w:t xml:space="preserve"> y la salud.</w:t>
            </w:r>
          </w:p>
          <w:p w14:paraId="6CDBE2C4" w14:textId="54FA43B4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la </w:t>
            </w:r>
            <w:r w:rsidR="0094685F">
              <w:rPr>
                <w:rFonts w:cs="Times New Roman"/>
              </w:rPr>
              <w:t>biografía</w:t>
            </w:r>
            <w:r>
              <w:rPr>
                <w:rFonts w:cs="Times New Roman"/>
              </w:rPr>
              <w:t xml:space="preserve"> de Antonio Gallardo, Alejo Calatayud, Juan Vélez de Córdova y </w:t>
            </w:r>
            <w:r w:rsidR="0094685F">
              <w:rPr>
                <w:rFonts w:cs="Times New Roman"/>
              </w:rPr>
              <w:t>Sebastián</w:t>
            </w:r>
            <w:r>
              <w:rPr>
                <w:rFonts w:cs="Times New Roman"/>
              </w:rPr>
              <w:t xml:space="preserve"> Pagador.</w:t>
            </w:r>
          </w:p>
          <w:p w14:paraId="4A975CC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  fichas biográficas y ficha de informe para el resumen del contenido.</w:t>
            </w:r>
          </w:p>
          <w:p w14:paraId="2BCF4DEF" w14:textId="756456F5" w:rsidR="001E3B5C" w:rsidRPr="00A778A3" w:rsidRDefault="0094685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 los resúmenes utilizando dibujos animados.</w:t>
            </w:r>
          </w:p>
          <w:p w14:paraId="4AED852B" w14:textId="2568F3A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</w:t>
            </w:r>
            <w:r w:rsidR="0094685F">
              <w:rPr>
                <w:rFonts w:cs="Times New Roman"/>
              </w:rPr>
              <w:t xml:space="preserve"> para conceptualizar el lenguaje, lengua y habla.</w:t>
            </w:r>
          </w:p>
          <w:p w14:paraId="3EC4AD29" w14:textId="70274AE1" w:rsidR="0094685F" w:rsidRDefault="0094685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Realiza ejemplos de la variedad de lenguas.</w:t>
            </w:r>
          </w:p>
          <w:p w14:paraId="2E708BB5" w14:textId="19C4E5A6" w:rsidR="0094685F" w:rsidRDefault="0094685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en fichas léxicas el uso de las letras “C – S – Z”</w:t>
            </w:r>
          </w:p>
          <w:p w14:paraId="31AAD138" w14:textId="23115FC2" w:rsidR="0094685F" w:rsidRPr="00211B35" w:rsidRDefault="0094685F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 en la dramatización de un teatro popular.</w:t>
            </w:r>
          </w:p>
          <w:p w14:paraId="13B913D6" w14:textId="77777777" w:rsidR="001E3B5C" w:rsidRPr="00B7711C" w:rsidRDefault="00B7711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Planteamos operaciones de adición y sustracción de fracciones.</w:t>
            </w:r>
          </w:p>
          <w:p w14:paraId="27AF467B" w14:textId="77777777" w:rsidR="00B7711C" w:rsidRPr="00686FBC" w:rsidRDefault="00B7711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Resolvemos operaciones de raíz cuadrada.</w:t>
            </w:r>
          </w:p>
          <w:p w14:paraId="19B9EB4F" w14:textId="2A00A372" w:rsidR="00686FBC" w:rsidRPr="001616E5" w:rsidRDefault="00686FBC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Trazamos diferentes figuras geométricas planas.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0A9C2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8D792E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416E9D5F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4B98202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6172FF2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2972955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C199A9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D4C5E3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5C7F34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72CD79BB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FC3F3F1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724BE1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5AD5BCB8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54B5D1B5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E3AF80D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74AE8C3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FD032BE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1377BD0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895BDC5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139DF4ED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DC9F114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73262F5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30B30EA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F6047A9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BAA299D" w14:textId="77777777" w:rsidR="00EA33FF" w:rsidRDefault="00EA33FF" w:rsidP="00EA33FF">
            <w:pPr>
              <w:rPr>
                <w:rFonts w:cs="Times New Roman"/>
              </w:rPr>
            </w:pPr>
          </w:p>
          <w:p w14:paraId="3A0B3265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5A9915AC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DE13E2D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051B2443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7D4ABEA1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378031B5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BFFB31C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989E413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F83BF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6DFDDE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8B1126D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-Valoramos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  <w:r w:rsidRPr="0052016C">
              <w:rPr>
                <w:rFonts w:cs="Times New Roman"/>
              </w:rPr>
              <w:t xml:space="preserve">. </w:t>
            </w:r>
          </w:p>
          <w:p w14:paraId="3C1CC533" w14:textId="77777777" w:rsidR="001E3B5C" w:rsidRDefault="001E3B5C" w:rsidP="0073386B">
            <w:pPr>
              <w:rPr>
                <w:rFonts w:cs="Times New Roman"/>
              </w:rPr>
            </w:pPr>
          </w:p>
          <w:p w14:paraId="36C61B0E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6908C6A5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0B98AA0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Define los  </w:t>
            </w:r>
            <w:r w:rsidRPr="00795C9E">
              <w:rPr>
                <w:rFonts w:cs="Times New Roman"/>
              </w:rPr>
              <w:t xml:space="preserve">tipos de clima y las causas para la variedad de climas en las regiones </w:t>
            </w:r>
            <w:r w:rsidRPr="00795C9E">
              <w:rPr>
                <w:rFonts w:cs="Times New Roman"/>
              </w:rPr>
              <w:lastRenderedPageBreak/>
              <w:t>y los impactos climáticos.</w:t>
            </w:r>
          </w:p>
          <w:p w14:paraId="3907D81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</w:t>
            </w:r>
            <w:r w:rsidRPr="00F71B2C">
              <w:rPr>
                <w:rFonts w:cs="Times New Roman"/>
              </w:rPr>
              <w:t xml:space="preserve"> las causas y consecuenci</w:t>
            </w:r>
            <w:r>
              <w:rPr>
                <w:rFonts w:cs="Times New Roman"/>
              </w:rPr>
              <w:t>as de las  revelaciones de los mestizos.</w:t>
            </w:r>
          </w:p>
          <w:p w14:paraId="6B40DDFA" w14:textId="52EDF906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Compre</w:t>
            </w:r>
            <w:r>
              <w:rPr>
                <w:rFonts w:cs="Times New Roman"/>
              </w:rPr>
              <w:t>nde</w:t>
            </w:r>
            <w:r w:rsidR="0094685F">
              <w:rPr>
                <w:rFonts w:cs="Times New Roman"/>
              </w:rPr>
              <w:t xml:space="preserve"> el mensaje del texto aplicando diferentes técnicas de resumen.</w:t>
            </w:r>
          </w:p>
          <w:p w14:paraId="3290AFFD" w14:textId="7E31F0D2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De</w:t>
            </w:r>
            <w:r>
              <w:rPr>
                <w:rFonts w:cs="Times New Roman"/>
              </w:rPr>
              <w:t>fine</w:t>
            </w:r>
            <w:r w:rsidR="0094685F">
              <w:rPr>
                <w:rFonts w:cs="Times New Roman"/>
              </w:rPr>
              <w:t xml:space="preserve"> el concepto del lenguaje, lengua y habla.</w:t>
            </w:r>
          </w:p>
          <w:p w14:paraId="73BC5399" w14:textId="5CF09515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Conoce la variedad de lenguajes que utilizamos para comunicarnos.</w:t>
            </w:r>
          </w:p>
          <w:p w14:paraId="1AE01ADB" w14:textId="14943CF2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Comprende la estructura de los dibujos animados.</w:t>
            </w:r>
          </w:p>
          <w:p w14:paraId="22730A38" w14:textId="15F2BC20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 xml:space="preserve">Explica las reglas de ortografía del uso de la “C – S – Z” </w:t>
            </w:r>
          </w:p>
          <w:p w14:paraId="562200AB" w14:textId="3E9EAAFF" w:rsidR="001E3B5C" w:rsidRDefault="00842734" w:rsidP="009468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Conoce las características del teatro.</w:t>
            </w:r>
          </w:p>
          <w:p w14:paraId="5D2ABDC9" w14:textId="5D41CD9F" w:rsidR="00B7711C" w:rsidRDefault="00B7711C" w:rsidP="00B771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procedimiento de la resolución de operaciones de adición y sustracción de fracciones homogéneas y heterogéneas.</w:t>
            </w:r>
          </w:p>
          <w:p w14:paraId="7C03A214" w14:textId="512E10DD" w:rsidR="00686FBC" w:rsidRDefault="00686FBC" w:rsidP="00686FB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el procedimiento para la resolución de operaciones de raíz cuadrada.</w:t>
            </w:r>
          </w:p>
          <w:p w14:paraId="735B40CE" w14:textId="05E805F3" w:rsidR="00D41DFA" w:rsidRPr="00686FBC" w:rsidRDefault="00D41DFA" w:rsidP="00D41DF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elementos y clases de polígonos.</w:t>
            </w:r>
          </w:p>
          <w:p w14:paraId="38A02940" w14:textId="77777777" w:rsidR="00D41DFA" w:rsidRPr="00C77FD0" w:rsidRDefault="00D41DFA" w:rsidP="00686FB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24D4A2E" w14:textId="73DA23C9" w:rsidR="001E3B5C" w:rsidRDefault="001E3B5C" w:rsidP="00B7711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A23CE1C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AA6C45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collage de paisajes con  diferentes climas.</w:t>
            </w:r>
          </w:p>
          <w:p w14:paraId="1AC711FA" w14:textId="77777777" w:rsidR="001E3B5C" w:rsidRPr="00795C9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95C9E">
              <w:rPr>
                <w:rFonts w:cs="Times New Roman"/>
              </w:rPr>
              <w:t>Real</w:t>
            </w:r>
            <w:r>
              <w:rPr>
                <w:rFonts w:cs="Times New Roman"/>
              </w:rPr>
              <w:t>iza</w:t>
            </w:r>
            <w:r w:rsidRPr="00795C9E">
              <w:rPr>
                <w:rFonts w:cs="Times New Roman"/>
              </w:rPr>
              <w:t xml:space="preserve"> un mapa conceptual y dibujos sobre el clima y los </w:t>
            </w:r>
            <w:r w:rsidRPr="00795C9E">
              <w:rPr>
                <w:rFonts w:cs="Times New Roman"/>
              </w:rPr>
              <w:lastRenderedPageBreak/>
              <w:t>impactos sobre la naturalez</w:t>
            </w:r>
            <w:r>
              <w:rPr>
                <w:rFonts w:cs="Times New Roman"/>
              </w:rPr>
              <w:t>a</w:t>
            </w:r>
            <w:r w:rsidRPr="00795C9E">
              <w:rPr>
                <w:rFonts w:cs="Times New Roman"/>
              </w:rPr>
              <w:t xml:space="preserve"> y la salud.</w:t>
            </w:r>
          </w:p>
          <w:p w14:paraId="62096B86" w14:textId="4E8DB96B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-Investiga la </w:t>
            </w:r>
            <w:r w:rsidR="00711A63">
              <w:rPr>
                <w:rFonts w:cs="Times New Roman"/>
              </w:rPr>
              <w:t>biografía</w:t>
            </w:r>
            <w:r>
              <w:rPr>
                <w:rFonts w:cs="Times New Roman"/>
              </w:rPr>
              <w:t xml:space="preserve"> de Antonio Gallardo, Alejo Calatayud, Juan Vélez de Córdova y </w:t>
            </w:r>
            <w:r w:rsidR="00711A63">
              <w:rPr>
                <w:rFonts w:cs="Times New Roman"/>
              </w:rPr>
              <w:t>Sebastián</w:t>
            </w:r>
            <w:r>
              <w:rPr>
                <w:rFonts w:cs="Times New Roman"/>
              </w:rPr>
              <w:t xml:space="preserve"> Pagador.</w:t>
            </w:r>
          </w:p>
          <w:p w14:paraId="1E6EED5E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  fichas biográficas y ficha de informe para el resumen del contenido.</w:t>
            </w:r>
          </w:p>
          <w:p w14:paraId="03DDC5C8" w14:textId="5147EC2B" w:rsidR="0094685F" w:rsidRPr="00A778A3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</w:t>
            </w:r>
            <w:r w:rsidR="0094685F">
              <w:rPr>
                <w:rFonts w:cs="Times New Roman"/>
              </w:rPr>
              <w:t xml:space="preserve"> resúmenes utilizando dibujos animados.</w:t>
            </w:r>
          </w:p>
          <w:p w14:paraId="6DF92A3F" w14:textId="56AD54B6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</w:t>
            </w:r>
            <w:r w:rsidR="0094685F">
              <w:rPr>
                <w:rFonts w:cs="Times New Roman"/>
              </w:rPr>
              <w:t xml:space="preserve"> dibujos para conceptualizar el lenguaje, lengua y habla.</w:t>
            </w:r>
          </w:p>
          <w:p w14:paraId="0AD6B39E" w14:textId="5297BC15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Realiza ejemplos de la variedad de lenguas.</w:t>
            </w:r>
          </w:p>
          <w:p w14:paraId="69B56A45" w14:textId="22175609" w:rsidR="0094685F" w:rsidRDefault="00842734" w:rsidP="008427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Escribe en fichas léxicas el uso de las letras “C – S – Z”</w:t>
            </w:r>
          </w:p>
          <w:p w14:paraId="6ECE8553" w14:textId="3026B8AD" w:rsidR="0094685F" w:rsidRDefault="00842734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4685F">
              <w:rPr>
                <w:rFonts w:cs="Times New Roman"/>
              </w:rPr>
              <w:t>Participa en la dramatización de un teatro popular.</w:t>
            </w:r>
          </w:p>
          <w:p w14:paraId="36FC0882" w14:textId="366A6299" w:rsidR="001E3B5C" w:rsidRDefault="001E3B5C" w:rsidP="00B771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7711C">
              <w:rPr>
                <w:rFonts w:cs="Times New Roman"/>
              </w:rPr>
              <w:t xml:space="preserve"> Resuelve operaciones de adición y sustracción de fracciones heterogéneas y homogéneas.</w:t>
            </w:r>
          </w:p>
          <w:p w14:paraId="6FB52222" w14:textId="223C7D20" w:rsidR="00686FBC" w:rsidRPr="00D41DFA" w:rsidRDefault="00B7711C" w:rsidP="00686FB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de raíz cuadrada.</w:t>
            </w:r>
          </w:p>
          <w:p w14:paraId="736473A3" w14:textId="22A313F6" w:rsidR="00686FBC" w:rsidRDefault="00686FBC" w:rsidP="00686FB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-Traza diferentes figuras geométricas planas.</w:t>
            </w:r>
          </w:p>
          <w:p w14:paraId="7DDF2709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4E96CDE" w14:textId="3D339C9B" w:rsidR="001E3B5C" w:rsidRDefault="001E3B5C" w:rsidP="0073386B">
            <w:pPr>
              <w:jc w:val="both"/>
            </w:pPr>
            <w:r>
              <w:t xml:space="preserve">-Difunde mensajes sobre la importancia del cambio climático para la salud, </w:t>
            </w:r>
            <w:r w:rsidR="0094685F">
              <w:t>agricultura</w:t>
            </w:r>
            <w:r>
              <w:t xml:space="preserve"> naturaleza, recursos hídricos y ecosistema.</w:t>
            </w:r>
          </w:p>
          <w:p w14:paraId="3A02705E" w14:textId="77777777" w:rsidR="001E3B5C" w:rsidRDefault="001E3B5C" w:rsidP="0073386B">
            <w:pPr>
              <w:jc w:val="both"/>
            </w:pPr>
            <w:r>
              <w:t>-participa de manera activa en la elaboración de materiales.</w:t>
            </w:r>
          </w:p>
          <w:p w14:paraId="6C082050" w14:textId="77777777" w:rsidR="001E3B5C" w:rsidRDefault="001E3B5C" w:rsidP="0073386B">
            <w:pPr>
              <w:jc w:val="both"/>
            </w:pPr>
            <w:r>
              <w:lastRenderedPageBreak/>
              <w:t>-Plantea diferentes propuestas para el cuidado del cambio climático.</w:t>
            </w:r>
          </w:p>
          <w:p w14:paraId="0A9D9966" w14:textId="221116F9" w:rsidR="00B7711C" w:rsidRPr="00671045" w:rsidRDefault="00B7711C" w:rsidP="0073386B">
            <w:pPr>
              <w:jc w:val="both"/>
            </w:pPr>
          </w:p>
        </w:tc>
      </w:tr>
      <w:tr w:rsidR="001E3B5C" w:rsidRPr="001616E5" w14:paraId="00E8B5BE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8D23" w14:textId="77777777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8A71B3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Collage de paisajes con  diferentes climas.</w:t>
            </w:r>
          </w:p>
          <w:p w14:paraId="2538AEC7" w14:textId="135CB9CA" w:rsidR="001E3B5C" w:rsidRPr="00795C9E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795C9E">
              <w:rPr>
                <w:rFonts w:cs="Times New Roman"/>
              </w:rPr>
              <w:t xml:space="preserve">apa conceptual y dibujos sobre el clima y los impactos sobre la </w:t>
            </w:r>
            <w:r w:rsidR="0094685F">
              <w:rPr>
                <w:rFonts w:cs="Times New Roman"/>
              </w:rPr>
              <w:t>naturaleza</w:t>
            </w:r>
            <w:r w:rsidRPr="00795C9E">
              <w:rPr>
                <w:rFonts w:cs="Times New Roman"/>
              </w:rPr>
              <w:t xml:space="preserve"> y la salud.</w:t>
            </w:r>
          </w:p>
          <w:p w14:paraId="0A95DE77" w14:textId="525B4025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Investigaciones de las </w:t>
            </w:r>
            <w:r w:rsidR="0094685F">
              <w:rPr>
                <w:rFonts w:cs="Times New Roman"/>
              </w:rPr>
              <w:t>biografías</w:t>
            </w:r>
            <w:r>
              <w:rPr>
                <w:rFonts w:cs="Times New Roman"/>
              </w:rPr>
              <w:t xml:space="preserve"> de Antonio Gallardo, Alejo Calatayud, Juan Vélez de Córdova y </w:t>
            </w:r>
            <w:r w:rsidR="0094685F">
              <w:rPr>
                <w:rFonts w:cs="Times New Roman"/>
              </w:rPr>
              <w:t>Sebastián</w:t>
            </w:r>
            <w:r>
              <w:rPr>
                <w:rFonts w:cs="Times New Roman"/>
              </w:rPr>
              <w:t xml:space="preserve"> </w:t>
            </w:r>
            <w:r w:rsidR="0094685F">
              <w:rPr>
                <w:rFonts w:cs="Times New Roman"/>
              </w:rPr>
              <w:t xml:space="preserve">Pagador y </w:t>
            </w:r>
            <w:r>
              <w:rPr>
                <w:rFonts w:cs="Times New Roman"/>
              </w:rPr>
              <w:t>realizamos fichas biográficas.</w:t>
            </w:r>
          </w:p>
          <w:p w14:paraId="2709498A" w14:textId="11A06B08" w:rsidR="0094685F" w:rsidRPr="00A778A3" w:rsidRDefault="0094685F" w:rsidP="009468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Resúmenes utilizando dibujos animados.</w:t>
            </w:r>
          </w:p>
          <w:p w14:paraId="2A570854" w14:textId="12ED48AD" w:rsidR="0094685F" w:rsidRDefault="0094685F" w:rsidP="009468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para conceptualizar el lenguaje, lengua y habla.</w:t>
            </w:r>
          </w:p>
          <w:p w14:paraId="67E74625" w14:textId="1316A95D" w:rsidR="0094685F" w:rsidRDefault="0094685F" w:rsidP="009468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la variedad de lenguas.</w:t>
            </w:r>
          </w:p>
          <w:p w14:paraId="2E7AEC28" w14:textId="69D90852" w:rsidR="0094685F" w:rsidRDefault="0094685F" w:rsidP="009468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el uso de las letras “C – S – Z”</w:t>
            </w:r>
          </w:p>
          <w:p w14:paraId="6BE0B83F" w14:textId="45A02774" w:rsidR="0094685F" w:rsidRDefault="0094685F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Dramatización de un teatro popular.</w:t>
            </w:r>
          </w:p>
          <w:p w14:paraId="7D7F9D69" w14:textId="06FB6DF5" w:rsidR="00686FBC" w:rsidRPr="00686FBC" w:rsidRDefault="00686FBC" w:rsidP="00686FBC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Operaciones de adición y sustracción de fracciones y raíz cuadrada..</w:t>
            </w:r>
          </w:p>
          <w:p w14:paraId="35B87837" w14:textId="23C6CF17" w:rsidR="001E3B5C" w:rsidRPr="006352ED" w:rsidRDefault="00686FBC" w:rsidP="00686FBC">
            <w:pPr>
              <w:rPr>
                <w:rFonts w:cs="Times New Roman"/>
              </w:rPr>
            </w:pPr>
            <w:r>
              <w:rPr>
                <w:rFonts w:cs="Times New Roman"/>
              </w:rPr>
              <w:t>Trazamos diferentes figuras geométricas planas.</w:t>
            </w:r>
          </w:p>
        </w:tc>
      </w:tr>
      <w:tr w:rsidR="001E3B5C" w:rsidRPr="001616E5" w14:paraId="6CE05361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0F2BE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616D7E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15FACDF" w14:textId="6A7AE260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E77BA1B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22B8883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8D05F2E" w14:textId="1A2A4CE6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4EBB130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0F96F82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378573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07619A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37F5BB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DB0E41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6ABEAF40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5609B6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FBF4E53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2CC3BC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655DC741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9B1FF26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C963C48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4A936A13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4594587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FCD11BA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92DE390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07FE0BB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50DC4EE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6C48BFDE" w14:textId="77777777" w:rsidR="00EA33FF" w:rsidRDefault="00EA33FF" w:rsidP="001E3B5C">
      <w:pPr>
        <w:tabs>
          <w:tab w:val="left" w:pos="1001"/>
        </w:tabs>
        <w:rPr>
          <w:rFonts w:cs="Times New Roman"/>
        </w:rPr>
      </w:pPr>
    </w:p>
    <w:p w14:paraId="34DD4279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95D9D02" w14:textId="77777777" w:rsidR="001E3B5C" w:rsidRDefault="001E3B5C" w:rsidP="001E3B5C">
      <w:pPr>
        <w:tabs>
          <w:tab w:val="left" w:pos="1335"/>
        </w:tabs>
        <w:rPr>
          <w:rFonts w:cs="Times New Roman"/>
        </w:rPr>
      </w:pPr>
    </w:p>
    <w:p w14:paraId="575D3B07" w14:textId="64DDF67F" w:rsidR="001E3B5C" w:rsidRPr="001616E5" w:rsidRDefault="001E3B5C" w:rsidP="005005CF">
      <w:pPr>
        <w:pStyle w:val="Ttulo1"/>
        <w:jc w:val="center"/>
        <w:rPr>
          <w:rFonts w:ascii="Arial" w:hAnsi="Arial" w:cs="Arial"/>
          <w:sz w:val="18"/>
        </w:rPr>
      </w:pPr>
      <w:r w:rsidRPr="00EF7260">
        <w:rPr>
          <w:rFonts w:ascii="Arial" w:hAnsi="Arial" w:cs="Arial"/>
          <w:sz w:val="18"/>
        </w:rPr>
        <w:lastRenderedPageBreak/>
        <w:t>PLAN DE DESARROLLO CURRICULAR</w:t>
      </w:r>
    </w:p>
    <w:p w14:paraId="2EAE6B90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050EB320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13BFD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476074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A4C329C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3E56CD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A94BEEE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76D7CBD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2E57350E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29B1E1E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F6267" w14:textId="77777777" w:rsidR="001E3B5C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5E3C60" w14:textId="502B04E1" w:rsidR="001E3B5C" w:rsidRPr="0065708E" w:rsidRDefault="007A5185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Tercero                                       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234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1E3B5C" w:rsidRPr="003E5F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semanas</w:t>
            </w:r>
          </w:p>
          <w:p w14:paraId="363EFD8D" w14:textId="4C89E60F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991D96C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B4EDDD9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A1B0F5" w14:textId="276494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1257A" w:rsidRPr="001616E5" w14:paraId="442F880B" w14:textId="064C005B" w:rsidTr="0011257A">
        <w:trPr>
          <w:trHeight w:val="137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17B98BA9" w14:textId="3CCFA2A4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CB6550A" w14:textId="77777777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2A0F6FA7" w14:textId="77777777" w:rsidTr="0011257A">
        <w:trPr>
          <w:trHeight w:val="618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82E9EE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F554ACB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B7833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05F10AD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12F57366" w14:textId="77777777" w:rsidTr="0073386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85DA1" w14:textId="77777777" w:rsidR="0011257A" w:rsidRPr="002C54EF" w:rsidRDefault="0011257A" w:rsidP="0011257A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2352EA37" w14:textId="77777777" w:rsidR="001E3B5C" w:rsidRDefault="007F71B8" w:rsidP="007F71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tos literarios y no literarios,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presentando el contenido en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párrafos sobre ideas centrales,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  <w:p w14:paraId="7B54531B" w14:textId="74360638" w:rsidR="007F71B8" w:rsidRDefault="007F71B8" w:rsidP="007F71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 resistencia de los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pueblos originarios, frente al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sometimiento en la Repúblic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colonial, identificando a sus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lideresas, líderes y héroes.</w:t>
            </w:r>
          </w:p>
          <w:p w14:paraId="73B9D627" w14:textId="2F21ACB9" w:rsidR="00487C5E" w:rsidRPr="00AB1A33" w:rsidRDefault="00487C5E" w:rsidP="00487C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Selecciona preguntas, formu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 predicciones en experiencias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sencillas sobre tipos de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tancias, las mezclas y tipos de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energías, explicando sus 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onclusiones de manera escrita y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oral.</w:t>
            </w:r>
          </w:p>
          <w:p w14:paraId="707642FB" w14:textId="56E81F2A" w:rsidR="000F0806" w:rsidRDefault="000F0806" w:rsidP="000F08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resuelv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múltiplos y divisor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distinguiendo diversos tipos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fracciones: homogéneos, heterogéneos, mixtos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  <w:p w14:paraId="4E544C06" w14:textId="3BE1F837" w:rsidR="007F71B8" w:rsidRPr="007F71B8" w:rsidRDefault="007F71B8" w:rsidP="007F71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E3B5C" w:rsidRPr="001616E5" w14:paraId="174E919E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8D523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23ED5AC" w14:textId="77777777" w:rsidR="0052345C" w:rsidRPr="000A3057" w:rsidRDefault="0052345C" w:rsidP="00DD3D96">
            <w:pPr>
              <w:pStyle w:val="Default"/>
              <w:numPr>
                <w:ilvl w:val="0"/>
                <w:numId w:val="17"/>
              </w:numPr>
              <w:ind w:left="9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El pajarito. (Lectura)</w:t>
            </w:r>
          </w:p>
          <w:p w14:paraId="1F98212C" w14:textId="77777777" w:rsidR="0052345C" w:rsidRPr="000A3057" w:rsidRDefault="0052345C" w:rsidP="00DD3D96">
            <w:pPr>
              <w:pStyle w:val="Default"/>
              <w:numPr>
                <w:ilvl w:val="0"/>
                <w:numId w:val="17"/>
              </w:numPr>
              <w:ind w:left="9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El cine.</w:t>
            </w:r>
          </w:p>
          <w:p w14:paraId="2A3D47DD" w14:textId="77777777" w:rsidR="0052345C" w:rsidRPr="000A3057" w:rsidRDefault="0052345C" w:rsidP="00DD3D96">
            <w:pPr>
              <w:pStyle w:val="Default"/>
              <w:numPr>
                <w:ilvl w:val="0"/>
                <w:numId w:val="17"/>
              </w:numPr>
              <w:ind w:left="9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Historias mudas.</w:t>
            </w:r>
          </w:p>
          <w:p w14:paraId="0E5EED0C" w14:textId="0BFAA994" w:rsidR="0052345C" w:rsidRPr="000A3057" w:rsidRDefault="0052345C" w:rsidP="00DD3D96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ind w:left="950"/>
              <w:jc w:val="both"/>
              <w:rPr>
                <w:rFonts w:cs="Arial"/>
                <w:b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El anuncio publicitario</w:t>
            </w:r>
          </w:p>
          <w:p w14:paraId="70B1DC31" w14:textId="77777777" w:rsidR="001E3B5C" w:rsidRPr="000A3057" w:rsidRDefault="001E3B5C" w:rsidP="00DD3D96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ind w:left="950"/>
              <w:jc w:val="both"/>
              <w:rPr>
                <w:rFonts w:cs="Arial"/>
                <w:b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Levantamientos indígenas.</w:t>
            </w:r>
          </w:p>
          <w:p w14:paraId="72592F65" w14:textId="77777777" w:rsidR="001E3B5C" w:rsidRPr="000A3057" w:rsidRDefault="001E3B5C" w:rsidP="00DD3D96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ind w:left="95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0A3057">
              <w:rPr>
                <w:rFonts w:ascii="Arial" w:hAnsi="Arial" w:cs="Arial"/>
                <w:sz w:val="20"/>
                <w:szCs w:val="20"/>
                <w:lang w:eastAsia="en-US" w:bidi="ar-SA"/>
              </w:rPr>
              <w:t>El sistema excretor.</w:t>
            </w:r>
          </w:p>
          <w:p w14:paraId="525B0DE8" w14:textId="77777777" w:rsidR="000A3057" w:rsidRPr="000A3057" w:rsidRDefault="000A3057" w:rsidP="00DD3D96">
            <w:pPr>
              <w:pStyle w:val="Sinespaciado"/>
              <w:numPr>
                <w:ilvl w:val="0"/>
                <w:numId w:val="17"/>
              </w:numPr>
              <w:ind w:left="950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Multiplicación de fracciones.</w:t>
            </w:r>
          </w:p>
          <w:p w14:paraId="0A315CD2" w14:textId="77777777" w:rsidR="000A3057" w:rsidRPr="000A3057" w:rsidRDefault="000A3057" w:rsidP="00DD3D96">
            <w:pPr>
              <w:pStyle w:val="Sinespaciado"/>
              <w:numPr>
                <w:ilvl w:val="0"/>
                <w:numId w:val="17"/>
              </w:numPr>
              <w:ind w:left="950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Propiedades de la multiplicación de fracciones.</w:t>
            </w:r>
          </w:p>
          <w:p w14:paraId="22C2881B" w14:textId="77777777" w:rsidR="000A3057" w:rsidRPr="000A3057" w:rsidRDefault="000A3057" w:rsidP="00DD3D96">
            <w:pPr>
              <w:pStyle w:val="Sinespaciado"/>
              <w:numPr>
                <w:ilvl w:val="0"/>
                <w:numId w:val="17"/>
              </w:numPr>
              <w:ind w:left="950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División de fracciones.</w:t>
            </w:r>
          </w:p>
          <w:p w14:paraId="1BEC46E8" w14:textId="77777777" w:rsidR="000A3057" w:rsidRPr="000A3057" w:rsidRDefault="000A3057" w:rsidP="00DD3D96">
            <w:pPr>
              <w:pStyle w:val="Sinespaciado"/>
              <w:numPr>
                <w:ilvl w:val="0"/>
                <w:numId w:val="17"/>
              </w:numPr>
              <w:ind w:left="950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Fracciones decimales y potencia de diez.</w:t>
            </w:r>
          </w:p>
          <w:p w14:paraId="5268F69D" w14:textId="77777777" w:rsidR="000A3057" w:rsidRPr="000A3057" w:rsidRDefault="000A3057" w:rsidP="00DD3D96">
            <w:pPr>
              <w:pStyle w:val="Sinespaciado"/>
              <w:numPr>
                <w:ilvl w:val="0"/>
                <w:numId w:val="17"/>
              </w:numPr>
              <w:ind w:left="950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Porcentaje.</w:t>
            </w:r>
          </w:p>
          <w:p w14:paraId="4DA6E93C" w14:textId="4F6EC454" w:rsidR="001E3B5C" w:rsidRPr="000A3057" w:rsidRDefault="000A3057" w:rsidP="00DD3D96">
            <w:pPr>
              <w:pStyle w:val="Sinespaciado"/>
              <w:numPr>
                <w:ilvl w:val="0"/>
                <w:numId w:val="17"/>
              </w:numPr>
              <w:ind w:left="950"/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Problemas.</w:t>
            </w:r>
          </w:p>
        </w:tc>
      </w:tr>
      <w:tr w:rsidR="001E3B5C" w:rsidRPr="001616E5" w14:paraId="017BD640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26AD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E19913D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5BB90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593418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039B5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22CF69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697FEDDB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0655" w14:textId="4F5B8EF3" w:rsidR="001E3B5C" w:rsidRPr="001616E5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1A9D63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21487EA" w14:textId="4B6D7AA1" w:rsidR="001E3B5C" w:rsidRDefault="00842734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“El</w:t>
            </w:r>
            <w:r w:rsidR="001E3B5C">
              <w:rPr>
                <w:rFonts w:cs="Times New Roman"/>
              </w:rPr>
              <w:t xml:space="preserve"> fuego” en voz silenciosa y en voz alta.</w:t>
            </w:r>
          </w:p>
          <w:p w14:paraId="78AEECE4" w14:textId="42066009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</w:t>
            </w:r>
            <w:r w:rsidR="00842734">
              <w:rPr>
                <w:rFonts w:cs="Times New Roman"/>
              </w:rPr>
              <w:t xml:space="preserve"> con dibujos considerando la estructura. </w:t>
            </w:r>
          </w:p>
          <w:p w14:paraId="099F022E" w14:textId="34234813" w:rsidR="00842734" w:rsidRDefault="00842734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el cine sus características y su historia.</w:t>
            </w:r>
          </w:p>
          <w:p w14:paraId="4890BE91" w14:textId="77777777" w:rsidR="00842734" w:rsidRDefault="00842734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de una historia muda.</w:t>
            </w:r>
          </w:p>
          <w:p w14:paraId="33650B2A" w14:textId="711FE2F1" w:rsidR="00842734" w:rsidRDefault="00842734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el bosquejo de un anuncio publicitario.</w:t>
            </w:r>
          </w:p>
          <w:p w14:paraId="5FD64DD3" w14:textId="1A215424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en diferentes textos sobre levantamientos indígenas  contra los abusos y </w:t>
            </w:r>
            <w:r w:rsidR="00842734">
              <w:rPr>
                <w:rFonts w:cs="Times New Roman"/>
              </w:rPr>
              <w:t>maltrato</w:t>
            </w:r>
            <w:r>
              <w:rPr>
                <w:rFonts w:cs="Times New Roman"/>
              </w:rPr>
              <w:t xml:space="preserve"> de los españoles.</w:t>
            </w:r>
          </w:p>
          <w:p w14:paraId="3B747397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las causas y efectos de los levantamientos indígenas.</w:t>
            </w:r>
          </w:p>
          <w:p w14:paraId="7D833CD2" w14:textId="38837B2D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Investigamos la </w:t>
            </w:r>
            <w:r w:rsidR="00842734">
              <w:rPr>
                <w:rFonts w:cs="Times New Roman"/>
              </w:rPr>
              <w:t>biografía</w:t>
            </w:r>
            <w:r>
              <w:rPr>
                <w:rFonts w:cs="Times New Roman"/>
              </w:rPr>
              <w:t xml:space="preserve"> de </w:t>
            </w:r>
            <w:r w:rsidR="00842734">
              <w:rPr>
                <w:rFonts w:cs="Times New Roman"/>
              </w:rPr>
              <w:t>José</w:t>
            </w:r>
            <w:r>
              <w:rPr>
                <w:rFonts w:cs="Times New Roman"/>
              </w:rPr>
              <w:t xml:space="preserve"> </w:t>
            </w:r>
            <w:r w:rsidR="00842734">
              <w:rPr>
                <w:rFonts w:cs="Times New Roman"/>
              </w:rPr>
              <w:t>Túpac</w:t>
            </w:r>
            <w:r>
              <w:rPr>
                <w:rFonts w:cs="Times New Roman"/>
              </w:rPr>
              <w:t xml:space="preserve"> Amaru, Tomas </w:t>
            </w:r>
            <w:r w:rsidR="00842734">
              <w:rPr>
                <w:rFonts w:cs="Times New Roman"/>
              </w:rPr>
              <w:t>Catarí</w:t>
            </w:r>
            <w:r>
              <w:rPr>
                <w:rFonts w:cs="Times New Roman"/>
              </w:rPr>
              <w:t xml:space="preserve">, Andrés </w:t>
            </w:r>
            <w:r w:rsidR="00842734">
              <w:rPr>
                <w:rFonts w:cs="Times New Roman"/>
              </w:rPr>
              <w:t>Túpac</w:t>
            </w:r>
            <w:r>
              <w:rPr>
                <w:rFonts w:cs="Times New Roman"/>
              </w:rPr>
              <w:t xml:space="preserve"> Amaru, </w:t>
            </w:r>
            <w:r w:rsidR="00842734">
              <w:rPr>
                <w:rFonts w:cs="Times New Roman"/>
              </w:rPr>
              <w:t>Julián</w:t>
            </w:r>
            <w:r>
              <w:rPr>
                <w:rFonts w:cs="Times New Roman"/>
              </w:rPr>
              <w:t xml:space="preserve"> Apaza y Bartolina Sisa.</w:t>
            </w:r>
          </w:p>
          <w:p w14:paraId="2EC143BE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  fichas biográficas y ficha de informe para el resumen del contenido.</w:t>
            </w:r>
          </w:p>
          <w:p w14:paraId="4750A8D0" w14:textId="77777777" w:rsidR="001E3B5C" w:rsidRPr="00CC7D9A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CC7D9A">
              <w:rPr>
                <w:color w:val="000000" w:themeColor="text1"/>
              </w:rPr>
              <w:t xml:space="preserve">Observamos videos </w:t>
            </w:r>
            <w:r>
              <w:rPr>
                <w:color w:val="000000" w:themeColor="text1"/>
              </w:rPr>
              <w:t xml:space="preserve">o leemos textos referentes al sistema </w:t>
            </w:r>
            <w:r w:rsidRPr="00CC7D9A">
              <w:rPr>
                <w:color w:val="000000" w:themeColor="text1"/>
              </w:rPr>
              <w:t>excretor.</w:t>
            </w:r>
          </w:p>
          <w:p w14:paraId="7C6916C4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y dialogamos sobre los aparatos del sistema excretor y realizamos resúmenes con gráficos.</w:t>
            </w:r>
          </w:p>
          <w:p w14:paraId="669B49EC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las enfermedades  del sistema excretor.</w:t>
            </w:r>
          </w:p>
          <w:p w14:paraId="52DDFFD4" w14:textId="71B905E5" w:rsidR="001E3B5C" w:rsidRPr="00D41DFA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para prevenir enfermedades de los aparatos que conforman el sistema excretor.</w:t>
            </w:r>
          </w:p>
          <w:p w14:paraId="29AC43F4" w14:textId="1167DB9E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la cantidad de pers</w:t>
            </w:r>
            <w:r w:rsidR="00842734">
              <w:rPr>
                <w:rFonts w:cs="Times New Roman"/>
              </w:rPr>
              <w:t>onas que sufren enfermedades de</w:t>
            </w:r>
            <w:r>
              <w:rPr>
                <w:rFonts w:cs="Times New Roman"/>
              </w:rPr>
              <w:t>l sistema excretor.</w:t>
            </w:r>
          </w:p>
          <w:p w14:paraId="622407DE" w14:textId="78F89FD8" w:rsidR="00D41DFA" w:rsidRDefault="00D41DFA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Reforzamos nuestros conocimientos al estudiar multiplicación, propiedades, división de fracciones y fracciones decimales.</w:t>
            </w:r>
          </w:p>
          <w:p w14:paraId="586107ED" w14:textId="77777777" w:rsidR="00842734" w:rsidRPr="00A17E45" w:rsidRDefault="00842734" w:rsidP="00842734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B3B1222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4336AF5" w14:textId="57EF9EFE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C624E2">
              <w:rPr>
                <w:rFonts w:cs="Times New Roman"/>
              </w:rPr>
              <w:t>omprendemos el contenido del texto utilizando dibujos.</w:t>
            </w:r>
          </w:p>
          <w:p w14:paraId="3607E1EC" w14:textId="39A5158B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</w:t>
            </w:r>
            <w:r w:rsidR="00C624E2">
              <w:rPr>
                <w:rFonts w:cs="Times New Roman"/>
              </w:rPr>
              <w:t>nocemos las características del cine</w:t>
            </w:r>
            <w:r>
              <w:rPr>
                <w:rFonts w:cs="Times New Roman"/>
              </w:rPr>
              <w:t>.</w:t>
            </w:r>
          </w:p>
          <w:p w14:paraId="0D385A5A" w14:textId="45EEF4E7" w:rsidR="00C624E2" w:rsidRDefault="00C624E2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las historias mudas.</w:t>
            </w:r>
          </w:p>
          <w:p w14:paraId="7B362352" w14:textId="62EE9F88" w:rsidR="00C624E2" w:rsidRDefault="00C624E2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</w:t>
            </w:r>
            <w:r w:rsidR="008A340B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características de los anuncios publicitarios.</w:t>
            </w:r>
          </w:p>
          <w:p w14:paraId="6772EAD5" w14:textId="5E56D55C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F71B2C">
              <w:rPr>
                <w:rFonts w:cs="Times New Roman"/>
              </w:rPr>
              <w:t>Analizamos las causas y consecuenci</w:t>
            </w:r>
            <w:r w:rsidR="00C624E2">
              <w:rPr>
                <w:rFonts w:cs="Times New Roman"/>
              </w:rPr>
              <w:t>as de l</w:t>
            </w:r>
            <w:r>
              <w:rPr>
                <w:rFonts w:cs="Times New Roman"/>
              </w:rPr>
              <w:t>os levantamientos indígenas.</w:t>
            </w:r>
          </w:p>
          <w:p w14:paraId="3EA7CDE3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los aparatos del sistema excretor.</w:t>
            </w:r>
          </w:p>
          <w:p w14:paraId="42B486C1" w14:textId="77777777" w:rsidR="00D41DFA" w:rsidRPr="00021605" w:rsidRDefault="00D41DFA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aplicación de la multiplicación, división en fracciones y fracciones decimales en actividades comerciales.</w:t>
            </w:r>
          </w:p>
          <w:p w14:paraId="22A28483" w14:textId="77777777" w:rsidR="00D41DFA" w:rsidRPr="00D41DFA" w:rsidRDefault="00D41DFA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</w:p>
          <w:p w14:paraId="5F791201" w14:textId="77777777" w:rsidR="00D41DFA" w:rsidRDefault="00D41DFA" w:rsidP="00D41DF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CC0037C" w14:textId="77777777" w:rsidR="00B65486" w:rsidRDefault="00B65486" w:rsidP="0073386B">
            <w:pPr>
              <w:jc w:val="both"/>
              <w:rPr>
                <w:rFonts w:cs="Times New Roman"/>
              </w:rPr>
            </w:pPr>
          </w:p>
          <w:p w14:paraId="1BC7C1BE" w14:textId="0687EF53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 w:rsidRPr="0052016C">
              <w:rPr>
                <w:rFonts w:cs="Times New Roman"/>
              </w:rPr>
              <w:t>N</w:t>
            </w:r>
          </w:p>
          <w:p w14:paraId="59605B55" w14:textId="60017E5A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</w:t>
            </w:r>
            <w:r w:rsidR="00C624E2">
              <w:rPr>
                <w:rFonts w:cs="Times New Roman"/>
              </w:rPr>
              <w:t>onamos sobre el mensaje del texto</w:t>
            </w:r>
            <w:r>
              <w:rPr>
                <w:rFonts w:cs="Times New Roman"/>
              </w:rPr>
              <w:t>.</w:t>
            </w:r>
          </w:p>
          <w:p w14:paraId="609CA664" w14:textId="33BA864F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</w:t>
            </w:r>
            <w:r w:rsidR="00C624E2">
              <w:rPr>
                <w:rFonts w:cs="Times New Roman"/>
              </w:rPr>
              <w:t>el cine, las historias mudas y los anuncios publicitarios como medio de diversión y comunicación.</w:t>
            </w:r>
          </w:p>
          <w:p w14:paraId="6F0B0A2B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A17E45">
              <w:rPr>
                <w:color w:val="000000" w:themeColor="text1"/>
              </w:rPr>
              <w:t>Apreciamos la importancia de los levantamientos indígenas para lograr la independencia.</w:t>
            </w:r>
          </w:p>
          <w:p w14:paraId="1591F40F" w14:textId="77777777" w:rsidR="001E3B5C" w:rsidRPr="00D41DFA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>Valoramos el funcionamiento</w:t>
            </w:r>
            <w:r w:rsidRPr="00A17E45">
              <w:rPr>
                <w:color w:val="000000" w:themeColor="text1"/>
              </w:rPr>
              <w:t xml:space="preserve"> del sistema excretor del ser humano.</w:t>
            </w:r>
          </w:p>
          <w:p w14:paraId="501ECA0F" w14:textId="77777777" w:rsidR="00D41DFA" w:rsidRDefault="00D41DFA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Apreciamos la utilidad de la multiplicación y división de fracciones en el uso diario.</w:t>
            </w:r>
          </w:p>
          <w:p w14:paraId="39857679" w14:textId="77777777" w:rsidR="00D41DFA" w:rsidRDefault="00D41DFA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</w:p>
          <w:p w14:paraId="681F6AA5" w14:textId="77777777" w:rsidR="00B65486" w:rsidRDefault="00B65486" w:rsidP="0073386B">
            <w:pPr>
              <w:jc w:val="both"/>
              <w:rPr>
                <w:rFonts w:cs="Times New Roman"/>
              </w:rPr>
            </w:pPr>
          </w:p>
          <w:p w14:paraId="62F962C5" w14:textId="14C1C140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52016C">
              <w:rPr>
                <w:rFonts w:cs="Times New Roman"/>
              </w:rPr>
              <w:t>N</w:t>
            </w:r>
          </w:p>
          <w:p w14:paraId="144F0AA4" w14:textId="55BE5522" w:rsidR="001E3B5C" w:rsidRDefault="00C624E2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con secuencias</w:t>
            </w:r>
            <w:r w:rsidR="001E3B5C">
              <w:rPr>
                <w:rFonts w:cs="Times New Roman"/>
              </w:rPr>
              <w:t xml:space="preserve"> para realizar resúmenes.</w:t>
            </w:r>
          </w:p>
          <w:p w14:paraId="3757FEB6" w14:textId="2B79387C" w:rsidR="001E3B5C" w:rsidRDefault="00C624E2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títulos de películas bolivianas.</w:t>
            </w:r>
          </w:p>
          <w:p w14:paraId="6478ACA9" w14:textId="776B21D5" w:rsidR="00C624E2" w:rsidRDefault="00C624E2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Diseña</w:t>
            </w:r>
            <w:r w:rsidR="008A340B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dibujos para historias mudas.</w:t>
            </w:r>
          </w:p>
          <w:p w14:paraId="7196865F" w14:textId="44ED9006" w:rsidR="00C624E2" w:rsidRDefault="00C624E2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un bosquejo de un anuncio publicitario.</w:t>
            </w:r>
          </w:p>
          <w:p w14:paraId="10A8437A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biográficas de personajes destacados de los levantamientos indígenas.</w:t>
            </w:r>
          </w:p>
          <w:p w14:paraId="223156C5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de los aparatos de sistema excretor.</w:t>
            </w:r>
          </w:p>
          <w:p w14:paraId="59DA86ED" w14:textId="77777777" w:rsidR="001E3B5C" w:rsidRPr="003E4710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3E4710">
              <w:rPr>
                <w:color w:val="000000" w:themeColor="text1"/>
              </w:rPr>
              <w:t>Exponemos de forma verbal los aparatos y funciones que cumple el sistema excretor.</w:t>
            </w:r>
          </w:p>
          <w:p w14:paraId="2F771741" w14:textId="77777777" w:rsidR="001E3B5C" w:rsidRDefault="001E3B5C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sistema excretor.</w:t>
            </w:r>
          </w:p>
          <w:p w14:paraId="06C3D456" w14:textId="48ED5C2D" w:rsidR="001E3B5C" w:rsidRPr="003E4710" w:rsidRDefault="00D41DFA" w:rsidP="00DD3D9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y operaciones de multiplicación, división de fracciones y fracciones decimales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58695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38E15E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142A8175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DB522B9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901D60A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67D3EBD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0DDC8AD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60C80E95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5E4633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5BEFCD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AF67F14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75D3DD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C4DCEEE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40084DDD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99FE31E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25D8A27C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2DE2573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F4F5B4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26EB7D3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2C8EE721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145AFCA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97580D8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BDCBB9B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3E160625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DF6954D" w14:textId="77777777" w:rsidR="00EA33FF" w:rsidRDefault="00EA33FF" w:rsidP="00EA33FF">
            <w:pPr>
              <w:rPr>
                <w:rFonts w:cs="Times New Roman"/>
              </w:rPr>
            </w:pPr>
          </w:p>
          <w:p w14:paraId="27CA9F57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234F8388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C75B15A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0A21A556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7D08D56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6CB05D1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5AAFA24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739841B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DB4B6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5A66BD" w14:textId="77777777" w:rsidR="001E3B5C" w:rsidRDefault="001E3B5C" w:rsidP="0073386B">
            <w:pPr>
              <w:jc w:val="both"/>
              <w:rPr>
                <w:rFonts w:cs="Times New Roman"/>
              </w:rPr>
            </w:pPr>
          </w:p>
          <w:p w14:paraId="7624121C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0D7B7E0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-Valoramos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  <w:r w:rsidRPr="0052016C">
              <w:rPr>
                <w:rFonts w:cs="Times New Roman"/>
              </w:rPr>
              <w:t xml:space="preserve">. </w:t>
            </w:r>
          </w:p>
          <w:p w14:paraId="4EB60861" w14:textId="77777777" w:rsidR="001E3B5C" w:rsidRDefault="001E3B5C" w:rsidP="0073386B">
            <w:pPr>
              <w:rPr>
                <w:rFonts w:cs="Times New Roman"/>
              </w:rPr>
            </w:pPr>
          </w:p>
          <w:p w14:paraId="386C62AE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31128733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4082798" w14:textId="578BFB3A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contenido del texto utilizando dibujos.</w:t>
            </w:r>
          </w:p>
          <w:p w14:paraId="27E3D640" w14:textId="274BF5BD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del cine.</w:t>
            </w:r>
          </w:p>
          <w:p w14:paraId="6A9F1B88" w14:textId="35D45862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</w:t>
            </w:r>
            <w:r>
              <w:rPr>
                <w:rFonts w:cs="Times New Roman"/>
              </w:rPr>
              <w:lastRenderedPageBreak/>
              <w:t>características de las historias mudas.</w:t>
            </w:r>
          </w:p>
          <w:p w14:paraId="522C7A33" w14:textId="3B287D98" w:rsidR="001E3B5C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los anuncios publicitarios.</w:t>
            </w:r>
          </w:p>
          <w:p w14:paraId="0F58CD99" w14:textId="3A6C692E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</w:t>
            </w:r>
            <w:r w:rsidRPr="00F71B2C">
              <w:rPr>
                <w:rFonts w:cs="Times New Roman"/>
              </w:rPr>
              <w:t xml:space="preserve"> las causas y consecuenci</w:t>
            </w:r>
            <w:r w:rsidR="008A340B">
              <w:rPr>
                <w:rFonts w:cs="Times New Roman"/>
              </w:rPr>
              <w:t>as de l</w:t>
            </w:r>
            <w:r>
              <w:rPr>
                <w:rFonts w:cs="Times New Roman"/>
              </w:rPr>
              <w:t xml:space="preserve">os levantamientos </w:t>
            </w:r>
            <w:r w:rsidR="008A340B">
              <w:rPr>
                <w:rFonts w:cs="Times New Roman"/>
              </w:rPr>
              <w:t>indígenas</w:t>
            </w:r>
            <w:r>
              <w:rPr>
                <w:rFonts w:cs="Times New Roman"/>
              </w:rPr>
              <w:t>.</w:t>
            </w:r>
          </w:p>
          <w:p w14:paraId="5CD41C9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los aparatos del sistema excretor.</w:t>
            </w:r>
          </w:p>
          <w:p w14:paraId="5E4C9C36" w14:textId="619AC27C" w:rsidR="00D41DFA" w:rsidRPr="00021605" w:rsidRDefault="00D41DFA" w:rsidP="00D41DF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aplicación de la multiplicación y división en fracciones y fracciones decimales en actividades comerciales.</w:t>
            </w:r>
          </w:p>
          <w:p w14:paraId="1B67057D" w14:textId="50D0334B" w:rsidR="008A340B" w:rsidRDefault="00D41DFA" w:rsidP="00D41DF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92D1CC9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F1D78ED" w14:textId="592ED42E" w:rsidR="008A340B" w:rsidRDefault="001E3B5C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A340B">
              <w:rPr>
                <w:rFonts w:cs="Times New Roman"/>
              </w:rPr>
              <w:t xml:space="preserve"> Elabora dibujos con secuencias para realizar resúmenes.</w:t>
            </w:r>
          </w:p>
          <w:p w14:paraId="08B507D9" w14:textId="6EAF34AB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un listado de títulos de películas bolivianas.</w:t>
            </w:r>
          </w:p>
          <w:p w14:paraId="23FACAF4" w14:textId="528467ED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-Diseña dibujos para historias mudas.</w:t>
            </w:r>
          </w:p>
          <w:p w14:paraId="7449643F" w14:textId="0DFAA091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bosquejo de un anuncio publicitario.</w:t>
            </w:r>
          </w:p>
          <w:p w14:paraId="6545A52F" w14:textId="3E97C2EB" w:rsidR="001E3B5C" w:rsidRDefault="001E3B5C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biográficas de personajes destacados de los levantamientos indígenas.</w:t>
            </w:r>
          </w:p>
          <w:p w14:paraId="3BDEF589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dibujos de los aparatos de sistema excretor.</w:t>
            </w:r>
          </w:p>
          <w:p w14:paraId="737E4D1A" w14:textId="77777777" w:rsidR="001E3B5C" w:rsidRPr="003E471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>-</w:t>
            </w:r>
            <w:r w:rsidRPr="003E4710">
              <w:rPr>
                <w:color w:val="000000" w:themeColor="text1"/>
              </w:rPr>
              <w:t>Expon</w:t>
            </w:r>
            <w:r>
              <w:rPr>
                <w:color w:val="000000" w:themeColor="text1"/>
              </w:rPr>
              <w:t>e</w:t>
            </w:r>
            <w:r w:rsidRPr="003E4710">
              <w:rPr>
                <w:color w:val="000000" w:themeColor="text1"/>
              </w:rPr>
              <w:t xml:space="preserve"> de forma verbal los aparatos y funciones que cumple el sistema excretor.</w:t>
            </w:r>
          </w:p>
          <w:p w14:paraId="4F60D17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sobre el cuidado del sistema excretor.</w:t>
            </w:r>
          </w:p>
          <w:p w14:paraId="38B7FE53" w14:textId="6DF9F187" w:rsidR="001E3B5C" w:rsidRDefault="00D41DFA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-Resuelve problemas y operaciones de multiplicación, división de fracciones </w:t>
            </w:r>
            <w:r>
              <w:rPr>
                <w:rFonts w:cs="Times New Roman"/>
              </w:rPr>
              <w:lastRenderedPageBreak/>
              <w:t>y fracciones decimales</w:t>
            </w:r>
          </w:p>
          <w:p w14:paraId="05A48B0D" w14:textId="77777777" w:rsidR="001E3B5C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771D7C" w14:textId="77777777" w:rsidR="001E3B5C" w:rsidRDefault="001E3B5C" w:rsidP="007338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B2D485" w14:textId="77777777" w:rsidR="001E3B5C" w:rsidRPr="005F17A4" w:rsidRDefault="001E3B5C" w:rsidP="0073386B">
            <w:pPr>
              <w:jc w:val="both"/>
              <w:rPr>
                <w:rFonts w:ascii="Arial" w:hAnsi="Arial" w:cs="Arial"/>
                <w:i/>
              </w:rPr>
            </w:pPr>
          </w:p>
          <w:p w14:paraId="3F8FCE2E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F17A4">
              <w:rPr>
                <w:rFonts w:cs="Times New Roman"/>
              </w:rPr>
              <w:t>DECIDIR</w:t>
            </w:r>
          </w:p>
          <w:p w14:paraId="0AE588B7" w14:textId="10E2C059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-Difunde mensajes sobre la función y el cuidado </w:t>
            </w:r>
            <w:r w:rsidR="00C624E2">
              <w:rPr>
                <w:rFonts w:cs="Times New Roman"/>
              </w:rPr>
              <w:t xml:space="preserve">sistema excretor </w:t>
            </w:r>
            <w:r>
              <w:rPr>
                <w:rFonts w:cs="Times New Roman"/>
              </w:rPr>
              <w:t xml:space="preserve"> y los aparatos que la conforman.</w:t>
            </w:r>
          </w:p>
          <w:p w14:paraId="22BA8B55" w14:textId="3E7A30EF" w:rsidR="001E3B5C" w:rsidRPr="005F17A4" w:rsidRDefault="001E3B5C" w:rsidP="00C624E2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-Utiliza </w:t>
            </w:r>
            <w:r w:rsidR="00C624E2">
              <w:rPr>
                <w:rFonts w:cs="Times New Roman"/>
              </w:rPr>
              <w:t xml:space="preserve">anuncios publicitarios </w:t>
            </w:r>
            <w:r>
              <w:rPr>
                <w:rFonts w:cs="Times New Roman"/>
              </w:rPr>
              <w:t>para comunicarse con los demás.</w:t>
            </w:r>
          </w:p>
        </w:tc>
      </w:tr>
      <w:tr w:rsidR="001E3B5C" w:rsidRPr="001616E5" w14:paraId="786490F5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4CA51" w14:textId="77777777" w:rsidR="001E3B5C" w:rsidRDefault="001E3B5C" w:rsidP="007338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3ED17A5" w14:textId="0AE354DE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con secuencias para realizar resúmenes.</w:t>
            </w:r>
          </w:p>
          <w:p w14:paraId="09B0BFBB" w14:textId="30AD766E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Listado de títulos de películas bolivianas.</w:t>
            </w:r>
          </w:p>
          <w:p w14:paraId="5CB8118B" w14:textId="792D1B2B" w:rsidR="008A340B" w:rsidRDefault="008A340B" w:rsidP="008A34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Diseño de dibujos para historias mudas.</w:t>
            </w:r>
          </w:p>
          <w:p w14:paraId="72D296B8" w14:textId="23826A5C" w:rsidR="008A340B" w:rsidRDefault="008A340B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Bosquejo de un anuncio publicitario.</w:t>
            </w:r>
          </w:p>
          <w:p w14:paraId="2FBFA53F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biográficas de personajes destacados de los levantamientos indígenas.</w:t>
            </w:r>
          </w:p>
          <w:p w14:paraId="663339C7" w14:textId="77777777" w:rsidR="001E3B5C" w:rsidRPr="003E471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>Exposición</w:t>
            </w:r>
            <w:r w:rsidRPr="003E4710">
              <w:rPr>
                <w:color w:val="000000" w:themeColor="text1"/>
              </w:rPr>
              <w:t xml:space="preserve"> de forma verbal los aparatos y funciones que cumple el sistema excretor</w:t>
            </w:r>
            <w:r>
              <w:rPr>
                <w:color w:val="000000" w:themeColor="text1"/>
              </w:rPr>
              <w:t xml:space="preserve"> con diferentes materiales de apoyo</w:t>
            </w:r>
            <w:r w:rsidRPr="003E4710">
              <w:rPr>
                <w:color w:val="000000" w:themeColor="text1"/>
              </w:rPr>
              <w:t>.</w:t>
            </w:r>
          </w:p>
          <w:p w14:paraId="563C639B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sobre el cuidado del sistema excretor.</w:t>
            </w:r>
          </w:p>
          <w:p w14:paraId="65C602C1" w14:textId="7E3204AD" w:rsidR="001E3B5C" w:rsidRPr="003E4710" w:rsidRDefault="00D41DFA" w:rsidP="007338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Problemas y operaciones de multiplicación, división de fracciones y fracciones decimales</w:t>
            </w:r>
          </w:p>
        </w:tc>
      </w:tr>
      <w:tr w:rsidR="001E3B5C" w:rsidRPr="001616E5" w14:paraId="22F79C57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A07F5" w14:textId="77777777" w:rsidR="001E3B5C" w:rsidRDefault="001E3B5C" w:rsidP="0073386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74E30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264D678" w14:textId="718C6DAA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184898C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49D6C12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9650182" w14:textId="76A1E92F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356D5B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CB0F4ED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B9A103" w14:textId="77777777" w:rsidR="00F10813" w:rsidRPr="001616E5" w:rsidRDefault="00F10813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62EBDF" w14:textId="77777777" w:rsidR="00F10813" w:rsidRDefault="00F10813" w:rsidP="00F1081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315AABE4" w14:textId="6DA4238D" w:rsidR="0052345C" w:rsidRDefault="0052345C" w:rsidP="005234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F4BF06" w14:textId="64512B1C" w:rsidR="00C7427C" w:rsidRDefault="00C7427C" w:rsidP="005234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40B32E" w14:textId="2C95106E" w:rsidR="008A340B" w:rsidRDefault="008A340B" w:rsidP="00C7427C">
      <w:pPr>
        <w:rPr>
          <w:rFonts w:ascii="Arial" w:hAnsi="Arial" w:cs="Arial"/>
          <w:b/>
          <w:i/>
          <w:sz w:val="18"/>
          <w:szCs w:val="18"/>
        </w:rPr>
      </w:pPr>
    </w:p>
    <w:p w14:paraId="4295D388" w14:textId="77777777" w:rsidR="00D41DFA" w:rsidRDefault="00D41DFA" w:rsidP="00C7427C">
      <w:pPr>
        <w:rPr>
          <w:rFonts w:ascii="Arial" w:hAnsi="Arial" w:cs="Arial"/>
          <w:b/>
          <w:i/>
          <w:sz w:val="18"/>
          <w:szCs w:val="18"/>
        </w:rPr>
      </w:pPr>
    </w:p>
    <w:p w14:paraId="24E2B1FB" w14:textId="77777777" w:rsidR="00EA33FF" w:rsidRDefault="00EA33FF" w:rsidP="00C7427C">
      <w:pPr>
        <w:rPr>
          <w:rFonts w:ascii="Arial" w:hAnsi="Arial" w:cs="Arial"/>
          <w:b/>
          <w:i/>
          <w:sz w:val="18"/>
          <w:szCs w:val="18"/>
        </w:rPr>
      </w:pPr>
    </w:p>
    <w:p w14:paraId="27D2C12D" w14:textId="77777777" w:rsidR="00EA33FF" w:rsidRDefault="00EA33FF" w:rsidP="00C7427C">
      <w:pPr>
        <w:rPr>
          <w:rFonts w:ascii="Arial" w:hAnsi="Arial" w:cs="Arial"/>
          <w:b/>
          <w:i/>
          <w:sz w:val="18"/>
          <w:szCs w:val="18"/>
        </w:rPr>
      </w:pPr>
    </w:p>
    <w:p w14:paraId="5B49B0C4" w14:textId="77777777" w:rsidR="00EA33FF" w:rsidRDefault="00EA33FF" w:rsidP="00C7427C">
      <w:pPr>
        <w:rPr>
          <w:rFonts w:ascii="Arial" w:hAnsi="Arial" w:cs="Arial"/>
          <w:b/>
          <w:i/>
          <w:sz w:val="18"/>
          <w:szCs w:val="18"/>
        </w:rPr>
      </w:pPr>
    </w:p>
    <w:p w14:paraId="350F2BBE" w14:textId="77777777" w:rsidR="00EA33FF" w:rsidRPr="00A17E45" w:rsidRDefault="00EA33FF" w:rsidP="00C7427C">
      <w:pPr>
        <w:rPr>
          <w:rFonts w:ascii="Arial" w:hAnsi="Arial" w:cs="Arial"/>
          <w:b/>
          <w:i/>
          <w:sz w:val="18"/>
          <w:szCs w:val="18"/>
        </w:rPr>
      </w:pPr>
    </w:p>
    <w:p w14:paraId="688BC494" w14:textId="614BB992" w:rsidR="001E3B5C" w:rsidRPr="0052345C" w:rsidRDefault="001E3B5C" w:rsidP="005005CF">
      <w:pPr>
        <w:pStyle w:val="Ttulo1"/>
        <w:jc w:val="center"/>
        <w:rPr>
          <w:rFonts w:cs="Times New Roman"/>
        </w:rPr>
      </w:pPr>
      <w:r w:rsidRPr="00EF7260">
        <w:rPr>
          <w:rFonts w:ascii="Arial" w:hAnsi="Arial" w:cs="Arial"/>
          <w:sz w:val="18"/>
        </w:rPr>
        <w:lastRenderedPageBreak/>
        <w:t>PLAN DE DESARROLLO CURRICULAR</w:t>
      </w:r>
    </w:p>
    <w:p w14:paraId="5501565A" w14:textId="77777777" w:rsidR="001E3B5C" w:rsidRPr="001616E5" w:rsidRDefault="001E3B5C" w:rsidP="001E3B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1E3B5C" w:rsidRPr="001616E5" w14:paraId="3E2AF4FD" w14:textId="77777777" w:rsidTr="0073386B">
        <w:trPr>
          <w:trHeight w:val="128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ACD0" w14:textId="77777777" w:rsidR="001E3B5C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A4738A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3F15603" w14:textId="77777777" w:rsidR="001E3B5C" w:rsidRPr="0065708E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7DABFA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C3B451A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8D6C187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QUINTO</w:t>
            </w:r>
          </w:p>
          <w:p w14:paraId="01CB0BAC" w14:textId="77777777" w:rsidR="001E3B5C" w:rsidRPr="0065708E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58B7EBA" w14:textId="77777777" w:rsidR="001E3B5C" w:rsidRPr="00272D58" w:rsidRDefault="001E3B5C" w:rsidP="0073386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F2D76" w14:textId="77777777" w:rsidR="00BB627F" w:rsidRDefault="00BB627F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8F6052" w14:textId="1D6708CD" w:rsidR="001E3B5C" w:rsidRPr="0065708E" w:rsidRDefault="007A5185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Tercero                                        </w:t>
            </w:r>
            <w:r w:rsidR="001E3B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1E3B5C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 w:rsidR="005234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1E3B5C" w:rsidRPr="003E5F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semanas</w:t>
            </w:r>
          </w:p>
          <w:p w14:paraId="0B6ECD62" w14:textId="720F754B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34C9E6CB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0A7CA72" w14:textId="77777777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0E42F2" w14:textId="663CF35D" w:rsidR="001E3B5C" w:rsidRPr="0065708E" w:rsidRDefault="001E3B5C" w:rsidP="0073386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65486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1257A" w:rsidRPr="001616E5" w14:paraId="0B3A4728" w14:textId="553EE776" w:rsidTr="0011257A">
        <w:trPr>
          <w:trHeight w:val="70"/>
          <w:jc w:val="center"/>
        </w:trPr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5F6044BF" w14:textId="21E00B2F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9427BB9" w14:textId="77777777" w:rsidR="0011257A" w:rsidRPr="001616E5" w:rsidRDefault="0011257A" w:rsidP="0073386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E3B5C" w:rsidRPr="001616E5" w14:paraId="1A71283A" w14:textId="77777777" w:rsidTr="0011257A">
        <w:trPr>
          <w:trHeight w:val="618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C86EFF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556FF96" w14:textId="77777777" w:rsidR="001E3B5C" w:rsidRPr="001616E5" w:rsidRDefault="001E3B5C" w:rsidP="00733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8A6B8" w14:textId="77777777" w:rsidR="001E3B5C" w:rsidRPr="001616E5" w:rsidRDefault="001E3B5C" w:rsidP="007338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D10D967" w14:textId="77777777" w:rsidR="001E3B5C" w:rsidRPr="001616E5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5C" w:rsidRPr="001616E5" w14:paraId="79120DDB" w14:textId="77777777" w:rsidTr="00D62640">
        <w:trPr>
          <w:trHeight w:val="2645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4949" w14:textId="77777777" w:rsidR="0011257A" w:rsidRPr="002C54EF" w:rsidRDefault="0011257A" w:rsidP="0011257A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5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772B4A4D" w14:textId="61FF3D12" w:rsidR="003107C1" w:rsidRDefault="003107C1" w:rsidP="003107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 inferencias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partir de la información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del texto y de sus experiencias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conocimiento,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 idea central, interpretando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lenguaje figurado, deduciendo las características de los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personajes, relacionando la información de imágenes,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gráficos, formulando una opinión sobre algún aspecto de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lectura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44025B3D" w14:textId="77777777" w:rsidR="00D62640" w:rsidRPr="00AB1A33" w:rsidRDefault="00D62640" w:rsidP="00D626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Investiga los procesos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interacción entre los sistemas,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reconociendo hábitos para su cuidado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prevención de trastornos nutricionales,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comunicando sus conclusi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consensuadas de manera escrita en tablas y gráficos.</w:t>
            </w:r>
          </w:p>
          <w:p w14:paraId="43CF0C27" w14:textId="3287FCD9" w:rsidR="001E3B5C" w:rsidRPr="00D62640" w:rsidRDefault="000F0806" w:rsidP="000F08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Calcula, interpreta variables y utiliza diagrama de tallo en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datos e información empl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eando en situaciones de la vida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cotidiana.</w:t>
            </w:r>
          </w:p>
        </w:tc>
      </w:tr>
      <w:tr w:rsidR="001E3B5C" w:rsidRPr="001616E5" w14:paraId="03B27147" w14:textId="77777777" w:rsidTr="0073386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A8BA9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9892510" w14:textId="77777777" w:rsidR="0052345C" w:rsidRPr="0052345C" w:rsidRDefault="0052345C" w:rsidP="00DD3D96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El peligro de un agente infeccioso.(Lectura)</w:t>
            </w:r>
          </w:p>
          <w:p w14:paraId="6D5F900E" w14:textId="77777777" w:rsidR="0052345C" w:rsidRPr="0052345C" w:rsidRDefault="0052345C" w:rsidP="00DD3D96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Uso de la “X”.</w:t>
            </w:r>
          </w:p>
          <w:p w14:paraId="0626609A" w14:textId="77777777" w:rsidR="0052345C" w:rsidRPr="0052345C" w:rsidRDefault="0052345C" w:rsidP="00DD3D96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45C">
              <w:rPr>
                <w:rFonts w:ascii="Arial" w:hAnsi="Arial" w:cs="Arial"/>
                <w:sz w:val="20"/>
                <w:szCs w:val="20"/>
              </w:rPr>
              <w:t>Uso de la “RR”</w:t>
            </w:r>
          </w:p>
          <w:p w14:paraId="09549CA3" w14:textId="77777777" w:rsidR="0052345C" w:rsidRDefault="0052345C" w:rsidP="00DD3D96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zapatos parlantes.(Lectura)</w:t>
            </w:r>
          </w:p>
          <w:p w14:paraId="696E5A77" w14:textId="61C2DB78" w:rsidR="0052345C" w:rsidRPr="008A340B" w:rsidRDefault="0052345C" w:rsidP="00DD3D96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drama.</w:t>
            </w:r>
          </w:p>
          <w:p w14:paraId="14E0D168" w14:textId="77777777" w:rsidR="001E3B5C" w:rsidRDefault="001E3B5C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órganos del Estado.</w:t>
            </w:r>
          </w:p>
          <w:p w14:paraId="12771349" w14:textId="77777777" w:rsidR="000A3057" w:rsidRDefault="001E3B5C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243E5">
              <w:rPr>
                <w:rFonts w:ascii="Arial" w:hAnsi="Arial" w:cs="Arial"/>
                <w:sz w:val="20"/>
                <w:szCs w:val="20"/>
                <w:lang w:eastAsia="en-US" w:bidi="ar-SA"/>
              </w:rPr>
              <w:t>Cuidados del sistema excretor.</w:t>
            </w:r>
          </w:p>
          <w:p w14:paraId="4386FF92" w14:textId="7D2B9841" w:rsidR="000A3057" w:rsidRPr="000A3057" w:rsidRDefault="000A3057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A3057">
              <w:rPr>
                <w:rFonts w:ascii="Arial" w:hAnsi="Arial" w:cs="Arial"/>
                <w:sz w:val="20"/>
                <w:szCs w:val="20"/>
              </w:rPr>
              <w:t>ESTADISTICA</w:t>
            </w:r>
          </w:p>
          <w:p w14:paraId="2D076CA5" w14:textId="77777777" w:rsidR="000A3057" w:rsidRPr="00DE0722" w:rsidRDefault="000A3057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Distribución de frecuencias.</w:t>
            </w:r>
          </w:p>
          <w:p w14:paraId="10DFAFF0" w14:textId="77777777" w:rsidR="000A3057" w:rsidRPr="00DE0722" w:rsidRDefault="000A3057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Gráfico de barras circular y lineal</w:t>
            </w:r>
          </w:p>
          <w:p w14:paraId="706D544A" w14:textId="77777777" w:rsidR="000A3057" w:rsidRDefault="000A3057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superficie.</w:t>
            </w:r>
          </w:p>
          <w:p w14:paraId="676EA1A8" w14:textId="50777DDB" w:rsidR="000A3057" w:rsidRPr="000A3057" w:rsidRDefault="000A3057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547766E0" w14:textId="1C42A471" w:rsidR="001E3B5C" w:rsidRPr="002A41C6" w:rsidRDefault="002A41C6" w:rsidP="00DD3D96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Composiciones artísticas con diversos materiales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3B5C" w:rsidRPr="001616E5" w14:paraId="742C2937" w14:textId="77777777" w:rsidTr="0073386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0525C" w14:textId="77777777" w:rsidR="001E3B5C" w:rsidRPr="00F83E08" w:rsidRDefault="001E3B5C" w:rsidP="0073386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3E0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A547BA5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3E08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85C41" w14:textId="77777777" w:rsidR="001E3B5C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98185C" w14:textId="77777777" w:rsidR="001E3B5C" w:rsidRPr="001616E5" w:rsidRDefault="001E3B5C" w:rsidP="0073386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B46E2" w14:textId="77777777" w:rsidR="001E3B5C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0B0E30" w14:textId="77777777" w:rsidR="001E3B5C" w:rsidRPr="001616E5" w:rsidRDefault="001E3B5C" w:rsidP="0073386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E3B5C" w:rsidRPr="001616E5" w14:paraId="01B4BFD3" w14:textId="77777777" w:rsidTr="0073386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CF109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34278F7B" w14:textId="77777777" w:rsidR="001E3B5C" w:rsidRPr="0052016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CB837C6" w14:textId="314E599F" w:rsidR="001E3B5C" w:rsidRPr="00A17E45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A17E45">
              <w:rPr>
                <w:rFonts w:cs="Times New Roman"/>
              </w:rPr>
              <w:t xml:space="preserve">Leemos el texto </w:t>
            </w:r>
            <w:r w:rsidR="008A340B" w:rsidRPr="00A17E45">
              <w:rPr>
                <w:rFonts w:cs="Times New Roman"/>
              </w:rPr>
              <w:t>narrativo</w:t>
            </w:r>
            <w:r w:rsidRPr="00A17E45">
              <w:rPr>
                <w:rFonts w:cs="Times New Roman"/>
              </w:rPr>
              <w:t xml:space="preserve"> </w:t>
            </w:r>
            <w:r w:rsidR="008A340B" w:rsidRPr="00A17E45">
              <w:rPr>
                <w:rFonts w:cs="Times New Roman"/>
              </w:rPr>
              <w:t>de</w:t>
            </w:r>
            <w:r w:rsidR="008A340B">
              <w:rPr>
                <w:rFonts w:cs="Times New Roman"/>
              </w:rPr>
              <w:t xml:space="preserve"> “El peligro de un agente infeccioso</w:t>
            </w:r>
            <w:r w:rsidRPr="00A17E45">
              <w:rPr>
                <w:rFonts w:cs="Times New Roman"/>
              </w:rPr>
              <w:t>” en voz silenciosa y en voz alta.</w:t>
            </w:r>
          </w:p>
          <w:p w14:paraId="7240A751" w14:textId="469E1051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 la n</w:t>
            </w:r>
            <w:r w:rsidR="008A340B">
              <w:rPr>
                <w:rFonts w:cs="Times New Roman"/>
              </w:rPr>
              <w:t>arración considerando las unidades de sentido y marcamos las palabras que contengan las letras “X” – “RR”</w:t>
            </w:r>
          </w:p>
          <w:p w14:paraId="6D83BA3C" w14:textId="0813B385" w:rsidR="008A340B" w:rsidRDefault="008A340B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listado de palabras con el uso de la “X” y la </w:t>
            </w:r>
            <w:r w:rsidR="009E410E">
              <w:rPr>
                <w:rFonts w:cs="Times New Roman"/>
              </w:rPr>
              <w:t>“RR</w:t>
            </w:r>
            <w:r>
              <w:rPr>
                <w:rFonts w:cs="Times New Roman"/>
              </w:rPr>
              <w:t>” y las leemos cuidando la pronunciación.</w:t>
            </w:r>
          </w:p>
          <w:p w14:paraId="690E6236" w14:textId="181D3ECE" w:rsidR="009E410E" w:rsidRDefault="009E410E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ejemplo del texto “Los zapatos parlantes”</w:t>
            </w:r>
          </w:p>
          <w:p w14:paraId="501A1BDF" w14:textId="17E1D3C8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dra</w:t>
            </w:r>
            <w:r w:rsidR="009E410E">
              <w:rPr>
                <w:rFonts w:cs="Times New Roman"/>
              </w:rPr>
              <w:t xml:space="preserve">matización para su mejor </w:t>
            </w:r>
            <w:r w:rsidR="009E410E">
              <w:rPr>
                <w:rFonts w:cs="Times New Roman"/>
              </w:rPr>
              <w:lastRenderedPageBreak/>
              <w:t>comprensión.</w:t>
            </w:r>
          </w:p>
          <w:p w14:paraId="4D866B1C" w14:textId="1AC6B46A" w:rsidR="009E410E" w:rsidRDefault="009E410E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el drama y seleccionamos narraciones para dramatizarla en grupos.</w:t>
            </w:r>
          </w:p>
          <w:p w14:paraId="14AC0AB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Resaltamos en la dramatización algunas normas de trato social.</w:t>
            </w:r>
          </w:p>
          <w:p w14:paraId="2723B3A6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importancia del respeto a los derechos de las personas en la sociedad.</w:t>
            </w:r>
          </w:p>
          <w:p w14:paraId="1FAF9E6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las normas sociales, morales, jurídicas y religiosas.</w:t>
            </w:r>
          </w:p>
          <w:p w14:paraId="2F5BB61F" w14:textId="43AB5253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Reforzamos nuestros conocimientos sobre los órganos</w:t>
            </w:r>
            <w:r w:rsidR="002A41C6">
              <w:rPr>
                <w:rFonts w:cs="Times New Roman"/>
              </w:rPr>
              <w:t xml:space="preserve"> y sus funciones</w:t>
            </w:r>
            <w:r>
              <w:rPr>
                <w:rFonts w:cs="Times New Roman"/>
              </w:rPr>
              <w:t xml:space="preserve"> del Estado Plurinacional de Bolivia.</w:t>
            </w:r>
          </w:p>
          <w:p w14:paraId="6C6696A8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sobre la ley fundamental: la Constitución Política del Estado.</w:t>
            </w:r>
          </w:p>
          <w:p w14:paraId="36AE8B3D" w14:textId="26922FD1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Clasificamos la norma superior de la constitución: norma Dogmática y norma </w:t>
            </w:r>
            <w:r w:rsidR="009E410E">
              <w:rPr>
                <w:rFonts w:cs="Times New Roman"/>
              </w:rPr>
              <w:t>Orgánica</w:t>
            </w:r>
            <w:r>
              <w:rPr>
                <w:rFonts w:cs="Times New Roman"/>
              </w:rPr>
              <w:t>.</w:t>
            </w:r>
          </w:p>
          <w:p w14:paraId="3BCC5E9C" w14:textId="5BEB76D5" w:rsidR="00E0375C" w:rsidRPr="00E037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y conversamos sobre los deberes y derechos primordiales como ciudadanos.</w:t>
            </w:r>
          </w:p>
          <w:p w14:paraId="37B5ABAC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los cuidados de los aparatos del sistema excretor y realizamos resúmenes con gráficos.</w:t>
            </w:r>
          </w:p>
          <w:p w14:paraId="4F87AD31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los cuidados de los aparatos que conforman el sistema excretor.</w:t>
            </w:r>
          </w:p>
          <w:p w14:paraId="1E821ABD" w14:textId="57C2D590" w:rsidR="002A41C6" w:rsidRDefault="00EE2F22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diferentes materiales didácticos del sistema excretor.</w:t>
            </w:r>
          </w:p>
          <w:p w14:paraId="2E1B2FEB" w14:textId="77777777" w:rsidR="00E0375C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la cantidad de personas que sufren enfermedades del sistema excretor.</w:t>
            </w:r>
          </w:p>
          <w:p w14:paraId="640A1D51" w14:textId="77777777" w:rsidR="00E0375C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datos, organizamos, tabulamos y observamos la frecuencia de datos.</w:t>
            </w:r>
          </w:p>
          <w:p w14:paraId="7313892F" w14:textId="77777777" w:rsidR="00E0375C" w:rsidRPr="008A0479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 xml:space="preserve">Elaboramos </w:t>
            </w:r>
            <w:r w:rsidRPr="008A0479">
              <w:rPr>
                <w:rFonts w:cs="Times New Roman"/>
                <w:color w:val="000000" w:themeColor="text1"/>
                <w:lang w:val="es-ES"/>
              </w:rPr>
              <w:t>tabla de frecuencias o cuadro</w:t>
            </w:r>
            <w:r>
              <w:rPr>
                <w:rFonts w:cs="Times New Roman"/>
                <w:color w:val="000000" w:themeColor="text1"/>
                <w:lang w:val="es-ES"/>
              </w:rPr>
              <w:t>s</w:t>
            </w:r>
            <w:r w:rsidRPr="008A0479">
              <w:rPr>
                <w:rFonts w:cs="Times New Roman"/>
                <w:color w:val="000000" w:themeColor="text1"/>
                <w:lang w:val="es-ES"/>
              </w:rPr>
              <w:t xml:space="preserve"> estadístico</w:t>
            </w:r>
            <w:r>
              <w:rPr>
                <w:rFonts w:cs="Times New Roman"/>
                <w:color w:val="000000" w:themeColor="text1"/>
                <w:lang w:val="es-ES"/>
              </w:rPr>
              <w:t>s y las interpretamos en gráfico de barras, circular y lineal.</w:t>
            </w:r>
          </w:p>
          <w:p w14:paraId="4F82CB55" w14:textId="77777777" w:rsidR="00E0375C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Congruencias de figuras en el plano.</w:t>
            </w:r>
          </w:p>
          <w:p w14:paraId="752FE9E7" w14:textId="77777777" w:rsidR="00DA7888" w:rsidRDefault="00DA788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Medimos el curso para realizar el concepto de medidas de superficie.</w:t>
            </w:r>
          </w:p>
          <w:p w14:paraId="4A2D2AD8" w14:textId="77777777" w:rsidR="00DA7888" w:rsidRDefault="00DA788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Cortamos papeles cuadrados y rectángulos de diferentes colores y tamaños para realizar medidas de superficie.</w:t>
            </w:r>
          </w:p>
          <w:p w14:paraId="733AB413" w14:textId="77777777" w:rsidR="00E0375C" w:rsidRDefault="00E0375C" w:rsidP="00DA7888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6891FF26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35A9750B" w14:textId="1C29828A" w:rsidR="009E410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 la narración</w:t>
            </w:r>
            <w:r w:rsidR="009E410E">
              <w:rPr>
                <w:rFonts w:cs="Times New Roman"/>
              </w:rPr>
              <w:t xml:space="preserve"> utilizando la técnica de la dramatización.</w:t>
            </w:r>
            <w:r>
              <w:rPr>
                <w:rFonts w:cs="Times New Roman"/>
              </w:rPr>
              <w:t>.</w:t>
            </w:r>
            <w:r w:rsidR="00D95E10">
              <w:rPr>
                <w:rFonts w:cs="Times New Roman"/>
              </w:rPr>
              <w:t xml:space="preserve"> </w:t>
            </w:r>
            <w:r w:rsidR="009E410E">
              <w:rPr>
                <w:rFonts w:cs="Times New Roman"/>
              </w:rPr>
              <w:t>Explica las normas de ortografía del uso de la “X” y la “RR”</w:t>
            </w:r>
          </w:p>
          <w:p w14:paraId="6C0981F8" w14:textId="34B6F0E9" w:rsidR="001E3B5C" w:rsidRDefault="00D95E10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características de la dramatización de</w:t>
            </w:r>
            <w:r w:rsidR="001E3B5C">
              <w:rPr>
                <w:rFonts w:cs="Times New Roman"/>
              </w:rPr>
              <w:t xml:space="preserve"> diferent</w:t>
            </w:r>
            <w:r w:rsidR="009E410E">
              <w:rPr>
                <w:rFonts w:cs="Times New Roman"/>
              </w:rPr>
              <w:t>es textos con los temas sociales de su entorno</w:t>
            </w:r>
            <w:r w:rsidR="001E3B5C">
              <w:rPr>
                <w:rFonts w:cs="Times New Roman"/>
              </w:rPr>
              <w:t>.</w:t>
            </w:r>
          </w:p>
          <w:p w14:paraId="43CC04D3" w14:textId="177D5B42" w:rsidR="001E3B5C" w:rsidRPr="009E410E" w:rsidRDefault="009E410E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Comprende el concepto de drama.</w:t>
            </w:r>
          </w:p>
          <w:p w14:paraId="04E1E4B4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F71B2C">
              <w:rPr>
                <w:rFonts w:cs="Times New Roman"/>
              </w:rPr>
              <w:t>Ana</w:t>
            </w:r>
            <w:r>
              <w:rPr>
                <w:rFonts w:cs="Times New Roman"/>
              </w:rPr>
              <w:t>lizamos los derechos y deberes de las personas en la sociedad.</w:t>
            </w:r>
          </w:p>
          <w:p w14:paraId="690F7CE5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Constitución Política del Estado.</w:t>
            </w:r>
          </w:p>
          <w:p w14:paraId="12373D2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del cuidado  del sistema excretor.</w:t>
            </w:r>
          </w:p>
          <w:p w14:paraId="0E20F371" w14:textId="77777777" w:rsidR="00E0375C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el concepto de estadística.</w:t>
            </w:r>
          </w:p>
          <w:p w14:paraId="2127F42B" w14:textId="77777777" w:rsidR="00E0375C" w:rsidRPr="008A0479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Diseñamos </w:t>
            </w:r>
            <w:r w:rsidRPr="008A0479">
              <w:rPr>
                <w:rFonts w:cs="Times New Roman"/>
                <w:color w:val="000000" w:themeColor="text1"/>
              </w:rPr>
              <w:t xml:space="preserve"> tablas de frecuencias y gráficos estadísticos.</w:t>
            </w:r>
          </w:p>
          <w:p w14:paraId="6C32B4F9" w14:textId="2DBDAB67" w:rsidR="001E3B5C" w:rsidRDefault="00DA7888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las medidas de superficie.</w:t>
            </w:r>
          </w:p>
          <w:p w14:paraId="70559530" w14:textId="6FAF0B1F" w:rsidR="001E3B5C" w:rsidRPr="0052016C" w:rsidRDefault="00B65486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1E3B5C" w:rsidRPr="0052016C">
              <w:rPr>
                <w:rFonts w:cs="Times New Roman"/>
              </w:rPr>
              <w:t>N</w:t>
            </w:r>
          </w:p>
          <w:p w14:paraId="7B14506E" w14:textId="79351A50" w:rsidR="001E3B5C" w:rsidRPr="009E410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mensaje del texto narrativo.</w:t>
            </w:r>
          </w:p>
          <w:p w14:paraId="555E7F80" w14:textId="77777777" w:rsidR="001E3B5C" w:rsidRPr="000F045D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A17E45">
              <w:rPr>
                <w:color w:val="000000" w:themeColor="text1"/>
              </w:rPr>
              <w:t xml:space="preserve">Apreciamos la importancia de </w:t>
            </w:r>
            <w:r>
              <w:rPr>
                <w:color w:val="000000" w:themeColor="text1"/>
              </w:rPr>
              <w:t xml:space="preserve">realizar dramatizaciones para expresar sentimientos. </w:t>
            </w:r>
          </w:p>
          <w:p w14:paraId="254E2EF0" w14:textId="77777777" w:rsidR="001E3B5C" w:rsidRPr="000F045D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</w:t>
            </w:r>
            <w:r w:rsidRPr="0052016C">
              <w:rPr>
                <w:rFonts w:cs="Times New Roman"/>
              </w:rPr>
              <w:t>a i</w:t>
            </w:r>
            <w:r>
              <w:rPr>
                <w:rFonts w:cs="Times New Roman"/>
              </w:rPr>
              <w:t>mportancia de conocer los derechos y deberes de las personas.</w:t>
            </w:r>
          </w:p>
          <w:p w14:paraId="436B7412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 xml:space="preserve">Valoramos el funcionamiento y el cuidado </w:t>
            </w:r>
            <w:r w:rsidRPr="00A17E45">
              <w:rPr>
                <w:color w:val="000000" w:themeColor="text1"/>
              </w:rPr>
              <w:t xml:space="preserve"> del sistema excretor del ser humano.</w:t>
            </w:r>
          </w:p>
          <w:p w14:paraId="4CFFC007" w14:textId="77777777" w:rsidR="00E0375C" w:rsidRPr="00A17E45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A17E45">
              <w:rPr>
                <w:color w:val="000000" w:themeColor="text1"/>
              </w:rPr>
              <w:t>Apreciamos la utilidad de la estadística para la recolección de datos e interpretarlos y sacar conclusiones para solucionar problemas de alta frecuencia.</w:t>
            </w:r>
          </w:p>
          <w:p w14:paraId="60D1C551" w14:textId="606C439D" w:rsidR="009E410E" w:rsidRPr="00DA7888" w:rsidRDefault="00DA7888" w:rsidP="00DD3D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1F122D">
              <w:rPr>
                <w:rFonts w:cs="Times New Roman"/>
              </w:rPr>
              <w:t>Valoramos</w:t>
            </w:r>
            <w:r>
              <w:rPr>
                <w:rFonts w:cs="Times New Roman"/>
              </w:rPr>
              <w:t xml:space="preserve"> la importancia de conocer la  utilidad de las diferentes medidas de medida en actividades cotidianas.</w:t>
            </w:r>
          </w:p>
          <w:p w14:paraId="051E1371" w14:textId="2A454EF5" w:rsidR="001E3B5C" w:rsidRPr="000F045D" w:rsidRDefault="00B65486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1E3B5C" w:rsidRPr="000F045D">
              <w:rPr>
                <w:rFonts w:cs="Times New Roman"/>
              </w:rPr>
              <w:t>N</w:t>
            </w:r>
          </w:p>
          <w:p w14:paraId="6DDC840E" w14:textId="6512F964" w:rsidR="001E3B5C" w:rsidRDefault="009E410E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Seleccionamos textos narrativos para participar en dramas con contenidos de los derechos humanos.</w:t>
            </w:r>
          </w:p>
          <w:p w14:paraId="362A00ED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guiones para realizar dramatizaciones con contenidos sociales.</w:t>
            </w:r>
          </w:p>
          <w:p w14:paraId="23F661F3" w14:textId="6F856E88" w:rsidR="009E410E" w:rsidRDefault="009E410E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léxicas con ejemplos del uso de la “X” y “RR”</w:t>
            </w:r>
          </w:p>
          <w:p w14:paraId="337EE6DE" w14:textId="06C26A82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dibujos </w:t>
            </w:r>
            <w:r w:rsidR="00EE2F22">
              <w:rPr>
                <w:rFonts w:cs="Times New Roman"/>
              </w:rPr>
              <w:t>sobre</w:t>
            </w:r>
            <w:r>
              <w:rPr>
                <w:rFonts w:cs="Times New Roman"/>
              </w:rPr>
              <w:t xml:space="preserve"> el cuidado de l</w:t>
            </w:r>
            <w:r w:rsidR="00EE2F22">
              <w:rPr>
                <w:rFonts w:cs="Times New Roman"/>
              </w:rPr>
              <w:t>os aparatos de sistema excretor utilizando materiales didácticos del entorno.</w:t>
            </w:r>
          </w:p>
          <w:p w14:paraId="266BA705" w14:textId="3A0B2EC3" w:rsidR="001E3B5C" w:rsidRPr="009E410E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 xml:space="preserve">Exponemos de forma verbal sobre el </w:t>
            </w:r>
            <w:r w:rsidRPr="009E410E">
              <w:rPr>
                <w:color w:val="000000" w:themeColor="text1"/>
              </w:rPr>
              <w:t>cuidado del sistema excretor.</w:t>
            </w:r>
          </w:p>
          <w:p w14:paraId="0AF33287" w14:textId="77777777" w:rsidR="001E3B5C" w:rsidRDefault="001E3B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sistema excretor.</w:t>
            </w:r>
          </w:p>
          <w:p w14:paraId="346AD326" w14:textId="77777777" w:rsidR="001E3B5C" w:rsidRPr="00DA7888" w:rsidRDefault="00E0375C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3E4710">
              <w:rPr>
                <w:rFonts w:cs="Times New Roman"/>
                <w:color w:val="000000" w:themeColor="text1"/>
                <w:lang w:val="es-ES"/>
              </w:rPr>
              <w:t>Elaboramos tablas de frecuencia y gráficos estadísticos en  barras, circular y lineal.</w:t>
            </w:r>
          </w:p>
          <w:p w14:paraId="2EE61200" w14:textId="73A92EB5" w:rsidR="00DA7888" w:rsidRPr="00F22F44" w:rsidRDefault="00DA7888" w:rsidP="00DD3D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Escribe medidas de superficie en Km. metros y centímetros  cuadrados y resuelve operaciones y problemas.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D804" w14:textId="77777777" w:rsidR="001E3B5C" w:rsidRDefault="001E3B5C" w:rsidP="00EA33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24C994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655E81E" w14:textId="77777777" w:rsidR="00EA33FF" w:rsidRPr="00653F09" w:rsidRDefault="00EA33FF" w:rsidP="00EA33F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8B686F7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D6470D1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148FFE2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88D419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E1B0CF0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ECC120E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5DD65C6" w14:textId="77777777" w:rsidR="00EA33FF" w:rsidRPr="00653F09" w:rsidRDefault="00EA33FF" w:rsidP="00DD3D9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99629BB" w14:textId="77777777" w:rsidR="00EA33FF" w:rsidRPr="001616E5" w:rsidRDefault="00EA33FF" w:rsidP="00EA33F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CBCBBD" w14:textId="77777777" w:rsidR="00EA33FF" w:rsidRPr="00653F09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55540593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1366B23F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5D0C631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1550458E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38926D0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FA2C550" w14:textId="77777777" w:rsidR="00EA33FF" w:rsidRPr="00AA28A8" w:rsidRDefault="00EA33FF" w:rsidP="00DD3D96">
            <w:pPr>
              <w:widowControl/>
              <w:numPr>
                <w:ilvl w:val="0"/>
                <w:numId w:val="19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2788068" w14:textId="77777777" w:rsidR="00EA33FF" w:rsidRPr="00AA28A8" w:rsidRDefault="00EA33FF" w:rsidP="00EA33FF">
            <w:pPr>
              <w:ind w:left="60"/>
              <w:rPr>
                <w:rFonts w:cs="Times New Roman"/>
              </w:rPr>
            </w:pPr>
          </w:p>
          <w:p w14:paraId="03E2D074" w14:textId="77777777" w:rsidR="00EA33FF" w:rsidRPr="00AA28A8" w:rsidRDefault="00EA33FF" w:rsidP="00EA33F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F63AE3C" w14:textId="77777777" w:rsidR="00EA33FF" w:rsidRPr="00AA28A8" w:rsidRDefault="00EA33FF" w:rsidP="00EA33F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E200133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CDACD5B" w14:textId="77777777" w:rsidR="00EA33FF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104EF02" w14:textId="77777777" w:rsidR="00EA33FF" w:rsidRPr="00AA28A8" w:rsidRDefault="00EA33FF" w:rsidP="00DD3D96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3551D620" w14:textId="77777777" w:rsidR="00EA33FF" w:rsidRDefault="00EA33FF" w:rsidP="00EA33FF">
            <w:pPr>
              <w:rPr>
                <w:rFonts w:cs="Times New Roman"/>
              </w:rPr>
            </w:pPr>
          </w:p>
          <w:p w14:paraId="1F905E86" w14:textId="77777777" w:rsidR="00EA33FF" w:rsidRPr="00AA28A8" w:rsidRDefault="00EA33FF" w:rsidP="00EA33FF">
            <w:pPr>
              <w:rPr>
                <w:rFonts w:cs="Times New Roman"/>
              </w:rPr>
            </w:pPr>
          </w:p>
          <w:p w14:paraId="0086F1F2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3FC6FAC" w14:textId="77777777" w:rsidR="00EA33FF" w:rsidRPr="00AA28A8" w:rsidRDefault="00EA33FF" w:rsidP="00EA33FF">
            <w:pPr>
              <w:rPr>
                <w:rFonts w:cs="Times New Roman"/>
                <w:b/>
              </w:rPr>
            </w:pPr>
          </w:p>
          <w:p w14:paraId="1654F5C3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465001F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1C28DA3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FC08107" w14:textId="77777777" w:rsidR="00EA33FF" w:rsidRPr="00653F09" w:rsidRDefault="00EA33FF" w:rsidP="00DD3D9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73329D0" w14:textId="77777777" w:rsidR="00EA33FF" w:rsidRPr="00F83E08" w:rsidRDefault="00EA33FF" w:rsidP="00EA33F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7C84E" w14:textId="77777777" w:rsidR="001E3B5C" w:rsidRDefault="001E3B5C" w:rsidP="0073386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2C5DEF" w14:textId="77777777" w:rsidR="001E3B5C" w:rsidRPr="0052016C" w:rsidRDefault="001E3B5C" w:rsidP="0073386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E1C6E92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-Valoramos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  <w:r w:rsidRPr="0052016C">
              <w:rPr>
                <w:rFonts w:cs="Times New Roman"/>
              </w:rPr>
              <w:t xml:space="preserve">. </w:t>
            </w:r>
          </w:p>
          <w:p w14:paraId="6EB1BEC8" w14:textId="77777777" w:rsidR="001E3B5C" w:rsidRPr="0052016C" w:rsidRDefault="001E3B5C" w:rsidP="0073386B">
            <w:pPr>
              <w:rPr>
                <w:rFonts w:cs="Times New Roman"/>
              </w:rPr>
            </w:pPr>
          </w:p>
          <w:p w14:paraId="33F10022" w14:textId="77777777" w:rsidR="001E3B5C" w:rsidRDefault="001E3B5C" w:rsidP="0073386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7FADCC83" w14:textId="2670BB63" w:rsidR="009E410E" w:rsidRDefault="001E3B5C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E410E">
              <w:rPr>
                <w:rFonts w:cs="Times New Roman"/>
              </w:rPr>
              <w:t xml:space="preserve"> </w:t>
            </w:r>
            <w:r w:rsidR="00D95E10">
              <w:rPr>
                <w:rFonts w:cs="Times New Roman"/>
              </w:rPr>
              <w:t>Comprende</w:t>
            </w:r>
            <w:r w:rsidR="009E410E">
              <w:rPr>
                <w:rFonts w:cs="Times New Roman"/>
              </w:rPr>
              <w:t xml:space="preserve"> el contenido de la narración utilizando la técnica de la dramatización.</w:t>
            </w:r>
          </w:p>
          <w:p w14:paraId="498BB1E1" w14:textId="4DD1900B" w:rsidR="009E410E" w:rsidRDefault="00D95E10" w:rsidP="00D95E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E410E">
              <w:rPr>
                <w:rFonts w:cs="Times New Roman"/>
              </w:rPr>
              <w:t>Explica las normas de ortografía del uso de la “X” y la “RR”</w:t>
            </w:r>
          </w:p>
          <w:p w14:paraId="0F33DAFC" w14:textId="29A67D04" w:rsidR="009E410E" w:rsidRDefault="00D95E10" w:rsidP="00D95E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Comprende la estructura de la dramatización </w:t>
            </w:r>
            <w:r w:rsidR="009E410E">
              <w:rPr>
                <w:rFonts w:cs="Times New Roman"/>
              </w:rPr>
              <w:t>diferentes textos con el temas sociales de su entorno.</w:t>
            </w:r>
          </w:p>
          <w:p w14:paraId="58CD3194" w14:textId="29EDE4D6" w:rsidR="001E3B5C" w:rsidRPr="009D46B4" w:rsidRDefault="00D95E10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E410E">
              <w:rPr>
                <w:rFonts w:cs="Times New Roman"/>
              </w:rPr>
              <w:t>Comprende el concepto de drama.</w:t>
            </w:r>
          </w:p>
          <w:p w14:paraId="52F3E81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71B2C">
              <w:rPr>
                <w:rFonts w:cs="Times New Roman"/>
              </w:rPr>
              <w:t>Ana</w:t>
            </w:r>
            <w:r>
              <w:rPr>
                <w:rFonts w:cs="Times New Roman"/>
              </w:rPr>
              <w:t>liza los derechos y deberes de las personas en la sociedad.</w:t>
            </w:r>
          </w:p>
          <w:p w14:paraId="721B6E5A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Constitución Política del Estado.</w:t>
            </w:r>
          </w:p>
          <w:p w14:paraId="21657526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del cuidado  del sistema excretor.</w:t>
            </w:r>
          </w:p>
          <w:p w14:paraId="657A9098" w14:textId="18D01D44" w:rsidR="00E0375C" w:rsidRDefault="001E3B5C" w:rsidP="00E0375C">
            <w:pPr>
              <w:widowControl/>
              <w:suppressAutoHyphens w:val="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="00E0375C">
              <w:rPr>
                <w:rFonts w:cs="Times New Roman"/>
              </w:rPr>
              <w:t xml:space="preserve"> Comprende el concepto de estadística y d</w:t>
            </w:r>
            <w:r w:rsidR="00E0375C">
              <w:rPr>
                <w:rFonts w:cs="Times New Roman"/>
                <w:color w:val="000000" w:themeColor="text1"/>
              </w:rPr>
              <w:t xml:space="preserve">iseña </w:t>
            </w:r>
            <w:r w:rsidR="00E0375C" w:rsidRPr="008A0479">
              <w:rPr>
                <w:rFonts w:cs="Times New Roman"/>
                <w:color w:val="000000" w:themeColor="text1"/>
              </w:rPr>
              <w:t xml:space="preserve"> tablas de frecuencias y gráficos estadísticos.</w:t>
            </w:r>
          </w:p>
          <w:p w14:paraId="3330CB2D" w14:textId="701B6898" w:rsidR="00DA7888" w:rsidRDefault="00DA7888" w:rsidP="00DA788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>
              <w:rPr>
                <w:rFonts w:cs="Times New Roman"/>
              </w:rPr>
              <w:t xml:space="preserve"> Conoce las características de las medidas de superficie.</w:t>
            </w:r>
          </w:p>
          <w:p w14:paraId="4C4BEF6C" w14:textId="2C63F545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82CDA0E" w14:textId="77777777" w:rsidR="001E3B5C" w:rsidRDefault="001E3B5C" w:rsidP="007338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0BB5F20" w14:textId="33E55FF6" w:rsidR="009E410E" w:rsidRDefault="001E3B5C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E410E">
              <w:rPr>
                <w:rFonts w:cs="Times New Roman"/>
              </w:rPr>
              <w:t xml:space="preserve"> Selecciona textos narrativos para participar en dramas con contenidos de los derechos humanos.</w:t>
            </w:r>
          </w:p>
          <w:p w14:paraId="1F3D107D" w14:textId="78C3981A" w:rsidR="009E410E" w:rsidRDefault="009E410E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guiones para realizar dramatizaciones con contenidos sociales.</w:t>
            </w:r>
          </w:p>
          <w:p w14:paraId="0A68E840" w14:textId="67DF487F" w:rsidR="001E3B5C" w:rsidRPr="000F045D" w:rsidRDefault="009E410E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léxicas con ejemplos del uso de la “X” y “RR”</w:t>
            </w:r>
          </w:p>
          <w:p w14:paraId="75A2981E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dibujos  el cuidado de los aparatos de sistema excretor.</w:t>
            </w:r>
          </w:p>
          <w:p w14:paraId="79B2B1ED" w14:textId="77777777" w:rsidR="001E3B5C" w:rsidRPr="003E471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>-Expone de forma verbal sobre el cuidado d</w:t>
            </w:r>
            <w:r w:rsidRPr="003E4710">
              <w:rPr>
                <w:color w:val="000000" w:themeColor="text1"/>
              </w:rPr>
              <w:t>el sistema excretor.</w:t>
            </w:r>
          </w:p>
          <w:p w14:paraId="5760DB30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mensajes </w:t>
            </w:r>
            <w:r>
              <w:rPr>
                <w:rFonts w:cs="Times New Roman"/>
              </w:rPr>
              <w:lastRenderedPageBreak/>
              <w:t>sobre el cuidado del sistema excretor.</w:t>
            </w:r>
          </w:p>
          <w:p w14:paraId="78897368" w14:textId="1C34B081" w:rsidR="00E0375C" w:rsidRDefault="001E3B5C" w:rsidP="00E0375C">
            <w:pPr>
              <w:jc w:val="both"/>
              <w:rPr>
                <w:rFonts w:cs="Times New Roman"/>
                <w:color w:val="000000" w:themeColor="text1"/>
                <w:lang w:val="es-ES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0375C" w:rsidRPr="003E4710">
              <w:rPr>
                <w:rFonts w:cs="Times New Roman"/>
                <w:color w:val="000000" w:themeColor="text1"/>
                <w:lang w:val="es-ES"/>
              </w:rPr>
              <w:t xml:space="preserve"> Elaboramos tablas de frecuencia y gráficos</w:t>
            </w:r>
            <w:r w:rsidR="00E0375C">
              <w:rPr>
                <w:rFonts w:cs="Times New Roman"/>
                <w:color w:val="000000" w:themeColor="text1"/>
                <w:lang w:val="es-ES"/>
              </w:rPr>
              <w:t>.</w:t>
            </w:r>
          </w:p>
          <w:p w14:paraId="442695BA" w14:textId="1DA12979" w:rsidR="00DA7888" w:rsidRDefault="00DA7888" w:rsidP="00E037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_ Escribe ejemplos de medidas de superficie en Km. metros y centímetros  cuadrados y resuelve operaciones y problemas.</w:t>
            </w:r>
          </w:p>
          <w:p w14:paraId="39C5B7A6" w14:textId="6A6630A0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12334C4" w14:textId="77777777" w:rsidR="001E3B5C" w:rsidRDefault="001E3B5C" w:rsidP="0073386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EAC3EC2" w14:textId="77777777" w:rsidR="001E3B5C" w:rsidRPr="0052016C" w:rsidRDefault="001E3B5C" w:rsidP="0073386B">
            <w:pPr>
              <w:jc w:val="both"/>
              <w:rPr>
                <w:rFonts w:cs="Times New Roman"/>
              </w:rPr>
            </w:pPr>
          </w:p>
          <w:p w14:paraId="06667C42" w14:textId="5ABF3093" w:rsidR="001E3B5C" w:rsidRDefault="001E3B5C" w:rsidP="0073386B">
            <w:pPr>
              <w:jc w:val="both"/>
            </w:pPr>
            <w:r>
              <w:t>-Difunde mensajes sobre el cuidado del sistema excretor.</w:t>
            </w:r>
          </w:p>
          <w:p w14:paraId="38C65A80" w14:textId="2342330B" w:rsidR="001E3B5C" w:rsidRDefault="009E410E" w:rsidP="0073386B">
            <w:pPr>
              <w:jc w:val="both"/>
            </w:pPr>
            <w:r>
              <w:t>-Participa en</w:t>
            </w:r>
            <w:r w:rsidR="001E3B5C">
              <w:t xml:space="preserve"> actividades </w:t>
            </w:r>
            <w:r>
              <w:t xml:space="preserve">dramáticas </w:t>
            </w:r>
            <w:r w:rsidR="001E3B5C">
              <w:t>para explicar los derechos y deberes de las personas.</w:t>
            </w:r>
          </w:p>
          <w:p w14:paraId="2C8AB4B9" w14:textId="77777777" w:rsidR="009E410E" w:rsidRDefault="009E410E" w:rsidP="0073386B">
            <w:pPr>
              <w:jc w:val="both"/>
            </w:pPr>
          </w:p>
          <w:p w14:paraId="6043D6FA" w14:textId="77777777" w:rsidR="009E410E" w:rsidRDefault="009E410E" w:rsidP="0073386B">
            <w:pPr>
              <w:jc w:val="both"/>
            </w:pPr>
          </w:p>
          <w:p w14:paraId="259B1062" w14:textId="77777777" w:rsidR="009E410E" w:rsidRDefault="009E410E" w:rsidP="0073386B">
            <w:pPr>
              <w:jc w:val="both"/>
            </w:pPr>
          </w:p>
          <w:p w14:paraId="48D05817" w14:textId="77777777" w:rsidR="009E410E" w:rsidRDefault="009E410E" w:rsidP="0073386B">
            <w:pPr>
              <w:jc w:val="both"/>
            </w:pPr>
          </w:p>
          <w:p w14:paraId="7BD0580C" w14:textId="77777777" w:rsidR="009E410E" w:rsidRDefault="009E410E" w:rsidP="0073386B">
            <w:pPr>
              <w:jc w:val="both"/>
            </w:pPr>
          </w:p>
          <w:p w14:paraId="02CEC192" w14:textId="77777777" w:rsidR="009E410E" w:rsidRDefault="009E410E" w:rsidP="0073386B">
            <w:pPr>
              <w:jc w:val="both"/>
            </w:pPr>
          </w:p>
          <w:p w14:paraId="50E49F3B" w14:textId="77777777" w:rsidR="009E410E" w:rsidRDefault="009E410E" w:rsidP="0073386B">
            <w:pPr>
              <w:jc w:val="both"/>
            </w:pPr>
          </w:p>
          <w:p w14:paraId="6DBD862E" w14:textId="77777777" w:rsidR="009E410E" w:rsidRDefault="009E410E" w:rsidP="0073386B">
            <w:pPr>
              <w:jc w:val="both"/>
            </w:pPr>
          </w:p>
          <w:p w14:paraId="1AD18B33" w14:textId="77777777" w:rsidR="009E410E" w:rsidRDefault="009E410E" w:rsidP="0073386B">
            <w:pPr>
              <w:jc w:val="both"/>
            </w:pPr>
          </w:p>
          <w:p w14:paraId="73D5D9FF" w14:textId="77777777" w:rsidR="009E410E" w:rsidRDefault="009E410E" w:rsidP="0073386B">
            <w:pPr>
              <w:jc w:val="both"/>
            </w:pPr>
          </w:p>
          <w:p w14:paraId="6E190DDC" w14:textId="77777777" w:rsidR="009E410E" w:rsidRDefault="009E410E" w:rsidP="0073386B">
            <w:pPr>
              <w:jc w:val="both"/>
            </w:pPr>
          </w:p>
          <w:p w14:paraId="5235A56F" w14:textId="77777777" w:rsidR="009E410E" w:rsidRDefault="009E410E" w:rsidP="0073386B">
            <w:pPr>
              <w:jc w:val="both"/>
            </w:pPr>
          </w:p>
          <w:p w14:paraId="6F187E8B" w14:textId="77777777" w:rsidR="009E410E" w:rsidRDefault="009E410E" w:rsidP="0073386B">
            <w:pPr>
              <w:jc w:val="both"/>
            </w:pPr>
          </w:p>
          <w:p w14:paraId="19BB97EE" w14:textId="77777777" w:rsidR="009E410E" w:rsidRDefault="009E410E" w:rsidP="0073386B">
            <w:pPr>
              <w:jc w:val="both"/>
            </w:pPr>
          </w:p>
          <w:p w14:paraId="4CC03BA2" w14:textId="77777777" w:rsidR="009E410E" w:rsidRDefault="009E410E" w:rsidP="0073386B">
            <w:pPr>
              <w:jc w:val="both"/>
            </w:pPr>
          </w:p>
          <w:p w14:paraId="05BC9C35" w14:textId="77777777" w:rsidR="009E410E" w:rsidRDefault="009E410E" w:rsidP="0073386B">
            <w:pPr>
              <w:jc w:val="both"/>
            </w:pPr>
          </w:p>
          <w:p w14:paraId="2FC15560" w14:textId="77777777" w:rsidR="009E410E" w:rsidRDefault="009E410E" w:rsidP="0073386B">
            <w:pPr>
              <w:jc w:val="both"/>
            </w:pPr>
          </w:p>
          <w:p w14:paraId="26F51F97" w14:textId="77777777" w:rsidR="009E410E" w:rsidRDefault="009E410E" w:rsidP="0073386B">
            <w:pPr>
              <w:jc w:val="both"/>
            </w:pPr>
          </w:p>
          <w:p w14:paraId="24B9A9D3" w14:textId="77777777" w:rsidR="009E410E" w:rsidRPr="00797639" w:rsidRDefault="009E410E" w:rsidP="0073386B">
            <w:pPr>
              <w:jc w:val="both"/>
            </w:pPr>
          </w:p>
        </w:tc>
      </w:tr>
      <w:tr w:rsidR="001E3B5C" w:rsidRPr="001616E5" w14:paraId="39BD6E5B" w14:textId="77777777" w:rsidTr="0073386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AFA9" w14:textId="77777777" w:rsidR="001E3B5C" w:rsidRDefault="001E3B5C" w:rsidP="0073386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7F5A50" w14:textId="14579D9D" w:rsidR="009E410E" w:rsidRDefault="009E410E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Textos narrativos para participar en dramas con contenidos de los derechos humanos.</w:t>
            </w:r>
          </w:p>
          <w:p w14:paraId="19B8ADD8" w14:textId="77777777" w:rsidR="009E410E" w:rsidRDefault="009E410E" w:rsidP="009E41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Escribimos guiones para realizar dramatizaciones con contenidos sociales.</w:t>
            </w:r>
          </w:p>
          <w:p w14:paraId="6676FAC6" w14:textId="532ED5AE" w:rsidR="009E410E" w:rsidRDefault="009E410E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ejemplos del uso de la “X” y “RR”</w:t>
            </w:r>
          </w:p>
          <w:p w14:paraId="5553FAA2" w14:textId="77777777" w:rsidR="001E3B5C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 el cuidado de los aparatos de sistema excretor.</w:t>
            </w:r>
          </w:p>
          <w:p w14:paraId="11C3037A" w14:textId="77777777" w:rsidR="001E3B5C" w:rsidRPr="003E4710" w:rsidRDefault="001E3B5C" w:rsidP="007338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>Exposición de forma verbal sobre el cuidado del sistema excretor y escribimos mensajes sobre su cuidado.</w:t>
            </w:r>
          </w:p>
          <w:p w14:paraId="3AD85AB7" w14:textId="77777777" w:rsidR="001E3B5C" w:rsidRDefault="00E0375C" w:rsidP="0073386B">
            <w:pPr>
              <w:widowControl/>
              <w:suppressAutoHyphens w:val="0"/>
              <w:jc w:val="both"/>
              <w:rPr>
                <w:rFonts w:cs="Times New Roman"/>
                <w:color w:val="000000" w:themeColor="text1"/>
                <w:lang w:val="es-ES"/>
              </w:rPr>
            </w:pPr>
            <w:r>
              <w:rPr>
                <w:rFonts w:cs="Times New Roman"/>
                <w:color w:val="000000" w:themeColor="text1"/>
              </w:rPr>
              <w:t>T</w:t>
            </w:r>
            <w:proofErr w:type="spellStart"/>
            <w:r w:rsidRPr="003E4710">
              <w:rPr>
                <w:rFonts w:cs="Times New Roman"/>
                <w:color w:val="000000" w:themeColor="text1"/>
                <w:lang w:val="es-ES"/>
              </w:rPr>
              <w:t>ablas</w:t>
            </w:r>
            <w:proofErr w:type="spellEnd"/>
            <w:r w:rsidRPr="003E4710">
              <w:rPr>
                <w:rFonts w:cs="Times New Roman"/>
                <w:color w:val="000000" w:themeColor="text1"/>
                <w:lang w:val="es-ES"/>
              </w:rPr>
              <w:t xml:space="preserve"> de frecuencia y gráficos estadísticos en  barras, circular y lineal.</w:t>
            </w:r>
          </w:p>
          <w:p w14:paraId="01692502" w14:textId="070A97FE" w:rsidR="00DA7888" w:rsidRPr="00797639" w:rsidRDefault="00DA7888" w:rsidP="0073386B">
            <w:pPr>
              <w:widowControl/>
              <w:suppressAutoHyphens w:val="0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Ejemplos de medidas de superficie en Km. metros y centímetros  cuadrados.</w:t>
            </w:r>
          </w:p>
        </w:tc>
      </w:tr>
      <w:tr w:rsidR="001E3B5C" w:rsidRPr="001616E5" w14:paraId="1B33D448" w14:textId="77777777" w:rsidTr="0073386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81EC" w14:textId="77777777" w:rsidR="007C5489" w:rsidRDefault="007C5489" w:rsidP="007C548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6753489C" w14:textId="549CFBF5" w:rsidR="00527539" w:rsidRDefault="000851BA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115771F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F8789B3" w14:textId="77777777" w:rsidR="00527539" w:rsidRDefault="00527539" w:rsidP="00527539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C5D87EA" w14:textId="714018DD" w:rsidR="001E3B5C" w:rsidRPr="00E00731" w:rsidRDefault="00527539" w:rsidP="005275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59166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591662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E639171" w14:textId="77777777" w:rsidR="001E3B5C" w:rsidRPr="001616E5" w:rsidRDefault="001E3B5C" w:rsidP="001E3B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82F087D" w14:textId="77777777" w:rsidR="007C5489" w:rsidRPr="001616E5" w:rsidRDefault="007C5489" w:rsidP="007C5489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CCF7A3C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D16E8D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48AD4E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15F51C" w14:textId="77777777" w:rsidR="001E3B5C" w:rsidRPr="001616E5" w:rsidRDefault="001E3B5C" w:rsidP="001E3B5C">
      <w:pPr>
        <w:rPr>
          <w:rFonts w:ascii="Arial" w:hAnsi="Arial" w:cs="Arial"/>
          <w:b/>
          <w:i/>
          <w:sz w:val="18"/>
          <w:szCs w:val="18"/>
        </w:rPr>
      </w:pPr>
    </w:p>
    <w:p w14:paraId="5E691B8C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52A4AD" w14:textId="099C6555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5A843A04" w14:textId="77777777" w:rsidR="001E3B5C" w:rsidRPr="001616E5" w:rsidRDefault="001E3B5C" w:rsidP="001E3B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DB29C00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68176432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  <w:r w:rsidRPr="0052016C">
        <w:rPr>
          <w:rFonts w:cs="Times New Roman"/>
        </w:rPr>
        <w:t xml:space="preserve">      </w:t>
      </w:r>
    </w:p>
    <w:p w14:paraId="646BB4D8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305A4C7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A8F25C2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40A8578C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533680F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702BC4E3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A2D3691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3934D7E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5109512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8339327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2DA1212D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982854E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F40BF87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2006EBE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5A53A8D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3EC410A9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02BFEA48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78B7931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5CB506A5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27CCE17A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79F2D09F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17F9EF0F" w14:textId="77777777" w:rsidR="001E3B5C" w:rsidRDefault="001E3B5C" w:rsidP="001E3B5C">
      <w:pPr>
        <w:tabs>
          <w:tab w:val="left" w:pos="1001"/>
        </w:tabs>
        <w:rPr>
          <w:rFonts w:cs="Times New Roman"/>
        </w:rPr>
      </w:pPr>
    </w:p>
    <w:p w14:paraId="474EB3D5" w14:textId="39D5C024" w:rsidR="001E3B5C" w:rsidRDefault="001E3B5C" w:rsidP="00EA33FF">
      <w:pPr>
        <w:pStyle w:val="Ttulo1"/>
        <w:jc w:val="both"/>
        <w:rPr>
          <w:rFonts w:cs="Times New Roman"/>
        </w:rPr>
      </w:pPr>
      <w:r>
        <w:rPr>
          <w:rFonts w:ascii="Arial" w:hAnsi="Arial" w:cs="Arial"/>
          <w:sz w:val="18"/>
        </w:rPr>
        <w:t xml:space="preserve">          </w:t>
      </w:r>
    </w:p>
    <w:sectPr w:rsidR="001E3B5C" w:rsidSect="00F11AC3">
      <w:pgSz w:w="12240" w:h="15840" w:code="1"/>
      <w:pgMar w:top="851" w:right="851" w:bottom="851" w:left="1134" w:header="709" w:footer="709" w:gutter="0"/>
      <w:pgBorders w:display="firstPage">
        <w:top w:val="zigZag" w:sz="31" w:space="1" w:color="F79646" w:themeColor="accent6"/>
        <w:left w:val="zigZag" w:sz="31" w:space="4" w:color="F79646" w:themeColor="accent6"/>
        <w:bottom w:val="zigZag" w:sz="31" w:space="1" w:color="F79646" w:themeColor="accent6"/>
        <w:right w:val="zigZag" w:sz="31" w:space="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8863" w14:textId="77777777" w:rsidR="0018667F" w:rsidRDefault="0018667F" w:rsidP="00371F39">
      <w:r>
        <w:separator/>
      </w:r>
    </w:p>
  </w:endnote>
  <w:endnote w:type="continuationSeparator" w:id="0">
    <w:p w14:paraId="36938E0A" w14:textId="77777777" w:rsidR="0018667F" w:rsidRDefault="0018667F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50D0" w14:textId="77777777" w:rsidR="0018667F" w:rsidRDefault="0018667F" w:rsidP="00371F39">
      <w:r>
        <w:separator/>
      </w:r>
    </w:p>
  </w:footnote>
  <w:footnote w:type="continuationSeparator" w:id="0">
    <w:p w14:paraId="2232C131" w14:textId="77777777" w:rsidR="0018667F" w:rsidRDefault="0018667F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B85262"/>
    <w:multiLevelType w:val="hybridMultilevel"/>
    <w:tmpl w:val="7EE0E6E4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BDF"/>
    <w:multiLevelType w:val="hybridMultilevel"/>
    <w:tmpl w:val="EBD4CCA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4A656B7"/>
    <w:multiLevelType w:val="hybridMultilevel"/>
    <w:tmpl w:val="CFE62C66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077B"/>
    <w:multiLevelType w:val="hybridMultilevel"/>
    <w:tmpl w:val="5262F6AC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130D"/>
    <w:multiLevelType w:val="hybridMultilevel"/>
    <w:tmpl w:val="1134698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15A"/>
    <w:multiLevelType w:val="hybridMultilevel"/>
    <w:tmpl w:val="3D36A3E0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0B7D"/>
    <w:multiLevelType w:val="hybridMultilevel"/>
    <w:tmpl w:val="E3B05BB6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23783"/>
    <w:multiLevelType w:val="hybridMultilevel"/>
    <w:tmpl w:val="D4C40136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1A4C"/>
    <w:multiLevelType w:val="hybridMultilevel"/>
    <w:tmpl w:val="301630B8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08B"/>
    <w:multiLevelType w:val="hybridMultilevel"/>
    <w:tmpl w:val="77E29484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0263"/>
    <w:multiLevelType w:val="hybridMultilevel"/>
    <w:tmpl w:val="0EE4B41C"/>
    <w:lvl w:ilvl="0" w:tplc="498AAE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56A54674"/>
    <w:multiLevelType w:val="hybridMultilevel"/>
    <w:tmpl w:val="00C6ED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1546"/>
    <w:multiLevelType w:val="hybridMultilevel"/>
    <w:tmpl w:val="8B96602C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3DC4"/>
    <w:multiLevelType w:val="hybridMultilevel"/>
    <w:tmpl w:val="969689F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59B0"/>
    <w:multiLevelType w:val="hybridMultilevel"/>
    <w:tmpl w:val="1D3E15B8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D67C3"/>
    <w:multiLevelType w:val="hybridMultilevel"/>
    <w:tmpl w:val="D3D2B1B0"/>
    <w:lvl w:ilvl="0" w:tplc="334C65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0249B"/>
    <w:multiLevelType w:val="hybridMultilevel"/>
    <w:tmpl w:val="1A94FF4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3717"/>
    <w:multiLevelType w:val="hybridMultilevel"/>
    <w:tmpl w:val="4DCC128E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C636A"/>
    <w:multiLevelType w:val="hybridMultilevel"/>
    <w:tmpl w:val="55BA393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4E93"/>
    <w:multiLevelType w:val="hybridMultilevel"/>
    <w:tmpl w:val="4538C54C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970D9"/>
    <w:multiLevelType w:val="hybridMultilevel"/>
    <w:tmpl w:val="E7541E96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76146">
    <w:abstractNumId w:val="15"/>
  </w:num>
  <w:num w:numId="2" w16cid:durableId="1237979386">
    <w:abstractNumId w:val="20"/>
  </w:num>
  <w:num w:numId="3" w16cid:durableId="1776632055">
    <w:abstractNumId w:val="22"/>
  </w:num>
  <w:num w:numId="4" w16cid:durableId="737285003">
    <w:abstractNumId w:val="4"/>
  </w:num>
  <w:num w:numId="5" w16cid:durableId="912199706">
    <w:abstractNumId w:val="11"/>
  </w:num>
  <w:num w:numId="6" w16cid:durableId="146243433">
    <w:abstractNumId w:val="8"/>
  </w:num>
  <w:num w:numId="7" w16cid:durableId="1910572895">
    <w:abstractNumId w:val="24"/>
  </w:num>
  <w:num w:numId="8" w16cid:durableId="646401342">
    <w:abstractNumId w:val="13"/>
  </w:num>
  <w:num w:numId="9" w16cid:durableId="1753887432">
    <w:abstractNumId w:val="18"/>
  </w:num>
  <w:num w:numId="10" w16cid:durableId="1890340358">
    <w:abstractNumId w:val="17"/>
  </w:num>
  <w:num w:numId="11" w16cid:durableId="1859536450">
    <w:abstractNumId w:val="6"/>
  </w:num>
  <w:num w:numId="12" w16cid:durableId="1612518492">
    <w:abstractNumId w:val="7"/>
  </w:num>
  <w:num w:numId="13" w16cid:durableId="1795753731">
    <w:abstractNumId w:val="16"/>
  </w:num>
  <w:num w:numId="14" w16cid:durableId="1892229303">
    <w:abstractNumId w:val="10"/>
  </w:num>
  <w:num w:numId="15" w16cid:durableId="1746293212">
    <w:abstractNumId w:val="9"/>
  </w:num>
  <w:num w:numId="16" w16cid:durableId="943850775">
    <w:abstractNumId w:val="12"/>
  </w:num>
  <w:num w:numId="17" w16cid:durableId="1485317949">
    <w:abstractNumId w:val="19"/>
  </w:num>
  <w:num w:numId="18" w16cid:durableId="1405419941">
    <w:abstractNumId w:val="25"/>
  </w:num>
  <w:num w:numId="19" w16cid:durableId="1968464047">
    <w:abstractNumId w:val="21"/>
  </w:num>
  <w:num w:numId="20" w16cid:durableId="1010258145">
    <w:abstractNumId w:val="14"/>
  </w:num>
  <w:num w:numId="21" w16cid:durableId="334770218">
    <w:abstractNumId w:val="5"/>
  </w:num>
  <w:num w:numId="22" w16cid:durableId="105955286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4651"/>
    <w:rsid w:val="00007639"/>
    <w:rsid w:val="00011659"/>
    <w:rsid w:val="000144AF"/>
    <w:rsid w:val="00015676"/>
    <w:rsid w:val="0001662D"/>
    <w:rsid w:val="00016A24"/>
    <w:rsid w:val="00031235"/>
    <w:rsid w:val="00031B49"/>
    <w:rsid w:val="00032898"/>
    <w:rsid w:val="00032A82"/>
    <w:rsid w:val="00032CF6"/>
    <w:rsid w:val="00033C8D"/>
    <w:rsid w:val="00035E03"/>
    <w:rsid w:val="00040421"/>
    <w:rsid w:val="00040706"/>
    <w:rsid w:val="00041547"/>
    <w:rsid w:val="000433E8"/>
    <w:rsid w:val="000446E9"/>
    <w:rsid w:val="00051497"/>
    <w:rsid w:val="000535EB"/>
    <w:rsid w:val="00055052"/>
    <w:rsid w:val="000558CC"/>
    <w:rsid w:val="00065D41"/>
    <w:rsid w:val="00066227"/>
    <w:rsid w:val="00072028"/>
    <w:rsid w:val="00072CDC"/>
    <w:rsid w:val="000730D5"/>
    <w:rsid w:val="0008317A"/>
    <w:rsid w:val="00083629"/>
    <w:rsid w:val="00083836"/>
    <w:rsid w:val="0008421C"/>
    <w:rsid w:val="000851BA"/>
    <w:rsid w:val="00085D6E"/>
    <w:rsid w:val="00087025"/>
    <w:rsid w:val="000875E3"/>
    <w:rsid w:val="000937ED"/>
    <w:rsid w:val="000953F2"/>
    <w:rsid w:val="00095673"/>
    <w:rsid w:val="00096847"/>
    <w:rsid w:val="00097B99"/>
    <w:rsid w:val="000A0148"/>
    <w:rsid w:val="000A0BE3"/>
    <w:rsid w:val="000A1937"/>
    <w:rsid w:val="000A2AC0"/>
    <w:rsid w:val="000A3057"/>
    <w:rsid w:val="000A40F0"/>
    <w:rsid w:val="000A47EB"/>
    <w:rsid w:val="000A4890"/>
    <w:rsid w:val="000A53EB"/>
    <w:rsid w:val="000B2903"/>
    <w:rsid w:val="000B640D"/>
    <w:rsid w:val="000C70DA"/>
    <w:rsid w:val="000C711C"/>
    <w:rsid w:val="000C72AD"/>
    <w:rsid w:val="000D0F37"/>
    <w:rsid w:val="000D56DF"/>
    <w:rsid w:val="000E27E8"/>
    <w:rsid w:val="000E796C"/>
    <w:rsid w:val="000E7AA3"/>
    <w:rsid w:val="000F0806"/>
    <w:rsid w:val="000F0D6B"/>
    <w:rsid w:val="000F0E78"/>
    <w:rsid w:val="000F22D0"/>
    <w:rsid w:val="000F2658"/>
    <w:rsid w:val="000F368B"/>
    <w:rsid w:val="000F498A"/>
    <w:rsid w:val="000F7A02"/>
    <w:rsid w:val="001017B2"/>
    <w:rsid w:val="0010523E"/>
    <w:rsid w:val="00106B4B"/>
    <w:rsid w:val="0011257A"/>
    <w:rsid w:val="00114462"/>
    <w:rsid w:val="001237EF"/>
    <w:rsid w:val="00124E41"/>
    <w:rsid w:val="001301E4"/>
    <w:rsid w:val="00130261"/>
    <w:rsid w:val="00133B0D"/>
    <w:rsid w:val="00135D9E"/>
    <w:rsid w:val="001365CF"/>
    <w:rsid w:val="0014155A"/>
    <w:rsid w:val="00142A80"/>
    <w:rsid w:val="001430CC"/>
    <w:rsid w:val="001433A7"/>
    <w:rsid w:val="00147EC5"/>
    <w:rsid w:val="001508DA"/>
    <w:rsid w:val="001520A2"/>
    <w:rsid w:val="00152AF2"/>
    <w:rsid w:val="00152BE0"/>
    <w:rsid w:val="00154F7A"/>
    <w:rsid w:val="00155A8E"/>
    <w:rsid w:val="00156361"/>
    <w:rsid w:val="0016062A"/>
    <w:rsid w:val="00160E5E"/>
    <w:rsid w:val="00163A5C"/>
    <w:rsid w:val="00164611"/>
    <w:rsid w:val="00165906"/>
    <w:rsid w:val="00166FC8"/>
    <w:rsid w:val="00171DD1"/>
    <w:rsid w:val="00174F4C"/>
    <w:rsid w:val="00175549"/>
    <w:rsid w:val="00175643"/>
    <w:rsid w:val="00175A2F"/>
    <w:rsid w:val="001769A4"/>
    <w:rsid w:val="00177A29"/>
    <w:rsid w:val="00177FDF"/>
    <w:rsid w:val="00180746"/>
    <w:rsid w:val="00181891"/>
    <w:rsid w:val="0018244A"/>
    <w:rsid w:val="00184BD5"/>
    <w:rsid w:val="0018667F"/>
    <w:rsid w:val="00190BD9"/>
    <w:rsid w:val="001911C5"/>
    <w:rsid w:val="00193939"/>
    <w:rsid w:val="0019570F"/>
    <w:rsid w:val="0019714E"/>
    <w:rsid w:val="001A43CB"/>
    <w:rsid w:val="001A48D1"/>
    <w:rsid w:val="001A5DD2"/>
    <w:rsid w:val="001A6627"/>
    <w:rsid w:val="001B0A8E"/>
    <w:rsid w:val="001B0D0E"/>
    <w:rsid w:val="001B1C54"/>
    <w:rsid w:val="001B2D8E"/>
    <w:rsid w:val="001B4378"/>
    <w:rsid w:val="001C6012"/>
    <w:rsid w:val="001D08AC"/>
    <w:rsid w:val="001D49F8"/>
    <w:rsid w:val="001D5C7A"/>
    <w:rsid w:val="001D66B8"/>
    <w:rsid w:val="001D747D"/>
    <w:rsid w:val="001E00FE"/>
    <w:rsid w:val="001E3B5C"/>
    <w:rsid w:val="001E4852"/>
    <w:rsid w:val="001E4CBA"/>
    <w:rsid w:val="001E54B1"/>
    <w:rsid w:val="001F0C1D"/>
    <w:rsid w:val="001F3598"/>
    <w:rsid w:val="001F4428"/>
    <w:rsid w:val="001F5273"/>
    <w:rsid w:val="001F5CB8"/>
    <w:rsid w:val="00201176"/>
    <w:rsid w:val="002037E7"/>
    <w:rsid w:val="00205DC7"/>
    <w:rsid w:val="00210E53"/>
    <w:rsid w:val="002144E6"/>
    <w:rsid w:val="002167AB"/>
    <w:rsid w:val="002206A8"/>
    <w:rsid w:val="002209DF"/>
    <w:rsid w:val="00221C87"/>
    <w:rsid w:val="002319B1"/>
    <w:rsid w:val="00233081"/>
    <w:rsid w:val="00233EFD"/>
    <w:rsid w:val="0023407E"/>
    <w:rsid w:val="00234CA7"/>
    <w:rsid w:val="002355A7"/>
    <w:rsid w:val="00240DA5"/>
    <w:rsid w:val="0024196E"/>
    <w:rsid w:val="00241DCC"/>
    <w:rsid w:val="00244A9B"/>
    <w:rsid w:val="00245CD8"/>
    <w:rsid w:val="002504F0"/>
    <w:rsid w:val="00251A6E"/>
    <w:rsid w:val="00252EC3"/>
    <w:rsid w:val="00254DFB"/>
    <w:rsid w:val="002563D1"/>
    <w:rsid w:val="00256743"/>
    <w:rsid w:val="00262CEB"/>
    <w:rsid w:val="00264022"/>
    <w:rsid w:val="00266DF9"/>
    <w:rsid w:val="002704F7"/>
    <w:rsid w:val="002713F2"/>
    <w:rsid w:val="002720D6"/>
    <w:rsid w:val="00273266"/>
    <w:rsid w:val="00274123"/>
    <w:rsid w:val="00280519"/>
    <w:rsid w:val="00286054"/>
    <w:rsid w:val="00292A62"/>
    <w:rsid w:val="00296EED"/>
    <w:rsid w:val="002A00D1"/>
    <w:rsid w:val="002A03CD"/>
    <w:rsid w:val="002A2CB6"/>
    <w:rsid w:val="002A41C6"/>
    <w:rsid w:val="002A5621"/>
    <w:rsid w:val="002A6D74"/>
    <w:rsid w:val="002B06AB"/>
    <w:rsid w:val="002B23EC"/>
    <w:rsid w:val="002B2450"/>
    <w:rsid w:val="002B50E3"/>
    <w:rsid w:val="002B7787"/>
    <w:rsid w:val="002C1935"/>
    <w:rsid w:val="002C1D27"/>
    <w:rsid w:val="002C4968"/>
    <w:rsid w:val="002C54EF"/>
    <w:rsid w:val="002C5FB5"/>
    <w:rsid w:val="002D09AD"/>
    <w:rsid w:val="002D3346"/>
    <w:rsid w:val="002E525B"/>
    <w:rsid w:val="002F0322"/>
    <w:rsid w:val="002F061E"/>
    <w:rsid w:val="002F3A55"/>
    <w:rsid w:val="003054B6"/>
    <w:rsid w:val="003107C1"/>
    <w:rsid w:val="00310B63"/>
    <w:rsid w:val="00315E0A"/>
    <w:rsid w:val="0032234F"/>
    <w:rsid w:val="00322726"/>
    <w:rsid w:val="00322886"/>
    <w:rsid w:val="00324FE1"/>
    <w:rsid w:val="00331ED7"/>
    <w:rsid w:val="00332850"/>
    <w:rsid w:val="00333EA0"/>
    <w:rsid w:val="00334E12"/>
    <w:rsid w:val="0034232A"/>
    <w:rsid w:val="00343173"/>
    <w:rsid w:val="003458AD"/>
    <w:rsid w:val="00347DD6"/>
    <w:rsid w:val="0035099F"/>
    <w:rsid w:val="00350E7C"/>
    <w:rsid w:val="00361412"/>
    <w:rsid w:val="00362D82"/>
    <w:rsid w:val="003639D6"/>
    <w:rsid w:val="00366CB6"/>
    <w:rsid w:val="0037144C"/>
    <w:rsid w:val="00371A4A"/>
    <w:rsid w:val="00371F39"/>
    <w:rsid w:val="00376F26"/>
    <w:rsid w:val="00380504"/>
    <w:rsid w:val="003821C9"/>
    <w:rsid w:val="00384C7B"/>
    <w:rsid w:val="00395D6F"/>
    <w:rsid w:val="0039666D"/>
    <w:rsid w:val="003A3A0A"/>
    <w:rsid w:val="003B1BAE"/>
    <w:rsid w:val="003B24B6"/>
    <w:rsid w:val="003B2C65"/>
    <w:rsid w:val="003B4DF4"/>
    <w:rsid w:val="003B5DB2"/>
    <w:rsid w:val="003B6054"/>
    <w:rsid w:val="003B6506"/>
    <w:rsid w:val="003B75C2"/>
    <w:rsid w:val="003C03EF"/>
    <w:rsid w:val="003C1463"/>
    <w:rsid w:val="003C24E5"/>
    <w:rsid w:val="003C3468"/>
    <w:rsid w:val="003C45C1"/>
    <w:rsid w:val="003C7C39"/>
    <w:rsid w:val="003D0B22"/>
    <w:rsid w:val="003D582B"/>
    <w:rsid w:val="003D58B3"/>
    <w:rsid w:val="003D62ED"/>
    <w:rsid w:val="003E0948"/>
    <w:rsid w:val="003E18BC"/>
    <w:rsid w:val="003E280F"/>
    <w:rsid w:val="003E7376"/>
    <w:rsid w:val="003F5111"/>
    <w:rsid w:val="003F58D0"/>
    <w:rsid w:val="00401831"/>
    <w:rsid w:val="004047D9"/>
    <w:rsid w:val="0040502F"/>
    <w:rsid w:val="00405034"/>
    <w:rsid w:val="00410FD8"/>
    <w:rsid w:val="00413E28"/>
    <w:rsid w:val="004151E0"/>
    <w:rsid w:val="004157D5"/>
    <w:rsid w:val="00417876"/>
    <w:rsid w:val="00424878"/>
    <w:rsid w:val="00430630"/>
    <w:rsid w:val="00437B6A"/>
    <w:rsid w:val="0044039F"/>
    <w:rsid w:val="00442A3A"/>
    <w:rsid w:val="00444776"/>
    <w:rsid w:val="00445AF1"/>
    <w:rsid w:val="00446EC7"/>
    <w:rsid w:val="00447DA9"/>
    <w:rsid w:val="00450C9A"/>
    <w:rsid w:val="004532F7"/>
    <w:rsid w:val="0046293B"/>
    <w:rsid w:val="004641E3"/>
    <w:rsid w:val="00464CDD"/>
    <w:rsid w:val="004660F3"/>
    <w:rsid w:val="00467B81"/>
    <w:rsid w:val="00477F5F"/>
    <w:rsid w:val="00483F59"/>
    <w:rsid w:val="00484593"/>
    <w:rsid w:val="0048693C"/>
    <w:rsid w:val="00487889"/>
    <w:rsid w:val="00487C5E"/>
    <w:rsid w:val="00487F4F"/>
    <w:rsid w:val="00490D92"/>
    <w:rsid w:val="00491E14"/>
    <w:rsid w:val="00493A18"/>
    <w:rsid w:val="00494D92"/>
    <w:rsid w:val="004965E7"/>
    <w:rsid w:val="004A21B4"/>
    <w:rsid w:val="004A25C6"/>
    <w:rsid w:val="004A2942"/>
    <w:rsid w:val="004A340D"/>
    <w:rsid w:val="004B65B2"/>
    <w:rsid w:val="004B6954"/>
    <w:rsid w:val="004B6E42"/>
    <w:rsid w:val="004B72D8"/>
    <w:rsid w:val="004B7F14"/>
    <w:rsid w:val="004C1331"/>
    <w:rsid w:val="004C41BB"/>
    <w:rsid w:val="004C4CAA"/>
    <w:rsid w:val="004D30EF"/>
    <w:rsid w:val="004D3724"/>
    <w:rsid w:val="004D51EF"/>
    <w:rsid w:val="004D5DDE"/>
    <w:rsid w:val="004E6B37"/>
    <w:rsid w:val="004F1A48"/>
    <w:rsid w:val="004F46FB"/>
    <w:rsid w:val="004F7009"/>
    <w:rsid w:val="004F7388"/>
    <w:rsid w:val="0050022F"/>
    <w:rsid w:val="005005CF"/>
    <w:rsid w:val="00504403"/>
    <w:rsid w:val="0050449B"/>
    <w:rsid w:val="005044AC"/>
    <w:rsid w:val="0050480F"/>
    <w:rsid w:val="0050765E"/>
    <w:rsid w:val="00513019"/>
    <w:rsid w:val="00513A03"/>
    <w:rsid w:val="0051618E"/>
    <w:rsid w:val="00516A13"/>
    <w:rsid w:val="0052016C"/>
    <w:rsid w:val="005229E1"/>
    <w:rsid w:val="00522A69"/>
    <w:rsid w:val="0052345C"/>
    <w:rsid w:val="005262B0"/>
    <w:rsid w:val="00527539"/>
    <w:rsid w:val="00531295"/>
    <w:rsid w:val="005320C5"/>
    <w:rsid w:val="005377A8"/>
    <w:rsid w:val="00543F1B"/>
    <w:rsid w:val="00545BA6"/>
    <w:rsid w:val="005472E4"/>
    <w:rsid w:val="00551527"/>
    <w:rsid w:val="0055560C"/>
    <w:rsid w:val="00555ACC"/>
    <w:rsid w:val="0056286F"/>
    <w:rsid w:val="005651E5"/>
    <w:rsid w:val="005728D1"/>
    <w:rsid w:val="00573818"/>
    <w:rsid w:val="00586350"/>
    <w:rsid w:val="00587F59"/>
    <w:rsid w:val="00590477"/>
    <w:rsid w:val="005904F3"/>
    <w:rsid w:val="00591662"/>
    <w:rsid w:val="0059169E"/>
    <w:rsid w:val="00593FAA"/>
    <w:rsid w:val="00595488"/>
    <w:rsid w:val="00597597"/>
    <w:rsid w:val="005A3BFD"/>
    <w:rsid w:val="005A6738"/>
    <w:rsid w:val="005B0A08"/>
    <w:rsid w:val="005B4666"/>
    <w:rsid w:val="005B63BB"/>
    <w:rsid w:val="005C18F7"/>
    <w:rsid w:val="005C1FE5"/>
    <w:rsid w:val="005C43D1"/>
    <w:rsid w:val="005D108D"/>
    <w:rsid w:val="005D25E3"/>
    <w:rsid w:val="005D4046"/>
    <w:rsid w:val="005D41C0"/>
    <w:rsid w:val="005E5D9B"/>
    <w:rsid w:val="005E6DDB"/>
    <w:rsid w:val="005F167D"/>
    <w:rsid w:val="005F1D72"/>
    <w:rsid w:val="005F3EF0"/>
    <w:rsid w:val="005F5700"/>
    <w:rsid w:val="005F6F52"/>
    <w:rsid w:val="005F76BE"/>
    <w:rsid w:val="00606916"/>
    <w:rsid w:val="00611626"/>
    <w:rsid w:val="00615F49"/>
    <w:rsid w:val="00616435"/>
    <w:rsid w:val="006253F4"/>
    <w:rsid w:val="00627839"/>
    <w:rsid w:val="00630AB0"/>
    <w:rsid w:val="0064040A"/>
    <w:rsid w:val="0064355E"/>
    <w:rsid w:val="00644F50"/>
    <w:rsid w:val="00645133"/>
    <w:rsid w:val="00645955"/>
    <w:rsid w:val="00651A53"/>
    <w:rsid w:val="00651A71"/>
    <w:rsid w:val="0066302A"/>
    <w:rsid w:val="006632F6"/>
    <w:rsid w:val="0066393B"/>
    <w:rsid w:val="00666CBB"/>
    <w:rsid w:val="006709AE"/>
    <w:rsid w:val="00674605"/>
    <w:rsid w:val="0067466B"/>
    <w:rsid w:val="00674F08"/>
    <w:rsid w:val="00675C15"/>
    <w:rsid w:val="006771D9"/>
    <w:rsid w:val="00682EF8"/>
    <w:rsid w:val="00683626"/>
    <w:rsid w:val="00685622"/>
    <w:rsid w:val="00686FBC"/>
    <w:rsid w:val="00687778"/>
    <w:rsid w:val="00690B71"/>
    <w:rsid w:val="00694D94"/>
    <w:rsid w:val="00694DC2"/>
    <w:rsid w:val="006A030B"/>
    <w:rsid w:val="006A07AB"/>
    <w:rsid w:val="006A2CD4"/>
    <w:rsid w:val="006A4FE7"/>
    <w:rsid w:val="006A569A"/>
    <w:rsid w:val="006A74B7"/>
    <w:rsid w:val="006B1273"/>
    <w:rsid w:val="006B232C"/>
    <w:rsid w:val="006B3007"/>
    <w:rsid w:val="006B3F0D"/>
    <w:rsid w:val="006C201F"/>
    <w:rsid w:val="006D16A7"/>
    <w:rsid w:val="006D47E0"/>
    <w:rsid w:val="006D65A2"/>
    <w:rsid w:val="006D7B58"/>
    <w:rsid w:val="006E21DE"/>
    <w:rsid w:val="006E489D"/>
    <w:rsid w:val="006E4D53"/>
    <w:rsid w:val="006E4E87"/>
    <w:rsid w:val="006E5032"/>
    <w:rsid w:val="006E79A8"/>
    <w:rsid w:val="006E7BEF"/>
    <w:rsid w:val="006F24A6"/>
    <w:rsid w:val="006F69FE"/>
    <w:rsid w:val="007001A5"/>
    <w:rsid w:val="007025BA"/>
    <w:rsid w:val="00703667"/>
    <w:rsid w:val="00703885"/>
    <w:rsid w:val="007039DD"/>
    <w:rsid w:val="007107AE"/>
    <w:rsid w:val="00710D2C"/>
    <w:rsid w:val="00711A63"/>
    <w:rsid w:val="00711D86"/>
    <w:rsid w:val="007122FB"/>
    <w:rsid w:val="00712452"/>
    <w:rsid w:val="0071732F"/>
    <w:rsid w:val="00722274"/>
    <w:rsid w:val="00722AAD"/>
    <w:rsid w:val="00723AA1"/>
    <w:rsid w:val="00724614"/>
    <w:rsid w:val="00726E57"/>
    <w:rsid w:val="00730750"/>
    <w:rsid w:val="00732255"/>
    <w:rsid w:val="00732420"/>
    <w:rsid w:val="0073386B"/>
    <w:rsid w:val="00734ED3"/>
    <w:rsid w:val="00735BF2"/>
    <w:rsid w:val="00736F7B"/>
    <w:rsid w:val="007452E5"/>
    <w:rsid w:val="00754A34"/>
    <w:rsid w:val="00754D92"/>
    <w:rsid w:val="0075537C"/>
    <w:rsid w:val="00760019"/>
    <w:rsid w:val="00762EC0"/>
    <w:rsid w:val="00765352"/>
    <w:rsid w:val="00767178"/>
    <w:rsid w:val="007706FD"/>
    <w:rsid w:val="00772475"/>
    <w:rsid w:val="00776BE3"/>
    <w:rsid w:val="00780899"/>
    <w:rsid w:val="00781BF9"/>
    <w:rsid w:val="0078482F"/>
    <w:rsid w:val="00785F09"/>
    <w:rsid w:val="00790EE3"/>
    <w:rsid w:val="00793622"/>
    <w:rsid w:val="00794833"/>
    <w:rsid w:val="007973CB"/>
    <w:rsid w:val="007A3C4E"/>
    <w:rsid w:val="007A45F5"/>
    <w:rsid w:val="007A5185"/>
    <w:rsid w:val="007A69D1"/>
    <w:rsid w:val="007A6DD6"/>
    <w:rsid w:val="007A6EC4"/>
    <w:rsid w:val="007B060F"/>
    <w:rsid w:val="007B29E5"/>
    <w:rsid w:val="007B6704"/>
    <w:rsid w:val="007C2447"/>
    <w:rsid w:val="007C2E70"/>
    <w:rsid w:val="007C31E6"/>
    <w:rsid w:val="007C38D8"/>
    <w:rsid w:val="007C5489"/>
    <w:rsid w:val="007C6DD6"/>
    <w:rsid w:val="007C7F29"/>
    <w:rsid w:val="007D6437"/>
    <w:rsid w:val="007E117F"/>
    <w:rsid w:val="007E27AE"/>
    <w:rsid w:val="007E2F76"/>
    <w:rsid w:val="007E43A8"/>
    <w:rsid w:val="007E58D6"/>
    <w:rsid w:val="007E6046"/>
    <w:rsid w:val="007F04C6"/>
    <w:rsid w:val="007F71B8"/>
    <w:rsid w:val="00801B8E"/>
    <w:rsid w:val="00803A3F"/>
    <w:rsid w:val="008116CF"/>
    <w:rsid w:val="00821B35"/>
    <w:rsid w:val="00822146"/>
    <w:rsid w:val="00826530"/>
    <w:rsid w:val="00830BBC"/>
    <w:rsid w:val="008339FC"/>
    <w:rsid w:val="00833CF6"/>
    <w:rsid w:val="00836C32"/>
    <w:rsid w:val="00842734"/>
    <w:rsid w:val="00845BD1"/>
    <w:rsid w:val="008460B4"/>
    <w:rsid w:val="00846F6F"/>
    <w:rsid w:val="00851EAD"/>
    <w:rsid w:val="0085444F"/>
    <w:rsid w:val="00855D29"/>
    <w:rsid w:val="00856E36"/>
    <w:rsid w:val="00857652"/>
    <w:rsid w:val="00861A0B"/>
    <w:rsid w:val="00864F8B"/>
    <w:rsid w:val="00867029"/>
    <w:rsid w:val="008743FE"/>
    <w:rsid w:val="0087523E"/>
    <w:rsid w:val="00875604"/>
    <w:rsid w:val="00876BA5"/>
    <w:rsid w:val="0087763B"/>
    <w:rsid w:val="00880172"/>
    <w:rsid w:val="00885D8C"/>
    <w:rsid w:val="00893A9B"/>
    <w:rsid w:val="00895D9C"/>
    <w:rsid w:val="00897B3F"/>
    <w:rsid w:val="008A340B"/>
    <w:rsid w:val="008A3734"/>
    <w:rsid w:val="008A3788"/>
    <w:rsid w:val="008A6EBB"/>
    <w:rsid w:val="008B4538"/>
    <w:rsid w:val="008C00DF"/>
    <w:rsid w:val="008C123F"/>
    <w:rsid w:val="008C2C7E"/>
    <w:rsid w:val="008C2F59"/>
    <w:rsid w:val="008C3F24"/>
    <w:rsid w:val="008C41C8"/>
    <w:rsid w:val="008C5E8E"/>
    <w:rsid w:val="008C6C0F"/>
    <w:rsid w:val="008C7A9C"/>
    <w:rsid w:val="008D290D"/>
    <w:rsid w:val="008D3007"/>
    <w:rsid w:val="008D335F"/>
    <w:rsid w:val="008D5F10"/>
    <w:rsid w:val="008D6D39"/>
    <w:rsid w:val="008E0E78"/>
    <w:rsid w:val="008E42D1"/>
    <w:rsid w:val="008E5129"/>
    <w:rsid w:val="008E5AAE"/>
    <w:rsid w:val="008E6479"/>
    <w:rsid w:val="008F16CF"/>
    <w:rsid w:val="008F2F8E"/>
    <w:rsid w:val="008F3C12"/>
    <w:rsid w:val="00901DD1"/>
    <w:rsid w:val="00902115"/>
    <w:rsid w:val="0091147C"/>
    <w:rsid w:val="009140E1"/>
    <w:rsid w:val="00916939"/>
    <w:rsid w:val="009268E0"/>
    <w:rsid w:val="00932276"/>
    <w:rsid w:val="00934BA4"/>
    <w:rsid w:val="009369BB"/>
    <w:rsid w:val="00936AB0"/>
    <w:rsid w:val="0094061F"/>
    <w:rsid w:val="00942594"/>
    <w:rsid w:val="00942691"/>
    <w:rsid w:val="009452F9"/>
    <w:rsid w:val="00946394"/>
    <w:rsid w:val="0094685F"/>
    <w:rsid w:val="00947E46"/>
    <w:rsid w:val="00953574"/>
    <w:rsid w:val="009556AA"/>
    <w:rsid w:val="0095661C"/>
    <w:rsid w:val="00956F3D"/>
    <w:rsid w:val="009609D4"/>
    <w:rsid w:val="00965B3B"/>
    <w:rsid w:val="00967CEE"/>
    <w:rsid w:val="00970FA9"/>
    <w:rsid w:val="00971E63"/>
    <w:rsid w:val="00973E92"/>
    <w:rsid w:val="00974BB9"/>
    <w:rsid w:val="009761AB"/>
    <w:rsid w:val="00976B11"/>
    <w:rsid w:val="00981090"/>
    <w:rsid w:val="00991949"/>
    <w:rsid w:val="00991AAD"/>
    <w:rsid w:val="00992D1D"/>
    <w:rsid w:val="00993E6C"/>
    <w:rsid w:val="00997A3A"/>
    <w:rsid w:val="009A5B7A"/>
    <w:rsid w:val="009A71A1"/>
    <w:rsid w:val="009A7EA1"/>
    <w:rsid w:val="009B221E"/>
    <w:rsid w:val="009B2E58"/>
    <w:rsid w:val="009B45A8"/>
    <w:rsid w:val="009B4E45"/>
    <w:rsid w:val="009B4E59"/>
    <w:rsid w:val="009C0F8D"/>
    <w:rsid w:val="009C203A"/>
    <w:rsid w:val="009C31E9"/>
    <w:rsid w:val="009C6656"/>
    <w:rsid w:val="009D1AB4"/>
    <w:rsid w:val="009D37EB"/>
    <w:rsid w:val="009D43B6"/>
    <w:rsid w:val="009D646B"/>
    <w:rsid w:val="009D71BB"/>
    <w:rsid w:val="009E410E"/>
    <w:rsid w:val="009E72C9"/>
    <w:rsid w:val="009F1309"/>
    <w:rsid w:val="009F3C23"/>
    <w:rsid w:val="009F426C"/>
    <w:rsid w:val="009F5B6D"/>
    <w:rsid w:val="009F7A84"/>
    <w:rsid w:val="00A004AB"/>
    <w:rsid w:val="00A00D0D"/>
    <w:rsid w:val="00A018BA"/>
    <w:rsid w:val="00A01CF4"/>
    <w:rsid w:val="00A02593"/>
    <w:rsid w:val="00A027DF"/>
    <w:rsid w:val="00A04CBC"/>
    <w:rsid w:val="00A07025"/>
    <w:rsid w:val="00A1220A"/>
    <w:rsid w:val="00A122DE"/>
    <w:rsid w:val="00A12CBE"/>
    <w:rsid w:val="00A13C8D"/>
    <w:rsid w:val="00A14F87"/>
    <w:rsid w:val="00A213AB"/>
    <w:rsid w:val="00A2214F"/>
    <w:rsid w:val="00A267C6"/>
    <w:rsid w:val="00A268EF"/>
    <w:rsid w:val="00A3007A"/>
    <w:rsid w:val="00A33945"/>
    <w:rsid w:val="00A344BC"/>
    <w:rsid w:val="00A37ECF"/>
    <w:rsid w:val="00A410AF"/>
    <w:rsid w:val="00A42571"/>
    <w:rsid w:val="00A4318C"/>
    <w:rsid w:val="00A45833"/>
    <w:rsid w:val="00A469B8"/>
    <w:rsid w:val="00A50CE4"/>
    <w:rsid w:val="00A51F05"/>
    <w:rsid w:val="00A54819"/>
    <w:rsid w:val="00A54E51"/>
    <w:rsid w:val="00A55982"/>
    <w:rsid w:val="00A55B02"/>
    <w:rsid w:val="00A55EAE"/>
    <w:rsid w:val="00A57299"/>
    <w:rsid w:val="00A60419"/>
    <w:rsid w:val="00A61C94"/>
    <w:rsid w:val="00A62027"/>
    <w:rsid w:val="00A641AD"/>
    <w:rsid w:val="00A6724B"/>
    <w:rsid w:val="00A67B30"/>
    <w:rsid w:val="00A67CA9"/>
    <w:rsid w:val="00A71C2F"/>
    <w:rsid w:val="00A73A4B"/>
    <w:rsid w:val="00A75275"/>
    <w:rsid w:val="00A75C13"/>
    <w:rsid w:val="00A76D77"/>
    <w:rsid w:val="00A8227F"/>
    <w:rsid w:val="00A8278E"/>
    <w:rsid w:val="00A86ACD"/>
    <w:rsid w:val="00A86EBB"/>
    <w:rsid w:val="00A94EAD"/>
    <w:rsid w:val="00A961BB"/>
    <w:rsid w:val="00A96401"/>
    <w:rsid w:val="00A976BF"/>
    <w:rsid w:val="00AB1F17"/>
    <w:rsid w:val="00AB7D42"/>
    <w:rsid w:val="00AC1106"/>
    <w:rsid w:val="00AC4048"/>
    <w:rsid w:val="00AC4CE2"/>
    <w:rsid w:val="00AC7B72"/>
    <w:rsid w:val="00AD2999"/>
    <w:rsid w:val="00AD3E45"/>
    <w:rsid w:val="00AD5F23"/>
    <w:rsid w:val="00AE18D7"/>
    <w:rsid w:val="00AE2F1D"/>
    <w:rsid w:val="00AF3B3F"/>
    <w:rsid w:val="00AF419F"/>
    <w:rsid w:val="00AF4831"/>
    <w:rsid w:val="00AF6E7D"/>
    <w:rsid w:val="00B00E50"/>
    <w:rsid w:val="00B0182C"/>
    <w:rsid w:val="00B04676"/>
    <w:rsid w:val="00B062CD"/>
    <w:rsid w:val="00B10E50"/>
    <w:rsid w:val="00B13984"/>
    <w:rsid w:val="00B14077"/>
    <w:rsid w:val="00B20BF7"/>
    <w:rsid w:val="00B255E2"/>
    <w:rsid w:val="00B25E79"/>
    <w:rsid w:val="00B273AF"/>
    <w:rsid w:val="00B32762"/>
    <w:rsid w:val="00B33A21"/>
    <w:rsid w:val="00B36684"/>
    <w:rsid w:val="00B36C95"/>
    <w:rsid w:val="00B379F7"/>
    <w:rsid w:val="00B4415B"/>
    <w:rsid w:val="00B45555"/>
    <w:rsid w:val="00B45D76"/>
    <w:rsid w:val="00B4636C"/>
    <w:rsid w:val="00B50BB7"/>
    <w:rsid w:val="00B510ED"/>
    <w:rsid w:val="00B57436"/>
    <w:rsid w:val="00B57750"/>
    <w:rsid w:val="00B57E60"/>
    <w:rsid w:val="00B62480"/>
    <w:rsid w:val="00B6365D"/>
    <w:rsid w:val="00B65486"/>
    <w:rsid w:val="00B6731D"/>
    <w:rsid w:val="00B72D96"/>
    <w:rsid w:val="00B752FD"/>
    <w:rsid w:val="00B766D4"/>
    <w:rsid w:val="00B7711C"/>
    <w:rsid w:val="00B81575"/>
    <w:rsid w:val="00B83A1D"/>
    <w:rsid w:val="00B8741C"/>
    <w:rsid w:val="00B879E9"/>
    <w:rsid w:val="00B90249"/>
    <w:rsid w:val="00B910B1"/>
    <w:rsid w:val="00B92CCE"/>
    <w:rsid w:val="00B9574A"/>
    <w:rsid w:val="00B97F2B"/>
    <w:rsid w:val="00BA04D4"/>
    <w:rsid w:val="00BA2130"/>
    <w:rsid w:val="00BA588A"/>
    <w:rsid w:val="00BA7F58"/>
    <w:rsid w:val="00BB55C4"/>
    <w:rsid w:val="00BB5C1E"/>
    <w:rsid w:val="00BB627F"/>
    <w:rsid w:val="00BB67A4"/>
    <w:rsid w:val="00BB6F63"/>
    <w:rsid w:val="00BB718A"/>
    <w:rsid w:val="00BB71D7"/>
    <w:rsid w:val="00BC061A"/>
    <w:rsid w:val="00BC0AE1"/>
    <w:rsid w:val="00BC0B27"/>
    <w:rsid w:val="00BC1289"/>
    <w:rsid w:val="00BC2AF4"/>
    <w:rsid w:val="00BD0367"/>
    <w:rsid w:val="00BD03CA"/>
    <w:rsid w:val="00BD3A19"/>
    <w:rsid w:val="00BD53B0"/>
    <w:rsid w:val="00BD7195"/>
    <w:rsid w:val="00BE074C"/>
    <w:rsid w:val="00BE21FD"/>
    <w:rsid w:val="00BE3933"/>
    <w:rsid w:val="00BE72CA"/>
    <w:rsid w:val="00BF05E2"/>
    <w:rsid w:val="00BF0729"/>
    <w:rsid w:val="00BF08B9"/>
    <w:rsid w:val="00BF1B62"/>
    <w:rsid w:val="00BF1BC0"/>
    <w:rsid w:val="00BF258D"/>
    <w:rsid w:val="00BF40AD"/>
    <w:rsid w:val="00BF4193"/>
    <w:rsid w:val="00C0155D"/>
    <w:rsid w:val="00C03FB5"/>
    <w:rsid w:val="00C04D42"/>
    <w:rsid w:val="00C069C0"/>
    <w:rsid w:val="00C116A2"/>
    <w:rsid w:val="00C12381"/>
    <w:rsid w:val="00C143F0"/>
    <w:rsid w:val="00C14510"/>
    <w:rsid w:val="00C14F64"/>
    <w:rsid w:val="00C21042"/>
    <w:rsid w:val="00C21693"/>
    <w:rsid w:val="00C234FC"/>
    <w:rsid w:val="00C23BDF"/>
    <w:rsid w:val="00C24B7E"/>
    <w:rsid w:val="00C308A7"/>
    <w:rsid w:val="00C33865"/>
    <w:rsid w:val="00C3465A"/>
    <w:rsid w:val="00C3771A"/>
    <w:rsid w:val="00C37C71"/>
    <w:rsid w:val="00C422C3"/>
    <w:rsid w:val="00C428DB"/>
    <w:rsid w:val="00C436EF"/>
    <w:rsid w:val="00C4374B"/>
    <w:rsid w:val="00C451EF"/>
    <w:rsid w:val="00C51D97"/>
    <w:rsid w:val="00C53478"/>
    <w:rsid w:val="00C61A72"/>
    <w:rsid w:val="00C61F22"/>
    <w:rsid w:val="00C624E2"/>
    <w:rsid w:val="00C628F8"/>
    <w:rsid w:val="00C64AF7"/>
    <w:rsid w:val="00C711BE"/>
    <w:rsid w:val="00C717C4"/>
    <w:rsid w:val="00C72434"/>
    <w:rsid w:val="00C7410D"/>
    <w:rsid w:val="00C7427C"/>
    <w:rsid w:val="00C77D3F"/>
    <w:rsid w:val="00C802D0"/>
    <w:rsid w:val="00C81601"/>
    <w:rsid w:val="00C818B7"/>
    <w:rsid w:val="00C8327F"/>
    <w:rsid w:val="00C8641E"/>
    <w:rsid w:val="00C86CBD"/>
    <w:rsid w:val="00C90EB0"/>
    <w:rsid w:val="00C9361D"/>
    <w:rsid w:val="00C943CD"/>
    <w:rsid w:val="00C945F6"/>
    <w:rsid w:val="00CA0376"/>
    <w:rsid w:val="00CA2EB4"/>
    <w:rsid w:val="00CA37A1"/>
    <w:rsid w:val="00CA3F74"/>
    <w:rsid w:val="00CA518E"/>
    <w:rsid w:val="00CA596F"/>
    <w:rsid w:val="00CA6B1E"/>
    <w:rsid w:val="00CB0472"/>
    <w:rsid w:val="00CB0ED7"/>
    <w:rsid w:val="00CB2AFA"/>
    <w:rsid w:val="00CD4951"/>
    <w:rsid w:val="00CE0358"/>
    <w:rsid w:val="00CE06BC"/>
    <w:rsid w:val="00CE7E35"/>
    <w:rsid w:val="00CF316E"/>
    <w:rsid w:val="00CF43EB"/>
    <w:rsid w:val="00CF4453"/>
    <w:rsid w:val="00CF4A17"/>
    <w:rsid w:val="00D03446"/>
    <w:rsid w:val="00D057C9"/>
    <w:rsid w:val="00D10AD6"/>
    <w:rsid w:val="00D13A99"/>
    <w:rsid w:val="00D14A64"/>
    <w:rsid w:val="00D160CE"/>
    <w:rsid w:val="00D2074D"/>
    <w:rsid w:val="00D20D59"/>
    <w:rsid w:val="00D21B3E"/>
    <w:rsid w:val="00D240D6"/>
    <w:rsid w:val="00D25ADC"/>
    <w:rsid w:val="00D2713B"/>
    <w:rsid w:val="00D277A2"/>
    <w:rsid w:val="00D3005A"/>
    <w:rsid w:val="00D310FD"/>
    <w:rsid w:val="00D313A8"/>
    <w:rsid w:val="00D321FF"/>
    <w:rsid w:val="00D32775"/>
    <w:rsid w:val="00D37AAB"/>
    <w:rsid w:val="00D41B62"/>
    <w:rsid w:val="00D41DFA"/>
    <w:rsid w:val="00D41FE2"/>
    <w:rsid w:val="00D436FC"/>
    <w:rsid w:val="00D44FEA"/>
    <w:rsid w:val="00D46207"/>
    <w:rsid w:val="00D5448F"/>
    <w:rsid w:val="00D56A45"/>
    <w:rsid w:val="00D60AB3"/>
    <w:rsid w:val="00D61A41"/>
    <w:rsid w:val="00D62640"/>
    <w:rsid w:val="00D64F78"/>
    <w:rsid w:val="00D75E2E"/>
    <w:rsid w:val="00D76276"/>
    <w:rsid w:val="00D767D9"/>
    <w:rsid w:val="00D828B0"/>
    <w:rsid w:val="00D86CC0"/>
    <w:rsid w:val="00D91675"/>
    <w:rsid w:val="00D92911"/>
    <w:rsid w:val="00D943A5"/>
    <w:rsid w:val="00D94AB5"/>
    <w:rsid w:val="00D9535F"/>
    <w:rsid w:val="00D9589D"/>
    <w:rsid w:val="00D95E10"/>
    <w:rsid w:val="00D97281"/>
    <w:rsid w:val="00D974D4"/>
    <w:rsid w:val="00DA2C30"/>
    <w:rsid w:val="00DA7888"/>
    <w:rsid w:val="00DB00F5"/>
    <w:rsid w:val="00DB0BEB"/>
    <w:rsid w:val="00DB1C92"/>
    <w:rsid w:val="00DB3271"/>
    <w:rsid w:val="00DB40C0"/>
    <w:rsid w:val="00DB413F"/>
    <w:rsid w:val="00DB5762"/>
    <w:rsid w:val="00DB649F"/>
    <w:rsid w:val="00DB76E9"/>
    <w:rsid w:val="00DD3D96"/>
    <w:rsid w:val="00DD5AC1"/>
    <w:rsid w:val="00DE0A4B"/>
    <w:rsid w:val="00DE778F"/>
    <w:rsid w:val="00DF0874"/>
    <w:rsid w:val="00DF3A65"/>
    <w:rsid w:val="00DF46BB"/>
    <w:rsid w:val="00DF49EA"/>
    <w:rsid w:val="00DF6847"/>
    <w:rsid w:val="00E00D2E"/>
    <w:rsid w:val="00E0375C"/>
    <w:rsid w:val="00E047F5"/>
    <w:rsid w:val="00E0484F"/>
    <w:rsid w:val="00E14AE6"/>
    <w:rsid w:val="00E15F54"/>
    <w:rsid w:val="00E17179"/>
    <w:rsid w:val="00E1769D"/>
    <w:rsid w:val="00E176AE"/>
    <w:rsid w:val="00E17E0C"/>
    <w:rsid w:val="00E22C35"/>
    <w:rsid w:val="00E27CB8"/>
    <w:rsid w:val="00E37B9F"/>
    <w:rsid w:val="00E440EC"/>
    <w:rsid w:val="00E46754"/>
    <w:rsid w:val="00E4696F"/>
    <w:rsid w:val="00E473C8"/>
    <w:rsid w:val="00E479EE"/>
    <w:rsid w:val="00E51841"/>
    <w:rsid w:val="00E52180"/>
    <w:rsid w:val="00E54805"/>
    <w:rsid w:val="00E564B2"/>
    <w:rsid w:val="00E57535"/>
    <w:rsid w:val="00E61D1A"/>
    <w:rsid w:val="00E63E91"/>
    <w:rsid w:val="00E64912"/>
    <w:rsid w:val="00E64ED6"/>
    <w:rsid w:val="00E705EB"/>
    <w:rsid w:val="00E72EA4"/>
    <w:rsid w:val="00E73FB4"/>
    <w:rsid w:val="00E74386"/>
    <w:rsid w:val="00E757C0"/>
    <w:rsid w:val="00E8137B"/>
    <w:rsid w:val="00E8280B"/>
    <w:rsid w:val="00E877B1"/>
    <w:rsid w:val="00E9171D"/>
    <w:rsid w:val="00EA137C"/>
    <w:rsid w:val="00EA33FF"/>
    <w:rsid w:val="00EA37D9"/>
    <w:rsid w:val="00EA3F26"/>
    <w:rsid w:val="00EA5D70"/>
    <w:rsid w:val="00EA7B10"/>
    <w:rsid w:val="00EB0890"/>
    <w:rsid w:val="00EB4186"/>
    <w:rsid w:val="00EC0943"/>
    <w:rsid w:val="00EC2F8A"/>
    <w:rsid w:val="00EC4689"/>
    <w:rsid w:val="00EC578A"/>
    <w:rsid w:val="00ED081A"/>
    <w:rsid w:val="00ED14C2"/>
    <w:rsid w:val="00ED1C00"/>
    <w:rsid w:val="00ED1CA5"/>
    <w:rsid w:val="00ED7684"/>
    <w:rsid w:val="00EE2F22"/>
    <w:rsid w:val="00EE6B65"/>
    <w:rsid w:val="00EE71A6"/>
    <w:rsid w:val="00EE74FF"/>
    <w:rsid w:val="00EF0608"/>
    <w:rsid w:val="00EF101C"/>
    <w:rsid w:val="00EF34FA"/>
    <w:rsid w:val="00EF4229"/>
    <w:rsid w:val="00EF5A26"/>
    <w:rsid w:val="00EF5B45"/>
    <w:rsid w:val="00F015A5"/>
    <w:rsid w:val="00F01626"/>
    <w:rsid w:val="00F01B5D"/>
    <w:rsid w:val="00F04B84"/>
    <w:rsid w:val="00F055BC"/>
    <w:rsid w:val="00F076AC"/>
    <w:rsid w:val="00F10813"/>
    <w:rsid w:val="00F108F0"/>
    <w:rsid w:val="00F118A3"/>
    <w:rsid w:val="00F11AC3"/>
    <w:rsid w:val="00F11B69"/>
    <w:rsid w:val="00F129A5"/>
    <w:rsid w:val="00F138A6"/>
    <w:rsid w:val="00F142F4"/>
    <w:rsid w:val="00F165DE"/>
    <w:rsid w:val="00F17B3C"/>
    <w:rsid w:val="00F22323"/>
    <w:rsid w:val="00F2308B"/>
    <w:rsid w:val="00F233DC"/>
    <w:rsid w:val="00F24853"/>
    <w:rsid w:val="00F26E14"/>
    <w:rsid w:val="00F35C94"/>
    <w:rsid w:val="00F363BF"/>
    <w:rsid w:val="00F41F0D"/>
    <w:rsid w:val="00F45F41"/>
    <w:rsid w:val="00F47890"/>
    <w:rsid w:val="00F503E3"/>
    <w:rsid w:val="00F51345"/>
    <w:rsid w:val="00F51568"/>
    <w:rsid w:val="00F51655"/>
    <w:rsid w:val="00F53945"/>
    <w:rsid w:val="00F5394A"/>
    <w:rsid w:val="00F543B6"/>
    <w:rsid w:val="00F55B1F"/>
    <w:rsid w:val="00F73AC8"/>
    <w:rsid w:val="00F7485D"/>
    <w:rsid w:val="00F74D2F"/>
    <w:rsid w:val="00F76012"/>
    <w:rsid w:val="00F7602B"/>
    <w:rsid w:val="00F823B3"/>
    <w:rsid w:val="00F82D34"/>
    <w:rsid w:val="00F83160"/>
    <w:rsid w:val="00F94AB9"/>
    <w:rsid w:val="00F966B8"/>
    <w:rsid w:val="00FA1502"/>
    <w:rsid w:val="00FA1DD8"/>
    <w:rsid w:val="00FA2A1A"/>
    <w:rsid w:val="00FA3EF8"/>
    <w:rsid w:val="00FB12C4"/>
    <w:rsid w:val="00FB38AD"/>
    <w:rsid w:val="00FB3F46"/>
    <w:rsid w:val="00FB6CE2"/>
    <w:rsid w:val="00FC39F1"/>
    <w:rsid w:val="00FC4D58"/>
    <w:rsid w:val="00FC533E"/>
    <w:rsid w:val="00FD38F5"/>
    <w:rsid w:val="00FD4290"/>
    <w:rsid w:val="00FD4A56"/>
    <w:rsid w:val="00FD7F25"/>
    <w:rsid w:val="00FE3FB3"/>
    <w:rsid w:val="00FE4ACE"/>
    <w:rsid w:val="00FE5079"/>
    <w:rsid w:val="00FE5B8F"/>
    <w:rsid w:val="00FF359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3E1220"/>
  <w15:docId w15:val="{4685EE6B-2B32-7D49-A684-3418331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1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74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4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AC110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wTable20Contents">
    <w:name w:val="wTable_20_Contents"/>
    <w:basedOn w:val="Normal"/>
    <w:rsid w:val="00C628F8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2 Car"/>
    <w:link w:val="Prrafodelista"/>
    <w:uiPriority w:val="34"/>
    <w:locked/>
    <w:rsid w:val="00467B81"/>
    <w:rPr>
      <w:rFonts w:ascii="Calibri" w:eastAsia="Calibri" w:hAnsi="Calibri" w:cs="Times New Roman"/>
    </w:rPr>
  </w:style>
  <w:style w:type="paragraph" w:customStyle="1" w:styleId="Default">
    <w:name w:val="Default"/>
    <w:rsid w:val="0052345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5986-CF42-417E-A889-A127E58A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56</Pages>
  <Words>18954</Words>
  <Characters>104251</Characters>
  <Application>Microsoft Office Word</Application>
  <DocSecurity>0</DocSecurity>
  <Lines>868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19</cp:revision>
  <dcterms:created xsi:type="dcterms:W3CDTF">2022-10-13T18:17:00Z</dcterms:created>
  <dcterms:modified xsi:type="dcterms:W3CDTF">2025-01-11T14:29:00Z</dcterms:modified>
</cp:coreProperties>
</file>