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01F" w14:textId="77777777" w:rsidR="00FB6CE2" w:rsidRDefault="00FB6CE2" w:rsidP="00FB6CE2">
      <w:pPr>
        <w:tabs>
          <w:tab w:val="left" w:pos="8505"/>
        </w:tabs>
      </w:pPr>
    </w:p>
    <w:p w14:paraId="362AE027" w14:textId="77777777" w:rsidR="00FB6CE2" w:rsidRDefault="00FB6CE2" w:rsidP="00FB6CE2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D896E" wp14:editId="40E5F6DB">
                <wp:simplePos x="0" y="0"/>
                <wp:positionH relativeFrom="column">
                  <wp:posOffset>-14605</wp:posOffset>
                </wp:positionH>
                <wp:positionV relativeFrom="paragraph">
                  <wp:posOffset>117313</wp:posOffset>
                </wp:positionV>
                <wp:extent cx="6637020" cy="2375065"/>
                <wp:effectExtent l="0" t="0" r="0" b="6350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3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D9D6" w14:textId="77777777" w:rsidR="00E31A71" w:rsidRDefault="00E31A71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EFDE7B" w14:textId="77777777" w:rsidR="00E31A71" w:rsidRPr="003B0244" w:rsidRDefault="00E31A71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5236D233" w14:textId="77777777" w:rsidR="00E31A71" w:rsidRPr="003B0244" w:rsidRDefault="00E31A71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896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.15pt;margin-top:9.25pt;width:522.6pt;height:1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" filled="f" stroked="f">
                <v:textbox>
                  <w:txbxContent>
                    <w:p w14:paraId="6756D9D6" w14:textId="77777777" w:rsidR="00E31A71" w:rsidRDefault="00E31A71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EFDE7B" w14:textId="77777777" w:rsidR="00E31A71" w:rsidRPr="003B0244" w:rsidRDefault="00E31A71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5236D233" w14:textId="77777777" w:rsidR="00E31A71" w:rsidRPr="003B0244" w:rsidRDefault="00E31A71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5E5F84F" w14:textId="77777777" w:rsidR="00FB6CE2" w:rsidRDefault="00FB6CE2" w:rsidP="00FB6CE2">
      <w:pPr>
        <w:rPr>
          <w:b/>
          <w:bCs/>
        </w:rPr>
      </w:pPr>
    </w:p>
    <w:p w14:paraId="0273B4C3" w14:textId="77777777" w:rsidR="00FB6CE2" w:rsidRDefault="00FB6CE2" w:rsidP="00FB6CE2"/>
    <w:p w14:paraId="2BEA49F3" w14:textId="77777777" w:rsidR="00FB6CE2" w:rsidRDefault="00FB6CE2" w:rsidP="00FB6CE2">
      <w:pPr>
        <w:rPr>
          <w:rFonts w:cs="Times New Roman"/>
          <w:b/>
          <w:u w:val="single"/>
        </w:rPr>
      </w:pPr>
    </w:p>
    <w:p w14:paraId="5623B017" w14:textId="77777777" w:rsidR="00FB6CE2" w:rsidRDefault="00FB6CE2" w:rsidP="00FB6CE2">
      <w:pPr>
        <w:rPr>
          <w:rFonts w:cs="Times New Roman"/>
          <w:b/>
          <w:u w:val="single"/>
        </w:rPr>
      </w:pPr>
    </w:p>
    <w:p w14:paraId="322757C5" w14:textId="77777777" w:rsidR="00FB6CE2" w:rsidRDefault="00FB6CE2" w:rsidP="00FB6CE2">
      <w:pPr>
        <w:rPr>
          <w:rFonts w:cs="Times New Roman"/>
          <w:b/>
          <w:u w:val="single"/>
        </w:rPr>
      </w:pPr>
    </w:p>
    <w:p w14:paraId="2A5EEC3F" w14:textId="77777777" w:rsidR="00FB6CE2" w:rsidRDefault="00FB6CE2" w:rsidP="00FB6CE2">
      <w:pPr>
        <w:rPr>
          <w:rFonts w:cs="Times New Roman"/>
          <w:b/>
          <w:u w:val="single"/>
        </w:rPr>
      </w:pPr>
    </w:p>
    <w:p w14:paraId="1699F1E6" w14:textId="77777777" w:rsidR="00FB6CE2" w:rsidRDefault="00FB6CE2" w:rsidP="00FB6CE2">
      <w:pPr>
        <w:rPr>
          <w:rFonts w:cs="Times New Roman"/>
          <w:b/>
          <w:u w:val="single"/>
        </w:rPr>
      </w:pPr>
    </w:p>
    <w:p w14:paraId="2AE1C332" w14:textId="77777777" w:rsidR="00FB6CE2" w:rsidRDefault="00FB6CE2" w:rsidP="00FB6CE2">
      <w:pPr>
        <w:rPr>
          <w:rFonts w:cs="Times New Roman"/>
          <w:b/>
          <w:u w:val="single"/>
        </w:rPr>
      </w:pPr>
    </w:p>
    <w:p w14:paraId="320A294F" w14:textId="77777777" w:rsidR="00FB6CE2" w:rsidRDefault="00FB6CE2" w:rsidP="00FB6CE2">
      <w:pPr>
        <w:rPr>
          <w:rFonts w:cs="Times New Roman"/>
          <w:b/>
          <w:u w:val="single"/>
        </w:rPr>
      </w:pPr>
    </w:p>
    <w:p w14:paraId="4ADF94DD" w14:textId="5E0B9938" w:rsidR="00FB6CE2" w:rsidRDefault="00FB6CE2" w:rsidP="00FB6CE2">
      <w:pPr>
        <w:rPr>
          <w:rFonts w:cs="Times New Roman"/>
          <w:b/>
          <w:u w:val="single"/>
        </w:rPr>
      </w:pPr>
    </w:p>
    <w:p w14:paraId="7E5EC1F7" w14:textId="4EDAD092" w:rsidR="00FB6CE2" w:rsidRDefault="00FB6CE2" w:rsidP="00FB6CE2">
      <w:pPr>
        <w:rPr>
          <w:rFonts w:cs="Times New Roman"/>
          <w:b/>
          <w:u w:val="single"/>
        </w:rPr>
      </w:pPr>
    </w:p>
    <w:p w14:paraId="14441F36" w14:textId="03F51590" w:rsidR="00FB6CE2" w:rsidRDefault="00FB6CE2" w:rsidP="00FB6CE2">
      <w:pPr>
        <w:rPr>
          <w:rFonts w:cs="Times New Roman"/>
          <w:b/>
          <w:u w:val="single"/>
        </w:rPr>
      </w:pPr>
    </w:p>
    <w:p w14:paraId="146E2579" w14:textId="35842753" w:rsidR="00FB6CE2" w:rsidRDefault="00F331AB" w:rsidP="00FB6CE2">
      <w:pPr>
        <w:rPr>
          <w:rFonts w:cs="Times New Roman"/>
          <w:b/>
          <w:u w:val="single"/>
        </w:rPr>
      </w:pPr>
      <w:r w:rsidRPr="00F331AB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5200CD" wp14:editId="42CA5E4D">
                <wp:simplePos x="0" y="0"/>
                <wp:positionH relativeFrom="column">
                  <wp:posOffset>2070735</wp:posOffset>
                </wp:positionH>
                <wp:positionV relativeFrom="paragraph">
                  <wp:posOffset>120650</wp:posOffset>
                </wp:positionV>
                <wp:extent cx="4400550" cy="4648200"/>
                <wp:effectExtent l="228600" t="228600" r="247650" b="247650"/>
                <wp:wrapNone/>
                <wp:docPr id="3" name="Proceso predefini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648200"/>
                        </a:xfrm>
                        <a:prstGeom prst="flowChartPredefinedProcess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026857" w14:textId="77777777" w:rsidR="00E31A71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14:paraId="0F580750" w14:textId="77777777" w:rsidR="00E31A71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</w:p>
                          <w:p w14:paraId="6AE94BAD" w14:textId="6D69CFDB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>DIRECTOR:</w:t>
                            </w:r>
                            <w:r w:rsidRPr="00F331AB">
                              <w:rPr>
                                <w:rFonts w:ascii="Arial Black" w:hAnsi="Arial Black"/>
                                <w:bCs/>
                                <w:color w:val="000000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14:paraId="1309108E" w14:textId="249B7D1D" w:rsidR="00E31A71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 xml:space="preserve">DOCENTES: </w:t>
                            </w:r>
                          </w:p>
                          <w:p w14:paraId="2201A0E4" w14:textId="77777777" w:rsidR="00E31A71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</w:p>
                          <w:p w14:paraId="7C1B7DD9" w14:textId="6B0460C7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>UNIDAD EDUCATIVA:</w:t>
                            </w:r>
                          </w:p>
                          <w:p w14:paraId="5DCCCFDB" w14:textId="77777777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</w:p>
                          <w:p w14:paraId="154EEE36" w14:textId="71557B38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 xml:space="preserve">GRADO: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18"/>
                              </w:rPr>
                              <w:t>4t</w:t>
                            </w: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18"/>
                              </w:rPr>
                              <w:t>o</w:t>
                            </w:r>
                          </w:p>
                          <w:p w14:paraId="10154571" w14:textId="475C527F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>NIVEL: PRIMARIA</w:t>
                            </w:r>
                          </w:p>
                          <w:p w14:paraId="1B15BFE4" w14:textId="1059A44D" w:rsidR="00E31A71" w:rsidRPr="00F331AB" w:rsidRDefault="00E31A71" w:rsidP="00F331A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F331AB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  <w:t xml:space="preserve">   </w:t>
                            </w:r>
                          </w:p>
                          <w:p w14:paraId="2C6F5E61" w14:textId="77777777" w:rsidR="00E31A71" w:rsidRPr="00B92772" w:rsidRDefault="00E31A71" w:rsidP="00F331AB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47846CD4" w14:textId="77777777" w:rsidR="00E31A71" w:rsidRDefault="00E31A71" w:rsidP="00F33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00CD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3" o:spid="_x0000_s1027" type="#_x0000_t112" style="position:absolute;margin-left:163.05pt;margin-top:9.5pt;width:346.5pt;height:36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" filled="f" strokecolor="#70ad47" strokeweight="1pt">
                <v:textbox>
                  <w:txbxContent>
                    <w:p w14:paraId="6E026857" w14:textId="77777777" w:rsidR="00E31A71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 xml:space="preserve"> </w:t>
                      </w:r>
                    </w:p>
                    <w:p w14:paraId="0F580750" w14:textId="77777777" w:rsidR="00E31A71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</w:p>
                    <w:p w14:paraId="6AE94BAD" w14:textId="6D69CFDB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>DIRECTOR:</w:t>
                      </w:r>
                      <w:r w:rsidRPr="00F331AB">
                        <w:rPr>
                          <w:rFonts w:ascii="Arial Black" w:hAnsi="Arial Black"/>
                          <w:bCs/>
                          <w:color w:val="000000"/>
                          <w:sz w:val="32"/>
                          <w:szCs w:val="18"/>
                        </w:rPr>
                        <w:t xml:space="preserve"> </w:t>
                      </w:r>
                    </w:p>
                    <w:p w14:paraId="1309108E" w14:textId="249B7D1D" w:rsidR="00E31A71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 xml:space="preserve">DOCENTES: </w:t>
                      </w:r>
                    </w:p>
                    <w:p w14:paraId="2201A0E4" w14:textId="77777777" w:rsidR="00E31A71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</w:p>
                    <w:p w14:paraId="7C1B7DD9" w14:textId="6B0460C7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>UNIDAD EDUCATIVA:</w:t>
                      </w:r>
                    </w:p>
                    <w:p w14:paraId="5DCCCFDB" w14:textId="77777777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</w:p>
                    <w:p w14:paraId="154EEE36" w14:textId="71557B38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 xml:space="preserve">GRADO: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18"/>
                        </w:rPr>
                        <w:t>4t</w:t>
                      </w: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18"/>
                        </w:rPr>
                        <w:t>o</w:t>
                      </w:r>
                    </w:p>
                    <w:p w14:paraId="10154571" w14:textId="475C527F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>NIVEL: PRIMARIA</w:t>
                      </w:r>
                    </w:p>
                    <w:p w14:paraId="1B15BFE4" w14:textId="1059A44D" w:rsidR="00E31A71" w:rsidRPr="00F331AB" w:rsidRDefault="00E31A71" w:rsidP="00F331AB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F331AB"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  <w:t xml:space="preserve">   </w:t>
                      </w:r>
                    </w:p>
                    <w:p w14:paraId="2C6F5E61" w14:textId="77777777" w:rsidR="00E31A71" w:rsidRPr="00B92772" w:rsidRDefault="00E31A71" w:rsidP="00F331AB">
                      <w:pPr>
                        <w:rPr>
                          <w:szCs w:val="26"/>
                        </w:rPr>
                      </w:pPr>
                    </w:p>
                    <w:p w14:paraId="47846CD4" w14:textId="77777777" w:rsidR="00E31A71" w:rsidRDefault="00E31A71" w:rsidP="00F33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A0580A" w14:textId="7E01D67A" w:rsidR="00FB6CE2" w:rsidRDefault="00F331AB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9542" wp14:editId="57A3DA61">
                <wp:simplePos x="0" y="0"/>
                <wp:positionH relativeFrom="column">
                  <wp:posOffset>2889885</wp:posOffset>
                </wp:positionH>
                <wp:positionV relativeFrom="paragraph">
                  <wp:posOffset>40640</wp:posOffset>
                </wp:positionV>
                <wp:extent cx="3057525" cy="10191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DA57" w14:textId="77777777" w:rsidR="00E31A71" w:rsidRPr="00F331AB" w:rsidRDefault="00E31A71" w:rsidP="009F426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76923C" w:themeColor="accent3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1AB">
                              <w:rPr>
                                <w:rFonts w:ascii="Adobe Caslon Pro Bold" w:hAnsi="Adobe Caslon Pro Bold"/>
                                <w:b w:val="0"/>
                                <w:color w:val="76923C" w:themeColor="accent3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  <w:p w14:paraId="1C2ACD3D" w14:textId="49CFD377" w:rsidR="00E31A71" w:rsidRPr="00DC5290" w:rsidRDefault="00E31A71" w:rsidP="00FB6CE2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9542" id="Cuadro de texto 14" o:spid="_x0000_s1028" type="#_x0000_t202" style="position:absolute;margin-left:227.55pt;margin-top:3.2pt;width:240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" filled="f" stroked="f">
                <v:textbox>
                  <w:txbxContent>
                    <w:p w14:paraId="3CFEDA57" w14:textId="77777777" w:rsidR="00E31A71" w:rsidRPr="00F331AB" w:rsidRDefault="00E31A71" w:rsidP="009F426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76923C" w:themeColor="accent3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1AB">
                        <w:rPr>
                          <w:rFonts w:ascii="Adobe Caslon Pro Bold" w:hAnsi="Adobe Caslon Pro Bold"/>
                          <w:b w:val="0"/>
                          <w:color w:val="76923C" w:themeColor="accent3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  <w:p w14:paraId="1C2ACD3D" w14:textId="49CFD377" w:rsidR="00E31A71" w:rsidRPr="00DC5290" w:rsidRDefault="00E31A71" w:rsidP="00FB6CE2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E639C" w14:textId="246D6F0B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5168" behindDoc="1" locked="0" layoutInCell="1" allowOverlap="1" wp14:anchorId="66CB31F1" wp14:editId="1C47DE51">
            <wp:simplePos x="0" y="0"/>
            <wp:positionH relativeFrom="column">
              <wp:posOffset>171450</wp:posOffset>
            </wp:positionH>
            <wp:positionV relativeFrom="paragraph">
              <wp:posOffset>53340</wp:posOffset>
            </wp:positionV>
            <wp:extent cx="1680210" cy="1801495"/>
            <wp:effectExtent l="0" t="0" r="0" b="8255"/>
            <wp:wrapTight wrapText="bothSides">
              <wp:wrapPolygon edited="0">
                <wp:start x="7837" y="0"/>
                <wp:lineTo x="5878" y="1142"/>
                <wp:lineTo x="4898" y="2284"/>
                <wp:lineTo x="4898" y="3883"/>
                <wp:lineTo x="1714" y="7538"/>
                <wp:lineTo x="0" y="11192"/>
                <wp:lineTo x="0" y="20329"/>
                <wp:lineTo x="15918" y="21471"/>
                <wp:lineTo x="17143" y="21471"/>
                <wp:lineTo x="18122" y="21242"/>
                <wp:lineTo x="19347" y="19643"/>
                <wp:lineTo x="19102" y="18501"/>
                <wp:lineTo x="20082" y="18501"/>
                <wp:lineTo x="21306" y="16446"/>
                <wp:lineTo x="21306" y="14847"/>
                <wp:lineTo x="20327" y="12791"/>
                <wp:lineTo x="19347" y="11192"/>
                <wp:lineTo x="19592" y="8908"/>
                <wp:lineTo x="18857" y="7309"/>
                <wp:lineTo x="15918" y="4797"/>
                <wp:lineTo x="14449" y="3883"/>
                <wp:lineTo x="14694" y="2741"/>
                <wp:lineTo x="12735" y="457"/>
                <wp:lineTo x="11265" y="0"/>
                <wp:lineTo x="7837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00154" w14:textId="350B4F79" w:rsidR="00FB6CE2" w:rsidRDefault="00FB6CE2" w:rsidP="00FB6CE2">
      <w:pPr>
        <w:rPr>
          <w:rFonts w:cs="Times New Roman"/>
          <w:b/>
          <w:u w:val="single"/>
        </w:rPr>
      </w:pPr>
    </w:p>
    <w:p w14:paraId="38DFF36C" w14:textId="1DE22006" w:rsidR="00FB6CE2" w:rsidRDefault="00FB6CE2" w:rsidP="00FB6CE2">
      <w:pPr>
        <w:rPr>
          <w:rFonts w:cs="Times New Roman"/>
          <w:b/>
          <w:u w:val="single"/>
        </w:rPr>
      </w:pPr>
    </w:p>
    <w:p w14:paraId="028A430A" w14:textId="58BBAE3D" w:rsidR="00FB6CE2" w:rsidRDefault="00FB6CE2" w:rsidP="00FB6CE2">
      <w:pPr>
        <w:rPr>
          <w:rFonts w:cs="Times New Roman"/>
          <w:b/>
          <w:u w:val="single"/>
        </w:rPr>
      </w:pPr>
    </w:p>
    <w:p w14:paraId="0D3A9115" w14:textId="2572A684" w:rsidR="00FB6CE2" w:rsidRDefault="00FB6CE2" w:rsidP="00FB6CE2">
      <w:pPr>
        <w:rPr>
          <w:rFonts w:cs="Times New Roman"/>
          <w:b/>
          <w:u w:val="single"/>
        </w:rPr>
      </w:pPr>
    </w:p>
    <w:p w14:paraId="1ADC79D2" w14:textId="77777777" w:rsidR="00FB6CE2" w:rsidRDefault="00FB6CE2" w:rsidP="00FB6CE2">
      <w:pPr>
        <w:rPr>
          <w:rFonts w:cs="Times New Roman"/>
          <w:b/>
          <w:u w:val="single"/>
        </w:rPr>
      </w:pPr>
    </w:p>
    <w:p w14:paraId="173A37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F770D54" w14:textId="77777777" w:rsidR="00FB6CE2" w:rsidRDefault="00FB6CE2" w:rsidP="00FB6CE2">
      <w:pPr>
        <w:rPr>
          <w:rFonts w:cs="Times New Roman"/>
          <w:b/>
          <w:u w:val="single"/>
        </w:rPr>
      </w:pPr>
    </w:p>
    <w:p w14:paraId="05471C0F" w14:textId="77777777" w:rsidR="00FB6CE2" w:rsidRDefault="00FB6CE2" w:rsidP="00FB6CE2">
      <w:pPr>
        <w:rPr>
          <w:rFonts w:cs="Times New Roman"/>
          <w:b/>
          <w:u w:val="single"/>
        </w:rPr>
      </w:pPr>
    </w:p>
    <w:p w14:paraId="140C20B0" w14:textId="77777777" w:rsidR="00FB6CE2" w:rsidRDefault="00FB6CE2" w:rsidP="00FB6CE2">
      <w:pPr>
        <w:rPr>
          <w:rFonts w:cs="Times New Roman"/>
          <w:b/>
          <w:u w:val="single"/>
        </w:rPr>
      </w:pPr>
    </w:p>
    <w:p w14:paraId="304EC8BB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4A348" wp14:editId="40C2DF15">
                <wp:simplePos x="0" y="0"/>
                <wp:positionH relativeFrom="column">
                  <wp:posOffset>-1389059</wp:posOffset>
                </wp:positionH>
                <wp:positionV relativeFrom="paragraph">
                  <wp:posOffset>174243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BCBBB" w14:textId="77777777" w:rsidR="00E31A71" w:rsidRPr="00C94E44" w:rsidRDefault="00E31A71" w:rsidP="00FB6CE2">
                            <w:pPr>
                              <w:jc w:val="center"/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A3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-109.35pt;margin-top:13.7pt;width:127.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" adj="6300,24300" fillcolor="white [3201]" strokecolor="#205867 [1608]" strokeweight="2pt">
                <v:textbox>
                  <w:txbxContent>
                    <w:p w14:paraId="18DBCBBB" w14:textId="77777777" w:rsidR="00E31A71" w:rsidRPr="00C94E44" w:rsidRDefault="00E31A71" w:rsidP="00FB6CE2">
                      <w:pPr>
                        <w:jc w:val="center"/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78663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446E4" wp14:editId="5938D37F">
                <wp:simplePos x="0" y="0"/>
                <wp:positionH relativeFrom="column">
                  <wp:posOffset>1260973</wp:posOffset>
                </wp:positionH>
                <wp:positionV relativeFrom="paragraph">
                  <wp:posOffset>74953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FB7F" id="Multiplicar 12" o:spid="_x0000_s1026" style="position:absolute;margin-left:99.3pt;margin-top:5.9pt;width:39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596B5AFE" w14:textId="77777777" w:rsidR="00FB6CE2" w:rsidRDefault="00FB6CE2" w:rsidP="00FB6CE2">
      <w:pPr>
        <w:rPr>
          <w:rFonts w:cs="Times New Roman"/>
          <w:b/>
          <w:u w:val="single"/>
        </w:rPr>
      </w:pPr>
    </w:p>
    <w:p w14:paraId="068EAE53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3CD5E" wp14:editId="037114AB">
                <wp:simplePos x="0" y="0"/>
                <wp:positionH relativeFrom="column">
                  <wp:posOffset>609600</wp:posOffset>
                </wp:positionH>
                <wp:positionV relativeFrom="paragraph">
                  <wp:posOffset>61595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7ED0" id="Más 8" o:spid="_x0000_s1026" style="position:absolute;margin-left:48pt;margin-top:4.85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2AC256C8" w14:textId="2B5601BF" w:rsidR="00FB6CE2" w:rsidRDefault="007D1176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A89BB" wp14:editId="1D8DCE5C">
                <wp:simplePos x="0" y="0"/>
                <wp:positionH relativeFrom="column">
                  <wp:posOffset>1234440</wp:posOffset>
                </wp:positionH>
                <wp:positionV relativeFrom="paragraph">
                  <wp:posOffset>165100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0098" id="Menos 9" o:spid="_x0000_s1026" style="position:absolute;margin-left:97.2pt;margin-top:13pt;width:3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7C880C12" w14:textId="15063CC5" w:rsidR="00FB6CE2" w:rsidRDefault="00FB6CE2" w:rsidP="00FB6CE2">
      <w:pPr>
        <w:rPr>
          <w:rFonts w:cs="Times New Roman"/>
          <w:b/>
          <w:u w:val="single"/>
        </w:rPr>
      </w:pPr>
    </w:p>
    <w:p w14:paraId="0A441171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06499" wp14:editId="442B92B5">
                <wp:simplePos x="0" y="0"/>
                <wp:positionH relativeFrom="column">
                  <wp:posOffset>554745</wp:posOffset>
                </wp:positionH>
                <wp:positionV relativeFrom="paragraph">
                  <wp:posOffset>7705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4B41" id="Igual que 15" o:spid="_x0000_s1026" style="position:absolute;margin-left:43.7pt;margin-top:.6pt;width:3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705DDC1D" w14:textId="77777777" w:rsidR="00FB6CE2" w:rsidRDefault="00FB6CE2" w:rsidP="00FB6CE2">
      <w:pPr>
        <w:rPr>
          <w:rFonts w:cs="Times New Roman"/>
          <w:b/>
          <w:u w:val="single"/>
        </w:rPr>
      </w:pPr>
    </w:p>
    <w:p w14:paraId="5BD229FD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42A07" wp14:editId="7DBF23E4">
                <wp:simplePos x="0" y="0"/>
                <wp:positionH relativeFrom="column">
                  <wp:posOffset>942172</wp:posOffset>
                </wp:positionH>
                <wp:positionV relativeFrom="paragraph">
                  <wp:posOffset>97170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E743" id="División 13" o:spid="_x0000_s1026" style="position:absolute;margin-left:74.2pt;margin-top:7.65pt;width:3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28A1A6A7" w14:textId="77777777" w:rsidR="00FB6CE2" w:rsidRDefault="00FB6CE2" w:rsidP="00FB6CE2">
      <w:pPr>
        <w:rPr>
          <w:rFonts w:cs="Times New Roman"/>
          <w:b/>
          <w:u w:val="single"/>
        </w:rPr>
      </w:pPr>
    </w:p>
    <w:p w14:paraId="5C83230B" w14:textId="77777777" w:rsidR="00FB6CE2" w:rsidRDefault="00FB6CE2" w:rsidP="00FB6CE2">
      <w:pPr>
        <w:rPr>
          <w:rFonts w:cs="Times New Roman"/>
          <w:b/>
          <w:u w:val="single"/>
        </w:rPr>
      </w:pPr>
    </w:p>
    <w:p w14:paraId="2DE436B0" w14:textId="30246D2F" w:rsidR="00FB6CE2" w:rsidRDefault="00F331AB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926B9" wp14:editId="094DE535">
                <wp:simplePos x="0" y="0"/>
                <wp:positionH relativeFrom="column">
                  <wp:posOffset>2032635</wp:posOffset>
                </wp:positionH>
                <wp:positionV relativeFrom="paragraph">
                  <wp:posOffset>5080</wp:posOffset>
                </wp:positionV>
                <wp:extent cx="4391025" cy="817245"/>
                <wp:effectExtent l="0" t="0" r="0" b="19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38526" w14:textId="7FB18BC6" w:rsidR="00E31A71" w:rsidRPr="00F331AB" w:rsidRDefault="00E31A71" w:rsidP="00FB6CE2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00B05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1AB"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F331AB"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202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00B05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6B9" id="Cuadro de texto 5" o:spid="_x0000_s1030" type="#_x0000_t202" style="position:absolute;margin-left:160.05pt;margin-top:.4pt;width:345.75pt;height:6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" filled="f" stroked="f">
                <v:textbox>
                  <w:txbxContent>
                    <w:p w14:paraId="43238526" w14:textId="7FB18BC6" w:rsidR="00E31A71" w:rsidRPr="00F331AB" w:rsidRDefault="00E31A71" w:rsidP="00FB6CE2">
                      <w:pPr>
                        <w:jc w:val="center"/>
                        <w:rPr>
                          <w:rFonts w:ascii="Bauhaus 93" w:hAnsi="Bauhaus 93"/>
                          <w:noProof/>
                          <w:color w:val="00B05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1AB"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F331AB"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202</w:t>
                      </w:r>
                      <w:r>
                        <w:rPr>
                          <w:rFonts w:ascii="Bauhaus 93" w:hAnsi="Bauhaus 93"/>
                          <w:bCs/>
                          <w:color w:val="00B05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712C1AD" w14:textId="77777777" w:rsidR="00FB6CE2" w:rsidRDefault="00FB6CE2" w:rsidP="00FB6CE2">
      <w:pPr>
        <w:rPr>
          <w:rFonts w:cs="Times New Roman"/>
          <w:b/>
          <w:u w:val="single"/>
        </w:rPr>
      </w:pPr>
    </w:p>
    <w:p w14:paraId="159CC51E" w14:textId="761B5DDE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56192" behindDoc="0" locked="0" layoutInCell="1" allowOverlap="1" wp14:anchorId="7B26DBD3" wp14:editId="65394C1F">
            <wp:simplePos x="0" y="0"/>
            <wp:positionH relativeFrom="column">
              <wp:posOffset>90254</wp:posOffset>
            </wp:positionH>
            <wp:positionV relativeFrom="paragraph">
              <wp:posOffset>137795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2DD60" w14:textId="64CB720E" w:rsidR="00FB6CE2" w:rsidRDefault="00FB6CE2" w:rsidP="00FB6CE2">
      <w:pPr>
        <w:rPr>
          <w:rFonts w:cs="Times New Roman"/>
          <w:b/>
          <w:u w:val="single"/>
        </w:rPr>
      </w:pPr>
    </w:p>
    <w:p w14:paraId="32337EAC" w14:textId="44A2AF1B" w:rsidR="00FB6CE2" w:rsidRDefault="00FB6CE2" w:rsidP="00FB6CE2">
      <w:pPr>
        <w:rPr>
          <w:rFonts w:cs="Times New Roman"/>
          <w:b/>
          <w:u w:val="single"/>
        </w:rPr>
      </w:pPr>
    </w:p>
    <w:p w14:paraId="7C8F5B4E" w14:textId="72602164" w:rsidR="00FB6CE2" w:rsidRDefault="00FB6CE2" w:rsidP="00FB6CE2">
      <w:pPr>
        <w:rPr>
          <w:rFonts w:cs="Times New Roman"/>
          <w:b/>
          <w:u w:val="single"/>
        </w:rPr>
      </w:pPr>
    </w:p>
    <w:p w14:paraId="22AEC2D6" w14:textId="77777777" w:rsidR="00FB6CE2" w:rsidRDefault="00FB6CE2" w:rsidP="00FB6CE2">
      <w:pPr>
        <w:rPr>
          <w:rFonts w:cs="Times New Roman"/>
          <w:b/>
          <w:u w:val="single"/>
        </w:rPr>
      </w:pPr>
    </w:p>
    <w:p w14:paraId="25755D31" w14:textId="7DBB2A7B" w:rsidR="00FB6CE2" w:rsidRDefault="00F331AB" w:rsidP="00FB6CE2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E043" wp14:editId="22CED40F">
                <wp:simplePos x="0" y="0"/>
                <wp:positionH relativeFrom="column">
                  <wp:posOffset>2675255</wp:posOffset>
                </wp:positionH>
                <wp:positionV relativeFrom="paragraph">
                  <wp:posOffset>6350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B7CFD5" w14:textId="77777777" w:rsidR="00E31A71" w:rsidRPr="00EF53FB" w:rsidRDefault="00E31A71" w:rsidP="00FB6CE2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AACEDBA" w14:textId="77777777" w:rsidR="00E31A71" w:rsidRPr="00EF53FB" w:rsidRDefault="00E31A71" w:rsidP="00FB6CE2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E043" id="6 Cuadro de texto" o:spid="_x0000_s1031" type="#_x0000_t202" style="position:absolute;margin-left:210.65pt;margin-top:.5pt;width:27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" filled="f" stroked="f">
                <v:textbox>
                  <w:txbxContent>
                    <w:p w14:paraId="44B7CFD5" w14:textId="77777777" w:rsidR="00E31A71" w:rsidRPr="00EF53FB" w:rsidRDefault="00E31A71" w:rsidP="00FB6CE2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AACEDBA" w14:textId="77777777" w:rsidR="00E31A71" w:rsidRPr="00EF53FB" w:rsidRDefault="00E31A71" w:rsidP="00FB6CE2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284E54A" w14:textId="77777777" w:rsidR="00FB6CE2" w:rsidRDefault="00FB6CE2" w:rsidP="00FB6CE2">
      <w:pPr>
        <w:rPr>
          <w:rFonts w:cs="Times New Roman"/>
          <w:b/>
          <w:u w:val="single"/>
        </w:rPr>
      </w:pPr>
    </w:p>
    <w:p w14:paraId="60C09B68" w14:textId="0500C133" w:rsidR="007B6704" w:rsidRDefault="007B6704" w:rsidP="009F7A84">
      <w:pPr>
        <w:rPr>
          <w:rFonts w:cs="Times New Roman"/>
          <w:b/>
          <w:u w:val="single"/>
        </w:rPr>
      </w:pPr>
    </w:p>
    <w:p w14:paraId="090065B9" w14:textId="77777777" w:rsidR="005E30E3" w:rsidRDefault="005E30E3" w:rsidP="009F7A84">
      <w:pPr>
        <w:rPr>
          <w:rFonts w:cs="Times New Roman"/>
        </w:rPr>
      </w:pPr>
    </w:p>
    <w:p w14:paraId="72C956F0" w14:textId="33860234" w:rsidR="00201176" w:rsidRDefault="00201176" w:rsidP="00F331A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</w:p>
    <w:p w14:paraId="03730A2F" w14:textId="77777777" w:rsidR="00BB2458" w:rsidRPr="00BB2458" w:rsidRDefault="00BB2458" w:rsidP="00BB2458"/>
    <w:p w14:paraId="31192BF3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lastRenderedPageBreak/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201176" w:rsidRPr="001616E5" w14:paraId="2295EC59" w14:textId="77777777" w:rsidTr="00ED5848">
        <w:trPr>
          <w:trHeight w:val="1423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B7DF5F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010E0A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D8456E4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906710D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72BD2D1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174386A0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49074C8" w14:textId="6250162A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DCC92B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E6DFEA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1E260D" w14:textId="61BF05A2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01176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0A699BE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264B968" w14:textId="75848228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1B55EA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4D29AB23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974E2E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9F2D34" w14:textId="6F262EE8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3755C0" w:rsidRPr="001616E5" w14:paraId="6463ACC0" w14:textId="00234EE4" w:rsidTr="003755C0">
        <w:trPr>
          <w:trHeight w:val="13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1BE80E5" w14:textId="51FAFB73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5963221" w14:textId="77777777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048FE10A" w14:textId="77777777" w:rsidTr="003755C0">
        <w:trPr>
          <w:trHeight w:val="618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40F6B9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945EBE0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20D7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22EB2D7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3562DF7A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8E4B9" w14:textId="5B64BADD" w:rsidR="00201176" w:rsidRPr="003755C0" w:rsidRDefault="003755C0" w:rsidP="00EE544D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</w:t>
            </w:r>
            <w:r w:rsidR="00201176"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1C67FEDE" w14:textId="77777777" w:rsidR="002E551E" w:rsidRDefault="002E551E" w:rsidP="002E55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Interactúa en situaciones comunicativas expresando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ideas, demostrando empatía,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fundamentando sus ideas,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desde actitudes de escucha activa.</w:t>
            </w:r>
          </w:p>
          <w:p w14:paraId="454ACE62" w14:textId="0DC29D89" w:rsidR="007E120F" w:rsidRDefault="007E120F" w:rsidP="007E120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humana en la estabilidad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medio ambiente, proponiendo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362B4781" w14:textId="4E0E09C2" w:rsidR="00201176" w:rsidRPr="001616E5" w:rsidRDefault="00201176" w:rsidP="0070660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171C1951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2D54" w14:textId="685E6E36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E59CDA7" w14:textId="77777777" w:rsidR="00FF5017" w:rsidRDefault="00FF5017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paquete de galletas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663350D0" w14:textId="77777777" w:rsidR="00FF5017" w:rsidRPr="00E31911" w:rsidRDefault="00FF5017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cuento</w:t>
            </w:r>
          </w:p>
          <w:p w14:paraId="59B030E6" w14:textId="77777777" w:rsidR="00FF5017" w:rsidRPr="00E31911" w:rsidRDefault="00FF5017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La oración. </w:t>
            </w:r>
          </w:p>
          <w:p w14:paraId="594C2463" w14:textId="59F59EA2" w:rsidR="00FF5017" w:rsidRPr="00FF5017" w:rsidRDefault="00FF5017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Oraciones bimembres y unimembres.</w:t>
            </w:r>
          </w:p>
          <w:p w14:paraId="53D7D197" w14:textId="77777777" w:rsidR="00201176" w:rsidRPr="00A86260" w:rsidRDefault="00201176" w:rsidP="00723396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La orientación – Los puntos cardinales</w:t>
            </w:r>
          </w:p>
          <w:p w14:paraId="3B06197A" w14:textId="77777777" w:rsidR="00201176" w:rsidRDefault="00201176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  del ecosistema.</w:t>
            </w:r>
          </w:p>
          <w:p w14:paraId="740C39C7" w14:textId="77777777" w:rsidR="00201176" w:rsidRDefault="00201176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medio biológico.</w:t>
            </w:r>
          </w:p>
          <w:p w14:paraId="51853A47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numeración.(Historia)</w:t>
            </w:r>
          </w:p>
          <w:p w14:paraId="7F199E04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números naturales </w:t>
            </w:r>
          </w:p>
          <w:p w14:paraId="14CFF2B2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posicional de números de 5 y 6 cifras.</w:t>
            </w:r>
          </w:p>
          <w:p w14:paraId="089E583B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 y valor relativo.</w:t>
            </w:r>
          </w:p>
          <w:p w14:paraId="3DAB8070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Anterior y posterior.</w:t>
            </w:r>
          </w:p>
          <w:p w14:paraId="776B1A95" w14:textId="77777777" w:rsid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numeración.(par e impar)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19F6C0" w14:textId="09FCB20A" w:rsidR="00201176" w:rsidRPr="00F6437C" w:rsidRDefault="00F6437C" w:rsidP="00723396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B0650">
              <w:rPr>
                <w:rFonts w:ascii="Arial" w:hAnsi="Arial" w:cs="Arial"/>
                <w:sz w:val="20"/>
                <w:szCs w:val="20"/>
              </w:rPr>
              <w:t>úmeros Romanos.</w:t>
            </w:r>
          </w:p>
        </w:tc>
      </w:tr>
      <w:tr w:rsidR="00201176" w:rsidRPr="001616E5" w14:paraId="3149F526" w14:textId="77777777" w:rsidTr="005C0667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3EBC1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D780EDA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E7C76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59AEB4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028B3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7637DC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0093CCB3" w14:textId="77777777" w:rsidTr="00DA36C9">
        <w:trPr>
          <w:trHeight w:val="134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80F4" w14:textId="08F285A5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5FBCA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B8944A2" w14:textId="77777777" w:rsidR="00201176" w:rsidRDefault="00201176" w:rsidP="00EE544D">
            <w:pPr>
              <w:rPr>
                <w:rFonts w:cs="Times New Roman"/>
              </w:rPr>
            </w:pPr>
          </w:p>
          <w:p w14:paraId="4C1AC2EF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 observar en  el entorno de la U.E. el ecosistema que nos rodea y conversamos sobre los factores bióticos y abióticos que se encuentran en el ecosistema de nuestra región.</w:t>
            </w:r>
          </w:p>
          <w:p w14:paraId="39B51AA0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en el texto de apoyo sobre los componentes del ecosistema y el medio bilógico y analizamos las características para diferenciar el medio físico y el medio biológico.</w:t>
            </w:r>
          </w:p>
          <w:p w14:paraId="73CB30C2" w14:textId="77777777" w:rsidR="00201176" w:rsidRPr="00543477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>Realizamos un collage, mapa conceptual y crucigrama del ecosistema, medio físico y medio biológico.</w:t>
            </w:r>
          </w:p>
          <w:p w14:paraId="551A6B00" w14:textId="584EC6E9" w:rsidR="00201176" w:rsidRPr="00543477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 xml:space="preserve"> Observamos </w:t>
            </w:r>
            <w:r w:rsidR="001B55EA" w:rsidRPr="00543477">
              <w:rPr>
                <w:rFonts w:ascii="Times New Roman" w:hAnsi="Times New Roman"/>
                <w:sz w:val="24"/>
                <w:szCs w:val="24"/>
              </w:rPr>
              <w:t>el sol</w:t>
            </w:r>
            <w:r w:rsidRPr="00543477">
              <w:rPr>
                <w:rFonts w:ascii="Times New Roman" w:hAnsi="Times New Roman"/>
                <w:sz w:val="24"/>
                <w:szCs w:val="24"/>
              </w:rPr>
              <w:t xml:space="preserve"> y nos ubicamos espacialmente señalando los cuatro puntos </w:t>
            </w:r>
            <w:r w:rsidRPr="00543477">
              <w:rPr>
                <w:rFonts w:ascii="Times New Roman" w:hAnsi="Times New Roman"/>
                <w:sz w:val="24"/>
                <w:szCs w:val="24"/>
              </w:rPr>
              <w:lastRenderedPageBreak/>
              <w:t>cardinales (E.O.N.S.) con dirección al sol</w:t>
            </w:r>
          </w:p>
          <w:p w14:paraId="7187C7D2" w14:textId="4AF50C94" w:rsidR="00201176" w:rsidRPr="00543477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 xml:space="preserve">Conversamos sobre la forma de orientarnos y dibujamos la rosa de viento </w:t>
            </w:r>
            <w:r w:rsidR="001B55EA" w:rsidRPr="00543477">
              <w:rPr>
                <w:rFonts w:ascii="Times New Roman" w:hAnsi="Times New Roman"/>
                <w:sz w:val="24"/>
                <w:szCs w:val="24"/>
              </w:rPr>
              <w:t>y diferentes</w:t>
            </w:r>
            <w:r w:rsidRPr="00543477">
              <w:rPr>
                <w:rFonts w:ascii="Times New Roman" w:hAnsi="Times New Roman"/>
                <w:sz w:val="24"/>
                <w:szCs w:val="24"/>
              </w:rPr>
              <w:t xml:space="preserve"> formas de orientarnos.</w:t>
            </w:r>
          </w:p>
          <w:p w14:paraId="0109C7EB" w14:textId="473822F9" w:rsidR="00201176" w:rsidRPr="00543477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>Leemos el cuent</w:t>
            </w:r>
            <w:r w:rsidR="000C62A4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0C62A4" w:rsidRPr="000C62A4">
              <w:rPr>
                <w:rFonts w:ascii="Times New Roman" w:hAnsi="Times New Roman"/>
              </w:rPr>
              <w:t>“El paquete de galletas</w:t>
            </w:r>
            <w:r w:rsidRPr="000C62A4">
              <w:rPr>
                <w:rFonts w:ascii="Times New Roman" w:hAnsi="Times New Roman"/>
              </w:rPr>
              <w:t>”</w:t>
            </w:r>
            <w:r w:rsidRPr="00543477">
              <w:rPr>
                <w:rFonts w:ascii="Times New Roman" w:hAnsi="Times New Roman"/>
                <w:sz w:val="24"/>
                <w:szCs w:val="24"/>
              </w:rPr>
              <w:t xml:space="preserve"> en voz alta y silenciosa.</w:t>
            </w:r>
          </w:p>
          <w:p w14:paraId="6F4722F6" w14:textId="5FB9E33C" w:rsidR="00201176" w:rsidRPr="00543477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>Realizamos el resumen consid</w:t>
            </w:r>
            <w:r w:rsidR="000C62A4">
              <w:rPr>
                <w:rFonts w:ascii="Times New Roman" w:hAnsi="Times New Roman"/>
                <w:sz w:val="24"/>
                <w:szCs w:val="24"/>
              </w:rPr>
              <w:t>erando la estructura del cuento y destacando las oraciones.</w:t>
            </w:r>
          </w:p>
          <w:p w14:paraId="17908DC8" w14:textId="6AC9BC94" w:rsidR="00201176" w:rsidRDefault="004417DB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 unimembres y bimembres.</w:t>
            </w:r>
          </w:p>
          <w:p w14:paraId="32A0172D" w14:textId="2136BFF8" w:rsidR="004B0101" w:rsidRPr="00543477" w:rsidRDefault="004B0101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Copiamos un texto informativo sobre el ecosistema y marcamos las partes del párrafo.</w:t>
            </w:r>
          </w:p>
          <w:p w14:paraId="45693EDE" w14:textId="53845D81" w:rsidR="00F6437C" w:rsidRDefault="009C454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la Historia de los números.</w:t>
            </w:r>
          </w:p>
          <w:p w14:paraId="1F9BE249" w14:textId="41C53403" w:rsidR="00201176" w:rsidRDefault="00F6437C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</w:t>
            </w:r>
            <w:r w:rsidR="00201176">
              <w:rPr>
                <w:rFonts w:ascii="Times New Roman" w:hAnsi="Times New Roman"/>
                <w:sz w:val="24"/>
                <w:szCs w:val="24"/>
              </w:rPr>
              <w:t>gamos con lotas numéricas formando números con centenas de millar y las leemos en voz alta.</w:t>
            </w:r>
          </w:p>
          <w:p w14:paraId="3A44DFF0" w14:textId="77777777" w:rsidR="00201176" w:rsidRPr="00453263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Organizamos números de dos en dos para formar los números pares y de tres en tres para formar números impares, estudiamos las reglas de los números romanos.</w:t>
            </w:r>
          </w:p>
          <w:p w14:paraId="7F4FD6B8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4ED5D8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12B1596" w14:textId="77777777" w:rsidR="00201176" w:rsidRDefault="00201176" w:rsidP="00723396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Explicamos las características del ecosistema los componentes y medio biológico que nos rodea.</w:t>
            </w:r>
          </w:p>
          <w:p w14:paraId="3CE7DEC7" w14:textId="77777777" w:rsidR="00201176" w:rsidRDefault="00201176" w:rsidP="00723396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Ubicamos  los puntos cardinales (E_O_N_S) y las formas de ubicarnos en un espacio.</w:t>
            </w:r>
          </w:p>
          <w:p w14:paraId="265A567B" w14:textId="72CAB1E9" w:rsidR="00201176" w:rsidRDefault="00201176" w:rsidP="00723396">
            <w:pPr>
              <w:pStyle w:val="Sinespaciado"/>
              <w:numPr>
                <w:ilvl w:val="0"/>
                <w:numId w:val="5"/>
              </w:numPr>
              <w:jc w:val="both"/>
            </w:pPr>
            <w:r>
              <w:t>Comprendemos el contenido de los cuentos</w:t>
            </w:r>
            <w:r w:rsidR="000C62A4">
              <w:t xml:space="preserve"> e identificamos la estructura del cuento</w:t>
            </w:r>
            <w:r>
              <w:t>.</w:t>
            </w:r>
          </w:p>
          <w:p w14:paraId="5F1DA460" w14:textId="18A6A82E" w:rsidR="004417DB" w:rsidRDefault="004417DB" w:rsidP="00723396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oraciones en unimembres y bimembres.</w:t>
            </w:r>
          </w:p>
          <w:p w14:paraId="7DD888F1" w14:textId="77777777" w:rsidR="00201176" w:rsidRDefault="00201176" w:rsidP="00723396">
            <w:pPr>
              <w:pStyle w:val="Sinespaciado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formación de los números naturales de centenas de millares.</w:t>
            </w:r>
          </w:p>
          <w:p w14:paraId="770A86B9" w14:textId="77777777" w:rsidR="00201176" w:rsidRDefault="00201176" w:rsidP="00723396">
            <w:pPr>
              <w:pStyle w:val="Sinespaciado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reglas de escritura de números pares, impares y números romanos.</w:t>
            </w:r>
          </w:p>
          <w:p w14:paraId="69DF6D1A" w14:textId="77777777" w:rsidR="00201176" w:rsidRPr="000925D7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B696F10" w14:textId="59109256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56D692E0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00CD81F5" w14:textId="77777777" w:rsidR="00201176" w:rsidRPr="007B2C5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Reflexionamos sobre la importancia de conocer la ubicación espaci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al.</w:t>
            </w:r>
          </w:p>
          <w:p w14:paraId="66FF3AAA" w14:textId="77777777" w:rsidR="00201176" w:rsidRPr="003A2D14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Realizamos actividades de juegos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de roles </w:t>
            </w: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 xml:space="preserve"> que representen el valor del respeto 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 cuidado del ecosistema</w:t>
            </w: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87A8178" w14:textId="10F172CF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2">
              <w:rPr>
                <w:rFonts w:ascii="Times New Roman" w:hAnsi="Times New Roman"/>
                <w:sz w:val="24"/>
                <w:szCs w:val="24"/>
              </w:rPr>
              <w:lastRenderedPageBreak/>
              <w:t>Reflexion</w:t>
            </w:r>
            <w:r w:rsidR="000C62A4">
              <w:rPr>
                <w:rFonts w:ascii="Times New Roman" w:hAnsi="Times New Roman"/>
                <w:sz w:val="24"/>
                <w:szCs w:val="24"/>
              </w:rPr>
              <w:t>amos sobre la importancia del uso correcto en la expresión de oraciones de manera clara.</w:t>
            </w:r>
          </w:p>
          <w:p w14:paraId="3E8F9448" w14:textId="29D4E81E" w:rsidR="0066083F" w:rsidRPr="007B2C56" w:rsidRDefault="0066083F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conocimiento de la formación de los números naturales y su historia a través del tiempo.</w:t>
            </w:r>
          </w:p>
          <w:p w14:paraId="3EC5CB9C" w14:textId="0AB28C06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4520F28B" w14:textId="77777777" w:rsidR="00201176" w:rsidRPr="003A2D14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gráficos de las diferentes formas de orientación</w:t>
            </w:r>
            <w:r w:rsidRPr="003A2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05944B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Construimos una brújula recurriendo al texto instructivo del texto de apoyo.</w:t>
            </w:r>
          </w:p>
          <w:p w14:paraId="1D16B3E6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collage del ecosistema, medio físico y el medio biológico.</w:t>
            </w:r>
          </w:p>
          <w:p w14:paraId="0B00504E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mapa conceptual para conceptualizar el ecosistema, componentes del ecosistema y el medio biológico.</w:t>
            </w:r>
          </w:p>
          <w:p w14:paraId="2102D8FC" w14:textId="77777777" w:rsidR="00201176" w:rsidRDefault="00201176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resúmenes de los contenidos del cuento considerando su estructura.</w:t>
            </w:r>
          </w:p>
          <w:p w14:paraId="28776ADA" w14:textId="4C0D3B13" w:rsidR="004417DB" w:rsidRDefault="004417DB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</w:t>
            </w:r>
            <w:r w:rsidR="004B0101">
              <w:rPr>
                <w:rFonts w:ascii="Times New Roman" w:hAnsi="Times New Roman"/>
                <w:sz w:val="24"/>
                <w:szCs w:val="24"/>
              </w:rPr>
              <w:t xml:space="preserve"> unimembres y bimembres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</w:t>
            </w:r>
            <w:r w:rsidR="004B0101">
              <w:rPr>
                <w:rFonts w:ascii="Times New Roman" w:hAnsi="Times New Roman"/>
                <w:sz w:val="24"/>
                <w:szCs w:val="24"/>
              </w:rPr>
              <w:t>fichas de trabajo.</w:t>
            </w:r>
          </w:p>
          <w:p w14:paraId="67D9908D" w14:textId="77777777" w:rsidR="001F55DF" w:rsidRDefault="004417DB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fichas numéricas con cantidades </w:t>
            </w:r>
            <w:r w:rsidR="00DA36C9">
              <w:rPr>
                <w:rFonts w:ascii="Times New Roman" w:hAnsi="Times New Roman"/>
                <w:sz w:val="24"/>
                <w:szCs w:val="24"/>
              </w:rPr>
              <w:t>de seis cifras.</w:t>
            </w:r>
          </w:p>
          <w:p w14:paraId="72F75603" w14:textId="082F4FF3" w:rsidR="0066083F" w:rsidRPr="00DA36C9" w:rsidRDefault="0066083F" w:rsidP="0072339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numéricas de números romanos.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9BC9C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65A96E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AFD6B8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ECD0332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0A00716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E0B5DE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251E267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0B6318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8976F9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4A0183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CCDF09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392A471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BB84FA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3E94376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6CDDB22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25C9C52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5E597A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F7E5C5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83689F7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F578292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5B3923EF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A245C45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FF491BE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487F53A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ED76552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856DDEB" w14:textId="77777777" w:rsidR="00201AA2" w:rsidRDefault="00201AA2" w:rsidP="00201AA2">
            <w:pPr>
              <w:rPr>
                <w:rFonts w:cs="Times New Roman"/>
              </w:rPr>
            </w:pPr>
          </w:p>
          <w:p w14:paraId="178C6634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039869A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9ED6DC7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64994F1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87C5835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550D93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9A93B3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32734F77" w14:textId="2D8FDA20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4A19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734799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178E79FF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FEAF511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sobre el valor de la puntualidad.</w:t>
            </w:r>
          </w:p>
          <w:p w14:paraId="03C86752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3A30559C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B510A93" w14:textId="77777777" w:rsidR="00201176" w:rsidRDefault="00201176" w:rsidP="00EE544D">
            <w:pPr>
              <w:pStyle w:val="Sinespaciado"/>
              <w:jc w:val="both"/>
            </w:pPr>
            <w:r>
              <w:t>-Explica las características del ecosistema los componentes y medio biológico que nos rodea.</w:t>
            </w:r>
          </w:p>
          <w:p w14:paraId="1F0F9F7E" w14:textId="2DECF924" w:rsidR="00201176" w:rsidRDefault="004B0101" w:rsidP="00EE544D">
            <w:pPr>
              <w:pStyle w:val="Sinespaciado"/>
              <w:jc w:val="both"/>
            </w:pPr>
            <w:r>
              <w:t>-</w:t>
            </w:r>
            <w:r w:rsidR="00201176">
              <w:t>Ubica  los puntos cardinales en diferentes espacios.</w:t>
            </w:r>
          </w:p>
          <w:p w14:paraId="35666271" w14:textId="77777777" w:rsidR="00201176" w:rsidRDefault="00201176" w:rsidP="00EE544D">
            <w:pPr>
              <w:pStyle w:val="Sinespaciado"/>
              <w:jc w:val="both"/>
            </w:pPr>
            <w:r>
              <w:t>-Comprende el contenido de los cuentos.</w:t>
            </w:r>
          </w:p>
          <w:p w14:paraId="582BCF53" w14:textId="77777777" w:rsidR="004B0101" w:rsidRDefault="004B0101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Identifica en los textos oraciones bimembres y unimembres.</w:t>
            </w:r>
          </w:p>
          <w:p w14:paraId="27BE3388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formación de los números naturales de centenas de millares.</w:t>
            </w:r>
          </w:p>
          <w:p w14:paraId="46CBBB80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reglas de escritura de números pares, impares y números romanos.</w:t>
            </w:r>
          </w:p>
          <w:p w14:paraId="10E50833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3D78592E" w14:textId="77777777" w:rsidR="00201176" w:rsidRPr="00D26F1E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D020C95" w14:textId="77777777" w:rsidR="00201176" w:rsidRDefault="00201176" w:rsidP="00EE544D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 </w:t>
            </w:r>
            <w:r>
              <w:t xml:space="preserve">-Realiza dibujos y crucigrama del ecosistema los componentes y medio biológico. </w:t>
            </w:r>
          </w:p>
          <w:p w14:paraId="62A985EC" w14:textId="77777777" w:rsidR="00201176" w:rsidRDefault="00201176" w:rsidP="00EE544D">
            <w:pPr>
              <w:pStyle w:val="Sinespaciado"/>
              <w:jc w:val="both"/>
            </w:pPr>
            <w:r>
              <w:t>-Realiza gráficos de las formas de ubicarse en el espacio.</w:t>
            </w:r>
          </w:p>
          <w:p w14:paraId="7571B190" w14:textId="5D3B1C7D" w:rsidR="004B0101" w:rsidRPr="004B0101" w:rsidRDefault="00201176" w:rsidP="004B0101">
            <w:pPr>
              <w:jc w:val="both"/>
            </w:pPr>
            <w:r>
              <w:t>-</w:t>
            </w:r>
            <w:r w:rsidR="004B0101" w:rsidRPr="004B0101">
              <w:t xml:space="preserve"> </w:t>
            </w:r>
            <w:r w:rsidR="004B0101">
              <w:t>Escribe</w:t>
            </w:r>
            <w:r w:rsidR="004B0101" w:rsidRPr="004B0101">
              <w:t xml:space="preserve"> resúmenes de los contenidos del cuento considerando su estructura.</w:t>
            </w:r>
          </w:p>
          <w:p w14:paraId="1344A565" w14:textId="24103C52" w:rsidR="004B0101" w:rsidRPr="004B0101" w:rsidRDefault="004B0101" w:rsidP="004B0101">
            <w:pPr>
              <w:jc w:val="both"/>
            </w:pPr>
            <w:r>
              <w:t>-Escribe</w:t>
            </w:r>
            <w:r w:rsidRPr="004B0101">
              <w:t xml:space="preserve"> oraciones unimembres y bimembres en fichas de trabajo.</w:t>
            </w:r>
          </w:p>
          <w:p w14:paraId="427F4D0E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números naturales de centenas de millares.</w:t>
            </w:r>
          </w:p>
          <w:p w14:paraId="28BBED0D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números pares, impares y números romanos.</w:t>
            </w:r>
          </w:p>
          <w:p w14:paraId="4C81D2D4" w14:textId="77777777" w:rsidR="00201176" w:rsidRDefault="00201176" w:rsidP="00EE544D">
            <w:pPr>
              <w:rPr>
                <w:rFonts w:cs="Times New Roman"/>
              </w:rPr>
            </w:pPr>
          </w:p>
          <w:p w14:paraId="2B81F751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3F9B246" w14:textId="77777777" w:rsidR="00201176" w:rsidRDefault="00201176" w:rsidP="00EE544D">
            <w:pPr>
              <w:rPr>
                <w:rFonts w:cs="Times New Roman"/>
              </w:rPr>
            </w:pPr>
          </w:p>
          <w:p w14:paraId="0D38E4B9" w14:textId="77777777" w:rsidR="00201176" w:rsidRDefault="00201176" w:rsidP="00EE544D">
            <w:pPr>
              <w:jc w:val="both"/>
            </w:pPr>
            <w:r>
              <w:t>-Llega puntualmente a clases y a otras actividades de la comunidad.</w:t>
            </w:r>
          </w:p>
          <w:p w14:paraId="5AAB570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>
              <w:t>-Difunde mensajes de cuidado del ecosistema para la preservación de la Madre Tierra.</w:t>
            </w:r>
          </w:p>
          <w:p w14:paraId="7A35E4B4" w14:textId="77777777" w:rsidR="00201176" w:rsidRPr="001616E5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497BDFD1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09385" w14:textId="5E94B2C3" w:rsidR="00201176" w:rsidRDefault="00201176" w:rsidP="00EE54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9C81A67" w14:textId="77777777" w:rsidR="00201176" w:rsidRPr="00AB5F03" w:rsidRDefault="00201176" w:rsidP="00EE544D">
            <w:pPr>
              <w:jc w:val="both"/>
            </w:pPr>
            <w:r>
              <w:t>U</w:t>
            </w:r>
            <w:r w:rsidRPr="00AB5F03">
              <w:t>na brújula recurriendo al texto instructivo del texto de apoyo.</w:t>
            </w:r>
          </w:p>
          <w:p w14:paraId="2CA9B27E" w14:textId="77777777" w:rsidR="00201176" w:rsidRPr="00AB5F03" w:rsidRDefault="00201176" w:rsidP="00EE544D">
            <w:pPr>
              <w:jc w:val="both"/>
            </w:pPr>
            <w:r>
              <w:t>U</w:t>
            </w:r>
            <w:r w:rsidRPr="00AB5F03">
              <w:t>n collage del ecosistema, medio físico y el medio biológico.</w:t>
            </w:r>
          </w:p>
          <w:p w14:paraId="053153C9" w14:textId="77777777" w:rsidR="00201176" w:rsidRDefault="00201176" w:rsidP="00EE544D">
            <w:pPr>
              <w:jc w:val="both"/>
            </w:pPr>
            <w:r>
              <w:t>U</w:t>
            </w:r>
            <w:r w:rsidRPr="00AB5F03">
              <w:t>n map</w:t>
            </w:r>
            <w:r>
              <w:t>a conceptual d</w:t>
            </w:r>
            <w:r w:rsidRPr="00AB5F03">
              <w:t>el ecosistema, componentes del ecosistema y el medio biológico.</w:t>
            </w:r>
          </w:p>
          <w:p w14:paraId="5067E87C" w14:textId="71F591A3" w:rsidR="00201176" w:rsidRPr="00AB5F03" w:rsidRDefault="00201176" w:rsidP="00EE544D">
            <w:pPr>
              <w:jc w:val="both"/>
            </w:pPr>
            <w:r>
              <w:t>Fichas numérica</w:t>
            </w:r>
            <w:r w:rsidR="0066083F">
              <w:t>s con cantidades de seis cifras y números romanos.</w:t>
            </w:r>
          </w:p>
          <w:p w14:paraId="3D4ECC2B" w14:textId="77777777" w:rsidR="00201176" w:rsidRPr="00AB5F03" w:rsidRDefault="00201176" w:rsidP="00EE544D">
            <w:pPr>
              <w:jc w:val="both"/>
            </w:pPr>
            <w:r>
              <w:t>R</w:t>
            </w:r>
            <w:r w:rsidRPr="00AB5F03">
              <w:t>esúmenes de los contenidos del cuento considerando su estructura.</w:t>
            </w:r>
          </w:p>
          <w:p w14:paraId="27F84461" w14:textId="051AB4CF" w:rsidR="004B0101" w:rsidRPr="004B0101" w:rsidRDefault="004B0101" w:rsidP="004B0101">
            <w:pPr>
              <w:jc w:val="both"/>
            </w:pPr>
            <w:r>
              <w:t>O</w:t>
            </w:r>
            <w:r w:rsidRPr="004B0101">
              <w:t>raciones unimembres y bimembres en fichas de trabajo.</w:t>
            </w:r>
          </w:p>
          <w:p w14:paraId="115A1F9F" w14:textId="5E0E0CCB" w:rsidR="00201176" w:rsidRPr="00BA6E95" w:rsidRDefault="00201176" w:rsidP="000C62A4">
            <w:pPr>
              <w:jc w:val="both"/>
              <w:rPr>
                <w:rFonts w:cs="Times New Roman"/>
              </w:rPr>
            </w:pPr>
          </w:p>
        </w:tc>
      </w:tr>
      <w:tr w:rsidR="00201176" w:rsidRPr="001616E5" w14:paraId="0ECCC659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91130" w14:textId="77777777" w:rsidR="00201176" w:rsidRPr="000762CE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06D74E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27EACAB" w14:textId="078616DA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0B2F41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C4AD34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9A8E101" w14:textId="014B1367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4667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7216C2">
              <w:rPr>
                <w:rFonts w:ascii="Arial" w:hAnsi="Arial" w:cs="Arial"/>
                <w:sz w:val="20"/>
                <w:szCs w:val="20"/>
              </w:rPr>
              <w:t>E</w:t>
            </w:r>
            <w:r w:rsidRPr="00B54667">
              <w:rPr>
                <w:rFonts w:ascii="Arial" w:hAnsi="Arial" w:cs="Arial"/>
                <w:sz w:val="20"/>
                <w:szCs w:val="20"/>
              </w:rPr>
              <w:t>ditorial Nueva Generación Edición La Paz Bolivia 202</w:t>
            </w:r>
            <w:r w:rsidR="007216C2">
              <w:rPr>
                <w:rFonts w:ascii="Arial" w:hAnsi="Arial" w:cs="Arial"/>
                <w:sz w:val="20"/>
                <w:szCs w:val="20"/>
              </w:rPr>
              <w:t>5</w:t>
            </w:r>
            <w:r w:rsidRPr="00B5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E1F5C8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79EF55D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37C65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73552B" w14:textId="77777777" w:rsidR="00201176" w:rsidRPr="001616E5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7297274A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E0FD1E" w14:textId="4BDA08C9" w:rsidR="0066083F" w:rsidRPr="000C62A4" w:rsidRDefault="00201176" w:rsidP="000C62A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0C62A4">
        <w:rPr>
          <w:rFonts w:ascii="Arial" w:hAnsi="Arial" w:cs="Arial"/>
          <w:b/>
          <w:i/>
          <w:sz w:val="18"/>
          <w:szCs w:val="18"/>
        </w:rPr>
        <w:t>DIRECTOR</w:t>
      </w:r>
    </w:p>
    <w:p w14:paraId="7483130B" w14:textId="3F87A1F1" w:rsidR="00201176" w:rsidRPr="001616E5" w:rsidRDefault="00201176" w:rsidP="003D68DB">
      <w:pPr>
        <w:pStyle w:val="Ttulo1"/>
        <w:jc w:val="center"/>
        <w:rPr>
          <w:rFonts w:ascii="Arial" w:hAnsi="Arial" w:cs="Arial"/>
          <w:sz w:val="18"/>
        </w:rPr>
      </w:pPr>
      <w:r w:rsidRPr="00BF283D">
        <w:rPr>
          <w:rFonts w:ascii="Arial" w:hAnsi="Arial" w:cs="Arial"/>
          <w:sz w:val="18"/>
        </w:rPr>
        <w:lastRenderedPageBreak/>
        <w:t>PLAN DE DESARROLLO CURRICULAR</w:t>
      </w:r>
    </w:p>
    <w:p w14:paraId="637E74FF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9882" w:type="dxa"/>
        <w:jc w:val="center"/>
        <w:tblLook w:val="04A0" w:firstRow="1" w:lastRow="0" w:firstColumn="1" w:lastColumn="0" w:noHBand="0" w:noVBand="1"/>
      </w:tblPr>
      <w:tblGrid>
        <w:gridCol w:w="3111"/>
        <w:gridCol w:w="1430"/>
        <w:gridCol w:w="294"/>
        <w:gridCol w:w="2135"/>
        <w:gridCol w:w="2912"/>
      </w:tblGrid>
      <w:tr w:rsidR="00201176" w:rsidRPr="001616E5" w14:paraId="1F236CD5" w14:textId="77777777" w:rsidTr="00C35D13">
        <w:trPr>
          <w:trHeight w:val="734"/>
          <w:jc w:val="center"/>
        </w:trPr>
        <w:tc>
          <w:tcPr>
            <w:tcW w:w="4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5B38FA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A5763C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1B5A41A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0655E25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BD9B670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6A38D069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0A03160" w14:textId="6E3A23CC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5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92F290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7D4D6F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704B1D" w14:textId="58FE0BD3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01176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AFE7858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F5B9584" w14:textId="5FFE93A0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783E914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91957C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207B34" w14:textId="455E20CC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3755C0" w:rsidRPr="001616E5" w14:paraId="28B1F150" w14:textId="3A417E15" w:rsidTr="00C35D13">
        <w:trPr>
          <w:trHeight w:val="14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DE5EC95" w14:textId="7DCB464D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D8EB701" w14:textId="77777777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491B06A2" w14:textId="77777777" w:rsidTr="00C35D13">
        <w:trPr>
          <w:trHeight w:val="353"/>
          <w:jc w:val="center"/>
        </w:trPr>
        <w:tc>
          <w:tcPr>
            <w:tcW w:w="31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795AC9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E9C993F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BEB60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101B21E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271F3BD6" w14:textId="77777777" w:rsidTr="00C35D13">
        <w:trPr>
          <w:trHeight w:val="317"/>
          <w:jc w:val="center"/>
        </w:trPr>
        <w:tc>
          <w:tcPr>
            <w:tcW w:w="9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95B45" w14:textId="77777777" w:rsidR="003755C0" w:rsidRPr="003755C0" w:rsidRDefault="003755C0" w:rsidP="003755C0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4634178" w14:textId="0571B7F5" w:rsidR="00470301" w:rsidRDefault="00470301" w:rsidP="00470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erarios, considerando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secuencia lógica de eventos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inicio, desarrollo y desenlace,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ales, explicando el tema en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ndo algunos términos propios de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02A4872A" w14:textId="77777777" w:rsidR="00470301" w:rsidRPr="00C74F30" w:rsidRDefault="00470301" w:rsidP="00470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la importancia del aprovechami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ento sustentable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recursos naturales y clasi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fica las actividades económicas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primarias, secundarias y terciarias.</w:t>
            </w:r>
          </w:p>
          <w:p w14:paraId="0745DB58" w14:textId="77777777" w:rsidR="00470301" w:rsidRDefault="00470301" w:rsidP="00470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dibujos con características expresivas faciales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corporales.</w:t>
            </w:r>
          </w:p>
          <w:p w14:paraId="6D25729B" w14:textId="3B451E7D" w:rsidR="00470301" w:rsidRDefault="00470301" w:rsidP="00470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4F5FBE95" w14:textId="5B8CDF06" w:rsidR="00201176" w:rsidRPr="00470301" w:rsidRDefault="00470301" w:rsidP="00470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7EE9093F" w14:textId="77777777" w:rsidTr="00C35D13">
        <w:trPr>
          <w:trHeight w:val="210"/>
          <w:jc w:val="center"/>
        </w:trPr>
        <w:tc>
          <w:tcPr>
            <w:tcW w:w="9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7552F" w14:textId="23A8FDC3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B1D56DA" w14:textId="77777777" w:rsidR="00FF5017" w:rsidRDefault="00FF5017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Sustantivos</w:t>
            </w:r>
          </w:p>
          <w:p w14:paraId="3F99D850" w14:textId="77777777" w:rsidR="00FF5017" w:rsidRDefault="00FF5017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Plural del nombre o sustantivo(número gramatical)</w:t>
            </w:r>
          </w:p>
          <w:p w14:paraId="0C0C5D37" w14:textId="77777777" w:rsidR="00FF5017" w:rsidRPr="00E31911" w:rsidRDefault="00FF5017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Sustantivo compuesto</w:t>
            </w:r>
          </w:p>
          <w:p w14:paraId="5160CCE3" w14:textId="77777777" w:rsidR="00FF5017" w:rsidRPr="00E31911" w:rsidRDefault="00FF5017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 xml:space="preserve">letra </w:t>
            </w:r>
            <w:r w:rsidRPr="00E31911">
              <w:rPr>
                <w:rFonts w:ascii="Arial" w:hAnsi="Arial" w:cs="Arial"/>
                <w:sz w:val="20"/>
                <w:szCs w:val="20"/>
              </w:rPr>
              <w:t>“B”</w:t>
            </w:r>
          </w:p>
          <w:p w14:paraId="3ED39201" w14:textId="376ABB85" w:rsidR="00FF5017" w:rsidRPr="00FF5017" w:rsidRDefault="00FF5017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valor de una sonrisa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0B43515A" w14:textId="77777777" w:rsidR="00201176" w:rsidRPr="005C61CC" w:rsidRDefault="00201176" w:rsidP="007233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Planos –  mapas - croquis.</w:t>
            </w:r>
          </w:p>
          <w:p w14:paraId="309495E7" w14:textId="77777777" w:rsidR="00201176" w:rsidRPr="000C51B1" w:rsidRDefault="00201176" w:rsidP="00723396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El mapa- Ubicamos a Bolivia en el mundo.</w:t>
            </w:r>
          </w:p>
          <w:p w14:paraId="4F479F33" w14:textId="77777777" w:rsidR="00201176" w:rsidRDefault="0020117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cuerpo humano.</w:t>
            </w:r>
          </w:p>
          <w:p w14:paraId="0835625E" w14:textId="77777777" w:rsidR="009C4546" w:rsidRPr="00DB0650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suma o adición de números naturales.</w:t>
            </w:r>
          </w:p>
          <w:p w14:paraId="030B6859" w14:textId="77777777" w:rsidR="009C4546" w:rsidRPr="00DB0650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Propiedades de la suma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BD7CDE" w14:textId="77777777" w:rsidR="009C4546" w:rsidRPr="00DB0650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 xml:space="preserve">resta o </w:t>
            </w:r>
            <w:r w:rsidRPr="00DB0650">
              <w:rPr>
                <w:rFonts w:ascii="Arial" w:hAnsi="Arial" w:cs="Arial"/>
                <w:sz w:val="20"/>
                <w:szCs w:val="20"/>
              </w:rPr>
              <w:t>sustracción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6C23AB" w14:textId="77777777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Prueba de la resta o 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sustracción.</w:t>
            </w:r>
          </w:p>
          <w:p w14:paraId="39A13ADA" w14:textId="77777777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</w:t>
            </w:r>
          </w:p>
          <w:p w14:paraId="795B8E0A" w14:textId="77777777" w:rsidR="009C4546" w:rsidRPr="00EF389C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o sustracción con cifras menores en el sustraendo.</w:t>
            </w:r>
          </w:p>
          <w:p w14:paraId="48651576" w14:textId="77777777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Operaciones combinadas de adición y sustracción.</w:t>
            </w:r>
          </w:p>
          <w:p w14:paraId="68F52535" w14:textId="77777777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o sustracción con ceros en el minuendo.</w:t>
            </w:r>
          </w:p>
          <w:p w14:paraId="1FA15E30" w14:textId="77777777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 por la unidad seguida de ceros en el minuendo.</w:t>
            </w:r>
          </w:p>
          <w:p w14:paraId="31627AC3" w14:textId="0CA71B8D" w:rsidR="009C4546" w:rsidRDefault="009C4546" w:rsidP="00723396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cero como elemento neutro</w:t>
            </w:r>
          </w:p>
          <w:p w14:paraId="7A2F4087" w14:textId="01CB8464" w:rsidR="00470301" w:rsidRPr="00DE60B2" w:rsidRDefault="00470301" w:rsidP="00723396">
            <w:pPr>
              <w:pStyle w:val="Contenidodelatabl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Dibujo de expresiones faciales en el estilo infantil.</w:t>
            </w:r>
          </w:p>
          <w:p w14:paraId="0B7E149A" w14:textId="77777777" w:rsidR="00201176" w:rsidRPr="00066044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657D673C" w14:textId="77777777" w:rsidTr="00C35D13">
        <w:trPr>
          <w:trHeight w:val="73"/>
          <w:jc w:val="center"/>
        </w:trPr>
        <w:tc>
          <w:tcPr>
            <w:tcW w:w="4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4A3A8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BD741EB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9EB2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BD1A0F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93FA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42D8A0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1681687A" w14:textId="77777777" w:rsidTr="00C35D13">
        <w:trPr>
          <w:trHeight w:val="561"/>
          <w:jc w:val="center"/>
        </w:trPr>
        <w:tc>
          <w:tcPr>
            <w:tcW w:w="4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E6568" w14:textId="2EAF4E24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62320" w14:textId="36D371B5" w:rsidR="00201176" w:rsidRPr="0052016C" w:rsidRDefault="00094021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78E3EDD" w14:textId="77777777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plano de la zona y un croquis de nuestra casa considerando los elementos.</w:t>
            </w:r>
          </w:p>
          <w:p w14:paraId="270EA5FD" w14:textId="77777777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Observamos  el globo terráqueo y ubicamos a Bolivia en el mundo.</w:t>
            </w:r>
          </w:p>
          <w:p w14:paraId="78029E91" w14:textId="77777777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ejemplos de planos, croquis y mapas con referencia a los puntos cardinales.</w:t>
            </w:r>
          </w:p>
          <w:p w14:paraId="178A21B5" w14:textId="77777777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plano de la casa al colegio.</w:t>
            </w:r>
          </w:p>
          <w:p w14:paraId="293BC824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t>Graficamos y realizamos siluetas del cuerpo y las partes del cuerpo.</w:t>
            </w:r>
          </w:p>
          <w:p w14:paraId="7579C712" w14:textId="77777777" w:rsidR="00201176" w:rsidRPr="00470301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t>Analizamos la importancia del cuerpo humanos y sus componentes.</w:t>
            </w:r>
          </w:p>
          <w:p w14:paraId="4654C950" w14:textId="18F91095" w:rsidR="00470301" w:rsidRPr="00FA17A3" w:rsidRDefault="00470301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t>Realizamos dibujos de expresiones faciales en estilo infantil.</w:t>
            </w:r>
          </w:p>
          <w:p w14:paraId="5F758EED" w14:textId="77777777" w:rsidR="00201176" w:rsidRPr="00FA17A3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t>Escribimos diferentes ejemplos de párrafos referidos al cuerpo humano.</w:t>
            </w:r>
          </w:p>
          <w:p w14:paraId="3BF90FE3" w14:textId="0308328E" w:rsidR="00201176" w:rsidRPr="00C35D13" w:rsidRDefault="00C35D13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Leemos la lectura </w:t>
            </w:r>
            <w:r w:rsidRPr="00C35D13">
              <w:rPr>
                <w:rFonts w:cs="Times New Roman"/>
                <w:sz w:val="22"/>
                <w:szCs w:val="22"/>
              </w:rPr>
              <w:t>“El valor de una sonrisa</w:t>
            </w:r>
            <w:r w:rsidR="00201176" w:rsidRPr="00C35D13">
              <w:rPr>
                <w:rFonts w:cs="Times New Roman"/>
                <w:sz w:val="22"/>
                <w:szCs w:val="22"/>
              </w:rPr>
              <w:t>” en voz silenciosa y en voz alta.</w:t>
            </w:r>
          </w:p>
          <w:p w14:paraId="5CE33F9F" w14:textId="5ED30507" w:rsidR="00201176" w:rsidRPr="00C35D13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la estructura del cuento</w:t>
            </w:r>
            <w:r w:rsidR="006D37B6">
              <w:rPr>
                <w:rFonts w:cs="Times New Roman"/>
              </w:rPr>
              <w:t xml:space="preserve"> y las ideas ce</w:t>
            </w:r>
            <w:r w:rsidR="00C35D13">
              <w:rPr>
                <w:rFonts w:cs="Times New Roman"/>
              </w:rPr>
              <w:t xml:space="preserve">ntrales, marcamos los sustantivos y </w:t>
            </w:r>
            <w:r w:rsidR="006D37B6" w:rsidRPr="00C35D13">
              <w:rPr>
                <w:rFonts w:cs="Times New Roman"/>
              </w:rPr>
              <w:t>pintamos las palabras que contengan la letra “b”</w:t>
            </w:r>
            <w:r w:rsidRPr="00C35D13">
              <w:rPr>
                <w:rFonts w:cs="Times New Roman"/>
              </w:rPr>
              <w:t>.</w:t>
            </w:r>
          </w:p>
          <w:p w14:paraId="49D37F7D" w14:textId="36D9E474" w:rsidR="006D37B6" w:rsidRDefault="006D37B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acciones de los personajes y el mensaje.</w:t>
            </w:r>
          </w:p>
          <w:p w14:paraId="7B71FC54" w14:textId="415C409F" w:rsidR="00C35D13" w:rsidRDefault="00C35D13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sustantivos diferenciando las clases, género y los sustantivos compuestos.</w:t>
            </w:r>
          </w:p>
          <w:p w14:paraId="63E3A149" w14:textId="6074C9E3" w:rsidR="006D37B6" w:rsidRPr="006D37B6" w:rsidRDefault="006D37B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que contengan reglas del uso de la “b”</w:t>
            </w:r>
            <w:r w:rsidR="00C35D13">
              <w:rPr>
                <w:rFonts w:cs="Times New Roman"/>
              </w:rPr>
              <w:t xml:space="preserve"> y formamos oraciones.</w:t>
            </w:r>
          </w:p>
          <w:p w14:paraId="5F12D245" w14:textId="70F4219E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y problemas de  adi</w:t>
            </w:r>
            <w:r w:rsidR="009C4546">
              <w:rPr>
                <w:rFonts w:cs="Times New Roman"/>
              </w:rPr>
              <w:t>ción y sustracción aplicando estrategias y</w:t>
            </w:r>
            <w:r>
              <w:rPr>
                <w:rFonts w:cs="Times New Roman"/>
              </w:rPr>
              <w:t xml:space="preserve"> propiedades en diferentes actividades diarias.</w:t>
            </w:r>
          </w:p>
          <w:p w14:paraId="7019864B" w14:textId="77777777" w:rsidR="00201176" w:rsidRPr="00A12CBE" w:rsidRDefault="00201176" w:rsidP="00EE544D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5E7A348F" w14:textId="667BCF7A" w:rsidR="00201176" w:rsidRDefault="00094021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TEORIA </w:t>
            </w:r>
          </w:p>
          <w:p w14:paraId="113F40B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del plano, mapa y croquis.</w:t>
            </w:r>
          </w:p>
          <w:p w14:paraId="42A1B1F9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ubicación de Bolivia en el mundo.</w:t>
            </w:r>
          </w:p>
          <w:p w14:paraId="503577F8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partes y componentes del cuerpo humano.</w:t>
            </w:r>
          </w:p>
          <w:p w14:paraId="2E484F1E" w14:textId="1EC2F655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</w:t>
            </w:r>
            <w:r w:rsidR="006D37B6">
              <w:rPr>
                <w:rFonts w:cs="Times New Roman"/>
              </w:rPr>
              <w:t>ntificamos las ideas centrales de los textos que lee.</w:t>
            </w:r>
          </w:p>
          <w:p w14:paraId="27100C90" w14:textId="03DB27C8" w:rsidR="00201176" w:rsidRDefault="00C35D13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clases de oraciones y los sustantivos compuestos en diferentes textos.</w:t>
            </w:r>
          </w:p>
          <w:p w14:paraId="2DBEC1E9" w14:textId="592225F4" w:rsidR="00201176" w:rsidRPr="00B92E62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reglas de ortogra</w:t>
            </w:r>
            <w:r w:rsidR="006D37B6">
              <w:rPr>
                <w:rFonts w:cs="Times New Roman"/>
              </w:rPr>
              <w:t>fía del uso de la letra “b”</w:t>
            </w:r>
          </w:p>
          <w:p w14:paraId="4FB79085" w14:textId="0E16F87B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Explica</w:t>
            </w:r>
            <w:r w:rsidR="006D37B6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el procedimiento de la adición y sustracción en la resolución de operaciones.</w:t>
            </w:r>
          </w:p>
          <w:p w14:paraId="5030300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Definimos las propiedades de la adición y sustracción en diferentes actividades cotidianas.</w:t>
            </w:r>
          </w:p>
          <w:p w14:paraId="46480AF3" w14:textId="77777777" w:rsidR="009D4C5C" w:rsidRDefault="009D4C5C" w:rsidP="009D4C5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63D1131" w14:textId="06C8F56B" w:rsidR="00201176" w:rsidRPr="0052016C" w:rsidRDefault="009D4C5C" w:rsidP="0009402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5FC9556C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importancia de realizar planos y croquis para ubicarse en el espacio.</w:t>
            </w:r>
          </w:p>
          <w:p w14:paraId="49DEFB28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partes del cuerpo humano y sus componentes.</w:t>
            </w:r>
          </w:p>
          <w:p w14:paraId="228DABDD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utilizar diferentes técnicas para realizar resúmenes.</w:t>
            </w:r>
          </w:p>
          <w:p w14:paraId="30071434" w14:textId="14B90639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corre</w:t>
            </w:r>
            <w:r w:rsidR="000A4493">
              <w:rPr>
                <w:rFonts w:cs="Times New Roman"/>
              </w:rPr>
              <w:t>cto de los sustantivos y el uso de la “b”</w:t>
            </w:r>
          </w:p>
          <w:p w14:paraId="39074966" w14:textId="77777777" w:rsidR="006D37B6" w:rsidRDefault="006D37B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la adición en actividades comerciales.</w:t>
            </w:r>
          </w:p>
          <w:p w14:paraId="7348A5B1" w14:textId="77777777" w:rsidR="006D37B6" w:rsidRDefault="006D37B6" w:rsidP="006D37B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1EB406F" w14:textId="775EB169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5913AC47" w14:textId="77777777" w:rsidR="00201176" w:rsidRPr="00EB4194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 ejemplos de planos, croquis y mapas con referencia a los puntos </w:t>
            </w:r>
            <w:r w:rsidRPr="00EB4194">
              <w:rPr>
                <w:rFonts w:ascii="Times New Roman" w:hAnsi="Times New Roman"/>
                <w:sz w:val="24"/>
                <w:szCs w:val="24"/>
              </w:rPr>
              <w:t>cardinales.</w:t>
            </w:r>
          </w:p>
          <w:p w14:paraId="62C50458" w14:textId="77777777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B4194">
              <w:rPr>
                <w:rFonts w:ascii="Times New Roman" w:hAnsi="Times New Roman"/>
                <w:sz w:val="24"/>
                <w:szCs w:val="24"/>
              </w:rPr>
              <w:t>ealizamos siluetas del cuerpo y las partes del cuerpo.</w:t>
            </w:r>
          </w:p>
          <w:p w14:paraId="25FDDF40" w14:textId="1FD693F7" w:rsidR="00470301" w:rsidRPr="00470301" w:rsidRDefault="00470301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Elaboramos dibujos de </w:t>
            </w:r>
            <w:r>
              <w:t xml:space="preserve"> expresiones faciales en estilo infantil.</w:t>
            </w:r>
          </w:p>
          <w:p w14:paraId="51FC4D6F" w14:textId="75EF5BD6" w:rsidR="00201176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</w:t>
            </w:r>
            <w:r w:rsidR="006D37B6">
              <w:rPr>
                <w:rFonts w:ascii="Times New Roman" w:hAnsi="Times New Roman"/>
                <w:sz w:val="24"/>
                <w:szCs w:val="24"/>
              </w:rPr>
              <w:t xml:space="preserve"> resúmenes con gráficos considerando la estructura del cuento            </w:t>
            </w:r>
            <w:r w:rsidR="00D91B29">
              <w:rPr>
                <w:rFonts w:ascii="Times New Roman" w:hAnsi="Times New Roman"/>
                <w:sz w:val="24"/>
                <w:szCs w:val="24"/>
              </w:rPr>
              <w:t>(Inicio</w:t>
            </w:r>
            <w:r w:rsidR="006D37B6">
              <w:rPr>
                <w:rFonts w:ascii="Times New Roman" w:hAnsi="Times New Roman"/>
                <w:sz w:val="24"/>
                <w:szCs w:val="24"/>
              </w:rPr>
              <w:t>, desarrollo y desenlace)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A31D58" w14:textId="4B00A7D4" w:rsidR="00D91B29" w:rsidRDefault="00D91B29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0A4493">
              <w:rPr>
                <w:rFonts w:ascii="Times New Roman" w:hAnsi="Times New Roman"/>
                <w:sz w:val="24"/>
                <w:szCs w:val="24"/>
              </w:rPr>
              <w:t>laboramos fichas léxicas de sustantivos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ejemplos del uso de la “b”</w:t>
            </w:r>
          </w:p>
          <w:p w14:paraId="573378C2" w14:textId="58790D40" w:rsidR="00201176" w:rsidRPr="00BF283D" w:rsidRDefault="00201176" w:rsidP="00723396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Plantea problemas y operaciones aritméticas</w:t>
            </w:r>
            <w:r w:rsidR="009C4546">
              <w:rPr>
                <w:rFonts w:ascii="Times New Roman" w:hAnsi="Times New Roman"/>
                <w:sz w:val="24"/>
                <w:szCs w:val="24"/>
              </w:rPr>
              <w:t xml:space="preserve"> de adición, sustracción y operaciones combinadas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97B8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FB7776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322B445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56AA31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36FEA18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186EC5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lastRenderedPageBreak/>
              <w:t>fotocopias</w:t>
            </w:r>
          </w:p>
          <w:p w14:paraId="10269A75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40038D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791951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711F01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634A6E8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F3D232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0D39FAF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71A1B60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3D1AA0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D75777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E75A3D2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21A65C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9BEC5B3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56B35864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952D18A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93D7379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583C8B8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BB7F391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B07C868" w14:textId="77777777" w:rsidR="00201AA2" w:rsidRDefault="00201AA2" w:rsidP="00201AA2">
            <w:pPr>
              <w:rPr>
                <w:rFonts w:cs="Times New Roman"/>
              </w:rPr>
            </w:pPr>
          </w:p>
          <w:p w14:paraId="04A0299B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F68E166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59BC179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035A1A6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2B27911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3DB50C1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FB5ABD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3BF2186" w14:textId="77777777" w:rsidR="00201176" w:rsidRPr="001616E5" w:rsidRDefault="00201176" w:rsidP="00723396">
            <w:pPr>
              <w:pStyle w:val="Prrafodelista"/>
              <w:numPr>
                <w:ilvl w:val="0"/>
                <w:numId w:val="2"/>
              </w:numPr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7806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413A3F98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2A673A5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trabajo solidario  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76AF8171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4605B9AC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4B0CB6E" w14:textId="77777777" w:rsidR="00201176" w:rsidRDefault="00201176" w:rsidP="00EE544D">
            <w:pPr>
              <w:rPr>
                <w:rFonts w:cs="Times New Roman"/>
              </w:rPr>
            </w:pPr>
          </w:p>
          <w:p w14:paraId="6D7933E5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características del plano, mapa y croquis.</w:t>
            </w:r>
          </w:p>
          <w:p w14:paraId="5DC8B879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ubicación de Bolivia en el mundo.</w:t>
            </w:r>
          </w:p>
          <w:p w14:paraId="7859E387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partes y componentes del cuerpo humano.</w:t>
            </w:r>
          </w:p>
          <w:p w14:paraId="0654D1BF" w14:textId="536B82BF" w:rsidR="00D91B29" w:rsidRDefault="00201176" w:rsidP="00D91B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91B29">
              <w:rPr>
                <w:rFonts w:cs="Times New Roman"/>
              </w:rPr>
              <w:t xml:space="preserve"> Identifica las ideas centrales de los textos que lee.</w:t>
            </w:r>
          </w:p>
          <w:p w14:paraId="7EFF2F13" w14:textId="50F2678F" w:rsidR="00D91B29" w:rsidRDefault="000A4493" w:rsidP="00D91B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clases de sustantivos y los sustantivos compuestos.</w:t>
            </w:r>
          </w:p>
          <w:p w14:paraId="7551F7BB" w14:textId="7B5B6EA7" w:rsidR="00201176" w:rsidRDefault="00D91B29" w:rsidP="00D91B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reglas de ortografía del uso de la letra “b”</w:t>
            </w:r>
          </w:p>
          <w:p w14:paraId="6499BB37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procedimiento de la adición y sustracción en la resolución de operaciones.</w:t>
            </w:r>
          </w:p>
          <w:p w14:paraId="78B0179A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-Define las propiedades de la adición y sustracción en diferentes actividades cotidianas.</w:t>
            </w:r>
          </w:p>
          <w:p w14:paraId="16865AFF" w14:textId="77777777" w:rsidR="00201176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3B5D996A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0D35ADE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ejemplos de planos, mapas y croquis.</w:t>
            </w:r>
          </w:p>
          <w:p w14:paraId="1751A495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Dibuja la ubicación de Bolivia en el mundo.</w:t>
            </w:r>
          </w:p>
          <w:p w14:paraId="3223A8D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siluetas de las partes y componentes del cuerpo humano.</w:t>
            </w:r>
          </w:p>
          <w:p w14:paraId="6A07DB54" w14:textId="5A307D21" w:rsidR="00D91B29" w:rsidRPr="00D91B29" w:rsidRDefault="00201176" w:rsidP="00D91B29">
            <w:pPr>
              <w:jc w:val="both"/>
            </w:pPr>
            <w:r>
              <w:rPr>
                <w:rFonts w:cs="Times New Roman"/>
              </w:rPr>
              <w:t>-</w:t>
            </w:r>
            <w:r w:rsidR="00D91B29" w:rsidRPr="00D91B29">
              <w:t xml:space="preserve"> </w:t>
            </w:r>
            <w:r w:rsidR="00D91B29">
              <w:t>Elabora</w:t>
            </w:r>
            <w:r w:rsidR="00D91B29" w:rsidRPr="00D91B29">
              <w:t xml:space="preserve"> resúmenes con gráficos considerando la estructura del cuento            (Inicio, desarrollo y desenlace).</w:t>
            </w:r>
          </w:p>
          <w:p w14:paraId="6EF4D184" w14:textId="3FACB6B3" w:rsidR="00201176" w:rsidRPr="00D91B29" w:rsidRDefault="00D91B29" w:rsidP="00D91B29">
            <w:pPr>
              <w:jc w:val="both"/>
            </w:pPr>
            <w:r>
              <w:t>-Escribe en</w:t>
            </w:r>
            <w:r w:rsidRPr="00D91B29">
              <w:t xml:space="preserve"> fichas léxicas</w:t>
            </w:r>
            <w:r w:rsidR="000A4493">
              <w:t xml:space="preserve"> con </w:t>
            </w:r>
            <w:r>
              <w:t>ejemplos</w:t>
            </w:r>
            <w:r w:rsidR="000A4493">
              <w:t xml:space="preserve"> del sustantivo y </w:t>
            </w:r>
            <w:r w:rsidRPr="00D91B29">
              <w:t>del uso de la “b”</w:t>
            </w:r>
          </w:p>
          <w:p w14:paraId="41169D8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problemas y operaciones de  adición y sustracción y las propiedades en diferentes actividades cotidianas.</w:t>
            </w:r>
          </w:p>
          <w:p w14:paraId="1BA719F1" w14:textId="77777777" w:rsidR="00201176" w:rsidRDefault="00201176" w:rsidP="00EE544D">
            <w:pPr>
              <w:rPr>
                <w:rFonts w:cs="Times New Roman"/>
              </w:rPr>
            </w:pPr>
          </w:p>
          <w:p w14:paraId="749B05B8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DECIDIR</w:t>
            </w:r>
          </w:p>
          <w:p w14:paraId="7A375582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37D84B32" w14:textId="77777777" w:rsidR="00201176" w:rsidRDefault="00201176" w:rsidP="00EE544D">
            <w:pPr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t>-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Pr="002C4945">
              <w:rPr>
                <w:rFonts w:cs="Times New Roman"/>
                <w:color w:val="000000" w:themeColor="text1"/>
                <w:lang w:val="es-ES"/>
              </w:rPr>
              <w:t>Respeto y puntualidad en el horario de clases.</w:t>
            </w:r>
          </w:p>
          <w:p w14:paraId="7FC99773" w14:textId="77777777" w:rsidR="00201176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-Participa de manera activa al realizar actividades de difusión sobre el uso de los planos, croquis y mapas en la ubicación de nuestro espacio.</w:t>
            </w:r>
          </w:p>
          <w:p w14:paraId="73C41242" w14:textId="77777777" w:rsidR="00201176" w:rsidRPr="00BF283D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D5501" w14:textId="77777777" w:rsidR="00201176" w:rsidRPr="00BF283D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B2D7E9" w14:textId="77777777" w:rsidR="00201176" w:rsidRPr="00BF283D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1E99A" w14:textId="77777777" w:rsidR="00201176" w:rsidRPr="00BF283D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B7843" w14:textId="77777777" w:rsidR="00201176" w:rsidRPr="00BF283D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0D089725" w14:textId="77777777" w:rsidTr="00C35D13">
        <w:trPr>
          <w:trHeight w:val="811"/>
          <w:jc w:val="center"/>
        </w:trPr>
        <w:tc>
          <w:tcPr>
            <w:tcW w:w="9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C464" w14:textId="77777777" w:rsidR="00201176" w:rsidRPr="0052016C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2839BF" w14:textId="77777777" w:rsidR="00201176" w:rsidRPr="00407487" w:rsidRDefault="00201176" w:rsidP="00EE544D">
            <w:pPr>
              <w:jc w:val="both"/>
              <w:rPr>
                <w:rFonts w:cs="Times New Roman"/>
              </w:rPr>
            </w:pPr>
            <w:r>
              <w:t>E</w:t>
            </w:r>
            <w:r w:rsidRPr="00407487">
              <w:t xml:space="preserve">jemplos de planos, croquis y mapas con referencia a los puntos </w:t>
            </w:r>
            <w:r w:rsidRPr="00407487">
              <w:rPr>
                <w:rFonts w:cs="Times New Roman"/>
              </w:rPr>
              <w:t>cardinales.</w:t>
            </w:r>
          </w:p>
          <w:p w14:paraId="04BD0EDC" w14:textId="77777777" w:rsidR="00D91B29" w:rsidRDefault="00201176" w:rsidP="00D91B29">
            <w:pPr>
              <w:jc w:val="both"/>
            </w:pPr>
            <w:r>
              <w:t>S</w:t>
            </w:r>
            <w:r w:rsidRPr="00407487">
              <w:t>iluetas del cuerpo y las partes del cuerpo.</w:t>
            </w:r>
          </w:p>
          <w:p w14:paraId="04709980" w14:textId="6EBD8330" w:rsidR="00094021" w:rsidRDefault="00094021" w:rsidP="00D91B29">
            <w:pPr>
              <w:jc w:val="both"/>
            </w:pPr>
            <w:r>
              <w:t>Dibujos de expresiones faciales con estilo infantil.</w:t>
            </w:r>
          </w:p>
          <w:p w14:paraId="4ED484DC" w14:textId="0CB34D3A" w:rsidR="00D91B29" w:rsidRPr="00D91B29" w:rsidRDefault="00D91B29" w:rsidP="00D91B29">
            <w:pPr>
              <w:jc w:val="both"/>
            </w:pPr>
            <w:r>
              <w:t>R</w:t>
            </w:r>
            <w:r w:rsidRPr="00D91B29">
              <w:t xml:space="preserve">esúmenes con gráficos considerando la </w:t>
            </w:r>
            <w:r>
              <w:t>estructura del cuento</w:t>
            </w:r>
            <w:r w:rsidRPr="00D91B29">
              <w:t xml:space="preserve"> (Inicio, desarrollo y desenlace).</w:t>
            </w:r>
          </w:p>
          <w:p w14:paraId="7E378A9B" w14:textId="1BD5CB56" w:rsidR="00D91B29" w:rsidRDefault="00D91B29" w:rsidP="00D91B29">
            <w:pPr>
              <w:jc w:val="both"/>
            </w:pPr>
            <w:r>
              <w:t>F</w:t>
            </w:r>
            <w:r w:rsidR="000A4493">
              <w:t>ichas léxicas con sustantivos y</w:t>
            </w:r>
            <w:r w:rsidRPr="00D91B29">
              <w:t xml:space="preserve"> ejemplos del uso de la “b”</w:t>
            </w:r>
          </w:p>
          <w:p w14:paraId="538AC085" w14:textId="63EFB675" w:rsidR="00201176" w:rsidRPr="00066044" w:rsidRDefault="00201176" w:rsidP="00D91B29">
            <w:pPr>
              <w:jc w:val="both"/>
              <w:rPr>
                <w:rFonts w:cs="Times New Roman"/>
              </w:rPr>
            </w:pPr>
            <w:r>
              <w:t>P</w:t>
            </w:r>
            <w:r w:rsidRPr="00407487">
              <w:t>roblemas y operaciones aritméticas</w:t>
            </w:r>
            <w:r>
              <w:t xml:space="preserve"> en el cuaderno de trabajo</w:t>
            </w:r>
            <w:r w:rsidRPr="00407487">
              <w:t>.</w:t>
            </w:r>
          </w:p>
        </w:tc>
      </w:tr>
      <w:tr w:rsidR="00201176" w:rsidRPr="001616E5" w14:paraId="0D17BD18" w14:textId="77777777" w:rsidTr="00C35D13">
        <w:trPr>
          <w:trHeight w:val="409"/>
          <w:jc w:val="center"/>
        </w:trPr>
        <w:tc>
          <w:tcPr>
            <w:tcW w:w="9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1E57" w14:textId="77777777" w:rsidR="00201176" w:rsidRPr="00066044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0242A3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9C332AA" w14:textId="119DB42B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(Educación Primaria Comunitaria Vocacional). La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lastRenderedPageBreak/>
              <w:t>Paz Bolivia 2023.</w:t>
            </w:r>
          </w:p>
          <w:p w14:paraId="507BA09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1CC8C02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C2D335A" w14:textId="74894449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7216C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ditorial 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2BDFA70" w14:textId="77777777" w:rsidR="00201176" w:rsidRPr="00BF283D" w:rsidRDefault="00201176" w:rsidP="0020117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2D3D87C9" w14:textId="77777777" w:rsidR="00201176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2C8EEF7B" w14:textId="24C55648" w:rsidR="00201176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418BBD35" w14:textId="28E664CF" w:rsidR="005E30E3" w:rsidRDefault="005E30E3" w:rsidP="00201176">
      <w:pPr>
        <w:rPr>
          <w:rFonts w:ascii="Arial" w:hAnsi="Arial" w:cs="Arial"/>
          <w:b/>
          <w:i/>
          <w:sz w:val="18"/>
          <w:szCs w:val="18"/>
        </w:rPr>
      </w:pPr>
    </w:p>
    <w:p w14:paraId="29B628C6" w14:textId="4C470A06" w:rsidR="005E30E3" w:rsidRDefault="005E30E3" w:rsidP="00201176">
      <w:pPr>
        <w:rPr>
          <w:rFonts w:ascii="Arial" w:hAnsi="Arial" w:cs="Arial"/>
          <w:b/>
          <w:i/>
          <w:sz w:val="18"/>
          <w:szCs w:val="18"/>
        </w:rPr>
      </w:pPr>
    </w:p>
    <w:p w14:paraId="5C5856B4" w14:textId="77777777" w:rsidR="005E30E3" w:rsidRPr="001616E5" w:rsidRDefault="005E30E3" w:rsidP="00201176">
      <w:pPr>
        <w:rPr>
          <w:rFonts w:ascii="Arial" w:hAnsi="Arial" w:cs="Arial"/>
          <w:b/>
          <w:i/>
          <w:sz w:val="18"/>
          <w:szCs w:val="18"/>
        </w:rPr>
      </w:pPr>
    </w:p>
    <w:p w14:paraId="028603C6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</w:t>
      </w:r>
    </w:p>
    <w:p w14:paraId="7AA2C956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12F0FC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B3E06B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EB53FC9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5CF6D6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762A1D" w14:textId="77777777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9F3FAE" w14:textId="77777777" w:rsidR="003755C0" w:rsidRDefault="003755C0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5AD958" w14:textId="77777777" w:rsidR="003755C0" w:rsidRDefault="003755C0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50C45C" w14:textId="77777777" w:rsidR="003755C0" w:rsidRDefault="003755C0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89CA85" w14:textId="77777777" w:rsidR="003755C0" w:rsidRDefault="003755C0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D35721" w14:textId="733EE8C2" w:rsidR="00EE544D" w:rsidRDefault="00EE544D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BE064B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044768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344AA9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20DBC2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9B7B50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D6A419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622C78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50EC30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8192D3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EA9AFF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48E34F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4509CC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957E25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1543A3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D070CD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841EDF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A125E7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380766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80D740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CEB48E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F15A31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1DE2E5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961D8A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F839BD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CBABDB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8C99C6" w14:textId="77777777" w:rsidR="00094021" w:rsidRDefault="00094021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D42CD5" w14:textId="77777777" w:rsidR="003D68DB" w:rsidRDefault="003D68DB" w:rsidP="001B55EA">
      <w:pPr>
        <w:rPr>
          <w:rFonts w:ascii="Arial" w:hAnsi="Arial" w:cs="Arial"/>
          <w:b/>
          <w:i/>
          <w:sz w:val="18"/>
          <w:szCs w:val="18"/>
        </w:rPr>
      </w:pPr>
    </w:p>
    <w:p w14:paraId="27DC3FD1" w14:textId="77777777" w:rsidR="0069758E" w:rsidRDefault="0069758E" w:rsidP="001B55EA">
      <w:pPr>
        <w:rPr>
          <w:rFonts w:ascii="Arial" w:hAnsi="Arial" w:cs="Arial"/>
          <w:b/>
          <w:i/>
          <w:sz w:val="18"/>
          <w:szCs w:val="18"/>
        </w:rPr>
      </w:pPr>
    </w:p>
    <w:p w14:paraId="4788ECBF" w14:textId="77777777" w:rsidR="0069758E" w:rsidRDefault="0069758E" w:rsidP="001B55EA">
      <w:pPr>
        <w:rPr>
          <w:rFonts w:ascii="Arial" w:hAnsi="Arial" w:cs="Arial"/>
          <w:b/>
          <w:i/>
          <w:sz w:val="18"/>
          <w:szCs w:val="18"/>
        </w:rPr>
      </w:pPr>
    </w:p>
    <w:p w14:paraId="6AEF4196" w14:textId="77777777" w:rsidR="0069758E" w:rsidRDefault="0069758E" w:rsidP="001B55EA">
      <w:pPr>
        <w:rPr>
          <w:rFonts w:ascii="Arial" w:hAnsi="Arial" w:cs="Arial"/>
          <w:b/>
          <w:i/>
          <w:sz w:val="18"/>
          <w:szCs w:val="18"/>
        </w:rPr>
      </w:pPr>
    </w:p>
    <w:p w14:paraId="77B40E66" w14:textId="77777777" w:rsidR="0069758E" w:rsidRDefault="0069758E" w:rsidP="001B55EA">
      <w:pPr>
        <w:rPr>
          <w:rFonts w:ascii="Arial" w:hAnsi="Arial" w:cs="Arial"/>
          <w:b/>
          <w:i/>
          <w:sz w:val="18"/>
          <w:szCs w:val="18"/>
        </w:rPr>
      </w:pPr>
    </w:p>
    <w:p w14:paraId="7E7BB1D0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6A6162BC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3515AEF9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1BE656C8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6E9C05B4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7293BC6E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28B0B37C" w14:textId="77777777" w:rsidR="000A4493" w:rsidRDefault="000A4493" w:rsidP="001B55EA">
      <w:pPr>
        <w:rPr>
          <w:rFonts w:ascii="Arial" w:hAnsi="Arial" w:cs="Arial"/>
          <w:b/>
          <w:i/>
          <w:sz w:val="18"/>
          <w:szCs w:val="18"/>
        </w:rPr>
      </w:pPr>
    </w:p>
    <w:p w14:paraId="51996972" w14:textId="77777777" w:rsidR="0069758E" w:rsidRDefault="0069758E" w:rsidP="001B55EA">
      <w:pPr>
        <w:rPr>
          <w:rFonts w:ascii="Arial" w:hAnsi="Arial" w:cs="Arial"/>
          <w:b/>
          <w:i/>
          <w:sz w:val="18"/>
          <w:szCs w:val="18"/>
        </w:rPr>
      </w:pPr>
    </w:p>
    <w:p w14:paraId="6A4B7E58" w14:textId="161CDBD5" w:rsidR="00201176" w:rsidRPr="001616E5" w:rsidRDefault="00201176" w:rsidP="009D4C5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</w:p>
    <w:p w14:paraId="6D3AF7BF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201176" w:rsidRPr="001616E5" w14:paraId="7C4A71C9" w14:textId="77777777" w:rsidTr="00ED5848">
        <w:trPr>
          <w:trHeight w:val="1406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F3BF2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EB7993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2A3BAE6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E45A966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1808F77" w14:textId="77777777" w:rsidR="00201176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C0C97CE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A288FED" w14:textId="5B768EEE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266BFD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67F310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098A2C" w14:textId="3A6DE49A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01176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B069BD8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79574F3" w14:textId="0D8931FD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BB4730E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4AEC5B1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E2D677" w14:textId="13046CA0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3755C0" w:rsidRPr="001616E5" w14:paraId="1298E172" w14:textId="4836E388" w:rsidTr="003755C0">
        <w:trPr>
          <w:trHeight w:val="137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198EBBF" w14:textId="5B2B4CFF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7CC3ADF9" w14:textId="77777777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2A6904AE" w14:textId="77777777" w:rsidTr="003755C0">
        <w:trPr>
          <w:trHeight w:val="618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0EEE0E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ACF500D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9441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6926CE9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2180A961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690F" w14:textId="6156ED28" w:rsidR="003755C0" w:rsidRDefault="003755C0" w:rsidP="003755C0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649BA780" w14:textId="39D5321D" w:rsidR="00094021" w:rsidRPr="00094021" w:rsidRDefault="00094021" w:rsidP="000940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5FC4DE65" w14:textId="1E94B3FE" w:rsidR="00094021" w:rsidRPr="00094021" w:rsidRDefault="00094021" w:rsidP="00094021"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las fechas cívicas y ubicación geográfica de Bolivia.</w:t>
            </w:r>
          </w:p>
          <w:p w14:paraId="267887F3" w14:textId="5F218B10" w:rsidR="00094021" w:rsidRDefault="00094021" w:rsidP="000940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5A6B0D13" w14:textId="6B9179CC" w:rsidR="00600828" w:rsidRDefault="00600828" w:rsidP="006008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problemas simples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conversiones entre las medidas de longitud, capacidad,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rio, utilizando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  <w:p w14:paraId="773C4589" w14:textId="77777777" w:rsidR="00201176" w:rsidRDefault="00600828" w:rsidP="000940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 e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las figuras planas y cuerpos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en su entorno natural arquitectónico.</w:t>
            </w:r>
          </w:p>
          <w:p w14:paraId="0F8CA41D" w14:textId="324C3251" w:rsidR="0066083F" w:rsidRPr="00094021" w:rsidRDefault="0066083F" w:rsidP="000940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problemas simples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conversiones entre las medidas de longitud, capacidad,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rio, utilizando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</w:tc>
      </w:tr>
      <w:tr w:rsidR="00201176" w:rsidRPr="001616E5" w14:paraId="5DFCBD3F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B498" w14:textId="68D219AC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54C177A" w14:textId="77777777" w:rsidR="00FF5017" w:rsidRPr="00FF5017" w:rsidRDefault="00FF5017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El fútbol de la amistad. (Lectura)</w:t>
            </w:r>
          </w:p>
          <w:p w14:paraId="632D9057" w14:textId="77777777" w:rsidR="00FF5017" w:rsidRPr="00FF5017" w:rsidRDefault="00FF5017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Prefijos y sufijos</w:t>
            </w:r>
          </w:p>
          <w:p w14:paraId="7ECB38B9" w14:textId="3B780529" w:rsidR="00FF5017" w:rsidRPr="00FF5017" w:rsidRDefault="00FF5017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Sufijo</w:t>
            </w:r>
          </w:p>
          <w:p w14:paraId="1215EBD9" w14:textId="77777777" w:rsidR="00201176" w:rsidRPr="00FF5017" w:rsidRDefault="00201176" w:rsidP="0072339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Mapa político de Bolivia.</w:t>
            </w:r>
          </w:p>
          <w:p w14:paraId="6E05AA0A" w14:textId="77777777" w:rsidR="00201176" w:rsidRPr="00FF5017" w:rsidRDefault="00201176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Huesos de la cabeza.</w:t>
            </w:r>
          </w:p>
          <w:p w14:paraId="6A59230A" w14:textId="77777777" w:rsidR="00201176" w:rsidRPr="00FF5017" w:rsidRDefault="00201176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Huesos de las extremidades.</w:t>
            </w:r>
          </w:p>
          <w:p w14:paraId="542755E0" w14:textId="77777777" w:rsidR="009C4546" w:rsidRPr="00FF5017" w:rsidRDefault="009C4546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GEOMÉTRIA</w:t>
            </w:r>
          </w:p>
          <w:p w14:paraId="69C9855F" w14:textId="0863114D" w:rsidR="009C4546" w:rsidRPr="00FF5017" w:rsidRDefault="009C4546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Historia- líneas – clases de líneas.</w:t>
            </w:r>
          </w:p>
          <w:p w14:paraId="324643DF" w14:textId="77777777" w:rsidR="008E283D" w:rsidRPr="00FF5017" w:rsidRDefault="008E283D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Medidas de longitud.</w:t>
            </w:r>
          </w:p>
          <w:p w14:paraId="4CA693D5" w14:textId="77777777" w:rsidR="008E283D" w:rsidRPr="00FF5017" w:rsidRDefault="008E283D" w:rsidP="00723396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F5017">
              <w:rPr>
                <w:rFonts w:ascii="Arial" w:hAnsi="Arial" w:cs="Arial"/>
                <w:sz w:val="20"/>
                <w:szCs w:val="20"/>
              </w:rPr>
              <w:t>El metro y sus submúltiplos.</w:t>
            </w:r>
          </w:p>
          <w:p w14:paraId="2AC4E11C" w14:textId="36FE30D5" w:rsidR="00201176" w:rsidRPr="008E283D" w:rsidRDefault="00201176" w:rsidP="008E2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76" w:rsidRPr="001616E5" w14:paraId="62245E81" w14:textId="77777777" w:rsidTr="00C56BD3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FE11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8C3A666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50D2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D08A36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338A0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B00108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100F7280" w14:textId="77777777" w:rsidTr="00C56BD3">
        <w:trPr>
          <w:trHeight w:val="1826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84A77D4" w14:textId="67A93841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E3BA76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A750E6A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diferentes materiales reciclables para realizar trabajos creativos del sistema óseo y el mapa político de Bolivia.</w:t>
            </w:r>
          </w:p>
          <w:p w14:paraId="77B6F8A2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papel mache con papeles en desuso o higiénico y realizamos el esqueleto del cuerpo humano.</w:t>
            </w:r>
          </w:p>
          <w:p w14:paraId="416D5012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dibujos de diferentes láminas sobre los huesos de la cabeza y los huesos de las extremidades y escribimos los nombres de cada uno.</w:t>
            </w:r>
          </w:p>
          <w:p w14:paraId="19A587B3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rompecabezas del mapa político de Bolivia.</w:t>
            </w:r>
          </w:p>
          <w:p w14:paraId="7E53AA9A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y problemas de multiplicación con la cantidad de habitantes de cada departamento.</w:t>
            </w:r>
          </w:p>
          <w:p w14:paraId="61AEAEFE" w14:textId="5C878A71" w:rsidR="00201176" w:rsidRPr="007B5F12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</w:t>
            </w:r>
            <w:r w:rsidR="00D91B29">
              <w:rPr>
                <w:rFonts w:cs="Times New Roman"/>
              </w:rPr>
              <w:t xml:space="preserve"> d</w:t>
            </w:r>
            <w:r w:rsidR="000A4493">
              <w:rPr>
                <w:rFonts w:cs="Times New Roman"/>
              </w:rPr>
              <w:t xml:space="preserve">el </w:t>
            </w:r>
            <w:r w:rsidR="000A4493" w:rsidRPr="000A4493">
              <w:rPr>
                <w:rFonts w:cs="Times New Roman"/>
                <w:sz w:val="22"/>
                <w:szCs w:val="22"/>
              </w:rPr>
              <w:t xml:space="preserve">texto “El fútbol de la </w:t>
            </w:r>
            <w:r w:rsidR="000A4493" w:rsidRPr="000A4493">
              <w:rPr>
                <w:rFonts w:cs="Times New Roman"/>
                <w:sz w:val="22"/>
                <w:szCs w:val="22"/>
              </w:rPr>
              <w:lastRenderedPageBreak/>
              <w:t>amistad</w:t>
            </w:r>
            <w:r w:rsidRPr="000A4493">
              <w:rPr>
                <w:rFonts w:cs="Times New Roman"/>
                <w:sz w:val="22"/>
                <w:szCs w:val="22"/>
              </w:rPr>
              <w:t>” en voz silenciosa y</w:t>
            </w:r>
            <w:r w:rsidR="000A4493">
              <w:rPr>
                <w:rFonts w:cs="Times New Roman"/>
              </w:rPr>
              <w:t xml:space="preserve"> en voz alta.</w:t>
            </w:r>
          </w:p>
          <w:p w14:paraId="057C1E65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cuento.</w:t>
            </w:r>
          </w:p>
          <w:p w14:paraId="05A6AD2F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 la lectura aplicando un cuestionario.</w:t>
            </w:r>
          </w:p>
          <w:p w14:paraId="664EA928" w14:textId="77E12C6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textos se</w:t>
            </w:r>
            <w:r w:rsidR="00D91B29">
              <w:rPr>
                <w:rFonts w:cs="Times New Roman"/>
              </w:rPr>
              <w:t>lecciona</w:t>
            </w:r>
            <w:r w:rsidR="000A4493">
              <w:rPr>
                <w:rFonts w:cs="Times New Roman"/>
              </w:rPr>
              <w:t>dos marcando palabras que contengan sufijos y prefijos.</w:t>
            </w:r>
          </w:p>
          <w:p w14:paraId="5FDB61CF" w14:textId="4B3EE706" w:rsidR="00D91B29" w:rsidRDefault="00D91B29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un listado de palabras </w:t>
            </w:r>
            <w:r w:rsidR="001835D7">
              <w:rPr>
                <w:rFonts w:cs="Times New Roman"/>
              </w:rPr>
              <w:t>y buscamos los sinónimos, antónimos y formamos oraciones.</w:t>
            </w:r>
          </w:p>
          <w:p w14:paraId="3D42D7E3" w14:textId="09635CC4" w:rsidR="00201176" w:rsidRDefault="001835D7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el concepto de palabras homófonas y homógrafas y escribimos ejemplos.</w:t>
            </w:r>
          </w:p>
          <w:p w14:paraId="0D39B9A8" w14:textId="102BA4E3" w:rsidR="0014656F" w:rsidRDefault="0014656F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del texto de apoyo sobre la Historia de la geometría </w:t>
            </w:r>
            <w:r w:rsidR="00215EFD">
              <w:rPr>
                <w:rFonts w:cs="Times New Roman"/>
              </w:rPr>
              <w:t>y analizamos en el mapa conceptual sobre las clases de líneas.</w:t>
            </w:r>
          </w:p>
          <w:p w14:paraId="75616257" w14:textId="5DBEB458" w:rsidR="00215EFD" w:rsidRDefault="00215EFD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diferentes líneas en el cuaderno de trabajo utilizando instrumentos geométricos.</w:t>
            </w:r>
          </w:p>
          <w:p w14:paraId="78198854" w14:textId="6AB83F21" w:rsidR="00215EFD" w:rsidRPr="00215EFD" w:rsidRDefault="00215EFD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diferentes materiales e instrumentos  para realizar medidas de longitud.</w:t>
            </w:r>
          </w:p>
          <w:p w14:paraId="43EA7ED4" w14:textId="77777777" w:rsidR="001B55EA" w:rsidRPr="007209F5" w:rsidRDefault="001B55EA" w:rsidP="001B55E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860F901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B3D7786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huesos de la cabeza y las extremidades en diferentes materiales didácticos.</w:t>
            </w:r>
          </w:p>
          <w:p w14:paraId="101F398E" w14:textId="29D9DD5D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</w:t>
            </w:r>
            <w:r w:rsidR="002328F6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división política de Bolivia.</w:t>
            </w:r>
          </w:p>
          <w:p w14:paraId="0CC37FB6" w14:textId="09F19FF4" w:rsidR="001835D7" w:rsidRPr="001835D7" w:rsidRDefault="002328F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</w:t>
            </w:r>
            <w:r w:rsidR="001835D7">
              <w:rPr>
                <w:rFonts w:cs="Times New Roman"/>
              </w:rPr>
              <w:t>el contenido del cuento.</w:t>
            </w:r>
          </w:p>
          <w:p w14:paraId="0FAEF5FE" w14:textId="0485DA75" w:rsidR="001835D7" w:rsidRDefault="001835D7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2328F6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características del dialogo.</w:t>
            </w:r>
          </w:p>
          <w:p w14:paraId="490DC03F" w14:textId="1157BCA7" w:rsidR="00201176" w:rsidRDefault="000A4493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sufijos y prefijos considerando las características.</w:t>
            </w:r>
          </w:p>
          <w:p w14:paraId="395AB5DF" w14:textId="7496927F" w:rsidR="00215EFD" w:rsidRDefault="00215EFD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la geometría y comprende el concepto de líneas y sus clases.</w:t>
            </w:r>
          </w:p>
          <w:p w14:paraId="4675A350" w14:textId="1B1C3DED" w:rsidR="00215EFD" w:rsidRPr="00215EFD" w:rsidRDefault="00215EFD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las  unidades de longitud.</w:t>
            </w:r>
          </w:p>
          <w:p w14:paraId="6BF2A7CA" w14:textId="77777777" w:rsidR="009D4C5C" w:rsidRDefault="009D4C5C" w:rsidP="001835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20BC74B" w14:textId="571BEBCA" w:rsidR="00201176" w:rsidRPr="001835D7" w:rsidRDefault="009D4C5C" w:rsidP="001835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1835D7">
              <w:rPr>
                <w:rFonts w:cs="Times New Roman"/>
              </w:rPr>
              <w:t>N</w:t>
            </w:r>
          </w:p>
          <w:p w14:paraId="18E92DDD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que tienen los huesos de la cabeza y las extremidades en el cuerpo humano.</w:t>
            </w:r>
          </w:p>
          <w:p w14:paraId="449131CE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las características de Bolivia y su división política.</w:t>
            </w:r>
          </w:p>
          <w:p w14:paraId="1130975C" w14:textId="26FAEE0A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la</w:t>
            </w:r>
            <w:r w:rsidR="00215EFD">
              <w:rPr>
                <w:rFonts w:cs="Times New Roman"/>
              </w:rPr>
              <w:t>s líneas y la medida de longitud.</w:t>
            </w:r>
          </w:p>
          <w:p w14:paraId="102B7100" w14:textId="7EED4366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</w:t>
            </w:r>
            <w:r w:rsidR="001835D7">
              <w:rPr>
                <w:rFonts w:cs="Times New Roman"/>
              </w:rPr>
              <w:t>s sobre la importancia del valor de una verdadera amistad.</w:t>
            </w:r>
          </w:p>
          <w:p w14:paraId="461B7583" w14:textId="47BA14C1" w:rsidR="001835D7" w:rsidRDefault="001835D7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ampliar nuestro vocabulario con el uso de palabras, </w:t>
            </w:r>
            <w:r w:rsidR="000A4493">
              <w:rPr>
                <w:rFonts w:cs="Times New Roman"/>
              </w:rPr>
              <w:t>con sufijos y prefijos.</w:t>
            </w:r>
          </w:p>
          <w:p w14:paraId="687FEFD4" w14:textId="77777777" w:rsidR="00201176" w:rsidRPr="00BC4732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04E7015" w14:textId="4C827B71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0C2ECA98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Elaboramos papel mache (papeles en desuso o higiénico) el esqueleto del cuerpo humano.</w:t>
            </w:r>
          </w:p>
          <w:p w14:paraId="7A1EF185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de los huesos de la cabeza y los huesos de las extremidades.</w:t>
            </w:r>
          </w:p>
          <w:p w14:paraId="10248663" w14:textId="77777777" w:rsidR="00201176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rompecabezas del mapa político de Bolivia.</w:t>
            </w:r>
          </w:p>
          <w:p w14:paraId="28C7B373" w14:textId="77777777" w:rsidR="00201176" w:rsidRPr="002D6340" w:rsidRDefault="00201176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diferentes ejercicios de potenciación en el cuaderno de trabajo.</w:t>
            </w:r>
          </w:p>
          <w:p w14:paraId="103BFA9A" w14:textId="0F62C339" w:rsidR="00201176" w:rsidRPr="001835D7" w:rsidRDefault="00201176" w:rsidP="00723396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Escribimos</w:t>
            </w:r>
            <w:r w:rsidR="001835D7">
              <w:rPr>
                <w:rFonts w:cs="Times New Roman"/>
              </w:rPr>
              <w:t xml:space="preserve"> mensaj</w:t>
            </w:r>
            <w:r w:rsidR="005952E0">
              <w:rPr>
                <w:rFonts w:cs="Times New Roman"/>
              </w:rPr>
              <w:t>es sobre el valor de la amistad utilizando prefijos y sufijos.</w:t>
            </w:r>
          </w:p>
          <w:p w14:paraId="167ACBC4" w14:textId="6C4E27FF" w:rsidR="00600828" w:rsidRPr="00600828" w:rsidRDefault="00600828" w:rsidP="00723396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Trazamos las clases de líneas en el cuaderno de trabajo.</w:t>
            </w:r>
          </w:p>
          <w:p w14:paraId="0D614538" w14:textId="6067A4A1" w:rsidR="00600828" w:rsidRPr="00600828" w:rsidRDefault="00600828" w:rsidP="00723396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operaciones y problemas de las unidades de longitud con múltiplo y submúltiplos en actividades comerciales.</w:t>
            </w:r>
          </w:p>
          <w:p w14:paraId="4298FEA1" w14:textId="16106AA1" w:rsidR="001B55EA" w:rsidRPr="001616E5" w:rsidRDefault="001B55EA" w:rsidP="001B55EA">
            <w:pPr>
              <w:pStyle w:val="Sinespaciado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4C2C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8E4BFE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90636E6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E74F76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844598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12B567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6A15645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67767A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DCFB880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4E5C9A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E754276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839751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6A50A7D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3448DE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80558E5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03031F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F8C1D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9314666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3266831C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21C08AA9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29445CA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D4652C4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DE1F0C2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FDE2E39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39A02231" w14:textId="77777777" w:rsidR="00201AA2" w:rsidRDefault="00201AA2" w:rsidP="00201AA2">
            <w:pPr>
              <w:rPr>
                <w:rFonts w:cs="Times New Roman"/>
              </w:rPr>
            </w:pPr>
          </w:p>
          <w:p w14:paraId="4F4C716A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42A7D184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B1D7EE8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759A6ED5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09AD871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F6E32A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19A151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9C89978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98E4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5A3386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5778D93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-Fortalecemos actitudes de obediencia y respeto mutuo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267EF77A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6FE8CA33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0A20049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huesos de la cabeza y las extremidades en diferentes materiales didácticos.</w:t>
            </w:r>
          </w:p>
          <w:p w14:paraId="71F1D0CD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división política de Bolivia.</w:t>
            </w:r>
          </w:p>
          <w:p w14:paraId="64E431F8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del cuento.</w:t>
            </w:r>
          </w:p>
          <w:p w14:paraId="215DEDB5" w14:textId="2EC68DAC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0DE4E9EC" w14:textId="0C1E20D8" w:rsidR="002328F6" w:rsidRPr="001835D7" w:rsidRDefault="00201176" w:rsidP="002328F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  <w:r w:rsidR="002328F6">
              <w:rPr>
                <w:rFonts w:cs="Times New Roman"/>
              </w:rPr>
              <w:t xml:space="preserve"> Comprende el contenido del cuento.</w:t>
            </w:r>
          </w:p>
          <w:p w14:paraId="74C428B7" w14:textId="7BD0255E" w:rsidR="005952E0" w:rsidRDefault="005952E0" w:rsidP="005952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sufijos y prefijos considerando las características.</w:t>
            </w:r>
          </w:p>
          <w:p w14:paraId="599FE1B9" w14:textId="3B580578" w:rsidR="00600828" w:rsidRDefault="00600828" w:rsidP="0060082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historia de la geometría y comprende el concepto de líneas y sus clases.</w:t>
            </w:r>
          </w:p>
          <w:p w14:paraId="65A357C3" w14:textId="7716B585" w:rsidR="00600828" w:rsidRPr="00215EFD" w:rsidRDefault="00600828" w:rsidP="0060082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la  unidad de longitud.</w:t>
            </w:r>
          </w:p>
          <w:p w14:paraId="0B9F1884" w14:textId="795D6F32" w:rsidR="00201176" w:rsidRDefault="00600828" w:rsidP="0060082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17C4256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709DAE6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collage de los huesos de la cabeza y las extremidades.</w:t>
            </w:r>
          </w:p>
          <w:p w14:paraId="601F748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rompecabezas de la división política de Bolivia.</w:t>
            </w:r>
          </w:p>
          <w:p w14:paraId="497961D3" w14:textId="22E22B32" w:rsidR="00201176" w:rsidRDefault="00201176" w:rsidP="0060082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00828">
              <w:rPr>
                <w:rFonts w:cs="Times New Roman"/>
              </w:rPr>
              <w:t xml:space="preserve"> Plantea operaciones y problemas de las unidades de longitud con múltiplo y submúltiplos en actividades comerciales.</w:t>
            </w:r>
          </w:p>
          <w:p w14:paraId="48E7B55C" w14:textId="56E38633" w:rsidR="002328F6" w:rsidRPr="005952E0" w:rsidRDefault="002328F6" w:rsidP="005952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01176">
              <w:rPr>
                <w:rFonts w:cs="Times New Roman"/>
              </w:rPr>
              <w:t>Realiza el re</w:t>
            </w:r>
            <w:r w:rsidR="005952E0">
              <w:rPr>
                <w:rFonts w:cs="Times New Roman"/>
              </w:rPr>
              <w:t>sumen del contenido del cuento.</w:t>
            </w:r>
          </w:p>
          <w:p w14:paraId="73950608" w14:textId="71A0332F" w:rsidR="00201176" w:rsidRPr="0052016C" w:rsidRDefault="00201176" w:rsidP="005952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</w:t>
            </w:r>
            <w:r w:rsidR="005952E0">
              <w:rPr>
                <w:rFonts w:cs="Times New Roman"/>
              </w:rPr>
              <w:t>utilizando los prefijos y sufijos.</w:t>
            </w:r>
          </w:p>
          <w:p w14:paraId="37154E87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477260FE" w14:textId="77777777" w:rsidR="00201176" w:rsidRPr="0052016C" w:rsidRDefault="00201176" w:rsidP="00EE544D">
            <w:pPr>
              <w:pBdr>
                <w:top w:val="single" w:sz="4" w:space="1" w:color="auto"/>
              </w:pBd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D29BAC1" w14:textId="7D86E71D" w:rsidR="007209F5" w:rsidRDefault="00201176" w:rsidP="00EE544D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importancia del </w:t>
            </w:r>
            <w:r w:rsidR="007209F5">
              <w:rPr>
                <w:rFonts w:cs="Times New Roman"/>
              </w:rPr>
              <w:t>valor de la amistad.</w:t>
            </w:r>
          </w:p>
          <w:p w14:paraId="09FFC2D9" w14:textId="090122C0" w:rsidR="00201176" w:rsidRDefault="007209F5" w:rsidP="00EE544D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Difunde mensajes</w:t>
            </w:r>
            <w:r w:rsidR="00201176">
              <w:rPr>
                <w:rFonts w:cs="Times New Roman"/>
              </w:rPr>
              <w:t xml:space="preserve"> para el cuidado de nuestro cuerpo y la conducta en las relaciones sociales.</w:t>
            </w:r>
          </w:p>
          <w:p w14:paraId="33E2B8C1" w14:textId="77777777" w:rsidR="00201176" w:rsidRDefault="00201176" w:rsidP="00EE544D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</w:p>
          <w:p w14:paraId="1BD68740" w14:textId="77777777" w:rsidR="00201176" w:rsidRPr="001616E5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7E761F37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6095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8E03ED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El esqueleto del cuerpo humano con papel mache (papeles en desuso o higiénico).</w:t>
            </w:r>
          </w:p>
          <w:p w14:paraId="74398618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collage de los huesos de la cabeza y los huesos de las extremidades.</w:t>
            </w:r>
          </w:p>
          <w:p w14:paraId="5DDA2F3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Rompecabezas del mapa político de Bolivia.</w:t>
            </w:r>
          </w:p>
          <w:p w14:paraId="74357CC1" w14:textId="1AB9868B" w:rsidR="002328F6" w:rsidRDefault="002328F6" w:rsidP="002328F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sobre el valor de la amistad.</w:t>
            </w:r>
          </w:p>
          <w:p w14:paraId="5C03E8D9" w14:textId="5B53FCAC" w:rsidR="0066083F" w:rsidRPr="00600828" w:rsidRDefault="0066083F" w:rsidP="0066083F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Traza clases de líneas en el cuaderno de trabajo.</w:t>
            </w:r>
          </w:p>
          <w:p w14:paraId="1D08BD74" w14:textId="0A09EA8B" w:rsidR="0066083F" w:rsidRPr="00600828" w:rsidRDefault="0066083F" w:rsidP="0066083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Operaciones y problemas de las unidades de longitud con múltiplo y submúltiplos en actividades comerciales.</w:t>
            </w:r>
          </w:p>
          <w:p w14:paraId="30332A90" w14:textId="77777777" w:rsidR="0066083F" w:rsidRPr="002328F6" w:rsidRDefault="0066083F" w:rsidP="002328F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2FFE01D" w14:textId="77777777" w:rsidR="002328F6" w:rsidRPr="002D6340" w:rsidRDefault="002328F6" w:rsidP="002328F6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Participamos en actividades de dialogo.</w:t>
            </w:r>
          </w:p>
          <w:p w14:paraId="6D4596DE" w14:textId="0CF65B9D" w:rsidR="002328F6" w:rsidRPr="002D6340" w:rsidRDefault="002328F6" w:rsidP="002328F6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Dibujos de sustantivos con  adjetivos y sus grados.</w:t>
            </w:r>
          </w:p>
          <w:p w14:paraId="21B9B6CA" w14:textId="7C8F5CB5" w:rsidR="002328F6" w:rsidRPr="002328F6" w:rsidRDefault="002328F6" w:rsidP="002328F6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Fichas léxicas ejemplos de palabras sinónimas, antónimas y parónimas.</w:t>
            </w:r>
          </w:p>
          <w:p w14:paraId="7328C763" w14:textId="6B76C8D5" w:rsidR="00201176" w:rsidRPr="00654C58" w:rsidRDefault="002328F6" w:rsidP="002328F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Ejemplos de </w:t>
            </w:r>
            <w:r w:rsidRPr="002328F6">
              <w:rPr>
                <w:rFonts w:cs="Times New Roman"/>
              </w:rPr>
              <w:t>palabras homófonas y homógrafas.</w:t>
            </w:r>
          </w:p>
        </w:tc>
      </w:tr>
      <w:tr w:rsidR="00201176" w:rsidRPr="001616E5" w14:paraId="4A465DBC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83BC" w14:textId="77777777" w:rsidR="00201176" w:rsidRPr="00654C58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103B72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CC57FD3" w14:textId="1B3697E4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0FC57B5A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619D9EE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E91CBDB" w14:textId="160C3111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4667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 w:rsidRPr="00B54667"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 w:rsidRPr="00B546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5AB2960" w14:textId="77777777" w:rsidR="001B55EA" w:rsidRDefault="00201176" w:rsidP="007209F5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0ED1A56" w14:textId="2A5270BB" w:rsidR="001B55EA" w:rsidRPr="005952E0" w:rsidRDefault="00094021" w:rsidP="005952E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</w:t>
      </w:r>
      <w:r w:rsidR="005952E0">
        <w:rPr>
          <w:rFonts w:ascii="Arial" w:hAnsi="Arial" w:cs="Arial"/>
          <w:b/>
          <w:i/>
          <w:sz w:val="18"/>
          <w:szCs w:val="18"/>
        </w:rPr>
        <w:t xml:space="preserve">                      DIRECTOR/A</w:t>
      </w:r>
    </w:p>
    <w:p w14:paraId="31491082" w14:textId="5B0B2A9C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6E8547" w14:textId="68FBD021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6C6BF0" w14:textId="1D75A9E3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0318D2" w14:textId="7FDC0255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52731C" w14:textId="1416D94F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9B60E6" w14:textId="22E1300C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FD03B1" w14:textId="0C837425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0B76ED" w14:textId="14DE2084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922732" w14:textId="09F66855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0D3D13" w14:textId="0FECE496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0A0A70" w14:textId="323F2A27" w:rsidR="001B55EA" w:rsidRDefault="001B55E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6F2724" w14:textId="77777777" w:rsidR="0069758E" w:rsidRDefault="0069758E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3D32B3" w14:textId="77777777" w:rsidR="0069758E" w:rsidRDefault="0069758E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D3485C" w14:textId="77777777" w:rsidR="003755C0" w:rsidRDefault="003755C0" w:rsidP="00094021">
      <w:pPr>
        <w:rPr>
          <w:rFonts w:ascii="Arial" w:hAnsi="Arial" w:cs="Arial"/>
          <w:b/>
          <w:i/>
          <w:sz w:val="18"/>
          <w:szCs w:val="18"/>
        </w:rPr>
      </w:pPr>
    </w:p>
    <w:p w14:paraId="06F5AFC8" w14:textId="77777777" w:rsidR="00FF5017" w:rsidRDefault="00FF5017" w:rsidP="00094021">
      <w:pPr>
        <w:rPr>
          <w:rFonts w:ascii="Arial" w:hAnsi="Arial" w:cs="Arial"/>
          <w:b/>
          <w:i/>
          <w:sz w:val="18"/>
          <w:szCs w:val="18"/>
        </w:rPr>
      </w:pPr>
    </w:p>
    <w:p w14:paraId="1A654DAC" w14:textId="77777777" w:rsidR="00FF5017" w:rsidRPr="00505A43" w:rsidRDefault="00FF5017" w:rsidP="00094021">
      <w:pPr>
        <w:rPr>
          <w:rFonts w:ascii="Arial" w:hAnsi="Arial" w:cs="Arial"/>
          <w:b/>
          <w:i/>
          <w:sz w:val="18"/>
          <w:szCs w:val="18"/>
        </w:rPr>
      </w:pPr>
    </w:p>
    <w:p w14:paraId="283339C5" w14:textId="7266A06B" w:rsidR="00201176" w:rsidRPr="001616E5" w:rsidRDefault="00201176" w:rsidP="001B55EA">
      <w:pPr>
        <w:pStyle w:val="Ttulo1"/>
        <w:jc w:val="center"/>
        <w:rPr>
          <w:rFonts w:ascii="Arial" w:hAnsi="Arial" w:cs="Arial"/>
          <w:sz w:val="18"/>
        </w:rPr>
      </w:pPr>
      <w:r w:rsidRPr="00BF283D">
        <w:rPr>
          <w:rFonts w:ascii="Arial" w:hAnsi="Arial" w:cs="Arial"/>
          <w:sz w:val="18"/>
        </w:rPr>
        <w:lastRenderedPageBreak/>
        <w:t>PLAN DE DESARROLLO CURRICULAR</w:t>
      </w:r>
    </w:p>
    <w:p w14:paraId="503C0AD0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201176" w:rsidRPr="001616E5" w14:paraId="1145244C" w14:textId="77777777" w:rsidTr="00ED5848">
        <w:trPr>
          <w:trHeight w:val="1440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77BC02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746886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2DAC7AD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E2B205F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785C543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41ED72C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D593B85" w14:textId="10F41F64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4D477D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9BA84A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BC6F02" w14:textId="0F4D985E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01176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5FB8F72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EBADBAA" w14:textId="731B4414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189B4AB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E4C889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5EDDD08" w14:textId="69C60FD8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3755C0" w:rsidRPr="001616E5" w14:paraId="3F51A9E0" w14:textId="2019E429" w:rsidTr="003755C0">
        <w:trPr>
          <w:trHeight w:val="173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044ED56" w14:textId="0E8BD72E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C52AA5A" w14:textId="77777777" w:rsidR="003755C0" w:rsidRPr="00ED5848" w:rsidRDefault="003755C0" w:rsidP="00ED584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6CE48E1A" w14:textId="77777777" w:rsidTr="003755C0">
        <w:trPr>
          <w:trHeight w:val="683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B21CA7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00211D4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B72E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14D4889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03A2578F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DB6A" w14:textId="77777777" w:rsidR="003755C0" w:rsidRPr="003755C0" w:rsidRDefault="003755C0" w:rsidP="003755C0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178DDDA6" w14:textId="77777777" w:rsidR="00094021" w:rsidRDefault="00094021" w:rsidP="000940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55E0E1E3" w14:textId="77777777" w:rsidR="00201176" w:rsidRDefault="003C487E" w:rsidP="00EE544D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las fechas cívicas y ubicación geográfica de Bolivia.</w:t>
            </w:r>
          </w:p>
          <w:p w14:paraId="5AE13A90" w14:textId="77777777" w:rsidR="003C487E" w:rsidRDefault="003C487E" w:rsidP="00EE544D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plasma formas creativas con relieve.</w:t>
            </w:r>
          </w:p>
          <w:p w14:paraId="7FA49AE4" w14:textId="7D4E027B" w:rsidR="003C487E" w:rsidRDefault="003C487E" w:rsidP="003C48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1EC195F3" w14:textId="5013CC90" w:rsidR="003C487E" w:rsidRPr="001616E5" w:rsidRDefault="003C487E" w:rsidP="00EE544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527121E4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B8FB" w14:textId="44F1E340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486BD0B" w14:textId="77777777" w:rsidR="00FF5017" w:rsidRPr="00E31911" w:rsidRDefault="00FF5017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Palabras sinónimas, antónimas y parónimas.</w:t>
            </w:r>
          </w:p>
          <w:p w14:paraId="3B6173EF" w14:textId="516678E4" w:rsidR="00FF5017" w:rsidRPr="00FF5017" w:rsidRDefault="00FF5017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Palabras homófonas y homógrafas.</w:t>
            </w:r>
          </w:p>
          <w:p w14:paraId="250C4BB7" w14:textId="77777777" w:rsidR="00201176" w:rsidRPr="00857863" w:rsidRDefault="00201176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57863">
              <w:rPr>
                <w:rFonts w:ascii="Arial" w:hAnsi="Arial" w:cs="Arial"/>
                <w:sz w:val="20"/>
                <w:szCs w:val="20"/>
              </w:rPr>
              <w:t>Zonas geográficas de Bolivia.</w:t>
            </w:r>
          </w:p>
          <w:p w14:paraId="63C16C37" w14:textId="77777777" w:rsidR="00201176" w:rsidRPr="00857863" w:rsidRDefault="00201176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57863">
              <w:rPr>
                <w:rFonts w:ascii="Arial" w:hAnsi="Arial" w:cs="Arial"/>
                <w:sz w:val="20"/>
                <w:szCs w:val="20"/>
              </w:rPr>
              <w:t>Las articulaciones.</w:t>
            </w:r>
          </w:p>
          <w:p w14:paraId="0E6177CA" w14:textId="77777777" w:rsidR="00201176" w:rsidRDefault="00201176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57863">
              <w:rPr>
                <w:rFonts w:ascii="Arial" w:hAnsi="Arial" w:cs="Arial"/>
                <w:sz w:val="20"/>
                <w:szCs w:val="20"/>
              </w:rPr>
              <w:t>Los músculos.</w:t>
            </w:r>
          </w:p>
          <w:p w14:paraId="4015EE9E" w14:textId="77777777" w:rsidR="00600828" w:rsidRPr="00DB0650" w:rsidRDefault="00600828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La multiplicación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números naturales.</w:t>
            </w:r>
          </w:p>
          <w:p w14:paraId="246FFCB7" w14:textId="77777777" w:rsidR="00600828" w:rsidRPr="00DB0650" w:rsidRDefault="00600828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Propiedades de la multiplicación.</w:t>
            </w:r>
          </w:p>
          <w:p w14:paraId="13C41E36" w14:textId="4999BAB0" w:rsidR="00600828" w:rsidRPr="00600828" w:rsidRDefault="00600828" w:rsidP="0072339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Mul</w:t>
            </w:r>
            <w:r>
              <w:rPr>
                <w:rFonts w:ascii="Arial" w:hAnsi="Arial" w:cs="Arial"/>
                <w:sz w:val="20"/>
                <w:szCs w:val="20"/>
              </w:rPr>
              <w:t>tiplicación de dos y tres dígitos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7E3983" w14:textId="14005506" w:rsidR="003C487E" w:rsidRPr="003C487E" w:rsidRDefault="003C487E" w:rsidP="0072339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C487E">
              <w:rPr>
                <w:rFonts w:ascii="Arial" w:eastAsiaTheme="minorHAnsi" w:hAnsi="Arial" w:cs="Arial"/>
                <w:sz w:val="20"/>
                <w:szCs w:val="20"/>
              </w:rPr>
              <w:t>Dibujo infantil de personas y paisajes (urbano y rural).</w:t>
            </w:r>
          </w:p>
        </w:tc>
      </w:tr>
      <w:tr w:rsidR="00201176" w:rsidRPr="001616E5" w14:paraId="6C90773C" w14:textId="77777777" w:rsidTr="00EE544D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16B9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82A8A74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5669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15E4EC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DF11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A964E5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215A915C" w14:textId="77777777" w:rsidTr="00F20E63">
        <w:trPr>
          <w:trHeight w:val="699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B3506" w14:textId="54406314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DB217D" w14:textId="229B8775" w:rsidR="00201176" w:rsidRPr="0052016C" w:rsidRDefault="003C487E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5A0718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y revisamos en el texto de apoyo  las zonas geográficas de Bolivia y conversamos sobre sus características de cada región.</w:t>
            </w:r>
          </w:p>
          <w:p w14:paraId="672F4B6F" w14:textId="43A8507F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Elaboramos una maqueta</w:t>
            </w:r>
            <w:r w:rsidR="003C487E">
              <w:rPr>
                <w:rFonts w:cs="Times New Roman"/>
              </w:rPr>
              <w:t xml:space="preserve"> con relieve</w:t>
            </w:r>
            <w:r>
              <w:rPr>
                <w:rFonts w:cs="Times New Roman"/>
              </w:rPr>
              <w:t xml:space="preserve"> de las zonas geográficas de Bolivia marcando los departamentos de cada zona.</w:t>
            </w:r>
          </w:p>
          <w:p w14:paraId="1C6DDEE8" w14:textId="4862D603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superficie terrestre de cada zona y realiza</w:t>
            </w:r>
            <w:r w:rsidR="003D531E">
              <w:rPr>
                <w:rFonts w:cs="Times New Roman"/>
              </w:rPr>
              <w:t>mos operaciones de multiplicación de tres dígitos aplicando las propiedades</w:t>
            </w:r>
            <w:r>
              <w:rPr>
                <w:rFonts w:cs="Times New Roman"/>
              </w:rPr>
              <w:t>.</w:t>
            </w:r>
          </w:p>
          <w:p w14:paraId="3E0D2E3E" w14:textId="5D02123D" w:rsidR="00201176" w:rsidRPr="00302C73" w:rsidRDefault="003D53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problemas de multiplicación</w:t>
            </w:r>
            <w:r w:rsidR="00201176">
              <w:rPr>
                <w:rFonts w:cs="Times New Roman"/>
              </w:rPr>
              <w:t xml:space="preserve"> con diferentes situaciones de vida y </w:t>
            </w:r>
            <w:r w:rsidR="00201176" w:rsidRPr="00302C73">
              <w:rPr>
                <w:color w:val="000000" w:themeColor="text1"/>
                <w:lang w:val="es-ES"/>
              </w:rPr>
              <w:t>actividades comerciales organizadas dentro del aula.</w:t>
            </w:r>
          </w:p>
          <w:p w14:paraId="1AB3D0B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Dialogamos sobre la importancia de realizar </w:t>
            </w:r>
            <w:r>
              <w:rPr>
                <w:rFonts w:cs="Times New Roman"/>
              </w:rPr>
              <w:lastRenderedPageBreak/>
              <w:t>ejercicios físicos para el desarrollo de las articulaciones y los músculos.</w:t>
            </w:r>
          </w:p>
          <w:p w14:paraId="7F5A242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Realizamos gráficos de los músculos y las articulaciones del cuerpo humano.</w:t>
            </w:r>
          </w:p>
          <w:p w14:paraId="72772F09" w14:textId="77777777" w:rsidR="005952E0" w:rsidRDefault="005952E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y buscamos los sinónimos, antónimos y formamos oraciones.</w:t>
            </w:r>
          </w:p>
          <w:p w14:paraId="37BB73E6" w14:textId="01FBC214" w:rsidR="005952E0" w:rsidRPr="005952E0" w:rsidRDefault="005952E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el concepto de palabras homófonas y homógrafas y escribimos ejemplos.</w:t>
            </w:r>
          </w:p>
          <w:p w14:paraId="4BADA6F4" w14:textId="33829E7B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5FEAC511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las zonas geográficas de Bolivia.</w:t>
            </w:r>
          </w:p>
          <w:p w14:paraId="4C9702A1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6516B0">
              <w:rPr>
                <w:rFonts w:cs="Times New Roman"/>
              </w:rPr>
              <w:t>Explica</w:t>
            </w:r>
            <w:r>
              <w:rPr>
                <w:rFonts w:cs="Times New Roman"/>
              </w:rPr>
              <w:t>mos  el concepto de articulaciones,  músculos y los tipos de músculos en el cuerpo humano.</w:t>
            </w:r>
          </w:p>
          <w:p w14:paraId="584CB214" w14:textId="1D4832DB" w:rsidR="00201176" w:rsidRDefault="003D53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 la multiplicación </w:t>
            </w:r>
            <w:r w:rsidR="00201176">
              <w:rPr>
                <w:rFonts w:cs="Times New Roman"/>
              </w:rPr>
              <w:t xml:space="preserve"> y define las propiedades.</w:t>
            </w:r>
          </w:p>
          <w:p w14:paraId="6FF1BDE7" w14:textId="73DB18E2" w:rsidR="005952E0" w:rsidRPr="005952E0" w:rsidRDefault="005952E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 de palabras sinónimas, antónimas, homófonas y homógrafas.</w:t>
            </w:r>
          </w:p>
          <w:p w14:paraId="61281634" w14:textId="77777777" w:rsidR="00201176" w:rsidRDefault="00201176" w:rsidP="00EE544D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9E8BF93" w14:textId="32718F8F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510A5FD0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160AA09B" w14:textId="77777777" w:rsidR="00201176" w:rsidRPr="00B40D1C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las zonas geográficas de Bolivia.</w:t>
            </w:r>
          </w:p>
          <w:p w14:paraId="30C01F52" w14:textId="77777777" w:rsidR="00201176" w:rsidRPr="00B40D1C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funcionamiento de los músculos y las articulaciones.</w:t>
            </w:r>
          </w:p>
          <w:p w14:paraId="557E4B6E" w14:textId="4362C34E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</w:t>
            </w:r>
            <w:r w:rsidR="003D531E">
              <w:rPr>
                <w:rFonts w:cs="Times New Roman"/>
              </w:rPr>
              <w:t>os la importancia de multiplicación</w:t>
            </w:r>
            <w:r>
              <w:rPr>
                <w:rFonts w:cs="Times New Roman"/>
              </w:rPr>
              <w:t xml:space="preserve"> en la resolución de operaciones  en el diario vivir.</w:t>
            </w:r>
          </w:p>
          <w:p w14:paraId="62AE091A" w14:textId="77777777" w:rsidR="00F25EF6" w:rsidRDefault="00F25EF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ampliar nuestro vocabulario con el uso de palabras, sinónimas, antónimas y parónimas.</w:t>
            </w:r>
          </w:p>
          <w:p w14:paraId="42888C72" w14:textId="77777777" w:rsidR="00AC564B" w:rsidRPr="007209F5" w:rsidRDefault="00AC564B" w:rsidP="00AC564B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0C22BA6A" w14:textId="77777777" w:rsidR="009D4C5C" w:rsidRDefault="009D4C5C" w:rsidP="00EE544D">
            <w:pPr>
              <w:jc w:val="both"/>
              <w:rPr>
                <w:rFonts w:cs="Times New Roman"/>
              </w:rPr>
            </w:pPr>
          </w:p>
          <w:p w14:paraId="37504B24" w14:textId="624F0293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</w:t>
            </w:r>
            <w:r w:rsidR="009D4C5C">
              <w:rPr>
                <w:rFonts w:cs="Times New Roman"/>
              </w:rPr>
              <w:t>CIÓ</w:t>
            </w:r>
            <w:r w:rsidRPr="0052016C">
              <w:rPr>
                <w:rFonts w:cs="Times New Roman"/>
              </w:rPr>
              <w:t>N</w:t>
            </w:r>
          </w:p>
          <w:p w14:paraId="1E5F7C32" w14:textId="77777777" w:rsidR="00201176" w:rsidRDefault="00201176" w:rsidP="00EE544D">
            <w:pPr>
              <w:rPr>
                <w:rFonts w:cs="Times New Roman"/>
              </w:rPr>
            </w:pPr>
          </w:p>
          <w:p w14:paraId="502C5504" w14:textId="77777777" w:rsidR="00201176" w:rsidRPr="00291F18" w:rsidRDefault="00201176" w:rsidP="007233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una maqueta con las zonas geográficas de Bolivia</w:t>
            </w:r>
            <w:r w:rsidRPr="00291F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C665E6" w14:textId="08996149" w:rsidR="00201176" w:rsidRPr="00291F18" w:rsidRDefault="00201176" w:rsidP="0072339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Planteamos pro</w:t>
            </w:r>
            <w:r w:rsidR="003D531E">
              <w:rPr>
                <w:rFonts w:ascii="Times New Roman" w:hAnsi="Times New Roman"/>
                <w:sz w:val="24"/>
                <w:szCs w:val="24"/>
              </w:rPr>
              <w:t>blemas y operaciones de multiplicación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 diferentes grados de dificultad. </w:t>
            </w:r>
          </w:p>
          <w:p w14:paraId="09401488" w14:textId="77777777" w:rsidR="00201176" w:rsidRPr="00291F18" w:rsidRDefault="00201176" w:rsidP="0072339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dibujos de las articulaciones, músculos y los tipos de músculos</w:t>
            </w:r>
            <w:r w:rsidRPr="00291F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6DB867" w14:textId="77777777" w:rsidR="00A9519F" w:rsidRPr="00A9519F" w:rsidRDefault="00201176" w:rsidP="0072339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34E8">
              <w:rPr>
                <w:rFonts w:ascii="Times New Roman" w:hAnsi="Times New Roman"/>
                <w:sz w:val="24"/>
                <w:szCs w:val="24"/>
              </w:rPr>
              <w:t>Creamos textos cortos co</w:t>
            </w:r>
            <w:r>
              <w:rPr>
                <w:rFonts w:ascii="Times New Roman" w:hAnsi="Times New Roman"/>
                <w:sz w:val="24"/>
                <w:szCs w:val="24"/>
              </w:rPr>
              <w:t>n historias  sobre contenidos s</w:t>
            </w:r>
            <w:r w:rsidR="00F20E63">
              <w:rPr>
                <w:rFonts w:ascii="Times New Roman" w:hAnsi="Times New Roman"/>
                <w:sz w:val="24"/>
                <w:szCs w:val="24"/>
              </w:rPr>
              <w:t>ociales, utilizando los pronombres personales.</w:t>
            </w:r>
          </w:p>
          <w:p w14:paraId="0273F6BB" w14:textId="77777777" w:rsidR="00F25EF6" w:rsidRPr="00F25EF6" w:rsidRDefault="00F25EF6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5EF6">
              <w:rPr>
                <w:rFonts w:cs="Times New Roman"/>
              </w:rPr>
              <w:lastRenderedPageBreak/>
              <w:t>Escribimos en fichas léxicas ejemplos de palabras sinónimas, antónimas y parónimas.</w:t>
            </w:r>
          </w:p>
          <w:p w14:paraId="59AF00B7" w14:textId="49A00CD3" w:rsidR="00201176" w:rsidRPr="00A9519F" w:rsidRDefault="00201176" w:rsidP="00F25EF6">
            <w:pPr>
              <w:pStyle w:val="Prrafodelista"/>
              <w:spacing w:after="0"/>
              <w:ind w:left="68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9F38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16194F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273CA9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F4F1986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8932CB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127CFEF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F60E10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2A5EE9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2BFB66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FC6790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C1E881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A57C62E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5A94CC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20B37E5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36C013F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178721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4BD4FD5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4DAC827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E169C4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476F3DC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127640A0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D99FDC9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7A9E2AE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B6A252C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220DB7B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190D701" w14:textId="77777777" w:rsidR="00201AA2" w:rsidRDefault="00201AA2" w:rsidP="00201AA2">
            <w:pPr>
              <w:rPr>
                <w:rFonts w:cs="Times New Roman"/>
              </w:rPr>
            </w:pPr>
          </w:p>
          <w:p w14:paraId="2C94E242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6B8CDD9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ABDFB4C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455E85B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63BFDD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686FF52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3FDC62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00532AA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57B20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10014C86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E1789D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-Valoramos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10DCE0E6" w14:textId="77777777" w:rsidR="00201176" w:rsidRDefault="00201176" w:rsidP="00EE544D">
            <w:pPr>
              <w:rPr>
                <w:rFonts w:cs="Times New Roman"/>
              </w:rPr>
            </w:pPr>
          </w:p>
          <w:p w14:paraId="04ACA46F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6E2CF7BC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E28D717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las zonas geográficas de Bolivia.</w:t>
            </w:r>
          </w:p>
          <w:p w14:paraId="0FD0677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6516B0">
              <w:rPr>
                <w:rFonts w:cs="Times New Roman"/>
              </w:rPr>
              <w:t>Explica</w:t>
            </w:r>
            <w:r>
              <w:rPr>
                <w:rFonts w:cs="Times New Roman"/>
              </w:rPr>
              <w:t xml:space="preserve">  el concepto de articulaciones,  músculos y los tipos de músculos en el cuerpo humano.</w:t>
            </w:r>
          </w:p>
          <w:p w14:paraId="491F3A52" w14:textId="66654AF3" w:rsidR="00201176" w:rsidRDefault="003D531E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-Explica la multiplicación</w:t>
            </w:r>
            <w:r w:rsidR="00201176">
              <w:rPr>
                <w:rFonts w:cs="Times New Roman"/>
              </w:rPr>
              <w:t xml:space="preserve"> y define las propiedades.</w:t>
            </w:r>
          </w:p>
          <w:p w14:paraId="6C52BCBE" w14:textId="6EDB8871" w:rsidR="00201176" w:rsidRDefault="00201176" w:rsidP="00F25EF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F25EF6">
              <w:rPr>
                <w:rFonts w:cs="Times New Roman"/>
              </w:rPr>
              <w:t xml:space="preserve"> Conoce el concepto de palabras</w:t>
            </w:r>
            <w:r w:rsidR="00D741E7">
              <w:rPr>
                <w:rFonts w:cs="Times New Roman"/>
              </w:rPr>
              <w:t xml:space="preserve"> sinónimas, antónimas.</w:t>
            </w:r>
            <w:r w:rsidR="00F25EF6">
              <w:rPr>
                <w:rFonts w:cs="Times New Roman"/>
              </w:rPr>
              <w:t xml:space="preserve"> homófonas y homógrafas</w:t>
            </w:r>
            <w:r w:rsidR="00D741E7">
              <w:rPr>
                <w:rFonts w:cs="Times New Roman"/>
              </w:rPr>
              <w:t>.</w:t>
            </w:r>
          </w:p>
          <w:p w14:paraId="3D1FC633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703721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una maqueta de las zonas geográficas de Bolivia.</w:t>
            </w:r>
          </w:p>
          <w:p w14:paraId="2A3B99F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para explicar el concepto de las articulaciones,  músculos y los tipos de músculos en el cuerpo humano.</w:t>
            </w:r>
          </w:p>
          <w:p w14:paraId="4B8F785E" w14:textId="7B281081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problemas y operacione</w:t>
            </w:r>
            <w:r w:rsidR="003D531E">
              <w:rPr>
                <w:rFonts w:cs="Times New Roman"/>
              </w:rPr>
              <w:t>s de multiplicación</w:t>
            </w:r>
            <w:r>
              <w:rPr>
                <w:rFonts w:cs="Times New Roman"/>
              </w:rPr>
              <w:t xml:space="preserve">  de y define las propiedades.</w:t>
            </w:r>
          </w:p>
          <w:p w14:paraId="188BCD48" w14:textId="618E9189" w:rsidR="00F25EF6" w:rsidRPr="002328F6" w:rsidRDefault="00201176" w:rsidP="00F25EF6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F25EF6">
              <w:rPr>
                <w:rFonts w:cs="Times New Roman"/>
              </w:rPr>
              <w:t xml:space="preserve"> Escribe en fichas léxicas ejemplos de palabras sinónimas, antónimas y parónimas.</w:t>
            </w:r>
          </w:p>
          <w:p w14:paraId="635C2CEA" w14:textId="357218CD" w:rsidR="00201176" w:rsidRPr="00F25EF6" w:rsidRDefault="00F25EF6" w:rsidP="00F25EF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ejemplos de </w:t>
            </w:r>
            <w:r w:rsidRPr="002328F6">
              <w:rPr>
                <w:rFonts w:cs="Times New Roman"/>
              </w:rPr>
              <w:t>palabras homófonas y homógrafas.</w:t>
            </w:r>
          </w:p>
          <w:p w14:paraId="01506947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04E3742E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24ECC2B5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los conocimientos en actividades diarias.</w:t>
            </w:r>
          </w:p>
          <w:p w14:paraId="29F66F5B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6E1AC930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-Difunde mensajes sobre el cuidado de los músculos y articulaciones.</w:t>
            </w:r>
          </w:p>
          <w:p w14:paraId="14A537CE" w14:textId="02882925" w:rsidR="00201176" w:rsidRPr="00E77E95" w:rsidRDefault="00201176" w:rsidP="00F20E63">
            <w:pPr>
              <w:jc w:val="both"/>
              <w:rPr>
                <w:rFonts w:cs="Times New Roman"/>
              </w:rPr>
            </w:pPr>
          </w:p>
        </w:tc>
      </w:tr>
      <w:tr w:rsidR="00201176" w:rsidRPr="001616E5" w14:paraId="4714151E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740C1" w14:textId="77777777" w:rsidR="00201176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1CBE6C9" w14:textId="77777777" w:rsidR="00201176" w:rsidRDefault="00201176" w:rsidP="00EE544D"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168FF">
              <w:t>na maqueta con las zonas geográficas de Bolivia.</w:t>
            </w:r>
          </w:p>
          <w:p w14:paraId="0847EDFA" w14:textId="3B58582E" w:rsidR="0066083F" w:rsidRPr="0066083F" w:rsidRDefault="0066083F" w:rsidP="0066083F">
            <w:pPr>
              <w:jc w:val="both"/>
              <w:rPr>
                <w:i/>
              </w:rPr>
            </w:pPr>
            <w:r>
              <w:t>P</w:t>
            </w:r>
            <w:r w:rsidRPr="0066083F">
              <w:t xml:space="preserve">roblemas y operaciones de multiplicación con diferentes grados de dificultad. </w:t>
            </w:r>
          </w:p>
          <w:p w14:paraId="020A4AF1" w14:textId="77777777" w:rsidR="00201176" w:rsidRPr="005168FF" w:rsidRDefault="00201176" w:rsidP="00EE544D">
            <w:pPr>
              <w:jc w:val="both"/>
              <w:rPr>
                <w:i/>
              </w:rPr>
            </w:pPr>
            <w:r>
              <w:t>D</w:t>
            </w:r>
            <w:r w:rsidRPr="005168FF">
              <w:t>ibujos de las articulaciones, músculos y los tipos de músculos.</w:t>
            </w:r>
          </w:p>
          <w:p w14:paraId="133072FD" w14:textId="238DA993" w:rsidR="00201176" w:rsidRDefault="003D531E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Ejercicios de multiplicación</w:t>
            </w:r>
            <w:r w:rsidR="00201176" w:rsidRPr="005168FF">
              <w:rPr>
                <w:rFonts w:cs="Times New Roman"/>
              </w:rPr>
              <w:t xml:space="preserve"> </w:t>
            </w:r>
            <w:r w:rsidR="00201176">
              <w:rPr>
                <w:rFonts w:cs="Times New Roman"/>
              </w:rPr>
              <w:t>en el cuaderno de prácticas.</w:t>
            </w:r>
          </w:p>
          <w:p w14:paraId="43EC14E8" w14:textId="50F045E1" w:rsidR="00D741E7" w:rsidRPr="002328F6" w:rsidRDefault="00D741E7" w:rsidP="00D741E7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Fichas léxicas ejemplos de palabras sinónimas, antónimas y parónimas.</w:t>
            </w:r>
          </w:p>
          <w:p w14:paraId="52EAD8C1" w14:textId="036DD9C9" w:rsidR="00D741E7" w:rsidRPr="00600828" w:rsidRDefault="00D741E7" w:rsidP="00D741E7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Ejemplos de </w:t>
            </w:r>
            <w:r w:rsidRPr="002328F6">
              <w:rPr>
                <w:rFonts w:cs="Times New Roman"/>
                <w:szCs w:val="24"/>
              </w:rPr>
              <w:t>palabras homófonas y homógrafas.</w:t>
            </w:r>
          </w:p>
          <w:p w14:paraId="554805D1" w14:textId="7AF64E54" w:rsidR="00F20E63" w:rsidRPr="005168FF" w:rsidRDefault="00F20E63" w:rsidP="00F20E63">
            <w:pPr>
              <w:rPr>
                <w:rFonts w:cs="Times New Roman"/>
              </w:rPr>
            </w:pPr>
          </w:p>
        </w:tc>
      </w:tr>
      <w:tr w:rsidR="00201176" w:rsidRPr="001616E5" w14:paraId="6A7DCD5C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F2D8" w14:textId="77777777" w:rsidR="00201176" w:rsidRPr="00BA6E95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7CE5D0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7893FD8" w14:textId="457EAA98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57630ECB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E3B6CF9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D51E9AA" w14:textId="13C31D95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73C41DF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DB80717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F4D997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4C66B4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0CA9C9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DA45CF" w14:textId="77777777" w:rsidR="00201176" w:rsidRPr="001616E5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71B4DC1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6CE3B5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6685FCF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3065DC" w14:textId="77777777" w:rsidR="00201176" w:rsidRDefault="00201176" w:rsidP="00201176">
      <w:pPr>
        <w:tabs>
          <w:tab w:val="left" w:pos="1001"/>
        </w:tabs>
        <w:jc w:val="center"/>
        <w:rPr>
          <w:rFonts w:cs="Times New Roman"/>
        </w:rPr>
      </w:pPr>
    </w:p>
    <w:p w14:paraId="54C084B5" w14:textId="77777777" w:rsidR="00201176" w:rsidRDefault="00201176" w:rsidP="00201176">
      <w:pPr>
        <w:rPr>
          <w:rFonts w:cs="Times New Roman"/>
        </w:rPr>
      </w:pPr>
    </w:p>
    <w:p w14:paraId="78B00125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  <w:r w:rsidRPr="0052016C">
        <w:rPr>
          <w:rFonts w:cs="Times New Roman"/>
        </w:rPr>
        <w:t xml:space="preserve">                                                    </w:t>
      </w:r>
    </w:p>
    <w:p w14:paraId="1328F024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</w:p>
    <w:p w14:paraId="249146C2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</w:p>
    <w:p w14:paraId="7454445C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</w:p>
    <w:p w14:paraId="5FCF6CFD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</w:p>
    <w:p w14:paraId="33951195" w14:textId="77777777" w:rsidR="00201176" w:rsidRDefault="00201176" w:rsidP="00201176">
      <w:pPr>
        <w:tabs>
          <w:tab w:val="left" w:pos="1001"/>
        </w:tabs>
        <w:rPr>
          <w:rFonts w:cs="Times New Roman"/>
        </w:rPr>
      </w:pPr>
    </w:p>
    <w:p w14:paraId="0B80BEBE" w14:textId="77777777" w:rsidR="00AC564B" w:rsidRDefault="00AC564B" w:rsidP="00201176">
      <w:pPr>
        <w:tabs>
          <w:tab w:val="left" w:pos="1001"/>
        </w:tabs>
        <w:rPr>
          <w:rFonts w:cs="Times New Roman"/>
        </w:rPr>
      </w:pPr>
    </w:p>
    <w:p w14:paraId="5C436FDE" w14:textId="77777777" w:rsidR="00A9519F" w:rsidRDefault="00A9519F" w:rsidP="00201176">
      <w:pPr>
        <w:rPr>
          <w:rFonts w:cs="Times New Roman"/>
        </w:rPr>
      </w:pPr>
    </w:p>
    <w:p w14:paraId="5D339AC3" w14:textId="77777777" w:rsidR="00F25EF6" w:rsidRDefault="00F25EF6" w:rsidP="00201176">
      <w:pPr>
        <w:rPr>
          <w:rFonts w:cs="Times New Roman"/>
        </w:rPr>
      </w:pPr>
    </w:p>
    <w:p w14:paraId="1FC518FD" w14:textId="77777777" w:rsidR="00F25EF6" w:rsidRDefault="00F25EF6" w:rsidP="00201176">
      <w:pPr>
        <w:rPr>
          <w:rFonts w:cs="Times New Roman"/>
        </w:rPr>
      </w:pPr>
    </w:p>
    <w:p w14:paraId="675C55D5" w14:textId="77777777" w:rsidR="00F25EF6" w:rsidRDefault="00F25EF6" w:rsidP="00201176">
      <w:pPr>
        <w:rPr>
          <w:rFonts w:cs="Times New Roman"/>
        </w:rPr>
      </w:pPr>
    </w:p>
    <w:p w14:paraId="5C55C7DC" w14:textId="77777777" w:rsidR="00F25EF6" w:rsidRDefault="00F25EF6" w:rsidP="00201176">
      <w:pPr>
        <w:rPr>
          <w:rFonts w:cs="Times New Roman"/>
        </w:rPr>
      </w:pPr>
    </w:p>
    <w:p w14:paraId="61E129F2" w14:textId="77777777" w:rsidR="00F25EF6" w:rsidRDefault="00F25EF6" w:rsidP="00201176">
      <w:pPr>
        <w:rPr>
          <w:rFonts w:cs="Times New Roman"/>
        </w:rPr>
      </w:pPr>
    </w:p>
    <w:p w14:paraId="16131FC1" w14:textId="77777777" w:rsidR="00F25EF6" w:rsidRDefault="00F25EF6" w:rsidP="00201176">
      <w:pPr>
        <w:rPr>
          <w:rFonts w:cs="Times New Roman"/>
        </w:rPr>
      </w:pPr>
    </w:p>
    <w:p w14:paraId="76B5E5BC" w14:textId="77777777" w:rsidR="00F25EF6" w:rsidRDefault="00F25EF6" w:rsidP="00201176">
      <w:pPr>
        <w:rPr>
          <w:rFonts w:cs="Times New Roman"/>
        </w:rPr>
      </w:pPr>
    </w:p>
    <w:p w14:paraId="3B3B4719" w14:textId="77777777" w:rsidR="00F25EF6" w:rsidRDefault="00F25EF6" w:rsidP="00201176">
      <w:pPr>
        <w:rPr>
          <w:rFonts w:cs="Times New Roman"/>
        </w:rPr>
      </w:pPr>
    </w:p>
    <w:p w14:paraId="633893E6" w14:textId="77777777" w:rsidR="00FF5017" w:rsidRDefault="00FF5017" w:rsidP="00201176">
      <w:pPr>
        <w:rPr>
          <w:rFonts w:cs="Times New Roman"/>
        </w:rPr>
      </w:pPr>
    </w:p>
    <w:p w14:paraId="0C8ECCED" w14:textId="77777777" w:rsidR="00FF5017" w:rsidRDefault="00FF5017" w:rsidP="00201176">
      <w:pPr>
        <w:rPr>
          <w:rFonts w:cs="Times New Roman"/>
        </w:rPr>
      </w:pPr>
    </w:p>
    <w:p w14:paraId="0295536E" w14:textId="182BF621" w:rsidR="00201176" w:rsidRPr="001616E5" w:rsidRDefault="00201176" w:rsidP="009D4C5C">
      <w:pPr>
        <w:pStyle w:val="Ttulo1"/>
        <w:jc w:val="center"/>
        <w:rPr>
          <w:rFonts w:ascii="Arial" w:hAnsi="Arial" w:cs="Arial"/>
          <w:sz w:val="18"/>
        </w:rPr>
      </w:pPr>
      <w:r w:rsidRPr="00BF283D">
        <w:rPr>
          <w:rFonts w:ascii="Arial" w:hAnsi="Arial" w:cs="Arial"/>
          <w:sz w:val="18"/>
        </w:rPr>
        <w:t>PLAN DE DESARROLLO CURRICULAR</w:t>
      </w:r>
    </w:p>
    <w:p w14:paraId="35AE5A56" w14:textId="22D45662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EE544D">
        <w:rPr>
          <w:rFonts w:ascii="Arial" w:hAnsi="Arial" w:cs="Arial"/>
          <w:b/>
          <w:i/>
          <w:sz w:val="18"/>
          <w:szCs w:val="18"/>
        </w:rPr>
        <w:t>N°5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9"/>
        <w:gridCol w:w="1755"/>
        <w:gridCol w:w="162"/>
        <w:gridCol w:w="2294"/>
        <w:gridCol w:w="2392"/>
      </w:tblGrid>
      <w:tr w:rsidR="00201176" w:rsidRPr="001616E5" w14:paraId="08294577" w14:textId="77777777" w:rsidTr="003755C0">
        <w:trPr>
          <w:trHeight w:val="1475"/>
          <w:jc w:val="center"/>
        </w:trPr>
        <w:tc>
          <w:tcPr>
            <w:tcW w:w="5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CC68A1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D6E76B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778C251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EC3A47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2888F8A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2BF79127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3884DD9" w14:textId="20A6B0D8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1F5F04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336CF8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8CE67B" w14:textId="1183B988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E544D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572E834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44305D4" w14:textId="0DA9D13D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A43886F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D5CBCF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F8BAF6" w14:textId="46F1D45A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3755C0" w:rsidRPr="001616E5" w14:paraId="3021C823" w14:textId="6257CEDE" w:rsidTr="003755C0">
        <w:trPr>
          <w:trHeight w:val="7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D978B08" w14:textId="77777777" w:rsidR="003755C0" w:rsidRPr="000762CE" w:rsidRDefault="003755C0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F62E617" w14:textId="59BD7D95" w:rsidR="003755C0" w:rsidRPr="00ED5848" w:rsidRDefault="003755C0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28AD9BF" w14:textId="77777777" w:rsidR="003755C0" w:rsidRDefault="003755C0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D023D2" w14:textId="77777777" w:rsidR="003755C0" w:rsidRPr="001616E5" w:rsidRDefault="003755C0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DA80306" w14:textId="77777777" w:rsidR="003755C0" w:rsidRPr="00ED5848" w:rsidRDefault="003755C0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055B4EBF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3A5F9" w14:textId="7C0321BD" w:rsid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A9519F">
              <w:rPr>
                <w:rFonts w:eastAsiaTheme="minorHAnsi" w:cs="Times New Roman"/>
                <w:b/>
                <w:kern w:val="0"/>
                <w:lang w:eastAsia="en-US" w:bidi="ar-SA"/>
              </w:rPr>
              <w:t>PERFIL DE SALIDA:</w:t>
            </w:r>
          </w:p>
          <w:p w14:paraId="0F07E401" w14:textId="160C4654" w:rsidR="00A9519F" w:rsidRP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4A508ECD" w14:textId="0F8339A0" w:rsid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la importancia del aprovechami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ento sustentable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recursos naturales y clasi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fica las actividades económicas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primarias, secundarias y terciarias.</w:t>
            </w:r>
          </w:p>
          <w:p w14:paraId="04E1F608" w14:textId="7066C05C" w:rsidR="00A9519F" w:rsidRP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58991F86" w14:textId="6FF2C5A0" w:rsidR="00201176" w:rsidRP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4F3863CE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4A516" w14:textId="2227784F" w:rsidR="00EE544D" w:rsidRPr="00A9519F" w:rsidRDefault="00201176" w:rsidP="00A9519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40072E0" w14:textId="77777777" w:rsidR="00FF5017" w:rsidRPr="00E31911" w:rsidRDefault="00FF5017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Palabras polisémicas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monosémicas</w:t>
            </w:r>
            <w:proofErr w:type="spellEnd"/>
          </w:p>
          <w:p w14:paraId="6043C46E" w14:textId="77777777" w:rsidR="00FF5017" w:rsidRDefault="00FF5017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La sílaba.</w:t>
            </w:r>
          </w:p>
          <w:p w14:paraId="1C4FFF43" w14:textId="6B155524" w:rsidR="00FF5017" w:rsidRPr="00FF5017" w:rsidRDefault="00FF5017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Mayúsculas en abreviaciones y siglas</w:t>
            </w:r>
          </w:p>
          <w:p w14:paraId="5814B853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Andina.</w:t>
            </w:r>
          </w:p>
          <w:p w14:paraId="2DF0363A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E3F">
              <w:rPr>
                <w:rFonts w:ascii="Arial" w:hAnsi="Arial" w:cs="Arial"/>
                <w:sz w:val="20"/>
                <w:szCs w:val="20"/>
              </w:rPr>
              <w:t>Departamento de La Paz</w:t>
            </w:r>
          </w:p>
          <w:p w14:paraId="735D1307" w14:textId="77777777" w:rsidR="00201176" w:rsidRPr="000F4921" w:rsidRDefault="00201176" w:rsidP="007233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</w:rPr>
              <w:t>Sistema nervioso.</w:t>
            </w:r>
          </w:p>
          <w:p w14:paraId="54AFEA14" w14:textId="77777777" w:rsidR="00201176" w:rsidRPr="000F4921" w:rsidRDefault="00201176" w:rsidP="007233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nervios</w:t>
            </w:r>
          </w:p>
          <w:p w14:paraId="7BB3E8E3" w14:textId="77777777" w:rsidR="00201176" w:rsidRPr="004D2337" w:rsidRDefault="00201176" w:rsidP="00723396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</w:rPr>
              <w:t>Sistema nervioso autónomo vegetativo.</w:t>
            </w:r>
          </w:p>
          <w:p w14:paraId="45C8E265" w14:textId="77777777" w:rsidR="00B0017B" w:rsidRDefault="00B0017B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Multiplicación por la unidad seguida de dos ceros.</w:t>
            </w:r>
          </w:p>
          <w:p w14:paraId="46A22212" w14:textId="77777777" w:rsidR="00B0017B" w:rsidRPr="00DB0650" w:rsidRDefault="00B0017B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5501DD29" w14:textId="77777777" w:rsidR="00B0017B" w:rsidRDefault="00B0017B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con  operaciones combinadas</w:t>
            </w:r>
          </w:p>
          <w:p w14:paraId="1459AC6C" w14:textId="1227ECD3" w:rsidR="00201176" w:rsidRPr="00B0017B" w:rsidRDefault="00B0017B" w:rsidP="0072339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Doble y triple de un número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1176" w:rsidRPr="001616E5" w14:paraId="2FF9CAED" w14:textId="77777777" w:rsidTr="003755C0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B4FF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981685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92F1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EE105F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71122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5932AD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2E81543B" w14:textId="77777777" w:rsidTr="003755C0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A2CB" w14:textId="77777777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3FE2A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CEA88D8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maqueta de la zona andina y diferenciamos el Altiplano Norte y el Altiplano Sur.</w:t>
            </w:r>
          </w:p>
          <w:p w14:paraId="3C909C69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AE55F9">
              <w:rPr>
                <w:rFonts w:cs="Times New Roman"/>
              </w:rPr>
              <w:t>Leemos el texto de apoyo y realizamos el estudio del departamento de La Paz</w:t>
            </w:r>
            <w:r>
              <w:rPr>
                <w:rFonts w:cs="Times New Roman"/>
              </w:rPr>
              <w:t xml:space="preserve"> considerando los ´limites, extensión, población, fundación, mapa político, hidrográfico y económico.</w:t>
            </w:r>
          </w:p>
          <w:p w14:paraId="12CD4F19" w14:textId="77777777" w:rsidR="00201176" w:rsidRPr="00AE55F9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mapa político, hidrográfico y económico de La Paz.</w:t>
            </w:r>
            <w:r w:rsidRPr="00AE55F9">
              <w:rPr>
                <w:rFonts w:cs="Times New Roman"/>
              </w:rPr>
              <w:t xml:space="preserve"> </w:t>
            </w:r>
          </w:p>
          <w:p w14:paraId="69603B96" w14:textId="65E19728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de</w:t>
            </w:r>
            <w:r w:rsidR="00DA22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los lugares turísticos del departamento de La Paz y elaboramos una ficha de información.</w:t>
            </w:r>
          </w:p>
          <w:p w14:paraId="2BDACA9A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 los alimentos y productos del departamento y describimos sus características.</w:t>
            </w:r>
          </w:p>
          <w:p w14:paraId="039B3903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Indagamos sobre el sistema nervioso y el </w:t>
            </w:r>
            <w:r>
              <w:rPr>
                <w:rFonts w:cs="Times New Roman"/>
              </w:rPr>
              <w:lastRenderedPageBreak/>
              <w:t>sistema nervioso vegetativo.</w:t>
            </w:r>
          </w:p>
          <w:p w14:paraId="74E6CB01" w14:textId="5B8088AD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collage de láminas sobre las partes en que se divide el sistema nervioso y </w:t>
            </w:r>
            <w:r w:rsidR="00F20E63">
              <w:rPr>
                <w:rFonts w:cs="Times New Roman"/>
              </w:rPr>
              <w:t>el sistema nervioso vegetativo.</w:t>
            </w:r>
          </w:p>
          <w:p w14:paraId="5506D7ED" w14:textId="3AC70B61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</w:t>
            </w:r>
            <w:r w:rsidR="00B0017B">
              <w:rPr>
                <w:rFonts w:cs="Times New Roman"/>
              </w:rPr>
              <w:t>ciones y problemas de multiplicación por la unidad seguida de ceros</w:t>
            </w:r>
            <w:r>
              <w:rPr>
                <w:rFonts w:cs="Times New Roman"/>
              </w:rPr>
              <w:t>.</w:t>
            </w:r>
          </w:p>
          <w:p w14:paraId="029694F7" w14:textId="43E04D54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ejer</w:t>
            </w:r>
            <w:r w:rsidR="00B0017B">
              <w:rPr>
                <w:rFonts w:cs="Times New Roman"/>
              </w:rPr>
              <w:t xml:space="preserve">cicios considerando el doble y triple de </w:t>
            </w:r>
            <w:r w:rsidR="002305BD">
              <w:rPr>
                <w:rFonts w:cs="Times New Roman"/>
              </w:rPr>
              <w:t>diferentes cantidades.</w:t>
            </w:r>
          </w:p>
          <w:p w14:paraId="114D52A6" w14:textId="77777777" w:rsidR="00C40FC7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Reforzamos  nuestros conocimientos sobre las sílabas y las clase</w:t>
            </w:r>
            <w:r w:rsidR="00C40FC7">
              <w:rPr>
                <w:rFonts w:cs="Times New Roman"/>
              </w:rPr>
              <w:t>s de palabras según las sílabas.</w:t>
            </w:r>
          </w:p>
          <w:p w14:paraId="1042B704" w14:textId="6424DBDD" w:rsidR="00201176" w:rsidRDefault="00C40FC7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con palabras polisémicas y </w:t>
            </w:r>
            <w:proofErr w:type="spellStart"/>
            <w:r>
              <w:rPr>
                <w:rFonts w:cs="Times New Roman"/>
              </w:rPr>
              <w:t>monosémicas</w:t>
            </w:r>
            <w:proofErr w:type="spellEnd"/>
          </w:p>
          <w:p w14:paraId="09A6A321" w14:textId="77777777" w:rsidR="00C40FC7" w:rsidRDefault="00C40FC7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abreviaturas y siglas considerando las mayúsculas.</w:t>
            </w:r>
          </w:p>
          <w:p w14:paraId="75138A1E" w14:textId="77777777" w:rsidR="00C40FC7" w:rsidRDefault="00C40FC7" w:rsidP="00C40FC7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6932996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6AF60D2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11221F8D" w14:textId="77777777" w:rsidR="00201176" w:rsidRPr="00D47188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Diferenciamos las características del Altiplano Norte y el Altiplano Sur </w:t>
            </w:r>
            <w:r w:rsidRPr="00D47188">
              <w:rPr>
                <w:rFonts w:cs="Times New Roman"/>
              </w:rPr>
              <w:t>de la zona Andina.</w:t>
            </w:r>
          </w:p>
          <w:p w14:paraId="65210DBB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La Paz utilizando diferentes materiales.</w:t>
            </w:r>
          </w:p>
          <w:p w14:paraId="4018B0E6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sistema nervioso y el sistema nervioso vegetativo.</w:t>
            </w:r>
          </w:p>
          <w:p w14:paraId="0E474BF6" w14:textId="4D602B4A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</w:t>
            </w:r>
            <w:r w:rsidR="002305BD">
              <w:rPr>
                <w:rFonts w:cs="Times New Roman"/>
              </w:rPr>
              <w:t xml:space="preserve">mos operaciones y problemas de multiplicación considerando la unidad seguida de ceros. </w:t>
            </w:r>
          </w:p>
          <w:p w14:paraId="7D69883A" w14:textId="1C8F7906" w:rsidR="002305BD" w:rsidRPr="002305BD" w:rsidRDefault="002305BD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doble y triple de diferentes cantidades utilizando la multiplicación.</w:t>
            </w:r>
          </w:p>
          <w:p w14:paraId="195812EB" w14:textId="58D80B28" w:rsidR="00C40FC7" w:rsidRDefault="00C40FC7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las características de las palabras polisémicas y </w:t>
            </w:r>
            <w:proofErr w:type="spellStart"/>
            <w:r>
              <w:rPr>
                <w:rFonts w:cs="Times New Roman"/>
              </w:rPr>
              <w:t>monosémicas</w:t>
            </w:r>
            <w:proofErr w:type="spellEnd"/>
            <w:r>
              <w:rPr>
                <w:rFonts w:cs="Times New Roman"/>
              </w:rPr>
              <w:t>.</w:t>
            </w:r>
          </w:p>
          <w:p w14:paraId="3BEF972A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reglas de la división  de las palabras en sílabas y su clasificación.</w:t>
            </w:r>
          </w:p>
          <w:p w14:paraId="7186F42E" w14:textId="783FC60E" w:rsidR="00201176" w:rsidRPr="006C1AC5" w:rsidRDefault="00C40FC7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reglas de las mayúsculas en abreviaciones y siglas.</w:t>
            </w:r>
          </w:p>
          <w:p w14:paraId="61528551" w14:textId="03E566D0" w:rsidR="00201176" w:rsidRDefault="009D4C5C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35D150F7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3A1BD3B8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características de la zona Andina.</w:t>
            </w:r>
          </w:p>
          <w:p w14:paraId="58961854" w14:textId="77777777" w:rsidR="00201176" w:rsidRPr="00B40D1C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conocer la importancia y las características del departamento de La Paz.</w:t>
            </w:r>
          </w:p>
          <w:p w14:paraId="11302A3B" w14:textId="77777777" w:rsidR="00201176" w:rsidRPr="00B40D1C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sistema nervioso para el funcionamiento de nuestro organismo.</w:t>
            </w:r>
          </w:p>
          <w:p w14:paraId="7FD0D97E" w14:textId="241F9459" w:rsidR="00201176" w:rsidRPr="00145CBE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</w:t>
            </w:r>
            <w:r w:rsidR="00C91ED8">
              <w:rPr>
                <w:rFonts w:cs="Times New Roman"/>
              </w:rPr>
              <w:t>ramos la importancia de la multiplicación</w:t>
            </w:r>
            <w:r>
              <w:rPr>
                <w:rFonts w:cs="Times New Roman"/>
              </w:rPr>
              <w:t xml:space="preserve"> en actividades cotidianas.</w:t>
            </w:r>
          </w:p>
          <w:p w14:paraId="0A34C298" w14:textId="7C132249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</w:t>
            </w:r>
            <w:r w:rsidR="00F20E63">
              <w:rPr>
                <w:rFonts w:cs="Times New Roman"/>
              </w:rPr>
              <w:t xml:space="preserve">la importancia de escribir textos </w:t>
            </w:r>
            <w:r w:rsidR="00F20E63">
              <w:rPr>
                <w:rFonts w:cs="Times New Roman"/>
              </w:rPr>
              <w:lastRenderedPageBreak/>
              <w:t>coherentes y con buena ortografía.</w:t>
            </w:r>
          </w:p>
          <w:p w14:paraId="2519F299" w14:textId="77777777" w:rsidR="00201176" w:rsidRPr="0052016C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F7CA5F4" w14:textId="7EF67B77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1BF781B2" w14:textId="77777777" w:rsidR="00201176" w:rsidRDefault="00201176" w:rsidP="00EE544D">
            <w:pPr>
              <w:rPr>
                <w:rFonts w:cs="Times New Roman"/>
              </w:rPr>
            </w:pPr>
          </w:p>
          <w:p w14:paraId="01374D7A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Elaboramos una maqueta de la zona marcando el </w:t>
            </w:r>
            <w:r>
              <w:rPr>
                <w:rFonts w:cs="Times New Roman"/>
              </w:rPr>
              <w:t>Altiplano Norte y el Altiplano Sur.</w:t>
            </w:r>
          </w:p>
          <w:p w14:paraId="41A4038F" w14:textId="77777777" w:rsidR="00201176" w:rsidRPr="00145CBE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periódico mural sobre las características del Departamento de La Paz.</w:t>
            </w:r>
          </w:p>
          <w:p w14:paraId="4C294E4E" w14:textId="77777777" w:rsidR="00201176" w:rsidRDefault="00201176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t>Elaboramos un texto informativo sobre el sistema nervioso y el sistema nervioso vegetativo.</w:t>
            </w:r>
          </w:p>
          <w:p w14:paraId="67ADE4F8" w14:textId="34DA11F4" w:rsidR="00201176" w:rsidRPr="000C3021" w:rsidRDefault="00201176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Resolvemos operaciones y problemas </w:t>
            </w:r>
            <w:r w:rsidR="00C91ED8">
              <w:rPr>
                <w:szCs w:val="24"/>
              </w:rPr>
              <w:t xml:space="preserve">de multiplicación con la unidad seguida de ceros </w:t>
            </w:r>
            <w:r>
              <w:rPr>
                <w:szCs w:val="24"/>
              </w:rPr>
              <w:t>en actividades diarias.</w:t>
            </w:r>
          </w:p>
          <w:p w14:paraId="36D0460D" w14:textId="44A3F8E2" w:rsidR="00201176" w:rsidRPr="00FB3FB3" w:rsidRDefault="00201176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Realizamos </w:t>
            </w:r>
            <w:r w:rsidR="00C91ED8">
              <w:rPr>
                <w:szCs w:val="24"/>
              </w:rPr>
              <w:t>operaciones de doble y triple de una cantidad.</w:t>
            </w:r>
          </w:p>
          <w:p w14:paraId="6F1C44AD" w14:textId="137EE38D" w:rsidR="00201176" w:rsidRDefault="00201176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léxicas con ejemplos de p</w:t>
            </w:r>
            <w:r w:rsidR="00FB3FB3">
              <w:rPr>
                <w:rFonts w:cs="Times New Roman"/>
              </w:rPr>
              <w:t>alabras y separación de síla</w:t>
            </w:r>
            <w:r w:rsidR="006C1AC5">
              <w:rPr>
                <w:rFonts w:cs="Times New Roman"/>
              </w:rPr>
              <w:t xml:space="preserve">bas, palabras polisémicas y </w:t>
            </w:r>
            <w:proofErr w:type="spellStart"/>
            <w:r w:rsidR="006C1AC5">
              <w:rPr>
                <w:rFonts w:cs="Times New Roman"/>
              </w:rPr>
              <w:t>monosémicas</w:t>
            </w:r>
            <w:proofErr w:type="spellEnd"/>
            <w:r w:rsidR="006C1AC5">
              <w:rPr>
                <w:rFonts w:cs="Times New Roman"/>
              </w:rPr>
              <w:t>.</w:t>
            </w:r>
          </w:p>
          <w:p w14:paraId="551B23F5" w14:textId="0D3F4FA4" w:rsidR="006C1AC5" w:rsidRDefault="006C1AC5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szCs w:val="24"/>
              </w:rPr>
              <w:t>Elaboramos fichas léxicas con mayúsculas en abreviaturas, siglas</w:t>
            </w:r>
          </w:p>
          <w:p w14:paraId="2A838687" w14:textId="77777777" w:rsidR="00201176" w:rsidRPr="001616E5" w:rsidRDefault="00201176" w:rsidP="00EE544D">
            <w:pPr>
              <w:pStyle w:val="Sinespaciad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AF41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A08213" w14:textId="77777777" w:rsidR="00201176" w:rsidRDefault="00201176" w:rsidP="00EE544D">
            <w:pPr>
              <w:rPr>
                <w:rFonts w:cs="Times New Roman"/>
              </w:rPr>
            </w:pPr>
          </w:p>
          <w:p w14:paraId="09A8A0F1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532E2F1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C39038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24932E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D33829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C26BD0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52F1A2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B0B04D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0C5683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03B39EF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2A2B49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1BCB88D5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A4D183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AA7B33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E93947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EB324E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399C3219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83AC41F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4182A756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C5A726C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4E46D74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A47DB47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1B3E7FF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DD7D3C3" w14:textId="77777777" w:rsidR="00201AA2" w:rsidRDefault="00201AA2" w:rsidP="00201AA2">
            <w:pPr>
              <w:rPr>
                <w:rFonts w:cs="Times New Roman"/>
              </w:rPr>
            </w:pPr>
          </w:p>
          <w:p w14:paraId="0BE3CD8A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D50EEB1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4E1C1AF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43D0380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60356F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92D02F2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ED6F25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3D224CD2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F64B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E8F7DD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5879D058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43AB1DC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-Responsabilidad compartida en los trabajos realizados</w:t>
            </w:r>
            <w:r w:rsidRPr="0052016C">
              <w:rPr>
                <w:rFonts w:cs="Times New Roman"/>
              </w:rPr>
              <w:t xml:space="preserve">. </w:t>
            </w:r>
          </w:p>
          <w:p w14:paraId="6AC6225B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4E20EA4E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5FC985E1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5121F6E2" w14:textId="77777777" w:rsidR="00201176" w:rsidRPr="00D47188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-Diferencia las características del Altiplano Norte y el Altiplano Sur </w:t>
            </w:r>
            <w:r w:rsidRPr="00D47188">
              <w:rPr>
                <w:rFonts w:cs="Times New Roman"/>
              </w:rPr>
              <w:t>de la zona Andina.</w:t>
            </w:r>
          </w:p>
          <w:p w14:paraId="1F091664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departamento de La Paz utilizando diferentes materiales.</w:t>
            </w:r>
          </w:p>
          <w:p w14:paraId="3AACCF73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-Conoce el sistema nervioso y el sistema nervioso vegetativo.</w:t>
            </w:r>
          </w:p>
          <w:p w14:paraId="1ADD715C" w14:textId="704D94D6" w:rsidR="00BD3ED8" w:rsidRDefault="00201176" w:rsidP="00BD3E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D3ED8">
              <w:rPr>
                <w:rFonts w:cs="Times New Roman"/>
              </w:rPr>
              <w:t xml:space="preserve"> Analiza operaciones y problemas de multiplicación considerando la unidad seguida de ceros. </w:t>
            </w:r>
          </w:p>
          <w:p w14:paraId="7FEBD285" w14:textId="129AD328" w:rsidR="00201176" w:rsidRPr="00ED13F5" w:rsidRDefault="00BD3ED8" w:rsidP="00BD3E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doble y triple de diferentes cantidades utilizando la multiplicación.</w:t>
            </w:r>
          </w:p>
          <w:p w14:paraId="128B9186" w14:textId="474985FE" w:rsidR="00D73B71" w:rsidRDefault="00201176" w:rsidP="00D73B7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FB3FB3">
              <w:rPr>
                <w:rFonts w:cs="Times New Roman"/>
              </w:rPr>
              <w:t xml:space="preserve"> </w:t>
            </w:r>
            <w:r w:rsidR="00D73B71">
              <w:rPr>
                <w:rFonts w:cs="Times New Roman"/>
              </w:rPr>
              <w:t xml:space="preserve">Conoce las características de las palabras polisémicas y </w:t>
            </w:r>
            <w:proofErr w:type="spellStart"/>
            <w:r w:rsidR="00D73B71">
              <w:rPr>
                <w:rFonts w:cs="Times New Roman"/>
              </w:rPr>
              <w:t>monosémicas</w:t>
            </w:r>
            <w:proofErr w:type="spellEnd"/>
            <w:r w:rsidR="00D73B71">
              <w:rPr>
                <w:rFonts w:cs="Times New Roman"/>
              </w:rPr>
              <w:t>.</w:t>
            </w:r>
          </w:p>
          <w:p w14:paraId="0F5A6FFD" w14:textId="2469F51D" w:rsidR="00D73B71" w:rsidRDefault="0070059A" w:rsidP="00D73B7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</w:t>
            </w:r>
            <w:r w:rsidR="00D73B71">
              <w:rPr>
                <w:rFonts w:cs="Times New Roman"/>
              </w:rPr>
              <w:t xml:space="preserve"> las reglas de la división  de las palabras en sílabas y su clasificación.</w:t>
            </w:r>
          </w:p>
          <w:p w14:paraId="1B86FA21" w14:textId="61790DC7" w:rsidR="00D73B71" w:rsidRPr="006C1AC5" w:rsidRDefault="00D73B71" w:rsidP="00D73B7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reglas de las mayúsculas en abreviaciones y siglas.</w:t>
            </w:r>
          </w:p>
          <w:p w14:paraId="7598D09A" w14:textId="1952A4DE" w:rsidR="00201176" w:rsidRDefault="00201176" w:rsidP="00D73B7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2879BFC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777C5BA" w14:textId="77777777" w:rsidR="00201176" w:rsidRPr="00D47188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una maqueta de la zona andina, del Altiplano Norte y el Altiplano Sur.</w:t>
            </w:r>
          </w:p>
          <w:p w14:paraId="38E9265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periódico mural sobre las características del departamento de La Paz utilizando diferentes materiales.</w:t>
            </w:r>
          </w:p>
          <w:p w14:paraId="6371E506" w14:textId="0C1EAEF5" w:rsidR="00201176" w:rsidRDefault="00FB3FB3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</w:t>
            </w:r>
            <w:r w:rsidR="00201176">
              <w:rPr>
                <w:rFonts w:cs="Times New Roman"/>
              </w:rPr>
              <w:t>labora un texto informativo del sistema nervioso y el sistema nervioso vegetativo.</w:t>
            </w:r>
          </w:p>
          <w:p w14:paraId="0C63A550" w14:textId="2BF012B8" w:rsidR="00BD3ED8" w:rsidRPr="000C3021" w:rsidRDefault="00201176" w:rsidP="00BD3ED8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rFonts w:cs="Times New Roman"/>
              </w:rPr>
              <w:t>-</w:t>
            </w:r>
            <w:r w:rsidR="00BD3ED8">
              <w:rPr>
                <w:szCs w:val="24"/>
              </w:rPr>
              <w:t>Resuelve operaciones y problemas de multiplicación con la unidad seguida de ceros en actividades diarias.</w:t>
            </w:r>
          </w:p>
          <w:p w14:paraId="4DA9D32F" w14:textId="05572A16" w:rsidR="00201176" w:rsidRPr="00BD3ED8" w:rsidRDefault="00BD3ED8" w:rsidP="00BD3ED8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-Realiza operaciones de doble y triple de una cantidad.</w:t>
            </w:r>
          </w:p>
          <w:p w14:paraId="1E1BCBF3" w14:textId="4C34A063" w:rsidR="006C1AC5" w:rsidRDefault="00201176" w:rsidP="006C1AC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C1AC5">
              <w:rPr>
                <w:rFonts w:cs="Times New Roman"/>
              </w:rPr>
              <w:t xml:space="preserve"> Realiza fichas </w:t>
            </w:r>
            <w:r w:rsidR="006C1AC5">
              <w:rPr>
                <w:rFonts w:cs="Times New Roman"/>
              </w:rPr>
              <w:lastRenderedPageBreak/>
              <w:t xml:space="preserve">léxicas con ejemplos de palabras y separación de sílabas, palabras polisémicas y </w:t>
            </w:r>
            <w:proofErr w:type="spellStart"/>
            <w:r w:rsidR="006C1AC5">
              <w:rPr>
                <w:rFonts w:cs="Times New Roman"/>
              </w:rPr>
              <w:t>monosémicas</w:t>
            </w:r>
            <w:proofErr w:type="spellEnd"/>
            <w:r w:rsidR="006C1AC5">
              <w:rPr>
                <w:rFonts w:cs="Times New Roman"/>
              </w:rPr>
              <w:t>.</w:t>
            </w:r>
          </w:p>
          <w:p w14:paraId="2B6BDDBB" w14:textId="6F450E64" w:rsidR="006C1AC5" w:rsidRDefault="006C1AC5" w:rsidP="006C1AC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-Elabora fichas léxicas con mayúsculas en abreviaturas, siglas</w:t>
            </w:r>
          </w:p>
          <w:p w14:paraId="2C42D9F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1BB002A4" w14:textId="77777777" w:rsidR="00201176" w:rsidRPr="00FB3FB3" w:rsidRDefault="00201176" w:rsidP="00EE544D">
            <w:pPr>
              <w:rPr>
                <w:rFonts w:cs="Times New Roman"/>
              </w:rPr>
            </w:pPr>
            <w:r w:rsidRPr="00FB3FB3">
              <w:rPr>
                <w:rFonts w:cs="Times New Roman"/>
              </w:rPr>
              <w:t>DECIDIR</w:t>
            </w:r>
          </w:p>
          <w:p w14:paraId="1F98A4B8" w14:textId="3DF3F5E5" w:rsidR="00201176" w:rsidRDefault="00201176" w:rsidP="00EE544D">
            <w:r>
              <w:t>-Aplicación de relatos narrativas en la comunicación diaria</w:t>
            </w:r>
            <w:r w:rsidR="00FB3FB3">
              <w:t xml:space="preserve"> sobre relatos del Altiplano y del departamento de La Paz</w:t>
            </w:r>
            <w:r>
              <w:t>.</w:t>
            </w:r>
          </w:p>
          <w:p w14:paraId="3635B84B" w14:textId="1A92FF7E" w:rsidR="00FB3FB3" w:rsidRDefault="00FB3FB3" w:rsidP="00EE544D">
            <w:r>
              <w:t>Participa activamente en la elaboración de materiales didácticos.</w:t>
            </w:r>
          </w:p>
          <w:p w14:paraId="4A620C5E" w14:textId="77777777" w:rsidR="00FB3FB3" w:rsidRPr="00F435FB" w:rsidRDefault="00FB3FB3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7C14DB47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92C5B" w14:textId="77777777" w:rsidR="00201176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3777F7E" w14:textId="77777777" w:rsidR="00201176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  <w:r w:rsidRPr="000C3021">
              <w:rPr>
                <w:rFonts w:cs="Times New Roman"/>
              </w:rPr>
              <w:t>Ma</w:t>
            </w:r>
            <w:r>
              <w:t xml:space="preserve">queta de la zona andina marcando el </w:t>
            </w:r>
            <w:r>
              <w:rPr>
                <w:rFonts w:cs="Times New Roman"/>
              </w:rPr>
              <w:t>Altiplano Norte y el Altiplano Sur.</w:t>
            </w:r>
          </w:p>
          <w:p w14:paraId="2A62D5D9" w14:textId="77777777" w:rsidR="00201176" w:rsidRPr="000C3021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Periódico mural sobre las características del Departamento de La Paz.</w:t>
            </w:r>
          </w:p>
          <w:p w14:paraId="2CB2ADD7" w14:textId="77777777" w:rsidR="00201176" w:rsidRDefault="00201176" w:rsidP="00EE544D">
            <w:pPr>
              <w:pStyle w:val="Sinespaciado"/>
              <w:jc w:val="both"/>
            </w:pPr>
            <w:r>
              <w:t>Texto informativo sobre el sistema nervioso y el sistema nervioso vegetativo.</w:t>
            </w:r>
          </w:p>
          <w:p w14:paraId="295AB87A" w14:textId="705F391C" w:rsidR="00BD3ED8" w:rsidRPr="000C3021" w:rsidRDefault="00BD3ED8" w:rsidP="00BD3ED8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Resuelve operaciones y problemas de multiplicación con la unidad seguida de ceros en actividades diarias.</w:t>
            </w:r>
          </w:p>
          <w:p w14:paraId="58A364C5" w14:textId="59B56656" w:rsidR="00BD3ED8" w:rsidRPr="00BD3ED8" w:rsidRDefault="00BD3ED8" w:rsidP="00EE544D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Realiza operaciones de doble y triple de una cantidad.</w:t>
            </w:r>
          </w:p>
          <w:p w14:paraId="3F3D5C6B" w14:textId="55069C67" w:rsidR="006C1AC5" w:rsidRDefault="006C1AC5" w:rsidP="006C1AC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Fichas léxicas con mayúsculas en abreviaturas, siglas</w:t>
            </w:r>
          </w:p>
          <w:p w14:paraId="276F8382" w14:textId="59E8D2F0" w:rsidR="00201176" w:rsidRPr="00F00D06" w:rsidRDefault="006C1AC5" w:rsidP="006C1AC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ejemplos de palabras y separación de sílabas, palabras polisémicas y </w:t>
            </w:r>
            <w:proofErr w:type="spellStart"/>
            <w:r>
              <w:rPr>
                <w:rFonts w:cs="Times New Roman"/>
              </w:rPr>
              <w:t>monosémicas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201176" w:rsidRPr="001616E5" w14:paraId="211600D7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36D1" w14:textId="77777777" w:rsidR="00201176" w:rsidRPr="00F00D0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78A78A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0C012FA" w14:textId="28FEDD9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73A4E359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7B2C811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59A720B" w14:textId="5E00D64A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42B00B6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0C72054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302B07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EF96B1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70BF49" w14:textId="77777777" w:rsidR="00DA225A" w:rsidRPr="001616E5" w:rsidRDefault="00DA225A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74D467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052D90" w14:textId="77777777" w:rsidR="00201176" w:rsidRPr="001616E5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08B1C55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FBADE3" w14:textId="0CDDE1DC" w:rsidR="00201176" w:rsidRDefault="00201176" w:rsidP="00EE544D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52243E1" w14:textId="77777777" w:rsidR="00AC564B" w:rsidRDefault="00AC564B" w:rsidP="00EE544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930C2A" w14:textId="77777777" w:rsidR="00AC564B" w:rsidRDefault="00AC564B" w:rsidP="00EE544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23F802" w14:textId="77777777" w:rsidR="003755C0" w:rsidRDefault="003755C0" w:rsidP="00201176">
      <w:pPr>
        <w:rPr>
          <w:rFonts w:cs="Times New Roman"/>
        </w:rPr>
      </w:pPr>
    </w:p>
    <w:p w14:paraId="32493951" w14:textId="77777777" w:rsidR="00201176" w:rsidRPr="001616E5" w:rsidRDefault="00201176" w:rsidP="002011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</w:t>
      </w:r>
      <w:r w:rsidRPr="00BF283D">
        <w:rPr>
          <w:rFonts w:ascii="Arial" w:hAnsi="Arial" w:cs="Arial"/>
          <w:sz w:val="18"/>
        </w:rPr>
        <w:t>PLAN DE DESARROLLO CURRICULAR</w:t>
      </w:r>
    </w:p>
    <w:p w14:paraId="3E28ADC5" w14:textId="49BF9F35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EE544D">
        <w:rPr>
          <w:rFonts w:ascii="Arial" w:hAnsi="Arial" w:cs="Arial"/>
          <w:b/>
          <w:i/>
          <w:sz w:val="18"/>
          <w:szCs w:val="18"/>
        </w:rPr>
        <w:t>N° 6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9"/>
        <w:gridCol w:w="1755"/>
        <w:gridCol w:w="162"/>
        <w:gridCol w:w="2294"/>
        <w:gridCol w:w="2392"/>
      </w:tblGrid>
      <w:tr w:rsidR="00201176" w:rsidRPr="001616E5" w14:paraId="02B03274" w14:textId="77777777" w:rsidTr="00C94089">
        <w:trPr>
          <w:trHeight w:val="1440"/>
          <w:jc w:val="center"/>
        </w:trPr>
        <w:tc>
          <w:tcPr>
            <w:tcW w:w="5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9F3423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9FE6D4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0670AC3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C14BA1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2333F9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431AA7C5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0A30156" w14:textId="5A1F2C4A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77391A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8D468C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D673D6" w14:textId="79220E9A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E544D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E26A6F7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BE043D9" w14:textId="3C0A4B92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597A7D0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0D9115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83A727" w14:textId="0F5F93A8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56D8608E" w14:textId="51BC389E" w:rsidTr="00C94089">
        <w:trPr>
          <w:trHeight w:val="84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C2425B8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98BE4E2" w14:textId="11C807CC" w:rsidR="00C94089" w:rsidRPr="00ED5848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3F3DA40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08BBAB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CD4D5A6" w14:textId="77777777" w:rsidR="00C94089" w:rsidRPr="00ED5848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34BB8AC9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C3DC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B2B0301" w14:textId="1BF7A2E9" w:rsid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erarios, considerando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secuencia lógica de eventos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inicio, desarrollo y desenlace,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ales, explicando el tema en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ando algunos términos propios de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33C00497" w14:textId="687CD777" w:rsidR="00A9519F" w:rsidRP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la importancia del aprovechami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ento sustentable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recursos naturales y clasi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fica las actividades económicas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primarias, secundarias y terciarias.</w:t>
            </w:r>
          </w:p>
          <w:p w14:paraId="6E11DA9D" w14:textId="77777777" w:rsidR="00201176" w:rsidRDefault="00A9519F" w:rsidP="00EE544D">
            <w:pPr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y plasma formas creativas con relieve.</w:t>
            </w:r>
          </w:p>
          <w:p w14:paraId="1FB4F504" w14:textId="04B64A0F" w:rsidR="00A9519F" w:rsidRDefault="00A9519F" w:rsidP="00A951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12F74FC2" w14:textId="2BFE62D8" w:rsidR="00A9519F" w:rsidRPr="00A9519F" w:rsidRDefault="000C55F3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 e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las figuras planas y cuerpos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en su entorno natural arquitectónico.</w:t>
            </w:r>
          </w:p>
        </w:tc>
      </w:tr>
      <w:tr w:rsidR="00201176" w:rsidRPr="001616E5" w14:paraId="2A796501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81B89" w14:textId="77777777" w:rsidR="00201176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D6193CA" w14:textId="77777777" w:rsidR="00FF5017" w:rsidRPr="00FF5017" w:rsidRDefault="00FF5017" w:rsidP="00FF5017"/>
          <w:p w14:paraId="58A18F3A" w14:textId="77777777" w:rsidR="00FF5017" w:rsidRPr="00B13E6E" w:rsidRDefault="00FF5017" w:rsidP="00723396">
            <w:pPr>
              <w:pStyle w:val="Sinespaciado"/>
              <w:numPr>
                <w:ilvl w:val="0"/>
                <w:numId w:val="30"/>
              </w:numPr>
              <w:ind w:left="809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>letra “N</w:t>
            </w:r>
            <w:r w:rsidRPr="00E3191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9007CEF" w14:textId="77777777" w:rsidR="00FF5017" w:rsidRPr="00E31911" w:rsidRDefault="00FF5017" w:rsidP="00723396">
            <w:pPr>
              <w:pStyle w:val="Sinespaciado"/>
              <w:numPr>
                <w:ilvl w:val="0"/>
                <w:numId w:val="30"/>
              </w:numPr>
              <w:ind w:left="809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r>
              <w:rPr>
                <w:rFonts w:ascii="Arial" w:hAnsi="Arial" w:cs="Arial"/>
                <w:sz w:val="20"/>
                <w:szCs w:val="20"/>
              </w:rPr>
              <w:t>letra “M</w:t>
            </w:r>
            <w:r w:rsidRPr="00E31911"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2C70314D" w14:textId="15BDCCAC" w:rsidR="00FF5017" w:rsidRPr="00FF5017" w:rsidRDefault="00FF5017" w:rsidP="00723396">
            <w:pPr>
              <w:pStyle w:val="Sinespaciado"/>
              <w:numPr>
                <w:ilvl w:val="0"/>
                <w:numId w:val="30"/>
              </w:numPr>
              <w:ind w:left="8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correo.</w:t>
            </w:r>
          </w:p>
          <w:p w14:paraId="54A852A1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Oruro.</w:t>
            </w:r>
          </w:p>
          <w:p w14:paraId="5876BCD5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26">
              <w:rPr>
                <w:rFonts w:ascii="Arial" w:hAnsi="Arial" w:cs="Arial"/>
                <w:sz w:val="20"/>
                <w:szCs w:val="20"/>
              </w:rPr>
              <w:t>Departamento de Potosí</w:t>
            </w:r>
          </w:p>
          <w:p w14:paraId="5E37291E" w14:textId="77777777" w:rsidR="00201176" w:rsidRPr="004D2337" w:rsidRDefault="00201176" w:rsidP="007233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</w:rPr>
              <w:t>Funciones del sistema nervioso.</w:t>
            </w:r>
          </w:p>
          <w:p w14:paraId="053159C4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Protección del sistema nervioso.</w:t>
            </w:r>
          </w:p>
          <w:p w14:paraId="5511EC2D" w14:textId="77777777" w:rsidR="00DA225A" w:rsidRDefault="00DA225A" w:rsidP="00723396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ángulos.</w:t>
            </w:r>
          </w:p>
          <w:p w14:paraId="2B9E4C65" w14:textId="77777777" w:rsidR="00DA225A" w:rsidRDefault="00DA225A" w:rsidP="00723396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Polígonos.</w:t>
            </w:r>
          </w:p>
          <w:p w14:paraId="7267209E" w14:textId="72E5948E" w:rsidR="00DA225A" w:rsidRPr="00DA225A" w:rsidRDefault="00DA225A" w:rsidP="00723396">
            <w:pPr>
              <w:pStyle w:val="Contenidodelatabl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226DB">
              <w:rPr>
                <w:rFonts w:ascii="Arial" w:hAnsi="Arial" w:cs="Arial"/>
                <w:sz w:val="20"/>
                <w:szCs w:val="20"/>
              </w:rPr>
              <w:t>Clasificación de polígonos: según sus lados, clasificación.</w:t>
            </w:r>
          </w:p>
          <w:p w14:paraId="78A34420" w14:textId="0AD7FFA2" w:rsidR="00A9519F" w:rsidRPr="00D64E3F" w:rsidRDefault="00A9519F" w:rsidP="00723396">
            <w:pPr>
              <w:pStyle w:val="Contenidodelatabl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206F3">
              <w:rPr>
                <w:rFonts w:ascii="Arial" w:eastAsiaTheme="minorHAnsi" w:hAnsi="Arial" w:cs="Arial"/>
                <w:sz w:val="20"/>
                <w:szCs w:val="20"/>
              </w:rPr>
              <w:t>Dibujo creativo sobre temáticas sociales.</w:t>
            </w:r>
          </w:p>
        </w:tc>
      </w:tr>
      <w:tr w:rsidR="00201176" w:rsidRPr="001616E5" w14:paraId="3583037B" w14:textId="77777777" w:rsidTr="00C94089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A810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F50395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49C0B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D318E1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4322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124F90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48867EE3" w14:textId="77777777" w:rsidTr="00C94089">
        <w:trPr>
          <w:trHeight w:val="134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5A0D" w14:textId="77777777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C4924" w14:textId="62F67645" w:rsidR="00201176" w:rsidRDefault="00BC0173" w:rsidP="00BC017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24ECA4A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AE55F9">
              <w:rPr>
                <w:rFonts w:cs="Times New Roman"/>
              </w:rPr>
              <w:t>Leemos el texto de apoyo y realizamos el estudio de</w:t>
            </w:r>
            <w:r>
              <w:rPr>
                <w:rFonts w:cs="Times New Roman"/>
              </w:rPr>
              <w:t xml:space="preserve"> </w:t>
            </w:r>
            <w:r w:rsidRPr="00AE55F9">
              <w:rPr>
                <w:rFonts w:cs="Times New Roman"/>
              </w:rPr>
              <w:t>l</w:t>
            </w:r>
            <w:r>
              <w:rPr>
                <w:rFonts w:cs="Times New Roman"/>
              </w:rPr>
              <w:t>os</w:t>
            </w:r>
            <w:r w:rsidRPr="00AE55F9">
              <w:rPr>
                <w:rFonts w:cs="Times New Roman"/>
              </w:rPr>
              <w:t xml:space="preserve"> departamento</w:t>
            </w:r>
            <w:r>
              <w:rPr>
                <w:rFonts w:cs="Times New Roman"/>
              </w:rPr>
              <w:t>s de Oruro y Potosí considerando los ´limites, extensión, población, fundación, mapa político, hidrográfico y económico.</w:t>
            </w:r>
          </w:p>
          <w:p w14:paraId="13B3350E" w14:textId="6D89D9E9" w:rsidR="00201176" w:rsidRPr="00AE55F9" w:rsidRDefault="00BC0173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el</w:t>
            </w:r>
            <w:r w:rsidR="00201176">
              <w:rPr>
                <w:rFonts w:cs="Times New Roman"/>
              </w:rPr>
              <w:t xml:space="preserve"> mapa político, hidrográfico y económico de Oruro y Potosí.</w:t>
            </w:r>
            <w:r w:rsidR="00201176" w:rsidRPr="00AE55F9">
              <w:rPr>
                <w:rFonts w:cs="Times New Roman"/>
              </w:rPr>
              <w:t xml:space="preserve"> </w:t>
            </w:r>
          </w:p>
          <w:p w14:paraId="0B7A0A65" w14:textId="1AACB410" w:rsidR="00D80488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de los lugares turísticos del departamento de Oruro y Potosí y elaboramos un periódico mural</w:t>
            </w:r>
            <w:r w:rsidR="00D80488">
              <w:rPr>
                <w:rFonts w:cs="Times New Roman"/>
              </w:rPr>
              <w:t xml:space="preserve"> considerando</w:t>
            </w:r>
            <w:r w:rsidR="0031457A">
              <w:rPr>
                <w:rFonts w:cs="Times New Roman"/>
              </w:rPr>
              <w:t xml:space="preserve"> en sus escritos el uso de la “M” y la “N</w:t>
            </w:r>
            <w:r w:rsidR="00D80488">
              <w:rPr>
                <w:rFonts w:cs="Times New Roman"/>
              </w:rPr>
              <w:t>”.</w:t>
            </w:r>
          </w:p>
          <w:p w14:paraId="63ED691B" w14:textId="312BC911" w:rsidR="00D80488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un listado de palabras que apoyen al estudio de las reglas de ortografía </w:t>
            </w:r>
            <w:r w:rsidR="0031457A">
              <w:rPr>
                <w:rFonts w:cs="Times New Roman"/>
              </w:rPr>
              <w:t>del uso de la “M” y la “N</w:t>
            </w:r>
            <w:r>
              <w:rPr>
                <w:rFonts w:cs="Times New Roman"/>
              </w:rPr>
              <w:t>”</w:t>
            </w:r>
          </w:p>
          <w:p w14:paraId="5D070817" w14:textId="2DF3DDFD" w:rsidR="00201176" w:rsidRPr="00D80488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Indagamos sobre la importancia del correo </w:t>
            </w:r>
            <w:r>
              <w:rPr>
                <w:rFonts w:cs="Times New Roman"/>
              </w:rPr>
              <w:lastRenderedPageBreak/>
              <w:t>para la comunicación.</w:t>
            </w:r>
          </w:p>
          <w:p w14:paraId="008A17C3" w14:textId="7F97ED47" w:rsidR="00D80488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 los alimentos y productos del departamento y describimos sus características</w:t>
            </w:r>
            <w:r w:rsidR="00D80488">
              <w:rPr>
                <w:rFonts w:cs="Times New Roman"/>
              </w:rPr>
              <w:t>.</w:t>
            </w:r>
            <w:r w:rsidR="00FB3FB3">
              <w:rPr>
                <w:rFonts w:cs="Times New Roman"/>
              </w:rPr>
              <w:t xml:space="preserve"> </w:t>
            </w:r>
          </w:p>
          <w:p w14:paraId="11BD50EC" w14:textId="238A564D" w:rsidR="00201176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Investigamos</w:t>
            </w:r>
            <w:r w:rsidR="00201176">
              <w:rPr>
                <w:rFonts w:cs="Times New Roman"/>
              </w:rPr>
              <w:t xml:space="preserve"> sobre la función y protección del sistema nervioso.</w:t>
            </w:r>
          </w:p>
          <w:p w14:paraId="26D6209D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y protección del sistema nervioso.</w:t>
            </w:r>
          </w:p>
          <w:p w14:paraId="00C4EAF8" w14:textId="4528488F" w:rsidR="00DA225A" w:rsidRDefault="00DA225A" w:rsidP="00723396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Salimos al patio de la U.E. y observamos las </w:t>
            </w:r>
            <w:r w:rsidR="0026271A">
              <w:t xml:space="preserve">objetos comparando con </w:t>
            </w:r>
            <w:r>
              <w:t>figuras geométricas de su entorno y analizamos cada uno de los polígonos consi</w:t>
            </w:r>
            <w:r w:rsidR="0026271A">
              <w:t>derando los  ángulos y lados</w:t>
            </w:r>
            <w:r>
              <w:t>.</w:t>
            </w:r>
          </w:p>
          <w:p w14:paraId="6C8111EE" w14:textId="2338F2A5" w:rsidR="00DA225A" w:rsidRPr="00DA225A" w:rsidRDefault="00DA225A" w:rsidP="00723396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 dibujos de paisajes u otros con las figuras geométricas y las rectas.</w:t>
            </w:r>
          </w:p>
          <w:p w14:paraId="05C4AEA4" w14:textId="77777777" w:rsidR="00201176" w:rsidRPr="00A12CBE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56C757C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CE400D3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22004BE9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Oruro y Potosí utilizando diferentes materiales.</w:t>
            </w:r>
          </w:p>
          <w:p w14:paraId="0276A9BE" w14:textId="058C50B1" w:rsidR="00D80488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</w:t>
            </w:r>
            <w:r w:rsidR="0031457A">
              <w:rPr>
                <w:rFonts w:cs="Times New Roman"/>
              </w:rPr>
              <w:t>s de ortografía del uso de la “M” y la “N</w:t>
            </w:r>
            <w:r>
              <w:rPr>
                <w:rFonts w:cs="Times New Roman"/>
              </w:rPr>
              <w:t>”</w:t>
            </w:r>
          </w:p>
          <w:p w14:paraId="3F97CCEA" w14:textId="148199FF" w:rsidR="00D80488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importancia del uso del correo.</w:t>
            </w:r>
          </w:p>
          <w:p w14:paraId="006CF866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función y protección del sistema nervioso.</w:t>
            </w:r>
          </w:p>
          <w:p w14:paraId="0855A852" w14:textId="4AF5FCDF" w:rsidR="0026271A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</w:t>
            </w:r>
            <w:r w:rsidR="0026271A">
              <w:rPr>
                <w:rFonts w:cs="Times New Roman"/>
              </w:rPr>
              <w:t xml:space="preserve"> el concepto,</w:t>
            </w:r>
            <w:r>
              <w:rPr>
                <w:rFonts w:cs="Times New Roman"/>
              </w:rPr>
              <w:t xml:space="preserve"> </w:t>
            </w:r>
            <w:r w:rsidR="0026271A">
              <w:rPr>
                <w:rFonts w:cs="Times New Roman"/>
              </w:rPr>
              <w:t>las partes, clases de los ángulos y polígonos.</w:t>
            </w:r>
          </w:p>
          <w:p w14:paraId="14A58D93" w14:textId="5927124D" w:rsidR="00201176" w:rsidRDefault="0026271A" w:rsidP="0026271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E3501D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293785B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E7D1533" w14:textId="77777777" w:rsidR="00201176" w:rsidRPr="00B40D1C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conocer la importancia y las características del departamento de Oruro y Potosí.</w:t>
            </w:r>
          </w:p>
          <w:p w14:paraId="0FA30CB6" w14:textId="77777777" w:rsidR="00201176" w:rsidRPr="00B40D1C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 de las funciones y cuidado del sistema nervioso de nuestro organismo.</w:t>
            </w:r>
          </w:p>
          <w:p w14:paraId="7D2B6B05" w14:textId="3F6B209B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el uso </w:t>
            </w:r>
            <w:r w:rsidR="0026271A">
              <w:rPr>
                <w:rFonts w:cs="Times New Roman"/>
              </w:rPr>
              <w:t>de los polígonos y ángulos en el uso del diario vivir.</w:t>
            </w:r>
          </w:p>
          <w:p w14:paraId="7E6E418E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6D5F353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8E4920B" w14:textId="77777777" w:rsidR="00201176" w:rsidRDefault="00201176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periódico mural sobre las características del Departamento de Oruro y Potosí.</w:t>
            </w:r>
          </w:p>
          <w:p w14:paraId="4CF13AEF" w14:textId="6D80448A" w:rsidR="00D80488" w:rsidRPr="00030312" w:rsidRDefault="00D80488" w:rsidP="00723396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</w:t>
            </w:r>
            <w:r w:rsidR="0031457A">
              <w:rPr>
                <w:rFonts w:cs="Times New Roman"/>
              </w:rPr>
              <w:t xml:space="preserve"> fichas léxicas del uso de la “m” y la “n</w:t>
            </w:r>
            <w:r>
              <w:rPr>
                <w:rFonts w:cs="Times New Roman"/>
              </w:rPr>
              <w:t>”</w:t>
            </w:r>
          </w:p>
          <w:p w14:paraId="33C37023" w14:textId="77777777" w:rsidR="00201176" w:rsidRDefault="00201176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t>Elaboramos mensajes sobre el cuidado y protección del sistema nervioso.</w:t>
            </w:r>
          </w:p>
          <w:p w14:paraId="6BB1B4C5" w14:textId="19E9F7F4" w:rsidR="0026271A" w:rsidRPr="00D80488" w:rsidRDefault="0026271A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Realizamos trazos de polígonos y utilizando el transportador medimos los ángulos.</w:t>
            </w:r>
          </w:p>
          <w:p w14:paraId="63B22095" w14:textId="0F5A9F6A" w:rsidR="00201176" w:rsidRPr="00D80488" w:rsidRDefault="0026271A" w:rsidP="00723396">
            <w:pPr>
              <w:pStyle w:val="Sinespaciado"/>
              <w:numPr>
                <w:ilvl w:val="0"/>
                <w:numId w:val="6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Realizamos ejercicios midiendo el perímetro </w:t>
            </w:r>
            <w:r>
              <w:rPr>
                <w:szCs w:val="24"/>
              </w:rPr>
              <w:lastRenderedPageBreak/>
              <w:t>de los polígonos.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E6FE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C24659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1C4AE1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37147AC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BD7523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E7A2C2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FFC86A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5C7384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6C77DD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E33B730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1077F9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7B74EF9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5D955A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73770F1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4F49FD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7A42610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F55076F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6C0AFC12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C753B1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867F72F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0782913B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70A3F07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F20CB08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819C36E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F6B1E6B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B7A9EF9" w14:textId="77777777" w:rsidR="00201AA2" w:rsidRDefault="00201AA2" w:rsidP="00201AA2">
            <w:pPr>
              <w:rPr>
                <w:rFonts w:cs="Times New Roman"/>
              </w:rPr>
            </w:pPr>
          </w:p>
          <w:p w14:paraId="5A31A7D3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E001CC0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55BB616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4A6536A5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7EE2AD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6ED435A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73DD31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109B4BB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40B4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64FBD2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5E1D6627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8E4CF38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-Responsabilidad compartida en los trabajos realizados</w:t>
            </w:r>
            <w:r w:rsidRPr="0052016C">
              <w:rPr>
                <w:rFonts w:cs="Times New Roman"/>
              </w:rPr>
              <w:t xml:space="preserve">. </w:t>
            </w:r>
          </w:p>
          <w:p w14:paraId="6CEE6425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1084C041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FD024CD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7F20A63C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departamento de Oruro y Potosí utilizando diferentes materiales.</w:t>
            </w:r>
          </w:p>
          <w:p w14:paraId="6B484FC9" w14:textId="00DFF1D5" w:rsidR="00D80488" w:rsidRDefault="00D80488" w:rsidP="00D8048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</w:t>
            </w:r>
            <w:r w:rsidR="0031457A">
              <w:rPr>
                <w:rFonts w:cs="Times New Roman"/>
              </w:rPr>
              <w:t>s de ortografía del uso de la “M” y la “N</w:t>
            </w:r>
            <w:r>
              <w:rPr>
                <w:rFonts w:cs="Times New Roman"/>
              </w:rPr>
              <w:t>”</w:t>
            </w:r>
          </w:p>
          <w:p w14:paraId="5029BBBE" w14:textId="6D87F9A8" w:rsidR="00D80488" w:rsidRDefault="00D80488" w:rsidP="00D8048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-Explica la importancia del uso del correo.</w:t>
            </w:r>
          </w:p>
          <w:p w14:paraId="6A258762" w14:textId="77777777" w:rsidR="00D80488" w:rsidRDefault="00D80488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2963CD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funcionamiento y protección del  sistema nervioso.</w:t>
            </w:r>
          </w:p>
          <w:p w14:paraId="78A9C7D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criterios de divisibilidad en las actividades cotidianas.</w:t>
            </w:r>
          </w:p>
          <w:p w14:paraId="4A70B909" w14:textId="61775E37" w:rsidR="0026271A" w:rsidRDefault="00201176" w:rsidP="002627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6271A">
              <w:rPr>
                <w:rFonts w:cs="Times New Roman"/>
              </w:rPr>
              <w:t xml:space="preserve"> Analizamos el concepto, las partes, clases de los ángulos y polígonos.</w:t>
            </w:r>
          </w:p>
          <w:p w14:paraId="24658AD5" w14:textId="4A701F61" w:rsidR="00201176" w:rsidRPr="00ED13F5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0405D46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504717F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26EB718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periódico mural sobre las características del departamento Oruro y Potosí utilizando diferentes materiales.</w:t>
            </w:r>
          </w:p>
          <w:p w14:paraId="7E34169D" w14:textId="19FC4DE7" w:rsidR="00D80488" w:rsidRDefault="00D80488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en  fichas l</w:t>
            </w:r>
            <w:r w:rsidR="0031457A">
              <w:rPr>
                <w:rFonts w:cs="Times New Roman"/>
              </w:rPr>
              <w:t>éxicas ejemplos del uso de la “m</w:t>
            </w:r>
            <w:r>
              <w:rPr>
                <w:rFonts w:cs="Times New Roman"/>
              </w:rPr>
              <w:t xml:space="preserve">” y </w:t>
            </w:r>
            <w:r w:rsidR="0031457A">
              <w:rPr>
                <w:rFonts w:cs="Times New Roman"/>
              </w:rPr>
              <w:t>la “n</w:t>
            </w:r>
            <w:r>
              <w:rPr>
                <w:rFonts w:cs="Times New Roman"/>
              </w:rPr>
              <w:t>”</w:t>
            </w:r>
          </w:p>
          <w:p w14:paraId="7C72EA2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texto informativo sobre las funciones y protección  del sistema nervioso.</w:t>
            </w:r>
          </w:p>
          <w:p w14:paraId="5F8EFE70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aplicando criterios de divisibilidad y su aplicación en las actividades cotidianas.</w:t>
            </w:r>
          </w:p>
          <w:p w14:paraId="044484DB" w14:textId="768F992A" w:rsidR="0026271A" w:rsidRPr="00D80488" w:rsidRDefault="00201176" w:rsidP="0026271A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rFonts w:cs="Times New Roman"/>
              </w:rPr>
              <w:t>-</w:t>
            </w:r>
            <w:r w:rsidR="0026271A">
              <w:rPr>
                <w:szCs w:val="24"/>
              </w:rPr>
              <w:t xml:space="preserve"> Realiza trazos de polígonos y utilizando el transportador mide los ángulos.</w:t>
            </w:r>
          </w:p>
          <w:p w14:paraId="0BC40826" w14:textId="305B0C94" w:rsidR="00201176" w:rsidRPr="00ED13F5" w:rsidRDefault="0026271A" w:rsidP="002627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Realiza ejercicios </w:t>
            </w:r>
            <w:r w:rsidR="0066083F">
              <w:t>considerando</w:t>
            </w:r>
            <w:r>
              <w:t xml:space="preserve"> el perímetro de los polígonos.</w:t>
            </w:r>
          </w:p>
          <w:p w14:paraId="09BB73E2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77595B7F" w14:textId="77777777" w:rsidR="00201176" w:rsidRPr="00D80488" w:rsidRDefault="00201176" w:rsidP="00EE544D">
            <w:pPr>
              <w:rPr>
                <w:rFonts w:cs="Times New Roman"/>
              </w:rPr>
            </w:pPr>
            <w:r w:rsidRPr="00D80488">
              <w:rPr>
                <w:rFonts w:cs="Times New Roman"/>
              </w:rPr>
              <w:t>DECIDIR</w:t>
            </w:r>
          </w:p>
          <w:p w14:paraId="3A181265" w14:textId="0E643A5D" w:rsidR="00201176" w:rsidRPr="00F435FB" w:rsidRDefault="00201176" w:rsidP="00D8048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="00D80488">
              <w:t>Se organiza y apoya en la exposición de materiales educativos</w:t>
            </w:r>
            <w:r>
              <w:t>.</w:t>
            </w:r>
          </w:p>
        </w:tc>
      </w:tr>
      <w:tr w:rsidR="00201176" w:rsidRPr="001616E5" w14:paraId="743E487A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AE44" w14:textId="77777777" w:rsidR="00201176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03064C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las características del Departamento de Oruro y Potosí.</w:t>
            </w:r>
          </w:p>
          <w:p w14:paraId="2B21ADC2" w14:textId="745259D1" w:rsidR="00D80488" w:rsidRPr="00030312" w:rsidRDefault="00D80488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</w:t>
            </w:r>
            <w:r w:rsidR="0031457A">
              <w:rPr>
                <w:rFonts w:cs="Times New Roman"/>
              </w:rPr>
              <w:t>léxicas del uso de la “m” y la “n</w:t>
            </w:r>
            <w:r>
              <w:rPr>
                <w:rFonts w:cs="Times New Roman"/>
              </w:rPr>
              <w:t>”</w:t>
            </w:r>
          </w:p>
          <w:p w14:paraId="4B982793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t>Mensajes sobre el cuidado y protección del sistema nervioso.</w:t>
            </w:r>
          </w:p>
          <w:p w14:paraId="5E4041E4" w14:textId="557864FC" w:rsidR="00CD667F" w:rsidRPr="00D80488" w:rsidRDefault="00CD667F" w:rsidP="00CD667F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Trazos de polígonos y utilizando el transportador medimos los ángulos.</w:t>
            </w:r>
          </w:p>
          <w:p w14:paraId="27330C18" w14:textId="5378611D" w:rsidR="00201176" w:rsidRPr="000C3021" w:rsidRDefault="00CD667F" w:rsidP="00CD667F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Ejercicios considerando el perímetro de los polígonos.</w:t>
            </w:r>
          </w:p>
          <w:p w14:paraId="48A81BC6" w14:textId="77777777" w:rsidR="00201176" w:rsidRPr="00F00D0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Exposición de materiales.</w:t>
            </w:r>
          </w:p>
        </w:tc>
      </w:tr>
      <w:tr w:rsidR="00201176" w:rsidRPr="001616E5" w14:paraId="0977AAFE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F7073" w14:textId="77777777" w:rsidR="00201176" w:rsidRPr="00F00D0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BD7B99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83B7D17" w14:textId="7662E13B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0D3AB36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00113F1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518F4E4" w14:textId="18A1EF8D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E795C9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56A0CC0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77D539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3BE3BE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9CC990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ED757A" w14:textId="77777777" w:rsidR="00201176" w:rsidRPr="001616E5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39C08CD5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E7941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129A9A7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5E16FB" w14:textId="77777777" w:rsidR="00201176" w:rsidRDefault="00201176" w:rsidP="00201176">
      <w:pPr>
        <w:tabs>
          <w:tab w:val="left" w:pos="1001"/>
        </w:tabs>
        <w:jc w:val="center"/>
        <w:rPr>
          <w:rFonts w:cs="Times New Roman"/>
        </w:rPr>
      </w:pPr>
    </w:p>
    <w:p w14:paraId="62A44E35" w14:textId="77777777" w:rsidR="00201176" w:rsidRDefault="00201176" w:rsidP="00201176">
      <w:pPr>
        <w:rPr>
          <w:rFonts w:cs="Times New Roman"/>
        </w:rPr>
      </w:pPr>
    </w:p>
    <w:p w14:paraId="54593BD7" w14:textId="77777777" w:rsidR="00201176" w:rsidRDefault="00201176" w:rsidP="00201176">
      <w:pPr>
        <w:rPr>
          <w:rFonts w:cs="Times New Roman"/>
        </w:rPr>
      </w:pPr>
    </w:p>
    <w:p w14:paraId="7E599938" w14:textId="77777777" w:rsidR="00201176" w:rsidRDefault="00201176" w:rsidP="00201176">
      <w:pPr>
        <w:rPr>
          <w:rFonts w:cs="Times New Roman"/>
        </w:rPr>
      </w:pPr>
    </w:p>
    <w:p w14:paraId="4E57EBAF" w14:textId="77777777" w:rsidR="00201176" w:rsidRDefault="00201176" w:rsidP="00201176">
      <w:pPr>
        <w:rPr>
          <w:rFonts w:cs="Times New Roman"/>
        </w:rPr>
      </w:pPr>
    </w:p>
    <w:p w14:paraId="1DF9799C" w14:textId="77777777" w:rsidR="00201176" w:rsidRDefault="00201176" w:rsidP="00201176">
      <w:pPr>
        <w:rPr>
          <w:rFonts w:cs="Times New Roman"/>
        </w:rPr>
      </w:pPr>
    </w:p>
    <w:p w14:paraId="06BB11C5" w14:textId="77777777" w:rsidR="00201176" w:rsidRDefault="00201176" w:rsidP="00201176">
      <w:pPr>
        <w:rPr>
          <w:rFonts w:cs="Times New Roman"/>
        </w:rPr>
      </w:pPr>
    </w:p>
    <w:p w14:paraId="51A5599A" w14:textId="77777777" w:rsidR="00201176" w:rsidRDefault="00201176" w:rsidP="00201176">
      <w:pPr>
        <w:rPr>
          <w:rFonts w:cs="Times New Roman"/>
        </w:rPr>
      </w:pPr>
    </w:p>
    <w:p w14:paraId="4F6B5B23" w14:textId="77777777" w:rsidR="00201176" w:rsidRDefault="00201176" w:rsidP="00201176">
      <w:pPr>
        <w:rPr>
          <w:rFonts w:cs="Times New Roman"/>
        </w:rPr>
      </w:pPr>
    </w:p>
    <w:p w14:paraId="649420A9" w14:textId="77777777" w:rsidR="00201176" w:rsidRDefault="00201176" w:rsidP="00201176">
      <w:pPr>
        <w:rPr>
          <w:rFonts w:cs="Times New Roman"/>
        </w:rPr>
      </w:pPr>
    </w:p>
    <w:p w14:paraId="21B5D028" w14:textId="77777777" w:rsidR="00201176" w:rsidRDefault="00201176" w:rsidP="00201176">
      <w:pPr>
        <w:rPr>
          <w:rFonts w:cs="Times New Roman"/>
        </w:rPr>
      </w:pPr>
    </w:p>
    <w:p w14:paraId="56FF636D" w14:textId="77777777" w:rsidR="00201176" w:rsidRDefault="00201176" w:rsidP="00201176">
      <w:pPr>
        <w:rPr>
          <w:rFonts w:cs="Times New Roman"/>
        </w:rPr>
      </w:pPr>
    </w:p>
    <w:p w14:paraId="1E961EB9" w14:textId="77777777" w:rsidR="00201176" w:rsidRDefault="00201176" w:rsidP="00201176">
      <w:pPr>
        <w:rPr>
          <w:rFonts w:cs="Times New Roman"/>
        </w:rPr>
      </w:pPr>
    </w:p>
    <w:p w14:paraId="002555AF" w14:textId="77777777" w:rsidR="00201176" w:rsidRDefault="00201176" w:rsidP="00201176">
      <w:pPr>
        <w:rPr>
          <w:rFonts w:cs="Times New Roman"/>
        </w:rPr>
      </w:pPr>
    </w:p>
    <w:p w14:paraId="3354D013" w14:textId="77777777" w:rsidR="00201176" w:rsidRDefault="00201176" w:rsidP="00201176">
      <w:pPr>
        <w:rPr>
          <w:rFonts w:cs="Times New Roman"/>
        </w:rPr>
      </w:pPr>
    </w:p>
    <w:p w14:paraId="2BDC837C" w14:textId="77777777" w:rsidR="002F0479" w:rsidRDefault="002F0479" w:rsidP="00201176">
      <w:pPr>
        <w:rPr>
          <w:rFonts w:cs="Times New Roman"/>
        </w:rPr>
      </w:pPr>
    </w:p>
    <w:p w14:paraId="45ACFA46" w14:textId="77777777" w:rsidR="002F0479" w:rsidRDefault="002F0479" w:rsidP="00201176">
      <w:pPr>
        <w:rPr>
          <w:rFonts w:cs="Times New Roman"/>
        </w:rPr>
      </w:pPr>
    </w:p>
    <w:p w14:paraId="180A1B2F" w14:textId="77777777" w:rsidR="002F0479" w:rsidRDefault="002F0479" w:rsidP="00201176">
      <w:pPr>
        <w:rPr>
          <w:rFonts w:cs="Times New Roman"/>
        </w:rPr>
      </w:pPr>
    </w:p>
    <w:p w14:paraId="56C1A60D" w14:textId="77777777" w:rsidR="002F0479" w:rsidRDefault="002F0479" w:rsidP="00201176">
      <w:pPr>
        <w:rPr>
          <w:rFonts w:cs="Times New Roman"/>
        </w:rPr>
      </w:pPr>
    </w:p>
    <w:p w14:paraId="5E0C219A" w14:textId="77777777" w:rsidR="002F0479" w:rsidRDefault="002F0479" w:rsidP="00201176">
      <w:pPr>
        <w:rPr>
          <w:rFonts w:cs="Times New Roman"/>
        </w:rPr>
      </w:pPr>
    </w:p>
    <w:p w14:paraId="5922B8C2" w14:textId="77777777" w:rsidR="000C55F3" w:rsidRDefault="000C55F3" w:rsidP="00201176">
      <w:pPr>
        <w:rPr>
          <w:rFonts w:cs="Times New Roman"/>
        </w:rPr>
      </w:pPr>
    </w:p>
    <w:p w14:paraId="2416BE79" w14:textId="77777777" w:rsidR="000C55F3" w:rsidRDefault="000C55F3" w:rsidP="00201176">
      <w:pPr>
        <w:rPr>
          <w:rFonts w:cs="Times New Roman"/>
        </w:rPr>
      </w:pPr>
    </w:p>
    <w:p w14:paraId="1795F330" w14:textId="77777777" w:rsidR="000C55F3" w:rsidRDefault="000C55F3" w:rsidP="00201176">
      <w:pPr>
        <w:rPr>
          <w:rFonts w:cs="Times New Roman"/>
        </w:rPr>
      </w:pPr>
    </w:p>
    <w:p w14:paraId="6E9F39FF" w14:textId="77777777" w:rsidR="000C55F3" w:rsidRDefault="000C55F3" w:rsidP="00201176">
      <w:pPr>
        <w:rPr>
          <w:rFonts w:cs="Times New Roman"/>
        </w:rPr>
      </w:pPr>
    </w:p>
    <w:p w14:paraId="6D80E95D" w14:textId="77777777" w:rsidR="000C55F3" w:rsidRDefault="000C55F3" w:rsidP="00201176">
      <w:pPr>
        <w:rPr>
          <w:rFonts w:cs="Times New Roman"/>
        </w:rPr>
      </w:pPr>
    </w:p>
    <w:p w14:paraId="63BAC67F" w14:textId="77777777" w:rsidR="00201176" w:rsidRDefault="00201176" w:rsidP="00201176">
      <w:pPr>
        <w:rPr>
          <w:rFonts w:cs="Times New Roman"/>
        </w:rPr>
      </w:pPr>
    </w:p>
    <w:p w14:paraId="0F5DE449" w14:textId="4F355E5D" w:rsidR="00201176" w:rsidRPr="001616E5" w:rsidRDefault="00201176" w:rsidP="005E30E3">
      <w:pPr>
        <w:pStyle w:val="Ttulo1"/>
        <w:jc w:val="center"/>
        <w:rPr>
          <w:rFonts w:ascii="Arial" w:hAnsi="Arial" w:cs="Arial"/>
          <w:sz w:val="18"/>
        </w:rPr>
      </w:pPr>
      <w:r w:rsidRPr="00BF283D">
        <w:rPr>
          <w:rFonts w:ascii="Arial" w:hAnsi="Arial" w:cs="Arial"/>
          <w:sz w:val="18"/>
        </w:rPr>
        <w:t>PLAN DE DESARROLLO CURRICULAR</w:t>
      </w:r>
    </w:p>
    <w:p w14:paraId="200B7872" w14:textId="2328B3E2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2F0479">
        <w:rPr>
          <w:rFonts w:ascii="Arial" w:hAnsi="Arial" w:cs="Arial"/>
          <w:b/>
          <w:i/>
          <w:sz w:val="18"/>
          <w:szCs w:val="18"/>
        </w:rPr>
        <w:t>N° 1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0"/>
        <w:gridCol w:w="1758"/>
        <w:gridCol w:w="162"/>
        <w:gridCol w:w="2294"/>
        <w:gridCol w:w="2388"/>
      </w:tblGrid>
      <w:tr w:rsidR="00201176" w:rsidRPr="001616E5" w14:paraId="04C0AF3E" w14:textId="77777777" w:rsidTr="00C94089">
        <w:trPr>
          <w:trHeight w:val="1423"/>
          <w:jc w:val="center"/>
        </w:trPr>
        <w:tc>
          <w:tcPr>
            <w:tcW w:w="5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188288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548270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B1CACDF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620CAF7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3174B6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0FB4C15B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46A7B1B" w14:textId="5F827EF5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017362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FA872C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B42F65" w14:textId="62B66029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01176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98B29C2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ACDB8D0" w14:textId="52C4A86D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137EC64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747039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0227E2" w14:textId="2D7FA685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5C9F1806" w14:textId="0E64D3BC" w:rsidTr="00C94089">
        <w:trPr>
          <w:trHeight w:val="84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5AC14E5" w14:textId="77777777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t>.</w:t>
            </w:r>
          </w:p>
          <w:p w14:paraId="55AA53AE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10F8CF3" w14:textId="025926C9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A6443C1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8823EC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D1B9B14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1B31C7EB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2318C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1B016CEB" w14:textId="77777777" w:rsidR="00352C24" w:rsidRDefault="00352C24" w:rsidP="00C3222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625705C0" w14:textId="77777777" w:rsidR="00352C24" w:rsidRPr="00C74F30" w:rsidRDefault="00352C24" w:rsidP="00C3222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65750B54" w14:textId="0C3ABF44" w:rsidR="00352C24" w:rsidRDefault="00352C24" w:rsidP="00C3222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17E02BC3" w14:textId="0E092C1C" w:rsidR="00201176" w:rsidRDefault="00352C24" w:rsidP="00C3222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 e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las figuras planas y cuerpos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en su</w:t>
            </w:r>
            <w:r w:rsidR="000C55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entorno natural arquitectónico</w:t>
            </w:r>
          </w:p>
          <w:p w14:paraId="494FF333" w14:textId="57281CB0" w:rsidR="000C55F3" w:rsidRPr="00352C24" w:rsidRDefault="000C55F3" w:rsidP="00C3222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</w:t>
            </w:r>
            <w:r w:rsidR="00C3222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realizando múltiplos, divisores, divisibilidad, números primos y compuestos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18086D0C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346C" w14:textId="478AF646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9EDC952" w14:textId="77777777" w:rsidR="00FF5017" w:rsidRDefault="00FF5017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envidioso. </w:t>
            </w:r>
            <w:r w:rsidRPr="00E31911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32515955" w14:textId="77777777" w:rsidR="00FF5017" w:rsidRPr="00E31911" w:rsidRDefault="00FF5017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párrafo</w:t>
            </w:r>
          </w:p>
          <w:p w14:paraId="75DCE62C" w14:textId="77777777" w:rsidR="00FF5017" w:rsidRPr="00E31911" w:rsidRDefault="00FF5017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acento</w:t>
            </w:r>
          </w:p>
          <w:p w14:paraId="103DDC70" w14:textId="3BFFC958" w:rsidR="00FF5017" w:rsidRPr="0031457A" w:rsidRDefault="0031457A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Palabras agudas - </w:t>
            </w:r>
            <w:r w:rsidR="00FF5017" w:rsidRPr="0031457A">
              <w:rPr>
                <w:rFonts w:ascii="Arial" w:hAnsi="Arial" w:cs="Arial"/>
                <w:sz w:val="20"/>
                <w:szCs w:val="20"/>
              </w:rPr>
              <w:t>esdrújulas.</w:t>
            </w:r>
          </w:p>
          <w:p w14:paraId="085F3543" w14:textId="6C519256" w:rsidR="002F0479" w:rsidRPr="00FF5017" w:rsidRDefault="00FF5017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Sílabas átonas y sílabas tónicas.</w:t>
            </w:r>
          </w:p>
          <w:p w14:paraId="42E3B9AB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Sub Andina.</w:t>
            </w:r>
          </w:p>
          <w:p w14:paraId="3556ABBD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Cochabamba.</w:t>
            </w:r>
          </w:p>
          <w:p w14:paraId="59074A99" w14:textId="77777777" w:rsidR="00201176" w:rsidRPr="004D2337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El aparato circulatorio.</w:t>
            </w:r>
          </w:p>
          <w:p w14:paraId="07C5C0BA" w14:textId="77777777" w:rsidR="00201176" w:rsidRPr="004D2337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El corazón.</w:t>
            </w:r>
          </w:p>
          <w:p w14:paraId="487F5DB0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D2337">
              <w:rPr>
                <w:rFonts w:ascii="Arial" w:hAnsi="Arial" w:cs="Arial"/>
                <w:sz w:val="20"/>
                <w:szCs w:val="20"/>
                <w:lang w:eastAsia="en-US" w:bidi="ar-SA"/>
              </w:rPr>
              <w:t>Vasos sanguíneos.</w:t>
            </w:r>
          </w:p>
          <w:p w14:paraId="5939F2AA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Circulación pulmonar o circulación menor.</w:t>
            </w:r>
          </w:p>
          <w:p w14:paraId="1F1F59C6" w14:textId="77777777" w:rsidR="00201176" w:rsidRPr="00DE60B2" w:rsidRDefault="00201176" w:rsidP="00723396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E60B2">
              <w:rPr>
                <w:rFonts w:ascii="Arial" w:hAnsi="Arial" w:cs="Arial"/>
                <w:sz w:val="20"/>
                <w:szCs w:val="20"/>
              </w:rPr>
              <w:t>Nociones de geometría</w:t>
            </w:r>
          </w:p>
          <w:p w14:paraId="0C4817CA" w14:textId="77777777" w:rsidR="00CD667F" w:rsidRDefault="00CD667F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Múltiplos de un número.</w:t>
            </w:r>
          </w:p>
          <w:p w14:paraId="44C54FAA" w14:textId="77777777" w:rsidR="00CD667F" w:rsidRDefault="00CD667F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Divisores de un número.</w:t>
            </w:r>
          </w:p>
          <w:p w14:paraId="608DF7D6" w14:textId="77777777" w:rsidR="00CD667F" w:rsidRDefault="00CD667F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Divisibilidad de un número.</w:t>
            </w:r>
          </w:p>
          <w:p w14:paraId="318D1414" w14:textId="2412BCFA" w:rsidR="00CD667F" w:rsidRPr="00CD667F" w:rsidRDefault="00CD667F" w:rsidP="00723396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Números primos y compuestos</w:t>
            </w:r>
          </w:p>
          <w:p w14:paraId="591948EB" w14:textId="3A0F54C9" w:rsidR="00352C24" w:rsidRPr="00DE60B2" w:rsidRDefault="00352C24" w:rsidP="00723396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206F3">
              <w:rPr>
                <w:rFonts w:ascii="Arial" w:eastAsiaTheme="minorHAnsi" w:hAnsi="Arial" w:cs="Arial"/>
                <w:sz w:val="20"/>
                <w:szCs w:val="20"/>
              </w:rPr>
              <w:t>Dibujo creativo sobre temáticas sociales.</w:t>
            </w:r>
          </w:p>
          <w:p w14:paraId="4AE39643" w14:textId="77777777" w:rsidR="00201176" w:rsidRPr="008E3EA4" w:rsidRDefault="00201176" w:rsidP="00EE544D">
            <w:pPr>
              <w:pStyle w:val="Sinespaciado"/>
              <w:widowControl/>
              <w:suppressAutoHyphens w:val="0"/>
              <w:ind w:left="3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49E2A84D" w14:textId="77777777" w:rsidTr="00C94089">
        <w:trPr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C1DA2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1199324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E83E6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86F4C3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8927D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C8A159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5B459B81" w14:textId="77777777" w:rsidTr="00C94089">
        <w:trPr>
          <w:trHeight w:val="1826"/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B11" w14:textId="7140C5A3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9B1D87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3C8A047" w14:textId="2C9E5FFF" w:rsidR="00201176" w:rsidRDefault="0031457A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 xml:space="preserve">Leemos </w:t>
            </w:r>
            <w:r w:rsidR="002C2009">
              <w:t>e</w:t>
            </w:r>
            <w:r>
              <w:t xml:space="preserve">l texto </w:t>
            </w:r>
            <w:r w:rsidRPr="0031457A">
              <w:rPr>
                <w:rFonts w:cs="Times New Roman"/>
                <w:sz w:val="22"/>
                <w:szCs w:val="22"/>
              </w:rPr>
              <w:t>“El envidioso.</w:t>
            </w:r>
            <w:r w:rsidR="00201176" w:rsidRPr="0031457A">
              <w:rPr>
                <w:rFonts w:cs="Times New Roman"/>
                <w:sz w:val="22"/>
                <w:szCs w:val="22"/>
              </w:rPr>
              <w:t>”</w:t>
            </w:r>
            <w:r w:rsidR="002C2009">
              <w:t xml:space="preserve"> </w:t>
            </w:r>
            <w:r>
              <w:t xml:space="preserve">y </w:t>
            </w:r>
            <w:r w:rsidR="00201176">
              <w:t xml:space="preserve">en voz silenciosa y en voz alta, marcando </w:t>
            </w:r>
            <w:r>
              <w:t>la estructura del párrafo</w:t>
            </w:r>
            <w:r w:rsidR="002C2009">
              <w:t>.</w:t>
            </w:r>
          </w:p>
          <w:p w14:paraId="44475C29" w14:textId="4043F76B" w:rsidR="002C2009" w:rsidRDefault="002C2009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Realizamos el resumen considerando la estructu</w:t>
            </w:r>
            <w:r w:rsidR="0031457A">
              <w:t>ra del párrafo</w:t>
            </w:r>
            <w:r>
              <w:t>.</w:t>
            </w:r>
          </w:p>
          <w:p w14:paraId="4AA89784" w14:textId="77777777" w:rsidR="0031457A" w:rsidRPr="00BC10D8" w:rsidRDefault="0031457A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rPr>
                <w:rFonts w:cs="Times New Roman"/>
              </w:rPr>
              <w:t>Escribimos un listado de palabras con acento prosódico y ortográfico.</w:t>
            </w:r>
          </w:p>
          <w:p w14:paraId="40C96E1B" w14:textId="77777777" w:rsidR="0031457A" w:rsidRPr="00BC10D8" w:rsidRDefault="0031457A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rPr>
                <w:rFonts w:cs="Times New Roman"/>
              </w:rPr>
              <w:t>Estudiamos las reglas de ortografía sobre el uso correcto del acento en palabras agudas, graves o llanas y esdrújulas.</w:t>
            </w:r>
          </w:p>
          <w:p w14:paraId="0A77A1D6" w14:textId="67064D9F" w:rsidR="0031457A" w:rsidRDefault="0031457A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rPr>
                <w:rFonts w:cs="Times New Roman"/>
              </w:rPr>
              <w:t>Elaboramos un listado</w:t>
            </w:r>
            <w:r w:rsidR="00ED5DAB">
              <w:rPr>
                <w:rFonts w:cs="Times New Roman"/>
              </w:rPr>
              <w:t xml:space="preserve"> de palabras</w:t>
            </w:r>
            <w:r>
              <w:rPr>
                <w:rFonts w:cs="Times New Roman"/>
              </w:rPr>
              <w:t xml:space="preserve"> las sílabas átonas y tónicas</w:t>
            </w:r>
            <w:r w:rsidR="00ED5DAB">
              <w:rPr>
                <w:rFonts w:cs="Times New Roman"/>
              </w:rPr>
              <w:t xml:space="preserve"> y formamos </w:t>
            </w:r>
            <w:r w:rsidR="00ED5DAB">
              <w:rPr>
                <w:rFonts w:cs="Times New Roman"/>
              </w:rPr>
              <w:lastRenderedPageBreak/>
              <w:t>oraciones</w:t>
            </w:r>
            <w:r>
              <w:rPr>
                <w:rFonts w:cs="Times New Roman"/>
              </w:rPr>
              <w:t>.</w:t>
            </w:r>
          </w:p>
          <w:p w14:paraId="395399D2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Dialogamos sobre la importancia de realizar ejercicios físicos para el desarrollo del aparato circulatorio.</w:t>
            </w:r>
          </w:p>
          <w:p w14:paraId="5740E780" w14:textId="77777777" w:rsidR="00201176" w:rsidRPr="001D58CF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Realizamos gráficos del aparato circulatorio, el corazón, los vasos sanguíneos y la circulación pulmonar  del cuerpo humano.</w:t>
            </w:r>
          </w:p>
          <w:p w14:paraId="6FFE0E03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Indagamos sobre el sistema nervioso y el sistema nervioso vegetativo.</w:t>
            </w:r>
          </w:p>
          <w:p w14:paraId="006C743E" w14:textId="2B69023D" w:rsidR="00201176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Realizamos una maqueta</w:t>
            </w:r>
            <w:r w:rsidR="00352C24">
              <w:t xml:space="preserve"> con relieve</w:t>
            </w:r>
            <w:r>
              <w:t xml:space="preserve"> de la zona sub andina.</w:t>
            </w:r>
          </w:p>
          <w:p w14:paraId="5BB41868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 w:rsidRPr="00AE55F9">
              <w:t>Leemos el texto de apoyo y realizamos el es</w:t>
            </w:r>
            <w:r>
              <w:t>tudio del departamento de Cochabamba considerando los ´limites, extensión, población, fundación, mapa político, hidrográfico y económico.</w:t>
            </w:r>
          </w:p>
          <w:p w14:paraId="27193C3B" w14:textId="77777777" w:rsidR="00201176" w:rsidRPr="00AE55F9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Realizamos mapa político, hidrográfico y económico de Cochabamba.</w:t>
            </w:r>
            <w:r w:rsidRPr="00AE55F9">
              <w:t xml:space="preserve"> </w:t>
            </w:r>
          </w:p>
          <w:p w14:paraId="0E285856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</w:pPr>
            <w:r>
              <w:t>Observamos un video de los lugares turísticos del departamento de Cochabamba y elaboramos una ficha de información.</w:t>
            </w:r>
          </w:p>
          <w:p w14:paraId="7C62C19B" w14:textId="77777777" w:rsidR="00CD667F" w:rsidRDefault="00CD66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y problemas de criterios de divisibilidad.</w:t>
            </w:r>
          </w:p>
          <w:p w14:paraId="73AA5C9A" w14:textId="77777777" w:rsidR="00CD667F" w:rsidRPr="00F95465" w:rsidRDefault="00CD66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ejercicios con mínimo común múltiplo y máximo común divisor.</w:t>
            </w:r>
          </w:p>
          <w:p w14:paraId="7DE8965D" w14:textId="6E5ECD23" w:rsidR="00CD667F" w:rsidRPr="00CD667F" w:rsidRDefault="00CD66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Diferenciamos números primos y compuestos realizando tablas.</w:t>
            </w:r>
          </w:p>
          <w:p w14:paraId="6D91EA00" w14:textId="77777777" w:rsidR="00201176" w:rsidRDefault="00201176" w:rsidP="00EE544D">
            <w:pPr>
              <w:rPr>
                <w:rFonts w:cs="Times New Roman"/>
              </w:rPr>
            </w:pPr>
          </w:p>
          <w:p w14:paraId="11CAFDEF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A121A25" w14:textId="06BC1FC6" w:rsidR="00BE3131" w:rsidRDefault="00BE3131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características de los textos los párrafos.</w:t>
            </w:r>
          </w:p>
          <w:p w14:paraId="223CB387" w14:textId="7D7782F1" w:rsidR="00201176" w:rsidRPr="00BE3131" w:rsidRDefault="00BE3131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y clasificamos las sílabas tónicas y átonas y las palabras agudas, graves y esdrújulas.</w:t>
            </w:r>
          </w:p>
          <w:p w14:paraId="0DBFF838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partes del aparato circulatorio.</w:t>
            </w:r>
          </w:p>
          <w:p w14:paraId="18A23C56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la circulación de la sangre.</w:t>
            </w:r>
          </w:p>
          <w:p w14:paraId="22F1675E" w14:textId="77777777" w:rsidR="00201176" w:rsidRPr="00D47188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Diferenciamos las características </w:t>
            </w:r>
            <w:r w:rsidRPr="00D47188">
              <w:rPr>
                <w:rFonts w:cs="Times New Roman"/>
              </w:rPr>
              <w:t>de la zona</w:t>
            </w:r>
            <w:r>
              <w:rPr>
                <w:rFonts w:cs="Times New Roman"/>
              </w:rPr>
              <w:t xml:space="preserve"> sub  a</w:t>
            </w:r>
            <w:r w:rsidRPr="00D47188">
              <w:rPr>
                <w:rFonts w:cs="Times New Roman"/>
              </w:rPr>
              <w:t>ndina.</w:t>
            </w:r>
          </w:p>
          <w:p w14:paraId="22173680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Cochabamba utilizando diferentes materiales.</w:t>
            </w:r>
          </w:p>
          <w:p w14:paraId="2FFE56B8" w14:textId="06A90B99" w:rsidR="0066083F" w:rsidRDefault="0066083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el concepto de noción de geometría. </w:t>
            </w:r>
          </w:p>
          <w:p w14:paraId="332AD845" w14:textId="69223D92" w:rsidR="00E42FF1" w:rsidRDefault="00E42FF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y problemas considerando criterios de divisibilidad.</w:t>
            </w:r>
          </w:p>
          <w:p w14:paraId="57BE1B1B" w14:textId="478FD754" w:rsidR="00E42FF1" w:rsidRPr="00E42FF1" w:rsidRDefault="00E42FF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ejercicios con mínimo común múltiplo y máximo común divisor.</w:t>
            </w:r>
          </w:p>
          <w:p w14:paraId="5206537F" w14:textId="77777777" w:rsidR="00E42FF1" w:rsidRPr="00ED13F5" w:rsidRDefault="00E42FF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diferencia de los números primos y compuestos.</w:t>
            </w:r>
          </w:p>
          <w:p w14:paraId="729C571D" w14:textId="77777777" w:rsidR="00E42FF1" w:rsidRDefault="00E42FF1" w:rsidP="00E42FF1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541217F1" w14:textId="35FBF79D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6CE76517" w14:textId="771A3914" w:rsidR="00BE3131" w:rsidRPr="00BE3131" w:rsidRDefault="00BE3131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los textos párrafos y su correcta escritura de las palabras con acento ortográfico.</w:t>
            </w:r>
          </w:p>
          <w:p w14:paraId="3D98902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circulación de la sangre en nuestro cuerpo.</w:t>
            </w:r>
          </w:p>
          <w:p w14:paraId="4018898E" w14:textId="40CA2739" w:rsidR="00E42FF1" w:rsidRPr="00145CBE" w:rsidRDefault="00E42FF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práctica de los múltiplos, divisores, números primos y compuestos en actividades cotidianas.</w:t>
            </w:r>
          </w:p>
          <w:p w14:paraId="59C044B4" w14:textId="77777777" w:rsidR="00E42FF1" w:rsidRDefault="00E42FF1" w:rsidP="00E42FF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C327EFE" w14:textId="5F1B9719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1184DEDC" w14:textId="76B6BBD9" w:rsidR="00BE3131" w:rsidRPr="009342A3" w:rsidRDefault="00BE3131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Elaboramos diferentes párrafos con temas de su interés.</w:t>
            </w:r>
          </w:p>
          <w:p w14:paraId="440CAFAC" w14:textId="1B6CC437" w:rsidR="00BE3131" w:rsidRPr="00BE3131" w:rsidRDefault="00BE3131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Escribimos ejemplos en fichas léxicas de la clasificación de las palabras según el acento.</w:t>
            </w:r>
          </w:p>
          <w:p w14:paraId="10B2AE2E" w14:textId="77777777" w:rsidR="00201176" w:rsidRPr="00553648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Elaboramos un afiche informativo sobre el departamento de Cochabamba.</w:t>
            </w:r>
          </w:p>
          <w:p w14:paraId="31D0D30F" w14:textId="77777777" w:rsidR="00201176" w:rsidRPr="00553648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Realizamos un tríptico de los lugares turísticos de Cochabamba.</w:t>
            </w:r>
          </w:p>
          <w:p w14:paraId="333DB0B4" w14:textId="77777777" w:rsidR="00201176" w:rsidRPr="0066083F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Realizamos gráficos de las partes del aparato circulatorio.</w:t>
            </w:r>
          </w:p>
          <w:p w14:paraId="1E2E97F8" w14:textId="61980D9E" w:rsidR="0066083F" w:rsidRPr="00553648" w:rsidRDefault="0066083F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Elaboramos dibujos</w:t>
            </w:r>
            <w:r w:rsidR="004C07EF">
              <w:t xml:space="preserve"> considerando figuras </w:t>
            </w:r>
            <w:proofErr w:type="spellStart"/>
            <w:r w:rsidR="004C07EF">
              <w:t>geometric</w:t>
            </w:r>
            <w:r>
              <w:t>as</w:t>
            </w:r>
            <w:proofErr w:type="spellEnd"/>
            <w:r>
              <w:t>.</w:t>
            </w:r>
          </w:p>
          <w:p w14:paraId="78471FB7" w14:textId="0F0D1711" w:rsidR="00201176" w:rsidRPr="001616E5" w:rsidRDefault="00E42FF1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szCs w:val="24"/>
              </w:rPr>
              <w:t>Resolvemos operaciones y problemas con múltiplos, divisores y números primos en actividades diarias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A0C7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B5D53D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D751A6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4642DAB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2389CD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0E6966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92528F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1A1580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5BA1B1F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FAF384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00F92C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07DB31C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4CE71A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E4AB78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53704D4D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6525BD7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9A0AE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0A19B9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2DB7907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8BED4B7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3BF33BC9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D49568C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18A3279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DBEF7F1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23AA3EF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EAFBC75" w14:textId="77777777" w:rsidR="00201AA2" w:rsidRDefault="00201AA2" w:rsidP="00201AA2">
            <w:pPr>
              <w:rPr>
                <w:rFonts w:cs="Times New Roman"/>
              </w:rPr>
            </w:pPr>
          </w:p>
          <w:p w14:paraId="66DDD8A3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7CCDEAC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987572F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182872BB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2C61C7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53DF0D7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44D677D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6A88022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5B43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E1FB0C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4368CFCE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6F8E083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-Fortalecer el valor de la honradez  entre compañeros</w:t>
            </w:r>
          </w:p>
          <w:p w14:paraId="34C9D0CA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4E3BA3C" w14:textId="2D74393A" w:rsidR="00BE3131" w:rsidRDefault="00BE3131" w:rsidP="00BE313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características de los párrafos.</w:t>
            </w:r>
          </w:p>
          <w:p w14:paraId="37F23F1B" w14:textId="5EC44288" w:rsidR="00201176" w:rsidRDefault="00BE3131" w:rsidP="00BC10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y clasifica las sílabas tónicas y átonas y las palabras agudas, graves y </w:t>
            </w:r>
            <w:r>
              <w:rPr>
                <w:rFonts w:cs="Times New Roman"/>
              </w:rPr>
              <w:lastRenderedPageBreak/>
              <w:t>esdrújulas.</w:t>
            </w:r>
          </w:p>
          <w:p w14:paraId="636BD097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partes del aparato circulatorio.</w:t>
            </w:r>
          </w:p>
          <w:p w14:paraId="3A2E0C45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 circulación de la sangre.</w:t>
            </w:r>
          </w:p>
          <w:p w14:paraId="13997DA0" w14:textId="77777777" w:rsidR="00201176" w:rsidRPr="00D47188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-Diferencia las características </w:t>
            </w:r>
            <w:r w:rsidRPr="00D47188">
              <w:rPr>
                <w:rFonts w:cs="Times New Roman"/>
              </w:rPr>
              <w:t>de la zona</w:t>
            </w:r>
            <w:r>
              <w:rPr>
                <w:rFonts w:cs="Times New Roman"/>
              </w:rPr>
              <w:t xml:space="preserve"> sub  a</w:t>
            </w:r>
            <w:r w:rsidRPr="00D47188">
              <w:rPr>
                <w:rFonts w:cs="Times New Roman"/>
              </w:rPr>
              <w:t>ndina.</w:t>
            </w:r>
          </w:p>
          <w:p w14:paraId="02750C57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las características del departamento de Cochabamba utilizando diferentes materiales.</w:t>
            </w:r>
          </w:p>
          <w:p w14:paraId="5F671555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figuras geométricas.</w:t>
            </w:r>
          </w:p>
          <w:p w14:paraId="10AA52C6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713627D4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45A2EF2B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EDA4A8F" w14:textId="654E4212" w:rsidR="00BC10D8" w:rsidRPr="00553648" w:rsidRDefault="00BC10D8" w:rsidP="00BC10D8">
            <w:pPr>
              <w:pStyle w:val="Sinespaciado"/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>
              <w:t xml:space="preserve"> Realiza un resumen con gráficos  consideramos la est</w:t>
            </w:r>
            <w:r w:rsidR="00BE3131">
              <w:t>ructura de los párrafos</w:t>
            </w:r>
            <w:r>
              <w:t>.</w:t>
            </w:r>
          </w:p>
          <w:p w14:paraId="0FBD3F28" w14:textId="789017D7" w:rsidR="00BC10D8" w:rsidRPr="00BE3131" w:rsidRDefault="00BE3131" w:rsidP="00BC10D8">
            <w:pPr>
              <w:pStyle w:val="Sinespaciado"/>
              <w:jc w:val="both"/>
            </w:pPr>
            <w:r>
              <w:rPr>
                <w:i/>
              </w:rPr>
              <w:t>-</w:t>
            </w:r>
            <w:r>
              <w:t xml:space="preserve"> Escribe ejemplos en fichas léxicas de la clasificación de las palabras según el acento.</w:t>
            </w:r>
          </w:p>
          <w:p w14:paraId="0CB6A788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de las partes del aparato circulatorio.</w:t>
            </w:r>
          </w:p>
          <w:p w14:paraId="5645BE75" w14:textId="4F9C6BFB" w:rsidR="00201176" w:rsidRPr="00D47188" w:rsidRDefault="00CB3D63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</w:t>
            </w:r>
            <w:r w:rsidR="00201176">
              <w:rPr>
                <w:rFonts w:cs="Times New Roman"/>
              </w:rPr>
              <w:t xml:space="preserve"> una maqueta con  las características </w:t>
            </w:r>
            <w:r w:rsidR="00201176" w:rsidRPr="00D47188">
              <w:rPr>
                <w:rFonts w:cs="Times New Roman"/>
              </w:rPr>
              <w:t>de la zona</w:t>
            </w:r>
            <w:r w:rsidR="00201176">
              <w:rPr>
                <w:rFonts w:cs="Times New Roman"/>
              </w:rPr>
              <w:t xml:space="preserve"> sub  a</w:t>
            </w:r>
            <w:r w:rsidR="00201176" w:rsidRPr="00D47188">
              <w:rPr>
                <w:rFonts w:cs="Times New Roman"/>
              </w:rPr>
              <w:t>ndina.</w:t>
            </w:r>
          </w:p>
          <w:p w14:paraId="4CA8753B" w14:textId="572027B6" w:rsidR="00201176" w:rsidRDefault="00CB3D63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201176">
              <w:rPr>
                <w:rFonts w:cs="Times New Roman"/>
              </w:rPr>
              <w:t>ealiza un afiche informativo de las características del departamento de Cochabamba.</w:t>
            </w:r>
          </w:p>
          <w:p w14:paraId="35E33906" w14:textId="0D7644F0" w:rsidR="00CB3D63" w:rsidRDefault="00201176" w:rsidP="00CB3D6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B3D63">
              <w:rPr>
                <w:rFonts w:cs="Times New Roman"/>
              </w:rPr>
              <w:t xml:space="preserve"> Resuelve operaciones y problemas considerando criterios de divisibilidad.</w:t>
            </w:r>
          </w:p>
          <w:p w14:paraId="690F72EB" w14:textId="7C96536C" w:rsidR="00CB3D63" w:rsidRPr="00E42FF1" w:rsidRDefault="00CB3D63" w:rsidP="00CB3D6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ejercicios con mínimo común </w:t>
            </w:r>
            <w:r>
              <w:rPr>
                <w:rFonts w:cs="Times New Roman"/>
              </w:rPr>
              <w:lastRenderedPageBreak/>
              <w:t>múltiplo y máximo común divisor.</w:t>
            </w:r>
          </w:p>
          <w:p w14:paraId="10B8961D" w14:textId="1F9D5665" w:rsidR="00CB3D63" w:rsidRPr="00ED13F5" w:rsidRDefault="00CB3D63" w:rsidP="00CB3D6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diferencia de los números primos y compuestos.</w:t>
            </w:r>
          </w:p>
          <w:p w14:paraId="27757871" w14:textId="42BB6FC5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609A50B4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9F4FD1F" w14:textId="77777777" w:rsidR="00201176" w:rsidRDefault="00BC10D8" w:rsidP="00BC10D8">
            <w:pPr>
              <w:jc w:val="both"/>
            </w:pPr>
            <w:r>
              <w:t>-</w:t>
            </w:r>
            <w:r w:rsidRPr="00BC10D8">
              <w:t>Difundir leyendas y mitos de nuestro país. Y región</w:t>
            </w:r>
            <w:r w:rsidR="00201176" w:rsidRPr="00BC10D8">
              <w:t>.</w:t>
            </w:r>
          </w:p>
          <w:p w14:paraId="1B16F870" w14:textId="181599E2" w:rsidR="00BC10D8" w:rsidRPr="00BC10D8" w:rsidRDefault="00BC10D8" w:rsidP="00BC10D8">
            <w:pPr>
              <w:jc w:val="both"/>
              <w:rPr>
                <w:i/>
              </w:rPr>
            </w:pPr>
            <w:r>
              <w:t>-Difundir mensajes sobre la importancia de los ejercicios para la buena circulación de la sangre.</w:t>
            </w:r>
          </w:p>
        </w:tc>
      </w:tr>
      <w:tr w:rsidR="00201176" w:rsidRPr="001616E5" w14:paraId="4E9280FA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9442" w14:textId="77777777" w:rsidR="00201176" w:rsidRPr="000A6861" w:rsidRDefault="00201176" w:rsidP="00EE544D">
            <w:pPr>
              <w:tabs>
                <w:tab w:val="left" w:pos="1335"/>
              </w:tabs>
              <w:rPr>
                <w:i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516A11" w14:textId="76BDB096" w:rsidR="00BE3131" w:rsidRPr="00BE3131" w:rsidRDefault="00BE3131" w:rsidP="00EE544D">
            <w:pPr>
              <w:pStyle w:val="Sinespaciado"/>
              <w:jc w:val="both"/>
              <w:rPr>
                <w:i/>
              </w:rPr>
            </w:pPr>
            <w:r>
              <w:t>Ejemplos en fichas léxicas de la clasificación de las palabras según el acento.</w:t>
            </w:r>
          </w:p>
          <w:p w14:paraId="0B4C5477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Maqueta de la zona sub andina.</w:t>
            </w:r>
          </w:p>
          <w:p w14:paraId="0A510345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Afiche informativo sobre el departamento de Cochabamba.</w:t>
            </w:r>
          </w:p>
          <w:p w14:paraId="60F71DB8" w14:textId="77777777" w:rsidR="00201176" w:rsidRDefault="00201176" w:rsidP="00EE544D">
            <w:pPr>
              <w:pStyle w:val="Sinespaciado"/>
              <w:jc w:val="both"/>
              <w:rPr>
                <w:i/>
              </w:rPr>
            </w:pPr>
            <w:r>
              <w:t>Tríptico de los lugares turísticos de Cochabamba.</w:t>
            </w:r>
          </w:p>
          <w:p w14:paraId="033C09C5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 w:rsidRPr="00553648">
              <w:t>Gr</w:t>
            </w:r>
            <w:r>
              <w:t>áficos de las partes del aparato circulatorio.</w:t>
            </w:r>
          </w:p>
          <w:p w14:paraId="314F6997" w14:textId="098F3AF1" w:rsidR="00201176" w:rsidRPr="00553648" w:rsidRDefault="00E42FF1" w:rsidP="00EE544D">
            <w:pPr>
              <w:pStyle w:val="Sinespaciado"/>
              <w:jc w:val="both"/>
              <w:rPr>
                <w:i/>
              </w:rPr>
            </w:pPr>
            <w:r>
              <w:rPr>
                <w:szCs w:val="24"/>
              </w:rPr>
              <w:t>Ejercicios y problemas con múltiplos, divisores y números primos en actividades diarias</w:t>
            </w:r>
          </w:p>
        </w:tc>
      </w:tr>
      <w:tr w:rsidR="00201176" w:rsidRPr="001616E5" w14:paraId="4906B1F4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CD5C" w14:textId="77777777" w:rsidR="00201176" w:rsidRPr="00F30E62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04A103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BA1C97A" w14:textId="02004B80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8BB41E8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2DC5365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CC5BD93" w14:textId="34EB2863" w:rsidR="00201176" w:rsidRPr="00BA6E95" w:rsidRDefault="00B54667" w:rsidP="00B54667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E5B9BB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812F77A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ACD42A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6AD455" w14:textId="77777777" w:rsidR="00201176" w:rsidRPr="001616E5" w:rsidRDefault="00201176" w:rsidP="00FF5017">
      <w:pPr>
        <w:rPr>
          <w:rFonts w:ascii="Arial" w:hAnsi="Arial" w:cs="Arial"/>
          <w:b/>
          <w:i/>
          <w:sz w:val="18"/>
          <w:szCs w:val="18"/>
        </w:rPr>
      </w:pPr>
    </w:p>
    <w:p w14:paraId="1D180DCA" w14:textId="214F616F" w:rsidR="00465B55" w:rsidRDefault="00201176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DIRECTO/A</w:t>
      </w:r>
    </w:p>
    <w:p w14:paraId="2A393ACB" w14:textId="77777777" w:rsidR="00BE3131" w:rsidRDefault="00BE3131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9139FC" w14:textId="77777777" w:rsidR="00BE3131" w:rsidRDefault="00BE3131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6A7A40" w14:textId="77777777" w:rsidR="00BE3131" w:rsidRDefault="00BE3131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E0ACEA" w14:textId="77777777" w:rsidR="00BE3131" w:rsidRDefault="00BE3131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56414F" w14:textId="77777777" w:rsidR="00BE3131" w:rsidRPr="00257024" w:rsidRDefault="00BE3131" w:rsidP="004C07E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383BAD" w14:textId="77777777" w:rsidR="00201176" w:rsidRPr="001616E5" w:rsidRDefault="00201176" w:rsidP="002011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</w:t>
      </w:r>
      <w:r w:rsidRPr="00BF283D">
        <w:rPr>
          <w:rFonts w:ascii="Arial" w:hAnsi="Arial" w:cs="Arial"/>
          <w:sz w:val="18"/>
        </w:rPr>
        <w:t>PLAN DE DESARROLLO CURRICULAR</w:t>
      </w:r>
    </w:p>
    <w:p w14:paraId="335613AC" w14:textId="72371090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2F0479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ED5848" w:rsidRPr="001616E5" w14:paraId="76901A16" w14:textId="77777777" w:rsidTr="00ED5848">
        <w:trPr>
          <w:trHeight w:val="1371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3D6D54" w14:textId="77777777" w:rsidR="00ED5848" w:rsidRDefault="00ED5848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97D9B3" w14:textId="77777777" w:rsidR="00ED5848" w:rsidRPr="0065708E" w:rsidRDefault="00ED5848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7878BFB" w14:textId="77777777" w:rsidR="00ED5848" w:rsidRPr="0065708E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61201DD" w14:textId="77777777" w:rsidR="00ED5848" w:rsidRPr="0065708E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BDE416A" w14:textId="77777777" w:rsidR="00ED5848" w:rsidRPr="0065708E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18808050" w14:textId="77777777" w:rsidR="00ED5848" w:rsidRPr="0065708E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4C739D5" w14:textId="109A0493" w:rsidR="00ED5848" w:rsidRPr="00272D58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025FC5" w14:textId="77777777" w:rsidR="00ED5848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AE6F88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20D5AC" w14:textId="57B4E948" w:rsidR="00ED5848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ED5848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D5848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EB1D770" w14:textId="77777777" w:rsidR="00ED5848" w:rsidRPr="0065708E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7A2C71E" w14:textId="4C8F2777" w:rsidR="00ED5848" w:rsidRPr="0065708E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ABDA53C" w14:textId="77777777" w:rsidR="00ED5848" w:rsidRPr="0065708E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878D8BF" w14:textId="77777777" w:rsidR="00ED5848" w:rsidRPr="0065708E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1FEB3C" w14:textId="74D5B855" w:rsidR="00ED5848" w:rsidRPr="0065708E" w:rsidRDefault="00ED5848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6807FA56" w14:textId="06D70DB5" w:rsidTr="00C94089">
        <w:trPr>
          <w:trHeight w:val="27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7886E9B" w14:textId="641FFA87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33579F4" w14:textId="77777777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25A189E4" w14:textId="77777777" w:rsidTr="00C94089">
        <w:trPr>
          <w:trHeight w:val="691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E2FAC1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BBAAAD6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3BE5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4C3C677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5691290B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F48E2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12E4BAE1" w14:textId="5323CDE8" w:rsidR="00352C24" w:rsidRDefault="00352C24" w:rsidP="00352C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 w:rsidR="007C3D6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secuencia lógica de eventos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inicio, desarrollo y desenlace,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ales, explicando el tema en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ndo algunos términos propios de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35E35F50" w14:textId="6ECC496A" w:rsidR="00352C24" w:rsidRPr="00352C24" w:rsidRDefault="00352C24" w:rsidP="00352C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los espacios turísticos y organización del gobierno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departamental.</w:t>
            </w:r>
          </w:p>
          <w:p w14:paraId="5E055631" w14:textId="77777777" w:rsidR="00352C24" w:rsidRDefault="00352C24" w:rsidP="00EE544D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Desarrolla cultura visual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sde la combinación y saturación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color, aplica sus conocimientos en obras artísticas.</w:t>
            </w:r>
          </w:p>
          <w:p w14:paraId="5D2ABB5A" w14:textId="0D4E3EBC" w:rsidR="00352C24" w:rsidRDefault="00352C24" w:rsidP="00352C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76B345FE" w14:textId="1B94CE71" w:rsidR="00352C24" w:rsidRPr="00352C24" w:rsidRDefault="00C32229" w:rsidP="00352C2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3C176D2E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69EF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DFA0E6E" w14:textId="77777777" w:rsidR="00FF5017" w:rsidRDefault="00FF5017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diptongo</w:t>
            </w:r>
          </w:p>
          <w:p w14:paraId="3D0877B7" w14:textId="77777777" w:rsidR="00FF5017" w:rsidRDefault="00FF5017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“G”</w:t>
            </w:r>
          </w:p>
          <w:p w14:paraId="08E57496" w14:textId="77777777" w:rsidR="00FF5017" w:rsidRDefault="00FF5017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“J”</w:t>
            </w:r>
          </w:p>
          <w:p w14:paraId="65B64E72" w14:textId="77777777" w:rsidR="00FF5017" w:rsidRDefault="00FF5017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ju, aje,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jería</w:t>
            </w:r>
            <w:proofErr w:type="spellEnd"/>
          </w:p>
          <w:p w14:paraId="321CB9F4" w14:textId="614FAF5D" w:rsidR="00FF5017" w:rsidRPr="00FF5017" w:rsidRDefault="00FF5017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semilla dorada. (Lectura)</w:t>
            </w:r>
          </w:p>
          <w:p w14:paraId="2AFDB192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Chuquisaca.</w:t>
            </w:r>
          </w:p>
          <w:p w14:paraId="6191F080" w14:textId="77777777" w:rsidR="00201176" w:rsidRDefault="00201176" w:rsidP="00723396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Tarija</w:t>
            </w:r>
          </w:p>
          <w:p w14:paraId="36C43CC3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Función de la sangre.</w:t>
            </w:r>
          </w:p>
          <w:p w14:paraId="215BCBA6" w14:textId="77777777" w:rsidR="00201176" w:rsidRDefault="00201176" w:rsidP="00723396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Cuidados del sistema circulatorio.</w:t>
            </w:r>
          </w:p>
          <w:p w14:paraId="7502D5F2" w14:textId="77777777" w:rsidR="005C1672" w:rsidRPr="00DB0650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La división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números naturales</w:t>
            </w:r>
            <w:r w:rsidRPr="00DB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68FEA" w14:textId="77777777" w:rsidR="005C1672" w:rsidRPr="00DB0650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Divisiones exactas y Divisiones inexactas.</w:t>
            </w:r>
          </w:p>
          <w:p w14:paraId="2A5BC62C" w14:textId="77777777" w:rsidR="005C1672" w:rsidRPr="00DB0650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División con ceros.</w:t>
            </w:r>
          </w:p>
          <w:p w14:paraId="1DCE4860" w14:textId="77777777" w:rsidR="005C1672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dos cifras en el divisor.</w:t>
            </w:r>
          </w:p>
          <w:p w14:paraId="0DBB3BCE" w14:textId="77777777" w:rsidR="005C1672" w:rsidRPr="00D2259B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tres</w:t>
            </w:r>
            <w:r w:rsidRPr="00DB0650">
              <w:rPr>
                <w:rFonts w:ascii="Arial" w:hAnsi="Arial" w:cs="Arial"/>
                <w:sz w:val="20"/>
                <w:szCs w:val="20"/>
              </w:rPr>
              <w:t xml:space="preserve"> cifras en el divisor.</w:t>
            </w:r>
          </w:p>
          <w:p w14:paraId="48788DC7" w14:textId="680DB9CE" w:rsidR="005C1672" w:rsidRPr="005C1672" w:rsidRDefault="005C1672" w:rsidP="007233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B0650">
              <w:rPr>
                <w:rFonts w:ascii="Arial" w:hAnsi="Arial" w:cs="Arial"/>
                <w:sz w:val="20"/>
                <w:szCs w:val="20"/>
              </w:rPr>
              <w:t>Problemas de división.</w:t>
            </w:r>
          </w:p>
          <w:p w14:paraId="2EA2F17F" w14:textId="6D0B343E" w:rsidR="00352C24" w:rsidRPr="00352C24" w:rsidRDefault="00352C24" w:rsidP="00723396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52C2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Saturación del color</w:t>
            </w:r>
          </w:p>
        </w:tc>
      </w:tr>
      <w:tr w:rsidR="00201176" w:rsidRPr="001616E5" w14:paraId="00A337C3" w14:textId="77777777" w:rsidTr="00C56BD3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4198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91553CA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C319E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484DF1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04B2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37FAF3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1719E888" w14:textId="77777777" w:rsidTr="00C56BD3">
        <w:trPr>
          <w:trHeight w:val="1826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F482" w14:textId="1737BEF9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2680F" w14:textId="479AEF20" w:rsidR="00201176" w:rsidRPr="00BC10D8" w:rsidRDefault="00BC10D8" w:rsidP="00BC10D8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57D2D19" w14:textId="03E3DE51" w:rsidR="00E10612" w:rsidRPr="0044693F" w:rsidRDefault="00201176" w:rsidP="00723396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4693F">
              <w:rPr>
                <w:rFonts w:cs="Times New Roman"/>
                <w:sz w:val="22"/>
                <w:szCs w:val="22"/>
              </w:rPr>
              <w:t>Leemos</w:t>
            </w:r>
            <w:r w:rsidR="00E10612" w:rsidRPr="0044693F">
              <w:rPr>
                <w:rFonts w:cs="Times New Roman"/>
                <w:sz w:val="22"/>
                <w:szCs w:val="22"/>
              </w:rPr>
              <w:t xml:space="preserve"> el texto “La semilla dorada” en voz alta y silenciosa y marcamos palabras que contengan diptongos y letras “G-J” “Ja, </w:t>
            </w:r>
            <w:proofErr w:type="spellStart"/>
            <w:r w:rsidR="00E10612" w:rsidRPr="0044693F">
              <w:rPr>
                <w:rFonts w:cs="Times New Roman"/>
                <w:sz w:val="22"/>
                <w:szCs w:val="22"/>
              </w:rPr>
              <w:t>jo</w:t>
            </w:r>
            <w:proofErr w:type="spellEnd"/>
            <w:r w:rsidR="00E10612" w:rsidRPr="0044693F">
              <w:rPr>
                <w:rFonts w:cs="Times New Roman"/>
                <w:sz w:val="22"/>
                <w:szCs w:val="22"/>
              </w:rPr>
              <w:t xml:space="preserve">, ju, aje, </w:t>
            </w:r>
            <w:proofErr w:type="spellStart"/>
            <w:r w:rsidR="00E10612" w:rsidRPr="0044693F">
              <w:rPr>
                <w:rFonts w:cs="Times New Roman"/>
                <w:sz w:val="22"/>
                <w:szCs w:val="22"/>
              </w:rPr>
              <w:t>jero</w:t>
            </w:r>
            <w:proofErr w:type="spellEnd"/>
            <w:r w:rsidR="00E10612" w:rsidRPr="0044693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E10612" w:rsidRPr="0044693F">
              <w:rPr>
                <w:rFonts w:cs="Times New Roman"/>
                <w:sz w:val="22"/>
                <w:szCs w:val="22"/>
              </w:rPr>
              <w:t>jería</w:t>
            </w:r>
            <w:proofErr w:type="spellEnd"/>
          </w:p>
          <w:p w14:paraId="798EBDEB" w14:textId="560ECC71" w:rsidR="00201176" w:rsidRDefault="0044693F" w:rsidP="00723396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4693F">
              <w:rPr>
                <w:rFonts w:cs="Times New Roman"/>
                <w:sz w:val="22"/>
                <w:szCs w:val="22"/>
              </w:rPr>
              <w:t xml:space="preserve">Elaboramos un listado de palabras </w:t>
            </w:r>
            <w:r>
              <w:rPr>
                <w:rFonts w:cs="Times New Roman"/>
                <w:sz w:val="22"/>
                <w:szCs w:val="22"/>
              </w:rPr>
              <w:t xml:space="preserve">con diptongos </w:t>
            </w:r>
            <w:r w:rsidRPr="0044693F">
              <w:rPr>
                <w:rFonts w:cs="Times New Roman"/>
                <w:sz w:val="22"/>
                <w:szCs w:val="22"/>
              </w:rPr>
              <w:t>y letras “G-J”</w:t>
            </w:r>
            <w:r>
              <w:rPr>
                <w:rFonts w:cs="Times New Roman"/>
                <w:sz w:val="22"/>
                <w:szCs w:val="22"/>
              </w:rPr>
              <w:t xml:space="preserve"> formamos oraciones.</w:t>
            </w:r>
          </w:p>
          <w:p w14:paraId="10C60197" w14:textId="15DFEFDA" w:rsidR="0044693F" w:rsidRPr="0044693F" w:rsidRDefault="0044693F" w:rsidP="00723396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Analizamos las características de los diptongos y las reglas de ortografía de las </w:t>
            </w:r>
            <w:proofErr w:type="spellStart"/>
            <w:r>
              <w:rPr>
                <w:rFonts w:cs="Times New Roman"/>
                <w:sz w:val="22"/>
                <w:szCs w:val="22"/>
              </w:rPr>
              <w:t>letras</w:t>
            </w:r>
            <w:r w:rsidRPr="0044693F">
              <w:rPr>
                <w:rFonts w:cs="Times New Roman"/>
                <w:sz w:val="22"/>
                <w:szCs w:val="22"/>
              </w:rPr>
              <w:t>“G</w:t>
            </w:r>
            <w:proofErr w:type="spellEnd"/>
            <w:r w:rsidRPr="0044693F">
              <w:rPr>
                <w:rFonts w:cs="Times New Roman"/>
                <w:sz w:val="22"/>
                <w:szCs w:val="22"/>
              </w:rPr>
              <w:t>-J”</w:t>
            </w:r>
          </w:p>
          <w:p w14:paraId="79B9D5BB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t>Conversamos sobre la función de la sangre y los cuidados del sistema circulatorio revisando la lectura del texto de apoyo.</w:t>
            </w:r>
          </w:p>
          <w:p w14:paraId="3CE19FAC" w14:textId="2D5E5B50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lastRenderedPageBreak/>
              <w:t>Escribimos mensajes y recom</w:t>
            </w:r>
            <w:r w:rsidR="00352C24">
              <w:t xml:space="preserve">endaciones para </w:t>
            </w:r>
            <w:r>
              <w:t>el cuidado y la buena alimentación que favorecen al sistema circulatorio.</w:t>
            </w:r>
          </w:p>
          <w:p w14:paraId="36B76CD7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 w:rsidRPr="00AE55F9">
              <w:t>Leemos el texto de apoyo y realizamos el es</w:t>
            </w:r>
            <w:r>
              <w:t>tudio de los departamentos de Chuquisaca y Tarija considerando los ´limites, extensión, población, fundación, mapa político, hidrográfico y económico.</w:t>
            </w:r>
          </w:p>
          <w:p w14:paraId="35D74867" w14:textId="77777777" w:rsidR="00201176" w:rsidRPr="00AE55F9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t>Realizamos mapas: político, hidrográfico y económico de Chuquisaca y Tarija</w:t>
            </w:r>
            <w:r w:rsidRPr="00AE55F9">
              <w:t xml:space="preserve"> </w:t>
            </w:r>
          </w:p>
          <w:p w14:paraId="1F015829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t>Observamos láminas de los lugares turísticos Chuquisaca y Tarija y elaboramos  fichas de información.</w:t>
            </w:r>
          </w:p>
          <w:p w14:paraId="06976022" w14:textId="5F7FA5CD" w:rsidR="009A41BF" w:rsidRDefault="009A41BF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</w:pPr>
            <w:r>
              <w:t xml:space="preserve">Realizamos dibujos de la flora y fauna utilizando la técnica de saturación del color. </w:t>
            </w:r>
          </w:p>
          <w:p w14:paraId="40D00CFB" w14:textId="69D36E6C" w:rsidR="00E421D6" w:rsidRDefault="00E421D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clases y especies de la flora y fauna de nuestro país y realizamos operaciones de división exacta e inexacta, división con ceros y con dos cifras en el divisor.</w:t>
            </w:r>
          </w:p>
          <w:p w14:paraId="088ECFA8" w14:textId="77777777" w:rsidR="00E421D6" w:rsidRPr="00302C73" w:rsidRDefault="00E421D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Resolvemos problemas de división con diferentes situaciones de vida y </w:t>
            </w:r>
            <w:r w:rsidRPr="00302C73">
              <w:rPr>
                <w:color w:val="000000" w:themeColor="text1"/>
                <w:lang w:val="es-ES"/>
              </w:rPr>
              <w:t>actividades comerciales organizadas dentro del aula.</w:t>
            </w:r>
          </w:p>
          <w:p w14:paraId="51D97EF7" w14:textId="77777777" w:rsidR="00201176" w:rsidRDefault="00201176" w:rsidP="00EE544D">
            <w:pPr>
              <w:rPr>
                <w:rFonts w:cs="Times New Roman"/>
              </w:rPr>
            </w:pPr>
          </w:p>
          <w:p w14:paraId="1FE8B973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C037AF3" w14:textId="15A132D9" w:rsidR="0044693F" w:rsidRDefault="0044693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</w:t>
            </w:r>
            <w:r w:rsidR="00411579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</w:t>
            </w:r>
            <w:r w:rsidR="00411579">
              <w:rPr>
                <w:rFonts w:cs="Times New Roman"/>
              </w:rPr>
              <w:t xml:space="preserve">las ideas centrales de </w:t>
            </w:r>
            <w:r>
              <w:rPr>
                <w:rFonts w:cs="Times New Roman"/>
              </w:rPr>
              <w:t>los textos que lee y escribe analizando las acciones de los personajes.</w:t>
            </w:r>
          </w:p>
          <w:p w14:paraId="788D7EC9" w14:textId="51FF58EE" w:rsidR="009342A3" w:rsidRPr="003E69C3" w:rsidRDefault="0044693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</w:t>
            </w:r>
            <w:r w:rsidR="00201176">
              <w:rPr>
                <w:rFonts w:cs="Times New Roman"/>
              </w:rPr>
              <w:t xml:space="preserve"> las características de los </w:t>
            </w:r>
            <w:r>
              <w:rPr>
                <w:rFonts w:cs="Times New Roman"/>
              </w:rPr>
              <w:t xml:space="preserve">diptongos y las reglas de ortografía de las letras </w:t>
            </w:r>
            <w:r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21E3F8A9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funciones de la sangre y el cuidado del sistema circulatorio.</w:t>
            </w:r>
          </w:p>
          <w:p w14:paraId="41C73EA4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la circulación de la sangre en el cuerpo humano.</w:t>
            </w:r>
          </w:p>
          <w:p w14:paraId="13BAEBDA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las características del departamento de </w:t>
            </w:r>
            <w:r>
              <w:t>Chuquisaca y Tarija</w:t>
            </w:r>
            <w:r>
              <w:rPr>
                <w:rFonts w:cs="Times New Roman"/>
              </w:rPr>
              <w:t xml:space="preserve"> utilizando diferentes materiales.</w:t>
            </w:r>
          </w:p>
          <w:p w14:paraId="6F402103" w14:textId="4D7E748F" w:rsidR="00E421D6" w:rsidRPr="00E421D6" w:rsidRDefault="00E421D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 el procedimiento de la resolución de operaciones y problemas de división y define las propiedades.</w:t>
            </w:r>
          </w:p>
          <w:p w14:paraId="0B60E3E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F14F037" w14:textId="606B61B8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01501DCA" w14:textId="368B94E2" w:rsidR="00201176" w:rsidRPr="00553648" w:rsidRDefault="00201176" w:rsidP="009342A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9937D82" w14:textId="673B02D5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</w:t>
            </w:r>
            <w:r w:rsidR="00740272">
              <w:rPr>
                <w:rFonts w:cs="Times New Roman"/>
              </w:rPr>
              <w:t xml:space="preserve"> uso de los diptongos</w:t>
            </w:r>
            <w:r w:rsidR="009342A3">
              <w:rPr>
                <w:rFonts w:cs="Times New Roman"/>
              </w:rPr>
              <w:t xml:space="preserve"> y su escritura </w:t>
            </w:r>
            <w:r w:rsidR="0044693F">
              <w:rPr>
                <w:rFonts w:cs="Times New Roman"/>
              </w:rPr>
              <w:t xml:space="preserve">correcta de las palabras con diptongos y las letras </w:t>
            </w:r>
            <w:r w:rsidR="0044693F"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2A42EE19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circulación de la sangre en nuestro cuerpo.</w:t>
            </w:r>
          </w:p>
          <w:p w14:paraId="54311068" w14:textId="77777777" w:rsidR="00E421D6" w:rsidRDefault="00E421D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la división en la </w:t>
            </w:r>
            <w:r>
              <w:rPr>
                <w:rFonts w:cs="Times New Roman"/>
              </w:rPr>
              <w:lastRenderedPageBreak/>
              <w:t>resolución de operaciones  en el diario vivir.</w:t>
            </w:r>
          </w:p>
          <w:p w14:paraId="074A8066" w14:textId="77777777" w:rsidR="00E421D6" w:rsidRDefault="00E421D6" w:rsidP="00E421D6">
            <w:pPr>
              <w:widowControl/>
              <w:suppressAutoHyphens w:val="0"/>
              <w:ind w:left="667"/>
              <w:jc w:val="both"/>
              <w:rPr>
                <w:rFonts w:cs="Times New Roman"/>
              </w:rPr>
            </w:pPr>
          </w:p>
          <w:p w14:paraId="5A6BBF11" w14:textId="54B53DBF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5094C50F" w14:textId="7454847E" w:rsidR="009342A3" w:rsidRPr="00553648" w:rsidRDefault="009342A3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 xml:space="preserve">Escribimos ejemplos en fichas léxicas </w:t>
            </w:r>
            <w:r w:rsidR="00740272">
              <w:t xml:space="preserve">con ejemplos de diptongos y las letras </w:t>
            </w:r>
            <w:r w:rsidR="00740272"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0E13CA95" w14:textId="77777777" w:rsidR="00201176" w:rsidRPr="00553648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Elaboramos un afiche informativo sobre los departamentos de Chuquisaca y Tarija.</w:t>
            </w:r>
          </w:p>
          <w:p w14:paraId="284F772B" w14:textId="77777777" w:rsidR="00201176" w:rsidRPr="009A41BF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Realizamos un tríptico de los lugares turísticos de Chuquisaca y Tarija.</w:t>
            </w:r>
          </w:p>
          <w:p w14:paraId="3F089A04" w14:textId="1A31399A" w:rsidR="009A41BF" w:rsidRPr="00553648" w:rsidRDefault="009A41BF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Elaboramos dibujos utilizando la técnica de saturación del color.</w:t>
            </w:r>
          </w:p>
          <w:p w14:paraId="0B9B7993" w14:textId="77777777" w:rsidR="00201176" w:rsidRPr="00553648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</w:rPr>
            </w:pPr>
            <w:r>
              <w:t>Realizamos mensajes sobre las funciones y el cuidado del sistema circulatorio.</w:t>
            </w:r>
          </w:p>
          <w:p w14:paraId="2D480FA2" w14:textId="77777777" w:rsidR="004F0D01" w:rsidRPr="00291F18" w:rsidRDefault="004F0D01" w:rsidP="00723396">
            <w:pPr>
              <w:pStyle w:val="Prrafodelista"/>
              <w:numPr>
                <w:ilvl w:val="0"/>
                <w:numId w:val="1"/>
              </w:numPr>
              <w:spacing w:after="0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Planteamos problemas y operaciones de división con diferentes grados de dificultad. </w:t>
            </w:r>
          </w:p>
          <w:p w14:paraId="353F2908" w14:textId="77777777" w:rsidR="00201176" w:rsidRPr="001616E5" w:rsidRDefault="00201176" w:rsidP="004F0D01">
            <w:pPr>
              <w:pStyle w:val="Sinespaciado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53FF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10B92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87D1CA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D88391B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E038B10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8FABEE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6797DF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DE1C6A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98F5D7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C01AC3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738C23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77F00E8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52B115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15601C38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23273C8E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34ACD82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7BAB75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193B09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FFA905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A809C7F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730078C5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4260617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1C4892D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BCF880C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3A30237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F98A0E5" w14:textId="77777777" w:rsidR="00201AA2" w:rsidRDefault="00201AA2" w:rsidP="00201AA2">
            <w:pPr>
              <w:rPr>
                <w:rFonts w:cs="Times New Roman"/>
              </w:rPr>
            </w:pPr>
          </w:p>
          <w:p w14:paraId="3D612B69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53CB3A27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682D04C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537DBD3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9CFC28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26600E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E3D1AD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EFB6594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9876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09BB75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29697A7B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E8C87A4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el valor del optimismo  frente a alguna tragedia</w:t>
            </w:r>
            <w:r w:rsidRPr="0052016C">
              <w:rPr>
                <w:rFonts w:cs="Times New Roman"/>
              </w:rPr>
              <w:t xml:space="preserve">. </w:t>
            </w:r>
          </w:p>
          <w:p w14:paraId="003C78F2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2AF891A4" w14:textId="77777777" w:rsidR="00201176" w:rsidRDefault="00201176" w:rsidP="00EE544D">
            <w:pPr>
              <w:rPr>
                <w:rFonts w:cs="Times New Roman"/>
              </w:rPr>
            </w:pPr>
          </w:p>
          <w:p w14:paraId="1CF7FD20" w14:textId="77777777" w:rsidR="00201176" w:rsidRDefault="00201176" w:rsidP="00EE544D">
            <w:pPr>
              <w:rPr>
                <w:rFonts w:cs="Times New Roman"/>
              </w:rPr>
            </w:pPr>
          </w:p>
          <w:p w14:paraId="34EBFF6C" w14:textId="77777777" w:rsidR="004F0D01" w:rsidRPr="0052016C" w:rsidRDefault="004F0D01" w:rsidP="00EE544D">
            <w:pPr>
              <w:rPr>
                <w:rFonts w:cs="Times New Roman"/>
              </w:rPr>
            </w:pPr>
          </w:p>
          <w:p w14:paraId="219375CF" w14:textId="3C334808" w:rsidR="00201176" w:rsidRDefault="009342A3" w:rsidP="009342A3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D06B140" w14:textId="1B36013C" w:rsidR="00411579" w:rsidRDefault="00411579" w:rsidP="0041157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las ideas </w:t>
            </w:r>
            <w:r>
              <w:rPr>
                <w:rFonts w:cs="Times New Roman"/>
              </w:rPr>
              <w:lastRenderedPageBreak/>
              <w:t>centrales de los textos que lee y escribe analizando las acciones de los personajes.</w:t>
            </w:r>
          </w:p>
          <w:p w14:paraId="1582265E" w14:textId="32017E90" w:rsidR="00411579" w:rsidRDefault="00411579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de los diptongos y las reglas de ortografía de las letras </w:t>
            </w:r>
            <w:r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7DFBE272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funciones de la sangre y el cuidado del sistema circulatorio.</w:t>
            </w:r>
          </w:p>
          <w:p w14:paraId="432B2846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 circulación de la sangre en el cuerpo humano.</w:t>
            </w:r>
          </w:p>
          <w:p w14:paraId="69B4DED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características del departamento de </w:t>
            </w:r>
            <w:r>
              <w:t>Chuquisaca y Tarija</w:t>
            </w:r>
            <w:r>
              <w:rPr>
                <w:rFonts w:cs="Times New Roman"/>
              </w:rPr>
              <w:t xml:space="preserve"> utilizando diferentes materiales.</w:t>
            </w:r>
          </w:p>
          <w:p w14:paraId="05E8A2B9" w14:textId="37EEF277" w:rsidR="004F0D01" w:rsidRDefault="00201176" w:rsidP="004F0D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F0D01">
              <w:rPr>
                <w:rFonts w:cs="Times New Roman"/>
              </w:rPr>
              <w:t xml:space="preserve"> Explica la división y define las propiedades.</w:t>
            </w:r>
          </w:p>
          <w:p w14:paraId="35824FB5" w14:textId="1BFB5F42" w:rsidR="00201176" w:rsidRDefault="00201176" w:rsidP="0041157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389EBB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B9469ED" w14:textId="0F74F95E" w:rsidR="00740272" w:rsidRDefault="00740272" w:rsidP="00740272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11579">
              <w:rPr>
                <w:rFonts w:cs="Times New Roman"/>
              </w:rPr>
              <w:t>Realiza el resumen de textos cuidando su ortografía.</w:t>
            </w:r>
          </w:p>
          <w:p w14:paraId="2145C272" w14:textId="158F44EC" w:rsidR="00201176" w:rsidRPr="00411579" w:rsidRDefault="00740272" w:rsidP="00411579">
            <w:pPr>
              <w:pStyle w:val="Sinespaciado"/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>
              <w:t xml:space="preserve">Escribe ejemplos en fichas léxicas con ejemplos de diptongos y las letras </w:t>
            </w:r>
            <w:r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43CEBB87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-Elabora un afiche informativo sobre los departamentos de Chuquisaca y Tarija.</w:t>
            </w:r>
          </w:p>
          <w:p w14:paraId="6CFD0408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-Realiza un tríptico de los lugares turísticos de Chuquisaca y Tarija.</w:t>
            </w:r>
          </w:p>
          <w:p w14:paraId="41908684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-Escribe mensajes sobre las funciones y el cuidado del sistema circulatorio.</w:t>
            </w:r>
          </w:p>
          <w:p w14:paraId="3283CA18" w14:textId="0BA069B2" w:rsidR="004F0D01" w:rsidRPr="004F0D01" w:rsidRDefault="00201176" w:rsidP="004F0D01">
            <w:pPr>
              <w:jc w:val="both"/>
              <w:rPr>
                <w:i/>
              </w:rPr>
            </w:pPr>
            <w:r>
              <w:t>-</w:t>
            </w:r>
            <w:r w:rsidR="004F0D01" w:rsidRPr="004F0D01">
              <w:t xml:space="preserve"> </w:t>
            </w:r>
            <w:r w:rsidR="004F0D01">
              <w:t>Resuelve</w:t>
            </w:r>
            <w:r w:rsidR="004F0D01" w:rsidRPr="004F0D01">
              <w:t xml:space="preserve"> problemas y operaciones de </w:t>
            </w:r>
            <w:r w:rsidR="004F0D01" w:rsidRPr="004F0D01">
              <w:lastRenderedPageBreak/>
              <w:t xml:space="preserve">división con diferentes grados de dificultad. </w:t>
            </w:r>
          </w:p>
          <w:p w14:paraId="2E583C02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0A02E5AE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C320C98" w14:textId="097DF77D" w:rsidR="00201176" w:rsidRPr="007E3B5E" w:rsidRDefault="009342A3" w:rsidP="009342A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-Aprecia la utilidad de los textos descriptivos y las figuras geométricas en nuestro entorno.</w:t>
            </w:r>
          </w:p>
        </w:tc>
      </w:tr>
      <w:tr w:rsidR="00201176" w:rsidRPr="001616E5" w14:paraId="04B3F2BE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5D8E" w14:textId="0241B6DD" w:rsidR="00201176" w:rsidRDefault="00201176" w:rsidP="00EE544D">
            <w:pPr>
              <w:tabs>
                <w:tab w:val="left" w:pos="1335"/>
              </w:tabs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6E0B8" w14:textId="3D1C22A9" w:rsidR="00411579" w:rsidRPr="00411579" w:rsidRDefault="00411579" w:rsidP="00EE544D">
            <w:pPr>
              <w:pStyle w:val="Sinespaciado"/>
              <w:jc w:val="both"/>
              <w:rPr>
                <w:i/>
              </w:rPr>
            </w:pPr>
            <w:r>
              <w:t xml:space="preserve">Ejemplos en fichas léxicas con ejemplos de diptongos y las letras </w:t>
            </w:r>
            <w:r w:rsidRPr="0044693F">
              <w:rPr>
                <w:rFonts w:cs="Times New Roman"/>
                <w:sz w:val="22"/>
                <w:szCs w:val="22"/>
              </w:rPr>
              <w:t>“G-J”</w:t>
            </w:r>
          </w:p>
          <w:p w14:paraId="6A966DD6" w14:textId="6D7B9BD0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Afiche informativo sobre los departamentos de Chuquisaca y Tarija</w:t>
            </w:r>
            <w:r w:rsidR="009342A3">
              <w:t xml:space="preserve"> considerando los signos de puntuación.</w:t>
            </w:r>
          </w:p>
          <w:p w14:paraId="2800A387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Tríptico de los lugares turísticos de Chuquisaca y Tarija.</w:t>
            </w:r>
          </w:p>
          <w:p w14:paraId="3B8E4464" w14:textId="77777777" w:rsidR="00201176" w:rsidRPr="00553648" w:rsidRDefault="00201176" w:rsidP="00EE544D">
            <w:pPr>
              <w:pStyle w:val="Sinespaciado"/>
              <w:jc w:val="both"/>
              <w:rPr>
                <w:i/>
              </w:rPr>
            </w:pPr>
            <w:r>
              <w:t>Mensajes sobre las funciones y el cuidado del sistema circulatorio.</w:t>
            </w:r>
          </w:p>
          <w:p w14:paraId="1AB09E41" w14:textId="5FF1462A" w:rsidR="00201176" w:rsidRPr="005778C9" w:rsidRDefault="004F0D01" w:rsidP="004F0D01">
            <w:pPr>
              <w:jc w:val="both"/>
              <w:rPr>
                <w:i/>
              </w:rPr>
            </w:pPr>
            <w:r>
              <w:t>Resuelve</w:t>
            </w:r>
            <w:r w:rsidRPr="004F0D01">
              <w:t xml:space="preserve"> problemas y operaciones de división con diferentes grados de dificultad. </w:t>
            </w:r>
          </w:p>
        </w:tc>
      </w:tr>
      <w:tr w:rsidR="00201176" w:rsidRPr="001616E5" w14:paraId="282C0BCA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0F4F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F585C6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E19E3CE" w14:textId="7145374B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22453EBD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584978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C01B290" w14:textId="0D8797BE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CCD172E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2FF0E8A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DD7AE8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C0E7A8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83D58D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A43A92" w14:textId="77777777" w:rsidR="00201176" w:rsidRPr="001616E5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3267BD4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992C11" w14:textId="461DA17C" w:rsidR="00C94089" w:rsidRDefault="00201176" w:rsidP="004F0D0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90760E5" w14:textId="77777777" w:rsidR="00FF5017" w:rsidRDefault="00FF5017" w:rsidP="004F0D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599C8A" w14:textId="77777777" w:rsidR="004C07EF" w:rsidRPr="004F0D01" w:rsidRDefault="004C07EF" w:rsidP="004F0D0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47D3A7" w14:textId="1F3589CE" w:rsidR="00201176" w:rsidRPr="001616E5" w:rsidRDefault="00201176" w:rsidP="001B55EA">
      <w:pPr>
        <w:pStyle w:val="Ttulo1"/>
        <w:jc w:val="center"/>
        <w:rPr>
          <w:rFonts w:ascii="Arial" w:hAnsi="Arial" w:cs="Arial"/>
          <w:sz w:val="18"/>
        </w:rPr>
      </w:pPr>
      <w:r w:rsidRPr="00BF283D">
        <w:rPr>
          <w:rFonts w:ascii="Arial" w:hAnsi="Arial" w:cs="Arial"/>
          <w:sz w:val="18"/>
        </w:rPr>
        <w:t>PLAN DE DESARROLLO CURRICULAR</w:t>
      </w:r>
    </w:p>
    <w:p w14:paraId="338FA04F" w14:textId="4B58690E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Pr="00FF5017">
        <w:rPr>
          <w:rFonts w:ascii="Arial" w:hAnsi="Arial" w:cs="Arial"/>
          <w:b/>
          <w:i/>
          <w:sz w:val="18"/>
          <w:szCs w:val="18"/>
        </w:rPr>
        <w:t xml:space="preserve">N° </w:t>
      </w:r>
      <w:r w:rsidR="002F0479" w:rsidRPr="00FF5017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0"/>
        <w:gridCol w:w="1758"/>
        <w:gridCol w:w="162"/>
        <w:gridCol w:w="2294"/>
        <w:gridCol w:w="2388"/>
      </w:tblGrid>
      <w:tr w:rsidR="00201176" w:rsidRPr="001616E5" w14:paraId="45064D40" w14:textId="77777777" w:rsidTr="00C94089">
        <w:trPr>
          <w:trHeight w:val="1440"/>
          <w:jc w:val="center"/>
        </w:trPr>
        <w:tc>
          <w:tcPr>
            <w:tcW w:w="5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05CD18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99D5C2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5AA244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B3DB4F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9546DE3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77086551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823DC0C" w14:textId="38C259A0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BD8982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4C988E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510F34" w14:textId="173414C6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24AEC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CC1029A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38D9713" w14:textId="6887F466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9E99887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8D7113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A37AD75" w14:textId="455627B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557933B4" w14:textId="17C1F2B1" w:rsidTr="00C94089">
        <w:trPr>
          <w:trHeight w:val="84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3A4FE46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PROYECTO SOCIO PRODUCTIVO:</w:t>
            </w:r>
          </w:p>
          <w:p w14:paraId="46521194" w14:textId="7BBB9506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EF9E195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4FED4B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6884054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57C873D5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9BFA5" w14:textId="77777777" w:rsidR="00C94089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6B072227" w14:textId="52E774B3" w:rsidR="00B102BA" w:rsidRPr="00B102BA" w:rsidRDefault="00B102BA" w:rsidP="00B102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erarios, considerando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secuencia lógica de eventos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inicio, desarrollo y desenlace,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ales, explicando el tema en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ndo algunos términos propios de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5FB026BF" w14:textId="74D43C79" w:rsidR="009A41BF" w:rsidRPr="009A41BF" w:rsidRDefault="009A41BF" w:rsidP="009A41B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618F76AB" w14:textId="51B3E7F2" w:rsidR="00201176" w:rsidRPr="00705041" w:rsidRDefault="00705041" w:rsidP="0070504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problemas simples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conversiones entre las medidas de longitud, capacidad,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rio, utilizando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</w:tc>
      </w:tr>
      <w:tr w:rsidR="00201176" w:rsidRPr="001616E5" w14:paraId="7B91ED7C" w14:textId="77777777" w:rsidTr="004F0D01">
        <w:trPr>
          <w:trHeight w:val="3801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099EE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55177B0" w14:textId="08D456B3" w:rsidR="001F4831" w:rsidRDefault="001F483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misterioso</w:t>
            </w:r>
            <w:r w:rsidRPr="00E31911">
              <w:rPr>
                <w:rFonts w:ascii="Arial" w:hAnsi="Arial" w:cs="Arial"/>
                <w:sz w:val="20"/>
                <w:szCs w:val="20"/>
              </w:rPr>
              <w:t>. (Lectura)</w:t>
            </w:r>
          </w:p>
          <w:p w14:paraId="2169492C" w14:textId="77777777" w:rsidR="001F4831" w:rsidRDefault="001F483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pronombre</w:t>
            </w:r>
          </w:p>
          <w:p w14:paraId="5F28D33B" w14:textId="77777777" w:rsidR="001F4831" w:rsidRDefault="001F483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</w:t>
            </w:r>
          </w:p>
          <w:p w14:paraId="6B004B31" w14:textId="3E2DFF72" w:rsidR="001F4831" w:rsidRPr="001F4831" w:rsidRDefault="001F483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expositivo</w:t>
            </w:r>
          </w:p>
          <w:p w14:paraId="544B95FB" w14:textId="77777777" w:rsidR="00201176" w:rsidRPr="004F0D01" w:rsidRDefault="00201176" w:rsidP="007233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Zona de los Llanos.</w:t>
            </w:r>
          </w:p>
          <w:p w14:paraId="72C592ED" w14:textId="77777777" w:rsidR="00201176" w:rsidRPr="004F0D01" w:rsidRDefault="00201176" w:rsidP="007233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Departamento de Santa Cruz</w:t>
            </w:r>
          </w:p>
          <w:p w14:paraId="20A278A6" w14:textId="77777777" w:rsidR="00201176" w:rsidRPr="004F0D01" w:rsidRDefault="00201176" w:rsidP="007233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El sistema respiratorio.</w:t>
            </w:r>
          </w:p>
          <w:p w14:paraId="13FB372C" w14:textId="77777777" w:rsidR="00201176" w:rsidRPr="004F0D01" w:rsidRDefault="00201176" w:rsidP="00723396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Procesos de la respiración.</w:t>
            </w:r>
          </w:p>
          <w:p w14:paraId="07612295" w14:textId="77777777" w:rsidR="004F0D01" w:rsidRPr="004F0D01" w:rsidRDefault="004F0D0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Medidas de tiempo.</w:t>
            </w:r>
          </w:p>
          <w:p w14:paraId="34786940" w14:textId="77777777" w:rsidR="004F0D01" w:rsidRPr="004F0D01" w:rsidRDefault="004F0D0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El año, mes y día.</w:t>
            </w:r>
          </w:p>
          <w:p w14:paraId="7CF969EA" w14:textId="44F4542B" w:rsidR="004F0D01" w:rsidRPr="004F0D01" w:rsidRDefault="004F0D01" w:rsidP="00723396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F0D01">
              <w:rPr>
                <w:rFonts w:ascii="Arial" w:hAnsi="Arial" w:cs="Arial"/>
                <w:sz w:val="20"/>
                <w:szCs w:val="20"/>
              </w:rPr>
              <w:t>Hora, minuto y segundo.</w:t>
            </w:r>
          </w:p>
          <w:p w14:paraId="11FB950E" w14:textId="7B6A89B4" w:rsidR="00201176" w:rsidRPr="004F0D01" w:rsidRDefault="00201176" w:rsidP="00723396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76" w:rsidRPr="001616E5" w14:paraId="5A8EB033" w14:textId="77777777" w:rsidTr="00C94089">
        <w:trPr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09F1E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7F4F91F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5EF15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B1C3C9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B09D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74528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222DCB9C" w14:textId="77777777" w:rsidTr="00C94089">
        <w:trPr>
          <w:trHeight w:val="1826"/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A8658" w14:textId="5D58E2EC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D0B470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EA6F7B0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maqueta de la zona de los llanos.</w:t>
            </w:r>
          </w:p>
          <w:p w14:paraId="6679145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AE55F9">
              <w:rPr>
                <w:rFonts w:cs="Times New Roman"/>
              </w:rPr>
              <w:t>Leemos el texto de apoyo y realizamos el es</w:t>
            </w:r>
            <w:r>
              <w:rPr>
                <w:rFonts w:cs="Times New Roman"/>
              </w:rPr>
              <w:t>tudio del departamento de Santa Cruz considerando los ´limites, extensión, población, fundación, mapa político, hidrográfico y económico.</w:t>
            </w:r>
          </w:p>
          <w:p w14:paraId="4E0D7185" w14:textId="77777777" w:rsidR="00201176" w:rsidRPr="00AE55F9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mapa político, hidrográfico y económico de Santa Cruz.</w:t>
            </w:r>
            <w:r w:rsidRPr="00AE55F9">
              <w:rPr>
                <w:rFonts w:cs="Times New Roman"/>
              </w:rPr>
              <w:t xml:space="preserve"> </w:t>
            </w:r>
          </w:p>
          <w:p w14:paraId="74C8CC16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de los  lugares turísticos del departamento de Santa Cruz y elaboramos una ficha de información.</w:t>
            </w:r>
          </w:p>
          <w:p w14:paraId="564A60DA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B2CDD">
              <w:rPr>
                <w:rFonts w:cs="Times New Roman"/>
              </w:rPr>
              <w:t>Traemos alimentos y</w:t>
            </w:r>
            <w:r>
              <w:rPr>
                <w:rFonts w:cs="Times New Roman"/>
              </w:rPr>
              <w:t xml:space="preserve"> productos del departamento y elaboramos un plato típico.</w:t>
            </w:r>
          </w:p>
          <w:p w14:paraId="4BF95B8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ejercicios de inspiración y aspiración.</w:t>
            </w:r>
          </w:p>
          <w:p w14:paraId="383A5DD5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3B2CDD">
              <w:rPr>
                <w:rFonts w:cs="Times New Roman"/>
              </w:rPr>
              <w:t xml:space="preserve"> Inda</w:t>
            </w:r>
            <w:r>
              <w:rPr>
                <w:rFonts w:cs="Times New Roman"/>
              </w:rPr>
              <w:t>gamos sobre el sistema respiratorio.</w:t>
            </w:r>
          </w:p>
          <w:p w14:paraId="322E88E6" w14:textId="77777777" w:rsidR="00201176" w:rsidRPr="003B2CDD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rompecabezas  del sistema respiratorio.</w:t>
            </w:r>
          </w:p>
          <w:p w14:paraId="3E46B53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del proceso del sistema respiratorio. </w:t>
            </w:r>
          </w:p>
          <w:p w14:paraId="39A2309B" w14:textId="6C782A0C" w:rsidR="00201176" w:rsidRDefault="00411579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Leemos el texto “El alumno misterioso</w:t>
            </w:r>
            <w:r w:rsidR="00201176">
              <w:rPr>
                <w:rFonts w:cs="Times New Roman"/>
              </w:rPr>
              <w:t xml:space="preserve">” </w:t>
            </w:r>
            <w:r w:rsidR="00085A78">
              <w:rPr>
                <w:rFonts w:cs="Times New Roman"/>
              </w:rPr>
              <w:t>en voz alta y silenciosa.</w:t>
            </w:r>
          </w:p>
          <w:p w14:paraId="1E2F844D" w14:textId="4288575C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el resumen utiliza</w:t>
            </w:r>
            <w:r w:rsidR="00085A78">
              <w:rPr>
                <w:rFonts w:cs="Times New Roman"/>
              </w:rPr>
              <w:t>nd</w:t>
            </w:r>
            <w:r w:rsidR="00454C2F">
              <w:rPr>
                <w:rFonts w:cs="Times New Roman"/>
              </w:rPr>
              <w:t>o estrategias de resumen y las unidades de sentido y marcamos los pronombres.</w:t>
            </w:r>
          </w:p>
          <w:p w14:paraId="6E540DD2" w14:textId="59CEF90C" w:rsidR="00411579" w:rsidRPr="00411579" w:rsidRDefault="00454C2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Analizamos las características de los pronombres y realizamos un texto expositivo.</w:t>
            </w:r>
          </w:p>
          <w:p w14:paraId="12C27318" w14:textId="1085C6D3" w:rsidR="00A03C13" w:rsidRPr="00705041" w:rsidRDefault="00A03C13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reloj creativo para reforzar las medidas de tiempo </w:t>
            </w:r>
            <w:r w:rsidRPr="00705041">
              <w:rPr>
                <w:rFonts w:cs="Times New Roman"/>
              </w:rPr>
              <w:t>(Hora, minuto y segundo)</w:t>
            </w:r>
          </w:p>
          <w:p w14:paraId="552BF77E" w14:textId="2397B7AE" w:rsidR="00A03C13" w:rsidRPr="00B102BA" w:rsidRDefault="00705041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Análisis del calendario marcando el mes, semana y día.</w:t>
            </w:r>
          </w:p>
          <w:p w14:paraId="1FBD5045" w14:textId="77777777" w:rsidR="00201176" w:rsidRPr="00A12CBE" w:rsidRDefault="00201176" w:rsidP="00A03C1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BD185F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3D5CBBEB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29A2042F" w14:textId="77777777" w:rsidR="00201176" w:rsidRPr="00D47188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Diferenciamos las características  de la zona de los Llanos</w:t>
            </w:r>
            <w:r w:rsidRPr="00D47188">
              <w:rPr>
                <w:rFonts w:cs="Times New Roman"/>
              </w:rPr>
              <w:t>.</w:t>
            </w:r>
          </w:p>
          <w:p w14:paraId="4787426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Santa Cruz utilizando diferentes materiales.</w:t>
            </w:r>
          </w:p>
          <w:p w14:paraId="19D0076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sistema respiratorio y los procesos de respiración.</w:t>
            </w:r>
          </w:p>
          <w:p w14:paraId="5CB8CB57" w14:textId="4C30DADA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54C2F">
              <w:rPr>
                <w:rFonts w:cs="Times New Roman"/>
              </w:rPr>
              <w:t>dentificamos la estructura de los textos</w:t>
            </w:r>
            <w:r w:rsidR="00085A78">
              <w:rPr>
                <w:rFonts w:cs="Times New Roman"/>
              </w:rPr>
              <w:t>.</w:t>
            </w:r>
          </w:p>
          <w:p w14:paraId="0948B59D" w14:textId="456C0866" w:rsidR="00454C2F" w:rsidRDefault="00454C2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pronombres en diferentes textos.</w:t>
            </w:r>
          </w:p>
          <w:p w14:paraId="5C8B0C04" w14:textId="2D9F0D1E" w:rsidR="00454C2F" w:rsidRDefault="00454C2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y estructura de los textos expositivos.</w:t>
            </w:r>
          </w:p>
          <w:p w14:paraId="7CAF8B0A" w14:textId="04CBEF4F" w:rsidR="00454C2F" w:rsidRPr="00454C2F" w:rsidRDefault="00454C2F" w:rsidP="00723396">
            <w:pPr>
              <w:widowControl/>
              <w:numPr>
                <w:ilvl w:val="0"/>
                <w:numId w:val="1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3C487E">
              <w:t xml:space="preserve">Aplica sus conocimientos al realizar ejemplos con </w:t>
            </w:r>
            <w:proofErr w:type="spellStart"/>
            <w:r w:rsidRPr="003C487E">
              <w:rPr>
                <w:rFonts w:eastAsiaTheme="minorHAnsi"/>
              </w:rPr>
              <w:t>Verb</w:t>
            </w:r>
            <w:proofErr w:type="spellEnd"/>
            <w:r w:rsidRPr="003C487E">
              <w:rPr>
                <w:rFonts w:eastAsiaTheme="minorHAnsi"/>
              </w:rPr>
              <w:t xml:space="preserve"> </w:t>
            </w:r>
            <w:proofErr w:type="spellStart"/>
            <w:r w:rsidRPr="003C487E">
              <w:rPr>
                <w:rFonts w:eastAsiaTheme="minorHAnsi"/>
              </w:rPr>
              <w:t>To</w:t>
            </w:r>
            <w:proofErr w:type="spellEnd"/>
            <w:r w:rsidRPr="003C487E">
              <w:rPr>
                <w:rFonts w:eastAsiaTheme="minorHAnsi"/>
              </w:rPr>
              <w:t xml:space="preserve"> be </w:t>
            </w:r>
            <w:proofErr w:type="spellStart"/>
            <w:r w:rsidRPr="003C487E">
              <w:rPr>
                <w:rFonts w:eastAsiaTheme="minorHAnsi"/>
              </w:rPr>
              <w:t>present</w:t>
            </w:r>
            <w:proofErr w:type="spellEnd"/>
            <w:r w:rsidRPr="003C487E">
              <w:rPr>
                <w:rFonts w:eastAsiaTheme="minorHAnsi"/>
              </w:rPr>
              <w:t xml:space="preserve"> tense - Personal </w:t>
            </w:r>
            <w:proofErr w:type="spellStart"/>
            <w:r w:rsidRPr="003C487E">
              <w:rPr>
                <w:rFonts w:eastAsiaTheme="minorHAnsi"/>
              </w:rPr>
              <w:t>pronouns</w:t>
            </w:r>
            <w:proofErr w:type="spellEnd"/>
            <w:r w:rsidRPr="003C487E">
              <w:rPr>
                <w:rFonts w:eastAsiaTheme="minorHAnsi"/>
              </w:rPr>
              <w:t xml:space="preserve"> (verbo </w:t>
            </w:r>
            <w:proofErr w:type="spellStart"/>
            <w:r w:rsidRPr="003C487E">
              <w:rPr>
                <w:rFonts w:eastAsiaTheme="minorHAnsi"/>
              </w:rPr>
              <w:t>to</w:t>
            </w:r>
            <w:proofErr w:type="spellEnd"/>
            <w:r w:rsidRPr="003C487E">
              <w:rPr>
                <w:rFonts w:eastAsiaTheme="minorHAnsi"/>
              </w:rPr>
              <w:t xml:space="preserve"> be- pronombres personales).</w:t>
            </w:r>
          </w:p>
          <w:p w14:paraId="0E6E4A02" w14:textId="230CDB4F" w:rsidR="00705041" w:rsidRDefault="00705041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las características de las medidas de tiempo( mes, semana, día, hora, minutos y segundos) </w:t>
            </w:r>
          </w:p>
          <w:p w14:paraId="751C09BE" w14:textId="192C23B8" w:rsidR="00201176" w:rsidRDefault="00201176" w:rsidP="001B55E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F4637AC" w14:textId="77777777" w:rsidR="00705041" w:rsidRDefault="00705041" w:rsidP="001B55E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FAEB41C" w14:textId="6190AD64" w:rsidR="00201176" w:rsidRDefault="009D4C5C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7C407A3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509CE32C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características de la zona de los Llanos.</w:t>
            </w:r>
          </w:p>
          <w:p w14:paraId="2DC3F78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conocer la importancia y las características del departamento de Santa Cruz.</w:t>
            </w:r>
          </w:p>
          <w:p w14:paraId="51FB1EFA" w14:textId="2B28D2EC" w:rsidR="00201176" w:rsidRPr="001D159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</w:t>
            </w:r>
            <w:r w:rsidR="00705041">
              <w:rPr>
                <w:rFonts w:cs="Times New Roman"/>
              </w:rPr>
              <w:t xml:space="preserve"> de la aplicación de las medidas de tiempo </w:t>
            </w:r>
            <w:r>
              <w:rPr>
                <w:rFonts w:cs="Times New Roman"/>
              </w:rPr>
              <w:t>en actividades cotidianas.</w:t>
            </w:r>
          </w:p>
          <w:p w14:paraId="29E0341D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sistema respiratorio en el cuerpo humano.</w:t>
            </w:r>
          </w:p>
          <w:p w14:paraId="193C0777" w14:textId="07D9B52F" w:rsidR="00201176" w:rsidRPr="00B40D1C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</w:t>
            </w:r>
            <w:r w:rsidR="00085A78">
              <w:rPr>
                <w:rFonts w:cs="Times New Roman"/>
              </w:rPr>
              <w:t xml:space="preserve"> sobre el mensa</w:t>
            </w:r>
            <w:r w:rsidR="00454C2F">
              <w:rPr>
                <w:rFonts w:cs="Times New Roman"/>
              </w:rPr>
              <w:t>je de los textos.</w:t>
            </w:r>
          </w:p>
          <w:p w14:paraId="26A25320" w14:textId="77777777" w:rsidR="00201176" w:rsidRPr="0052016C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5BC8A5" w14:textId="3D37594B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282D2980" w14:textId="77777777" w:rsidR="00201176" w:rsidRDefault="00201176" w:rsidP="00EE544D">
            <w:pPr>
              <w:rPr>
                <w:rFonts w:cs="Times New Roman"/>
              </w:rPr>
            </w:pPr>
          </w:p>
          <w:p w14:paraId="679DD8E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t>Elaboramos una maqueta de la zona de los Llanos.</w:t>
            </w:r>
          </w:p>
          <w:p w14:paraId="2D963796" w14:textId="77777777" w:rsidR="00201176" w:rsidRPr="00145CBE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periódico mural sobre las características del Departamento de Santa Cruz.</w:t>
            </w:r>
          </w:p>
          <w:p w14:paraId="76DF3507" w14:textId="77777777" w:rsidR="00201176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t>Elaboramos un rompecabezas del sistema respiratorio.</w:t>
            </w:r>
          </w:p>
          <w:p w14:paraId="2F9B6811" w14:textId="37A18DAB" w:rsidR="00201176" w:rsidRPr="007648C4" w:rsidRDefault="00201176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Escribimos </w:t>
            </w:r>
            <w:r w:rsidR="00454C2F">
              <w:rPr>
                <w:szCs w:val="24"/>
              </w:rPr>
              <w:t xml:space="preserve">textos narrativos con relatos de la región </w:t>
            </w:r>
            <w:r w:rsidR="00085A78">
              <w:rPr>
                <w:szCs w:val="24"/>
              </w:rPr>
              <w:t xml:space="preserve"> </w:t>
            </w:r>
            <w:r>
              <w:rPr>
                <w:szCs w:val="24"/>
              </w:rPr>
              <w:t>de la región de los llanos.</w:t>
            </w:r>
          </w:p>
          <w:p w14:paraId="4FB65A8C" w14:textId="12F5FF8D" w:rsidR="007648C4" w:rsidRPr="00454C2F" w:rsidRDefault="007648C4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Elaboramos textos expositivos de diferentes temas. </w:t>
            </w:r>
          </w:p>
          <w:p w14:paraId="4608701D" w14:textId="5A59CA78" w:rsidR="00454C2F" w:rsidRPr="00454C2F" w:rsidRDefault="00454C2F" w:rsidP="00723396">
            <w:pPr>
              <w:widowControl/>
              <w:numPr>
                <w:ilvl w:val="0"/>
                <w:numId w:val="1"/>
              </w:numPr>
              <w:suppressAutoHyphens w:val="0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3C487E">
              <w:rPr>
                <w:rFonts w:cs="Times New Roman"/>
                <w:sz w:val="22"/>
                <w:szCs w:val="22"/>
              </w:rPr>
              <w:t xml:space="preserve">Escribimos ejemplos </w:t>
            </w:r>
            <w:r>
              <w:rPr>
                <w:rFonts w:cs="Times New Roman"/>
                <w:sz w:val="22"/>
                <w:szCs w:val="22"/>
              </w:rPr>
              <w:t xml:space="preserve">en fichas </w:t>
            </w:r>
            <w:r w:rsidRPr="003C487E">
              <w:rPr>
                <w:rFonts w:cs="Times New Roman"/>
                <w:sz w:val="22"/>
                <w:szCs w:val="22"/>
              </w:rPr>
              <w:t xml:space="preserve">del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Verb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present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tense - Personal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pronouns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(verbo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be- </w:t>
            </w:r>
            <w:r>
              <w:rPr>
                <w:rFonts w:eastAsiaTheme="minorHAnsi" w:cs="Times New Roman"/>
                <w:sz w:val="22"/>
                <w:szCs w:val="22"/>
              </w:rPr>
              <w:t>pronombres personales) en LE.</w:t>
            </w:r>
          </w:p>
          <w:p w14:paraId="167DD0C8" w14:textId="5824135B" w:rsidR="00705041" w:rsidRPr="00B65877" w:rsidRDefault="00705041" w:rsidP="00723396">
            <w:pPr>
              <w:pStyle w:val="Sinespaciado"/>
              <w:numPr>
                <w:ilvl w:val="0"/>
                <w:numId w:val="1"/>
              </w:numPr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reloj creativo.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AD146" w14:textId="77777777" w:rsidR="00201176" w:rsidRDefault="00201176" w:rsidP="00EE544D">
            <w:pPr>
              <w:rPr>
                <w:rFonts w:cs="Times New Roman"/>
              </w:rPr>
            </w:pPr>
          </w:p>
          <w:p w14:paraId="468B63E3" w14:textId="77777777" w:rsidR="00201176" w:rsidRDefault="00201176" w:rsidP="00EE544D">
            <w:pPr>
              <w:rPr>
                <w:rFonts w:cs="Times New Roman"/>
              </w:rPr>
            </w:pPr>
          </w:p>
          <w:p w14:paraId="793BBF82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42EE5C7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631A70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9E1D06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704A18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7B4EAD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2A31D0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69DF30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3481510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00F33B7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3FE512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843CB77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4BE16B99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1E99E7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A719C9E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3921B4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72CA637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6F173C2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67F2A2E7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PRODUCCION</w:t>
            </w:r>
          </w:p>
          <w:p w14:paraId="6260786B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9F88E6B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F7C67C7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2A60D05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74E367B" w14:textId="77777777" w:rsidR="00201AA2" w:rsidRDefault="00201AA2" w:rsidP="00201AA2">
            <w:pPr>
              <w:rPr>
                <w:rFonts w:cs="Times New Roman"/>
              </w:rPr>
            </w:pPr>
          </w:p>
          <w:p w14:paraId="6E8CF954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145F3E4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3AA4CB7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174DEEFC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3D5FF9B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3BBB0C7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279A97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86A676D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98CB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084F35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05D36538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9DEDB54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1590F205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74A16EBF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702299C8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A728C5B" w14:textId="77777777" w:rsidR="00201176" w:rsidRPr="00D47188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-Diferencia las características  de la zona de los Llanos</w:t>
            </w:r>
            <w:r w:rsidRPr="00D47188">
              <w:rPr>
                <w:rFonts w:cs="Times New Roman"/>
              </w:rPr>
              <w:t>.</w:t>
            </w:r>
          </w:p>
          <w:p w14:paraId="1227F4BE" w14:textId="1F246033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departamento de Santa Cruz ut</w:t>
            </w:r>
            <w:r w:rsidR="00705041">
              <w:rPr>
                <w:rFonts w:cs="Times New Roman"/>
              </w:rPr>
              <w:t>ilizando diferentes materiales.</w:t>
            </w:r>
          </w:p>
          <w:p w14:paraId="21E4E69B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la zona de los Llanos y el departamento de Santa Cruz.</w:t>
            </w:r>
          </w:p>
          <w:p w14:paraId="63A9A467" w14:textId="06447486" w:rsidR="007648C4" w:rsidRDefault="00201176" w:rsidP="007648C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044CB">
              <w:rPr>
                <w:rFonts w:cs="Times New Roman"/>
              </w:rPr>
              <w:t xml:space="preserve"> </w:t>
            </w:r>
            <w:r w:rsidR="007648C4">
              <w:rPr>
                <w:rFonts w:cs="Times New Roman"/>
              </w:rPr>
              <w:t xml:space="preserve">Identifica la </w:t>
            </w:r>
            <w:r w:rsidR="007648C4">
              <w:rPr>
                <w:rFonts w:cs="Times New Roman"/>
              </w:rPr>
              <w:lastRenderedPageBreak/>
              <w:t>estructura de los textos.</w:t>
            </w:r>
          </w:p>
          <w:p w14:paraId="7E14E113" w14:textId="7AD7003A" w:rsidR="007648C4" w:rsidRDefault="007648C4" w:rsidP="007648C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pronombres en diferentes textos.</w:t>
            </w:r>
          </w:p>
          <w:p w14:paraId="020B980F" w14:textId="605A0845" w:rsidR="007648C4" w:rsidRDefault="007648C4" w:rsidP="007648C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y estructura de los textos expositivos.</w:t>
            </w:r>
          </w:p>
          <w:p w14:paraId="3057EECE" w14:textId="7CD830FB" w:rsidR="00A044CB" w:rsidRDefault="007648C4" w:rsidP="007648C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Pr="003C487E">
              <w:t xml:space="preserve">Aplica sus conocimientos al realizar ejemplos con </w:t>
            </w:r>
            <w:proofErr w:type="spellStart"/>
            <w:r w:rsidRPr="003C487E">
              <w:rPr>
                <w:rFonts w:eastAsiaTheme="minorHAnsi"/>
              </w:rPr>
              <w:t>Verb</w:t>
            </w:r>
            <w:proofErr w:type="spellEnd"/>
            <w:r w:rsidRPr="003C487E">
              <w:rPr>
                <w:rFonts w:eastAsiaTheme="minorHAnsi"/>
              </w:rPr>
              <w:t xml:space="preserve"> </w:t>
            </w:r>
            <w:proofErr w:type="spellStart"/>
            <w:r w:rsidRPr="003C487E">
              <w:rPr>
                <w:rFonts w:eastAsiaTheme="minorHAnsi"/>
              </w:rPr>
              <w:t>To</w:t>
            </w:r>
            <w:proofErr w:type="spellEnd"/>
            <w:r w:rsidRPr="003C487E">
              <w:rPr>
                <w:rFonts w:eastAsiaTheme="minorHAnsi"/>
              </w:rPr>
              <w:t xml:space="preserve"> be </w:t>
            </w:r>
            <w:proofErr w:type="spellStart"/>
            <w:r w:rsidRPr="003C487E">
              <w:rPr>
                <w:rFonts w:eastAsiaTheme="minorHAnsi"/>
              </w:rPr>
              <w:t>present</w:t>
            </w:r>
            <w:proofErr w:type="spellEnd"/>
            <w:r w:rsidRPr="003C487E">
              <w:rPr>
                <w:rFonts w:eastAsiaTheme="minorHAnsi"/>
              </w:rPr>
              <w:t xml:space="preserve"> tense - Personal </w:t>
            </w:r>
            <w:proofErr w:type="spellStart"/>
            <w:r w:rsidRPr="003C487E">
              <w:rPr>
                <w:rFonts w:eastAsiaTheme="minorHAnsi"/>
              </w:rPr>
              <w:t>pronouns</w:t>
            </w:r>
            <w:proofErr w:type="spellEnd"/>
            <w:r w:rsidRPr="003C487E">
              <w:rPr>
                <w:rFonts w:eastAsiaTheme="minorHAnsi"/>
              </w:rPr>
              <w:t xml:space="preserve"> (verbo </w:t>
            </w:r>
            <w:proofErr w:type="spellStart"/>
            <w:r w:rsidRPr="003C487E">
              <w:rPr>
                <w:rFonts w:eastAsiaTheme="minorHAnsi"/>
              </w:rPr>
              <w:t>to</w:t>
            </w:r>
            <w:proofErr w:type="spellEnd"/>
            <w:r w:rsidRPr="003C487E">
              <w:rPr>
                <w:rFonts w:eastAsiaTheme="minorHAnsi"/>
              </w:rPr>
              <w:t xml:space="preserve"> be- pronombres personales).</w:t>
            </w:r>
          </w:p>
          <w:p w14:paraId="6C262BE8" w14:textId="2B902306" w:rsidR="00201176" w:rsidRDefault="004C07EF" w:rsidP="004C07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características de las medidas de tiempo( mes, semana, día, hora, minutos y segundos) </w:t>
            </w:r>
          </w:p>
          <w:p w14:paraId="0F6F4A9C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B8E08BB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-Elabora una maqueta de la zona de los Llanos.</w:t>
            </w:r>
          </w:p>
          <w:p w14:paraId="52F1C167" w14:textId="77777777" w:rsidR="00201176" w:rsidRPr="00145CBE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periódico mural sobre las características del Departamento de Santa Cruz.</w:t>
            </w:r>
          </w:p>
          <w:p w14:paraId="1F957399" w14:textId="77777777" w:rsidR="00201176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t>-Elabora un rompecabezas del sistema respiratorio.</w:t>
            </w:r>
          </w:p>
          <w:p w14:paraId="7FDFD83C" w14:textId="119C063D" w:rsidR="007648C4" w:rsidRPr="007648C4" w:rsidRDefault="00201176" w:rsidP="007648C4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-</w:t>
            </w:r>
            <w:r w:rsidR="00A044CB">
              <w:rPr>
                <w:szCs w:val="24"/>
              </w:rPr>
              <w:t xml:space="preserve"> </w:t>
            </w:r>
            <w:r w:rsidR="007648C4">
              <w:rPr>
                <w:szCs w:val="24"/>
              </w:rPr>
              <w:t>Escribe textos narrativos con relatos de la región  de la región de los llanos.</w:t>
            </w:r>
          </w:p>
          <w:p w14:paraId="497781B0" w14:textId="7207EA63" w:rsidR="007648C4" w:rsidRPr="00454C2F" w:rsidRDefault="007648C4" w:rsidP="007648C4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-Elabora textos expositivos de diferentes temas. </w:t>
            </w:r>
          </w:p>
          <w:p w14:paraId="08B71B93" w14:textId="59E61F4F" w:rsidR="007648C4" w:rsidRPr="00454C2F" w:rsidRDefault="007648C4" w:rsidP="007648C4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-Escribe</w:t>
            </w:r>
            <w:r w:rsidRPr="003C487E">
              <w:rPr>
                <w:rFonts w:cs="Times New Roman"/>
                <w:sz w:val="22"/>
                <w:szCs w:val="22"/>
              </w:rPr>
              <w:t xml:space="preserve"> ejemplos </w:t>
            </w:r>
            <w:r>
              <w:rPr>
                <w:rFonts w:cs="Times New Roman"/>
                <w:sz w:val="22"/>
                <w:szCs w:val="22"/>
              </w:rPr>
              <w:t xml:space="preserve">en fichas </w:t>
            </w:r>
            <w:r w:rsidRPr="003C487E">
              <w:rPr>
                <w:rFonts w:cs="Times New Roman"/>
                <w:sz w:val="22"/>
                <w:szCs w:val="22"/>
              </w:rPr>
              <w:t xml:space="preserve">del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Verb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present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tense - Personal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pronouns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(verbo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be- </w:t>
            </w:r>
            <w:r>
              <w:rPr>
                <w:rFonts w:eastAsiaTheme="minorHAnsi" w:cs="Times New Roman"/>
                <w:sz w:val="22"/>
                <w:szCs w:val="22"/>
              </w:rPr>
              <w:t>pronombres personales) en LE.</w:t>
            </w:r>
          </w:p>
          <w:p w14:paraId="0CB3387C" w14:textId="73A999AF" w:rsidR="00A044CB" w:rsidRDefault="007648C4" w:rsidP="007648C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reloj creativo.</w:t>
            </w:r>
          </w:p>
          <w:p w14:paraId="2E304CBD" w14:textId="2D02543C" w:rsidR="00705041" w:rsidRDefault="00705041" w:rsidP="00A044C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Elaboramos un reloj </w:t>
            </w:r>
            <w:r>
              <w:rPr>
                <w:rFonts w:cs="Times New Roman"/>
              </w:rPr>
              <w:lastRenderedPageBreak/>
              <w:t>creativo.</w:t>
            </w:r>
          </w:p>
          <w:p w14:paraId="3116C97C" w14:textId="2887C47D" w:rsidR="00705041" w:rsidRDefault="00705041" w:rsidP="007050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características de las medidas de tiempo( mes, semana, día, hora, minutos y segundos) </w:t>
            </w:r>
          </w:p>
          <w:p w14:paraId="523C576A" w14:textId="77777777" w:rsidR="00705041" w:rsidRDefault="00705041" w:rsidP="0070504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F5EFBF5" w14:textId="77777777" w:rsidR="00A044CB" w:rsidRPr="0052016C" w:rsidRDefault="00A044CB" w:rsidP="00EE544D">
            <w:pPr>
              <w:jc w:val="both"/>
              <w:rPr>
                <w:rFonts w:cs="Times New Roman"/>
              </w:rPr>
            </w:pPr>
          </w:p>
          <w:p w14:paraId="406BFCFA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9D4D518" w14:textId="75575EA7" w:rsidR="00201176" w:rsidRDefault="00A044CB" w:rsidP="00EE544D">
            <w:pPr>
              <w:jc w:val="both"/>
            </w:pPr>
            <w:r>
              <w:t>-Recopila narraciones y cuentos</w:t>
            </w:r>
            <w:r w:rsidR="00201176">
              <w:t xml:space="preserve"> de nuestra región de manera verbal y escrita.</w:t>
            </w:r>
          </w:p>
          <w:p w14:paraId="44FFBE21" w14:textId="77777777" w:rsidR="00201176" w:rsidRPr="007E3B5E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46E97B6F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8EE6C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0F7B66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Maqueta de la zona de los Llanos.</w:t>
            </w:r>
          </w:p>
          <w:p w14:paraId="1CFDF3EA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las características del Departamento de Santa Cruz.</w:t>
            </w:r>
          </w:p>
          <w:p w14:paraId="55831539" w14:textId="77777777" w:rsidR="00201176" w:rsidRPr="00145CBE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Platos típicos del departamento de Santa Cruz.</w:t>
            </w:r>
          </w:p>
          <w:p w14:paraId="3678E305" w14:textId="7C38221B" w:rsidR="00201176" w:rsidRPr="004C07EF" w:rsidRDefault="00201176" w:rsidP="00EE544D">
            <w:pPr>
              <w:pStyle w:val="Sinespaciado"/>
              <w:jc w:val="both"/>
              <w:rPr>
                <w:rFonts w:cs="Times New Roman"/>
              </w:rPr>
            </w:pPr>
            <w:r>
              <w:t>Rompecabezas del sistema respiratorio.</w:t>
            </w:r>
          </w:p>
          <w:p w14:paraId="50AE2421" w14:textId="3411AA7E" w:rsidR="007648C4" w:rsidRPr="007648C4" w:rsidRDefault="007648C4" w:rsidP="007648C4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Textos narrativos con relatos de la región  de la región de los llanos.</w:t>
            </w:r>
          </w:p>
          <w:p w14:paraId="43ACF807" w14:textId="4053E9C8" w:rsidR="007648C4" w:rsidRPr="00454C2F" w:rsidRDefault="007648C4" w:rsidP="007648C4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Textos expositivos de diferentes temas. </w:t>
            </w:r>
          </w:p>
          <w:p w14:paraId="5DB40FEA" w14:textId="1DD70C2A" w:rsidR="007648C4" w:rsidRPr="00454C2F" w:rsidRDefault="007648C4" w:rsidP="007648C4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</w:t>
            </w:r>
            <w:r w:rsidRPr="003C487E">
              <w:rPr>
                <w:rFonts w:cs="Times New Roman"/>
                <w:sz w:val="22"/>
                <w:szCs w:val="22"/>
              </w:rPr>
              <w:t xml:space="preserve">jemplos </w:t>
            </w:r>
            <w:r>
              <w:rPr>
                <w:rFonts w:cs="Times New Roman"/>
                <w:sz w:val="22"/>
                <w:szCs w:val="22"/>
              </w:rPr>
              <w:t xml:space="preserve">en fichas </w:t>
            </w:r>
            <w:r w:rsidRPr="003C487E">
              <w:rPr>
                <w:rFonts w:cs="Times New Roman"/>
                <w:sz w:val="22"/>
                <w:szCs w:val="22"/>
              </w:rPr>
              <w:t xml:space="preserve">del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Verb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present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tense - Personal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pronouns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(verbo </w:t>
            </w:r>
            <w:proofErr w:type="spellStart"/>
            <w:r w:rsidRPr="003C487E">
              <w:rPr>
                <w:rFonts w:eastAsiaTheme="minorHAnsi" w:cs="Times New Roman"/>
                <w:sz w:val="22"/>
                <w:szCs w:val="22"/>
              </w:rPr>
              <w:t>to</w:t>
            </w:r>
            <w:proofErr w:type="spellEnd"/>
            <w:r w:rsidRPr="003C487E">
              <w:rPr>
                <w:rFonts w:eastAsiaTheme="minorHAnsi" w:cs="Times New Roman"/>
                <w:sz w:val="22"/>
                <w:szCs w:val="22"/>
              </w:rPr>
              <w:t xml:space="preserve"> be- </w:t>
            </w:r>
            <w:r>
              <w:rPr>
                <w:rFonts w:eastAsiaTheme="minorHAnsi" w:cs="Times New Roman"/>
                <w:sz w:val="22"/>
                <w:szCs w:val="22"/>
              </w:rPr>
              <w:t>pronombres personales) en LE.</w:t>
            </w:r>
          </w:p>
          <w:p w14:paraId="5252A0A3" w14:textId="2B6C1AAC" w:rsidR="00705041" w:rsidRPr="009F7767" w:rsidRDefault="007648C4" w:rsidP="007648C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reloj creativo.</w:t>
            </w:r>
          </w:p>
        </w:tc>
      </w:tr>
      <w:tr w:rsidR="00201176" w:rsidRPr="001616E5" w14:paraId="378AAEB7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69704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84C266E" w14:textId="19E853D3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2C6B29B9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62C56EE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4ABA2A0" w14:textId="76FB1D46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E5D6D1C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B0D2D87" w14:textId="77777777" w:rsidR="00B65877" w:rsidRDefault="00B65877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36C09753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7A0F91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B3DAF0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E2D193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8ECA91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FE1888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FFFCEA" w14:textId="77777777" w:rsidR="00C32229" w:rsidRDefault="00C32229" w:rsidP="00B6587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DC0AB1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92E55D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762269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12F947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F1D82E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FF502D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B3A4AB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C0F130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F199B3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A24B02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24638A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0BA0D6" w14:textId="77777777" w:rsidR="007648C4" w:rsidRDefault="007648C4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74A0A4" w14:textId="0AC0D6A0" w:rsidR="001B55EA" w:rsidRDefault="002F0479" w:rsidP="00B5466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14:paraId="4F447680" w14:textId="73988B7A" w:rsidR="00201176" w:rsidRPr="001616E5" w:rsidRDefault="00B65877" w:rsidP="00B65877">
      <w:pPr>
        <w:pStyle w:val="Ttulo1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</w:t>
      </w:r>
      <w:r w:rsidR="00201176" w:rsidRPr="00BF283D">
        <w:rPr>
          <w:rFonts w:ascii="Arial" w:hAnsi="Arial" w:cs="Arial"/>
          <w:sz w:val="18"/>
        </w:rPr>
        <w:t>PLAN DE DESARROLLO CURRICULAR</w:t>
      </w:r>
    </w:p>
    <w:p w14:paraId="1082ECF0" w14:textId="1C31BA95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2F0479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9"/>
        <w:gridCol w:w="1755"/>
        <w:gridCol w:w="162"/>
        <w:gridCol w:w="2294"/>
        <w:gridCol w:w="2392"/>
      </w:tblGrid>
      <w:tr w:rsidR="00201176" w:rsidRPr="001616E5" w14:paraId="0CCE1D82" w14:textId="77777777" w:rsidTr="00C94089">
        <w:trPr>
          <w:trHeight w:val="1406"/>
          <w:jc w:val="center"/>
        </w:trPr>
        <w:tc>
          <w:tcPr>
            <w:tcW w:w="5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C85DE6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C7088F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CA04524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B896533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0FC1763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721A2434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FEBC6AA" w14:textId="5F065BFC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3157A0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FB764E" w14:textId="35FF635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24AEC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7F67EBB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6689118" w14:textId="221EF0C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493124C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31B983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A6B080" w14:textId="125F99E6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4434559D" w14:textId="04D96C28" w:rsidTr="00C94089">
        <w:trPr>
          <w:trHeight w:val="7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225B3F0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1DA0667" w14:textId="0B74D974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A42A616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EA6E70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416FC52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7458F024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9DF96" w14:textId="77777777" w:rsidR="00C94089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369EAE5F" w14:textId="323E1B3D" w:rsidR="00B102BA" w:rsidRDefault="00B102BA" w:rsidP="00B102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y no literarios determinando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consecuencias de hech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 o acciones, comparando a los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 o la informaci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ón de imágenes, reconociendo el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problema y la solución en una narración, f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undamentando su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opinión con la información del texto y su experiencia.</w:t>
            </w:r>
          </w:p>
          <w:p w14:paraId="2487CC2B" w14:textId="1B13C721" w:rsidR="00B102BA" w:rsidRDefault="00B102BA" w:rsidP="00B102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los espacios turísticos y organización del gobierno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departamental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4E1B0B52" w14:textId="199469D6" w:rsidR="00B102BA" w:rsidRPr="00B102BA" w:rsidRDefault="00B102BA" w:rsidP="00B102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Recoge información, compa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 y describe las estructuras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procesos de interacción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los sistemas, las normas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vinculadas al cuidado de la sa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lud integral, desde el diálogo,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registro y lectura de datos en tablas.</w:t>
            </w:r>
          </w:p>
          <w:p w14:paraId="4EB0EBF5" w14:textId="766A28E8" w:rsidR="00201176" w:rsidRPr="007F3833" w:rsidRDefault="00B102BA" w:rsidP="00B102B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</w:t>
            </w:r>
            <w:r w:rsidR="00F914B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decimales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4EC54A2D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182A0" w14:textId="77777777" w:rsidR="00201176" w:rsidRPr="002F0479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0479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A10B633" w14:textId="77777777" w:rsid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periódico</w:t>
            </w:r>
          </w:p>
          <w:p w14:paraId="1E2AC401" w14:textId="77777777" w:rsid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noticia </w:t>
            </w:r>
          </w:p>
          <w:p w14:paraId="69AE2F68" w14:textId="77777777" w:rsid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revista</w:t>
            </w:r>
          </w:p>
          <w:p w14:paraId="05AD7C87" w14:textId="716B4697" w:rsid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Periódico mural</w:t>
            </w:r>
          </w:p>
          <w:p w14:paraId="534E4AF9" w14:textId="77777777" w:rsid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Signos de puntuación “do</w:t>
            </w:r>
            <w:r>
              <w:rPr>
                <w:rFonts w:ascii="Arial" w:hAnsi="Arial" w:cs="Arial"/>
                <w:sz w:val="20"/>
                <w:szCs w:val="20"/>
              </w:rPr>
              <w:t>s puntos, punto y coma</w:t>
            </w:r>
            <w:r w:rsidRPr="00E319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9F0C38" w14:textId="77777777" w:rsidR="001F4831" w:rsidRPr="007E47A5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coma</w:t>
            </w:r>
          </w:p>
          <w:p w14:paraId="1FDF445C" w14:textId="0C1E39A1" w:rsidR="001F4831" w:rsidRPr="001F4831" w:rsidRDefault="001F4831" w:rsidP="0072339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¿Por qué será? </w:t>
            </w:r>
            <w:r w:rsidRPr="00E31911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68D64C14" w14:textId="77777777" w:rsidR="00201176" w:rsidRPr="00A63A99" w:rsidRDefault="00201176" w:rsidP="007233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Beni.</w:t>
            </w:r>
          </w:p>
          <w:p w14:paraId="00318392" w14:textId="77777777" w:rsidR="00201176" w:rsidRPr="004D2337" w:rsidRDefault="00201176" w:rsidP="007233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del sistema respiratorio.</w:t>
            </w:r>
          </w:p>
          <w:p w14:paraId="06912586" w14:textId="77777777" w:rsidR="00201176" w:rsidRPr="00B735A7" w:rsidRDefault="00201176" w:rsidP="00723396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Higiene del sistema respiratorio.</w:t>
            </w:r>
          </w:p>
          <w:p w14:paraId="6A5CB527" w14:textId="77777777" w:rsidR="0085157C" w:rsidRDefault="0085157C" w:rsidP="0072339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Números decimales</w:t>
            </w:r>
          </w:p>
          <w:p w14:paraId="019E7B7A" w14:textId="77777777" w:rsidR="0085157C" w:rsidRDefault="0085157C" w:rsidP="0072339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Lectura y escritura de decimales.</w:t>
            </w:r>
          </w:p>
          <w:p w14:paraId="3F3426E7" w14:textId="3E729B42" w:rsidR="00201176" w:rsidRPr="0085157C" w:rsidRDefault="0085157C" w:rsidP="0072339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números decimales.</w:t>
            </w:r>
          </w:p>
        </w:tc>
      </w:tr>
      <w:tr w:rsidR="00201176" w:rsidRPr="001616E5" w14:paraId="64C6CD08" w14:textId="77777777" w:rsidTr="00C94089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8D86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330F3BF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3A45B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C509DB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7E563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C7BDBD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01F32274" w14:textId="77777777" w:rsidTr="00C94089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8FC9" w14:textId="2BE60FAF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FCF0BA" w14:textId="01ACB7C0" w:rsidR="00201176" w:rsidRPr="0052016C" w:rsidRDefault="009D4C5C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PRÁ</w:t>
            </w:r>
            <w:r w:rsidR="00201176">
              <w:rPr>
                <w:rFonts w:cs="Times New Roman"/>
              </w:rPr>
              <w:t>CTICA</w:t>
            </w:r>
          </w:p>
          <w:p w14:paraId="28AC0030" w14:textId="77777777" w:rsidR="00201176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69900B80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AE55F9">
              <w:rPr>
                <w:rFonts w:cs="Times New Roman"/>
              </w:rPr>
              <w:t>Leemos el texto de apoyo y realizamos el es</w:t>
            </w:r>
            <w:r>
              <w:rPr>
                <w:rFonts w:cs="Times New Roman"/>
              </w:rPr>
              <w:t>tudio del departamento de Beni considerando los ´limites, extensión, población, fundación, mapa político, hidrográfico y económico.</w:t>
            </w:r>
          </w:p>
          <w:p w14:paraId="56161413" w14:textId="77777777" w:rsidR="00201176" w:rsidRPr="00AE55F9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mapa político, hidrográfico y económico de Beni.</w:t>
            </w:r>
            <w:r w:rsidRPr="00AE55F9">
              <w:rPr>
                <w:rFonts w:cs="Times New Roman"/>
              </w:rPr>
              <w:t xml:space="preserve"> </w:t>
            </w:r>
          </w:p>
          <w:p w14:paraId="280D104B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de los  lugares turísticos del departamento de Beni y elaboramos una ficha de información.</w:t>
            </w:r>
          </w:p>
          <w:p w14:paraId="1836DC99" w14:textId="77777777" w:rsidR="00201176" w:rsidRPr="00BC0A1D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3B2CDD">
              <w:rPr>
                <w:rFonts w:cs="Times New Roman"/>
              </w:rPr>
              <w:t>Traemos alimentos y</w:t>
            </w:r>
            <w:r>
              <w:rPr>
                <w:rFonts w:cs="Times New Roman"/>
              </w:rPr>
              <w:t xml:space="preserve"> productos del departamento y elaboramos un plato típico.</w:t>
            </w:r>
          </w:p>
          <w:p w14:paraId="652F12A4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rompecabezas de las partes </w:t>
            </w:r>
            <w:r>
              <w:rPr>
                <w:rFonts w:cs="Times New Roman"/>
              </w:rPr>
              <w:lastRenderedPageBreak/>
              <w:t>del sistema respiratorio.</w:t>
            </w:r>
          </w:p>
          <w:p w14:paraId="59EB0A00" w14:textId="77777777" w:rsidR="00201176" w:rsidRPr="00500598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recomendaciones sobre la higiene del sistema respiratorio.</w:t>
            </w:r>
          </w:p>
          <w:p w14:paraId="28EB7579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collage de láminas sobre las partes en que se divide el sistema respiratorio. </w:t>
            </w:r>
          </w:p>
          <w:p w14:paraId="53865F17" w14:textId="77777777" w:rsidR="00AF22B6" w:rsidRDefault="00AF22B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organizamos en grupos y revisamos las partes del periódico e iniciamos el proyecto de escribir un periódico escolar.</w:t>
            </w:r>
          </w:p>
          <w:p w14:paraId="78E7110F" w14:textId="2612DD56" w:rsidR="00AF22B6" w:rsidRPr="00AF22B6" w:rsidRDefault="00AF22B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Demostramos la habilidad en la escritura de noticias de la actualidad.</w:t>
            </w:r>
          </w:p>
          <w:p w14:paraId="07F43647" w14:textId="514FFB54" w:rsidR="00A044CB" w:rsidRDefault="00F446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</w:t>
            </w:r>
            <w:r w:rsidR="00A044CB">
              <w:rPr>
                <w:rFonts w:cs="Times New Roman"/>
              </w:rPr>
              <w:t>s reglas del uso de los signos de puntuación “dos puntos, punto y coma, comillas.</w:t>
            </w:r>
          </w:p>
          <w:p w14:paraId="72878F59" w14:textId="77777777" w:rsidR="00A044CB" w:rsidRDefault="00A044C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en cada una de los casos.</w:t>
            </w:r>
          </w:p>
          <w:p w14:paraId="2CFDCB9B" w14:textId="74E8B954" w:rsidR="005406D0" w:rsidRPr="002370C8" w:rsidRDefault="002370C8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Analizamos </w:t>
            </w:r>
            <w:r w:rsidR="005406D0">
              <w:rPr>
                <w:rFonts w:cs="Times New Roman"/>
              </w:rPr>
              <w:t>números decimales</w:t>
            </w:r>
            <w:r>
              <w:rPr>
                <w:rFonts w:cs="Times New Roman"/>
              </w:rPr>
              <w:t xml:space="preserve"> de seis cifras</w:t>
            </w:r>
            <w:r w:rsidR="005406D0">
              <w:rPr>
                <w:rFonts w:cs="Times New Roman"/>
              </w:rPr>
              <w:t xml:space="preserve"> y practicamos la escritura y lectura.</w:t>
            </w:r>
          </w:p>
          <w:p w14:paraId="677D4800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C40031D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EC44494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5A87C1D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Beni utilizando diferentes materiales.</w:t>
            </w:r>
          </w:p>
          <w:p w14:paraId="60619D7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 del sistema circulatorio y la higiene.</w:t>
            </w:r>
          </w:p>
          <w:p w14:paraId="610B7039" w14:textId="77777777" w:rsidR="00AF22B6" w:rsidRDefault="00AF22B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 que tiene el periódico.</w:t>
            </w:r>
          </w:p>
          <w:p w14:paraId="3CC1E1E4" w14:textId="242EE2F2" w:rsidR="00AF22B6" w:rsidRPr="00AF22B6" w:rsidRDefault="00AF22B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las noticias y las revistas.</w:t>
            </w:r>
          </w:p>
          <w:p w14:paraId="6F56BA39" w14:textId="3D13DCEB" w:rsidR="00F44611" w:rsidRDefault="00F446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reglas de ortografía del uso de los signos de puntuación: “dos puntos, punto y coma, comillas”</w:t>
            </w:r>
          </w:p>
          <w:p w14:paraId="593EFE43" w14:textId="355D742A" w:rsidR="00F44611" w:rsidRPr="00456880" w:rsidRDefault="002370C8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cuadro posicional de números decimales considerando las décimas, centésimas y milésimas.</w:t>
            </w:r>
          </w:p>
          <w:p w14:paraId="208C76BE" w14:textId="77777777" w:rsidR="00201176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7B40A20" w14:textId="69D300C4" w:rsidR="00201176" w:rsidRDefault="009D4C5C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60F542D1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3C1139EC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características del departamento de Beni.</w:t>
            </w:r>
          </w:p>
          <w:p w14:paraId="7BE7DF15" w14:textId="24FBB62B" w:rsidR="00201176" w:rsidRPr="001D159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aplicación d</w:t>
            </w:r>
            <w:r w:rsidR="002370C8">
              <w:rPr>
                <w:rFonts w:cs="Times New Roman"/>
              </w:rPr>
              <w:t>e los números decimales</w:t>
            </w:r>
            <w:r>
              <w:rPr>
                <w:rFonts w:cs="Times New Roman"/>
              </w:rPr>
              <w:t xml:space="preserve"> en actividades cotidianas.</w:t>
            </w:r>
          </w:p>
          <w:p w14:paraId="09662C5B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sistema respiratorio en el cuerpo humano.</w:t>
            </w:r>
          </w:p>
          <w:p w14:paraId="6780553C" w14:textId="7C2B8957" w:rsidR="00AF22B6" w:rsidRPr="00AF22B6" w:rsidRDefault="00AF22B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>r expresiones  escritas mediante el periódico, las noticias y las revistas.</w:t>
            </w:r>
          </w:p>
          <w:p w14:paraId="7030FD12" w14:textId="0C17CCE3" w:rsidR="00201176" w:rsidRPr="00F44611" w:rsidRDefault="00201176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2698258" w14:textId="7CD7FC66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44BA3C9D" w14:textId="77777777" w:rsidR="00201176" w:rsidRDefault="00201176" w:rsidP="00EE544D">
            <w:pPr>
              <w:rPr>
                <w:rFonts w:cs="Times New Roman"/>
              </w:rPr>
            </w:pPr>
          </w:p>
          <w:p w14:paraId="37B43A4A" w14:textId="77777777" w:rsidR="00201176" w:rsidRPr="00145CBE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Elaboramos un periódico mural sobre las características del Departamento de Beni.</w:t>
            </w:r>
          </w:p>
          <w:p w14:paraId="0DC9332E" w14:textId="3F3C324F" w:rsidR="00201176" w:rsidRPr="002370C8" w:rsidRDefault="00201176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t>Elaboramos un rompecabezas del sistema respiratorio.</w:t>
            </w:r>
          </w:p>
          <w:p w14:paraId="49E52CF4" w14:textId="54DC03E1" w:rsidR="00A95700" w:rsidRPr="00A95700" w:rsidRDefault="00A95700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Elaboramos un periódico escolar con noticias de su interés.</w:t>
            </w:r>
          </w:p>
          <w:p w14:paraId="7E2FF3D5" w14:textId="77777777" w:rsidR="002370C8" w:rsidRDefault="00F446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con los signos de puntuación “dos puntos, punto y coma, comillas.</w:t>
            </w:r>
            <w:r w:rsidR="00201176" w:rsidRPr="00F44611">
              <w:rPr>
                <w:rFonts w:cs="Times New Roman"/>
              </w:rPr>
              <w:t xml:space="preserve"> </w:t>
            </w:r>
          </w:p>
          <w:p w14:paraId="3FDEC8C8" w14:textId="40689CDF" w:rsidR="00201176" w:rsidRPr="00F44611" w:rsidRDefault="002370C8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t>Elaboración de un tablero posicional para apoyar la lectura y escritura de números decimales.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98582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088300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73F02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3E8DE1C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79D9C5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484428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0F82D0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BE50B90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CF963D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678DE5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5F68D45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E9645A4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FA798C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515C8F4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2FCAEAFE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16A5EE8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BBE21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0DC9526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95286B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E07890C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02219EC1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ED3FC4C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582D392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6FB37FF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E9FEEB3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8954AA8" w14:textId="77777777" w:rsidR="00201AA2" w:rsidRDefault="00201AA2" w:rsidP="00201AA2">
            <w:pPr>
              <w:rPr>
                <w:rFonts w:cs="Times New Roman"/>
              </w:rPr>
            </w:pPr>
          </w:p>
          <w:p w14:paraId="625DCBC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436036DD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D258963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0414714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F4ABA97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0E4E7C2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89BBA1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64F1550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19BCB" w14:textId="77777777" w:rsidR="00201176" w:rsidRDefault="00201176" w:rsidP="00EE544D">
            <w:pPr>
              <w:rPr>
                <w:rFonts w:cs="Times New Roman"/>
              </w:rPr>
            </w:pPr>
          </w:p>
          <w:p w14:paraId="19F28CCC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9101D9E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Fortalece actitudes de trabajo y de respeto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A4CF005" w14:textId="77777777" w:rsidR="00201176" w:rsidRDefault="00201176" w:rsidP="00EE544D">
            <w:pPr>
              <w:rPr>
                <w:rFonts w:cs="Times New Roman"/>
              </w:rPr>
            </w:pPr>
          </w:p>
          <w:p w14:paraId="04A0BD72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2767D9A" w14:textId="3E75F876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departamento de Beni ut</w:t>
            </w:r>
            <w:r w:rsidR="00F914B9">
              <w:rPr>
                <w:rFonts w:cs="Times New Roman"/>
              </w:rPr>
              <w:t>ilizando diferentes materiales.</w:t>
            </w:r>
          </w:p>
          <w:p w14:paraId="295267B6" w14:textId="7241120A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partes del sis</w:t>
            </w:r>
            <w:r w:rsidR="00F44611">
              <w:rPr>
                <w:rFonts w:cs="Times New Roman"/>
              </w:rPr>
              <w:t>tema circulatorio y la higiene.</w:t>
            </w:r>
          </w:p>
          <w:p w14:paraId="3AE5F59B" w14:textId="6B0139BE" w:rsidR="00A95700" w:rsidRDefault="00F44611" w:rsidP="00A9570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  <w:r w:rsidR="00A95700">
              <w:rPr>
                <w:rFonts w:cs="Times New Roman"/>
              </w:rPr>
              <w:t xml:space="preserve"> Explica las partes que tiene el periódico.</w:t>
            </w:r>
          </w:p>
          <w:p w14:paraId="4F0511F1" w14:textId="1B43E8A0" w:rsidR="00F44611" w:rsidRDefault="00A95700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las noticias y las revistas.</w:t>
            </w:r>
          </w:p>
          <w:p w14:paraId="37FFE309" w14:textId="1A4521FA" w:rsidR="00F44611" w:rsidRDefault="00F44611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-Analiza las reglas de ortografía del uso de los signos de puntuación: “dos </w:t>
            </w:r>
            <w:r w:rsidR="00A95700">
              <w:rPr>
                <w:rFonts w:cs="Times New Roman"/>
              </w:rPr>
              <w:t>puntos, punto y coma, comillas”</w:t>
            </w:r>
          </w:p>
          <w:p w14:paraId="19ABF7F4" w14:textId="53D390E3" w:rsidR="00F914B9" w:rsidRPr="002370C8" w:rsidRDefault="00F914B9" w:rsidP="00F914B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las décimas, centésimas y milésimas en el cuadro posicional los  números decimales.</w:t>
            </w:r>
          </w:p>
          <w:p w14:paraId="4EC995C4" w14:textId="2683644F" w:rsidR="00F914B9" w:rsidRDefault="00F914B9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A15A37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400ECCD1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2D449CA" w14:textId="77777777" w:rsidR="00201176" w:rsidRPr="00145CBE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periódico mural sobre las características del Departamento de Santa Cruz.</w:t>
            </w:r>
          </w:p>
          <w:p w14:paraId="5825C4D0" w14:textId="4C30A5F5" w:rsidR="00201176" w:rsidRDefault="00201176" w:rsidP="00EE544D">
            <w:pPr>
              <w:pStyle w:val="Sinespaciado"/>
              <w:jc w:val="both"/>
            </w:pPr>
            <w:r>
              <w:t>-Elabora un rompecabezas del sistema respiratorio.</w:t>
            </w:r>
          </w:p>
          <w:p w14:paraId="7F290889" w14:textId="07DD71FB" w:rsidR="00A95700" w:rsidRPr="00A95700" w:rsidRDefault="00A95700" w:rsidP="00A95700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-Elabora un periódico escolar con noticias de su interés.</w:t>
            </w:r>
          </w:p>
          <w:p w14:paraId="6A69FD58" w14:textId="51C23DC1" w:rsidR="00A95700" w:rsidRPr="002370C8" w:rsidRDefault="00A95700" w:rsidP="00A9570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con los signos de puntuación “dos puntos, punto y coma, comillas.</w:t>
            </w:r>
            <w:r w:rsidRPr="00F44611">
              <w:rPr>
                <w:rFonts w:cs="Times New Roman"/>
              </w:rPr>
              <w:t xml:space="preserve"> </w:t>
            </w:r>
          </w:p>
          <w:p w14:paraId="015B8B96" w14:textId="4460268B" w:rsidR="002370C8" w:rsidRPr="007F3833" w:rsidRDefault="002370C8" w:rsidP="00F44611">
            <w:pPr>
              <w:widowControl/>
              <w:suppressAutoHyphens w:val="0"/>
              <w:jc w:val="both"/>
            </w:pPr>
            <w:r>
              <w:t>-Elabora un tablero posicional para   lectura y escritura de números decimales.</w:t>
            </w:r>
          </w:p>
          <w:p w14:paraId="1826C969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2309834F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B481489" w14:textId="77777777" w:rsidR="00F44611" w:rsidRDefault="00201176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 Aplica de manera correcta l</w:t>
            </w:r>
            <w:r w:rsidR="00F44611">
              <w:t xml:space="preserve">os signos de puntuación </w:t>
            </w:r>
            <w:r w:rsidR="00F44611">
              <w:rPr>
                <w:rFonts w:cs="Times New Roman"/>
              </w:rPr>
              <w:t>“dos puntos, punto y coma, comillas.</w:t>
            </w:r>
          </w:p>
          <w:p w14:paraId="3EFF3016" w14:textId="348C73ED" w:rsidR="00201176" w:rsidRDefault="00201176" w:rsidP="00EE544D">
            <w:pPr>
              <w:jc w:val="both"/>
            </w:pPr>
          </w:p>
          <w:p w14:paraId="5EE49348" w14:textId="77777777" w:rsidR="00201176" w:rsidRPr="007E3B5E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-Difunde mensajes sobre la higiene del sistema respiratorio.</w:t>
            </w:r>
          </w:p>
        </w:tc>
      </w:tr>
      <w:tr w:rsidR="00201176" w:rsidRPr="001616E5" w14:paraId="61268B68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D61D4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1EE9DE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las características del Departamento de Santa Cruz.</w:t>
            </w:r>
          </w:p>
          <w:p w14:paraId="4CFED10D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>
              <w:t>ompecabezas del sistema respiratorio.</w:t>
            </w:r>
          </w:p>
          <w:p w14:paraId="2B0413D6" w14:textId="5FDA3610" w:rsidR="00F44611" w:rsidRDefault="00F44611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Fábulas y moralejas para reflexionar.</w:t>
            </w:r>
          </w:p>
          <w:p w14:paraId="5679CAB6" w14:textId="64FCB2C5" w:rsidR="00F44611" w:rsidRDefault="00A95700" w:rsidP="00F446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escolar</w:t>
            </w:r>
          </w:p>
          <w:p w14:paraId="677267C6" w14:textId="0F83796B" w:rsidR="00F44611" w:rsidRPr="006F4E7B" w:rsidRDefault="00F44611" w:rsidP="00F44611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rFonts w:cs="Times New Roman"/>
              </w:rPr>
              <w:t>Ejemplos con los signos de puntuación “dos puntos, punto y coma, comillas.</w:t>
            </w:r>
          </w:p>
          <w:p w14:paraId="0C2038D3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Exposición de trabajos en el aula.</w:t>
            </w:r>
          </w:p>
          <w:p w14:paraId="090A09CC" w14:textId="418C13F9" w:rsidR="002370C8" w:rsidRPr="00D854AB" w:rsidRDefault="002370C8" w:rsidP="00EE544D">
            <w:pPr>
              <w:rPr>
                <w:rFonts w:cs="Times New Roman"/>
              </w:rPr>
            </w:pPr>
            <w:r>
              <w:t>Tablero posicional para  números decimales.</w:t>
            </w:r>
          </w:p>
        </w:tc>
      </w:tr>
      <w:tr w:rsidR="00201176" w:rsidRPr="001616E5" w14:paraId="418A43DE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F0CBE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D0F365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D164673" w14:textId="5BA26F25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5A99A508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35D1C77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B02B298" w14:textId="61F684C9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5A6AEC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7C4C051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3212C283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14BCE253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2D434F9D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0A51FC20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0642130C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2FE16869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756F4EB2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4A2AF89A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6D90022F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61B04151" w14:textId="4F6FAEA9" w:rsidR="00F914B9" w:rsidRDefault="00201176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A8C57B3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0D1A63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BA0FD3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FDCC8B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9CE7DB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77A3F5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3E40DA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4AE3FB" w14:textId="77777777" w:rsidR="00456880" w:rsidRDefault="0045688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631E29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88E8A1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514B3F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C072F2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069D8E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D74327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37FEAB" w14:textId="77777777" w:rsidR="00A95700" w:rsidRDefault="00A95700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C6B623" w14:textId="77777777" w:rsidR="00F914B9" w:rsidRDefault="00F914B9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800611" w14:textId="77777777" w:rsidR="001F4831" w:rsidRPr="00465B55" w:rsidRDefault="001F4831" w:rsidP="00465B5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CCFEB6" w14:textId="31179DE6" w:rsidR="00201176" w:rsidRPr="001616E5" w:rsidRDefault="00201176" w:rsidP="003F75EC">
      <w:pPr>
        <w:pStyle w:val="Ttulo1"/>
        <w:jc w:val="center"/>
        <w:rPr>
          <w:rFonts w:ascii="Arial" w:hAnsi="Arial" w:cs="Arial"/>
          <w:sz w:val="18"/>
        </w:rPr>
      </w:pPr>
      <w:r w:rsidRPr="006C5E2E">
        <w:rPr>
          <w:rFonts w:ascii="Arial" w:hAnsi="Arial" w:cs="Arial"/>
          <w:sz w:val="18"/>
        </w:rPr>
        <w:lastRenderedPageBreak/>
        <w:t>PLAN DE DESARROLLO CURRICULAR</w:t>
      </w:r>
    </w:p>
    <w:p w14:paraId="40546116" w14:textId="3B8EC61F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2F0479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0"/>
        <w:gridCol w:w="1758"/>
        <w:gridCol w:w="162"/>
        <w:gridCol w:w="2294"/>
        <w:gridCol w:w="2388"/>
      </w:tblGrid>
      <w:tr w:rsidR="00201176" w:rsidRPr="001616E5" w14:paraId="6B42766D" w14:textId="77777777" w:rsidTr="00C94089">
        <w:trPr>
          <w:trHeight w:val="1475"/>
          <w:jc w:val="center"/>
        </w:trPr>
        <w:tc>
          <w:tcPr>
            <w:tcW w:w="5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1D6216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489859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6094435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C8A7E1C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814BC10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1E7F54A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5DF7645" w14:textId="039E0E37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C8E240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5E2D12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9C7909" w14:textId="74620A8B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24AEC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6DC0232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14D0D49" w14:textId="3C54762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4036A30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0D5D8D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CAAC58" w14:textId="0A057054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3386BAEB" w14:textId="6DFFA909" w:rsidTr="00C94089">
        <w:trPr>
          <w:trHeight w:val="84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28708D3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1B68E87" w14:textId="716A762E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560B540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1615B1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404A586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0C2BDDAC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3573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2D71D429" w14:textId="77777777" w:rsidR="007A4AC5" w:rsidRDefault="007A4AC5" w:rsidP="007A4A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Interactúa en situaciones comunicativas expresando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ideas, demostrando empatía,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fundamentando sus ideas,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desde actitudes de escucha activa.</w:t>
            </w:r>
          </w:p>
          <w:p w14:paraId="223D0ACC" w14:textId="77777777" w:rsidR="007A4AC5" w:rsidRPr="00C74F30" w:rsidRDefault="007A4AC5" w:rsidP="007A4A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Describe los espacios turísticos y organización del gobierno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departamental.</w:t>
            </w:r>
          </w:p>
          <w:p w14:paraId="463D7942" w14:textId="77777777" w:rsidR="007A4AC5" w:rsidRDefault="007A4AC5" w:rsidP="007A4A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Desarrolla cultura visual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sde la combinación y saturación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color, aplica sus conocimientos en obras artísticas.</w:t>
            </w:r>
          </w:p>
          <w:p w14:paraId="21EAAF8A" w14:textId="77777777" w:rsidR="007A4AC5" w:rsidRDefault="007A4AC5" w:rsidP="007A4A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Propone pautas sencillas de cl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asificación de los seres vivos,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bosques, desde los proce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de adaptación, conservación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ecosistema.</w:t>
            </w:r>
          </w:p>
          <w:p w14:paraId="7819ADC2" w14:textId="63934EA4" w:rsidR="00201176" w:rsidRPr="001616E5" w:rsidRDefault="007A4AC5" w:rsidP="00EE544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0BE1C674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3BC12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8CFCE6F" w14:textId="77777777" w:rsidR="001F4831" w:rsidRPr="00B81681" w:rsidRDefault="001F4831" w:rsidP="00723396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B81681">
              <w:rPr>
                <w:rFonts w:cs="Times New Roman"/>
                <w:sz w:val="22"/>
                <w:szCs w:val="22"/>
              </w:rPr>
              <w:t>La leyenda El Dorado. (Lectura)</w:t>
            </w:r>
          </w:p>
          <w:p w14:paraId="672F57C8" w14:textId="77777777" w:rsidR="001F4831" w:rsidRPr="00B81681" w:rsidRDefault="001F4831" w:rsidP="00723396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B81681">
              <w:rPr>
                <w:rFonts w:cs="Times New Roman"/>
                <w:sz w:val="22"/>
                <w:szCs w:val="22"/>
              </w:rPr>
              <w:t>Narración</w:t>
            </w:r>
          </w:p>
          <w:p w14:paraId="1E477D3C" w14:textId="77777777" w:rsidR="001F4831" w:rsidRPr="00B81681" w:rsidRDefault="001F4831" w:rsidP="00723396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B81681">
              <w:rPr>
                <w:rFonts w:cs="Times New Roman"/>
                <w:sz w:val="22"/>
                <w:szCs w:val="22"/>
              </w:rPr>
              <w:t>La leyenda</w:t>
            </w:r>
          </w:p>
          <w:p w14:paraId="397593B7" w14:textId="108AD416" w:rsidR="001F4831" w:rsidRPr="00B81681" w:rsidRDefault="001F4831" w:rsidP="00723396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B81681">
              <w:rPr>
                <w:rFonts w:cs="Times New Roman"/>
                <w:sz w:val="22"/>
                <w:szCs w:val="22"/>
              </w:rPr>
              <w:t>Mito</w:t>
            </w:r>
          </w:p>
          <w:p w14:paraId="2FE738CC" w14:textId="77777777" w:rsidR="00201176" w:rsidRPr="00B81681" w:rsidRDefault="00201176" w:rsidP="00723396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81681">
              <w:rPr>
                <w:rFonts w:cs="Times New Roman"/>
                <w:sz w:val="22"/>
                <w:szCs w:val="22"/>
              </w:rPr>
              <w:t>Departamento de Pando.</w:t>
            </w:r>
          </w:p>
          <w:p w14:paraId="547AABE5" w14:textId="77777777" w:rsidR="00201176" w:rsidRPr="00B81681" w:rsidRDefault="00201176" w:rsidP="00723396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81681">
              <w:rPr>
                <w:rFonts w:cs="Times New Roman"/>
                <w:sz w:val="22"/>
                <w:szCs w:val="22"/>
              </w:rPr>
              <w:t>Las planta.</w:t>
            </w:r>
          </w:p>
          <w:p w14:paraId="01215C78" w14:textId="77777777" w:rsidR="00201176" w:rsidRPr="00B81681" w:rsidRDefault="00201176" w:rsidP="00723396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81681">
              <w:rPr>
                <w:rFonts w:cs="Times New Roman"/>
                <w:sz w:val="22"/>
                <w:szCs w:val="22"/>
                <w:lang w:eastAsia="en-US" w:bidi="ar-SA"/>
              </w:rPr>
              <w:t>Partes de la planta</w:t>
            </w:r>
          </w:p>
          <w:p w14:paraId="77E506C3" w14:textId="77777777" w:rsidR="00201176" w:rsidRPr="00B81681" w:rsidRDefault="00201176" w:rsidP="00723396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81681">
              <w:rPr>
                <w:rFonts w:cs="Times New Roman"/>
                <w:sz w:val="22"/>
                <w:szCs w:val="22"/>
              </w:rPr>
              <w:t>Partes de la hoja.</w:t>
            </w:r>
          </w:p>
          <w:p w14:paraId="5C9A590B" w14:textId="77777777" w:rsidR="00F914B9" w:rsidRPr="00B81681" w:rsidRDefault="00F914B9" w:rsidP="00723396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81681">
              <w:rPr>
                <w:rFonts w:ascii="Times New Roman" w:hAnsi="Times New Roman"/>
              </w:rPr>
              <w:t>Suma o adición de números decimales.</w:t>
            </w:r>
          </w:p>
          <w:p w14:paraId="2856E28C" w14:textId="77777777" w:rsidR="00F914B9" w:rsidRPr="00B81681" w:rsidRDefault="00F914B9" w:rsidP="00723396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81681">
              <w:rPr>
                <w:rFonts w:ascii="Times New Roman" w:hAnsi="Times New Roman"/>
              </w:rPr>
              <w:t>Problemas de suma o adición de números decimales.</w:t>
            </w:r>
          </w:p>
          <w:p w14:paraId="27C5715A" w14:textId="513E9A17" w:rsidR="00F914B9" w:rsidRPr="00B81681" w:rsidRDefault="00F914B9" w:rsidP="00723396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81681">
              <w:rPr>
                <w:rFonts w:ascii="Times New Roman" w:hAnsi="Times New Roman"/>
              </w:rPr>
              <w:t>Resta de números decimales.</w:t>
            </w:r>
          </w:p>
          <w:p w14:paraId="569777F5" w14:textId="7884A2FD" w:rsidR="007A4AC5" w:rsidRPr="007A4AC5" w:rsidRDefault="007A4AC5" w:rsidP="00723396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81681">
              <w:rPr>
                <w:rFonts w:ascii="Times New Roman" w:eastAsiaTheme="minorHAnsi" w:hAnsi="Times New Roman"/>
              </w:rPr>
              <w:t>Pintura de témpera sobre venesta, lienzo, etc. Temática bodegón (frutas y/o verduras del contexto).</w:t>
            </w:r>
          </w:p>
        </w:tc>
      </w:tr>
      <w:tr w:rsidR="00201176" w:rsidRPr="001616E5" w14:paraId="6F98A2E6" w14:textId="77777777" w:rsidTr="00C94089">
        <w:trPr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6F873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7F6495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684C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75EF57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E49A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2DB57F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51000B31" w14:textId="77777777" w:rsidTr="00C94089">
        <w:trPr>
          <w:trHeight w:val="1826"/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E429F" w14:textId="148D50B9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3EAB59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C404A27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AE55F9">
              <w:rPr>
                <w:rFonts w:cs="Times New Roman"/>
              </w:rPr>
              <w:t>Leemos el texto de apoyo y realizamos el es</w:t>
            </w:r>
            <w:r>
              <w:rPr>
                <w:rFonts w:cs="Times New Roman"/>
              </w:rPr>
              <w:t>tudio del departamento de Pando considerando los ´limites, extensión, población, fundación, mapa político, hidrográfico y económico.</w:t>
            </w:r>
          </w:p>
          <w:p w14:paraId="59698552" w14:textId="77777777" w:rsidR="00201176" w:rsidRPr="00AE55F9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mapa político, hidrográfico y económico de Pando.</w:t>
            </w:r>
            <w:r w:rsidRPr="00AE55F9">
              <w:rPr>
                <w:rFonts w:cs="Times New Roman"/>
              </w:rPr>
              <w:t xml:space="preserve"> </w:t>
            </w:r>
          </w:p>
          <w:p w14:paraId="402C7BBF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de los  lugares turísticos del departamento de Pando y elaboramos una ficha de información.</w:t>
            </w:r>
          </w:p>
          <w:p w14:paraId="059429E1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con los productos alimenticios del departamento de Pando.</w:t>
            </w:r>
          </w:p>
          <w:p w14:paraId="5B589AC6" w14:textId="03B39EF8" w:rsidR="00F10596" w:rsidRDefault="00F10596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lastRenderedPageBreak/>
              <w:t>Leemos la lectura del texto “la leyenda de El Dorado” en voz silenciosa y en voz alta, marcando la estructura de la leyenda.</w:t>
            </w:r>
          </w:p>
          <w:p w14:paraId="7136760B" w14:textId="1CE64A51" w:rsidR="00F10596" w:rsidRDefault="00F10596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Realizamos el resumen considerando la estructura y los elementos de la leyenda</w:t>
            </w:r>
            <w:r w:rsidR="00B81681">
              <w:t xml:space="preserve"> y del texto narrativo</w:t>
            </w:r>
            <w:r>
              <w:t>.</w:t>
            </w:r>
          </w:p>
          <w:p w14:paraId="515B7536" w14:textId="77777777" w:rsidR="00F10596" w:rsidRDefault="00F10596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Elaboramos un mapa conceptual de la leyenda.</w:t>
            </w:r>
          </w:p>
          <w:p w14:paraId="3CAC8424" w14:textId="1BC56B1E" w:rsidR="00F10596" w:rsidRDefault="00B81681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Investigamos mitos de la región con narraciones orales.</w:t>
            </w:r>
          </w:p>
          <w:p w14:paraId="415625A8" w14:textId="77777777" w:rsidR="00F10596" w:rsidRDefault="00F10596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Conversamos sobre el mensaje del mito y sus características.</w:t>
            </w:r>
          </w:p>
          <w:p w14:paraId="13870910" w14:textId="2C1CE53C" w:rsidR="00B151F2" w:rsidRPr="00D84CC6" w:rsidRDefault="00F10596" w:rsidP="007233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Comparamos las diferencias y semejanzas de la leyenda y el mito.</w:t>
            </w:r>
          </w:p>
          <w:p w14:paraId="59DC3931" w14:textId="77777777" w:rsidR="00201176" w:rsidRPr="00A73CCD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diferentes clases de hojas y elaboramos un álbum.</w:t>
            </w:r>
          </w:p>
          <w:p w14:paraId="708AFE2A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con materiales de reciclado de las partes de la planta.</w:t>
            </w:r>
          </w:p>
          <w:p w14:paraId="1F458AA5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estudio de las partes de la hoja y conversamos sobre su importancia para la planta.</w:t>
            </w:r>
          </w:p>
          <w:p w14:paraId="7A050C56" w14:textId="62B55F89" w:rsidR="003C272F" w:rsidRPr="00F914B9" w:rsidRDefault="003C272F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una </w:t>
            </w:r>
            <w:r>
              <w:rPr>
                <w:rFonts w:eastAsiaTheme="minorHAnsi"/>
              </w:rPr>
              <w:t>p</w:t>
            </w:r>
            <w:r w:rsidRPr="007A4AC5">
              <w:rPr>
                <w:rFonts w:eastAsiaTheme="minorHAnsi"/>
              </w:rPr>
              <w:t>intura de témpera sobre venesta, lienzo, etc. Temática bodegón (frutas y/o verduras del contexto).</w:t>
            </w:r>
          </w:p>
          <w:p w14:paraId="043D7ECF" w14:textId="77777777" w:rsidR="00F914B9" w:rsidRDefault="00F914B9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con precios que contengan números decimales.</w:t>
            </w:r>
          </w:p>
          <w:p w14:paraId="463674C9" w14:textId="4B0EAB00" w:rsidR="00F914B9" w:rsidRDefault="00041DF2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</w:t>
            </w:r>
            <w:r w:rsidR="00F914B9">
              <w:rPr>
                <w:rFonts w:cs="Times New Roman"/>
              </w:rPr>
              <w:t xml:space="preserve"> oper</w:t>
            </w:r>
            <w:r>
              <w:rPr>
                <w:rFonts w:cs="Times New Roman"/>
              </w:rPr>
              <w:t xml:space="preserve">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 xml:space="preserve"> y </w:t>
            </w:r>
            <w:r w:rsidR="00F914B9">
              <w:rPr>
                <w:rFonts w:cs="Times New Roman"/>
              </w:rPr>
              <w:t>sustracción, con números decimales en actividades comerciales.</w:t>
            </w:r>
          </w:p>
          <w:p w14:paraId="7EF17888" w14:textId="77777777" w:rsidR="00F10596" w:rsidRDefault="00F1059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</w:p>
          <w:p w14:paraId="19BBCEB7" w14:textId="77777777" w:rsidR="00201176" w:rsidRDefault="00201176" w:rsidP="00041DF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4F60E3B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7E8CDFC5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7D718FCF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del departamento de Pando utilizando diferentes materiales.</w:t>
            </w:r>
          </w:p>
          <w:p w14:paraId="3CFBA908" w14:textId="39A74E06" w:rsidR="00B151F2" w:rsidRDefault="00B151F2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 identificamos los adverbios en diferentes textos.</w:t>
            </w:r>
          </w:p>
          <w:p w14:paraId="00971885" w14:textId="092A9796" w:rsidR="00B151F2" w:rsidRDefault="00B151F2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B40E85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 importancia tradiciones de las regiones de nuestro país.</w:t>
            </w:r>
          </w:p>
          <w:p w14:paraId="2E7940FC" w14:textId="77777777" w:rsidR="00B81681" w:rsidRDefault="00B81681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la leyenda y del mito</w:t>
            </w:r>
            <w:r w:rsidRPr="0052016C">
              <w:rPr>
                <w:rFonts w:cs="Times New Roman"/>
              </w:rPr>
              <w:t>.</w:t>
            </w:r>
          </w:p>
          <w:p w14:paraId="3F8544E8" w14:textId="72FF65CB" w:rsidR="00B81681" w:rsidRPr="00B81681" w:rsidRDefault="00B81681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 estructura y elementos de los mitos, la leyenda y los textos narrativos.</w:t>
            </w:r>
          </w:p>
          <w:p w14:paraId="07CB2239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 de la planta y la hoja.</w:t>
            </w:r>
          </w:p>
          <w:p w14:paraId="0CC304E8" w14:textId="572769A2" w:rsidR="00041DF2" w:rsidRDefault="00041DF2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Aplicamos diferentes estrategias en la resolución de operaciones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 xml:space="preserve"> y sustracción, con números decimales en actividades comerciales.</w:t>
            </w:r>
          </w:p>
          <w:p w14:paraId="215FEA8D" w14:textId="77777777" w:rsidR="00B151F2" w:rsidRDefault="00B151F2" w:rsidP="00B151F2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B93026B" w14:textId="77777777" w:rsidR="00D84CC6" w:rsidRDefault="00D84CC6" w:rsidP="00B151F2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D98AE43" w14:textId="1876A23C" w:rsidR="00201176" w:rsidRDefault="009D4C5C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VALORACIÓ</w:t>
            </w:r>
            <w:r w:rsidR="00201176" w:rsidRPr="0052016C">
              <w:rPr>
                <w:rFonts w:cs="Times New Roman"/>
              </w:rPr>
              <w:t>N</w:t>
            </w:r>
          </w:p>
          <w:p w14:paraId="2562262B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415F13B1" w14:textId="77B5EBD3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las características </w:t>
            </w:r>
            <w:r w:rsidR="00B151F2">
              <w:rPr>
                <w:rFonts w:cs="Times New Roman"/>
              </w:rPr>
              <w:t xml:space="preserve"> y tradiciones </w:t>
            </w:r>
            <w:r>
              <w:rPr>
                <w:rFonts w:cs="Times New Roman"/>
              </w:rPr>
              <w:t>del departamento de Pando</w:t>
            </w:r>
            <w:r w:rsidR="00B151F2">
              <w:rPr>
                <w:rFonts w:cs="Times New Roman"/>
              </w:rPr>
              <w:t>.</w:t>
            </w:r>
          </w:p>
          <w:p w14:paraId="159D5546" w14:textId="77777777" w:rsidR="00B81681" w:rsidRPr="00553648" w:rsidRDefault="00B81681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leyendas y mitos de nuestra región.</w:t>
            </w:r>
          </w:p>
          <w:p w14:paraId="4AF115FB" w14:textId="65BC32B4" w:rsidR="00B81681" w:rsidRPr="00B81681" w:rsidRDefault="00B81681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los mensajes de las leyendas y los mitos.</w:t>
            </w:r>
          </w:p>
          <w:p w14:paraId="0127CEF2" w14:textId="77777777" w:rsidR="00201176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planta en la protección del medio ambiente.</w:t>
            </w:r>
          </w:p>
          <w:p w14:paraId="368B1AFE" w14:textId="10BA1C51" w:rsidR="00201176" w:rsidRDefault="00041DF2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aplicación de las operaciones de adición y sustracción de números decimales  en actividades cotidianas.</w:t>
            </w:r>
          </w:p>
          <w:p w14:paraId="01D0A8A1" w14:textId="77777777" w:rsidR="00D84CC6" w:rsidRPr="00B81681" w:rsidRDefault="00D84CC6" w:rsidP="00D84CC6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733D5E2A" w14:textId="4EDD0B85" w:rsidR="00201176" w:rsidRDefault="009D4C5C" w:rsidP="00B8168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1452786E" w14:textId="77777777" w:rsidR="00201176" w:rsidRPr="00145CBE" w:rsidRDefault="00201176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periódico mural sobre las características del Departamento de Pando</w:t>
            </w:r>
          </w:p>
          <w:p w14:paraId="3AE2E183" w14:textId="77777777" w:rsidR="00201176" w:rsidRPr="00B40E85" w:rsidRDefault="00201176" w:rsidP="00723396">
            <w:pPr>
              <w:pStyle w:val="Sinespaciado"/>
              <w:numPr>
                <w:ilvl w:val="0"/>
                <w:numId w:val="7"/>
              </w:numPr>
              <w:jc w:val="both"/>
              <w:rPr>
                <w:i/>
                <w:szCs w:val="24"/>
              </w:rPr>
            </w:pPr>
            <w:r>
              <w:t>Elaboramos un rompecabezas de las partes de la planta.</w:t>
            </w:r>
          </w:p>
          <w:p w14:paraId="32EA31D9" w14:textId="77777777" w:rsidR="00B81681" w:rsidRPr="00553648" w:rsidRDefault="00B81681" w:rsidP="00723396">
            <w:pPr>
              <w:pStyle w:val="Sinespaciado"/>
              <w:numPr>
                <w:ilvl w:val="0"/>
                <w:numId w:val="7"/>
              </w:numPr>
              <w:jc w:val="both"/>
              <w:rPr>
                <w:i/>
              </w:rPr>
            </w:pPr>
            <w:r>
              <w:t>Realizamos un resumen con gráficos  consideramos la estructura de la leyenda y del mito.</w:t>
            </w:r>
          </w:p>
          <w:p w14:paraId="7FF2137B" w14:textId="1B66B1D7" w:rsidR="00B81681" w:rsidRPr="00B81681" w:rsidRDefault="00B81681" w:rsidP="00723396">
            <w:pPr>
              <w:pStyle w:val="Sinespaciado"/>
              <w:numPr>
                <w:ilvl w:val="0"/>
                <w:numId w:val="7"/>
              </w:numPr>
              <w:jc w:val="both"/>
              <w:rPr>
                <w:i/>
              </w:rPr>
            </w:pPr>
            <w:r>
              <w:t>Recopilamos leyendas y mitos de mi país.</w:t>
            </w:r>
          </w:p>
          <w:p w14:paraId="1A3F96EA" w14:textId="0C5E8826" w:rsidR="00B40E85" w:rsidRPr="00835497" w:rsidRDefault="00B40E85" w:rsidP="00723396">
            <w:pPr>
              <w:pStyle w:val="Sinespaciado"/>
              <w:numPr>
                <w:ilvl w:val="0"/>
                <w:numId w:val="7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Elaboramos un cuaderno de tradiciones del departamento de Pando.</w:t>
            </w:r>
          </w:p>
          <w:p w14:paraId="2CF2385B" w14:textId="0BB7E2D1" w:rsidR="00201176" w:rsidRPr="003C272F" w:rsidRDefault="00201176" w:rsidP="00723396">
            <w:pPr>
              <w:pStyle w:val="Sinespaciado"/>
              <w:numPr>
                <w:ilvl w:val="0"/>
                <w:numId w:val="7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Planteamos proble</w:t>
            </w:r>
            <w:r w:rsidR="00041DF2">
              <w:rPr>
                <w:szCs w:val="24"/>
              </w:rPr>
              <w:t>mas y operaciones con adición y sustracción  de</w:t>
            </w:r>
            <w:r>
              <w:rPr>
                <w:szCs w:val="24"/>
              </w:rPr>
              <w:t xml:space="preserve"> números decimales.</w:t>
            </w:r>
          </w:p>
          <w:p w14:paraId="7E1E4795" w14:textId="1485FB6B" w:rsidR="003C272F" w:rsidRPr="003C272F" w:rsidRDefault="003C272F" w:rsidP="0072339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una </w:t>
            </w:r>
            <w:r>
              <w:rPr>
                <w:rFonts w:eastAsiaTheme="minorHAnsi"/>
              </w:rPr>
              <w:t>p</w:t>
            </w:r>
            <w:r w:rsidRPr="007A4AC5">
              <w:rPr>
                <w:rFonts w:eastAsiaTheme="minorHAnsi"/>
              </w:rPr>
              <w:t>intura de témpera sobre venesta, lienzo, etc. Temática bodegón (frutas y/o verduras del contexto).</w:t>
            </w:r>
          </w:p>
          <w:p w14:paraId="4577A75A" w14:textId="1D95E359" w:rsidR="00201176" w:rsidRPr="001616E5" w:rsidRDefault="00201176" w:rsidP="00B40E85">
            <w:pPr>
              <w:pStyle w:val="Sinespaciado"/>
              <w:ind w:left="78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0289" w14:textId="77777777" w:rsidR="00201176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51171E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EF0891A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CC894E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5605D98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97802C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C0FCFE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5A8C16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610E530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135289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F624379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C3825F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226D7BD0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5D33936E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EABDDFF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2703CD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6DB6065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90DDD6F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3F49D86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0A4C1259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3688CC4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CED0A06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CA68BAE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C4963A9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6810EE0" w14:textId="77777777" w:rsidR="00201AA2" w:rsidRDefault="00201AA2" w:rsidP="00201AA2">
            <w:pPr>
              <w:rPr>
                <w:rFonts w:cs="Times New Roman"/>
              </w:rPr>
            </w:pPr>
          </w:p>
          <w:p w14:paraId="5024A853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295A6939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C8366DC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280DAD6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FC2646C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F933D7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EA96A26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7141E5F" w14:textId="77777777" w:rsidR="00201AA2" w:rsidRPr="001616E5" w:rsidRDefault="00201AA2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1920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1876A8B5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B32F78E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el valor del respeto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0D4FC739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489A97DE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DC10865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216C0859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del departamento de Pando utilizando diferentes materiales.</w:t>
            </w:r>
          </w:p>
          <w:p w14:paraId="435A0246" w14:textId="2E549140" w:rsidR="00B40E85" w:rsidRDefault="00B40E85" w:rsidP="00B40E8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Analiza e identifica los adverbios en diferentes textos.</w:t>
            </w:r>
          </w:p>
          <w:p w14:paraId="6F160E92" w14:textId="7D551372" w:rsidR="00B40E85" w:rsidRDefault="00B40E85" w:rsidP="00B40E8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importancia tradiciones de las regiones de nuestro país.</w:t>
            </w:r>
          </w:p>
          <w:p w14:paraId="60CE3FD2" w14:textId="64780AA7" w:rsidR="00B81681" w:rsidRDefault="00B40E85" w:rsidP="00B8168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81681">
              <w:rPr>
                <w:rFonts w:cs="Times New Roman"/>
              </w:rPr>
              <w:t xml:space="preserve"> Comprende las ideas centrales de la leyenda y del mito</w:t>
            </w:r>
            <w:r w:rsidR="00B81681" w:rsidRPr="0052016C">
              <w:rPr>
                <w:rFonts w:cs="Times New Roman"/>
              </w:rPr>
              <w:t>.</w:t>
            </w:r>
          </w:p>
          <w:p w14:paraId="48890956" w14:textId="79FD730E" w:rsidR="00201176" w:rsidRDefault="00B81681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 estructura y elementos de los mitos, la leyenda y los textos narrativos.</w:t>
            </w:r>
          </w:p>
          <w:p w14:paraId="4C37FB43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partes de la planta y la hoja.</w:t>
            </w:r>
          </w:p>
          <w:p w14:paraId="2F84FE3E" w14:textId="4F5C9C58" w:rsidR="00201176" w:rsidRDefault="00977D81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uso de las fracciones decimales, números decimales en actividades diarias.</w:t>
            </w:r>
          </w:p>
          <w:p w14:paraId="2EE6A8C6" w14:textId="77777777" w:rsidR="00977D81" w:rsidRDefault="00977D81" w:rsidP="00EE544D">
            <w:pPr>
              <w:jc w:val="both"/>
              <w:rPr>
                <w:rFonts w:cs="Times New Roman"/>
              </w:rPr>
            </w:pPr>
          </w:p>
          <w:p w14:paraId="1C1A5C21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A4D1C08" w14:textId="77777777" w:rsidR="00201176" w:rsidRPr="00145CBE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Elabora un periódico mural sobre las características del Departamento de Pando</w:t>
            </w:r>
          </w:p>
          <w:p w14:paraId="3B3921AB" w14:textId="77777777" w:rsidR="00201176" w:rsidRDefault="00201176" w:rsidP="00EE544D">
            <w:pPr>
              <w:pStyle w:val="Sinespaciado"/>
              <w:jc w:val="both"/>
            </w:pPr>
            <w:r>
              <w:t>-Elabora un rompecabezas de las partes de la planta.</w:t>
            </w:r>
          </w:p>
          <w:p w14:paraId="4155F573" w14:textId="78E204D4" w:rsidR="003C272F" w:rsidRDefault="003C272F" w:rsidP="00EE544D">
            <w:pPr>
              <w:pStyle w:val="Sinespaciado"/>
              <w:jc w:val="both"/>
            </w:pPr>
            <w:r>
              <w:rPr>
                <w:rFonts w:eastAsiaTheme="minorHAnsi"/>
              </w:rPr>
              <w:t>-Realiza una p</w:t>
            </w:r>
            <w:r w:rsidRPr="007A4AC5">
              <w:rPr>
                <w:rFonts w:eastAsiaTheme="minorHAnsi"/>
              </w:rPr>
              <w:t>intura de témpera sobre venesta, lienzo, etc. Temática bodegón (frutas y/o verduras del contexto).</w:t>
            </w:r>
          </w:p>
          <w:p w14:paraId="1EA400FC" w14:textId="3A2C3640" w:rsidR="00B81681" w:rsidRPr="00553648" w:rsidRDefault="00B40E85" w:rsidP="00B81681">
            <w:pPr>
              <w:pStyle w:val="Sinespaciado"/>
              <w:jc w:val="both"/>
              <w:rPr>
                <w:i/>
              </w:rPr>
            </w:pPr>
            <w:r>
              <w:rPr>
                <w:szCs w:val="24"/>
              </w:rPr>
              <w:t>-</w:t>
            </w:r>
            <w:r w:rsidR="00B81681">
              <w:t>Realiza un resumen con gráficos  consideramos la estructura de la leyenda y del mito.</w:t>
            </w:r>
          </w:p>
          <w:p w14:paraId="38B89B11" w14:textId="1CF9310B" w:rsidR="00B40E85" w:rsidRPr="00B81681" w:rsidRDefault="00B81681" w:rsidP="00B40E85">
            <w:pPr>
              <w:pStyle w:val="Sinespaciado"/>
              <w:jc w:val="both"/>
            </w:pPr>
            <w:r>
              <w:t>-Recopila leyendas y mitos de mi país.</w:t>
            </w:r>
          </w:p>
          <w:p w14:paraId="1A5B3979" w14:textId="6D171133" w:rsidR="00B40E85" w:rsidRPr="00B40E85" w:rsidRDefault="00B40E85" w:rsidP="00EE544D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-Elabora un cuaderno de tradiciones del departamento de Pando.</w:t>
            </w:r>
          </w:p>
          <w:p w14:paraId="19CD70E5" w14:textId="77777777" w:rsidR="00201176" w:rsidRPr="006F4E7B" w:rsidRDefault="00201176" w:rsidP="00EE544D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-Plantea y resuelve </w:t>
            </w:r>
            <w:r>
              <w:rPr>
                <w:szCs w:val="24"/>
              </w:rPr>
              <w:lastRenderedPageBreak/>
              <w:t>problemas y operaciones con fracciones decimales y números decimales.</w:t>
            </w:r>
          </w:p>
          <w:p w14:paraId="743D10E0" w14:textId="5F22AAAF" w:rsidR="00201176" w:rsidRPr="0052016C" w:rsidRDefault="00201176" w:rsidP="00B40E85">
            <w:pPr>
              <w:pStyle w:val="Sinespaciado"/>
              <w:rPr>
                <w:rFonts w:cs="Times New Roman"/>
              </w:rPr>
            </w:pPr>
          </w:p>
          <w:p w14:paraId="0CCB733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740F23A5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3D77305" w14:textId="77777777" w:rsidR="00201176" w:rsidRDefault="00201176" w:rsidP="00EE544D">
            <w:pPr>
              <w:jc w:val="both"/>
            </w:pPr>
            <w:r>
              <w:t>-Difunde mensajes al cuidado de las plantas.</w:t>
            </w:r>
          </w:p>
          <w:p w14:paraId="7B6446E0" w14:textId="77777777" w:rsidR="00201176" w:rsidRPr="007E3B5E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 xml:space="preserve">-Concientiza a la comunidad sobre el cuidado del medio ambiente que le rodea. </w:t>
            </w:r>
          </w:p>
        </w:tc>
      </w:tr>
      <w:tr w:rsidR="00201176" w:rsidRPr="001616E5" w14:paraId="7B81DD02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A2E8C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9858DF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las características del Departamento de Pando.</w:t>
            </w:r>
          </w:p>
          <w:p w14:paraId="5D963CB3" w14:textId="77777777" w:rsidR="00201176" w:rsidRPr="00145CBE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Collage de las clases de hojas.</w:t>
            </w:r>
          </w:p>
          <w:p w14:paraId="67A38920" w14:textId="77777777" w:rsidR="00201176" w:rsidRDefault="00201176" w:rsidP="00EE544D">
            <w:pPr>
              <w:pStyle w:val="Sinespaciado"/>
              <w:jc w:val="both"/>
            </w:pPr>
            <w:r>
              <w:t>Rompecabezas de las partes de la planta.</w:t>
            </w:r>
          </w:p>
          <w:p w14:paraId="296D3CF2" w14:textId="77777777" w:rsidR="00B81681" w:rsidRPr="00553648" w:rsidRDefault="00B81681" w:rsidP="00B81681">
            <w:pPr>
              <w:pStyle w:val="Sinespaciado"/>
              <w:jc w:val="both"/>
              <w:rPr>
                <w:i/>
              </w:rPr>
            </w:pPr>
            <w:r>
              <w:t>Resumen con gráficos  consideramos la estructura de la leyenda y del mito.</w:t>
            </w:r>
          </w:p>
          <w:p w14:paraId="04B4DC1F" w14:textId="35C709A4" w:rsidR="00B81681" w:rsidRPr="00B81681" w:rsidRDefault="00B81681" w:rsidP="00EE544D">
            <w:pPr>
              <w:pStyle w:val="Sinespaciado"/>
              <w:jc w:val="both"/>
            </w:pPr>
            <w:r>
              <w:t>Recopilamos leyendas y mitos de mi país.</w:t>
            </w:r>
          </w:p>
          <w:p w14:paraId="0612FA13" w14:textId="53F0360A" w:rsidR="003C272F" w:rsidRDefault="003C272F" w:rsidP="00EE544D">
            <w:pPr>
              <w:pStyle w:val="Sinespaciado"/>
              <w:jc w:val="both"/>
            </w:pPr>
            <w:r>
              <w:rPr>
                <w:rFonts w:eastAsiaTheme="minorHAnsi"/>
              </w:rPr>
              <w:t>P</w:t>
            </w:r>
            <w:r w:rsidRPr="007A4AC5">
              <w:rPr>
                <w:rFonts w:eastAsiaTheme="minorHAnsi"/>
              </w:rPr>
              <w:t>intura de témpera sobre venesta, lienzo, etc. Temática bodegón (frutas y/o verduras del contexto).</w:t>
            </w:r>
          </w:p>
          <w:p w14:paraId="2199E376" w14:textId="354B0713" w:rsidR="00B40E85" w:rsidRPr="00B40E85" w:rsidRDefault="00B40E85" w:rsidP="00EE544D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Un cuaderno de tradiciones del departamento de Pando.</w:t>
            </w:r>
          </w:p>
          <w:p w14:paraId="657603EF" w14:textId="08494E3A" w:rsidR="00201176" w:rsidRPr="00B40E85" w:rsidRDefault="00201176" w:rsidP="00B40E85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Problemas y operac</w:t>
            </w:r>
            <w:r w:rsidR="00041DF2">
              <w:rPr>
                <w:szCs w:val="24"/>
              </w:rPr>
              <w:t>iones de adición y sustracción de</w:t>
            </w:r>
            <w:r>
              <w:rPr>
                <w:szCs w:val="24"/>
              </w:rPr>
              <w:t xml:space="preserve"> números decimales.</w:t>
            </w:r>
          </w:p>
        </w:tc>
      </w:tr>
      <w:tr w:rsidR="00201176" w:rsidRPr="001616E5" w14:paraId="63185630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8993A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A1B8FC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14284BF" w14:textId="5E28FDCC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2FEB6E20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5EC9A30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161E198" w14:textId="446FB97E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78CC33" w14:textId="3E6FC96E" w:rsidR="00201176" w:rsidRPr="00B81681" w:rsidRDefault="00B81681" w:rsidP="0020117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7F4AC748" w14:textId="2747A796" w:rsidR="00041DF2" w:rsidRPr="00D84CC6" w:rsidRDefault="00201176" w:rsidP="00D84CC6">
      <w:pPr>
        <w:tabs>
          <w:tab w:val="left" w:pos="1001"/>
        </w:tabs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2F0479">
        <w:rPr>
          <w:rFonts w:cs="Times New Roman"/>
        </w:rPr>
        <w:t xml:space="preserve">                             </w:t>
      </w:r>
      <w:r w:rsidR="00D84CC6"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="00D84CC6"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 w:rsidR="00D84CC6"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  <w:r w:rsidR="00B81681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49D1A0E1" w14:textId="46D5D0F6" w:rsidR="00201176" w:rsidRPr="001616E5" w:rsidRDefault="00201176" w:rsidP="005E30E3">
      <w:pPr>
        <w:pStyle w:val="Ttulo1"/>
        <w:jc w:val="center"/>
        <w:rPr>
          <w:rFonts w:ascii="Arial" w:hAnsi="Arial" w:cs="Arial"/>
          <w:sz w:val="18"/>
        </w:rPr>
      </w:pPr>
      <w:r w:rsidRPr="006C5E2E">
        <w:rPr>
          <w:rFonts w:ascii="Arial" w:hAnsi="Arial" w:cs="Arial"/>
          <w:sz w:val="18"/>
        </w:rPr>
        <w:lastRenderedPageBreak/>
        <w:t>PLAN DE DESARROLLO CURRICULAR</w:t>
      </w:r>
    </w:p>
    <w:p w14:paraId="0A15ACEF" w14:textId="5AA88BA0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2F0479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9"/>
        <w:gridCol w:w="1748"/>
        <w:gridCol w:w="163"/>
        <w:gridCol w:w="2308"/>
        <w:gridCol w:w="2384"/>
      </w:tblGrid>
      <w:tr w:rsidR="00201176" w:rsidRPr="001616E5" w14:paraId="65F07609" w14:textId="77777777" w:rsidTr="00C94089">
        <w:trPr>
          <w:trHeight w:val="1458"/>
          <w:jc w:val="center"/>
        </w:trPr>
        <w:tc>
          <w:tcPr>
            <w:tcW w:w="5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981474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5598DA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BD5E6FE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80B8B9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DF720A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1CACB017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7EC1AC7" w14:textId="17A9AE80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C1584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585646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623EE5" w14:textId="2B8E7022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313BE24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7725AF3" w14:textId="0E72AAE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917D705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A0C43E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C9547CD" w14:textId="1F09CE51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10E26B05" w14:textId="27E83478" w:rsidTr="00C94089">
        <w:trPr>
          <w:trHeight w:val="84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5DC9037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15EE775" w14:textId="5995754E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273DDBC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0E48EB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231A1D5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1857FEEA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B734" w14:textId="77777777" w:rsidR="00C94089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4BC4BB4" w14:textId="0292FDFA" w:rsidR="003C272F" w:rsidRPr="003C272F" w:rsidRDefault="003C272F" w:rsidP="003C27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Expresa oralmente ideas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y emociones de manera coherente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articulada en su texto or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al, de acuerdo con el propósito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comunicativo, el contexto, utilizando recursos no verbales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verbales de acuerdo con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 situación formal o informal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comunicación, en LC, LO, LE.</w:t>
            </w:r>
          </w:p>
          <w:p w14:paraId="39049BB6" w14:textId="3BA5531C" w:rsidR="003C272F" w:rsidRDefault="003C272F" w:rsidP="003C27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28E7C617" w14:textId="77777777" w:rsidR="003C272F" w:rsidRDefault="003C272F" w:rsidP="003C27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Desarrolla cultura visual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sde la combinación y saturación </w:t>
            </w:r>
            <w:r w:rsidRPr="00DA715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color, aplica sus conocimientos en obras artísticas.</w:t>
            </w:r>
          </w:p>
          <w:p w14:paraId="5EA71926" w14:textId="77777777" w:rsidR="003C272F" w:rsidRDefault="003C272F" w:rsidP="003C27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Propone pautas sencillas de cl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asificación de los seres vivos,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bosques, desde los proce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de adaptación, conservación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ecosistema.</w:t>
            </w:r>
          </w:p>
          <w:p w14:paraId="59C13D70" w14:textId="77777777" w:rsidR="00201176" w:rsidRDefault="003C272F" w:rsidP="003C272F">
            <w:pPr>
              <w:contextualSpacing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  <w:p w14:paraId="693E5BE3" w14:textId="477E887E" w:rsidR="00456880" w:rsidRPr="00456880" w:rsidRDefault="00456880" w:rsidP="004568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problemas simples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y conversiones entre las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medidas de longitud, capacidad,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rio, utilizando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</w:tc>
      </w:tr>
      <w:tr w:rsidR="00201176" w:rsidRPr="001616E5" w14:paraId="30D3AF9F" w14:textId="77777777" w:rsidTr="00041DF2">
        <w:trPr>
          <w:trHeight w:val="278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1C9F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6FB84AB" w14:textId="77777777" w:rsidR="001F4831" w:rsidRDefault="001F4831" w:rsidP="007233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fábula</w:t>
            </w:r>
          </w:p>
          <w:p w14:paraId="0A1D7C0D" w14:textId="77777777" w:rsidR="001F4831" w:rsidRDefault="001F4831" w:rsidP="007233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adjetivo</w:t>
            </w:r>
          </w:p>
          <w:p w14:paraId="282CAFBA" w14:textId="77777777" w:rsidR="001F4831" w:rsidRPr="007E47A5" w:rsidRDefault="001F4831" w:rsidP="007233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Grados del adjetivo</w:t>
            </w:r>
          </w:p>
          <w:p w14:paraId="555E4477" w14:textId="77777777" w:rsidR="001F4831" w:rsidRPr="00E31911" w:rsidRDefault="001F4831" w:rsidP="007233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Uso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letra  “V</w:t>
            </w:r>
            <w:r w:rsidRPr="00E3191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38F6F994" w14:textId="65433F2B" w:rsidR="001F4831" w:rsidRPr="001F4831" w:rsidRDefault="001F4831" w:rsidP="007233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Mariposa. (Lectura)</w:t>
            </w:r>
          </w:p>
          <w:p w14:paraId="293BF598" w14:textId="77777777" w:rsidR="00201176" w:rsidRDefault="00201176" w:rsidP="00723396">
            <w:pPr>
              <w:pStyle w:val="Contenidodelatabla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Historia.</w:t>
            </w:r>
          </w:p>
          <w:p w14:paraId="7C49A1FB" w14:textId="77777777" w:rsidR="00201176" w:rsidRPr="005C61CC" w:rsidRDefault="00201176" w:rsidP="00723396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hojas.</w:t>
            </w:r>
          </w:p>
          <w:p w14:paraId="2FD80B40" w14:textId="77777777" w:rsidR="00201176" w:rsidRDefault="00201176" w:rsidP="00723396">
            <w:pPr>
              <w:pStyle w:val="Contenidodelatabla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Utilidades de la hoja.</w:t>
            </w:r>
          </w:p>
          <w:p w14:paraId="4BBBC18C" w14:textId="77777777" w:rsidR="00041DF2" w:rsidRDefault="00041DF2" w:rsidP="00723396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combinados de suma y resta de números decimales.</w:t>
            </w:r>
          </w:p>
          <w:p w14:paraId="3BB6D398" w14:textId="7CFD0002" w:rsidR="00041DF2" w:rsidRPr="00041DF2" w:rsidRDefault="00041DF2" w:rsidP="00723396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41DF2">
              <w:rPr>
                <w:rFonts w:ascii="Arial" w:hAnsi="Arial" w:cs="Arial"/>
                <w:sz w:val="20"/>
                <w:szCs w:val="20"/>
              </w:rPr>
              <w:t>Sistema monetario boliviano.</w:t>
            </w:r>
          </w:p>
          <w:p w14:paraId="540722ED" w14:textId="519C57A1" w:rsidR="003C272F" w:rsidRPr="008A0549" w:rsidRDefault="003C272F" w:rsidP="00723396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206F3">
              <w:rPr>
                <w:rFonts w:ascii="Arial" w:eastAsiaTheme="minorHAnsi" w:hAnsi="Arial" w:cs="Arial"/>
                <w:sz w:val="20"/>
                <w:szCs w:val="20"/>
              </w:rPr>
              <w:t>Saturación del color.</w:t>
            </w:r>
          </w:p>
        </w:tc>
      </w:tr>
      <w:tr w:rsidR="00201176" w:rsidRPr="001616E5" w14:paraId="0D4559A2" w14:textId="77777777" w:rsidTr="00C94089">
        <w:trPr>
          <w:jc w:val="center"/>
        </w:trPr>
        <w:tc>
          <w:tcPr>
            <w:tcW w:w="5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3237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6643E73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C8CC8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71A7AD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A7B94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A3AD89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6F612FD7" w14:textId="77777777" w:rsidTr="00C94089">
        <w:trPr>
          <w:trHeight w:val="1826"/>
          <w:jc w:val="center"/>
        </w:trPr>
        <w:tc>
          <w:tcPr>
            <w:tcW w:w="5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C4ECE" w14:textId="2F90E18F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7FC17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24EF498" w14:textId="7308C8ED" w:rsidR="00201176" w:rsidRDefault="00B40E85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Observamos un video de la cultura </w:t>
            </w:r>
            <w:proofErr w:type="spellStart"/>
            <w:r>
              <w:rPr>
                <w:rFonts w:cs="Times New Roman"/>
              </w:rPr>
              <w:t>Tiwanaku</w:t>
            </w:r>
            <w:proofErr w:type="spellEnd"/>
            <w:r>
              <w:rPr>
                <w:rFonts w:cs="Times New Roman"/>
              </w:rPr>
              <w:t>.</w:t>
            </w:r>
          </w:p>
          <w:p w14:paraId="4A0A36F9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 cultura de la zona altiplánica, conociendo su ubicación, organización política, economía y religión.</w:t>
            </w:r>
          </w:p>
          <w:p w14:paraId="04EBBA70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para difundir la historia en Bolivia y los conocimientos ancestrales a nuestra comunidad.</w:t>
            </w:r>
          </w:p>
          <w:p w14:paraId="67C18F92" w14:textId="0018FC2D" w:rsidR="00201176" w:rsidRPr="00B40E85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al curso diferentes tipos de hojas y analizamos la forma de las hojas y la </w:t>
            </w:r>
            <w:r>
              <w:rPr>
                <w:rFonts w:cs="Times New Roman"/>
              </w:rPr>
              <w:lastRenderedPageBreak/>
              <w:t xml:space="preserve">utilidad en alimentación, medicina e </w:t>
            </w:r>
            <w:r w:rsidRPr="00B40E85">
              <w:rPr>
                <w:rFonts w:cs="Times New Roman"/>
              </w:rPr>
              <w:t>industria y realizamos un álbum de hojas.</w:t>
            </w:r>
          </w:p>
          <w:p w14:paraId="07ADC57C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utilidad de las hojas realizando dibujos y una ensalada de verduras.</w:t>
            </w:r>
          </w:p>
          <w:p w14:paraId="75DA97DF" w14:textId="1FBF956F" w:rsidR="003C272F" w:rsidRDefault="003C272F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dibujos de frutas </w:t>
            </w:r>
            <w:r w:rsidR="002B5FB9">
              <w:rPr>
                <w:rFonts w:cs="Times New Roman"/>
              </w:rPr>
              <w:t>aplicando la saturación del color.</w:t>
            </w:r>
          </w:p>
          <w:p w14:paraId="307DE523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Jugamos a la venta de ensaladas y verduras con hojas  utilizando monedas y billetes.</w:t>
            </w:r>
          </w:p>
          <w:p w14:paraId="68CC474E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con precios que contengan números decimales.</w:t>
            </w:r>
          </w:p>
          <w:p w14:paraId="7FD86222" w14:textId="73DA5C3D" w:rsidR="00201176" w:rsidRDefault="00041DF2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actividades de compra y venta de productos utilizando la adición y</w:t>
            </w:r>
            <w:r w:rsidR="00201176">
              <w:rPr>
                <w:rFonts w:cs="Times New Roman"/>
              </w:rPr>
              <w:t xml:space="preserve"> sustracción, </w:t>
            </w:r>
            <w:r>
              <w:rPr>
                <w:rFonts w:cs="Times New Roman"/>
              </w:rPr>
              <w:t xml:space="preserve">con </w:t>
            </w:r>
            <w:r w:rsidR="00201176">
              <w:rPr>
                <w:rFonts w:cs="Times New Roman"/>
              </w:rPr>
              <w:t>números decimales en actividades comerciales.</w:t>
            </w:r>
          </w:p>
          <w:p w14:paraId="2B39BAA6" w14:textId="02F4E795" w:rsidR="00201176" w:rsidRDefault="008A309C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 la fábula</w:t>
            </w:r>
            <w:r w:rsidRPr="008A309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“Mariposa</w:t>
            </w:r>
            <w:r w:rsidRPr="008A309C">
              <w:rPr>
                <w:rFonts w:cs="Times New Roman"/>
              </w:rPr>
              <w:t>”</w:t>
            </w:r>
            <w:r w:rsidR="00201176" w:rsidRPr="008A309C">
              <w:rPr>
                <w:rFonts w:cs="Times New Roman"/>
              </w:rPr>
              <w:t xml:space="preserve"> y realizamos el resumen</w:t>
            </w:r>
            <w:r w:rsidR="005A5502" w:rsidRPr="008A309C">
              <w:rPr>
                <w:rFonts w:cs="Times New Roman"/>
              </w:rPr>
              <w:t xml:space="preserve"> utilizando un cuestionario</w:t>
            </w:r>
            <w:r w:rsidR="00D84CC6">
              <w:rPr>
                <w:rFonts w:cs="Times New Roman"/>
              </w:rPr>
              <w:t xml:space="preserve"> y marcamos los adjetivos</w:t>
            </w:r>
            <w:r w:rsidR="005A5502" w:rsidRPr="008A309C">
              <w:rPr>
                <w:rFonts w:cs="Times New Roman"/>
              </w:rPr>
              <w:t>.</w:t>
            </w:r>
          </w:p>
          <w:p w14:paraId="0864FA8D" w14:textId="24ECA847" w:rsidR="00D84CC6" w:rsidRDefault="00D84CC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grados del adjetivo y realizamos dibujos.</w:t>
            </w:r>
          </w:p>
          <w:p w14:paraId="5110C554" w14:textId="77777777" w:rsidR="00D84CC6" w:rsidRDefault="00D84CC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 estructura y elementos de las fábulas.</w:t>
            </w:r>
          </w:p>
          <w:p w14:paraId="667C68AA" w14:textId="787B6271" w:rsidR="00AA354D" w:rsidRDefault="00D84CC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y</w:t>
            </w:r>
            <w:r w:rsidR="00AA354D">
              <w:rPr>
                <w:rFonts w:cs="Times New Roman"/>
              </w:rPr>
              <w:t xml:space="preserve"> marcamos las palabras que contengan la letra “v” </w:t>
            </w:r>
          </w:p>
          <w:p w14:paraId="3D2F9BBB" w14:textId="6A6759BB" w:rsidR="00201176" w:rsidRPr="00D84CC6" w:rsidRDefault="00AA354D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el resumen utilizando las unidades de sentido y la estructura</w:t>
            </w:r>
            <w:r w:rsidR="00D84CC6">
              <w:rPr>
                <w:rFonts w:cs="Times New Roman"/>
              </w:rPr>
              <w:t xml:space="preserve"> y marcamos las palabras que contengan la letra “v”</w:t>
            </w:r>
            <w:r>
              <w:rPr>
                <w:rFonts w:cs="Times New Roman"/>
              </w:rPr>
              <w:t>.</w:t>
            </w:r>
          </w:p>
          <w:p w14:paraId="66762BB3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E7758E7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la historia en Bolivia y la cultura </w:t>
            </w:r>
            <w:proofErr w:type="spellStart"/>
            <w:r>
              <w:rPr>
                <w:rFonts w:cs="Times New Roman"/>
              </w:rPr>
              <w:t>Tiwanaku</w:t>
            </w:r>
            <w:proofErr w:type="spellEnd"/>
            <w:r>
              <w:rPr>
                <w:rFonts w:cs="Times New Roman"/>
              </w:rPr>
              <w:t xml:space="preserve"> rescatando sus conocimientos en diferentes áreas.</w:t>
            </w:r>
          </w:p>
          <w:p w14:paraId="239A7ED2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los tipos y la utilidad de las hojas.</w:t>
            </w:r>
          </w:p>
          <w:p w14:paraId="78FFFD27" w14:textId="098728B6" w:rsidR="00201176" w:rsidRDefault="00041DF2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</w:t>
            </w:r>
            <w:r w:rsidR="00254940">
              <w:rPr>
                <w:rFonts w:cs="Times New Roman"/>
              </w:rPr>
              <w:t>ndemos</w:t>
            </w:r>
            <w:r>
              <w:rPr>
                <w:rFonts w:cs="Times New Roman"/>
              </w:rPr>
              <w:t xml:space="preserve"> el uso del sistema monetario </w:t>
            </w:r>
            <w:r w:rsidR="00254940">
              <w:rPr>
                <w:rFonts w:cs="Times New Roman"/>
              </w:rPr>
              <w:t>aplicando a los</w:t>
            </w:r>
            <w:r w:rsidR="00201176">
              <w:rPr>
                <w:rFonts w:cs="Times New Roman"/>
              </w:rPr>
              <w:t xml:space="preserve"> </w:t>
            </w:r>
            <w:r w:rsidR="00254940">
              <w:rPr>
                <w:rFonts w:cs="Times New Roman"/>
              </w:rPr>
              <w:t>números decimales</w:t>
            </w:r>
            <w:r w:rsidR="00201176">
              <w:rPr>
                <w:rFonts w:cs="Times New Roman"/>
              </w:rPr>
              <w:t xml:space="preserve"> en actividades comerciales.</w:t>
            </w:r>
          </w:p>
          <w:p w14:paraId="0F9FAA39" w14:textId="0366F8F1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</w:t>
            </w:r>
            <w:r w:rsidR="005A5502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</w:t>
            </w:r>
            <w:r w:rsidR="00D84CC6">
              <w:rPr>
                <w:rFonts w:cs="Times New Roman"/>
              </w:rPr>
              <w:t xml:space="preserve"> ideas centrales de las fábulas.</w:t>
            </w:r>
          </w:p>
          <w:p w14:paraId="2068EC53" w14:textId="77777777" w:rsidR="00D84CC6" w:rsidRDefault="00D84CC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adjetivos y los grados en diferentes textos.</w:t>
            </w:r>
          </w:p>
          <w:p w14:paraId="7268D162" w14:textId="2966945C" w:rsidR="00201176" w:rsidRPr="00F429D0" w:rsidRDefault="00D84CC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F429D0">
              <w:rPr>
                <w:rFonts w:cs="Times New Roman"/>
              </w:rPr>
              <w:t>mos</w:t>
            </w:r>
            <w:r>
              <w:rPr>
                <w:rFonts w:cs="Times New Roman"/>
              </w:rPr>
              <w:t xml:space="preserve"> las reglas de ortografía del uso de la “v”</w:t>
            </w:r>
          </w:p>
          <w:p w14:paraId="3A357E62" w14:textId="77777777" w:rsidR="00201176" w:rsidRPr="0052016C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13E5117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3EB9B0E1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74C37330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 historia en Bolivia y las características de las culturas antiguas.</w:t>
            </w:r>
          </w:p>
          <w:p w14:paraId="0926F546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que tienen las plantas en nuestra alimentación e </w:t>
            </w:r>
            <w:r>
              <w:rPr>
                <w:rFonts w:cs="Times New Roman"/>
              </w:rPr>
              <w:lastRenderedPageBreak/>
              <w:t>industria.</w:t>
            </w:r>
          </w:p>
          <w:p w14:paraId="369C2338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los números decimales y las operaciones para realizar actividades comerciales en la comunidad y en Bolivia.</w:t>
            </w:r>
          </w:p>
          <w:p w14:paraId="1EFFFC4E" w14:textId="132238E7" w:rsidR="00201176" w:rsidRPr="008F5A63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 da cuen</w:t>
            </w:r>
            <w:r w:rsidR="005A5502">
              <w:rPr>
                <w:rFonts w:cs="Times New Roman"/>
              </w:rPr>
              <w:t>ta que es importante realizar nuestros escrito con buena ortografía.</w:t>
            </w:r>
          </w:p>
          <w:p w14:paraId="5D7EF175" w14:textId="77777777" w:rsidR="00201176" w:rsidRPr="00041547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A020D63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BC880C7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para difundir la historia en Bolivia y los conocimientos ancestrales a nuestra comunidad.</w:t>
            </w:r>
          </w:p>
          <w:p w14:paraId="06014F21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álbum de los tipos de hojas.</w:t>
            </w:r>
          </w:p>
          <w:p w14:paraId="13D48ABC" w14:textId="7C7833BE" w:rsidR="002B5FB9" w:rsidRDefault="002B5FB9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dibujos de frutas aplicando la saturación del color.</w:t>
            </w:r>
          </w:p>
          <w:p w14:paraId="7B4549C6" w14:textId="77777777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 fichas numéricas de  precios que contengan números decimales.</w:t>
            </w:r>
          </w:p>
          <w:p w14:paraId="2C2C3840" w14:textId="3C0149B0" w:rsidR="00201176" w:rsidRDefault="00201176" w:rsidP="00723396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</w:t>
            </w:r>
            <w:r w:rsidR="00254940">
              <w:rPr>
                <w:rFonts w:cs="Times New Roman"/>
              </w:rPr>
              <w:t xml:space="preserve">raciones y problemas de </w:t>
            </w:r>
            <w:proofErr w:type="spellStart"/>
            <w:r w:rsidR="00254940">
              <w:rPr>
                <w:rFonts w:cs="Times New Roman"/>
              </w:rPr>
              <w:t>adición</w:t>
            </w:r>
            <w:proofErr w:type="spellEnd"/>
            <w:r w:rsidR="00254940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sustracció</w:t>
            </w:r>
            <w:r w:rsidR="00254940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</w:t>
            </w:r>
            <w:r w:rsidR="00254940">
              <w:rPr>
                <w:rFonts w:cs="Times New Roman"/>
              </w:rPr>
              <w:t xml:space="preserve">con </w:t>
            </w:r>
            <w:r>
              <w:rPr>
                <w:rFonts w:cs="Times New Roman"/>
              </w:rPr>
              <w:t xml:space="preserve">números decimales </w:t>
            </w:r>
            <w:r w:rsidR="00254940">
              <w:rPr>
                <w:rFonts w:cs="Times New Roman"/>
              </w:rPr>
              <w:t xml:space="preserve"> utilizando el sistema monetario </w:t>
            </w:r>
            <w:r>
              <w:rPr>
                <w:rFonts w:cs="Times New Roman"/>
              </w:rPr>
              <w:t>en actividades comerciales.</w:t>
            </w:r>
          </w:p>
          <w:p w14:paraId="59B5A5EA" w14:textId="61507D68" w:rsidR="00201176" w:rsidRPr="005A5502" w:rsidRDefault="00D84CC6" w:rsidP="00723396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Elaboramos resúmenes de fábulas </w:t>
            </w:r>
            <w:r w:rsidR="00F429D0">
              <w:rPr>
                <w:rFonts w:cs="Times New Roman"/>
                <w:szCs w:val="24"/>
              </w:rPr>
              <w:t>cuidando el uso de adjetivos y el uso de “v”</w:t>
            </w:r>
          </w:p>
        </w:tc>
        <w:tc>
          <w:tcPr>
            <w:tcW w:w="2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CBF6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28798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A19EF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FA1AF68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8D2EA7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E7AC91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780CDE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3689F7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FBB668F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35A683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E5D183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477CB93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C9CA6D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0267938A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5A93C3BD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1C902C0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77B6F7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57021D6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9CF076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65AD8A6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56362BEC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73FF1D8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B2DE7FF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B2A1DA4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9C00E17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7E98FAD" w14:textId="77777777" w:rsidR="00201AA2" w:rsidRDefault="00201AA2" w:rsidP="00201AA2">
            <w:pPr>
              <w:rPr>
                <w:rFonts w:cs="Times New Roman"/>
              </w:rPr>
            </w:pPr>
          </w:p>
          <w:p w14:paraId="3639BB7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5FDA6381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8283570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1996E0E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C3EE83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46062B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0B72E2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1B2EE43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5A08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69A8A5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05777D37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40B4E18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350B66E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0A736B56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8E97FC3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Conoce la historia en Bolivia y la cultura </w:t>
            </w:r>
            <w:proofErr w:type="spellStart"/>
            <w:r>
              <w:rPr>
                <w:rFonts w:cs="Times New Roman"/>
              </w:rPr>
              <w:t>Tiwanaku</w:t>
            </w:r>
            <w:proofErr w:type="spellEnd"/>
            <w:r>
              <w:rPr>
                <w:rFonts w:cs="Times New Roman"/>
              </w:rPr>
              <w:t xml:space="preserve"> rescatando sus conocimientos en diferentes áreas.</w:t>
            </w:r>
          </w:p>
          <w:p w14:paraId="00D7143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.Explica los tipos y la </w:t>
            </w:r>
            <w:r>
              <w:rPr>
                <w:rFonts w:cs="Times New Roman"/>
              </w:rPr>
              <w:lastRenderedPageBreak/>
              <w:t>utilidad de las hojas.</w:t>
            </w:r>
          </w:p>
          <w:p w14:paraId="54690133" w14:textId="777DCAE5" w:rsidR="00254940" w:rsidRDefault="00254940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uso del sistema monetario aplicando a los números decimales en activid</w:t>
            </w:r>
            <w:r w:rsidR="00F429D0">
              <w:rPr>
                <w:rFonts w:cs="Times New Roman"/>
              </w:rPr>
              <w:t>ades comerciales.</w:t>
            </w:r>
          </w:p>
          <w:p w14:paraId="474E435E" w14:textId="23322795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</w:t>
            </w:r>
            <w:r w:rsidR="00F429D0">
              <w:rPr>
                <w:rFonts w:cs="Times New Roman"/>
              </w:rPr>
              <w:t xml:space="preserve"> ideas centrales de las fábulas.</w:t>
            </w:r>
          </w:p>
          <w:p w14:paraId="40873A0D" w14:textId="0EA94BD8" w:rsidR="00F429D0" w:rsidRDefault="00F429D0" w:rsidP="00F429D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adjetivos y los grados en diferentes textos.</w:t>
            </w:r>
          </w:p>
          <w:p w14:paraId="1ECADF03" w14:textId="0FCF59F0" w:rsidR="00F429D0" w:rsidRDefault="00F429D0" w:rsidP="00F429D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reglas de ortografía del uso de la “v”</w:t>
            </w:r>
          </w:p>
          <w:p w14:paraId="373B1038" w14:textId="56254303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6FEA0D81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11513EA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tríptico para difundir la historia en Bolivia y los conocimientos ancestrales a nuestra comunidad.</w:t>
            </w:r>
          </w:p>
          <w:p w14:paraId="20A9A9D6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álbum de los tipos de hojas.</w:t>
            </w:r>
          </w:p>
          <w:p w14:paraId="31B5FEBC" w14:textId="04B28578" w:rsidR="002B5FB9" w:rsidRDefault="002B5FB9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de frutas apl</w:t>
            </w:r>
            <w:r w:rsidR="00254940">
              <w:rPr>
                <w:rFonts w:cs="Times New Roman"/>
              </w:rPr>
              <w:t>icando la saturación del color.</w:t>
            </w:r>
          </w:p>
          <w:p w14:paraId="27E5489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 fichas numéricas de  precios que contengan números decimales.</w:t>
            </w:r>
          </w:p>
          <w:p w14:paraId="67D4CCB5" w14:textId="5B159D19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54940">
              <w:rPr>
                <w:rFonts w:cs="Times New Roman"/>
              </w:rPr>
              <w:t xml:space="preserve"> Plantea operaciones y problemas de </w:t>
            </w:r>
            <w:proofErr w:type="spellStart"/>
            <w:r w:rsidR="00254940">
              <w:rPr>
                <w:rFonts w:cs="Times New Roman"/>
              </w:rPr>
              <w:t>adición</w:t>
            </w:r>
            <w:proofErr w:type="spellEnd"/>
            <w:r w:rsidR="00254940">
              <w:rPr>
                <w:rFonts w:cs="Times New Roman"/>
              </w:rPr>
              <w:t xml:space="preserve"> y sustracción con números decimales  utilizando el sistema monetario en actividades comerciales.</w:t>
            </w:r>
          </w:p>
          <w:p w14:paraId="3A27DDAB" w14:textId="42AD8687" w:rsidR="00201176" w:rsidRDefault="00F429D0" w:rsidP="00F429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resúmenes de fábulas cuidando el uso de adjetivos y el uso de la “v”</w:t>
            </w:r>
          </w:p>
          <w:p w14:paraId="160EC3DC" w14:textId="77777777" w:rsidR="00F429D0" w:rsidRPr="003244C0" w:rsidRDefault="00F429D0" w:rsidP="00F429D0">
            <w:pPr>
              <w:jc w:val="both"/>
            </w:pPr>
          </w:p>
          <w:p w14:paraId="266FB925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71E99FC" w14:textId="77777777" w:rsidR="00201176" w:rsidRDefault="00201176" w:rsidP="00EE544D">
            <w:pPr>
              <w:jc w:val="both"/>
            </w:pPr>
            <w:r>
              <w:t>-Evita toda forma de escritura incorrecta para la elaboración de escritos.</w:t>
            </w:r>
          </w:p>
          <w:p w14:paraId="5C060E58" w14:textId="77777777" w:rsidR="00201176" w:rsidRPr="007E3B5E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lastRenderedPageBreak/>
              <w:t>-Difunde conocimientos al realizar trípticos y mensajes que apoyen al cuidado de las plantas y su utilidad.</w:t>
            </w:r>
          </w:p>
        </w:tc>
      </w:tr>
      <w:tr w:rsidR="00201176" w:rsidRPr="001616E5" w14:paraId="6FE34310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53E31" w14:textId="77777777" w:rsidR="00201176" w:rsidRDefault="00201176" w:rsidP="00EE54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DFDE00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549E1D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Tríptico para difundir la historia en Bolivia y los conocimientos ancestrales a nuestra comunidad.</w:t>
            </w:r>
          </w:p>
          <w:p w14:paraId="7642789A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álbum de los tipos de hojas.</w:t>
            </w:r>
          </w:p>
          <w:p w14:paraId="46E9C1A5" w14:textId="2BA4F2A8" w:rsidR="002B5FB9" w:rsidRPr="002B5FB9" w:rsidRDefault="002B5FB9" w:rsidP="002B5FB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frutas aplicando la saturación del color.</w:t>
            </w:r>
          </w:p>
          <w:p w14:paraId="6F19A36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numéricas de  precios que contengan números decimales.</w:t>
            </w:r>
          </w:p>
          <w:p w14:paraId="459DAEC2" w14:textId="230D69DA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Operaciones y problemas de </w:t>
            </w:r>
            <w:proofErr w:type="spellStart"/>
            <w:r w:rsidR="009D4C5C">
              <w:rPr>
                <w:rFonts w:cs="Times New Roman"/>
              </w:rPr>
              <w:t>adición</w:t>
            </w:r>
            <w:proofErr w:type="spellEnd"/>
            <w:r w:rsidR="00254940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sustrac</w:t>
            </w:r>
            <w:r w:rsidR="00254940">
              <w:rPr>
                <w:rFonts w:cs="Times New Roman"/>
              </w:rPr>
              <w:t xml:space="preserve">ción </w:t>
            </w:r>
            <w:r>
              <w:rPr>
                <w:rFonts w:cs="Times New Roman"/>
              </w:rPr>
              <w:t>con números deci</w:t>
            </w:r>
            <w:r w:rsidR="00254940">
              <w:rPr>
                <w:rFonts w:cs="Times New Roman"/>
              </w:rPr>
              <w:t>males.</w:t>
            </w:r>
          </w:p>
          <w:p w14:paraId="67E7F265" w14:textId="50CBA54F" w:rsidR="00F429D0" w:rsidRDefault="00F429D0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del uso de la “v”  y  adjetivos. </w:t>
            </w:r>
          </w:p>
          <w:p w14:paraId="162C5446" w14:textId="77777777" w:rsidR="00201176" w:rsidRPr="008F5A63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Esquemas de entrevistas para entrevistar a personajes importantes según nuestra necesidad.</w:t>
            </w:r>
          </w:p>
          <w:p w14:paraId="3DA9BFD8" w14:textId="77777777" w:rsidR="00201176" w:rsidRPr="00FE3634" w:rsidRDefault="00201176" w:rsidP="00EE544D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Dibujos de ejemplos de  palabras parónimas.</w:t>
            </w:r>
          </w:p>
          <w:p w14:paraId="3431A713" w14:textId="77777777" w:rsidR="00201176" w:rsidRPr="00071B19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</w:tr>
      <w:tr w:rsidR="00201176" w:rsidRPr="001616E5" w14:paraId="3428446C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0C1BB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EC52E5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734D470" w14:textId="5F918E42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0C69DD6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EA1E9B7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89A57D4" w14:textId="6BC8910A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7D5A600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A4DFB68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0CB2A179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3BE94685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7F43328E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4FF77469" w14:textId="77777777" w:rsidR="00201176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16884F29" w14:textId="77777777" w:rsidR="005A5502" w:rsidRDefault="005A5502" w:rsidP="00201176">
      <w:pPr>
        <w:rPr>
          <w:rFonts w:ascii="Arial" w:hAnsi="Arial" w:cs="Arial"/>
          <w:i/>
          <w:sz w:val="18"/>
          <w:szCs w:val="18"/>
        </w:rPr>
      </w:pPr>
    </w:p>
    <w:p w14:paraId="06519471" w14:textId="77777777" w:rsidR="005A5502" w:rsidRDefault="005A5502" w:rsidP="00201176">
      <w:pPr>
        <w:rPr>
          <w:rFonts w:ascii="Arial" w:hAnsi="Arial" w:cs="Arial"/>
          <w:i/>
          <w:sz w:val="18"/>
          <w:szCs w:val="18"/>
        </w:rPr>
      </w:pPr>
    </w:p>
    <w:p w14:paraId="02B85D8A" w14:textId="28D23CDB" w:rsidR="005A5502" w:rsidRDefault="005A5502" w:rsidP="005A5502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5E92A3B" w14:textId="77777777" w:rsidR="005A5502" w:rsidRDefault="005A5502" w:rsidP="00201176">
      <w:pPr>
        <w:rPr>
          <w:rFonts w:ascii="Arial" w:hAnsi="Arial" w:cs="Arial"/>
          <w:i/>
          <w:sz w:val="18"/>
          <w:szCs w:val="18"/>
        </w:rPr>
      </w:pPr>
    </w:p>
    <w:p w14:paraId="0D0614FF" w14:textId="77777777" w:rsidR="005A5502" w:rsidRDefault="005A5502" w:rsidP="00201176">
      <w:pPr>
        <w:rPr>
          <w:rFonts w:ascii="Arial" w:hAnsi="Arial" w:cs="Arial"/>
          <w:i/>
          <w:sz w:val="18"/>
          <w:szCs w:val="18"/>
        </w:rPr>
      </w:pPr>
    </w:p>
    <w:p w14:paraId="5C471839" w14:textId="77777777" w:rsidR="00456880" w:rsidRDefault="00456880" w:rsidP="009D4C5C">
      <w:pPr>
        <w:rPr>
          <w:rFonts w:ascii="Arial" w:hAnsi="Arial" w:cs="Arial"/>
          <w:i/>
          <w:sz w:val="18"/>
          <w:szCs w:val="18"/>
        </w:rPr>
      </w:pPr>
    </w:p>
    <w:p w14:paraId="0B67BFD8" w14:textId="77777777" w:rsidR="00254940" w:rsidRDefault="00254940" w:rsidP="009D4C5C">
      <w:pPr>
        <w:rPr>
          <w:rFonts w:ascii="Arial" w:hAnsi="Arial" w:cs="Arial"/>
          <w:i/>
          <w:sz w:val="18"/>
          <w:szCs w:val="18"/>
        </w:rPr>
      </w:pPr>
    </w:p>
    <w:p w14:paraId="5C874745" w14:textId="77777777" w:rsidR="009D4C5C" w:rsidRDefault="009D4C5C" w:rsidP="009D4C5C">
      <w:pPr>
        <w:rPr>
          <w:rFonts w:ascii="Arial" w:hAnsi="Arial" w:cs="Arial"/>
          <w:i/>
          <w:sz w:val="18"/>
          <w:szCs w:val="18"/>
        </w:rPr>
      </w:pPr>
    </w:p>
    <w:p w14:paraId="35F7E49D" w14:textId="778EF611" w:rsidR="00201176" w:rsidRPr="009D4C5C" w:rsidRDefault="00201176" w:rsidP="009D4C5C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E47860">
        <w:rPr>
          <w:rFonts w:ascii="Arial" w:hAnsi="Arial" w:cs="Arial"/>
          <w:sz w:val="18"/>
        </w:rPr>
        <w:t>PLAN DE DESARROLLO CURRICULAR</w:t>
      </w:r>
    </w:p>
    <w:p w14:paraId="020A1DE0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201176" w:rsidRPr="001616E5" w14:paraId="7649CC18" w14:textId="77777777" w:rsidTr="00ED5848">
        <w:trPr>
          <w:trHeight w:val="1475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28CEC0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907452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9CB2CBA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27FCB9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BB2289C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7CCCD0D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8740BA3" w14:textId="4F8BFCB8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EF5616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DA2516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C67D15" w14:textId="40C74A92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C0667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7B96879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EE99544" w14:textId="02579B3E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2102B18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15205F1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2BAE0AB" w14:textId="0C9EE66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2B1D0A13" w14:textId="6DC87BC9" w:rsidTr="00C94089">
        <w:trPr>
          <w:trHeight w:val="173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ECBCA4F" w14:textId="1C6AFD91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F41CB3A" w14:textId="77777777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0323C667" w14:textId="77777777" w:rsidTr="00C94089">
        <w:trPr>
          <w:trHeight w:val="683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655C42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3912C11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D17B2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6E2BAC4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6E16753E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8E0DF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5CD3BDDE" w14:textId="70546336" w:rsidR="002B5FB9" w:rsidRPr="002B5FB9" w:rsidRDefault="002B5FB9" w:rsidP="002B5FB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secuencia lógica de eventos inicio, desarrollo y desenlace,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5C600D8B" w14:textId="77777777" w:rsidR="002B5FB9" w:rsidRPr="00C74F30" w:rsidRDefault="002B5FB9" w:rsidP="002B5FB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4227D3ED" w14:textId="1BB40E54" w:rsidR="002B5FB9" w:rsidRPr="00962527" w:rsidRDefault="002B5FB9" w:rsidP="002B5FB9"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 las naciones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pueblos indígena originarios de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tierras bajas y tierras altas.</w:t>
            </w:r>
          </w:p>
          <w:p w14:paraId="38FD724B" w14:textId="2216F8BA" w:rsidR="00201176" w:rsidRPr="00ED4A91" w:rsidRDefault="00755D8B" w:rsidP="00ED4A9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55446FBE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CCF18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4A96C61" w14:textId="77777777" w:rsidR="0093125F" w:rsidRPr="00E31911" w:rsidRDefault="0093125F" w:rsidP="0072339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le pasa a la gallina. (Lectura)</w:t>
            </w:r>
          </w:p>
          <w:p w14:paraId="22AFC538" w14:textId="77777777" w:rsidR="0093125F" w:rsidRDefault="0093125F" w:rsidP="0072339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</w:t>
            </w:r>
          </w:p>
          <w:p w14:paraId="4C2DB21C" w14:textId="77777777" w:rsidR="0093125F" w:rsidRDefault="0093125F" w:rsidP="0072339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medios de comunicación</w:t>
            </w:r>
          </w:p>
          <w:p w14:paraId="5FDB43E3" w14:textId="175F971A" w:rsidR="001F4831" w:rsidRPr="0093125F" w:rsidRDefault="0093125F" w:rsidP="0072339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descripción</w:t>
            </w:r>
          </w:p>
          <w:p w14:paraId="59D8FAEF" w14:textId="77777777" w:rsidR="00201176" w:rsidRPr="00A63A99" w:rsidRDefault="00201176" w:rsidP="00723396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Origen</w:t>
            </w:r>
          </w:p>
          <w:p w14:paraId="741F7F82" w14:textId="77777777" w:rsidR="00201176" w:rsidRPr="005C61CC" w:rsidRDefault="00201176" w:rsidP="00723396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animales.</w:t>
            </w:r>
          </w:p>
          <w:p w14:paraId="776B9283" w14:textId="77777777" w:rsidR="00201176" w:rsidRPr="00755D8B" w:rsidRDefault="00201176" w:rsidP="00723396">
            <w:pPr>
              <w:pStyle w:val="Sinespaciado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  vertebrados.</w:t>
            </w:r>
          </w:p>
          <w:p w14:paraId="1D37BC8F" w14:textId="77777777" w:rsidR="00755D8B" w:rsidRDefault="00755D8B" w:rsidP="00723396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números decimales.</w:t>
            </w:r>
          </w:p>
          <w:p w14:paraId="7E497C42" w14:textId="77777777" w:rsidR="00755D8B" w:rsidRDefault="00755D8B" w:rsidP="00723396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División de números </w:t>
            </w:r>
          </w:p>
          <w:p w14:paraId="561D4D27" w14:textId="185AA021" w:rsidR="00755D8B" w:rsidRPr="00755D8B" w:rsidRDefault="00755D8B" w:rsidP="00723396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decimales.</w:t>
            </w:r>
          </w:p>
          <w:p w14:paraId="202F83E0" w14:textId="5099D7E7" w:rsidR="002B5FB9" w:rsidRPr="002B5FB9" w:rsidRDefault="002B5FB9" w:rsidP="00723396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Seasons</w:t>
            </w:r>
            <w:proofErr w:type="spellEnd"/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weather</w:t>
            </w:r>
            <w:proofErr w:type="spellEnd"/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(estaciones y el tiempo).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Months</w:t>
            </w:r>
            <w:proofErr w:type="spellEnd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days</w:t>
            </w:r>
            <w:proofErr w:type="spellEnd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of</w:t>
            </w:r>
            <w:proofErr w:type="spellEnd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the</w:t>
            </w:r>
            <w:proofErr w:type="spellEnd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week</w:t>
            </w:r>
            <w:proofErr w:type="spellEnd"/>
            <w:r w:rsidR="00CE65AC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(meses - días de la semana).</w:t>
            </w:r>
            <w:r w:rsidR="00201176">
              <w:t xml:space="preserve">   </w:t>
            </w:r>
          </w:p>
          <w:p w14:paraId="0B2994F7" w14:textId="729CC363" w:rsidR="00201176" w:rsidRPr="007703E8" w:rsidRDefault="002B5FB9" w:rsidP="00723396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206F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Composiciones artísticas con técnicas mixtas.</w:t>
            </w:r>
            <w:r w:rsidR="00201176">
              <w:t xml:space="preserve">         </w:t>
            </w:r>
          </w:p>
        </w:tc>
      </w:tr>
      <w:tr w:rsidR="00201176" w:rsidRPr="001616E5" w14:paraId="35B54A85" w14:textId="77777777" w:rsidTr="00C56BD3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FA5B7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505213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1C9E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CE8083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4F464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C048CA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0C628005" w14:textId="77777777" w:rsidTr="00C56BD3">
        <w:trPr>
          <w:trHeight w:val="1826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8A1B1" w14:textId="168F8038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5FC0D2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374F0A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y diferentes textos sobre el  del origen del Imperio de los Incas.</w:t>
            </w:r>
          </w:p>
          <w:p w14:paraId="6840677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 cultura, conociendo su ubicación, organización política, economía, religión y su decadencia.</w:t>
            </w:r>
          </w:p>
          <w:p w14:paraId="09CE40BC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con gráficos e informes sobre su cultura.</w:t>
            </w:r>
          </w:p>
          <w:p w14:paraId="4896337B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su escritura.</w:t>
            </w:r>
          </w:p>
          <w:p w14:paraId="4541BE9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de animales para estudiar sus características como; su alimentación, por donde se mueven y cómo se reproducen y e</w:t>
            </w:r>
            <w:r w:rsidRPr="00BC31EC">
              <w:rPr>
                <w:rFonts w:cs="Times New Roman"/>
              </w:rPr>
              <w:t>laboramos un collage.</w:t>
            </w:r>
          </w:p>
          <w:p w14:paraId="030094D2" w14:textId="24419465" w:rsidR="002B5FB9" w:rsidRPr="00BC31EC" w:rsidRDefault="002B5FB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Realizamos un </w:t>
            </w:r>
            <w:proofErr w:type="spellStart"/>
            <w:r>
              <w:rPr>
                <w:rFonts w:cs="Times New Roman"/>
              </w:rPr>
              <w:t>prints</w:t>
            </w:r>
            <w:proofErr w:type="spellEnd"/>
            <w:r>
              <w:rPr>
                <w:rFonts w:cs="Times New Roman"/>
              </w:rPr>
              <w:t xml:space="preserve"> utilizando la técnica mixta.</w:t>
            </w:r>
          </w:p>
          <w:p w14:paraId="03BDCB1C" w14:textId="212CA661" w:rsidR="008C04DF" w:rsidRPr="008C04DF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a los animales vertebrados y elaboramos fichas de descripción de sus características.</w:t>
            </w:r>
          </w:p>
          <w:p w14:paraId="3C9BA006" w14:textId="4B0D1FDE" w:rsidR="009733A0" w:rsidRPr="00CE65AC" w:rsidRDefault="009733A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733A0">
              <w:rPr>
                <w:rFonts w:cs="Times New Roman"/>
              </w:rPr>
              <w:t xml:space="preserve">Escritura y lectura de fichas </w:t>
            </w:r>
            <w:r w:rsidRPr="009733A0">
              <w:rPr>
                <w:rFonts w:cs="Times New Roman"/>
                <w:sz w:val="22"/>
                <w:szCs w:val="22"/>
              </w:rPr>
              <w:t xml:space="preserve">con </w:t>
            </w:r>
            <w:proofErr w:type="spellStart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Seasons</w:t>
            </w:r>
            <w:proofErr w:type="spellEnd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weather</w:t>
            </w:r>
            <w:proofErr w:type="spellEnd"/>
            <w:r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(estaciones y el tiempo)</w:t>
            </w:r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Months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days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of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week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(meses - días de la semana).</w:t>
            </w:r>
            <w:r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en LE.</w:t>
            </w:r>
            <w:r w:rsidRPr="00CE65AC">
              <w:rPr>
                <w:rFonts w:cs="Times New Roman"/>
                <w:sz w:val="22"/>
                <w:szCs w:val="22"/>
              </w:rPr>
              <w:t xml:space="preserve">   </w:t>
            </w:r>
          </w:p>
          <w:p w14:paraId="787C6B33" w14:textId="3FE96273" w:rsidR="00201176" w:rsidRDefault="00F429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Leemos el texto” Que le pasa a la gallina</w:t>
            </w:r>
            <w:r w:rsidR="00201176" w:rsidRPr="00CE65AC">
              <w:rPr>
                <w:rFonts w:cs="Times New Roman"/>
                <w:sz w:val="22"/>
                <w:szCs w:val="22"/>
              </w:rPr>
              <w:t>”</w:t>
            </w:r>
            <w:r w:rsidR="00201176">
              <w:rPr>
                <w:rFonts w:cs="Times New Roman"/>
              </w:rPr>
              <w:t xml:space="preserve"> y marcamos </w:t>
            </w:r>
            <w:r w:rsidR="008C04DF">
              <w:rPr>
                <w:rFonts w:cs="Times New Roman"/>
              </w:rPr>
              <w:t>las ideas centrales.</w:t>
            </w:r>
          </w:p>
          <w:p w14:paraId="0EE1FBFA" w14:textId="77777777" w:rsidR="00F429D0" w:rsidRPr="00543477" w:rsidRDefault="00F429D0" w:rsidP="007233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77">
              <w:rPr>
                <w:rFonts w:ascii="Times New Roman" w:hAnsi="Times New Roman"/>
                <w:sz w:val="24"/>
                <w:szCs w:val="24"/>
              </w:rPr>
              <w:t>Escribimos mensajes sobre la importancia de la comunicación en clases utilizando las diferentes formas de comunicación.</w:t>
            </w:r>
          </w:p>
          <w:p w14:paraId="0AFC5F55" w14:textId="21A9BAD0" w:rsidR="00F429D0" w:rsidRPr="00F429D0" w:rsidRDefault="00F429D0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543477">
              <w:t>Clasificamos la comunicación verbal y no verbal.</w:t>
            </w:r>
          </w:p>
          <w:p w14:paraId="3552590B" w14:textId="4F43C12D" w:rsidR="00F429D0" w:rsidRDefault="00F429D0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 estructura del texto descriptivo.</w:t>
            </w:r>
          </w:p>
          <w:p w14:paraId="79E1155F" w14:textId="3E55AF6F" w:rsidR="00E77841" w:rsidRDefault="00E77841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operaciones y problemas de multiplicación y división con números decimales en actividades comerciales.</w:t>
            </w:r>
          </w:p>
          <w:p w14:paraId="6650BEFA" w14:textId="77777777" w:rsidR="00755D8B" w:rsidRDefault="00755D8B" w:rsidP="003A3BBF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2625579D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19EF163" w14:textId="77777777" w:rsidR="00201176" w:rsidRPr="00475F79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del origen del Imperios Inca rescatando sus conocimientos en diferentes áreas.</w:t>
            </w:r>
          </w:p>
          <w:p w14:paraId="499F242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los animales referentes a su alimentación, la forma en que se mueven de un lugar a otro y la forma de reproducción.</w:t>
            </w:r>
          </w:p>
          <w:p w14:paraId="474CCB51" w14:textId="4CC667F3" w:rsidR="009733A0" w:rsidRDefault="009733A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la técnica de </w:t>
            </w:r>
            <w:proofErr w:type="spellStart"/>
            <w:r>
              <w:rPr>
                <w:rFonts w:cs="Times New Roman"/>
              </w:rPr>
              <w:t>prints</w:t>
            </w:r>
            <w:proofErr w:type="spellEnd"/>
            <w:r>
              <w:rPr>
                <w:rFonts w:cs="Times New Roman"/>
              </w:rPr>
              <w:t xml:space="preserve"> para realizar técnicas mixtas.</w:t>
            </w:r>
          </w:p>
          <w:p w14:paraId="5EF3560D" w14:textId="4DE8EACA" w:rsidR="00201176" w:rsidRDefault="0050390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de los textos descriptivos</w:t>
            </w:r>
            <w:r w:rsidR="00201176">
              <w:rPr>
                <w:rFonts w:cs="Times New Roman"/>
              </w:rPr>
              <w:t>.</w:t>
            </w:r>
          </w:p>
          <w:p w14:paraId="71174FFF" w14:textId="77777777" w:rsidR="00503901" w:rsidRDefault="00503901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formas y los elementos de la comunicación en nuestro entorno</w:t>
            </w:r>
            <w:r w:rsidRPr="0052016C">
              <w:rPr>
                <w:rFonts w:cs="Times New Roman"/>
              </w:rPr>
              <w:t>.</w:t>
            </w:r>
          </w:p>
          <w:p w14:paraId="2664DB9B" w14:textId="77777777" w:rsidR="00503901" w:rsidRPr="004B0101" w:rsidRDefault="00503901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comunicación verbal y no verbal.</w:t>
            </w:r>
          </w:p>
          <w:p w14:paraId="0649876E" w14:textId="77777777" w:rsidR="00503901" w:rsidRDefault="00503901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el contenido de los medios de  comunicación en un mapa conceptual.</w:t>
            </w:r>
          </w:p>
          <w:p w14:paraId="1A6BBD59" w14:textId="4A1362F5" w:rsidR="00E77841" w:rsidRPr="00503901" w:rsidRDefault="003A3BB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503901">
              <w:rPr>
                <w:rFonts w:cs="Times New Roman"/>
              </w:rPr>
              <w:t xml:space="preserve">Comprendemos la  multiplicación y división </w:t>
            </w:r>
            <w:r w:rsidR="00E77841" w:rsidRPr="00503901">
              <w:rPr>
                <w:rFonts w:cs="Times New Roman"/>
              </w:rPr>
              <w:t>de los números decimales  en actividades comerciales.</w:t>
            </w:r>
          </w:p>
          <w:p w14:paraId="3A7DF651" w14:textId="77777777" w:rsidR="00E77841" w:rsidRPr="00E77841" w:rsidRDefault="00E77841" w:rsidP="00E77841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488F6D35" w14:textId="440E9E4B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>
              <w:rPr>
                <w:rFonts w:cs="Times New Roman"/>
              </w:rPr>
              <w:t>N</w:t>
            </w:r>
          </w:p>
          <w:p w14:paraId="415D6032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3640451E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origen y las características de las culturas antiguas como el imperio Inca.</w:t>
            </w:r>
          </w:p>
          <w:p w14:paraId="5AA8596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que tienen los animales y los animales </w:t>
            </w:r>
            <w:r>
              <w:rPr>
                <w:rFonts w:cs="Times New Roman"/>
              </w:rPr>
              <w:lastRenderedPageBreak/>
              <w:t>vertebrados.</w:t>
            </w:r>
          </w:p>
          <w:p w14:paraId="61DDA816" w14:textId="23C2FBB8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realizar expresiones orales y escritas con oraciones coherentes y claras</w:t>
            </w:r>
            <w:r w:rsidR="00503901">
              <w:rPr>
                <w:rFonts w:cs="Times New Roman"/>
              </w:rPr>
              <w:t xml:space="preserve"> en los materiales descriptivos</w:t>
            </w:r>
            <w:r w:rsidRPr="0006119F">
              <w:rPr>
                <w:rFonts w:cs="Times New Roman"/>
              </w:rPr>
              <w:t>.</w:t>
            </w:r>
          </w:p>
          <w:p w14:paraId="5FE04500" w14:textId="234628CA" w:rsidR="00E77841" w:rsidRDefault="00E7784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uso de los números decimales en el uso en actividades comerciales.</w:t>
            </w:r>
          </w:p>
          <w:p w14:paraId="3451BAB7" w14:textId="77777777" w:rsidR="009D4C5C" w:rsidRDefault="009D4C5C" w:rsidP="00EE544D">
            <w:pPr>
              <w:jc w:val="both"/>
              <w:rPr>
                <w:rFonts w:cs="Times New Roman"/>
              </w:rPr>
            </w:pPr>
          </w:p>
          <w:p w14:paraId="17B44A09" w14:textId="11278624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7A88EBAC" w14:textId="0FCA94B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tríptico para difundir el origen y los conocimientos </w:t>
            </w:r>
            <w:r w:rsidR="008C04DF">
              <w:rPr>
                <w:rFonts w:cs="Times New Roman"/>
              </w:rPr>
              <w:t>ancestrales de la cultura Inca.</w:t>
            </w:r>
          </w:p>
          <w:p w14:paraId="3A7E74D9" w14:textId="72C83033" w:rsidR="009733A0" w:rsidRDefault="009733A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con la técnica mixta de objetos de la cultura Inca.</w:t>
            </w:r>
          </w:p>
          <w:p w14:paraId="71C60C5C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álbum de los animales y las clases de animales vertebrados.</w:t>
            </w:r>
          </w:p>
          <w:p w14:paraId="7B7942C1" w14:textId="0E8DC20A" w:rsidR="00201176" w:rsidRPr="00503901" w:rsidRDefault="00503901" w:rsidP="0072339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textos descriptivos</w:t>
            </w:r>
            <w:r w:rsidR="00201176">
              <w:rPr>
                <w:rFonts w:ascii="Times New Roman" w:hAnsi="Times New Roman"/>
                <w:sz w:val="24"/>
                <w:szCs w:val="24"/>
              </w:rPr>
              <w:t xml:space="preserve"> utilizando diferentes estrategias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45168D" w14:textId="77777777" w:rsidR="00503901" w:rsidRDefault="00503901" w:rsidP="007233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AB">
              <w:rPr>
                <w:rFonts w:ascii="Times New Roman" w:hAnsi="Times New Roman"/>
                <w:sz w:val="24"/>
                <w:szCs w:val="24"/>
              </w:rPr>
              <w:t>Realizamos una dramatización  interpretando las formas de comunicación.</w:t>
            </w:r>
          </w:p>
          <w:p w14:paraId="6F59B0A1" w14:textId="7236AE7C" w:rsidR="00503901" w:rsidRPr="00503901" w:rsidRDefault="00503901" w:rsidP="007233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del contenido de los medios de comunicación en un mapa conceptual.</w:t>
            </w:r>
          </w:p>
          <w:p w14:paraId="56994CEC" w14:textId="31071ECC" w:rsidR="00E77841" w:rsidRDefault="00E7784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operaciones y problemas de multiplicación y división en actividades comerciales.</w:t>
            </w:r>
          </w:p>
          <w:p w14:paraId="7602EA22" w14:textId="1BBB68B3" w:rsidR="00201176" w:rsidRPr="001616E5" w:rsidRDefault="00201176" w:rsidP="00E77841">
            <w:pPr>
              <w:pStyle w:val="Sinespaciado"/>
              <w:ind w:left="3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1EF00" w14:textId="77777777" w:rsidR="00201176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EA9742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9B9AB06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2E2DC2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425596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7E3A0F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2A2971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28A4CA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EAA941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0FFAA1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B2C301B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3E6529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9BBA3C0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7E85A5A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683124F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06469E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73FB00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1504EE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0F02918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28655F80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40D8CE9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6E3B790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905DEE4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144808F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C04BC79" w14:textId="77777777" w:rsidR="00201AA2" w:rsidRDefault="00201AA2" w:rsidP="00201AA2">
            <w:pPr>
              <w:rPr>
                <w:rFonts w:cs="Times New Roman"/>
              </w:rPr>
            </w:pPr>
          </w:p>
          <w:p w14:paraId="5CBF5595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3431710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FD883CD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204511C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4C81C5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BF42B0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1232A7F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065140C" w14:textId="77777777" w:rsidR="00201AA2" w:rsidRPr="001616E5" w:rsidRDefault="00201AA2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F8F6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5961BEB9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15DE9261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6A25E8B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comunitario y de respeto mutuo.</w:t>
            </w:r>
          </w:p>
          <w:p w14:paraId="6E11C306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3A73B6CA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043835BC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B72124F" w14:textId="77777777" w:rsidR="00201176" w:rsidRPr="00475F79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historia del origen del Imperios Inca rescatando sus conocimientos en diferentes áreas.</w:t>
            </w:r>
          </w:p>
          <w:p w14:paraId="3346A183" w14:textId="42D10AEF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</w:t>
            </w:r>
            <w:r>
              <w:rPr>
                <w:rFonts w:cs="Times New Roman"/>
              </w:rPr>
              <w:lastRenderedPageBreak/>
              <w:t>características de los animales referentes a su alimentación, la forma en que se mueven de un lugar a o</w:t>
            </w:r>
            <w:r w:rsidR="003A3BBF">
              <w:rPr>
                <w:rFonts w:cs="Times New Roman"/>
              </w:rPr>
              <w:t>tro y la forma de reproducción.</w:t>
            </w:r>
          </w:p>
          <w:p w14:paraId="18C9F281" w14:textId="570DFAB1" w:rsidR="00F013E4" w:rsidRDefault="00F013E4" w:rsidP="00F013E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formas y los elementos de la comunicación de su entorno</w:t>
            </w:r>
            <w:r w:rsidRPr="0052016C">
              <w:rPr>
                <w:rFonts w:cs="Times New Roman"/>
              </w:rPr>
              <w:t>.</w:t>
            </w:r>
          </w:p>
          <w:p w14:paraId="16690260" w14:textId="77777777" w:rsidR="00F013E4" w:rsidRDefault="00F013E4" w:rsidP="00F013E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comunicación verbal y no verbal.</w:t>
            </w:r>
          </w:p>
          <w:p w14:paraId="558CE99A" w14:textId="77777777" w:rsidR="00F013E4" w:rsidRDefault="00F013E4" w:rsidP="00F013E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clases de medios de comunicación.</w:t>
            </w:r>
          </w:p>
          <w:p w14:paraId="4152AED1" w14:textId="3F8503CC" w:rsidR="00F013E4" w:rsidRPr="00475F79" w:rsidRDefault="00F013E4" w:rsidP="00F013E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en un mapa conceptual los medios de comunicación.</w:t>
            </w:r>
          </w:p>
          <w:p w14:paraId="689D4C10" w14:textId="462CCD31" w:rsidR="003A3BBF" w:rsidRPr="003A3BBF" w:rsidRDefault="003A3BBF" w:rsidP="003A3B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la  multiplicación y división de los números decimales  en actividades comerciales.</w:t>
            </w:r>
          </w:p>
          <w:p w14:paraId="7F731523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7CFEDC78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85CD211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 tríptico para difundir el origen y los conocimientos ancestrales de la cultura Inca.</w:t>
            </w:r>
          </w:p>
          <w:p w14:paraId="5BBBAFB3" w14:textId="1F8806FD" w:rsidR="009733A0" w:rsidRDefault="009733A0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Realiza dibujos con la técnica mixta de objetos de la cultura Inca.</w:t>
            </w:r>
          </w:p>
          <w:p w14:paraId="4F5B13A0" w14:textId="6884D0C5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un álbum de los animales y las </w:t>
            </w:r>
            <w:r w:rsidR="00E77841">
              <w:rPr>
                <w:rFonts w:cs="Times New Roman"/>
              </w:rPr>
              <w:t>clases de animales vertebrados.</w:t>
            </w:r>
          </w:p>
          <w:p w14:paraId="4BE04EC8" w14:textId="34B5747D" w:rsidR="00503901" w:rsidRDefault="00503901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textos descriptivos de animales y lugares.</w:t>
            </w:r>
          </w:p>
          <w:p w14:paraId="6772F530" w14:textId="4FDF7D8C" w:rsidR="00503901" w:rsidRPr="004B0101" w:rsidRDefault="00503901" w:rsidP="00503901">
            <w:pPr>
              <w:jc w:val="both"/>
            </w:pPr>
            <w:r>
              <w:t>-Participa en</w:t>
            </w:r>
            <w:r w:rsidRPr="004B0101">
              <w:t xml:space="preserve"> una dramatización  interpretando las formas de comunicación.</w:t>
            </w:r>
          </w:p>
          <w:p w14:paraId="403517D1" w14:textId="77777777" w:rsidR="00503901" w:rsidRPr="004B0101" w:rsidRDefault="00503901" w:rsidP="00503901">
            <w:pPr>
              <w:jc w:val="both"/>
            </w:pPr>
            <w:r>
              <w:t>-Realiza</w:t>
            </w:r>
            <w:r w:rsidRPr="004B0101">
              <w:t xml:space="preserve"> el resumen </w:t>
            </w:r>
            <w:r w:rsidRPr="004B0101">
              <w:lastRenderedPageBreak/>
              <w:t>del contenido de los medios de comunicación en un mapa conceptual.</w:t>
            </w:r>
          </w:p>
          <w:p w14:paraId="439287DD" w14:textId="77777777" w:rsidR="00503901" w:rsidRDefault="00503901" w:rsidP="00E7784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6E73B9B" w14:textId="47DF516C" w:rsidR="00E77841" w:rsidRDefault="00E77841" w:rsidP="00E7784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y resuelve operaciones y problemas de multiplicación y división de números decimales.</w:t>
            </w:r>
          </w:p>
          <w:p w14:paraId="4A4A13D2" w14:textId="77777777" w:rsidR="00E77841" w:rsidRDefault="00E77841" w:rsidP="008C04D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6F6D561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5D436956" w14:textId="77777777" w:rsidR="00E77841" w:rsidRDefault="00E77841" w:rsidP="00EE544D">
            <w:pPr>
              <w:jc w:val="both"/>
              <w:rPr>
                <w:rFonts w:cs="Times New Roman"/>
              </w:rPr>
            </w:pPr>
          </w:p>
          <w:p w14:paraId="7E2CDE8E" w14:textId="77777777" w:rsidR="00E77841" w:rsidRDefault="00E77841" w:rsidP="00EE544D">
            <w:pPr>
              <w:jc w:val="both"/>
              <w:rPr>
                <w:rFonts w:cs="Times New Roman"/>
              </w:rPr>
            </w:pPr>
          </w:p>
          <w:p w14:paraId="6664A7AD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E8195F4" w14:textId="77777777" w:rsidR="00201176" w:rsidRPr="007E3B5E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 Contribuir con mensajes que aporten a comprender la importancia de cuidar el Planeta donde vivimos</w:t>
            </w:r>
            <w:r w:rsidRPr="0052016C">
              <w:t>.</w:t>
            </w:r>
          </w:p>
        </w:tc>
      </w:tr>
      <w:tr w:rsidR="00201176" w:rsidRPr="001616E5" w14:paraId="4BCC0F58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F325" w14:textId="77777777" w:rsidR="00201176" w:rsidRDefault="00201176" w:rsidP="00EE54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FDD962D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tríptico para difundir el origen y los conocimientos ancestrales de la cultura Inca.</w:t>
            </w:r>
          </w:p>
          <w:p w14:paraId="52D71DFA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Mapa político del Imperio Inca.</w:t>
            </w:r>
          </w:p>
          <w:p w14:paraId="1C2921C0" w14:textId="7689372A" w:rsidR="009733A0" w:rsidRDefault="009733A0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con la técnica mixta de objetos de la cultura Inca.</w:t>
            </w:r>
          </w:p>
          <w:p w14:paraId="21A5F3A9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Álbum de los animales y las clases de animales vertebrados.</w:t>
            </w:r>
          </w:p>
          <w:p w14:paraId="09164929" w14:textId="40856A75" w:rsidR="009733A0" w:rsidRDefault="009733A0" w:rsidP="009733A0">
            <w:pPr>
              <w:pStyle w:val="Contenidodelatabla"/>
              <w:rPr>
                <w:rFonts w:cs="Times New Roman"/>
                <w:sz w:val="22"/>
                <w:szCs w:val="22"/>
              </w:rPr>
            </w:pPr>
            <w:r w:rsidRPr="009733A0">
              <w:rPr>
                <w:rFonts w:cs="Times New Roman"/>
                <w:sz w:val="22"/>
                <w:szCs w:val="22"/>
              </w:rPr>
              <w:t xml:space="preserve">Fichas </w:t>
            </w:r>
            <w:proofErr w:type="spellStart"/>
            <w:r w:rsidRPr="009733A0">
              <w:rPr>
                <w:rFonts w:cs="Times New Roman"/>
                <w:sz w:val="22"/>
                <w:szCs w:val="22"/>
              </w:rPr>
              <w:t>lexicas</w:t>
            </w:r>
            <w:proofErr w:type="spellEnd"/>
            <w:r w:rsidRPr="009733A0">
              <w:rPr>
                <w:rFonts w:cs="Times New Roman"/>
                <w:sz w:val="22"/>
                <w:szCs w:val="22"/>
              </w:rPr>
              <w:t xml:space="preserve"> con </w:t>
            </w:r>
            <w:proofErr w:type="spellStart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Seasons</w:t>
            </w:r>
            <w:proofErr w:type="spellEnd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weather</w:t>
            </w:r>
            <w:proofErr w:type="spellEnd"/>
            <w:r w:rsidRPr="009733A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(estaciones y el tiempo</w:t>
            </w:r>
            <w:r w:rsid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Months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days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of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week</w:t>
            </w:r>
            <w:proofErr w:type="spellEnd"/>
            <w:r w:rsidR="00CE65AC"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(meses - días de la semana).</w:t>
            </w:r>
            <w:r w:rsidRPr="00CE65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en LE</w:t>
            </w:r>
            <w:r w:rsidRPr="00CE65AC">
              <w:rPr>
                <w:rFonts w:cs="Times New Roman"/>
                <w:sz w:val="22"/>
                <w:szCs w:val="22"/>
              </w:rPr>
              <w:t xml:space="preserve">   </w:t>
            </w:r>
          </w:p>
          <w:p w14:paraId="6CEF7516" w14:textId="5B642E4E" w:rsidR="00F013E4" w:rsidRDefault="00F013E4" w:rsidP="00F013E4">
            <w:pPr>
              <w:jc w:val="both"/>
            </w:pPr>
            <w:r>
              <w:t>R</w:t>
            </w:r>
            <w:r w:rsidRPr="00F013E4">
              <w:t>esumen del contenido de los medios de comunicación en un mapa conceptual.</w:t>
            </w:r>
          </w:p>
          <w:p w14:paraId="2D515010" w14:textId="21CE28AA" w:rsidR="00F013E4" w:rsidRPr="00F013E4" w:rsidRDefault="00F013E4" w:rsidP="00F013E4">
            <w:pPr>
              <w:jc w:val="both"/>
            </w:pPr>
            <w:r>
              <w:t>Escribe textos descriptivos.</w:t>
            </w:r>
          </w:p>
          <w:p w14:paraId="4C3942FF" w14:textId="58AC47D7" w:rsidR="00E77841" w:rsidRPr="00E77841" w:rsidRDefault="00E77841" w:rsidP="008C04DF">
            <w:pPr>
              <w:jc w:val="both"/>
            </w:pPr>
            <w:r w:rsidRPr="00E77841">
              <w:t>Res</w:t>
            </w:r>
            <w:r>
              <w:t>olución de ejercicios y problemas de multiplicación y división de números decimales.</w:t>
            </w:r>
          </w:p>
        </w:tc>
      </w:tr>
      <w:tr w:rsidR="00201176" w:rsidRPr="001616E5" w14:paraId="6C254627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9395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4417ED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D569917" w14:textId="446D2128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7E3BF7D2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D9F25DA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B82989B" w14:textId="74F7EBC5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D0129D2" w14:textId="77777777" w:rsidR="00201176" w:rsidRPr="007703E8" w:rsidRDefault="00201176" w:rsidP="00201176">
      <w:pPr>
        <w:rPr>
          <w:rFonts w:ascii="Arial" w:hAnsi="Arial" w:cs="Arial"/>
          <w:i/>
          <w:sz w:val="18"/>
          <w:szCs w:val="18"/>
        </w:rPr>
      </w:pPr>
    </w:p>
    <w:p w14:paraId="60AE4D9B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E417F1" w14:textId="1C8CA9C0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E69027" w14:textId="5434E037" w:rsidR="005E30E3" w:rsidRDefault="005E30E3" w:rsidP="00F013E4">
      <w:pPr>
        <w:rPr>
          <w:rFonts w:ascii="Arial" w:hAnsi="Arial" w:cs="Arial"/>
          <w:b/>
          <w:i/>
          <w:sz w:val="18"/>
          <w:szCs w:val="18"/>
        </w:rPr>
      </w:pPr>
    </w:p>
    <w:p w14:paraId="0B8A72BA" w14:textId="77777777" w:rsidR="005E30E3" w:rsidRPr="001616E5" w:rsidRDefault="005E30E3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7729DA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87AF6D8" w14:textId="77777777" w:rsidR="00456880" w:rsidRDefault="00456880" w:rsidP="009733A0">
      <w:pPr>
        <w:rPr>
          <w:rFonts w:ascii="Arial" w:hAnsi="Arial" w:cs="Arial"/>
          <w:b/>
          <w:i/>
          <w:sz w:val="18"/>
          <w:szCs w:val="18"/>
        </w:rPr>
      </w:pPr>
    </w:p>
    <w:p w14:paraId="1C8D7DF8" w14:textId="7A4F4195" w:rsidR="00201176" w:rsidRPr="001616E5" w:rsidRDefault="00201176" w:rsidP="009D4C5C">
      <w:pPr>
        <w:pStyle w:val="Ttulo1"/>
        <w:jc w:val="center"/>
        <w:rPr>
          <w:rFonts w:ascii="Arial" w:hAnsi="Arial" w:cs="Arial"/>
          <w:sz w:val="18"/>
        </w:rPr>
      </w:pPr>
      <w:r w:rsidRPr="00E47860">
        <w:rPr>
          <w:rFonts w:ascii="Arial" w:hAnsi="Arial" w:cs="Arial"/>
          <w:sz w:val="18"/>
        </w:rPr>
        <w:lastRenderedPageBreak/>
        <w:t>PLAN DE DESARROLLO CURRICULAR</w:t>
      </w:r>
    </w:p>
    <w:p w14:paraId="7B264A8A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60"/>
        <w:gridCol w:w="162"/>
        <w:gridCol w:w="2294"/>
        <w:gridCol w:w="2385"/>
      </w:tblGrid>
      <w:tr w:rsidR="00201176" w:rsidRPr="001616E5" w14:paraId="75EBB22A" w14:textId="77777777" w:rsidTr="00ED5848">
        <w:trPr>
          <w:trHeight w:val="1458"/>
          <w:jc w:val="center"/>
        </w:trPr>
        <w:tc>
          <w:tcPr>
            <w:tcW w:w="5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0679DC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7DABCA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6342711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9CBAA58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552AC6B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4FAD2C0F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1801537" w14:textId="016C2A25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BAA9AF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425194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0C7C16" w14:textId="4B198C3B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2F0125D8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A159EBE" w14:textId="613D506B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A77BF9C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FE7C52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3F4158D" w14:textId="5ED4256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44215000" w14:textId="4010BD53" w:rsidTr="00C94089">
        <w:trPr>
          <w:trHeight w:val="173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73700A9" w14:textId="0AE7AC7F" w:rsidR="00C94089" w:rsidRDefault="00C94089" w:rsidP="001F55D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D3BE13B" w14:textId="77777777" w:rsidR="00C94089" w:rsidRDefault="00C94089" w:rsidP="001F55D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503939E2" w14:textId="77777777" w:rsidTr="00C94089">
        <w:trPr>
          <w:trHeight w:val="683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A2B20D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29560C1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95C2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0A9E168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7D0D0FDD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D437" w14:textId="77777777" w:rsidR="00C94089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30655185" w14:textId="4602A74E" w:rsidR="00373435" w:rsidRPr="00373435" w:rsidRDefault="00373435" w:rsidP="00373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secuencia lógica de eventos inicio, desarrollo y desenlace,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0CA3EC90" w14:textId="77777777" w:rsidR="00373435" w:rsidRDefault="00373435" w:rsidP="00373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Interactúa en situaciones comunicativas expresando sus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ideas, demostrando empatía,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fundamentando sus ideas,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desde actitudes de escucha activa.</w:t>
            </w:r>
          </w:p>
          <w:p w14:paraId="1DBD1251" w14:textId="399200D2" w:rsidR="00373435" w:rsidRPr="009733A0" w:rsidRDefault="00201176" w:rsidP="009733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73435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 despatriarcalización como la lucha por la</w:t>
            </w:r>
            <w:r w:rsidR="0037343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73435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convivencia armónica; y a</w:t>
            </w:r>
            <w:r w:rsidR="0037343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ctúa con ética y transparencia, </w:t>
            </w:r>
            <w:r w:rsidR="00373435"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rechazando cualquier acto de injusticia y corrupción.</w:t>
            </w:r>
          </w:p>
          <w:p w14:paraId="085C10B8" w14:textId="6B201A7E" w:rsidR="00373435" w:rsidRDefault="00373435" w:rsidP="00373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4F623523" w14:textId="77777777" w:rsidR="00201176" w:rsidRDefault="00373435" w:rsidP="00373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e interpreta probl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emas estadísticos representando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gráfico de bar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ras simples: Columnas y barras,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circular 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tortas, en situaciones de la vida cotidiana.</w:t>
            </w:r>
          </w:p>
          <w:p w14:paraId="2EB1FB93" w14:textId="059D4D45" w:rsidR="00F3669A" w:rsidRPr="00373435" w:rsidRDefault="00F3669A" w:rsidP="00373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 e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ta las figuras planas en pictogramas.</w:t>
            </w:r>
          </w:p>
        </w:tc>
      </w:tr>
      <w:tr w:rsidR="00201176" w:rsidRPr="001616E5" w14:paraId="40B31C99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68CD7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42D613A" w14:textId="77777777" w:rsidR="0093125F" w:rsidRPr="00E31911" w:rsidRDefault="0093125F" w:rsidP="00723396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Las exposiciones.</w:t>
            </w:r>
          </w:p>
          <w:p w14:paraId="3BF7D3C0" w14:textId="77777777" w:rsidR="0093125F" w:rsidRDefault="0093125F" w:rsidP="00723396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El tríptico.</w:t>
            </w:r>
          </w:p>
          <w:p w14:paraId="2D8332E2" w14:textId="77777777" w:rsidR="0093125F" w:rsidRDefault="0093125F" w:rsidP="00723396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 parónima</w:t>
            </w:r>
            <w:r w:rsidRPr="00B5511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D43E28B" w14:textId="77777777" w:rsidR="0093125F" w:rsidRDefault="0093125F" w:rsidP="00723396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Poema sobre un arco iris</w:t>
            </w:r>
          </w:p>
          <w:p w14:paraId="49346F6D" w14:textId="1D387C90" w:rsidR="0093125F" w:rsidRPr="0093125F" w:rsidRDefault="0093125F" w:rsidP="00723396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cuento del hilo de agua. (Lectura)</w:t>
            </w:r>
          </w:p>
          <w:p w14:paraId="0A18F1F8" w14:textId="77777777" w:rsidR="00201176" w:rsidRPr="00F33FB7" w:rsidRDefault="00201176" w:rsidP="00723396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FB7">
              <w:rPr>
                <w:rFonts w:ascii="Arial" w:hAnsi="Arial" w:cs="Arial"/>
                <w:sz w:val="20"/>
                <w:szCs w:val="20"/>
              </w:rPr>
              <w:t>Antecedentes.</w:t>
            </w:r>
          </w:p>
          <w:p w14:paraId="7A076519" w14:textId="77777777" w:rsidR="00201176" w:rsidRPr="00F33FB7" w:rsidRDefault="00201176" w:rsidP="00723396">
            <w:pPr>
              <w:pStyle w:val="Sinespaciad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F33FB7">
              <w:rPr>
                <w:rFonts w:ascii="Arial" w:hAnsi="Arial" w:cs="Arial"/>
                <w:sz w:val="20"/>
                <w:szCs w:val="20"/>
              </w:rPr>
              <w:t>La electricidad.</w:t>
            </w:r>
          </w:p>
          <w:p w14:paraId="2845FB0C" w14:textId="77777777" w:rsid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Ecuaciones.</w:t>
            </w:r>
          </w:p>
          <w:p w14:paraId="1FBCB116" w14:textId="77777777" w:rsid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Inecuaciones.</w:t>
            </w:r>
          </w:p>
          <w:p w14:paraId="24E25589" w14:textId="77777777" w:rsid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Probabilidades.</w:t>
            </w:r>
          </w:p>
          <w:p w14:paraId="19F8399F" w14:textId="77777777" w:rsid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Estadística.</w:t>
            </w:r>
          </w:p>
          <w:p w14:paraId="62C73BDC" w14:textId="77777777" w:rsid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 de barras horizontales.</w:t>
            </w:r>
          </w:p>
          <w:p w14:paraId="607B45BA" w14:textId="5F5CE0FF" w:rsidR="009733A0" w:rsidRPr="00E77841" w:rsidRDefault="00E77841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Pictogramas.</w:t>
            </w:r>
          </w:p>
          <w:p w14:paraId="72CA549E" w14:textId="66427997" w:rsidR="00373435" w:rsidRPr="00373435" w:rsidRDefault="009733A0" w:rsidP="00723396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Verbs</w:t>
            </w:r>
            <w:proofErr w:type="spellEnd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present</w:t>
            </w:r>
            <w:proofErr w:type="spellEnd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tense, </w:t>
            </w:r>
            <w:proofErr w:type="spellStart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affirmative</w:t>
            </w:r>
            <w:proofErr w:type="spellEnd"/>
            <w:r w:rsidRPr="009733A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(verbos en tiempo presente, afirmativo).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27DC1234" w14:textId="21C7FAC9" w:rsidR="00373435" w:rsidRPr="00373435" w:rsidRDefault="00373435" w:rsidP="00357112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76" w:rsidRPr="001616E5" w14:paraId="4FBD575B" w14:textId="77777777" w:rsidTr="00C56BD3">
        <w:trPr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ECE7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1F93329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C6C2F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3F1B13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E4CC5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D3E323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68598C0A" w14:textId="77777777" w:rsidTr="00C56BD3">
        <w:trPr>
          <w:trHeight w:val="1835"/>
          <w:jc w:val="center"/>
        </w:trPr>
        <w:tc>
          <w:tcPr>
            <w:tcW w:w="5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D2D41" w14:textId="77777777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4DDF5F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D7F014C" w14:textId="77777777" w:rsidR="00201176" w:rsidRDefault="00201176" w:rsidP="00EE544D">
            <w:pPr>
              <w:rPr>
                <w:rFonts w:cs="Times New Roman"/>
              </w:rPr>
            </w:pPr>
          </w:p>
          <w:p w14:paraId="1C61ACE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de apoyo y realizamos el estudio de los antecedentes para la independencia de Bolivia.</w:t>
            </w:r>
          </w:p>
          <w:p w14:paraId="6A321FA2" w14:textId="135C7772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perseverancia y lucha permanente por más de 15 años para la</w:t>
            </w:r>
            <w:r w:rsidR="00373435">
              <w:rPr>
                <w:rFonts w:cs="Times New Roman"/>
              </w:rPr>
              <w:t xml:space="preserve"> despatriarcalización e</w:t>
            </w:r>
            <w:r>
              <w:rPr>
                <w:rFonts w:cs="Times New Roman"/>
              </w:rPr>
              <w:t xml:space="preserve"> independencia del Estado Plurinacional de Bolivia.</w:t>
            </w:r>
          </w:p>
          <w:p w14:paraId="1FF47946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Recortamos gráficos de láminas y realizamos un collage de los antecedentes </w:t>
            </w:r>
            <w:r>
              <w:rPr>
                <w:rFonts w:cs="Times New Roman"/>
              </w:rPr>
              <w:lastRenderedPageBreak/>
              <w:t>como Batallas, decretos y Asamblea deliberante.</w:t>
            </w:r>
          </w:p>
          <w:p w14:paraId="00DD29BB" w14:textId="741DD1B0" w:rsidR="00201176" w:rsidRDefault="00F013E4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texto expositivo</w:t>
            </w:r>
            <w:r w:rsidR="00201176">
              <w:rPr>
                <w:rFonts w:cs="Times New Roman"/>
              </w:rPr>
              <w:t xml:space="preserve"> con gráficos e informes sob</w:t>
            </w:r>
            <w:r w:rsidR="007B47CF">
              <w:rPr>
                <w:rFonts w:cs="Times New Roman"/>
              </w:rPr>
              <w:t>re los antecedentes de Bolivia.</w:t>
            </w:r>
          </w:p>
          <w:p w14:paraId="3F96A05C" w14:textId="02D7F836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Indagamos </w:t>
            </w:r>
            <w:r w:rsidR="00207A41">
              <w:rPr>
                <w:rFonts w:cs="Times New Roman"/>
              </w:rPr>
              <w:t>sobre los personajes destacados y elaboramos un tríptico cuidando la</w:t>
            </w:r>
            <w:r w:rsidR="00F013E4">
              <w:rPr>
                <w:rFonts w:cs="Times New Roman"/>
              </w:rPr>
              <w:t xml:space="preserve"> escritura de  palabras parónimas</w:t>
            </w:r>
            <w:r w:rsidR="006D6814">
              <w:rPr>
                <w:rFonts w:cs="Times New Roman"/>
              </w:rPr>
              <w:t>.</w:t>
            </w:r>
          </w:p>
          <w:p w14:paraId="3B6F69DB" w14:textId="3452A345" w:rsidR="006D6814" w:rsidRDefault="006D6814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palabras y escri</w:t>
            </w:r>
            <w:r w:rsidR="00F013E4">
              <w:rPr>
                <w:rFonts w:cs="Times New Roman"/>
              </w:rPr>
              <w:t>bimos parónimos.</w:t>
            </w:r>
          </w:p>
          <w:p w14:paraId="614E6A00" w14:textId="00043A71" w:rsidR="00F013E4" w:rsidRDefault="00A316B1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los textos “Poema sobre un arcoíris” y “El cuento del hilo de agua” y analizamos las ideas centrales para realizar resúmenes. </w:t>
            </w:r>
          </w:p>
          <w:p w14:paraId="36527486" w14:textId="77777777" w:rsidR="00A316B1" w:rsidRDefault="00A316B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 estructura del texto expositivo.</w:t>
            </w:r>
          </w:p>
          <w:p w14:paraId="53480AB0" w14:textId="3D6ED4CD" w:rsidR="00A316B1" w:rsidRPr="00A316B1" w:rsidRDefault="00A316B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tríptico sobre un tema de su interés y nos organizamos para realizar una exposición.</w:t>
            </w:r>
          </w:p>
          <w:p w14:paraId="1092B075" w14:textId="77777777" w:rsidR="00201176" w:rsidRPr="00BC31EC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 diferentes materiales que utilizan electricidad como pilas, baterías, etc.</w:t>
            </w:r>
          </w:p>
          <w:p w14:paraId="66883EEF" w14:textId="3B626DF6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tipos de electricidad y los realizamos gráficos observando el texto de apoyo.</w:t>
            </w:r>
          </w:p>
          <w:p w14:paraId="13E34D24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los generadores de electricidad.</w:t>
            </w:r>
          </w:p>
          <w:p w14:paraId="12130A4A" w14:textId="6D37493F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electricidad en la comunidad.</w:t>
            </w:r>
          </w:p>
          <w:p w14:paraId="2E9658B7" w14:textId="58D6412A" w:rsidR="00B94599" w:rsidRPr="00F96B26" w:rsidRDefault="00B9459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ecuaciones, probabilidades e inecuaciones.</w:t>
            </w:r>
          </w:p>
          <w:p w14:paraId="7399626B" w14:textId="77777777" w:rsidR="006A1E7F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ejemplos de datos según el tema de preferencia y realizamos grafico de barras verticales y horizontales.</w:t>
            </w:r>
          </w:p>
          <w:p w14:paraId="5E6196B5" w14:textId="18B8DA70" w:rsidR="006A1E7F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Completamos gráficos de estadística en el texto de apoyo.</w:t>
            </w:r>
          </w:p>
          <w:p w14:paraId="32542243" w14:textId="17096E43" w:rsidR="00F3669A" w:rsidRPr="00F3669A" w:rsidRDefault="00F3669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el contenido de los pictogramas y realizamos gráficos según la característica que seleccione cada estudiante.</w:t>
            </w:r>
          </w:p>
          <w:p w14:paraId="42A95016" w14:textId="77777777" w:rsidR="00FB6038" w:rsidRDefault="00FB6038" w:rsidP="006A1E7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4C71460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DA45257" w14:textId="77777777" w:rsidR="006D6814" w:rsidRPr="0052016C" w:rsidRDefault="006D6814" w:rsidP="00EE544D">
            <w:pPr>
              <w:rPr>
                <w:rFonts w:cs="Times New Roman"/>
              </w:rPr>
            </w:pPr>
          </w:p>
          <w:p w14:paraId="554B513A" w14:textId="5C4EBA25" w:rsidR="006D6814" w:rsidRDefault="006D6814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las reglas de escritura de las palabras </w:t>
            </w:r>
            <w:r w:rsidR="00A316B1">
              <w:rPr>
                <w:rFonts w:cs="Times New Roman"/>
              </w:rPr>
              <w:t>parónimas.</w:t>
            </w:r>
          </w:p>
          <w:p w14:paraId="541C2EA3" w14:textId="31A4F1F8" w:rsidR="00AB6F19" w:rsidRPr="00AB6F19" w:rsidRDefault="00AB6F1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E77841">
              <w:rPr>
                <w:rFonts w:cs="Times New Roman"/>
              </w:rPr>
              <w:t xml:space="preserve">Comprendemos e identificamos la </w:t>
            </w:r>
            <w:r>
              <w:rPr>
                <w:rFonts w:cs="Times New Roman"/>
              </w:rPr>
              <w:t>estructura del texto expositivo y el tríptico.</w:t>
            </w:r>
          </w:p>
          <w:p w14:paraId="64655747" w14:textId="77777777" w:rsidR="00201176" w:rsidRPr="00475F79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los antecedentes de la Independencia de Bolivia.</w:t>
            </w:r>
          </w:p>
          <w:p w14:paraId="1ED225AC" w14:textId="5F633F88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</w:t>
            </w:r>
            <w:r w:rsidR="006D6814">
              <w:rPr>
                <w:rFonts w:cs="Times New Roman"/>
              </w:rPr>
              <w:t>s el concepto de electricidad y la utilidad en el hogar y en la comunidad.</w:t>
            </w:r>
          </w:p>
          <w:p w14:paraId="53ECE8BC" w14:textId="086B2C23" w:rsidR="00FB6038" w:rsidRDefault="00FB6038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proceso para realizar un gráfico de barras horizontales y verticales.</w:t>
            </w:r>
          </w:p>
          <w:p w14:paraId="39AFBD1A" w14:textId="4361CCC8" w:rsidR="00B94599" w:rsidRDefault="00B9459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Comprendemos la forma de realizar inecuaciones y plantear probabilidades.</w:t>
            </w:r>
          </w:p>
          <w:p w14:paraId="23145D43" w14:textId="27244D53" w:rsidR="00B94599" w:rsidRDefault="00B9459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diferentes estrategias para plantear  y resolver operaciones de ecuaciones, probabilidades e inecuaciones.</w:t>
            </w:r>
          </w:p>
          <w:p w14:paraId="48045F41" w14:textId="77777777" w:rsidR="006A1E7F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procedimiento para realizar estadísticas.</w:t>
            </w:r>
          </w:p>
          <w:p w14:paraId="36B733A2" w14:textId="41E48F5B" w:rsidR="00B94599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6A1E7F">
              <w:rPr>
                <w:rFonts w:cs="Times New Roman"/>
              </w:rPr>
              <w:t>Comprendemos el proceso para realizar un gráfico de barras horizontales y verticales</w:t>
            </w:r>
            <w:r w:rsidR="00F3669A">
              <w:rPr>
                <w:rFonts w:cs="Times New Roman"/>
              </w:rPr>
              <w:t>.</w:t>
            </w:r>
          </w:p>
          <w:p w14:paraId="7A4DA864" w14:textId="145CA9A3" w:rsidR="00F3669A" w:rsidRPr="00F3669A" w:rsidRDefault="00F3669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8A116A">
              <w:rPr>
                <w:rFonts w:cs="Times New Roman"/>
              </w:rPr>
              <w:t xml:space="preserve">Analizamos las características de </w:t>
            </w:r>
            <w:r>
              <w:rPr>
                <w:rFonts w:cs="Times New Roman"/>
              </w:rPr>
              <w:t>los pictogramas.</w:t>
            </w:r>
          </w:p>
          <w:p w14:paraId="050E90B0" w14:textId="77777777" w:rsidR="00201176" w:rsidRPr="00C17C20" w:rsidRDefault="00201176" w:rsidP="006D681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AD1661D" w14:textId="323505C9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>
              <w:rPr>
                <w:rFonts w:cs="Times New Roman"/>
              </w:rPr>
              <w:t>N</w:t>
            </w:r>
          </w:p>
          <w:p w14:paraId="6E472685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617311B1" w14:textId="77777777" w:rsidR="006D6814" w:rsidRDefault="006D6814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>r expresiones orales y escritas cuidando nuestra ortografía</w:t>
            </w:r>
            <w:r w:rsidRPr="0006119F">
              <w:rPr>
                <w:rFonts w:cs="Times New Roman"/>
              </w:rPr>
              <w:t>.</w:t>
            </w:r>
          </w:p>
          <w:p w14:paraId="3A9DC12A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antecedentes de la independencia.</w:t>
            </w:r>
          </w:p>
          <w:p w14:paraId="5108440B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la electricidad en la vida de la comunidad. </w:t>
            </w:r>
          </w:p>
          <w:p w14:paraId="45274764" w14:textId="2627EAA3" w:rsidR="00201176" w:rsidRDefault="00B9459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uso de ecuaciones, probabilidades e inecuaciones.</w:t>
            </w:r>
          </w:p>
          <w:p w14:paraId="7DAB9453" w14:textId="473C66CF" w:rsidR="006A1E7F" w:rsidRPr="006A1E7F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la estadística.</w:t>
            </w:r>
          </w:p>
          <w:p w14:paraId="6EA033B3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12EC4DB8" w14:textId="433886F2" w:rsidR="00201176" w:rsidRPr="0052016C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0E6E50B5" w14:textId="0E34672F" w:rsidR="00201176" w:rsidRDefault="006D6814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</w:t>
            </w:r>
            <w:r w:rsidR="00120AEC">
              <w:rPr>
                <w:rFonts w:cs="Times New Roman"/>
              </w:rPr>
              <w:t>tríptico</w:t>
            </w:r>
            <w:r w:rsidR="00201176">
              <w:rPr>
                <w:rFonts w:cs="Times New Roman"/>
              </w:rPr>
              <w:t xml:space="preserve"> para difundir los antecedentes de la Independencia de Bolivia.</w:t>
            </w:r>
          </w:p>
          <w:p w14:paraId="391AE075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biográficas de los personajes destacados.</w:t>
            </w:r>
          </w:p>
          <w:p w14:paraId="6BF2E9E6" w14:textId="77777777" w:rsidR="00AB6F19" w:rsidRPr="000E21E1" w:rsidRDefault="00AB6F19" w:rsidP="0072339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textos expositivos utilizando diferentes estrategias para realizar exposiciones.</w:t>
            </w:r>
          </w:p>
          <w:p w14:paraId="60244EE1" w14:textId="278F1295" w:rsidR="00AB6F19" w:rsidRPr="00AB6F19" w:rsidRDefault="00AB6F1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textos expositivos  y trípticos de temas de su interés. </w:t>
            </w:r>
          </w:p>
          <w:p w14:paraId="5721C4E4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afiche sobre el contenido de electricidad.</w:t>
            </w:r>
          </w:p>
          <w:p w14:paraId="458B373E" w14:textId="7B084A04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mensajes sobre la </w:t>
            </w:r>
            <w:r w:rsidR="006D6814">
              <w:rPr>
                <w:rFonts w:cs="Times New Roman"/>
              </w:rPr>
              <w:t>importancia de la electricidad en la comunidad.</w:t>
            </w:r>
          </w:p>
          <w:p w14:paraId="2B74CD4B" w14:textId="77777777" w:rsidR="00201176" w:rsidRDefault="006A1E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 operaciones con ecuaciones, probabilidades e inecuaciones.</w:t>
            </w:r>
          </w:p>
          <w:p w14:paraId="785C7849" w14:textId="77777777" w:rsidR="00F3669A" w:rsidRDefault="00F3669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actividades y ejemplos de gráfico de barras verticales y horizontales.</w:t>
            </w:r>
          </w:p>
          <w:p w14:paraId="7071FB16" w14:textId="0E7F8DBF" w:rsidR="00F3669A" w:rsidRPr="00F3669A" w:rsidRDefault="00F3669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Resuelve operaciones con pictogramas.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634A" w14:textId="77777777" w:rsidR="00201176" w:rsidRDefault="00201176" w:rsidP="00EE544D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220F24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EABE372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341608F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3E22271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F43633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742337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1BD00B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AD17E4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1E6C8DB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DB44995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77B2AC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430E2648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10DF820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98C39A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38BD5B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691B8F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F7201D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3BDB00E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2F17FB34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60CC5DE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30FB687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CDA53ED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ED280BE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CA1C41B" w14:textId="77777777" w:rsidR="00201AA2" w:rsidRDefault="00201AA2" w:rsidP="00201AA2">
            <w:pPr>
              <w:rPr>
                <w:rFonts w:cs="Times New Roman"/>
              </w:rPr>
            </w:pPr>
          </w:p>
          <w:p w14:paraId="34ECF36F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143C8F0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08049F9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74A2A46E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E8B068A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6868DA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2F568B6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7470DAD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44BE9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410DFA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2AC1EB9D" w14:textId="77777777" w:rsidR="00201176" w:rsidRPr="00D742DB" w:rsidRDefault="00201176" w:rsidP="00EE544D">
            <w:pPr>
              <w:widowControl/>
              <w:suppressAutoHyphens w:val="0"/>
              <w:jc w:val="both"/>
            </w:pPr>
            <w:r w:rsidRPr="0052016C">
              <w:rPr>
                <w:rFonts w:cs="Times New Roman"/>
              </w:rPr>
              <w:t>SER</w:t>
            </w:r>
          </w:p>
          <w:p w14:paraId="6C78BDEC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F1B0968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7B44D297" w14:textId="77777777" w:rsidR="00201176" w:rsidRPr="00A1220A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-Lee los caligramas en el taller de lectura. </w:t>
            </w:r>
          </w:p>
          <w:p w14:paraId="1A4FD5C8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03C914EE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F1C59BD" w14:textId="4C21EA34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 historia de los antecedentes de la </w:t>
            </w:r>
            <w:r>
              <w:rPr>
                <w:rFonts w:cs="Times New Roman"/>
              </w:rPr>
              <w:lastRenderedPageBreak/>
              <w:t>Independencia de Bolivia.</w:t>
            </w:r>
          </w:p>
          <w:p w14:paraId="3DAB6CD2" w14:textId="25A7AF95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 escritura de las palabras parónimas y homónimas.</w:t>
            </w:r>
          </w:p>
          <w:p w14:paraId="4C22BBC9" w14:textId="4260B2F9" w:rsidR="00F91DC8" w:rsidRPr="006D6814" w:rsidRDefault="00F91DC8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 identifica</w:t>
            </w:r>
            <w:r w:rsidRPr="00E77841">
              <w:rPr>
                <w:rFonts w:cs="Times New Roman"/>
              </w:rPr>
              <w:t xml:space="preserve"> la </w:t>
            </w:r>
            <w:r>
              <w:rPr>
                <w:rFonts w:cs="Times New Roman"/>
              </w:rPr>
              <w:t>estructura del texto expositivo y el tríptico.</w:t>
            </w:r>
          </w:p>
          <w:p w14:paraId="1AAE908E" w14:textId="09B0F533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concepto de electricidad y la utilidad en el hogar y en la comunidad.</w:t>
            </w:r>
          </w:p>
          <w:p w14:paraId="51521D7C" w14:textId="3A0A6DFE" w:rsidR="00FB6038" w:rsidRDefault="00FB6038" w:rsidP="00FB603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procedimiento para realizar estadísticas.</w:t>
            </w:r>
          </w:p>
          <w:p w14:paraId="5642036C" w14:textId="738749BA" w:rsidR="00FB6038" w:rsidRDefault="00FB6038" w:rsidP="00FB603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proceso para realizar un gráfico de barras horizontales y verticales.</w:t>
            </w:r>
          </w:p>
          <w:p w14:paraId="7E5B3DBC" w14:textId="4703E7CB" w:rsidR="00F3669A" w:rsidRPr="00F3669A" w:rsidRDefault="00F3669A" w:rsidP="00F3669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8A116A">
              <w:rPr>
                <w:rFonts w:cs="Times New Roman"/>
              </w:rPr>
              <w:t>Anali</w:t>
            </w:r>
            <w:r>
              <w:rPr>
                <w:rFonts w:cs="Times New Roman"/>
              </w:rPr>
              <w:t>za</w:t>
            </w:r>
            <w:r w:rsidRPr="008A116A">
              <w:rPr>
                <w:rFonts w:cs="Times New Roman"/>
              </w:rPr>
              <w:t xml:space="preserve"> las características de </w:t>
            </w:r>
            <w:r>
              <w:rPr>
                <w:rFonts w:cs="Times New Roman"/>
              </w:rPr>
              <w:t>los pictogramas.</w:t>
            </w:r>
          </w:p>
          <w:p w14:paraId="189B9AAA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24892BAC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F627053" w14:textId="6CC9B45C" w:rsidR="00120AEC" w:rsidRDefault="00201176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20AEC">
              <w:rPr>
                <w:rFonts w:cs="Times New Roman"/>
              </w:rPr>
              <w:t xml:space="preserve"> Realiza un tríptico para difundir los antecedentes de la Independencia de Bolivia.</w:t>
            </w:r>
          </w:p>
          <w:p w14:paraId="5E7BF7E4" w14:textId="48B73D9D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biográficas de los personajes destacados.</w:t>
            </w:r>
          </w:p>
          <w:p w14:paraId="450C763D" w14:textId="39294786" w:rsidR="00AB6F19" w:rsidRPr="00F91DC8" w:rsidRDefault="00AB6F19" w:rsidP="00F91DC8">
            <w:pPr>
              <w:jc w:val="both"/>
              <w:rPr>
                <w:i/>
              </w:rPr>
            </w:pPr>
            <w:r>
              <w:t>-Escribe</w:t>
            </w:r>
            <w:r w:rsidRPr="00AB6F19">
              <w:t xml:space="preserve"> textos expositivos </w:t>
            </w:r>
            <w:r w:rsidR="00F91DC8">
              <w:t xml:space="preserve">y trípticos </w:t>
            </w:r>
            <w:r w:rsidRPr="00AB6F19">
              <w:t>utilizando diferentes estrategias para realizar exposiciones.</w:t>
            </w:r>
          </w:p>
          <w:p w14:paraId="54E1DA91" w14:textId="2B2CC1C0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en fichas léxicas ejemplos con palabras parónimas y homónimas.</w:t>
            </w:r>
          </w:p>
          <w:p w14:paraId="778AC65D" w14:textId="21ECCAF0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afiche sobre el contenido de electricidad.</w:t>
            </w:r>
          </w:p>
          <w:p w14:paraId="21E8C7E3" w14:textId="64274367" w:rsidR="00120AEC" w:rsidRDefault="00120AEC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mensajes sobre la importancia de la electricidad en la </w:t>
            </w:r>
            <w:r>
              <w:rPr>
                <w:rFonts w:cs="Times New Roman"/>
              </w:rPr>
              <w:lastRenderedPageBreak/>
              <w:t>comunidad.</w:t>
            </w:r>
          </w:p>
          <w:p w14:paraId="136ABF6C" w14:textId="4E7AD7FA" w:rsidR="00F3669A" w:rsidRDefault="00F3669A" w:rsidP="00F3669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operaciones con ecuaciones, probabilidades e inecuaciones.</w:t>
            </w:r>
          </w:p>
          <w:p w14:paraId="584969C0" w14:textId="79365B8A" w:rsidR="00F3669A" w:rsidRDefault="00F3669A" w:rsidP="00F3669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actividades y ejemplos de gráfico de barras verticales y horizontales.</w:t>
            </w:r>
          </w:p>
          <w:p w14:paraId="5B61F18B" w14:textId="54C65ADC" w:rsidR="00F3669A" w:rsidRDefault="00F3669A" w:rsidP="00F3669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con pictogramas.</w:t>
            </w:r>
          </w:p>
          <w:p w14:paraId="6A5FA775" w14:textId="2D3548D4" w:rsidR="00120AEC" w:rsidRDefault="00F3669A" w:rsidP="00120AE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E99F4AA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34C163E" w14:textId="77777777" w:rsidR="00201176" w:rsidRDefault="00201176" w:rsidP="00EE544D">
            <w:pPr>
              <w:rPr>
                <w:rFonts w:cs="Times New Roman"/>
              </w:rPr>
            </w:pPr>
          </w:p>
          <w:p w14:paraId="38EC1649" w14:textId="5D00A023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982895">
              <w:rPr>
                <w:rFonts w:cs="Times New Roman"/>
              </w:rPr>
              <w:t>Expresa y respe</w:t>
            </w:r>
            <w:r w:rsidR="00120AEC">
              <w:rPr>
                <w:rFonts w:cs="Times New Roman"/>
              </w:rPr>
              <w:t>ta las ideas de los compañeros.</w:t>
            </w:r>
          </w:p>
          <w:p w14:paraId="378A12CF" w14:textId="77777777" w:rsidR="00120AEC" w:rsidRPr="00982895" w:rsidRDefault="00120AEC" w:rsidP="00EE544D">
            <w:pPr>
              <w:jc w:val="both"/>
              <w:rPr>
                <w:rFonts w:cs="Times New Roman"/>
              </w:rPr>
            </w:pPr>
          </w:p>
          <w:p w14:paraId="541FBC85" w14:textId="77777777" w:rsidR="00201176" w:rsidRDefault="00201176" w:rsidP="00EE544D">
            <w:pPr>
              <w:jc w:val="both"/>
              <w:rPr>
                <w:rFonts w:cs="Times New Roman"/>
              </w:rPr>
            </w:pPr>
            <w:r w:rsidRPr="00982895">
              <w:rPr>
                <w:rFonts w:cs="Times New Roman"/>
              </w:rPr>
              <w:t>- Expone los trabajos realizados en clases.</w:t>
            </w:r>
          </w:p>
          <w:p w14:paraId="251316AC" w14:textId="77777777" w:rsidR="00201176" w:rsidRPr="00982895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1F7A7119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E4761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: </w:t>
            </w:r>
          </w:p>
          <w:p w14:paraId="11E535B9" w14:textId="5D6B95BE" w:rsidR="00201176" w:rsidRDefault="00120AEC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tríptico</w:t>
            </w:r>
            <w:r w:rsidR="00201176">
              <w:rPr>
                <w:rFonts w:cs="Times New Roman"/>
              </w:rPr>
              <w:t xml:space="preserve"> para difundir los antecedentes de la Independencia de Bolivia.</w:t>
            </w:r>
          </w:p>
          <w:p w14:paraId="214AB9C0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biográficas de los personajes destacados.</w:t>
            </w:r>
          </w:p>
          <w:p w14:paraId="36C8AFBA" w14:textId="3F8126A9" w:rsidR="00AB6F19" w:rsidRPr="00AB6F19" w:rsidRDefault="00AB6F19" w:rsidP="00AB6F19">
            <w:pPr>
              <w:jc w:val="both"/>
              <w:rPr>
                <w:i/>
              </w:rPr>
            </w:pPr>
            <w:r>
              <w:t>T</w:t>
            </w:r>
            <w:r w:rsidRPr="00AB6F19">
              <w:t>extos expositivos</w:t>
            </w:r>
            <w:r>
              <w:t xml:space="preserve"> y </w:t>
            </w:r>
            <w:r w:rsidR="00F91DC8">
              <w:t>trípticos</w:t>
            </w:r>
            <w:r w:rsidRPr="00AB6F19">
              <w:t xml:space="preserve"> utilizando diferentes estrategias para realizar exposiciones.</w:t>
            </w:r>
          </w:p>
          <w:p w14:paraId="4AC4AF6D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afiche sobre el contenido de electricidad.</w:t>
            </w:r>
          </w:p>
          <w:p w14:paraId="05DB5F13" w14:textId="77777777" w:rsidR="00201176" w:rsidRDefault="006A1E7F" w:rsidP="006A1E7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 operaciones con ecuaciones, probabilidades e inecuaciones.</w:t>
            </w:r>
          </w:p>
          <w:p w14:paraId="0B5037D4" w14:textId="2D3D55AC" w:rsidR="00F3669A" w:rsidRPr="00DE3A9E" w:rsidRDefault="00F3669A" w:rsidP="006A1E7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Actividades y ejemplos de gráfico de barras verticales y horizontales.</w:t>
            </w:r>
          </w:p>
        </w:tc>
      </w:tr>
      <w:tr w:rsidR="00201176" w:rsidRPr="001616E5" w14:paraId="43A9EB34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17E96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3EC81A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28F622F" w14:textId="27E9E55B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01B687FC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28B7908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27CAA9C" w14:textId="7C8CD661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8B0FD22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8EBF9FC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E22352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71D468" w14:textId="77777777" w:rsidR="00201176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66EE8EE4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ECBD5B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2947EA" w14:textId="77777777" w:rsidR="00201176" w:rsidRDefault="00201176" w:rsidP="00201176">
      <w:pPr>
        <w:jc w:val="center"/>
        <w:rPr>
          <w:rFonts w:cs="Times New Roman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  <w:r>
        <w:rPr>
          <w:rFonts w:cs="Times New Roman"/>
        </w:rPr>
        <w:t xml:space="preserve">        </w:t>
      </w:r>
    </w:p>
    <w:p w14:paraId="2F0D65DF" w14:textId="77777777" w:rsidR="005C0667" w:rsidRDefault="005C0667" w:rsidP="00201176">
      <w:pPr>
        <w:jc w:val="center"/>
        <w:rPr>
          <w:rFonts w:cs="Times New Roman"/>
        </w:rPr>
      </w:pPr>
    </w:p>
    <w:p w14:paraId="3009D7A8" w14:textId="77777777" w:rsidR="005C0667" w:rsidRDefault="005C0667" w:rsidP="00201176">
      <w:pPr>
        <w:jc w:val="center"/>
        <w:rPr>
          <w:rFonts w:cs="Times New Roman"/>
        </w:rPr>
      </w:pPr>
    </w:p>
    <w:p w14:paraId="04A311FD" w14:textId="77777777" w:rsidR="005C0667" w:rsidRDefault="005C0667" w:rsidP="00201176">
      <w:pPr>
        <w:jc w:val="center"/>
        <w:rPr>
          <w:rFonts w:cs="Times New Roman"/>
        </w:rPr>
      </w:pPr>
    </w:p>
    <w:p w14:paraId="7EF5D519" w14:textId="77777777" w:rsidR="005C0667" w:rsidRDefault="005C0667" w:rsidP="00201176">
      <w:pPr>
        <w:jc w:val="center"/>
        <w:rPr>
          <w:rFonts w:cs="Times New Roman"/>
        </w:rPr>
      </w:pPr>
    </w:p>
    <w:p w14:paraId="37FD1725" w14:textId="77777777" w:rsidR="005C0667" w:rsidRDefault="005C0667" w:rsidP="00201176">
      <w:pPr>
        <w:jc w:val="center"/>
        <w:rPr>
          <w:rFonts w:cs="Times New Roman"/>
        </w:rPr>
      </w:pPr>
    </w:p>
    <w:p w14:paraId="282461C7" w14:textId="77777777" w:rsidR="00FB6038" w:rsidRDefault="00FB6038" w:rsidP="00201176">
      <w:pPr>
        <w:jc w:val="center"/>
        <w:rPr>
          <w:rFonts w:cs="Times New Roman"/>
        </w:rPr>
      </w:pPr>
    </w:p>
    <w:p w14:paraId="4F29C53F" w14:textId="77777777" w:rsidR="00FB6038" w:rsidRDefault="00FB6038" w:rsidP="00B54667">
      <w:pPr>
        <w:rPr>
          <w:rFonts w:cs="Times New Roman"/>
        </w:rPr>
      </w:pPr>
    </w:p>
    <w:p w14:paraId="7037AF06" w14:textId="77777777" w:rsidR="00F3669A" w:rsidRDefault="00F3669A" w:rsidP="00B54667">
      <w:pPr>
        <w:rPr>
          <w:rFonts w:cs="Times New Roman"/>
        </w:rPr>
      </w:pPr>
    </w:p>
    <w:p w14:paraId="23427A5C" w14:textId="77777777" w:rsidR="00F3669A" w:rsidRDefault="00F3669A" w:rsidP="00B54667">
      <w:pPr>
        <w:rPr>
          <w:rFonts w:cs="Times New Roman"/>
        </w:rPr>
      </w:pPr>
    </w:p>
    <w:p w14:paraId="485CD498" w14:textId="77777777" w:rsidR="00F3669A" w:rsidRDefault="00F3669A" w:rsidP="00B54667">
      <w:pPr>
        <w:rPr>
          <w:rFonts w:cs="Times New Roman"/>
        </w:rPr>
      </w:pPr>
    </w:p>
    <w:p w14:paraId="2C549566" w14:textId="77777777" w:rsidR="00F3669A" w:rsidRDefault="00F3669A" w:rsidP="00B54667">
      <w:pPr>
        <w:rPr>
          <w:rFonts w:cs="Times New Roman"/>
        </w:rPr>
      </w:pPr>
    </w:p>
    <w:p w14:paraId="43F43D26" w14:textId="77777777" w:rsidR="00F3669A" w:rsidRDefault="00F3669A" w:rsidP="00B54667">
      <w:pPr>
        <w:rPr>
          <w:rFonts w:cs="Times New Roman"/>
        </w:rPr>
      </w:pPr>
    </w:p>
    <w:p w14:paraId="0BDAC582" w14:textId="77777777" w:rsidR="00F3669A" w:rsidRDefault="00F3669A" w:rsidP="00B54667">
      <w:pPr>
        <w:rPr>
          <w:rFonts w:cs="Times New Roman"/>
        </w:rPr>
      </w:pPr>
    </w:p>
    <w:p w14:paraId="62D7B283" w14:textId="77777777" w:rsidR="00F3669A" w:rsidRDefault="00F3669A" w:rsidP="00B54667">
      <w:pPr>
        <w:rPr>
          <w:rFonts w:cs="Times New Roman"/>
        </w:rPr>
      </w:pPr>
    </w:p>
    <w:p w14:paraId="07E844D4" w14:textId="77777777" w:rsidR="00F3669A" w:rsidRDefault="00F3669A" w:rsidP="00B54667">
      <w:pPr>
        <w:rPr>
          <w:rFonts w:cs="Times New Roman"/>
        </w:rPr>
      </w:pPr>
    </w:p>
    <w:p w14:paraId="74A52871" w14:textId="77777777" w:rsidR="00F3669A" w:rsidRDefault="00F3669A" w:rsidP="00B54667">
      <w:pPr>
        <w:rPr>
          <w:rFonts w:cs="Times New Roman"/>
        </w:rPr>
      </w:pPr>
    </w:p>
    <w:p w14:paraId="7F0D766D" w14:textId="77777777" w:rsidR="00F3669A" w:rsidRDefault="00F3669A" w:rsidP="00B54667">
      <w:pPr>
        <w:rPr>
          <w:rFonts w:cs="Times New Roman"/>
        </w:rPr>
      </w:pPr>
    </w:p>
    <w:p w14:paraId="42852BB5" w14:textId="77777777" w:rsidR="00F3669A" w:rsidRDefault="00F3669A" w:rsidP="00B54667">
      <w:pPr>
        <w:rPr>
          <w:rFonts w:cs="Times New Roman"/>
        </w:rPr>
      </w:pPr>
    </w:p>
    <w:p w14:paraId="09EA9F31" w14:textId="77777777" w:rsidR="00F3669A" w:rsidRDefault="00F3669A" w:rsidP="00B54667">
      <w:pPr>
        <w:rPr>
          <w:rFonts w:cs="Times New Roman"/>
        </w:rPr>
      </w:pPr>
    </w:p>
    <w:p w14:paraId="08E9C583" w14:textId="77777777" w:rsidR="00F3669A" w:rsidRDefault="00F3669A" w:rsidP="00B54667">
      <w:pPr>
        <w:rPr>
          <w:rFonts w:cs="Times New Roman"/>
        </w:rPr>
      </w:pPr>
    </w:p>
    <w:p w14:paraId="0B4AFA99" w14:textId="77777777" w:rsidR="00F3669A" w:rsidRDefault="00F3669A" w:rsidP="00B54667">
      <w:pPr>
        <w:rPr>
          <w:rFonts w:cs="Times New Roman"/>
        </w:rPr>
      </w:pPr>
    </w:p>
    <w:p w14:paraId="567C8869" w14:textId="77777777" w:rsidR="00F3669A" w:rsidRDefault="00F3669A" w:rsidP="00B54667">
      <w:pPr>
        <w:rPr>
          <w:rFonts w:cs="Times New Roman"/>
        </w:rPr>
      </w:pPr>
    </w:p>
    <w:p w14:paraId="028A1344" w14:textId="77777777" w:rsidR="00F3669A" w:rsidRDefault="00F3669A" w:rsidP="00B54667">
      <w:pPr>
        <w:rPr>
          <w:rFonts w:cs="Times New Roman"/>
        </w:rPr>
      </w:pPr>
    </w:p>
    <w:p w14:paraId="0611D97E" w14:textId="77777777" w:rsidR="00F3669A" w:rsidRDefault="00F3669A" w:rsidP="00B54667">
      <w:pPr>
        <w:rPr>
          <w:rFonts w:cs="Times New Roman"/>
        </w:rPr>
      </w:pPr>
    </w:p>
    <w:p w14:paraId="75D17CAE" w14:textId="77777777" w:rsidR="00F3669A" w:rsidRDefault="00F3669A" w:rsidP="00B54667">
      <w:pPr>
        <w:rPr>
          <w:rFonts w:cs="Times New Roman"/>
        </w:rPr>
      </w:pPr>
    </w:p>
    <w:p w14:paraId="00A9221B" w14:textId="77777777" w:rsidR="00F3669A" w:rsidRDefault="00F3669A" w:rsidP="00B54667">
      <w:pPr>
        <w:rPr>
          <w:rFonts w:cs="Times New Roman"/>
        </w:rPr>
      </w:pPr>
    </w:p>
    <w:p w14:paraId="738E1696" w14:textId="77777777" w:rsidR="00F3669A" w:rsidRDefault="00F3669A" w:rsidP="00B54667">
      <w:pPr>
        <w:rPr>
          <w:rFonts w:cs="Times New Roman"/>
        </w:rPr>
      </w:pPr>
    </w:p>
    <w:p w14:paraId="2D055BDA" w14:textId="77777777" w:rsidR="00F3669A" w:rsidRDefault="00F3669A" w:rsidP="00B54667">
      <w:pPr>
        <w:rPr>
          <w:rFonts w:cs="Times New Roman"/>
        </w:rPr>
      </w:pPr>
    </w:p>
    <w:p w14:paraId="41A173AA" w14:textId="77777777" w:rsidR="00F3669A" w:rsidRDefault="00F3669A" w:rsidP="00B54667">
      <w:pPr>
        <w:rPr>
          <w:rFonts w:cs="Times New Roman"/>
        </w:rPr>
      </w:pPr>
    </w:p>
    <w:p w14:paraId="69DF26CF" w14:textId="77777777" w:rsidR="00F3669A" w:rsidRDefault="00F3669A" w:rsidP="00B54667">
      <w:pPr>
        <w:rPr>
          <w:rFonts w:cs="Times New Roman"/>
        </w:rPr>
      </w:pPr>
    </w:p>
    <w:p w14:paraId="30E0BC2D" w14:textId="77777777" w:rsidR="00F3669A" w:rsidRDefault="00F3669A" w:rsidP="00B54667">
      <w:pPr>
        <w:rPr>
          <w:rFonts w:cs="Times New Roman"/>
        </w:rPr>
      </w:pPr>
    </w:p>
    <w:p w14:paraId="389FD02E" w14:textId="77777777" w:rsidR="00F3669A" w:rsidRDefault="00F3669A" w:rsidP="00B54667">
      <w:pPr>
        <w:rPr>
          <w:rFonts w:cs="Times New Roman"/>
        </w:rPr>
      </w:pPr>
    </w:p>
    <w:p w14:paraId="660259A3" w14:textId="77777777" w:rsidR="00F3669A" w:rsidRDefault="00F3669A" w:rsidP="00B54667">
      <w:pPr>
        <w:rPr>
          <w:rFonts w:cs="Times New Roman"/>
        </w:rPr>
      </w:pPr>
    </w:p>
    <w:p w14:paraId="0335B5C2" w14:textId="77777777" w:rsidR="00F3669A" w:rsidRDefault="00F3669A" w:rsidP="00B54667">
      <w:pPr>
        <w:rPr>
          <w:rFonts w:cs="Times New Roman"/>
        </w:rPr>
      </w:pPr>
    </w:p>
    <w:p w14:paraId="3E8A8A66" w14:textId="77777777" w:rsidR="00F3669A" w:rsidRDefault="00F3669A" w:rsidP="00B54667">
      <w:pPr>
        <w:rPr>
          <w:rFonts w:cs="Times New Roman"/>
        </w:rPr>
      </w:pPr>
    </w:p>
    <w:p w14:paraId="30A8CD68" w14:textId="77777777" w:rsidR="00FB6038" w:rsidRDefault="00FB6038" w:rsidP="00357112">
      <w:pPr>
        <w:rPr>
          <w:rFonts w:cs="Times New Roman"/>
        </w:rPr>
      </w:pPr>
    </w:p>
    <w:p w14:paraId="13B8BF84" w14:textId="715E008D" w:rsidR="00201176" w:rsidRPr="001616E5" w:rsidRDefault="00201176" w:rsidP="009D4C5C">
      <w:pPr>
        <w:pStyle w:val="Ttulo1"/>
        <w:jc w:val="center"/>
        <w:rPr>
          <w:rFonts w:ascii="Arial" w:hAnsi="Arial" w:cs="Arial"/>
          <w:sz w:val="18"/>
        </w:rPr>
      </w:pPr>
      <w:r w:rsidRPr="00E47860">
        <w:rPr>
          <w:rFonts w:ascii="Arial" w:hAnsi="Arial" w:cs="Arial"/>
          <w:sz w:val="18"/>
        </w:rPr>
        <w:lastRenderedPageBreak/>
        <w:t>PLAN DE DESARROLLO CURRICULAR</w:t>
      </w:r>
    </w:p>
    <w:p w14:paraId="3197E6D2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0"/>
        <w:gridCol w:w="1758"/>
        <w:gridCol w:w="162"/>
        <w:gridCol w:w="2294"/>
        <w:gridCol w:w="2388"/>
      </w:tblGrid>
      <w:tr w:rsidR="00201176" w:rsidRPr="001616E5" w14:paraId="06112F0A" w14:textId="77777777" w:rsidTr="00C94089">
        <w:trPr>
          <w:trHeight w:val="1388"/>
          <w:jc w:val="center"/>
        </w:trPr>
        <w:tc>
          <w:tcPr>
            <w:tcW w:w="5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7EE526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29BAFF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1F79A75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2ED61D4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7CEEE5D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789B326F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4EAC58E" w14:textId="3BFFA9C9" w:rsidR="00ED5848" w:rsidRPr="00272D58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A9D4E4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7F97B3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5915DB" w14:textId="35CAAA2C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FA8431C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52346C4" w14:textId="0FE3CE10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55E8C85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419074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4F6637" w14:textId="7C4B2A6A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D4C5C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6F708E19" w14:textId="5AB2FF73" w:rsidTr="00C94089">
        <w:trPr>
          <w:trHeight w:val="7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E98AA4E" w14:textId="77777777" w:rsidR="00C94089" w:rsidRPr="000762CE" w:rsidRDefault="00C94089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2FD0332" w14:textId="61CA3F5C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A26E29D" w14:textId="77777777" w:rsidR="00C94089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D073D4" w14:textId="77777777" w:rsidR="00C94089" w:rsidRPr="001616E5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FFEC0F0" w14:textId="77777777" w:rsidR="00C94089" w:rsidRPr="001F55DF" w:rsidRDefault="00C94089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01176" w:rsidRPr="001616E5" w14:paraId="5D0502A3" w14:textId="77777777" w:rsidTr="00EE544D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4DCD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218C5E83" w14:textId="5FFDFD40" w:rsidR="00357112" w:rsidRDefault="00201176" w:rsidP="00357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</w:rPr>
              <w:t xml:space="preserve"> </w:t>
            </w:r>
            <w:r w:rsidR="00357112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Expresa oralmente ideas </w:t>
            </w:r>
            <w:r w:rsidR="0035711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y emociones de manera coherente </w:t>
            </w:r>
            <w:r w:rsidR="00357112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articulada en su texto or</w:t>
            </w:r>
            <w:r w:rsidR="0035711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al, de acuerdo con el propósito </w:t>
            </w:r>
            <w:r w:rsidR="00357112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comunicativo, el contexto, utilizando recursos no verbales y</w:t>
            </w:r>
            <w:r w:rsidR="0035711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357112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verbales de acuerdo con</w:t>
            </w:r>
            <w:r w:rsidR="0035711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situación formal o informal </w:t>
            </w:r>
            <w:r w:rsidR="00357112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comunicación, en LC, LO, LE.</w:t>
            </w:r>
          </w:p>
          <w:p w14:paraId="70CF60DF" w14:textId="77777777" w:rsidR="00357112" w:rsidRPr="009733A0" w:rsidRDefault="00357112" w:rsidP="00357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 despatriarcalización como la lucha por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convivencia armónica; y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ctúa con ética y transparencia,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rechazando cualquier acto de injusticia y corrupción.</w:t>
            </w:r>
          </w:p>
          <w:p w14:paraId="0B5CAAD9" w14:textId="5D8C49B0" w:rsidR="00357112" w:rsidRDefault="00357112" w:rsidP="00357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1240DA57" w14:textId="1713B2B4" w:rsidR="00201176" w:rsidRPr="00CC5025" w:rsidRDefault="00A95B53" w:rsidP="00CC50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7256014A" w14:textId="77777777" w:rsidTr="00EE544D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088C" w14:textId="77777777" w:rsidR="00201176" w:rsidRPr="005C0667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0667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8C9E2FC" w14:textId="77777777" w:rsidR="0093125F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dramatización</w:t>
            </w:r>
          </w:p>
          <w:p w14:paraId="44159C69" w14:textId="77777777" w:rsidR="0093125F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verbo</w:t>
            </w:r>
          </w:p>
          <w:p w14:paraId="0C1E5133" w14:textId="77777777" w:rsidR="0093125F" w:rsidRPr="00B5511F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verbo infinitivo </w:t>
            </w:r>
          </w:p>
          <w:p w14:paraId="021DB7F8" w14:textId="77777777" w:rsidR="0093125F" w:rsidRPr="00E31911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>Verbo haber.</w:t>
            </w:r>
          </w:p>
          <w:p w14:paraId="49275F8A" w14:textId="77777777" w:rsidR="0093125F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11">
              <w:rPr>
                <w:rFonts w:ascii="Arial" w:hAnsi="Arial" w:cs="Arial"/>
                <w:sz w:val="20"/>
                <w:szCs w:val="20"/>
              </w:rPr>
              <w:t xml:space="preserve">Verbo hacer </w:t>
            </w:r>
          </w:p>
          <w:p w14:paraId="1B0F6360" w14:textId="40D38D83" w:rsidR="0093125F" w:rsidRDefault="0093125F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Manejo de los verbos terminados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gir</w:t>
            </w:r>
            <w:proofErr w:type="spellEnd"/>
          </w:p>
          <w:p w14:paraId="36D0B360" w14:textId="7F7E3B8B" w:rsidR="00F87264" w:rsidRPr="0093125F" w:rsidRDefault="00F87264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Verbs</w:t>
            </w:r>
            <w:proofErr w:type="spellEnd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present</w:t>
            </w:r>
            <w:proofErr w:type="spellEnd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tense, </w:t>
            </w:r>
            <w:proofErr w:type="spellStart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affirmative</w:t>
            </w:r>
            <w:proofErr w:type="spellEnd"/>
            <w:r w:rsidRPr="009733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(verbos en tiempo presente, afirmativo).</w:t>
            </w:r>
          </w:p>
          <w:p w14:paraId="136B162F" w14:textId="675D6CFA" w:rsidR="005C0667" w:rsidRPr="005C0667" w:rsidRDefault="005C0667" w:rsidP="00723396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667">
              <w:rPr>
                <w:rFonts w:ascii="Arial" w:hAnsi="Arial" w:cs="Arial"/>
                <w:sz w:val="20"/>
                <w:szCs w:val="20"/>
              </w:rPr>
              <w:t xml:space="preserve">Escolar. </w:t>
            </w:r>
          </w:p>
          <w:p w14:paraId="4008EE07" w14:textId="77777777" w:rsidR="00201176" w:rsidRDefault="00201176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C0667">
              <w:rPr>
                <w:rFonts w:ascii="Arial" w:hAnsi="Arial" w:cs="Arial"/>
                <w:sz w:val="20"/>
                <w:szCs w:val="20"/>
              </w:rPr>
              <w:t>La República</w:t>
            </w:r>
          </w:p>
          <w:p w14:paraId="56DCEC11" w14:textId="4F4FC2E1" w:rsidR="00FB6038" w:rsidRPr="00F3669A" w:rsidRDefault="00FB6038" w:rsidP="00723396">
            <w:pPr>
              <w:pStyle w:val="Sinespaciado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un circuito.</w:t>
            </w:r>
          </w:p>
          <w:p w14:paraId="4A38B9A8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en sus factores primos.</w:t>
            </w:r>
          </w:p>
          <w:p w14:paraId="7D373293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mínimo común múltiplo.</w:t>
            </w:r>
          </w:p>
          <w:p w14:paraId="499C3BB8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común divisor.</w:t>
            </w:r>
          </w:p>
          <w:p w14:paraId="09ABE7AD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  <w:p w14:paraId="22E3858E" w14:textId="77777777" w:rsidR="00F3669A" w:rsidRPr="00D616C7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16C7">
              <w:rPr>
                <w:rFonts w:ascii="Arial" w:hAnsi="Arial" w:cs="Arial"/>
                <w:sz w:val="20"/>
                <w:szCs w:val="20"/>
              </w:rPr>
              <w:t>Lectura y escritura de fracciones.</w:t>
            </w:r>
          </w:p>
          <w:p w14:paraId="0D876AC9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fracciones.</w:t>
            </w:r>
          </w:p>
          <w:p w14:paraId="1F185E77" w14:textId="77777777" w:rsidR="00F3669A" w:rsidRDefault="00F3669A" w:rsidP="00723396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de fracciones.</w:t>
            </w:r>
          </w:p>
          <w:p w14:paraId="5B48F942" w14:textId="04ECAC9D" w:rsidR="00F3669A" w:rsidRPr="00FB6038" w:rsidRDefault="00F3669A" w:rsidP="00723396">
            <w:pPr>
              <w:pStyle w:val="Sinespaciado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Conversión de fracciones</w:t>
            </w:r>
          </w:p>
          <w:p w14:paraId="1C75E81A" w14:textId="1D86E697" w:rsidR="00201176" w:rsidRPr="00A03732" w:rsidRDefault="00201176" w:rsidP="00F3669A">
            <w:pPr>
              <w:pStyle w:val="Sinespaciado"/>
              <w:ind w:left="720"/>
              <w:rPr>
                <w:sz w:val="22"/>
                <w:szCs w:val="22"/>
                <w:lang w:eastAsia="en-US" w:bidi="ar-SA"/>
              </w:rPr>
            </w:pPr>
          </w:p>
        </w:tc>
      </w:tr>
      <w:tr w:rsidR="00201176" w:rsidRPr="001616E5" w14:paraId="38A4C95C" w14:textId="77777777" w:rsidTr="00C94089">
        <w:trPr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C5789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5371317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4178C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68268F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077A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D7B0C1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16B404FC" w14:textId="77777777" w:rsidTr="00C94089">
        <w:trPr>
          <w:trHeight w:val="845"/>
          <w:jc w:val="center"/>
        </w:trPr>
        <w:tc>
          <w:tcPr>
            <w:tcW w:w="5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DA1D2" w14:textId="736C0E30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C5AF21" w14:textId="77777777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DDC8DE1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de apoyo y realizamos el estudio de los antecedentes para la creación de la República.</w:t>
            </w:r>
          </w:p>
          <w:p w14:paraId="713BEB8B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otras labores de la Asamblea Deliberante, Nominación de la República, Primer presidente y creación de los símbolos patrios.</w:t>
            </w:r>
          </w:p>
          <w:p w14:paraId="22C82889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gráficos de láminas y realizamos un collage.</w:t>
            </w:r>
          </w:p>
          <w:p w14:paraId="73C7DF1E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Realizamos un texto informativo con el contenido.</w:t>
            </w:r>
          </w:p>
          <w:p w14:paraId="223CCEE5" w14:textId="374DD72A" w:rsidR="00F87264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Indagamos sobre </w:t>
            </w:r>
            <w:r w:rsidR="00FB6038">
              <w:rPr>
                <w:rFonts w:cs="Times New Roman"/>
              </w:rPr>
              <w:t>los personajes des</w:t>
            </w:r>
            <w:r w:rsidR="00F87264">
              <w:rPr>
                <w:rFonts w:cs="Times New Roman"/>
              </w:rPr>
              <w:t>tacados y realizamos un fichero destacando verbos</w:t>
            </w:r>
            <w:r w:rsidR="00357353">
              <w:rPr>
                <w:rFonts w:cs="Times New Roman"/>
              </w:rPr>
              <w:t>.</w:t>
            </w:r>
          </w:p>
          <w:p w14:paraId="0F2AAE44" w14:textId="13693D14" w:rsidR="00357353" w:rsidRPr="00F87264" w:rsidRDefault="0035735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listado de verbos en </w:t>
            </w:r>
            <w:proofErr w:type="spellStart"/>
            <w:r>
              <w:rPr>
                <w:rFonts w:cs="Times New Roman"/>
              </w:rPr>
              <w:t>infintivo</w:t>
            </w:r>
            <w:proofErr w:type="spellEnd"/>
            <w:r>
              <w:rPr>
                <w:rFonts w:cs="Times New Roman"/>
              </w:rPr>
              <w:t>.</w:t>
            </w:r>
          </w:p>
          <w:p w14:paraId="11D9DF3E" w14:textId="77777777" w:rsidR="00F87264" w:rsidRDefault="00F87264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oraciones utilizando los verbos “haber” y “hacer” </w:t>
            </w:r>
          </w:p>
          <w:p w14:paraId="7807FAE8" w14:textId="371415AF" w:rsidR="00F87264" w:rsidRPr="00F87264" w:rsidRDefault="00F87264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 w:rsidRPr="00373435">
              <w:rPr>
                <w:rFonts w:cs="Times New Roman"/>
              </w:rPr>
              <w:t xml:space="preserve">Lectura y escritura de fichas con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Verbs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present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tense,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affirmative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(verbos en tiempo presente, afirmativo).</w:t>
            </w:r>
          </w:p>
          <w:p w14:paraId="795E50A4" w14:textId="0724C79F" w:rsidR="00FB6038" w:rsidRDefault="008636E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elementos de un circuito eléctrico ( generador, conductor, resistencia, interruptor)</w:t>
            </w:r>
          </w:p>
          <w:p w14:paraId="290AC520" w14:textId="1A8875D8" w:rsidR="008636E3" w:rsidRDefault="008636E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un </w:t>
            </w:r>
            <w:proofErr w:type="spellStart"/>
            <w:r>
              <w:rPr>
                <w:rFonts w:cs="Times New Roman"/>
              </w:rPr>
              <w:t>tester</w:t>
            </w:r>
            <w:proofErr w:type="spellEnd"/>
            <w:r>
              <w:rPr>
                <w:rFonts w:cs="Times New Roman"/>
              </w:rPr>
              <w:t xml:space="preserve"> para ver cómo funciona.</w:t>
            </w:r>
          </w:p>
          <w:p w14:paraId="7ABF2B4E" w14:textId="0545E308" w:rsidR="008636E3" w:rsidRDefault="008636E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esquema de un circuito eléctrico.</w:t>
            </w:r>
          </w:p>
          <w:p w14:paraId="69BB5DFB" w14:textId="5B24B0D0" w:rsidR="00A95B53" w:rsidRDefault="00A95B5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diferentes cantidades y hallamos el m.c.m. y el M.C.D. analizando sus características y métodos de resolución.</w:t>
            </w:r>
          </w:p>
          <w:p w14:paraId="28BF4340" w14:textId="31B14099" w:rsidR="00F87264" w:rsidRPr="00F87264" w:rsidRDefault="00A95B53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texto de apoyo sobre el concepto de fracción y la res</w:t>
            </w:r>
            <w:r w:rsidR="00A20C9F">
              <w:rPr>
                <w:rFonts w:cs="Times New Roman"/>
              </w:rPr>
              <w:t>olución de ampliación, comparación</w:t>
            </w:r>
            <w:r>
              <w:rPr>
                <w:rFonts w:cs="Times New Roman"/>
              </w:rPr>
              <w:t xml:space="preserve"> y clases de fracciones.</w:t>
            </w:r>
          </w:p>
          <w:p w14:paraId="41E0456E" w14:textId="77777777" w:rsidR="008636E3" w:rsidRDefault="008636E3" w:rsidP="008636E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5A64E8F" w14:textId="0B0E625D" w:rsidR="00201176" w:rsidRDefault="00201176" w:rsidP="008636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F3CFF71" w14:textId="77777777" w:rsidR="00310664" w:rsidRPr="0052016C" w:rsidRDefault="00310664" w:rsidP="008636E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8208B6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los antecedentes para creación de la República.</w:t>
            </w:r>
          </w:p>
          <w:p w14:paraId="365D0DEE" w14:textId="40A64381" w:rsidR="00C02899" w:rsidRPr="00C02899" w:rsidRDefault="00C02899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verbos en infinitivo y los verbos haber y hacer en diferentes textos.</w:t>
            </w:r>
          </w:p>
          <w:p w14:paraId="0391DFBE" w14:textId="6FF9235B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</w:t>
            </w:r>
            <w:r w:rsidR="00310664">
              <w:rPr>
                <w:rFonts w:cs="Times New Roman"/>
              </w:rPr>
              <w:t>los elementos que componen un circuito eléctrico.</w:t>
            </w:r>
          </w:p>
          <w:p w14:paraId="3B61ABEB" w14:textId="6D4D214E" w:rsidR="00C02899" w:rsidRDefault="00C02899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verbos en infinitivo y los verbos haber y hacer en diferentes textos.</w:t>
            </w:r>
          </w:p>
          <w:p w14:paraId="37FB4DCC" w14:textId="11A223E4" w:rsidR="00357353" w:rsidRDefault="00C0289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la dramatización.</w:t>
            </w:r>
          </w:p>
          <w:p w14:paraId="610086B7" w14:textId="15EB5897" w:rsidR="00A95B53" w:rsidRDefault="00A95B5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concepto, la</w:t>
            </w:r>
            <w:r w:rsidR="00060F3E">
              <w:rPr>
                <w:rFonts w:cs="Times New Roman"/>
              </w:rPr>
              <w:t>s clases de fracciones y aplica</w:t>
            </w:r>
            <w:r>
              <w:rPr>
                <w:rFonts w:cs="Times New Roman"/>
              </w:rPr>
              <w:t xml:space="preserve"> estrategias para</w:t>
            </w:r>
            <w:r w:rsidR="00060F3E">
              <w:rPr>
                <w:rFonts w:cs="Times New Roman"/>
              </w:rPr>
              <w:t xml:space="preserve"> la</w:t>
            </w:r>
            <w:r w:rsidR="00A20C9F">
              <w:rPr>
                <w:rFonts w:cs="Times New Roman"/>
              </w:rPr>
              <w:t xml:space="preserve"> ampliación </w:t>
            </w:r>
            <w:r>
              <w:rPr>
                <w:rFonts w:cs="Times New Roman"/>
              </w:rPr>
              <w:t>y lectura.</w:t>
            </w:r>
          </w:p>
          <w:p w14:paraId="14E6F8D5" w14:textId="6199E08D" w:rsidR="00BE1918" w:rsidRDefault="00BE1918" w:rsidP="00BE1918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7ADACA98" w14:textId="33E6D71F" w:rsidR="00201176" w:rsidRDefault="009D4C5C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>
              <w:rPr>
                <w:rFonts w:cs="Times New Roman"/>
              </w:rPr>
              <w:t>N</w:t>
            </w:r>
          </w:p>
          <w:p w14:paraId="369B2467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78D04E91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antecedentes de la creación de la República.</w:t>
            </w:r>
          </w:p>
          <w:p w14:paraId="6A6317FE" w14:textId="310E559D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</w:t>
            </w:r>
            <w:r w:rsidR="00310664">
              <w:rPr>
                <w:rFonts w:cs="Times New Roman"/>
              </w:rPr>
              <w:t xml:space="preserve">sobre la importancia de </w:t>
            </w:r>
            <w:r>
              <w:rPr>
                <w:rFonts w:cs="Times New Roman"/>
              </w:rPr>
              <w:t xml:space="preserve">la utilidad </w:t>
            </w:r>
            <w:r w:rsidR="00310664">
              <w:rPr>
                <w:rFonts w:cs="Times New Roman"/>
              </w:rPr>
              <w:t>de los circuitos eléctricos para una buena instalación de la energía.</w:t>
            </w:r>
          </w:p>
          <w:p w14:paraId="769C6D45" w14:textId="63E3F1F2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el uso de los </w:t>
            </w:r>
            <w:r w:rsidR="008A116A">
              <w:rPr>
                <w:rFonts w:cs="Times New Roman"/>
              </w:rPr>
              <w:t>pictogramas para realizar gráficos que tienen características comunicativas.</w:t>
            </w:r>
          </w:p>
          <w:p w14:paraId="6A18F5E3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 xml:space="preserve">r expresiones orales y escritas </w:t>
            </w:r>
            <w:r>
              <w:rPr>
                <w:rFonts w:cs="Times New Roman"/>
              </w:rPr>
              <w:lastRenderedPageBreak/>
              <w:t>cuidando nuestra ortografía</w:t>
            </w:r>
            <w:r w:rsidRPr="0006119F">
              <w:rPr>
                <w:rFonts w:cs="Times New Roman"/>
              </w:rPr>
              <w:t>.</w:t>
            </w:r>
          </w:p>
          <w:p w14:paraId="5A9DEF30" w14:textId="2FA73E07" w:rsidR="00201176" w:rsidRDefault="00A95B5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aplicación de las operaciones de  fraccione</w:t>
            </w:r>
            <w:r w:rsidR="00BE1918">
              <w:rPr>
                <w:rFonts w:cs="Times New Roman"/>
              </w:rPr>
              <w:t xml:space="preserve">s </w:t>
            </w:r>
            <w:r>
              <w:rPr>
                <w:rFonts w:cs="Times New Roman"/>
              </w:rPr>
              <w:t xml:space="preserve"> en actividades cotidianas.</w:t>
            </w:r>
          </w:p>
          <w:p w14:paraId="3E035B4C" w14:textId="77777777" w:rsidR="00C02899" w:rsidRPr="00C02899" w:rsidRDefault="00C02899" w:rsidP="00C02899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77EDE996" w14:textId="781E902E" w:rsidR="00201176" w:rsidRPr="0052016C" w:rsidRDefault="00D7202B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7D2727E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texto informativo para difundir los antecedentes de la creación de la República.</w:t>
            </w:r>
          </w:p>
          <w:p w14:paraId="6233F32F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biográficas de los personajes destacados.</w:t>
            </w:r>
          </w:p>
          <w:p w14:paraId="7E05398C" w14:textId="09613AC0" w:rsidR="00201176" w:rsidRPr="00FF6FA7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mapa conceptual sobre el conte</w:t>
            </w:r>
            <w:r w:rsidR="00310664">
              <w:rPr>
                <w:rFonts w:cs="Times New Roman"/>
              </w:rPr>
              <w:t>nido de los elementos de un circuito eléctrico.</w:t>
            </w:r>
          </w:p>
          <w:p w14:paraId="6EC42245" w14:textId="0C1703D1" w:rsidR="008A116A" w:rsidRPr="008A116A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Elaboramos </w:t>
            </w:r>
            <w:r w:rsidR="008A116A">
              <w:rPr>
                <w:rFonts w:cs="Times New Roman"/>
              </w:rPr>
              <w:t>pictogramas que expresen una comunicación del entorno en blanco, negro y colores.</w:t>
            </w:r>
          </w:p>
          <w:p w14:paraId="63333B3B" w14:textId="723D2B84" w:rsidR="00201176" w:rsidRPr="00DA04B4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Elaboramos fich</w:t>
            </w:r>
            <w:r w:rsidR="00C02899">
              <w:rPr>
                <w:rFonts w:cs="Times New Roman"/>
              </w:rPr>
              <w:t>as léxicas de verbos en infinitivo y conjugados y verbos “haber” y” hacer”.</w:t>
            </w:r>
            <w:r w:rsidR="00310664">
              <w:rPr>
                <w:rFonts w:cs="Times New Roman"/>
              </w:rPr>
              <w:t xml:space="preserve"> </w:t>
            </w:r>
          </w:p>
          <w:p w14:paraId="122A9EB8" w14:textId="5A5FECEA" w:rsidR="00DA04B4" w:rsidRPr="00DA04B4" w:rsidRDefault="00DA04B4" w:rsidP="00723396">
            <w:pPr>
              <w:widowControl/>
              <w:numPr>
                <w:ilvl w:val="0"/>
                <w:numId w:val="1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 w:rsidRPr="00373435">
              <w:rPr>
                <w:rFonts w:cs="Times New Roman"/>
              </w:rPr>
              <w:t xml:space="preserve">Lectura y escritura de fichas con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Verbs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present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tense, </w:t>
            </w:r>
            <w:proofErr w:type="spellStart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>affirmative</w:t>
            </w:r>
            <w:proofErr w:type="spellEnd"/>
            <w:r w:rsidRPr="00373435">
              <w:rPr>
                <w:rFonts w:eastAsiaTheme="minorHAnsi" w:cs="Times New Roman"/>
                <w:kern w:val="0"/>
                <w:lang w:eastAsia="en-US" w:bidi="ar-SA"/>
              </w:rPr>
              <w:t xml:space="preserve"> (verbos en tiempo presente, afirmativo).</w:t>
            </w:r>
          </w:p>
          <w:p w14:paraId="2B94B6B2" w14:textId="033190CD" w:rsidR="00060F3E" w:rsidRPr="001D1596" w:rsidRDefault="00060F3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operaciones de  fracciones  en actividades cotidianas.</w:t>
            </w:r>
          </w:p>
          <w:p w14:paraId="2FD16BE5" w14:textId="333DC174" w:rsidR="00D7202B" w:rsidRPr="001616E5" w:rsidRDefault="00D7202B" w:rsidP="00060F3E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B780F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EB934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ED3C460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D21887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A7D252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E0746E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837B77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C85A51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E1A8BC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B70AB14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C60060B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49D7F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9AB189B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43DBDBB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489849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AAFEDF9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A491285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058407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4AE38B9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3AC2F816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4B434EA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05ED570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12F2121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81690C9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4BD1F6C" w14:textId="77777777" w:rsidR="00201AA2" w:rsidRDefault="00201AA2" w:rsidP="00201AA2">
            <w:pPr>
              <w:rPr>
                <w:rFonts w:cs="Times New Roman"/>
              </w:rPr>
            </w:pPr>
          </w:p>
          <w:p w14:paraId="466B649D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20FFAC42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B8035EC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50A15F52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9D2BCA8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49C5A24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D3ADA2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308A42E" w14:textId="77777777" w:rsidR="00201176" w:rsidRPr="001616E5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5D45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F9CA66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CD69CF2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-Desarrollar en los niños y niñas el valor de la solidaridad entre compañeros</w:t>
            </w:r>
            <w:r w:rsidRPr="0052016C">
              <w:rPr>
                <w:rFonts w:cs="Times New Roman"/>
              </w:rPr>
              <w:t>.</w:t>
            </w:r>
          </w:p>
          <w:p w14:paraId="104FCD5A" w14:textId="77777777" w:rsidR="00201176" w:rsidRDefault="00201176" w:rsidP="00EE544D">
            <w:pPr>
              <w:jc w:val="both"/>
              <w:rPr>
                <w:rFonts w:cs="Times New Roman"/>
              </w:rPr>
            </w:pPr>
          </w:p>
          <w:p w14:paraId="6085BC93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05A04D2A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16FCD88" w14:textId="6384D180" w:rsidR="00310664" w:rsidRPr="00475F79" w:rsidRDefault="00201176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10664">
              <w:rPr>
                <w:rFonts w:cs="Times New Roman"/>
              </w:rPr>
              <w:t xml:space="preserve"> Conoce la historia de los antecedentes </w:t>
            </w:r>
            <w:r w:rsidR="00310664">
              <w:rPr>
                <w:rFonts w:cs="Times New Roman"/>
              </w:rPr>
              <w:lastRenderedPageBreak/>
              <w:t>para creación de la República.</w:t>
            </w:r>
          </w:p>
          <w:p w14:paraId="192CC9C1" w14:textId="5CED5B3E" w:rsidR="00310664" w:rsidRDefault="00310664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los elementos que componen un circuito eléctrico.</w:t>
            </w:r>
          </w:p>
          <w:p w14:paraId="3916D6CF" w14:textId="4A92111D" w:rsidR="00DA04B4" w:rsidRDefault="00DA04B4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verbos en infinitivo y los verbos haber y hacer en diferentes textos.</w:t>
            </w:r>
          </w:p>
          <w:p w14:paraId="575D4AC9" w14:textId="1A0B9CFB" w:rsidR="00DA04B4" w:rsidRDefault="00DA04B4" w:rsidP="00060F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A116A">
              <w:rPr>
                <w:rFonts w:cs="Times New Roman"/>
              </w:rPr>
              <w:t>Analiza las características de los pictogramas.</w:t>
            </w:r>
          </w:p>
          <w:p w14:paraId="6E4350EC" w14:textId="090AB522" w:rsidR="00060F3E" w:rsidRDefault="00DA04B4" w:rsidP="00060F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02899">
              <w:rPr>
                <w:rFonts w:cs="Times New Roman"/>
              </w:rPr>
              <w:t xml:space="preserve">Comprende el </w:t>
            </w:r>
            <w:r w:rsidR="00060F3E">
              <w:rPr>
                <w:rFonts w:cs="Times New Roman"/>
              </w:rPr>
              <w:t xml:space="preserve">concepto, las clases de fracciones. </w:t>
            </w:r>
          </w:p>
          <w:p w14:paraId="19182343" w14:textId="331F9755" w:rsidR="00C02899" w:rsidRDefault="00060F3E" w:rsidP="00C0289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02899">
              <w:rPr>
                <w:rFonts w:cs="Times New Roman"/>
              </w:rPr>
              <w:t xml:space="preserve"> Conoce el concepto, las clases de fracciones y aplica estrategias para la ampliación y lectura.</w:t>
            </w:r>
          </w:p>
          <w:p w14:paraId="17818DFB" w14:textId="68C2ED57" w:rsidR="00060F3E" w:rsidRDefault="00060F3E" w:rsidP="00060F3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EF1EA4F" w14:textId="77777777" w:rsidR="00310664" w:rsidRDefault="00310664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D0CEE4E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15D9F21" w14:textId="3B9BE565" w:rsidR="00310664" w:rsidRDefault="00201176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10664">
              <w:rPr>
                <w:rFonts w:cs="Times New Roman"/>
              </w:rPr>
              <w:t xml:space="preserve"> Realiza un texto informativo para difundir los antecedentes de la creación de la República.</w:t>
            </w:r>
          </w:p>
          <w:p w14:paraId="3FAE9BDD" w14:textId="19A1F617" w:rsidR="00310664" w:rsidRDefault="00310664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fichas biográficas de los personajes destacados.</w:t>
            </w:r>
          </w:p>
          <w:p w14:paraId="289E5630" w14:textId="27087D4D" w:rsidR="00310664" w:rsidRPr="00FF6FA7" w:rsidRDefault="00310664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mapa conceptual sobre el contenido de los elementos de un circuito eléctrico.</w:t>
            </w:r>
          </w:p>
          <w:p w14:paraId="5D5D2E4D" w14:textId="67C438BA" w:rsidR="00310664" w:rsidRDefault="00310664" w:rsidP="0031066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</w:t>
            </w:r>
            <w:r w:rsidR="008A116A">
              <w:rPr>
                <w:rFonts w:cs="Times New Roman"/>
              </w:rPr>
              <w:t>pictogramas en blanco, negro y colores.</w:t>
            </w:r>
          </w:p>
          <w:p w14:paraId="40BC7A85" w14:textId="0A48BDB0" w:rsidR="00C02899" w:rsidRPr="00C02899" w:rsidRDefault="00C02899" w:rsidP="00310664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-Elabora fichas léxicas de ejemplos con verbos en infinitivo y conjugados y verbos “haber” y” hacer”. </w:t>
            </w:r>
          </w:p>
          <w:p w14:paraId="0EE9C7E7" w14:textId="1987D024" w:rsidR="00060F3E" w:rsidRPr="001D1596" w:rsidRDefault="00C02899" w:rsidP="00060F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0F3E">
              <w:rPr>
                <w:rFonts w:cs="Times New Roman"/>
              </w:rPr>
              <w:t xml:space="preserve">Resuelve operaciones de  fracciones  en actividades </w:t>
            </w:r>
            <w:r w:rsidR="00060F3E">
              <w:rPr>
                <w:rFonts w:cs="Times New Roman"/>
              </w:rPr>
              <w:lastRenderedPageBreak/>
              <w:t>cotidianas.</w:t>
            </w:r>
          </w:p>
          <w:p w14:paraId="6529FB9D" w14:textId="77777777" w:rsidR="00310664" w:rsidRPr="0052016C" w:rsidRDefault="00310664" w:rsidP="00310664">
            <w:pPr>
              <w:pStyle w:val="Sinespaciado"/>
              <w:jc w:val="both"/>
              <w:rPr>
                <w:rFonts w:cs="Times New Roman"/>
              </w:rPr>
            </w:pPr>
          </w:p>
          <w:p w14:paraId="08F96216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23497E5" w14:textId="68CA8918" w:rsidR="00201176" w:rsidRPr="00903FF2" w:rsidRDefault="00201176" w:rsidP="009279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="009279C5">
              <w:t>Difunde mensajes sobre la importancia de conocer la historia y participa en la elaboración de materiales.</w:t>
            </w:r>
          </w:p>
        </w:tc>
      </w:tr>
      <w:tr w:rsidR="00201176" w:rsidRPr="001616E5" w14:paraId="41F297BE" w14:textId="77777777" w:rsidTr="00EE544D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F464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BF66B0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texto informativo para difundir los antecedentes de la creación de la República.</w:t>
            </w:r>
          </w:p>
          <w:p w14:paraId="16D336EC" w14:textId="77777777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biográficas de los personajes destacados.</w:t>
            </w:r>
          </w:p>
          <w:p w14:paraId="3FEEAC10" w14:textId="235F6CB8" w:rsidR="00201176" w:rsidRDefault="00201176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mapa conceptual sobre el conte</w:t>
            </w:r>
            <w:r w:rsidR="008A116A">
              <w:rPr>
                <w:rFonts w:cs="Times New Roman"/>
              </w:rPr>
              <w:t>nido de los circuitos eléctricos</w:t>
            </w:r>
            <w:r>
              <w:rPr>
                <w:rFonts w:cs="Times New Roman"/>
              </w:rPr>
              <w:t>.</w:t>
            </w:r>
          </w:p>
          <w:p w14:paraId="424BC1B9" w14:textId="4BB1AB9D" w:rsidR="00201176" w:rsidRDefault="008A116A" w:rsidP="00EE544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Diseña esquemas de circuitos eléctricos. </w:t>
            </w:r>
          </w:p>
          <w:p w14:paraId="7A118411" w14:textId="3A5361A8" w:rsidR="008A116A" w:rsidRPr="008A116A" w:rsidRDefault="008A116A" w:rsidP="00EE544D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Pictogramas que expresen una comunicación del entorno en blanco, negro y colores.</w:t>
            </w:r>
          </w:p>
          <w:p w14:paraId="752A29EA" w14:textId="3A0F264D" w:rsidR="00201176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Fich</w:t>
            </w:r>
            <w:r w:rsidR="00C02899">
              <w:rPr>
                <w:rFonts w:cs="Times New Roman"/>
              </w:rPr>
              <w:t>as léxicas con el uso del verbo.</w:t>
            </w:r>
          </w:p>
          <w:p w14:paraId="560CBE6F" w14:textId="1D260684" w:rsidR="00060F3E" w:rsidRPr="00E71D9B" w:rsidRDefault="00060F3E" w:rsidP="00060F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Operaciones de  fracciones  de actividades cotidianas.</w:t>
            </w:r>
          </w:p>
        </w:tc>
      </w:tr>
      <w:tr w:rsidR="00201176" w:rsidRPr="001616E5" w14:paraId="59A25AB4" w14:textId="77777777" w:rsidTr="00EE544D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431B0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4A9A21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B07CE50" w14:textId="40E96DDE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1582A350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FBFFC25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56E0AD5" w14:textId="760CCE24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7E969D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EE31ED7" w14:textId="77777777" w:rsidR="00201176" w:rsidRDefault="00201176" w:rsidP="00DA04B4">
      <w:pPr>
        <w:rPr>
          <w:rFonts w:ascii="Arial" w:hAnsi="Arial" w:cs="Arial"/>
          <w:b/>
          <w:i/>
          <w:sz w:val="18"/>
          <w:szCs w:val="18"/>
        </w:rPr>
      </w:pPr>
    </w:p>
    <w:p w14:paraId="1A230669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B997A0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FAB8C9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8F9A76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F25777C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B65A8FD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10BCB1" w14:textId="77777777" w:rsidR="00201176" w:rsidRDefault="00201176" w:rsidP="00201176">
      <w:pPr>
        <w:tabs>
          <w:tab w:val="left" w:pos="1001"/>
        </w:tabs>
        <w:jc w:val="center"/>
        <w:rPr>
          <w:rFonts w:cs="Times New Roman"/>
        </w:rPr>
      </w:pPr>
    </w:p>
    <w:p w14:paraId="16F845DF" w14:textId="77777777" w:rsidR="00201176" w:rsidRDefault="00201176" w:rsidP="00201176">
      <w:pPr>
        <w:rPr>
          <w:rFonts w:cs="Times New Roman"/>
        </w:rPr>
      </w:pPr>
    </w:p>
    <w:p w14:paraId="722F6949" w14:textId="4F898BD5" w:rsidR="00933594" w:rsidRPr="001616E5" w:rsidRDefault="00933594" w:rsidP="00201176">
      <w:pPr>
        <w:rPr>
          <w:rFonts w:ascii="Arial" w:hAnsi="Arial" w:cs="Arial"/>
          <w:b/>
          <w:i/>
          <w:sz w:val="18"/>
          <w:szCs w:val="18"/>
        </w:rPr>
      </w:pPr>
    </w:p>
    <w:p w14:paraId="4D9D3A6D" w14:textId="613AB001" w:rsidR="00201176" w:rsidRPr="001616E5" w:rsidRDefault="00201176" w:rsidP="00D7202B">
      <w:pPr>
        <w:pStyle w:val="Ttulo1"/>
        <w:jc w:val="center"/>
        <w:rPr>
          <w:rFonts w:ascii="Arial" w:hAnsi="Arial" w:cs="Arial"/>
          <w:sz w:val="18"/>
        </w:rPr>
      </w:pPr>
      <w:r w:rsidRPr="00E47860">
        <w:rPr>
          <w:rFonts w:ascii="Arial" w:hAnsi="Arial" w:cs="Arial"/>
          <w:sz w:val="18"/>
        </w:rPr>
        <w:lastRenderedPageBreak/>
        <w:t>PLAN DE DESARROLLO CURRICULAR</w:t>
      </w:r>
    </w:p>
    <w:p w14:paraId="23D74D34" w14:textId="77777777" w:rsidR="00201176" w:rsidRPr="001616E5" w:rsidRDefault="00201176" w:rsidP="002011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59"/>
        <w:gridCol w:w="162"/>
        <w:gridCol w:w="2294"/>
        <w:gridCol w:w="2386"/>
      </w:tblGrid>
      <w:tr w:rsidR="00201176" w:rsidRPr="001616E5" w14:paraId="0362A1BD" w14:textId="77777777" w:rsidTr="00ED5848">
        <w:trPr>
          <w:trHeight w:val="1527"/>
          <w:jc w:val="center"/>
        </w:trPr>
        <w:tc>
          <w:tcPr>
            <w:tcW w:w="5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B9830F" w14:textId="77777777" w:rsidR="00201176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E58EA6" w14:textId="77777777" w:rsidR="00201176" w:rsidRPr="0065708E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99E329F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508E011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088D200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4BED4482" w14:textId="77777777" w:rsidR="00201176" w:rsidRPr="0065708E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7FA1C90" w14:textId="77777777" w:rsidR="00201176" w:rsidRDefault="00201176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686A0877" w14:textId="77777777" w:rsidR="00ED5848" w:rsidRPr="00272D58" w:rsidRDefault="00ED5848" w:rsidP="00EE544D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D3A3E2" w14:textId="77777777" w:rsidR="00201176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770EF4" w14:textId="77777777" w:rsidR="001F55DF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42E919" w14:textId="45043561" w:rsidR="00201176" w:rsidRPr="0065708E" w:rsidRDefault="001F55DF" w:rsidP="001F55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201176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1F52F4F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624D1A1" w14:textId="08597A44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D8ABE7E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BAB9AB" w14:textId="7777777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C71C36B" w14:textId="1ECCC487" w:rsidR="00201176" w:rsidRPr="0065708E" w:rsidRDefault="00201176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460AF0E9" w14:textId="03FDA95B" w:rsidTr="00C94089">
        <w:trPr>
          <w:trHeight w:val="173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2CB8BBD7" w14:textId="41D2BE57" w:rsidR="00C94089" w:rsidRDefault="00C94089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556CC3F" w14:textId="77777777" w:rsidR="00C94089" w:rsidRDefault="00C94089" w:rsidP="00EE544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1176" w:rsidRPr="001616E5" w14:paraId="123BE9BA" w14:textId="77777777" w:rsidTr="00C94089">
        <w:trPr>
          <w:trHeight w:val="683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4A5254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44540CC" w14:textId="77777777" w:rsidR="00201176" w:rsidRPr="001616E5" w:rsidRDefault="00201176" w:rsidP="00EE54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11FEC" w14:textId="77777777" w:rsidR="00201176" w:rsidRPr="001616E5" w:rsidRDefault="00201176" w:rsidP="00EE544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9C268D0" w14:textId="77777777" w:rsidR="00201176" w:rsidRPr="001616E5" w:rsidRDefault="00201176" w:rsidP="00EE5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176" w:rsidRPr="001616E5" w14:paraId="68642341" w14:textId="77777777" w:rsidTr="00EE544D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F2E0E" w14:textId="77777777" w:rsidR="00C94089" w:rsidRPr="003755C0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07923CC3" w14:textId="77777777" w:rsidR="00201176" w:rsidRDefault="00201176" w:rsidP="00CC50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57AC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secuencia lógica de eventos inicio, desarrollo y desenlace,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  <w:r w:rsidR="00CC5025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C5025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5CD51FFA" w14:textId="77777777" w:rsidR="00CC5025" w:rsidRPr="00C74F30" w:rsidRDefault="00CC5025" w:rsidP="00CC50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704159B5" w14:textId="35EFB1ED" w:rsidR="00CE65AC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643F386A" w14:textId="384B674B" w:rsidR="00CC5025" w:rsidRPr="00CC5025" w:rsidRDefault="00D5795B" w:rsidP="00CC50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201176" w:rsidRPr="001616E5" w14:paraId="323BDBC6" w14:textId="77777777" w:rsidTr="00EE544D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97244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FBCED2F" w14:textId="77777777" w:rsidR="0093125F" w:rsidRDefault="0093125F" w:rsidP="0072339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Duplicación de vocales</w:t>
            </w:r>
          </w:p>
          <w:p w14:paraId="4DE3F0F3" w14:textId="77777777" w:rsidR="0093125F" w:rsidRDefault="0093125F" w:rsidP="0072339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“S”</w:t>
            </w:r>
          </w:p>
          <w:p w14:paraId="3C9F820E" w14:textId="77777777" w:rsidR="0093125F" w:rsidRDefault="0093125F" w:rsidP="0072339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las letras “C y Z”</w:t>
            </w:r>
          </w:p>
          <w:p w14:paraId="0EE8A9DE" w14:textId="74DBF9B5" w:rsidR="0093125F" w:rsidRPr="0093125F" w:rsidRDefault="0093125F" w:rsidP="00723396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grillo y la luciérnaga. (Lectura)</w:t>
            </w:r>
          </w:p>
          <w:p w14:paraId="597FB3AC" w14:textId="77777777" w:rsidR="00201176" w:rsidRDefault="00201176" w:rsidP="00723396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cinco departamentos que formaron la república.</w:t>
            </w:r>
          </w:p>
          <w:p w14:paraId="131CBB68" w14:textId="720F974F" w:rsidR="00201176" w:rsidRPr="005C61CC" w:rsidRDefault="00933594" w:rsidP="00723396">
            <w:pPr>
              <w:pStyle w:val="Sinespaciado"/>
              <w:numPr>
                <w:ilvl w:val="0"/>
                <w:numId w:val="23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corriente eléctrica.</w:t>
            </w:r>
          </w:p>
          <w:p w14:paraId="5F6BD1BE" w14:textId="77777777" w:rsidR="00A20C9F" w:rsidRDefault="00A20C9F" w:rsidP="00723396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Fracción decimal y número decimal.</w:t>
            </w:r>
          </w:p>
          <w:p w14:paraId="465A4ED9" w14:textId="77777777" w:rsidR="00A20C9F" w:rsidRDefault="00A20C9F" w:rsidP="00723396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Fracciones homogéneas y heterogéneas.</w:t>
            </w:r>
          </w:p>
          <w:p w14:paraId="118FB918" w14:textId="77777777" w:rsidR="00A20C9F" w:rsidRPr="00DB173D" w:rsidRDefault="00A20C9F" w:rsidP="00723396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Fracciones mixtas.- </w:t>
            </w:r>
            <w:r w:rsidRPr="00DB173D">
              <w:rPr>
                <w:rFonts w:ascii="Arial" w:hAnsi="Arial" w:cs="Arial"/>
                <w:sz w:val="20"/>
                <w:szCs w:val="20"/>
              </w:rPr>
              <w:t>Fracciones equivalentes.</w:t>
            </w:r>
          </w:p>
          <w:p w14:paraId="0E4CC55B" w14:textId="7B117ABD" w:rsidR="00201176" w:rsidRPr="00A20C9F" w:rsidRDefault="00A20C9F" w:rsidP="00723396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Amplificación y simplificación de fracciones.</w:t>
            </w:r>
          </w:p>
        </w:tc>
      </w:tr>
      <w:tr w:rsidR="00201176" w:rsidRPr="001616E5" w14:paraId="223065B8" w14:textId="77777777" w:rsidTr="00C56BD3">
        <w:trPr>
          <w:jc w:val="center"/>
        </w:trPr>
        <w:tc>
          <w:tcPr>
            <w:tcW w:w="5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F8BF" w14:textId="77777777" w:rsidR="00201176" w:rsidRPr="000762CE" w:rsidRDefault="00201176" w:rsidP="00EE544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BD58B9B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99971" w14:textId="77777777" w:rsidR="00201176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605F9D" w14:textId="77777777" w:rsidR="00201176" w:rsidRPr="001616E5" w:rsidRDefault="00201176" w:rsidP="00EE544D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E287" w14:textId="77777777" w:rsidR="00201176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3F1C60" w14:textId="77777777" w:rsidR="00201176" w:rsidRPr="001616E5" w:rsidRDefault="00201176" w:rsidP="00EE544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01176" w:rsidRPr="001616E5" w14:paraId="59DA56E2" w14:textId="77777777" w:rsidTr="00C56BD3">
        <w:trPr>
          <w:trHeight w:val="1826"/>
          <w:jc w:val="center"/>
        </w:trPr>
        <w:tc>
          <w:tcPr>
            <w:tcW w:w="5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0B54" w14:textId="239F2215" w:rsidR="00201176" w:rsidRPr="001616E5" w:rsidRDefault="00201176" w:rsidP="00EE544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E53EE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8CC4977" w14:textId="53C1AA0A" w:rsidR="00933594" w:rsidRPr="00933594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de apoyo y realizamos el estud</w:t>
            </w:r>
            <w:r w:rsidR="00933594">
              <w:rPr>
                <w:rFonts w:cs="Times New Roman"/>
              </w:rPr>
              <w:t>io de los cinco departamentos al</w:t>
            </w:r>
            <w:r>
              <w:rPr>
                <w:rFonts w:cs="Times New Roman"/>
              </w:rPr>
              <w:t xml:space="preserve"> inicio de la República.</w:t>
            </w:r>
          </w:p>
          <w:p w14:paraId="647AD62A" w14:textId="5B2C97E6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mapa</w:t>
            </w:r>
            <w:r w:rsidR="00933594">
              <w:rPr>
                <w:rFonts w:cs="Times New Roman"/>
              </w:rPr>
              <w:t xml:space="preserve"> creativo</w:t>
            </w:r>
            <w:r>
              <w:rPr>
                <w:rFonts w:cs="Times New Roman"/>
              </w:rPr>
              <w:t xml:space="preserve"> con los cinco departamentos y conversamos sobre sus características.</w:t>
            </w:r>
          </w:p>
          <w:p w14:paraId="47A512DB" w14:textId="0F5045A6" w:rsidR="00933594" w:rsidRDefault="00933594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facturas de luz y conversamos sobre el uso de la corriente eléctrica en nuestros hogares.</w:t>
            </w:r>
          </w:p>
          <w:p w14:paraId="158CAC0D" w14:textId="6243EF5A" w:rsidR="00933594" w:rsidRDefault="00933594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consecuencias que provoca el exceso del uso de la energía eléctrica.</w:t>
            </w:r>
          </w:p>
          <w:p w14:paraId="63423898" w14:textId="49FD2F74" w:rsidR="00933594" w:rsidRDefault="00933594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graficados sobre el cuidado del consumo de la electricidad.</w:t>
            </w:r>
          </w:p>
          <w:p w14:paraId="12DCAA09" w14:textId="6B972F93" w:rsidR="00933594" w:rsidRPr="0066428B" w:rsidRDefault="00933594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DA04B4">
              <w:rPr>
                <w:rFonts w:cs="Times New Roman"/>
              </w:rPr>
              <w:t>eemos el texto “El grillo y la luciérnaga</w:t>
            </w:r>
            <w:r>
              <w:rPr>
                <w:rFonts w:cs="Times New Roman"/>
              </w:rPr>
              <w:t xml:space="preserve">” y </w:t>
            </w:r>
            <w:r>
              <w:rPr>
                <w:rFonts w:cs="Times New Roman"/>
              </w:rPr>
              <w:lastRenderedPageBreak/>
              <w:t xml:space="preserve">realizamos el resumen en </w:t>
            </w:r>
            <w:r w:rsidR="00DA04B4">
              <w:rPr>
                <w:rFonts w:cs="Times New Roman"/>
              </w:rPr>
              <w:t>un mapa conceptual destacando las palabras con doble vocal y las letras “s- c- z”</w:t>
            </w:r>
          </w:p>
          <w:p w14:paraId="144AC797" w14:textId="0F71FD37" w:rsidR="008A116A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Demostramos la habili</w:t>
            </w:r>
            <w:r w:rsidR="0066428B">
              <w:rPr>
                <w:rFonts w:cs="Times New Roman"/>
              </w:rPr>
              <w:t>dad en la escritura de noticias de la actualidad.</w:t>
            </w:r>
          </w:p>
          <w:p w14:paraId="2208F90A" w14:textId="19A85F23" w:rsidR="00DA04B4" w:rsidRPr="00B130DD" w:rsidRDefault="00DA04B4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listado de palabras con hiatos y palabras que tienen las letras  “s- c- z” y escribimos oraciones.</w:t>
            </w:r>
          </w:p>
          <w:p w14:paraId="4C857C7C" w14:textId="66E85991" w:rsidR="00B130DD" w:rsidRDefault="00B130DD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y problemas de fracciones decimales y números decimales y practicamos  escritura y lectura realizando comparaciones.</w:t>
            </w:r>
          </w:p>
          <w:p w14:paraId="1AD02C38" w14:textId="6D032772" w:rsidR="00C31711" w:rsidRDefault="00C317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y operaciones de fracciones heterogéneas, homogéneas, mixtas y equivalentes.</w:t>
            </w:r>
          </w:p>
          <w:p w14:paraId="2D0D2E1C" w14:textId="45D94D97" w:rsidR="00C31711" w:rsidRPr="00B130DD" w:rsidRDefault="00C317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ejemplos de ampliación y simplificación de fracciones. </w:t>
            </w:r>
          </w:p>
          <w:p w14:paraId="73BC7905" w14:textId="77777777" w:rsidR="00201176" w:rsidRDefault="00201176" w:rsidP="00EE544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07BB505" w14:textId="77777777" w:rsidR="00201176" w:rsidRPr="0052016C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4DC5290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los primeros departamentos de la  República.</w:t>
            </w:r>
          </w:p>
          <w:p w14:paraId="608712B4" w14:textId="4FFEC911" w:rsidR="0066428B" w:rsidRDefault="0066428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los usos de la electricidad en la comunidad.</w:t>
            </w:r>
          </w:p>
          <w:p w14:paraId="0034B3E6" w14:textId="07B26EA5" w:rsidR="0066428B" w:rsidRDefault="00864D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 y clasificación de los sólidos geométricos.</w:t>
            </w:r>
          </w:p>
          <w:p w14:paraId="26BEF36A" w14:textId="77777777" w:rsidR="0066428B" w:rsidRDefault="0066428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un texto.</w:t>
            </w:r>
          </w:p>
          <w:p w14:paraId="7954687A" w14:textId="4B85CB65" w:rsidR="0066428B" w:rsidRDefault="0066428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</w:t>
            </w:r>
            <w:r w:rsidR="00C15710">
              <w:rPr>
                <w:rFonts w:cs="Times New Roman"/>
              </w:rPr>
              <w:t>mos</w:t>
            </w:r>
            <w:r w:rsidR="00E56E35">
              <w:rPr>
                <w:rFonts w:cs="Times New Roman"/>
              </w:rPr>
              <w:t xml:space="preserve"> los hiatos en diferentes palabras.</w:t>
            </w:r>
          </w:p>
          <w:p w14:paraId="66D8BB87" w14:textId="3FB920BB" w:rsidR="00E56E35" w:rsidRDefault="00E56E35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reglas de ortografía del uso de las letras “s- c- z”</w:t>
            </w:r>
          </w:p>
          <w:p w14:paraId="5A7FEDD8" w14:textId="77777777" w:rsidR="00D5795B" w:rsidRDefault="00D5795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de las fracciones decimales, números decimales en actividades diarias.</w:t>
            </w:r>
          </w:p>
          <w:p w14:paraId="65EB56F8" w14:textId="59FD9DDF" w:rsidR="00C31711" w:rsidRDefault="00C317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fracciones heterogéneas, homogéneas, mixtas y equivalentes.</w:t>
            </w:r>
          </w:p>
          <w:p w14:paraId="719E5019" w14:textId="3354E8F8" w:rsidR="00C31711" w:rsidRPr="00C31711" w:rsidRDefault="00C3171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 las características de ampliación y simplificación de fracciones. </w:t>
            </w:r>
          </w:p>
          <w:p w14:paraId="78D4701A" w14:textId="77777777" w:rsidR="00D5795B" w:rsidRDefault="00D5795B" w:rsidP="00D5795B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27286515" w14:textId="2FD66D3D" w:rsidR="00201176" w:rsidRDefault="00D7202B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201176">
              <w:rPr>
                <w:rFonts w:cs="Times New Roman"/>
              </w:rPr>
              <w:t>N</w:t>
            </w:r>
          </w:p>
          <w:p w14:paraId="53BA975E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</w:p>
          <w:p w14:paraId="384DC897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características de los cinco departamentos.</w:t>
            </w:r>
          </w:p>
          <w:p w14:paraId="1A795BC6" w14:textId="3CC270F4" w:rsidR="0066428B" w:rsidRDefault="0066428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electricidad en la vida de la comunidad.</w:t>
            </w:r>
          </w:p>
          <w:p w14:paraId="75FF5CC7" w14:textId="3ABE37B1" w:rsidR="0066428B" w:rsidRDefault="00864D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los sólidos geométricos en nuestro entorno.</w:t>
            </w:r>
          </w:p>
          <w:p w14:paraId="24DB74F5" w14:textId="6FAF9CAC" w:rsidR="00E56E35" w:rsidRPr="00E56E35" w:rsidRDefault="00E56E35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>r expresiones orales y escritas cuidando nuestra ortografía</w:t>
            </w:r>
            <w:r w:rsidRPr="0006119F">
              <w:rPr>
                <w:rFonts w:cs="Times New Roman"/>
              </w:rPr>
              <w:t>.</w:t>
            </w:r>
          </w:p>
          <w:p w14:paraId="157D2D5B" w14:textId="77777777" w:rsidR="00D5795B" w:rsidRPr="001D1596" w:rsidRDefault="00D5795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la aplicación de </w:t>
            </w:r>
            <w:r>
              <w:rPr>
                <w:rFonts w:cs="Times New Roman"/>
              </w:rPr>
              <w:lastRenderedPageBreak/>
              <w:t>las operaciones de  fracciones decimales y números decimales  en actividades cotidianas.</w:t>
            </w:r>
          </w:p>
          <w:p w14:paraId="2687E671" w14:textId="77777777" w:rsidR="00201176" w:rsidRPr="00D5795B" w:rsidRDefault="00201176" w:rsidP="00D5795B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46A0504C" w14:textId="1C1D5168" w:rsidR="00201176" w:rsidRPr="0052016C" w:rsidRDefault="00D7202B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201176" w:rsidRPr="0052016C">
              <w:rPr>
                <w:rFonts w:cs="Times New Roman"/>
              </w:rPr>
              <w:t>N</w:t>
            </w:r>
          </w:p>
          <w:p w14:paraId="0F3545E2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mapas con los cinco departamentos,</w:t>
            </w:r>
          </w:p>
          <w:p w14:paraId="09C6B384" w14:textId="77777777" w:rsidR="00201176" w:rsidRDefault="0020117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texto informativo de los cinco departamentos y los personajes destacados de la época.</w:t>
            </w:r>
          </w:p>
          <w:p w14:paraId="26E17C36" w14:textId="571A851B" w:rsidR="00201176" w:rsidRDefault="00864D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mensajes de reflexión sobre el uso consiente de la corriente eléctrica.</w:t>
            </w:r>
          </w:p>
          <w:p w14:paraId="219EB45F" w14:textId="20E05B07" w:rsidR="00864D1E" w:rsidRDefault="00864D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la precaución del uso de la electricidad</w:t>
            </w:r>
            <w:r w:rsidRPr="00626BEB">
              <w:rPr>
                <w:rFonts w:cs="Times New Roman"/>
              </w:rPr>
              <w:t>.</w:t>
            </w:r>
          </w:p>
          <w:p w14:paraId="0B914972" w14:textId="41EB8F85" w:rsidR="00864D1E" w:rsidRPr="00E56E35" w:rsidRDefault="00864D1E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cuerpos geométricos con materiales de su entorno.</w:t>
            </w:r>
          </w:p>
          <w:p w14:paraId="6FFD11BD" w14:textId="20697017" w:rsidR="00E56E35" w:rsidRPr="00E56E35" w:rsidRDefault="00E56E35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E56E35">
              <w:rPr>
                <w:rFonts w:cs="Times New Roman"/>
              </w:rPr>
              <w:t xml:space="preserve">Elaboramos fichas léxicas con palabras que contienen hiatos y </w:t>
            </w:r>
            <w:r>
              <w:rPr>
                <w:rFonts w:cs="Times New Roman"/>
              </w:rPr>
              <w:t xml:space="preserve">las letras “s- c- z” </w:t>
            </w:r>
          </w:p>
          <w:p w14:paraId="488438E0" w14:textId="187F8C26" w:rsidR="00D5795B" w:rsidRPr="00D5795B" w:rsidRDefault="00D5795B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t>Elaboramos problemas y operaci</w:t>
            </w:r>
            <w:r w:rsidR="00DC67C4">
              <w:t xml:space="preserve">ones con fracciones decimales, </w:t>
            </w:r>
            <w:r>
              <w:t>números decimales</w:t>
            </w:r>
            <w:r w:rsidR="00DC67C4">
              <w:t xml:space="preserve"> y clases de fracciones</w:t>
            </w:r>
            <w: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F605B" w14:textId="77777777" w:rsidR="00201176" w:rsidRDefault="00201176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B075C7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FA30A49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CCE9F29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DBCBF7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D0ADED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5140CC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D3A7E31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807E01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12D88D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AE82EF8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5ED222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18B04DE0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3EA856F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B1C9A8B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361A06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0353B4CA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D4B585D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E89BD5C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5532272C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0159808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776249A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A66FC8A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BF32462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9C78CCF" w14:textId="77777777" w:rsidR="00201AA2" w:rsidRDefault="00201AA2" w:rsidP="00201AA2">
            <w:pPr>
              <w:rPr>
                <w:rFonts w:cs="Times New Roman"/>
              </w:rPr>
            </w:pPr>
          </w:p>
          <w:p w14:paraId="4771A66F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E0AC3DE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E0909CB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2BC98B3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DED6D2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88069C6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166A23B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78E6553" w14:textId="77777777" w:rsidR="00201AA2" w:rsidRPr="001616E5" w:rsidRDefault="00201AA2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2087" w14:textId="77777777" w:rsidR="00201176" w:rsidRDefault="00201176" w:rsidP="00EE544D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36D328" w14:textId="77777777" w:rsidR="00201176" w:rsidRDefault="00201176" w:rsidP="00EE544D">
            <w:pPr>
              <w:rPr>
                <w:rFonts w:cs="Times New Roman"/>
              </w:rPr>
            </w:pPr>
          </w:p>
          <w:p w14:paraId="464F5F87" w14:textId="77777777" w:rsidR="00201176" w:rsidRPr="00372C63" w:rsidRDefault="00201176" w:rsidP="00EE544D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6E108825" w14:textId="77777777" w:rsidR="00201176" w:rsidRDefault="00201176" w:rsidP="00EE54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Desarrollamos valores de solidaridad en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05D4F870" w14:textId="77777777" w:rsidR="00201176" w:rsidRPr="0052016C" w:rsidRDefault="00201176" w:rsidP="00EE544D">
            <w:pPr>
              <w:rPr>
                <w:rFonts w:cs="Times New Roman"/>
              </w:rPr>
            </w:pPr>
          </w:p>
          <w:p w14:paraId="564B90B7" w14:textId="77777777" w:rsidR="00201176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38884D0" w14:textId="175405FB" w:rsidR="00C15710" w:rsidRDefault="00201176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15710">
              <w:rPr>
                <w:rFonts w:cs="Times New Roman"/>
              </w:rPr>
              <w:t xml:space="preserve"> Conoce la historia de los primeros departamentos de la  República.</w:t>
            </w:r>
          </w:p>
          <w:p w14:paraId="775BD608" w14:textId="56675805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los usos de la electricidad en la comunidad.</w:t>
            </w:r>
          </w:p>
          <w:p w14:paraId="192EF322" w14:textId="3CAC300B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el concepto y clasificación de los </w:t>
            </w:r>
            <w:r>
              <w:rPr>
                <w:rFonts w:cs="Times New Roman"/>
              </w:rPr>
              <w:lastRenderedPageBreak/>
              <w:t>sólidos geométricos.</w:t>
            </w:r>
          </w:p>
          <w:p w14:paraId="39322D81" w14:textId="6AE0FA3B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un texto.</w:t>
            </w:r>
          </w:p>
          <w:p w14:paraId="5DF63FCD" w14:textId="61757F87" w:rsidR="00E31A71" w:rsidRDefault="00E31A71" w:rsidP="00E31A7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hiatos en diferentes palabras.</w:t>
            </w:r>
          </w:p>
          <w:p w14:paraId="1114971F" w14:textId="7CC5C478" w:rsidR="00E31A71" w:rsidRDefault="00E31A71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reglas de ortografía del uso de las letras “s- c- z”</w:t>
            </w:r>
          </w:p>
          <w:p w14:paraId="306A475F" w14:textId="23DB438E" w:rsidR="00D5795B" w:rsidRDefault="00D5795B" w:rsidP="00D579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y utiliza estrategias para resolver operaciones y problemas de fracciones decimales, números decimales.</w:t>
            </w:r>
          </w:p>
          <w:p w14:paraId="51206B56" w14:textId="3D775174" w:rsidR="00C31711" w:rsidRDefault="00C31711" w:rsidP="00C317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fracciones heterogéneas, homogéneas, mixtas y equivalentes.</w:t>
            </w:r>
          </w:p>
          <w:p w14:paraId="63C2A66B" w14:textId="257CAF47" w:rsidR="00C31711" w:rsidRPr="00C31711" w:rsidRDefault="00C31711" w:rsidP="00C317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las características de ampliación y simplificación de fracciones. </w:t>
            </w:r>
          </w:p>
          <w:p w14:paraId="279A6521" w14:textId="668ECC39" w:rsidR="00201176" w:rsidRPr="0052016C" w:rsidRDefault="00201176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9267016" w14:textId="77777777" w:rsidR="00201176" w:rsidRPr="0052016C" w:rsidRDefault="00201176" w:rsidP="00EE544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D8E55DD" w14:textId="1ADD1B99" w:rsidR="00864D1E" w:rsidRDefault="00201176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64D1E">
              <w:rPr>
                <w:rFonts w:cs="Times New Roman"/>
              </w:rPr>
              <w:t xml:space="preserve"> Realiza mapas con los cinco departamentos,</w:t>
            </w:r>
          </w:p>
          <w:p w14:paraId="2880B3A9" w14:textId="1FA3F776" w:rsidR="00864D1E" w:rsidRDefault="00864D1E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texto informativo de los cinco departamentos y los personajes destacados de la época.</w:t>
            </w:r>
          </w:p>
          <w:p w14:paraId="6C7932F5" w14:textId="18DEFFF7" w:rsidR="00864D1E" w:rsidRDefault="00864D1E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de reflexión sobre el uso consiente de la corriente eléctrica.</w:t>
            </w:r>
          </w:p>
          <w:p w14:paraId="00A4D5AC" w14:textId="1D9490F6" w:rsidR="00864D1E" w:rsidRDefault="00864D1E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sobre la precaución del uso de la electricidad</w:t>
            </w:r>
            <w:r w:rsidRPr="00626BEB">
              <w:rPr>
                <w:rFonts w:cs="Times New Roman"/>
              </w:rPr>
              <w:t>.</w:t>
            </w:r>
          </w:p>
          <w:p w14:paraId="4EA5D3EB" w14:textId="5D7598AC" w:rsidR="00864D1E" w:rsidRPr="00626BEB" w:rsidRDefault="00864D1E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cuerpos geométricos con materiales de su entorno.</w:t>
            </w:r>
          </w:p>
          <w:p w14:paraId="4ABFAD32" w14:textId="77777777" w:rsidR="00864D1E" w:rsidRPr="00864D1E" w:rsidRDefault="00864D1E" w:rsidP="00864D1E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643FC4" w14:textId="036EE956" w:rsidR="00864D1E" w:rsidRPr="00864D1E" w:rsidRDefault="00864D1E" w:rsidP="00864D1E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-Resumen del texto narrativo en un mapa conceptual.</w:t>
            </w:r>
          </w:p>
          <w:p w14:paraId="20D4F71E" w14:textId="37A7F3F0" w:rsidR="00D5795B" w:rsidRPr="00E56E35" w:rsidRDefault="00E56E35" w:rsidP="00864D1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</w:t>
            </w:r>
            <w:r w:rsidRPr="00E56E35">
              <w:rPr>
                <w:rFonts w:cs="Times New Roman"/>
              </w:rPr>
              <w:t xml:space="preserve"> fichas </w:t>
            </w:r>
            <w:r w:rsidRPr="00E56E35">
              <w:rPr>
                <w:rFonts w:cs="Times New Roman"/>
              </w:rPr>
              <w:lastRenderedPageBreak/>
              <w:t xml:space="preserve">léxicas con palabras que contienen hiatos y </w:t>
            </w:r>
            <w:r>
              <w:rPr>
                <w:rFonts w:cs="Times New Roman"/>
              </w:rPr>
              <w:t xml:space="preserve">las letras “s- c- z” </w:t>
            </w:r>
          </w:p>
          <w:p w14:paraId="37A8B101" w14:textId="3F05B3A3" w:rsidR="00201176" w:rsidRDefault="00D5795B" w:rsidP="00E56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-Resuelve problemas y operaciones con fracciones decimales y números decimales.</w:t>
            </w:r>
          </w:p>
          <w:p w14:paraId="583FAA81" w14:textId="405898A8" w:rsidR="00DC67C4" w:rsidRPr="003C272F" w:rsidRDefault="00DC67C4" w:rsidP="00DC67C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-Elabora problemas y operaciones con fracciones decimales, números decimales y clases de fracciones.</w:t>
            </w:r>
          </w:p>
          <w:p w14:paraId="1D913444" w14:textId="77777777" w:rsidR="00C15710" w:rsidRDefault="00C15710" w:rsidP="00EE544D">
            <w:pPr>
              <w:jc w:val="both"/>
              <w:rPr>
                <w:rFonts w:cs="Times New Roman"/>
              </w:rPr>
            </w:pPr>
          </w:p>
          <w:p w14:paraId="5D9B421D" w14:textId="77777777" w:rsidR="00201176" w:rsidRPr="0052016C" w:rsidRDefault="00201176" w:rsidP="00EE544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84428B4" w14:textId="77777777" w:rsidR="00201176" w:rsidRPr="00903FF2" w:rsidRDefault="00201176" w:rsidP="00EE544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-Generar procesos comunicativos en nuestro entorno familiar y social.</w:t>
            </w:r>
          </w:p>
        </w:tc>
      </w:tr>
      <w:tr w:rsidR="00201176" w:rsidRPr="001616E5" w14:paraId="7D2AFECC" w14:textId="77777777" w:rsidTr="00EE544D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3FF9C" w14:textId="77777777" w:rsidR="00201176" w:rsidRDefault="00201176" w:rsidP="00EE544D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60FC11" w14:textId="7243AE11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Mapas con los cinco departamentos,</w:t>
            </w:r>
          </w:p>
          <w:p w14:paraId="61B2FCBA" w14:textId="1FB93542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Texto informativo de los cinco departamentos y los personajes destacados de la época.</w:t>
            </w:r>
          </w:p>
          <w:p w14:paraId="2A9662A2" w14:textId="26A1ECFB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de reflexión sobre el uso consiente de la corriente eléctrica.</w:t>
            </w:r>
          </w:p>
          <w:p w14:paraId="6652AC61" w14:textId="11913E03" w:rsidR="00C15710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sobre la precaución del uso de la electricidad</w:t>
            </w:r>
            <w:r w:rsidRPr="00626BEB">
              <w:rPr>
                <w:rFonts w:cs="Times New Roman"/>
              </w:rPr>
              <w:t>.</w:t>
            </w:r>
          </w:p>
          <w:p w14:paraId="0CABE2AD" w14:textId="4E5A8502" w:rsidR="00C15710" w:rsidRPr="00626BEB" w:rsidRDefault="00C15710" w:rsidP="00C1571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Cuerpos geométricos con materiales de su entorno.</w:t>
            </w:r>
          </w:p>
          <w:p w14:paraId="2D985255" w14:textId="5F88AD67" w:rsidR="00C15710" w:rsidRPr="00E56E35" w:rsidRDefault="00E56E35" w:rsidP="00E56E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E56E35">
              <w:rPr>
                <w:rFonts w:cs="Times New Roman"/>
              </w:rPr>
              <w:t xml:space="preserve">ichas léxicas con palabras que contienen hiatos y </w:t>
            </w:r>
            <w:r>
              <w:rPr>
                <w:rFonts w:cs="Times New Roman"/>
              </w:rPr>
              <w:t xml:space="preserve">las letras “s- c- z” </w:t>
            </w:r>
          </w:p>
          <w:p w14:paraId="426D2074" w14:textId="77777777" w:rsidR="00201176" w:rsidRDefault="00C15710" w:rsidP="00C15710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periódico escolar con noticias de su interés.</w:t>
            </w:r>
          </w:p>
          <w:p w14:paraId="04D1BC21" w14:textId="5C8E94E6" w:rsidR="00D5795B" w:rsidRPr="00E60EDF" w:rsidRDefault="00D5795B" w:rsidP="00C15710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Problemas y operaci</w:t>
            </w:r>
            <w:r w:rsidR="00DC67C4">
              <w:rPr>
                <w:szCs w:val="24"/>
              </w:rPr>
              <w:t xml:space="preserve">ones con fracciones decimales, </w:t>
            </w:r>
            <w:r>
              <w:rPr>
                <w:szCs w:val="24"/>
              </w:rPr>
              <w:t>números decimales</w:t>
            </w:r>
            <w:r w:rsidR="00DC67C4">
              <w:rPr>
                <w:szCs w:val="24"/>
              </w:rPr>
              <w:t xml:space="preserve"> y clases de fracciones</w:t>
            </w:r>
            <w:r>
              <w:rPr>
                <w:szCs w:val="24"/>
              </w:rPr>
              <w:t>.</w:t>
            </w:r>
          </w:p>
        </w:tc>
      </w:tr>
      <w:tr w:rsidR="00201176" w:rsidRPr="001616E5" w14:paraId="644D190D" w14:textId="77777777" w:rsidTr="00EE544D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DCE1" w14:textId="77777777" w:rsidR="00201176" w:rsidRPr="00EA2FF6" w:rsidRDefault="00201176" w:rsidP="00EE544D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3443BC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4177411" w14:textId="711A1ED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2CC71E3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839F6C4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608A275" w14:textId="00DCB702" w:rsidR="00201176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CC6EA8D" w14:textId="77777777" w:rsidR="00201176" w:rsidRPr="001616E5" w:rsidRDefault="00201176" w:rsidP="002011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6211376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F499F7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C37B8F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680D44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D1CE42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E28AD4" w14:textId="77777777" w:rsidR="00201176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F49A1F" w14:textId="77777777" w:rsidR="00201176" w:rsidRDefault="00201176" w:rsidP="00201176">
      <w:pPr>
        <w:rPr>
          <w:rFonts w:ascii="Arial" w:hAnsi="Arial" w:cs="Arial"/>
          <w:b/>
          <w:i/>
          <w:sz w:val="18"/>
          <w:szCs w:val="18"/>
        </w:rPr>
      </w:pPr>
    </w:p>
    <w:p w14:paraId="1DC94618" w14:textId="77777777" w:rsidR="00201176" w:rsidRPr="001616E5" w:rsidRDefault="00201176" w:rsidP="002011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9276F9" w14:textId="64F325BA" w:rsidR="00C94089" w:rsidRDefault="00201176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A0F3A23" w14:textId="77777777" w:rsidR="00E31A71" w:rsidRDefault="00E31A71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362502" w14:textId="77777777" w:rsidR="00E31A71" w:rsidRDefault="00E31A71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36A4D4" w14:textId="77777777" w:rsidR="00E31A71" w:rsidRDefault="00E31A71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5E3075" w14:textId="77777777" w:rsidR="00E31A71" w:rsidRDefault="00E31A71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75D15E" w14:textId="77777777" w:rsidR="00E31A71" w:rsidRDefault="00E31A71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DADFED" w14:textId="77777777" w:rsidR="00456880" w:rsidRPr="00DC67C4" w:rsidRDefault="00456880" w:rsidP="00DC67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8DCD7E" w14:textId="77777777" w:rsidR="005C0667" w:rsidRPr="001616E5" w:rsidRDefault="005C0667" w:rsidP="005C0667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</w:t>
      </w:r>
      <w:r w:rsidRPr="00E47860">
        <w:rPr>
          <w:rFonts w:ascii="Arial" w:hAnsi="Arial" w:cs="Arial"/>
          <w:sz w:val="18"/>
        </w:rPr>
        <w:t>PLAN DE DESARROLLO CURRICULAR</w:t>
      </w:r>
    </w:p>
    <w:p w14:paraId="4A1122A1" w14:textId="65DFD123" w:rsidR="005C0667" w:rsidRPr="001616E5" w:rsidRDefault="005C0667" w:rsidP="005C0667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5"/>
        <w:gridCol w:w="6"/>
        <w:gridCol w:w="1758"/>
        <w:gridCol w:w="162"/>
        <w:gridCol w:w="2294"/>
        <w:gridCol w:w="2387"/>
      </w:tblGrid>
      <w:tr w:rsidR="005C0667" w:rsidRPr="001616E5" w14:paraId="2228DE00" w14:textId="77777777" w:rsidTr="00ED5848">
        <w:trPr>
          <w:trHeight w:val="1475"/>
          <w:jc w:val="center"/>
        </w:trPr>
        <w:tc>
          <w:tcPr>
            <w:tcW w:w="5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6A5BC0" w14:textId="77777777" w:rsidR="005C0667" w:rsidRDefault="005C0667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4E7F63" w14:textId="77777777" w:rsidR="005C0667" w:rsidRPr="0065708E" w:rsidRDefault="005C0667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B79BA00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7E18550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1C43CCE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705D9681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163D3BD" w14:textId="16511B69" w:rsidR="00ED5848" w:rsidRPr="00272D58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EE3AE" w14:textId="77777777" w:rsidR="005C0667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318B3D" w14:textId="3AE7D3AE" w:rsidR="005C0667" w:rsidRPr="0065708E" w:rsidRDefault="001F55DF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Trimestre:</w:t>
            </w:r>
            <w:r w:rsidR="005C0667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AB774E8" w14:textId="77777777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B0CC8A3" w14:textId="7B10DA12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47A05AF" w14:textId="77777777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838D6C7" w14:textId="77777777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7945FB8" w14:textId="19862A42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94089" w:rsidRPr="001616E5" w14:paraId="2AE38D8B" w14:textId="756C80DA" w:rsidTr="00C94089">
        <w:trPr>
          <w:trHeight w:val="136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C8D7C3B" w14:textId="00C6CA7F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E981B96" w14:textId="77777777" w:rsidR="00C94089" w:rsidRPr="001F55DF" w:rsidRDefault="00C94089" w:rsidP="001F55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C0667" w:rsidRPr="001616E5" w14:paraId="0085890B" w14:textId="77777777" w:rsidTr="00C94089">
        <w:trPr>
          <w:trHeight w:val="722"/>
          <w:jc w:val="center"/>
        </w:trPr>
        <w:tc>
          <w:tcPr>
            <w:tcW w:w="350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F2B019" w14:textId="77777777" w:rsidR="005C0667" w:rsidRPr="000762CE" w:rsidRDefault="005C0667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5A7BE2" w14:textId="77777777" w:rsidR="005C0667" w:rsidRPr="001616E5" w:rsidRDefault="005C0667" w:rsidP="006D37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85133" w14:textId="77777777" w:rsidR="005C0667" w:rsidRPr="001616E5" w:rsidRDefault="005C0667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28FC501" w14:textId="77777777" w:rsidR="005C0667" w:rsidRPr="001616E5" w:rsidRDefault="005C0667" w:rsidP="006D37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667" w:rsidRPr="001616E5" w14:paraId="27089373" w14:textId="77777777" w:rsidTr="006D37B6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A707" w14:textId="77777777" w:rsidR="00C94089" w:rsidRDefault="00C94089" w:rsidP="00C94089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1638B68F" w14:textId="77777777" w:rsidR="00CE65AC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secuencia lógica de eventos inicio, desarrollo y desenlace,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18C03E14" w14:textId="77777777" w:rsidR="00CE65AC" w:rsidRPr="00C74F30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221A4C99" w14:textId="77777777" w:rsidR="00CE65AC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442A54EB" w14:textId="25DD3B68" w:rsidR="005C0667" w:rsidRPr="001616E5" w:rsidRDefault="00BE41BF" w:rsidP="006D37B6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Plantea operaciones y proble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mas simples y complejos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adición, sustracción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multiplicación y división con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naturales de 4 y 5 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ígitos, números fraccionarios y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decimales empleando diver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sos procedimientos para aplicar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situaciones de la vida cotidiana.</w:t>
            </w:r>
          </w:p>
        </w:tc>
      </w:tr>
      <w:tr w:rsidR="005C0667" w:rsidRPr="001616E5" w14:paraId="6D05BD39" w14:textId="77777777" w:rsidTr="006D37B6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7D4B" w14:textId="77777777" w:rsidR="005C0667" w:rsidRPr="005C0667" w:rsidRDefault="005C0667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0667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2BDCF6D" w14:textId="77777777" w:rsidR="0093125F" w:rsidRDefault="0093125F" w:rsidP="00723396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abuela Grillo trae la lluvia. (Lectura)</w:t>
            </w:r>
          </w:p>
          <w:p w14:paraId="66CB4FA1" w14:textId="77777777" w:rsidR="0093125F" w:rsidRDefault="0093125F" w:rsidP="00723396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diálogo</w:t>
            </w:r>
          </w:p>
          <w:p w14:paraId="20BAB4D3" w14:textId="77777777" w:rsidR="0093125F" w:rsidRDefault="0093125F" w:rsidP="00723396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adverbio</w:t>
            </w:r>
          </w:p>
          <w:p w14:paraId="35B7B441" w14:textId="77777777" w:rsidR="0093125F" w:rsidRDefault="0093125F" w:rsidP="00723396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Tradiciones</w:t>
            </w:r>
          </w:p>
          <w:p w14:paraId="36079435" w14:textId="782E6A08" w:rsidR="0093125F" w:rsidRPr="0093125F" w:rsidRDefault="0093125F" w:rsidP="00723396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figurado</w:t>
            </w:r>
          </w:p>
          <w:p w14:paraId="45E23003" w14:textId="2B790CB5" w:rsidR="005C0667" w:rsidRPr="005C0667" w:rsidRDefault="005C0667" w:rsidP="00723396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C0667">
              <w:rPr>
                <w:rFonts w:ascii="Arial" w:hAnsi="Arial" w:cs="Arial"/>
                <w:sz w:val="20"/>
                <w:szCs w:val="20"/>
              </w:rPr>
              <w:t>La República</w:t>
            </w:r>
            <w:r w:rsidR="000906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906CC">
              <w:rPr>
                <w:rFonts w:cs="Times New Roman"/>
              </w:rPr>
              <w:t xml:space="preserve"> creac</w:t>
            </w:r>
            <w:r w:rsidR="00F065D3">
              <w:rPr>
                <w:rFonts w:cs="Times New Roman"/>
              </w:rPr>
              <w:t>ión y fundación de los cinco de</w:t>
            </w:r>
            <w:r w:rsidR="000906CC">
              <w:rPr>
                <w:rFonts w:cs="Times New Roman"/>
              </w:rPr>
              <w:t>partamentos</w:t>
            </w:r>
            <w:r w:rsidR="00F065D3">
              <w:rPr>
                <w:rFonts w:cs="Times New Roman"/>
              </w:rPr>
              <w:t>)</w:t>
            </w:r>
          </w:p>
          <w:p w14:paraId="1158B570" w14:textId="77777777" w:rsidR="005C0667" w:rsidRPr="005C61CC" w:rsidRDefault="005C0667" w:rsidP="00723396">
            <w:pPr>
              <w:pStyle w:val="Sinespaciado"/>
              <w:numPr>
                <w:ilvl w:val="0"/>
                <w:numId w:val="24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imanes.</w:t>
            </w:r>
          </w:p>
          <w:p w14:paraId="13355512" w14:textId="77777777" w:rsidR="005C0667" w:rsidRDefault="005C0667" w:rsidP="00723396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Funcionamiento de los imanes.</w:t>
            </w:r>
          </w:p>
          <w:p w14:paraId="2CD7E91D" w14:textId="77777777" w:rsidR="00DC67C4" w:rsidRPr="00DB173D" w:rsidRDefault="00DC67C4" w:rsidP="00723396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fracciones heterogéneas.</w:t>
            </w:r>
          </w:p>
          <w:p w14:paraId="7216D0C7" w14:textId="77777777" w:rsidR="00DC67C4" w:rsidRDefault="00DC67C4" w:rsidP="00723396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70545AED" w14:textId="77777777" w:rsidR="00DC67C4" w:rsidRDefault="00DC67C4" w:rsidP="00723396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fracciones.</w:t>
            </w:r>
          </w:p>
          <w:p w14:paraId="3495AC74" w14:textId="59C2D42C" w:rsidR="005C0667" w:rsidRPr="00DC67C4" w:rsidRDefault="00DC67C4" w:rsidP="00723396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</w:tc>
      </w:tr>
      <w:tr w:rsidR="005C0667" w:rsidRPr="001616E5" w14:paraId="4C90A305" w14:textId="77777777" w:rsidTr="00C56BD3">
        <w:trPr>
          <w:jc w:val="center"/>
        </w:trPr>
        <w:tc>
          <w:tcPr>
            <w:tcW w:w="52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20CE" w14:textId="77777777" w:rsidR="005C0667" w:rsidRPr="000762CE" w:rsidRDefault="005C0667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AAC444B" w14:textId="77777777" w:rsidR="005C0667" w:rsidRPr="001616E5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4D9B2" w14:textId="77777777" w:rsidR="005C0667" w:rsidRDefault="005C0667" w:rsidP="006D37B6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E06398" w14:textId="77777777" w:rsidR="005C0667" w:rsidRPr="001616E5" w:rsidRDefault="005C0667" w:rsidP="006D37B6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9A792" w14:textId="77777777" w:rsidR="005C0667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7E4E5B" w14:textId="77777777" w:rsidR="005C0667" w:rsidRPr="001616E5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5C0667" w:rsidRPr="001616E5" w14:paraId="12FCC22D" w14:textId="77777777" w:rsidTr="00CE65AC">
        <w:trPr>
          <w:trHeight w:val="845"/>
          <w:jc w:val="center"/>
        </w:trPr>
        <w:tc>
          <w:tcPr>
            <w:tcW w:w="52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C5DD" w14:textId="2517C428" w:rsidR="005C0667" w:rsidRPr="001616E5" w:rsidRDefault="005C0667" w:rsidP="006D37B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5A153" w14:textId="77777777" w:rsidR="005C0667" w:rsidRDefault="005C0667" w:rsidP="006D37B6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9DAD886" w14:textId="0BD19B23" w:rsidR="005C0667" w:rsidRDefault="000B48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creación y fundación de los cinco departamentos</w:t>
            </w:r>
            <w:r w:rsidR="005C0667">
              <w:rPr>
                <w:rFonts w:cs="Times New Roman"/>
              </w:rPr>
              <w:t>.</w:t>
            </w:r>
          </w:p>
          <w:p w14:paraId="4312229D" w14:textId="1D99B048" w:rsidR="005C0667" w:rsidRDefault="000B48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los escudos y banderas de los cinco departamentos en la creación de la república.</w:t>
            </w:r>
          </w:p>
          <w:p w14:paraId="2C0C7DE5" w14:textId="0ACEE99D" w:rsidR="000B48D0" w:rsidRPr="006164B5" w:rsidRDefault="000B48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</w:t>
            </w:r>
            <w:r w:rsidR="006164B5">
              <w:rPr>
                <w:rFonts w:cs="Times New Roman"/>
              </w:rPr>
              <w:t xml:space="preserve">s </w:t>
            </w:r>
            <w:r>
              <w:rPr>
                <w:rFonts w:cs="Times New Roman"/>
              </w:rPr>
              <w:t xml:space="preserve"> mapa</w:t>
            </w:r>
            <w:r w:rsidR="006164B5">
              <w:rPr>
                <w:rFonts w:cs="Times New Roman"/>
              </w:rPr>
              <w:t>s de los departamentos de Bolivia.</w:t>
            </w:r>
          </w:p>
          <w:p w14:paraId="29C6B5A2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diferentes actividades con el imán y conversamos sobre el funcionamiento del imán y el funcionamiento de los imanes.</w:t>
            </w:r>
          </w:p>
          <w:p w14:paraId="4732BE19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gráficos e informes sobre el imán y su funcionamiento.</w:t>
            </w:r>
          </w:p>
          <w:p w14:paraId="2CC81BBF" w14:textId="62683151" w:rsidR="005C0667" w:rsidRDefault="000B48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revistas de interés y conversamos sobre sus características y propósito de las </w:t>
            </w:r>
            <w:r>
              <w:rPr>
                <w:rFonts w:cs="Times New Roman"/>
              </w:rPr>
              <w:lastRenderedPageBreak/>
              <w:t>mismas.</w:t>
            </w:r>
          </w:p>
          <w:p w14:paraId="5238ECBB" w14:textId="4D98A9D2" w:rsidR="000B48D0" w:rsidRDefault="000B48D0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Preparamos material para la elaboración de un periódico mural y señalamos las partes.</w:t>
            </w:r>
          </w:p>
          <w:p w14:paraId="6AEDED52" w14:textId="2C1A5446" w:rsidR="00E31A71" w:rsidRDefault="00E31A7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“L</w:t>
            </w:r>
            <w:r w:rsidR="00FF441A">
              <w:rPr>
                <w:rFonts w:cs="Times New Roman"/>
              </w:rPr>
              <w:t>a abuela Grillo trae la lluvia”, dialogamos sobre las ideas centrales del texto.</w:t>
            </w:r>
          </w:p>
          <w:p w14:paraId="091FD414" w14:textId="205B587C" w:rsidR="00FF441A" w:rsidRDefault="00FF441A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características del dialogo.</w:t>
            </w:r>
          </w:p>
          <w:p w14:paraId="638B7D5A" w14:textId="69DD7112" w:rsidR="00E31A71" w:rsidRDefault="00E31A7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y escribimos sobre las tradiciones de l</w:t>
            </w:r>
            <w:r w:rsidR="00FF441A">
              <w:rPr>
                <w:rFonts w:cs="Times New Roman"/>
              </w:rPr>
              <w:t>a región considerando el lenguaje figurado</w:t>
            </w:r>
            <w:r>
              <w:rPr>
                <w:rFonts w:cs="Times New Roman"/>
              </w:rPr>
              <w:t>.</w:t>
            </w:r>
          </w:p>
          <w:p w14:paraId="40465A83" w14:textId="46897D6E" w:rsidR="00E31A71" w:rsidRPr="00FF441A" w:rsidRDefault="00E31A71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adverbios y escribimos ejemplos en el cuaderno de trabajo.</w:t>
            </w:r>
          </w:p>
          <w:p w14:paraId="67F2FD0D" w14:textId="77777777" w:rsidR="009A775F" w:rsidRDefault="009A775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con precios que contengan números decimales.</w:t>
            </w:r>
          </w:p>
          <w:p w14:paraId="3EE4E49B" w14:textId="7D133C66" w:rsidR="006164B5" w:rsidRPr="003A3BBF" w:rsidRDefault="009A775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Practicamos operaciones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>, sustracción, multiplicación</w:t>
            </w:r>
            <w:r w:rsidR="003A3BBF">
              <w:rPr>
                <w:rFonts w:cs="Times New Roman"/>
              </w:rPr>
              <w:t xml:space="preserve"> y división de fracciones</w:t>
            </w:r>
            <w:r>
              <w:rPr>
                <w:rFonts w:cs="Times New Roman"/>
              </w:rPr>
              <w:t xml:space="preserve"> en actividades comerciales.</w:t>
            </w:r>
          </w:p>
          <w:p w14:paraId="03D7D762" w14:textId="77777777" w:rsidR="005C0667" w:rsidRDefault="005C0667" w:rsidP="006D37B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A6E8C94" w14:textId="77777777" w:rsidR="005C0667" w:rsidRPr="0052016C" w:rsidRDefault="005C0667" w:rsidP="006D37B6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E13CDEA" w14:textId="18038D2D" w:rsidR="005C0667" w:rsidRPr="00475F79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</w:t>
            </w:r>
            <w:r w:rsidR="000B48D0">
              <w:rPr>
                <w:rFonts w:cs="Times New Roman"/>
              </w:rPr>
              <w:t xml:space="preserve"> la creación y fundación de los departamentos en la creación de </w:t>
            </w:r>
            <w:r>
              <w:rPr>
                <w:rFonts w:cs="Times New Roman"/>
              </w:rPr>
              <w:t>la República.</w:t>
            </w:r>
          </w:p>
          <w:p w14:paraId="68CF586B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 imán y el funcionamiento.</w:t>
            </w:r>
          </w:p>
          <w:p w14:paraId="3EC102C0" w14:textId="2B217760" w:rsidR="000906CC" w:rsidRPr="000906CC" w:rsidRDefault="000906C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paso a paso la forma de realizar la ampliación y reducción de figuras.</w:t>
            </w:r>
          </w:p>
          <w:p w14:paraId="757FF143" w14:textId="77777777" w:rsidR="005C0667" w:rsidRPr="00475F79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los usos del imán  en la comunidad.</w:t>
            </w:r>
          </w:p>
          <w:p w14:paraId="485782DD" w14:textId="3FC7C304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</w:t>
            </w:r>
            <w:r w:rsidR="000B48D0">
              <w:rPr>
                <w:rFonts w:cs="Times New Roman"/>
              </w:rPr>
              <w:t>la utilidad de las revistas como medio informativo y recreativo.</w:t>
            </w:r>
          </w:p>
          <w:p w14:paraId="21F6B7F7" w14:textId="697F9045" w:rsidR="00FF441A" w:rsidRDefault="00FF441A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del diálogo.</w:t>
            </w:r>
          </w:p>
          <w:p w14:paraId="5F7B88AA" w14:textId="77777777" w:rsidR="00FF441A" w:rsidRDefault="00FF441A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 identificamos los adverbios en diferentes textos.</w:t>
            </w:r>
          </w:p>
          <w:p w14:paraId="70CF65A6" w14:textId="45D5464C" w:rsidR="00FF441A" w:rsidRPr="00FF441A" w:rsidRDefault="00FF441A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importancia tradiciones de las regiones de nuestro país.</w:t>
            </w:r>
          </w:p>
          <w:p w14:paraId="07517743" w14:textId="05DF22C9" w:rsidR="009A775F" w:rsidRPr="009A775F" w:rsidRDefault="009A775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diferentes estrategias en la resolución de problemas y operaciones de adición, sustracción, multiplicación y división.</w:t>
            </w:r>
          </w:p>
          <w:p w14:paraId="79D8BB3D" w14:textId="77777777" w:rsidR="005C0667" w:rsidRPr="00C17C20" w:rsidRDefault="005C0667" w:rsidP="006D37B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A94128B" w14:textId="3A95B058" w:rsidR="005C0667" w:rsidRDefault="00D7202B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5C0667">
              <w:rPr>
                <w:rFonts w:cs="Times New Roman"/>
              </w:rPr>
              <w:t>N</w:t>
            </w:r>
          </w:p>
          <w:p w14:paraId="6D9809E1" w14:textId="77777777" w:rsidR="005C0667" w:rsidRPr="0052016C" w:rsidRDefault="005C0667" w:rsidP="006D37B6">
            <w:pPr>
              <w:jc w:val="both"/>
              <w:rPr>
                <w:rFonts w:cs="Times New Roman"/>
              </w:rPr>
            </w:pPr>
          </w:p>
          <w:p w14:paraId="7CBFDD18" w14:textId="1E9D3428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</w:t>
            </w:r>
            <w:r w:rsidR="000906CC">
              <w:rPr>
                <w:rFonts w:cs="Times New Roman"/>
              </w:rPr>
              <w:t>ancia de conocer la creación y fundación de los departamentos.</w:t>
            </w:r>
          </w:p>
          <w:p w14:paraId="6791D255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del imán y la utilidad del uso del imán en la vida de la comunidad. </w:t>
            </w:r>
          </w:p>
          <w:p w14:paraId="0FE6A79E" w14:textId="7601300D" w:rsidR="000906CC" w:rsidRPr="000906CC" w:rsidRDefault="000906C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del uso</w:t>
            </w:r>
            <w:r w:rsidR="009A775F">
              <w:rPr>
                <w:rFonts w:cs="Times New Roman"/>
              </w:rPr>
              <w:t xml:space="preserve"> de fracciones decimales en actividades comerciales.</w:t>
            </w:r>
            <w:r>
              <w:rPr>
                <w:rFonts w:cs="Times New Roman"/>
              </w:rPr>
              <w:t xml:space="preserve"> </w:t>
            </w:r>
          </w:p>
          <w:p w14:paraId="6D0B01C8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 xml:space="preserve">Reflexionamos sobre la importancia de </w:t>
            </w:r>
            <w:r w:rsidRPr="0006119F">
              <w:rPr>
                <w:rFonts w:cs="Times New Roman"/>
              </w:rPr>
              <w:lastRenderedPageBreak/>
              <w:t>realiza</w:t>
            </w:r>
            <w:r>
              <w:rPr>
                <w:rFonts w:cs="Times New Roman"/>
              </w:rPr>
              <w:t>r expresiones orales y escritas cuidando nuestra ortografía</w:t>
            </w:r>
            <w:r w:rsidRPr="0006119F">
              <w:rPr>
                <w:rFonts w:cs="Times New Roman"/>
              </w:rPr>
              <w:t>.</w:t>
            </w:r>
          </w:p>
          <w:p w14:paraId="5A5044EC" w14:textId="77777777" w:rsidR="005C0667" w:rsidRDefault="005C0667" w:rsidP="006D37B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47107E5" w14:textId="228C173A" w:rsidR="005C0667" w:rsidRPr="0052016C" w:rsidRDefault="00D7202B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5C0667" w:rsidRPr="0052016C">
              <w:rPr>
                <w:rFonts w:cs="Times New Roman"/>
              </w:rPr>
              <w:t>N</w:t>
            </w:r>
          </w:p>
          <w:p w14:paraId="44C553DA" w14:textId="5C71F314" w:rsidR="000906CC" w:rsidRDefault="000906C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 fundación y creación de los cinco departamentos.</w:t>
            </w:r>
          </w:p>
          <w:p w14:paraId="54204734" w14:textId="693D0D7D" w:rsidR="000906CC" w:rsidRDefault="000906C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Ampliación y deducción de dibujos sencillos.</w:t>
            </w:r>
          </w:p>
          <w:p w14:paraId="21441A1F" w14:textId="77777777" w:rsidR="005C0667" w:rsidRPr="00FF6FA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mapa conceptual sobre el contenido de imán y su funcionamiento.</w:t>
            </w:r>
          </w:p>
          <w:p w14:paraId="323962B3" w14:textId="0BD1F423" w:rsidR="00FF441A" w:rsidRPr="00B40E85" w:rsidRDefault="00FF441A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Escribimos ejemplos de adverbios en fichas de trabajo.</w:t>
            </w:r>
          </w:p>
          <w:p w14:paraId="5A97B857" w14:textId="72713D10" w:rsidR="005C0667" w:rsidRPr="00FF441A" w:rsidRDefault="00FF441A" w:rsidP="00723396">
            <w:pPr>
              <w:pStyle w:val="Sinespaciado"/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Elaboramos un cuaderno de tradiciones del departamento de Pando.</w:t>
            </w:r>
          </w:p>
          <w:p w14:paraId="5023D2CD" w14:textId="284E7F12" w:rsidR="005E30E3" w:rsidRPr="009A775F" w:rsidRDefault="009A775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Planteamos operaciones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>, sustracción, multiplicación y división con números decimales en actividades comerciales.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67FB" w14:textId="77777777" w:rsidR="005C0667" w:rsidRDefault="005C0667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23EB03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16FBCDCD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512E0A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50423752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75122E7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EB4B0CA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4EF0A0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161784E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3510B2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72671B9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E59EC5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1C08F73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1F01827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7F664D3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6286AD78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3B9C4FC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8C6E31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101F61E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334BA8CD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8979A62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B0AA09A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C02FA8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4F0EF50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A199B23" w14:textId="77777777" w:rsidR="00201AA2" w:rsidRDefault="00201AA2" w:rsidP="00201AA2">
            <w:pPr>
              <w:rPr>
                <w:rFonts w:cs="Times New Roman"/>
              </w:rPr>
            </w:pPr>
          </w:p>
          <w:p w14:paraId="43618E11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109401DD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9182D0A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4F84A37C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E80B77F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B0C48BF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14F9769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1697A5E" w14:textId="77777777" w:rsidR="00201AA2" w:rsidRPr="001616E5" w:rsidRDefault="00201AA2" w:rsidP="00201AA2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33F9" w14:textId="77777777" w:rsidR="005C0667" w:rsidRDefault="005C0667" w:rsidP="006D37B6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3ED0C5" w14:textId="77777777" w:rsidR="005C0667" w:rsidRPr="0052016C" w:rsidRDefault="005C0667" w:rsidP="006D37B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EDBCBF8" w14:textId="77777777" w:rsidR="005C0667" w:rsidRDefault="005C0667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-Desarrollar en los niños y niñas el valor de la solidaridad entre compañeros</w:t>
            </w:r>
            <w:r w:rsidRPr="0052016C">
              <w:rPr>
                <w:rFonts w:cs="Times New Roman"/>
              </w:rPr>
              <w:t>.</w:t>
            </w:r>
          </w:p>
          <w:p w14:paraId="212C97A0" w14:textId="77777777" w:rsidR="005C0667" w:rsidRDefault="005C0667" w:rsidP="006D37B6">
            <w:pPr>
              <w:jc w:val="both"/>
              <w:rPr>
                <w:rFonts w:cs="Times New Roman"/>
              </w:rPr>
            </w:pPr>
          </w:p>
          <w:p w14:paraId="46C1A73F" w14:textId="77777777" w:rsidR="005C0667" w:rsidRPr="0052016C" w:rsidRDefault="005C0667" w:rsidP="006D37B6">
            <w:pPr>
              <w:rPr>
                <w:rFonts w:cs="Times New Roman"/>
              </w:rPr>
            </w:pPr>
          </w:p>
          <w:p w14:paraId="0E39F8BA" w14:textId="77777777" w:rsidR="005C0667" w:rsidRDefault="005C0667" w:rsidP="006D37B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1E0BB1E" w14:textId="6B81A3B9" w:rsidR="000906CC" w:rsidRPr="00475F79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creación y fundación de los departamentos en la creación de la República.</w:t>
            </w:r>
          </w:p>
          <w:p w14:paraId="65773441" w14:textId="108CB4E1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el concepto de imán y el </w:t>
            </w:r>
            <w:r>
              <w:rPr>
                <w:rFonts w:cs="Times New Roman"/>
              </w:rPr>
              <w:lastRenderedPageBreak/>
              <w:t>funcionamiento.</w:t>
            </w:r>
          </w:p>
          <w:p w14:paraId="291C90F5" w14:textId="7F4A6C3A" w:rsidR="000906CC" w:rsidRP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paso a paso la forma de realizar la ampliación y reducción de figuras.</w:t>
            </w:r>
          </w:p>
          <w:p w14:paraId="47F1DDB2" w14:textId="610C2107" w:rsidR="000906CC" w:rsidRPr="00475F79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los usos del imán  en la comunidad.</w:t>
            </w:r>
          </w:p>
          <w:p w14:paraId="24D2D593" w14:textId="310E1C0B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las revistas como medio informativo y recreativo.</w:t>
            </w:r>
          </w:p>
          <w:p w14:paraId="47582F0F" w14:textId="6191BC80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estructura del periódico mural.</w:t>
            </w:r>
          </w:p>
          <w:p w14:paraId="33EDE2D5" w14:textId="41D02F7A" w:rsidR="00FF441A" w:rsidRDefault="000906CC" w:rsidP="00FF44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FF441A">
              <w:rPr>
                <w:rFonts w:cs="Times New Roman"/>
              </w:rPr>
              <w:t xml:space="preserve"> Conoce las características del diálogo.</w:t>
            </w:r>
          </w:p>
          <w:p w14:paraId="4823C96A" w14:textId="441B8D7C" w:rsidR="00FF441A" w:rsidRDefault="00FF441A" w:rsidP="00FF44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e identifica los adverbios en diferentes textos.</w:t>
            </w:r>
          </w:p>
          <w:p w14:paraId="1D12374E" w14:textId="241963E7" w:rsidR="000906CC" w:rsidRDefault="00FF441A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importancia tradiciones de las regiones de nuestro país.</w:t>
            </w:r>
          </w:p>
          <w:p w14:paraId="712FBA2D" w14:textId="6CC2BD1C" w:rsidR="000906CC" w:rsidRDefault="009A775F" w:rsidP="006D37B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diferentes estrategias en la resolución de problemas y operaciones de adición, sustracción, multiplicación y división.</w:t>
            </w:r>
          </w:p>
          <w:p w14:paraId="05DDD0F7" w14:textId="77777777" w:rsidR="009A775F" w:rsidRDefault="009A775F" w:rsidP="006D37B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8F8C096" w14:textId="77777777" w:rsidR="005C0667" w:rsidRPr="0052016C" w:rsidRDefault="005C0667" w:rsidP="006D37B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69C07B9" w14:textId="641B6981" w:rsidR="000906CC" w:rsidRDefault="005C0667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906CC">
              <w:rPr>
                <w:rFonts w:cs="Times New Roman"/>
              </w:rPr>
              <w:t xml:space="preserve"> Elabora un periódico mural sobre la fundación y creación de los cinco departamentos.</w:t>
            </w:r>
          </w:p>
          <w:p w14:paraId="5B3BCDA8" w14:textId="0A9A477D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mapa conceptual sobre el contenido de imán y su funcionamiento.</w:t>
            </w:r>
          </w:p>
          <w:p w14:paraId="6F34147C" w14:textId="3923F055" w:rsidR="00FF441A" w:rsidRPr="00B40E85" w:rsidRDefault="00FF441A" w:rsidP="00FF441A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-Escribe ejemplos de adverbios en fichas de trabajo.</w:t>
            </w:r>
          </w:p>
          <w:p w14:paraId="01BA9D60" w14:textId="1023D378" w:rsidR="00FF441A" w:rsidRPr="00FF441A" w:rsidRDefault="00FF441A" w:rsidP="00FF441A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-Elabora un cuaderno de tradiciones del departamento de </w:t>
            </w:r>
            <w:r>
              <w:rPr>
                <w:szCs w:val="24"/>
              </w:rPr>
              <w:lastRenderedPageBreak/>
              <w:t>Pando.</w:t>
            </w:r>
          </w:p>
          <w:p w14:paraId="1769DF5F" w14:textId="46BAA78D" w:rsidR="009A775F" w:rsidRDefault="009A775F" w:rsidP="009A77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Plantea operaciones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>, sustracción, multiplicación y división con números decimales en actividades comerciales.</w:t>
            </w:r>
          </w:p>
          <w:p w14:paraId="277F30ED" w14:textId="666DA543" w:rsidR="005C0667" w:rsidRPr="0052016C" w:rsidRDefault="005C0667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584B55C" w14:textId="77777777" w:rsidR="005C0667" w:rsidRPr="0052016C" w:rsidRDefault="005C0667" w:rsidP="006D37B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F2E6C47" w14:textId="62B071B6" w:rsidR="005C0667" w:rsidRPr="00903FF2" w:rsidRDefault="005C0667" w:rsidP="000906C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="000906CC">
              <w:t>Comprender la importancia de conocer la historia de nuestro país y difunde conocimientos adquiridos en periódicos murales.</w:t>
            </w:r>
          </w:p>
        </w:tc>
      </w:tr>
      <w:tr w:rsidR="005C0667" w:rsidRPr="001616E5" w14:paraId="3F1436F9" w14:textId="77777777" w:rsidTr="006D37B6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1FEC9" w14:textId="77777777" w:rsidR="005C0667" w:rsidRDefault="005C0667" w:rsidP="006D37B6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9168DE" w14:textId="77777777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Periódico mural sobre la fundación y creación de los cinco departamentos.</w:t>
            </w:r>
          </w:p>
          <w:p w14:paraId="5C70FDA4" w14:textId="77777777" w:rsidR="000906CC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Ampliación y deducción de dibujos sencillos.</w:t>
            </w:r>
          </w:p>
          <w:p w14:paraId="75BF531E" w14:textId="19CD2721" w:rsidR="000906CC" w:rsidRPr="00FF6FA7" w:rsidRDefault="000906CC" w:rsidP="000906C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mapa conceptual sobre el contenido de imán y su funcionamiento.</w:t>
            </w:r>
          </w:p>
          <w:p w14:paraId="7690AE97" w14:textId="44FF19BF" w:rsidR="005C0667" w:rsidRDefault="000906CC" w:rsidP="000906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</w:t>
            </w:r>
            <w:r w:rsidR="00FF441A">
              <w:rPr>
                <w:rFonts w:cs="Times New Roman"/>
              </w:rPr>
              <w:t>adverbios.</w:t>
            </w:r>
          </w:p>
          <w:p w14:paraId="47A8B217" w14:textId="780B812E" w:rsidR="00FF441A" w:rsidRDefault="00FF441A" w:rsidP="000906CC">
            <w:pPr>
              <w:rPr>
                <w:rFonts w:cs="Times New Roman"/>
              </w:rPr>
            </w:pPr>
            <w:r>
              <w:t>Cuaderno de tradiciones del departamento de Pando.</w:t>
            </w:r>
          </w:p>
          <w:p w14:paraId="1C4C8843" w14:textId="1940A09A" w:rsidR="00BE41BF" w:rsidRPr="00E71D9B" w:rsidRDefault="00BE41BF" w:rsidP="00BE41B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Operaciones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>, sustracción, multiplicación y división con números decimales en actividades comerciales.</w:t>
            </w:r>
          </w:p>
        </w:tc>
      </w:tr>
      <w:tr w:rsidR="005C0667" w:rsidRPr="001616E5" w14:paraId="44C875F1" w14:textId="77777777" w:rsidTr="006D37B6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DD6FC" w14:textId="77777777" w:rsidR="005C0667" w:rsidRPr="00EA2FF6" w:rsidRDefault="005C0667" w:rsidP="006D37B6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1E2FA1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E15F114" w14:textId="27E2556E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ACE71F2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CF6170D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EA96D06" w14:textId="082B54EF" w:rsidR="005C0667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96174A4" w14:textId="77777777" w:rsidR="005C0667" w:rsidRPr="001616E5" w:rsidRDefault="005C0667" w:rsidP="005C0667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AC4AC78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1938DB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A70B6B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6DC3E4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00C843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0F8DCA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BF5FA4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C4E794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F4D9CD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5480CA" w14:textId="77777777" w:rsidR="005C0667" w:rsidRPr="001616E5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DD8DC3" w14:textId="77777777" w:rsidR="005C0667" w:rsidRPr="001616E5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F945D82" w14:textId="77777777" w:rsidR="005C0667" w:rsidRPr="001616E5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D4451A" w14:textId="77777777" w:rsidR="005C0667" w:rsidRDefault="005C0667" w:rsidP="005C0667">
      <w:pPr>
        <w:tabs>
          <w:tab w:val="left" w:pos="1001"/>
        </w:tabs>
        <w:jc w:val="center"/>
        <w:rPr>
          <w:rFonts w:cs="Times New Roman"/>
        </w:rPr>
      </w:pPr>
    </w:p>
    <w:p w14:paraId="5F6BE078" w14:textId="77777777" w:rsidR="005C0667" w:rsidRDefault="005C0667" w:rsidP="005C0667">
      <w:pPr>
        <w:rPr>
          <w:rFonts w:cs="Times New Roman"/>
        </w:rPr>
      </w:pPr>
    </w:p>
    <w:p w14:paraId="488F3655" w14:textId="77777777" w:rsidR="005C0667" w:rsidRDefault="005C0667" w:rsidP="005C0667">
      <w:pPr>
        <w:rPr>
          <w:rFonts w:cs="Times New Roman"/>
        </w:rPr>
      </w:pPr>
    </w:p>
    <w:p w14:paraId="39243372" w14:textId="77777777" w:rsidR="005C0667" w:rsidRDefault="005C0667" w:rsidP="005C0667">
      <w:pPr>
        <w:rPr>
          <w:rFonts w:cs="Times New Roman"/>
        </w:rPr>
      </w:pPr>
    </w:p>
    <w:p w14:paraId="3CD66AB7" w14:textId="77777777" w:rsidR="005C0667" w:rsidRDefault="005C0667" w:rsidP="005C0667">
      <w:pPr>
        <w:rPr>
          <w:rFonts w:cs="Times New Roman"/>
        </w:rPr>
      </w:pPr>
    </w:p>
    <w:p w14:paraId="08C8C134" w14:textId="77777777" w:rsidR="005C0667" w:rsidRDefault="005C0667" w:rsidP="005C0667">
      <w:pPr>
        <w:rPr>
          <w:rFonts w:cs="Times New Roman"/>
        </w:rPr>
      </w:pPr>
    </w:p>
    <w:p w14:paraId="3E706F6C" w14:textId="77777777" w:rsidR="00456880" w:rsidRPr="003D68DB" w:rsidRDefault="00456880" w:rsidP="003D68DB"/>
    <w:p w14:paraId="239DA062" w14:textId="34427212" w:rsidR="005C0667" w:rsidRPr="001616E5" w:rsidRDefault="005C0667" w:rsidP="00D7202B">
      <w:pPr>
        <w:pStyle w:val="Ttulo1"/>
        <w:jc w:val="center"/>
        <w:rPr>
          <w:rFonts w:ascii="Arial" w:hAnsi="Arial" w:cs="Arial"/>
          <w:sz w:val="18"/>
        </w:rPr>
      </w:pPr>
      <w:r w:rsidRPr="00E47860">
        <w:rPr>
          <w:rFonts w:ascii="Arial" w:hAnsi="Arial" w:cs="Arial"/>
          <w:sz w:val="18"/>
        </w:rPr>
        <w:lastRenderedPageBreak/>
        <w:t>PLAN DE DESARROLLO CURRICULAR</w:t>
      </w:r>
    </w:p>
    <w:p w14:paraId="711E998E" w14:textId="5369115A" w:rsidR="005C0667" w:rsidRPr="001616E5" w:rsidRDefault="005C0667" w:rsidP="005C0667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E8771D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0"/>
        <w:gridCol w:w="1749"/>
        <w:gridCol w:w="162"/>
        <w:gridCol w:w="2294"/>
        <w:gridCol w:w="2397"/>
      </w:tblGrid>
      <w:tr w:rsidR="005C0667" w:rsidRPr="001616E5" w14:paraId="419F43C3" w14:textId="77777777" w:rsidTr="002E551E">
        <w:trPr>
          <w:trHeight w:val="1423"/>
          <w:jc w:val="center"/>
        </w:trPr>
        <w:tc>
          <w:tcPr>
            <w:tcW w:w="5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F5C124" w14:textId="77777777" w:rsidR="005C0667" w:rsidRDefault="005C0667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FF52EE" w14:textId="77777777" w:rsidR="005C0667" w:rsidRPr="0065708E" w:rsidRDefault="005C0667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1D2790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E839482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8E506DD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5544F246" w14:textId="77777777" w:rsidR="005C0667" w:rsidRPr="0065708E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10F44CA" w14:textId="1618EB83" w:rsidR="00ED5848" w:rsidRPr="00272D58" w:rsidRDefault="005C0667" w:rsidP="006D37B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CEDFA9" w14:textId="77777777" w:rsidR="005C0667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F8B1D9" w14:textId="5EA7DDB4" w:rsidR="00E8771D" w:rsidRDefault="001F55DF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5C0667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5C0667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71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7959237A" w14:textId="7BCBA3F3" w:rsidR="005C0667" w:rsidRPr="0065708E" w:rsidRDefault="005C0667" w:rsidP="00E8771D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BB2E55F" w14:textId="294E17B0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91656A3" w14:textId="77777777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067F0E" w14:textId="77777777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945461C" w14:textId="65ED6329" w:rsidR="005C0667" w:rsidRPr="0065708E" w:rsidRDefault="005C0667" w:rsidP="006D37B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7202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E551E" w:rsidRPr="001616E5" w14:paraId="679CE858" w14:textId="0C1C6736" w:rsidTr="002E551E">
        <w:trPr>
          <w:trHeight w:val="666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FABE7C8" w14:textId="77777777" w:rsidR="002E551E" w:rsidRPr="000762CE" w:rsidRDefault="002E551E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0841EC4" w14:textId="40E7BB9F" w:rsidR="002E551E" w:rsidRPr="001F55DF" w:rsidRDefault="002E551E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AB792FC" w14:textId="77777777" w:rsidR="002E551E" w:rsidRDefault="002E551E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8E964D" w14:textId="77777777" w:rsidR="002E551E" w:rsidRPr="001616E5" w:rsidRDefault="002E551E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8B026F5" w14:textId="77777777" w:rsidR="002E551E" w:rsidRPr="001F55DF" w:rsidRDefault="002E551E" w:rsidP="006D37B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C0667" w:rsidRPr="001616E5" w14:paraId="635D4830" w14:textId="77777777" w:rsidTr="006D37B6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5202" w14:textId="77777777" w:rsidR="002E551E" w:rsidRPr="003755C0" w:rsidRDefault="002E551E" w:rsidP="002E551E">
            <w:pPr>
              <w:pStyle w:val="Ttulo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PERFIL DE SALIDA:</w:t>
            </w:r>
          </w:p>
          <w:p w14:paraId="74A66414" w14:textId="77777777" w:rsidR="00CE65AC" w:rsidRDefault="005C0667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57AC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literarios, considerando el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destinatario, propósito en s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 planificación, incluyendo una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secuencia lógica de eventos inicio, desarrollo y desenlace,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os, presentando el contenido en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párrafos sobre ideas centrales, explicando el tema en sus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propias palabras incorporando algunos términos propios de</w:t>
            </w:r>
            <w:r w:rsidR="00CE65A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E65AC" w:rsidRPr="009918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áreas de saberes.</w:t>
            </w:r>
          </w:p>
          <w:p w14:paraId="2E5A5737" w14:textId="77777777" w:rsidR="00CE65AC" w:rsidRPr="00C74F30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diferentes m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anifestaciones culturales de su </w:t>
            </w:r>
            <w:r w:rsidRPr="00C74F3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contexto, como parte de la conformación de su identidad.</w:t>
            </w:r>
          </w:p>
          <w:p w14:paraId="5AD0ADDF" w14:textId="77777777" w:rsidR="00CE65AC" w:rsidRDefault="00CE65AC" w:rsidP="00CE65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Reflexiona críticamente sobre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las consecuencias de la acción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humana en la estabilidad del medio ambiente, proponiendo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acciones de reducción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 riesgo y adaptación al cambio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climático.</w:t>
            </w:r>
          </w:p>
          <w:p w14:paraId="270F951D" w14:textId="77777777" w:rsidR="00DA36C9" w:rsidRDefault="00CE65AC" w:rsidP="00CE65AC">
            <w:pP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Representa e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las figuras planas y cuerpos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en su entorno natural arquitectónico</w:t>
            </w:r>
          </w:p>
          <w:p w14:paraId="5120C84B" w14:textId="77777777" w:rsidR="00DA36C9" w:rsidRPr="00910B6A" w:rsidRDefault="00DA36C9" w:rsidP="00DA36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Resuelve problemas simples y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complejos de las equivalencias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conversiones entre las medidas de longitud, capacidad,</w:t>
            </w:r>
          </w:p>
          <w:p w14:paraId="413D2FBD" w14:textId="33834C7D" w:rsidR="005C0667" w:rsidRPr="00DA36C9" w:rsidRDefault="00DA36C9" w:rsidP="00DA36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masa-peso, tiempo y el sistema moneta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rio, utilizando </w:t>
            </w:r>
            <w:r w:rsidRPr="00910B6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instrumentos de equivalencias.</w:t>
            </w:r>
          </w:p>
        </w:tc>
      </w:tr>
      <w:tr w:rsidR="005C0667" w:rsidRPr="001616E5" w14:paraId="4402012C" w14:textId="77777777" w:rsidTr="006D37B6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542C" w14:textId="77777777" w:rsidR="005C0667" w:rsidRPr="000762CE" w:rsidRDefault="005C0667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FF9CA42" w14:textId="77777777" w:rsidR="0093125F" w:rsidRDefault="0093125F" w:rsidP="00723396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 estudio</w:t>
            </w:r>
          </w:p>
          <w:p w14:paraId="2CD1401C" w14:textId="77777777" w:rsidR="0093125F" w:rsidRDefault="0093125F" w:rsidP="00723396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Subrayado</w:t>
            </w:r>
          </w:p>
          <w:p w14:paraId="72954F01" w14:textId="77777777" w:rsidR="0093125F" w:rsidRDefault="0093125F" w:rsidP="00723396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Signos de interrogación y admiración</w:t>
            </w:r>
          </w:p>
          <w:p w14:paraId="27A6B63C" w14:textId="1A63E164" w:rsidR="0093125F" w:rsidRPr="0093125F" w:rsidRDefault="0093125F" w:rsidP="00723396">
            <w:pPr>
              <w:pStyle w:val="Default"/>
              <w:framePr w:hSpace="141" w:wrap="around" w:vAnchor="text" w:hAnchor="margin" w:y="208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pájaro revolucionario</w:t>
            </w:r>
          </w:p>
          <w:p w14:paraId="66702D9B" w14:textId="6C2A13BC" w:rsidR="005C0667" w:rsidRDefault="00A977AD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y fundación de los departamentos</w:t>
            </w:r>
            <w:r w:rsidR="005C06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9287BE" w14:textId="77777777" w:rsidR="005C0667" w:rsidRPr="005C61CC" w:rsidRDefault="005C0667" w:rsidP="00723396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Electromagnetismo.</w:t>
            </w:r>
          </w:p>
          <w:p w14:paraId="1DFCAAAE" w14:textId="77777777" w:rsidR="00BE41BF" w:rsidRDefault="00BE41BF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Figuras geométricas.</w:t>
            </w:r>
          </w:p>
          <w:p w14:paraId="012C8B50" w14:textId="77777777" w:rsidR="00BE41BF" w:rsidRDefault="00BE41BF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Ejes de simetría en una figura geométrica.</w:t>
            </w:r>
          </w:p>
          <w:p w14:paraId="24E93516" w14:textId="77777777" w:rsidR="00BE41BF" w:rsidRDefault="00BE41BF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Circunferencia y círculo. El prisma. El cubo</w:t>
            </w:r>
          </w:p>
          <w:p w14:paraId="21A6493D" w14:textId="77777777" w:rsidR="00BE41BF" w:rsidRDefault="00BE41BF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peso.</w:t>
            </w:r>
          </w:p>
          <w:p w14:paraId="60DAC69B" w14:textId="035469A4" w:rsidR="005C0667" w:rsidRPr="00A11958" w:rsidRDefault="00BE41BF" w:rsidP="00723396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cartesiano. Ampliación y reducción.</w:t>
            </w:r>
          </w:p>
        </w:tc>
      </w:tr>
      <w:tr w:rsidR="005C0667" w:rsidRPr="001616E5" w14:paraId="69449CB9" w14:textId="77777777" w:rsidTr="002E551E">
        <w:trPr>
          <w:jc w:val="center"/>
        </w:trPr>
        <w:tc>
          <w:tcPr>
            <w:tcW w:w="5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3DF29" w14:textId="77777777" w:rsidR="005C0667" w:rsidRPr="000762CE" w:rsidRDefault="005C0667" w:rsidP="006D37B6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5C4EA21" w14:textId="77777777" w:rsidR="005C0667" w:rsidRPr="001616E5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E3B5" w14:textId="77777777" w:rsidR="005C0667" w:rsidRDefault="005C0667" w:rsidP="006D37B6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6A6A01" w14:textId="77777777" w:rsidR="005C0667" w:rsidRPr="001616E5" w:rsidRDefault="005C0667" w:rsidP="006D37B6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15446" w14:textId="77777777" w:rsidR="005C0667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BAC5D8" w14:textId="77777777" w:rsidR="005C0667" w:rsidRPr="001616E5" w:rsidRDefault="005C0667" w:rsidP="006D37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5C0667" w:rsidRPr="001616E5" w14:paraId="59759135" w14:textId="77777777" w:rsidTr="002E551E">
        <w:trPr>
          <w:trHeight w:val="1826"/>
          <w:jc w:val="center"/>
        </w:trPr>
        <w:tc>
          <w:tcPr>
            <w:tcW w:w="5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5A53" w14:textId="79A53D73" w:rsidR="005C0667" w:rsidRPr="001616E5" w:rsidRDefault="005C0667" w:rsidP="006D37B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BED1F5" w14:textId="77777777" w:rsidR="005C0667" w:rsidRPr="0052016C" w:rsidRDefault="005C0667" w:rsidP="006D37B6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0FD9F2C" w14:textId="33264D0F" w:rsidR="00A977AD" w:rsidRDefault="009A259D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</w:t>
            </w:r>
            <w:r w:rsidR="00A977AD">
              <w:rPr>
                <w:rFonts w:cs="Times New Roman"/>
              </w:rPr>
              <w:t xml:space="preserve"> el concepto de </w:t>
            </w:r>
            <w:r w:rsidR="005E30E3">
              <w:rPr>
                <w:rFonts w:cs="Times New Roman"/>
              </w:rPr>
              <w:t>magnetismo y</w:t>
            </w:r>
            <w:r w:rsidR="00B713E3">
              <w:rPr>
                <w:rFonts w:cs="Times New Roman"/>
              </w:rPr>
              <w:t xml:space="preserve"> electromagnetismo </w:t>
            </w:r>
            <w:r w:rsidR="00A977AD">
              <w:rPr>
                <w:rFonts w:cs="Times New Roman"/>
              </w:rPr>
              <w:t>y c</w:t>
            </w:r>
            <w:r w:rsidR="00B713E3">
              <w:rPr>
                <w:rFonts w:cs="Times New Roman"/>
              </w:rPr>
              <w:t>onversamos sobre la utilidad para el der Humano.</w:t>
            </w:r>
          </w:p>
          <w:p w14:paraId="046F9B8B" w14:textId="028A0BB0" w:rsidR="00B713E3" w:rsidRPr="00B713E3" w:rsidRDefault="00A977AD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gráficos e informes sobre el </w:t>
            </w:r>
            <w:r w:rsidR="009A259D">
              <w:rPr>
                <w:rFonts w:cs="Times New Roman"/>
              </w:rPr>
              <w:t>electro</w:t>
            </w:r>
            <w:r>
              <w:rPr>
                <w:rFonts w:cs="Times New Roman"/>
              </w:rPr>
              <w:t>magnetismo.</w:t>
            </w:r>
          </w:p>
          <w:p w14:paraId="354724E6" w14:textId="4FD9280E" w:rsidR="00B713E3" w:rsidRDefault="00B713E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la historia de electromagnetismo y </w:t>
            </w:r>
            <w:r w:rsidR="005E30E3">
              <w:rPr>
                <w:rFonts w:cs="Times New Roman"/>
              </w:rPr>
              <w:t xml:space="preserve">escribimos </w:t>
            </w:r>
            <w:r w:rsidR="005E30E3" w:rsidRPr="00B713E3">
              <w:rPr>
                <w:rFonts w:cs="Times New Roman"/>
              </w:rPr>
              <w:t>un</w:t>
            </w:r>
            <w:r w:rsidRPr="00B713E3">
              <w:rPr>
                <w:rFonts w:cs="Times New Roman"/>
              </w:rPr>
              <w:t xml:space="preserve"> informe sobre la historia.</w:t>
            </w:r>
          </w:p>
          <w:p w14:paraId="11CFF7C2" w14:textId="726098A0" w:rsidR="00580D17" w:rsidRDefault="00580D1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experimentos sencillos con electromagnetismo.</w:t>
            </w:r>
          </w:p>
          <w:p w14:paraId="04EF0202" w14:textId="1B5861EE" w:rsidR="00B713E3" w:rsidRDefault="00B713E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los cuatro departamentos después de la creación de la nueva república.</w:t>
            </w:r>
          </w:p>
          <w:p w14:paraId="28B1B89C" w14:textId="72A89D4B" w:rsidR="00B713E3" w:rsidRDefault="00B713E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 los escudos, banderas y división política.</w:t>
            </w:r>
          </w:p>
          <w:p w14:paraId="04BE1C3E" w14:textId="0CE03B94" w:rsidR="007E7F7F" w:rsidRDefault="007E7F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del texto “El pájaro revolucionario” </w:t>
            </w:r>
            <w:r>
              <w:rPr>
                <w:rFonts w:cs="Times New Roman"/>
              </w:rPr>
              <w:lastRenderedPageBreak/>
              <w:t>comprendemos el contenido y mensaje del texto.</w:t>
            </w:r>
          </w:p>
          <w:p w14:paraId="115A66CC" w14:textId="2946713E" w:rsidR="007E7F7F" w:rsidRDefault="007E7F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subrayado del texto como técnica de estudio y resumen.</w:t>
            </w:r>
          </w:p>
          <w:p w14:paraId="37717222" w14:textId="7088D9A4" w:rsidR="00F96B26" w:rsidRDefault="00B713E3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ejemplos con las reglas del uso de los </w:t>
            </w:r>
            <w:r w:rsidR="007E7F7F">
              <w:rPr>
                <w:rFonts w:cs="Times New Roman"/>
              </w:rPr>
              <w:t>signos de interrogación y admiración.</w:t>
            </w:r>
          </w:p>
          <w:p w14:paraId="032D3CBE" w14:textId="119A56CF" w:rsidR="00444C93" w:rsidRDefault="00444C93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 w:rsidRPr="0066428B">
              <w:rPr>
                <w:rFonts w:cs="Times New Roman"/>
              </w:rPr>
              <w:t>Estud</w:t>
            </w:r>
            <w:r>
              <w:rPr>
                <w:rFonts w:cs="Times New Roman"/>
              </w:rPr>
              <w:t>iamos el contenido de figuras geométricas utilizando el texto de apoyo.</w:t>
            </w:r>
          </w:p>
          <w:p w14:paraId="797FF1C1" w14:textId="77777777" w:rsidR="00444C93" w:rsidRDefault="00444C93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cuerpos geométricos con materiales de su entorno ( prisma, pirámide y cuerpos redondos).</w:t>
            </w:r>
          </w:p>
          <w:p w14:paraId="4487A601" w14:textId="5B5DE517" w:rsidR="002B626A" w:rsidRDefault="002B626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de objetos que puedan utilizar medidas de peso considerando (múltiplos y submúltiplos) </w:t>
            </w:r>
          </w:p>
          <w:p w14:paraId="0E080347" w14:textId="3B688121" w:rsidR="00A108E6" w:rsidRPr="00A108E6" w:rsidRDefault="00A108E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reducciones y ampliaciones en el plano cartesiano con  diferentes figuras.</w:t>
            </w:r>
          </w:p>
          <w:p w14:paraId="67F95595" w14:textId="77777777" w:rsidR="005C0667" w:rsidRDefault="005C0667" w:rsidP="006D37B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35525AB" w14:textId="77777777" w:rsidR="005C0667" w:rsidRPr="0052016C" w:rsidRDefault="005C0667" w:rsidP="006D37B6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4930A94" w14:textId="063A94FF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l</w:t>
            </w:r>
            <w:r w:rsidR="00F96B26">
              <w:rPr>
                <w:rFonts w:cs="Times New Roman"/>
              </w:rPr>
              <w:t xml:space="preserve">os </w:t>
            </w:r>
            <w:r>
              <w:rPr>
                <w:rFonts w:cs="Times New Roman"/>
              </w:rPr>
              <w:t xml:space="preserve"> departamentos </w:t>
            </w:r>
            <w:r w:rsidR="00F96B26">
              <w:rPr>
                <w:rFonts w:cs="Times New Roman"/>
              </w:rPr>
              <w:t xml:space="preserve">creados después </w:t>
            </w:r>
            <w:r>
              <w:rPr>
                <w:rFonts w:cs="Times New Roman"/>
              </w:rPr>
              <w:t>de la  República.</w:t>
            </w:r>
          </w:p>
          <w:p w14:paraId="652A37F8" w14:textId="77777777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 magnetismo y su funcionamiento.</w:t>
            </w:r>
          </w:p>
          <w:p w14:paraId="3C9B8B47" w14:textId="04CE3A2E" w:rsidR="007E7F7F" w:rsidRDefault="007E7F7F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diferentes técnicas de estudio y aplica el subrayado </w:t>
            </w:r>
            <w:r w:rsidR="00354909">
              <w:rPr>
                <w:rFonts w:cs="Times New Roman"/>
              </w:rPr>
              <w:t>para realizar resúmenes.</w:t>
            </w:r>
          </w:p>
          <w:p w14:paraId="42803408" w14:textId="2F2F173F" w:rsidR="00F96B26" w:rsidRDefault="00F96B2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F96B26">
              <w:rPr>
                <w:rFonts w:cs="Times New Roman"/>
              </w:rPr>
              <w:t>Comprendemos las reglas del u</w:t>
            </w:r>
            <w:r w:rsidR="007E7F7F">
              <w:rPr>
                <w:rFonts w:cs="Times New Roman"/>
              </w:rPr>
              <w:t>so de los signos de interrogación y admiración.</w:t>
            </w:r>
          </w:p>
          <w:p w14:paraId="0D3DDA2B" w14:textId="500E977A" w:rsidR="00A108E6" w:rsidRDefault="0031780C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y conoce las características de</w:t>
            </w:r>
            <w:r w:rsidR="00A108E6">
              <w:rPr>
                <w:rFonts w:cs="Times New Roman"/>
              </w:rPr>
              <w:t xml:space="preserve"> ( prisma, pirámide y cuerpos redondos).</w:t>
            </w:r>
          </w:p>
          <w:p w14:paraId="4F255F93" w14:textId="4C5AA292" w:rsidR="00A108E6" w:rsidRDefault="0031780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Aplicamos las medidas </w:t>
            </w:r>
            <w:r w:rsidR="00A108E6">
              <w:rPr>
                <w:rFonts w:cs="Times New Roman"/>
              </w:rPr>
              <w:t xml:space="preserve"> de peso considerando (múltiplos y submúltiplos)</w:t>
            </w:r>
          </w:p>
          <w:p w14:paraId="1CF36283" w14:textId="03C7CBBD" w:rsidR="00A108E6" w:rsidRPr="00354909" w:rsidRDefault="00A108E6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paso a paso la forma de realizar la ampliación y reducción de figuras.</w:t>
            </w:r>
          </w:p>
          <w:p w14:paraId="68C22F6A" w14:textId="77777777" w:rsidR="005C0667" w:rsidRPr="00C17C20" w:rsidRDefault="005C0667" w:rsidP="006D37B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CA1E453" w14:textId="02F8FEF0" w:rsidR="005C0667" w:rsidRDefault="00D7202B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5C0667">
              <w:rPr>
                <w:rFonts w:cs="Times New Roman"/>
              </w:rPr>
              <w:t>N</w:t>
            </w:r>
          </w:p>
          <w:p w14:paraId="69C136CA" w14:textId="495EA678" w:rsidR="005C0667" w:rsidRPr="00580D17" w:rsidRDefault="00580D1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la utilidad del magnetismo en la vida de la comunidad. </w:t>
            </w:r>
          </w:p>
          <w:p w14:paraId="345FE04A" w14:textId="7115DAC0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</w:t>
            </w:r>
            <w:r w:rsidR="00F96B26">
              <w:rPr>
                <w:rFonts w:cs="Times New Roman"/>
              </w:rPr>
              <w:t xml:space="preserve">as características de los </w:t>
            </w:r>
            <w:r>
              <w:rPr>
                <w:rFonts w:cs="Times New Roman"/>
              </w:rPr>
              <w:t>departamentos</w:t>
            </w:r>
            <w:r w:rsidR="00F96B26">
              <w:rPr>
                <w:rFonts w:cs="Times New Roman"/>
              </w:rPr>
              <w:t xml:space="preserve"> de Bolivia</w:t>
            </w:r>
            <w:r>
              <w:rPr>
                <w:rFonts w:cs="Times New Roman"/>
              </w:rPr>
              <w:t>.</w:t>
            </w:r>
          </w:p>
          <w:p w14:paraId="5D2C48DA" w14:textId="66884E25" w:rsidR="005C0667" w:rsidRDefault="00F96B26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diferentes estrategias para plantear probabilidades e </w:t>
            </w:r>
            <w:r w:rsidR="00580D17">
              <w:rPr>
                <w:rFonts w:cs="Times New Roman"/>
              </w:rPr>
              <w:t>inecuaciones</w:t>
            </w:r>
            <w:r>
              <w:rPr>
                <w:rFonts w:cs="Times New Roman"/>
              </w:rPr>
              <w:t>.</w:t>
            </w:r>
          </w:p>
          <w:p w14:paraId="463065A8" w14:textId="50BB4C1B" w:rsidR="004808B2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>r expresiones  escritas</w:t>
            </w:r>
            <w:r w:rsidR="004808B2">
              <w:rPr>
                <w:rFonts w:cs="Times New Roman"/>
              </w:rPr>
              <w:t xml:space="preserve"> cuidando los signos de </w:t>
            </w:r>
            <w:r w:rsidR="00354909">
              <w:rPr>
                <w:rFonts w:cs="Times New Roman"/>
              </w:rPr>
              <w:t>admiración e interrogación.</w:t>
            </w:r>
          </w:p>
          <w:p w14:paraId="49B8C97A" w14:textId="2B299152" w:rsidR="004808B2" w:rsidRDefault="004808B2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el uso de sonidos onomatopéyicos en un escrito como forma de expresión. </w:t>
            </w:r>
          </w:p>
          <w:p w14:paraId="515E149B" w14:textId="1EFE55BD" w:rsidR="005C0667" w:rsidRPr="00DA36C9" w:rsidRDefault="0031780C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utilidad de los cuerpos geométricos y las medidas de peso utilizadas en nuestro entorno.</w:t>
            </w:r>
          </w:p>
          <w:p w14:paraId="4E85B63A" w14:textId="7DBD1EA0" w:rsidR="004808B2" w:rsidRPr="0052016C" w:rsidRDefault="00D7202B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PRODUCCIÓ</w:t>
            </w:r>
            <w:r w:rsidR="005C0667" w:rsidRPr="0052016C">
              <w:rPr>
                <w:rFonts w:cs="Times New Roman"/>
              </w:rPr>
              <w:t>N</w:t>
            </w:r>
          </w:p>
          <w:p w14:paraId="4F771B19" w14:textId="1910CAC1" w:rsidR="005C0667" w:rsidRDefault="004808B2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mapas y collage de los  departamentos de Bolivia.</w:t>
            </w:r>
          </w:p>
          <w:p w14:paraId="27576A19" w14:textId="1F259FB9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</w:t>
            </w:r>
            <w:r w:rsidR="004808B2">
              <w:rPr>
                <w:rFonts w:cs="Times New Roman"/>
              </w:rPr>
              <w:t xml:space="preserve">n texto informativo de los </w:t>
            </w:r>
            <w:r>
              <w:rPr>
                <w:rFonts w:cs="Times New Roman"/>
              </w:rPr>
              <w:t xml:space="preserve"> departamentos y los personajes destacados de la época.</w:t>
            </w:r>
          </w:p>
          <w:p w14:paraId="5F8DF6A7" w14:textId="68BB60AE" w:rsidR="005C0667" w:rsidRDefault="005C066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de la utilidad del </w:t>
            </w:r>
            <w:r w:rsidR="004808B2">
              <w:rPr>
                <w:rFonts w:cs="Times New Roman"/>
              </w:rPr>
              <w:t>electromagnetismo</w:t>
            </w:r>
            <w:r>
              <w:rPr>
                <w:rFonts w:cs="Times New Roman"/>
              </w:rPr>
              <w:t>.</w:t>
            </w:r>
          </w:p>
          <w:p w14:paraId="162ACC24" w14:textId="02E64DBC" w:rsidR="00580D17" w:rsidRDefault="00580D17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 operaciones con probabilidades e inecuaciones.</w:t>
            </w:r>
          </w:p>
          <w:p w14:paraId="22DFB900" w14:textId="601DAC82" w:rsidR="00354909" w:rsidRDefault="0035490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diferentes técnicas de estudio y el subrayado para realizar resúmenes.</w:t>
            </w:r>
          </w:p>
          <w:p w14:paraId="6D6FEB5D" w14:textId="3D2C68DB" w:rsidR="00354909" w:rsidRDefault="00354909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fichas léxicas con oraciones interrogativas y exclamativas.</w:t>
            </w:r>
          </w:p>
          <w:p w14:paraId="4B584A05" w14:textId="66DD415C" w:rsidR="002B626A" w:rsidRPr="00626BEB" w:rsidRDefault="002B626A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cuerpos geométricos con materiales de su entorno.</w:t>
            </w:r>
          </w:p>
          <w:p w14:paraId="494A8836" w14:textId="59BC5BA9" w:rsidR="002B626A" w:rsidRDefault="002B626A" w:rsidP="00723396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balanza creativa</w:t>
            </w:r>
            <w:r w:rsidR="005216D7">
              <w:rPr>
                <w:rFonts w:cs="Times New Roman"/>
              </w:rPr>
              <w:t>.</w:t>
            </w:r>
          </w:p>
          <w:p w14:paraId="0FDC2D4F" w14:textId="4170A975" w:rsidR="005216D7" w:rsidRDefault="005216D7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ampliaciones y reducciones de diferentes objetos en el plano cartesiano.</w:t>
            </w:r>
          </w:p>
          <w:p w14:paraId="3B960EC7" w14:textId="0BD4CCAF" w:rsidR="004808B2" w:rsidRPr="00DA36C9" w:rsidRDefault="005216D7" w:rsidP="00723396">
            <w:pPr>
              <w:widowControl/>
              <w:numPr>
                <w:ilvl w:val="0"/>
                <w:numId w:val="1"/>
              </w:numPr>
              <w:suppressAutoHyphens w:val="0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de</w:t>
            </w:r>
            <w:r w:rsidR="00A108E6">
              <w:rPr>
                <w:rFonts w:cs="Times New Roman"/>
              </w:rPr>
              <w:t xml:space="preserve"> objetos en</w:t>
            </w:r>
            <w:r>
              <w:rPr>
                <w:rFonts w:cs="Times New Roman"/>
              </w:rPr>
              <w:t xml:space="preserve"> reducciones y ampliaciones en el plano ca</w:t>
            </w:r>
            <w:r w:rsidR="00A108E6">
              <w:rPr>
                <w:rFonts w:cs="Times New Roman"/>
              </w:rPr>
              <w:t>rtesiano</w:t>
            </w:r>
            <w:r>
              <w:rPr>
                <w:rFonts w:cs="Times New Roman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074BD" w14:textId="77777777" w:rsidR="00201AA2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7070B0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59FC5BC" w14:textId="77777777" w:rsidR="00201AA2" w:rsidRPr="00653F09" w:rsidRDefault="00201AA2" w:rsidP="00201AA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D71A72C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C270FB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19292F6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F1C92A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633D03D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CC88263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33EDBB8" w14:textId="77777777" w:rsidR="00201AA2" w:rsidRPr="00653F09" w:rsidRDefault="00201AA2" w:rsidP="0072339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D7FEDD2" w14:textId="77777777" w:rsidR="00201AA2" w:rsidRPr="001616E5" w:rsidRDefault="00201AA2" w:rsidP="00201AA2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D3722D" w14:textId="77777777" w:rsidR="00201AA2" w:rsidRPr="00653F09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DCFD681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6964E881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F388E4E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7B8205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0DBCEFC4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446DCFD" w14:textId="77777777" w:rsidR="00201AA2" w:rsidRPr="00AA28A8" w:rsidRDefault="00201AA2" w:rsidP="00723396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98A4E2" w14:textId="77777777" w:rsidR="00201AA2" w:rsidRPr="00AA28A8" w:rsidRDefault="00201AA2" w:rsidP="00201AA2">
            <w:pPr>
              <w:ind w:left="60"/>
              <w:rPr>
                <w:rFonts w:cs="Times New Roman"/>
              </w:rPr>
            </w:pPr>
          </w:p>
          <w:p w14:paraId="73FA5D2C" w14:textId="77777777" w:rsidR="00201AA2" w:rsidRPr="00AA28A8" w:rsidRDefault="00201AA2" w:rsidP="00201AA2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6D5507A" w14:textId="77777777" w:rsidR="00201AA2" w:rsidRPr="00AA28A8" w:rsidRDefault="00201AA2" w:rsidP="00201AA2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07D3CF4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F980DF1" w14:textId="77777777" w:rsidR="00201AA2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75BC453" w14:textId="77777777" w:rsidR="00201AA2" w:rsidRPr="00AA28A8" w:rsidRDefault="00201AA2" w:rsidP="00723396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6875BAC" w14:textId="77777777" w:rsidR="00201AA2" w:rsidRDefault="00201AA2" w:rsidP="00201AA2">
            <w:pPr>
              <w:rPr>
                <w:rFonts w:cs="Times New Roman"/>
              </w:rPr>
            </w:pPr>
          </w:p>
          <w:p w14:paraId="71D4C62C" w14:textId="77777777" w:rsidR="00201AA2" w:rsidRPr="00AA28A8" w:rsidRDefault="00201AA2" w:rsidP="00201AA2">
            <w:pPr>
              <w:rPr>
                <w:rFonts w:cs="Times New Roman"/>
              </w:rPr>
            </w:pPr>
          </w:p>
          <w:p w14:paraId="0AC38D62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B13A4C6" w14:textId="77777777" w:rsidR="00201AA2" w:rsidRPr="00AA28A8" w:rsidRDefault="00201AA2" w:rsidP="00201AA2">
            <w:pPr>
              <w:rPr>
                <w:rFonts w:cs="Times New Roman"/>
                <w:b/>
              </w:rPr>
            </w:pPr>
          </w:p>
          <w:p w14:paraId="0BA4EDF0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148D7E5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28F3F82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C845DD3" w14:textId="77777777" w:rsidR="00201AA2" w:rsidRPr="00653F09" w:rsidRDefault="00201AA2" w:rsidP="00723396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64DA64A" w14:textId="77777777" w:rsidR="005C0667" w:rsidRPr="001616E5" w:rsidRDefault="005C0667" w:rsidP="00723396">
            <w:pPr>
              <w:pStyle w:val="Prrafodelista"/>
              <w:numPr>
                <w:ilvl w:val="0"/>
                <w:numId w:val="2"/>
              </w:numPr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11DFB" w14:textId="77777777" w:rsidR="005C0667" w:rsidRDefault="005C0667" w:rsidP="006D37B6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17E965" w14:textId="77777777" w:rsidR="005C0667" w:rsidRDefault="005C0667" w:rsidP="006D37B6">
            <w:pPr>
              <w:rPr>
                <w:rFonts w:cs="Times New Roman"/>
              </w:rPr>
            </w:pPr>
          </w:p>
          <w:p w14:paraId="2C619EE9" w14:textId="77777777" w:rsidR="005C0667" w:rsidRPr="00372C63" w:rsidRDefault="005C0667" w:rsidP="006D37B6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81A149B" w14:textId="77777777" w:rsidR="005C0667" w:rsidRDefault="005C0667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Desarrollamos valores de solidaridad en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710974D0" w14:textId="77777777" w:rsidR="005C0667" w:rsidRPr="0052016C" w:rsidRDefault="005C0667" w:rsidP="006D37B6">
            <w:pPr>
              <w:rPr>
                <w:rFonts w:cs="Times New Roman"/>
              </w:rPr>
            </w:pPr>
          </w:p>
          <w:p w14:paraId="12D33A30" w14:textId="77777777" w:rsidR="005C0667" w:rsidRDefault="005C0667" w:rsidP="006D37B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014A387" w14:textId="77777777" w:rsidR="00580D17" w:rsidRDefault="005C0667" w:rsidP="00580D1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80D17">
              <w:rPr>
                <w:rFonts w:cs="Times New Roman"/>
              </w:rPr>
              <w:t xml:space="preserve"> Explica el concepto de magnetismo y su funcionamiento.</w:t>
            </w:r>
          </w:p>
          <w:p w14:paraId="74D1A2A5" w14:textId="7F5A19DD" w:rsidR="00580D17" w:rsidRDefault="00580D17" w:rsidP="00580D1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la historia de </w:t>
            </w:r>
            <w:r w:rsidR="005E30E3">
              <w:rPr>
                <w:rFonts w:cs="Times New Roman"/>
              </w:rPr>
              <w:t>los departamentos</w:t>
            </w:r>
            <w:r>
              <w:rPr>
                <w:rFonts w:cs="Times New Roman"/>
              </w:rPr>
              <w:t xml:space="preserve"> creados después de </w:t>
            </w:r>
            <w:r w:rsidR="005E30E3">
              <w:rPr>
                <w:rFonts w:cs="Times New Roman"/>
              </w:rPr>
              <w:t>la República</w:t>
            </w:r>
            <w:r>
              <w:rPr>
                <w:rFonts w:cs="Times New Roman"/>
              </w:rPr>
              <w:t>.</w:t>
            </w:r>
          </w:p>
          <w:p w14:paraId="6931083E" w14:textId="0F851058" w:rsidR="00580D17" w:rsidRDefault="00580D17" w:rsidP="00580D1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forma de realizar </w:t>
            </w:r>
            <w:r>
              <w:rPr>
                <w:rFonts w:cs="Times New Roman"/>
              </w:rPr>
              <w:lastRenderedPageBreak/>
              <w:t>inecuaciones y plantear probabilidades.</w:t>
            </w:r>
          </w:p>
          <w:p w14:paraId="3CA392D0" w14:textId="5196A280" w:rsidR="00354909" w:rsidRDefault="00580D17" w:rsidP="0035490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54909">
              <w:rPr>
                <w:rFonts w:cs="Times New Roman"/>
              </w:rPr>
              <w:t xml:space="preserve"> Conoce diferentes técnicas de estudio y aplica el subrayado para realizar resúmenes.</w:t>
            </w:r>
          </w:p>
          <w:p w14:paraId="2DBF62AC" w14:textId="750070B4" w:rsidR="00580D17" w:rsidRDefault="00354909" w:rsidP="0035490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96B26">
              <w:rPr>
                <w:rFonts w:cs="Times New Roman"/>
              </w:rPr>
              <w:t>Comprende las reglas del u</w:t>
            </w:r>
            <w:r>
              <w:rPr>
                <w:rFonts w:cs="Times New Roman"/>
              </w:rPr>
              <w:t>so de los signos de interrogación y admiración.</w:t>
            </w:r>
          </w:p>
          <w:p w14:paraId="52185CDA" w14:textId="5A2D69CC" w:rsidR="0031780C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y conoce las características de ( prisma, pirámide y cuerpos redondos).</w:t>
            </w:r>
          </w:p>
          <w:p w14:paraId="0BAEEFC4" w14:textId="1B40A555" w:rsidR="0031780C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-Aplicamos las medidas  de peso considerando (múltiplos y submúltiplos)</w:t>
            </w:r>
          </w:p>
          <w:p w14:paraId="5130DA24" w14:textId="281EC96D" w:rsidR="0031780C" w:rsidRPr="000906CC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paso a paso la forma de realizar la ampliación y reducción de figuras.</w:t>
            </w:r>
          </w:p>
          <w:p w14:paraId="7FFEC05B" w14:textId="77777777" w:rsidR="004808B2" w:rsidRPr="0052016C" w:rsidRDefault="004808B2" w:rsidP="006D37B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F92AB22" w14:textId="13BFD183" w:rsidR="004808B2" w:rsidRDefault="005C0667" w:rsidP="006D37B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2D6AA6D" w14:textId="2BBEE80F" w:rsidR="00580D17" w:rsidRDefault="00580D17" w:rsidP="006D37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de la utilidad del electromagnetismo.</w:t>
            </w:r>
          </w:p>
          <w:p w14:paraId="40D553D3" w14:textId="777A1DD0" w:rsidR="00580D17" w:rsidRPr="0052016C" w:rsidRDefault="00580D17" w:rsidP="00580D1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operaciones con probabilidades e inecuaciones.</w:t>
            </w:r>
          </w:p>
          <w:p w14:paraId="0CE220A0" w14:textId="2C9B4372" w:rsidR="004808B2" w:rsidRDefault="004808B2" w:rsidP="004808B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mapas y collage de los  departamentos de Bolivia.</w:t>
            </w:r>
          </w:p>
          <w:p w14:paraId="5BD67602" w14:textId="0C0C4CE0" w:rsidR="004808B2" w:rsidRDefault="004808B2" w:rsidP="004808B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texto informativo de los  departamentos y los personajes destacados de la época.</w:t>
            </w:r>
          </w:p>
          <w:p w14:paraId="483A8B9B" w14:textId="146D69B7" w:rsidR="00354909" w:rsidRDefault="00354909" w:rsidP="0035490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Aplica diferentes técnicas de estudio y el subrayado para realizar resúmenes.</w:t>
            </w:r>
          </w:p>
          <w:p w14:paraId="44871F4E" w14:textId="3ED5B5BB" w:rsidR="00354909" w:rsidRDefault="00354909" w:rsidP="00DA36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en fichas léxicas  oraciones interrogativas y exclamativas.</w:t>
            </w:r>
          </w:p>
          <w:p w14:paraId="33ACDF54" w14:textId="452CCF56" w:rsidR="00DA36C9" w:rsidRPr="00626BEB" w:rsidRDefault="00DA36C9" w:rsidP="00DA36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cuerpos </w:t>
            </w:r>
            <w:r>
              <w:rPr>
                <w:rFonts w:cs="Times New Roman"/>
              </w:rPr>
              <w:lastRenderedPageBreak/>
              <w:t>geométricos con materiales de su entorno.</w:t>
            </w:r>
          </w:p>
          <w:p w14:paraId="0A006951" w14:textId="33379942" w:rsidR="00DA36C9" w:rsidRDefault="00DA36C9" w:rsidP="00DA36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una balanza creativa.</w:t>
            </w:r>
          </w:p>
          <w:p w14:paraId="4CD50D0F" w14:textId="2E021EAF" w:rsidR="00DA36C9" w:rsidRDefault="00DA36C9" w:rsidP="00DA36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ejemplos de  ampliaciones y reducciones de diferentes objetos en el plano cartesiano.</w:t>
            </w:r>
          </w:p>
          <w:p w14:paraId="2462E0FA" w14:textId="4754C581" w:rsidR="00DA36C9" w:rsidRPr="005216D7" w:rsidRDefault="00DA36C9" w:rsidP="00DA36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de objetos en reducciones y ampliaciones en el plano cartesiano.</w:t>
            </w:r>
          </w:p>
          <w:p w14:paraId="0422EC7E" w14:textId="77777777" w:rsidR="005C0667" w:rsidRDefault="005C0667" w:rsidP="006D37B6">
            <w:pPr>
              <w:jc w:val="both"/>
              <w:rPr>
                <w:rFonts w:cs="Times New Roman"/>
              </w:rPr>
            </w:pPr>
          </w:p>
          <w:p w14:paraId="4AD73D51" w14:textId="77777777" w:rsidR="005C0667" w:rsidRPr="0052016C" w:rsidRDefault="005C0667" w:rsidP="006D37B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E583853" w14:textId="77777777" w:rsidR="005C0667" w:rsidRPr="00903FF2" w:rsidRDefault="005C0667" w:rsidP="006D37B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-Generar procesos comunicativos en nuestro entorno familiar y social.</w:t>
            </w:r>
          </w:p>
        </w:tc>
      </w:tr>
      <w:tr w:rsidR="005C0667" w:rsidRPr="001616E5" w14:paraId="56D45348" w14:textId="77777777" w:rsidTr="006D37B6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07BEB" w14:textId="2D11B512" w:rsidR="005C0667" w:rsidRDefault="005C0667" w:rsidP="006D37B6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9FEF50" w14:textId="77777777" w:rsidR="00DB6A15" w:rsidRDefault="00DB6A15" w:rsidP="00DB6A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de la utilidad del electromagnetismo.</w:t>
            </w:r>
          </w:p>
          <w:p w14:paraId="7FACA69A" w14:textId="60144B34" w:rsidR="00DB6A15" w:rsidRDefault="00DB6A15" w:rsidP="00DB6A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Experimentos con electromagnetismo.</w:t>
            </w:r>
          </w:p>
          <w:p w14:paraId="38E4655F" w14:textId="6034A1EF" w:rsidR="004808B2" w:rsidRDefault="004808B2" w:rsidP="004808B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Mapas y collage de </w:t>
            </w:r>
            <w:r w:rsidR="005E30E3">
              <w:rPr>
                <w:rFonts w:cs="Times New Roman"/>
              </w:rPr>
              <w:t>los departamentos</w:t>
            </w:r>
            <w:r>
              <w:rPr>
                <w:rFonts w:cs="Times New Roman"/>
              </w:rPr>
              <w:t xml:space="preserve"> de Bolivia.</w:t>
            </w:r>
          </w:p>
          <w:p w14:paraId="560A7AE0" w14:textId="3D417CC0" w:rsidR="004808B2" w:rsidRDefault="004808B2" w:rsidP="004808B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Un texto informativo de </w:t>
            </w:r>
            <w:r w:rsidR="005E30E3">
              <w:rPr>
                <w:rFonts w:cs="Times New Roman"/>
              </w:rPr>
              <w:t>los departamentos</w:t>
            </w:r>
            <w:r>
              <w:rPr>
                <w:rFonts w:cs="Times New Roman"/>
              </w:rPr>
              <w:t xml:space="preserve"> y los personajes destacados de la época.</w:t>
            </w:r>
          </w:p>
          <w:p w14:paraId="326712E4" w14:textId="6DB517BD" w:rsidR="004808B2" w:rsidRPr="004808B2" w:rsidRDefault="00354909" w:rsidP="004808B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oraciones interrogativas y exclamativas.</w:t>
            </w:r>
          </w:p>
          <w:p w14:paraId="374C8048" w14:textId="0D32C519" w:rsidR="004808B2" w:rsidRDefault="00580D17" w:rsidP="00580D1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4808B2">
              <w:rPr>
                <w:rFonts w:cs="Times New Roman"/>
              </w:rPr>
              <w:t>jemplos en fichas de trabajo de (asterisco, guión y diéresis)</w:t>
            </w:r>
          </w:p>
          <w:p w14:paraId="712BD405" w14:textId="07604A65" w:rsidR="0031780C" w:rsidRPr="00626BEB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Cuerpos geométricos con materiales de su entorno.</w:t>
            </w:r>
          </w:p>
          <w:p w14:paraId="3971AC7E" w14:textId="0DB44478" w:rsidR="0031780C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Una balanza creativa.</w:t>
            </w:r>
          </w:p>
          <w:p w14:paraId="58F32E2C" w14:textId="490EA2C0" w:rsidR="0031780C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Graficamos ampliaciones y reducciones de diferentes objetos en el plano cartesiano.</w:t>
            </w:r>
          </w:p>
          <w:p w14:paraId="33B8E274" w14:textId="6E5BA423" w:rsidR="005C0667" w:rsidRPr="00E60EDF" w:rsidRDefault="0031780C" w:rsidP="0031780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de objetos en reducciones y ampliaciones en el plano cartesiano.</w:t>
            </w:r>
          </w:p>
        </w:tc>
      </w:tr>
      <w:tr w:rsidR="005C0667" w:rsidRPr="001616E5" w14:paraId="222F5EC4" w14:textId="77777777" w:rsidTr="006D37B6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D483" w14:textId="77777777" w:rsidR="005C0667" w:rsidRPr="00EA2FF6" w:rsidRDefault="005C0667" w:rsidP="006D37B6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6458B3" w14:textId="77777777" w:rsidR="00B54667" w:rsidRDefault="00B54667" w:rsidP="00B5466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7AB821A" w14:textId="23BC0A16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7216C2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29AAE654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C52F7EA" w14:textId="77777777" w:rsidR="00B54667" w:rsidRDefault="00B54667" w:rsidP="00B54667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CE75833" w14:textId="45295340" w:rsidR="005C0667" w:rsidRPr="00B54667" w:rsidRDefault="00B54667" w:rsidP="00B54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7216C2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>Nueva Generación Edición La Paz Bolivia 202</w:t>
            </w:r>
            <w:r w:rsidR="001A24A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534E90" w14:textId="77777777" w:rsidR="005C0667" w:rsidRPr="001616E5" w:rsidRDefault="005C0667" w:rsidP="005C0667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CF9971F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670E14" w14:textId="77777777" w:rsidR="00DA36C9" w:rsidRPr="00E10C06" w:rsidRDefault="00DA36C9" w:rsidP="00DA36C9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E274B90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8AC235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493E80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EF86C6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121E57" w14:textId="77777777" w:rsidR="005C0667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22C33B" w14:textId="77777777" w:rsidR="005C0667" w:rsidRDefault="005C0667" w:rsidP="005C0667">
      <w:pPr>
        <w:rPr>
          <w:rFonts w:ascii="Arial" w:hAnsi="Arial" w:cs="Arial"/>
          <w:b/>
          <w:i/>
          <w:sz w:val="18"/>
          <w:szCs w:val="18"/>
        </w:rPr>
      </w:pPr>
    </w:p>
    <w:p w14:paraId="38A856D2" w14:textId="77777777" w:rsidR="005C0667" w:rsidRPr="001616E5" w:rsidRDefault="005C0667" w:rsidP="005C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7439FE" w14:textId="77777777" w:rsidR="005C0667" w:rsidRDefault="005C0667" w:rsidP="005C0667">
      <w:pPr>
        <w:rPr>
          <w:rFonts w:cs="Times New Roman"/>
        </w:rPr>
      </w:pPr>
    </w:p>
    <w:p w14:paraId="01024CD3" w14:textId="77777777" w:rsidR="005C0667" w:rsidRDefault="005C0667" w:rsidP="009F7A84">
      <w:pPr>
        <w:rPr>
          <w:rFonts w:cs="Times New Roman"/>
        </w:rPr>
      </w:pPr>
    </w:p>
    <w:p w14:paraId="3A110F89" w14:textId="77777777" w:rsidR="005C0667" w:rsidRDefault="005C0667" w:rsidP="009F7A84">
      <w:pPr>
        <w:rPr>
          <w:rFonts w:cs="Times New Roman"/>
        </w:rPr>
      </w:pPr>
    </w:p>
    <w:sectPr w:rsidR="005C0667" w:rsidSect="00F331AB">
      <w:pgSz w:w="12240" w:h="15840" w:code="1"/>
      <w:pgMar w:top="851" w:right="851" w:bottom="851" w:left="1134" w:header="709" w:footer="709" w:gutter="0"/>
      <w:pgBorders w:display="firstPage">
        <w:top w:val="zigZag" w:sz="31" w:space="1" w:color="46A226"/>
        <w:left w:val="zigZag" w:sz="31" w:space="4" w:color="46A226"/>
        <w:bottom w:val="zigZag" w:sz="31" w:space="1" w:color="46A226"/>
        <w:right w:val="zigZag" w:sz="31" w:space="4" w:color="46A22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C26" w14:textId="77777777" w:rsidR="001E7186" w:rsidRDefault="001E7186" w:rsidP="00371F39">
      <w:r>
        <w:separator/>
      </w:r>
    </w:p>
  </w:endnote>
  <w:endnote w:type="continuationSeparator" w:id="0">
    <w:p w14:paraId="6092563E" w14:textId="77777777" w:rsidR="001E7186" w:rsidRDefault="001E7186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Footlight MT Ligh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48D3" w14:textId="77777777" w:rsidR="001E7186" w:rsidRDefault="001E7186" w:rsidP="00371F39">
      <w:r>
        <w:separator/>
      </w:r>
    </w:p>
  </w:footnote>
  <w:footnote w:type="continuationSeparator" w:id="0">
    <w:p w14:paraId="35979770" w14:textId="77777777" w:rsidR="001E7186" w:rsidRDefault="001E7186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EA3C7A"/>
    <w:multiLevelType w:val="hybridMultilevel"/>
    <w:tmpl w:val="C7802E0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BDF"/>
    <w:multiLevelType w:val="hybridMultilevel"/>
    <w:tmpl w:val="EBD4CCA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F5550"/>
    <w:multiLevelType w:val="hybridMultilevel"/>
    <w:tmpl w:val="5806764C"/>
    <w:lvl w:ilvl="0" w:tplc="400A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54DFE"/>
    <w:multiLevelType w:val="hybridMultilevel"/>
    <w:tmpl w:val="8F6220A2"/>
    <w:lvl w:ilvl="0" w:tplc="400A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C1137"/>
    <w:multiLevelType w:val="hybridMultilevel"/>
    <w:tmpl w:val="4D24B4CC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54279"/>
    <w:multiLevelType w:val="hybridMultilevel"/>
    <w:tmpl w:val="C374CB34"/>
    <w:lvl w:ilvl="0" w:tplc="4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E1097"/>
    <w:multiLevelType w:val="hybridMultilevel"/>
    <w:tmpl w:val="4C7E0E7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B4759"/>
    <w:multiLevelType w:val="hybridMultilevel"/>
    <w:tmpl w:val="BBE6087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B2A8A"/>
    <w:multiLevelType w:val="hybridMultilevel"/>
    <w:tmpl w:val="C87848DC"/>
    <w:lvl w:ilvl="0" w:tplc="745C8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0939"/>
    <w:multiLevelType w:val="hybridMultilevel"/>
    <w:tmpl w:val="E5F44D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798"/>
    <w:multiLevelType w:val="hybridMultilevel"/>
    <w:tmpl w:val="A2C6330E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F3C4B"/>
    <w:multiLevelType w:val="hybridMultilevel"/>
    <w:tmpl w:val="B3F07984"/>
    <w:lvl w:ilvl="0" w:tplc="40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A2D9C"/>
    <w:multiLevelType w:val="hybridMultilevel"/>
    <w:tmpl w:val="FA68017C"/>
    <w:lvl w:ilvl="0" w:tplc="4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760F3"/>
    <w:multiLevelType w:val="hybridMultilevel"/>
    <w:tmpl w:val="5148C760"/>
    <w:lvl w:ilvl="0" w:tplc="4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5298A"/>
    <w:multiLevelType w:val="hybridMultilevel"/>
    <w:tmpl w:val="C06C9826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0263"/>
    <w:multiLevelType w:val="hybridMultilevel"/>
    <w:tmpl w:val="0EE4B41C"/>
    <w:lvl w:ilvl="0" w:tplc="498AAE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3" w15:restartNumberingAfterBreak="0">
    <w:nsid w:val="4CE70B4E"/>
    <w:multiLevelType w:val="hybridMultilevel"/>
    <w:tmpl w:val="BD68DCBE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7452"/>
    <w:multiLevelType w:val="hybridMultilevel"/>
    <w:tmpl w:val="62CA745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02F07"/>
    <w:multiLevelType w:val="hybridMultilevel"/>
    <w:tmpl w:val="D44AAA0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36E"/>
    <w:multiLevelType w:val="hybridMultilevel"/>
    <w:tmpl w:val="0FACA276"/>
    <w:lvl w:ilvl="0" w:tplc="40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F07B7"/>
    <w:multiLevelType w:val="hybridMultilevel"/>
    <w:tmpl w:val="59A0C034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86966"/>
    <w:multiLevelType w:val="hybridMultilevel"/>
    <w:tmpl w:val="829C0CE0"/>
    <w:lvl w:ilvl="0" w:tplc="4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2392"/>
    <w:multiLevelType w:val="hybridMultilevel"/>
    <w:tmpl w:val="A42259D4"/>
    <w:lvl w:ilvl="0" w:tplc="40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77A3C"/>
    <w:multiLevelType w:val="hybridMultilevel"/>
    <w:tmpl w:val="646029C0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0249B"/>
    <w:multiLevelType w:val="hybridMultilevel"/>
    <w:tmpl w:val="1A94FF4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C636A"/>
    <w:multiLevelType w:val="hybridMultilevel"/>
    <w:tmpl w:val="55BA393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66F04"/>
    <w:multiLevelType w:val="hybridMultilevel"/>
    <w:tmpl w:val="F0768470"/>
    <w:lvl w:ilvl="0" w:tplc="613A4AB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C360FB"/>
    <w:multiLevelType w:val="hybridMultilevel"/>
    <w:tmpl w:val="A5A0622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94637">
    <w:abstractNumId w:val="22"/>
  </w:num>
  <w:num w:numId="2" w16cid:durableId="679085667">
    <w:abstractNumId w:val="6"/>
  </w:num>
  <w:num w:numId="3" w16cid:durableId="329605284">
    <w:abstractNumId w:val="15"/>
  </w:num>
  <w:num w:numId="4" w16cid:durableId="22823415">
    <w:abstractNumId w:val="14"/>
  </w:num>
  <w:num w:numId="5" w16cid:durableId="496925733">
    <w:abstractNumId w:val="9"/>
  </w:num>
  <w:num w:numId="6" w16cid:durableId="913927463">
    <w:abstractNumId w:val="12"/>
  </w:num>
  <w:num w:numId="7" w16cid:durableId="835190823">
    <w:abstractNumId w:val="33"/>
  </w:num>
  <w:num w:numId="8" w16cid:durableId="1419254414">
    <w:abstractNumId w:val="13"/>
  </w:num>
  <w:num w:numId="9" w16cid:durableId="830296417">
    <w:abstractNumId w:val="23"/>
  </w:num>
  <w:num w:numId="10" w16cid:durableId="527526446">
    <w:abstractNumId w:val="24"/>
  </w:num>
  <w:num w:numId="11" w16cid:durableId="578632700">
    <w:abstractNumId w:val="34"/>
  </w:num>
  <w:num w:numId="12" w16cid:durableId="440684991">
    <w:abstractNumId w:val="7"/>
  </w:num>
  <w:num w:numId="13" w16cid:durableId="1954166276">
    <w:abstractNumId w:val="28"/>
  </w:num>
  <w:num w:numId="14" w16cid:durableId="1209368178">
    <w:abstractNumId w:val="26"/>
  </w:num>
  <w:num w:numId="15" w16cid:durableId="1119762650">
    <w:abstractNumId w:val="11"/>
  </w:num>
  <w:num w:numId="16" w16cid:durableId="1903252309">
    <w:abstractNumId w:val="18"/>
  </w:num>
  <w:num w:numId="17" w16cid:durableId="485319883">
    <w:abstractNumId w:val="30"/>
  </w:num>
  <w:num w:numId="18" w16cid:durableId="924804013">
    <w:abstractNumId w:val="29"/>
  </w:num>
  <w:num w:numId="19" w16cid:durableId="1007365691">
    <w:abstractNumId w:val="17"/>
  </w:num>
  <w:num w:numId="20" w16cid:durableId="1787381498">
    <w:abstractNumId w:val="19"/>
  </w:num>
  <w:num w:numId="21" w16cid:durableId="993922045">
    <w:abstractNumId w:val="8"/>
  </w:num>
  <w:num w:numId="22" w16cid:durableId="854687429">
    <w:abstractNumId w:val="4"/>
  </w:num>
  <w:num w:numId="23" w16cid:durableId="1148474194">
    <w:abstractNumId w:val="10"/>
  </w:num>
  <w:num w:numId="24" w16cid:durableId="1457330652">
    <w:abstractNumId w:val="25"/>
  </w:num>
  <w:num w:numId="25" w16cid:durableId="1380393487">
    <w:abstractNumId w:val="27"/>
  </w:num>
  <w:num w:numId="26" w16cid:durableId="671563451">
    <w:abstractNumId w:val="31"/>
  </w:num>
  <w:num w:numId="27" w16cid:durableId="350880451">
    <w:abstractNumId w:val="21"/>
  </w:num>
  <w:num w:numId="28" w16cid:durableId="764420700">
    <w:abstractNumId w:val="5"/>
  </w:num>
  <w:num w:numId="29" w16cid:durableId="1843230588">
    <w:abstractNumId w:val="32"/>
  </w:num>
  <w:num w:numId="30" w16cid:durableId="2117169857">
    <w:abstractNumId w:val="16"/>
  </w:num>
  <w:num w:numId="31" w16cid:durableId="54371565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7639"/>
    <w:rsid w:val="000139A8"/>
    <w:rsid w:val="000144AF"/>
    <w:rsid w:val="00015676"/>
    <w:rsid w:val="0001662D"/>
    <w:rsid w:val="00016A24"/>
    <w:rsid w:val="00031235"/>
    <w:rsid w:val="00032898"/>
    <w:rsid w:val="00032CF6"/>
    <w:rsid w:val="00033C8D"/>
    <w:rsid w:val="00035E03"/>
    <w:rsid w:val="00040421"/>
    <w:rsid w:val="00040706"/>
    <w:rsid w:val="00041547"/>
    <w:rsid w:val="00041DF2"/>
    <w:rsid w:val="000433E8"/>
    <w:rsid w:val="00051292"/>
    <w:rsid w:val="00051497"/>
    <w:rsid w:val="000535EB"/>
    <w:rsid w:val="00055052"/>
    <w:rsid w:val="000558CC"/>
    <w:rsid w:val="00060F3E"/>
    <w:rsid w:val="00066227"/>
    <w:rsid w:val="00072028"/>
    <w:rsid w:val="000730D5"/>
    <w:rsid w:val="0008317A"/>
    <w:rsid w:val="00083629"/>
    <w:rsid w:val="0008421C"/>
    <w:rsid w:val="00085A78"/>
    <w:rsid w:val="00085D6E"/>
    <w:rsid w:val="000875E3"/>
    <w:rsid w:val="000906CC"/>
    <w:rsid w:val="000937ED"/>
    <w:rsid w:val="00094021"/>
    <w:rsid w:val="000953F2"/>
    <w:rsid w:val="00095673"/>
    <w:rsid w:val="00097B99"/>
    <w:rsid w:val="000A0BE3"/>
    <w:rsid w:val="000A1937"/>
    <w:rsid w:val="000A2AC0"/>
    <w:rsid w:val="000A40F0"/>
    <w:rsid w:val="000A4493"/>
    <w:rsid w:val="000A47EB"/>
    <w:rsid w:val="000A4890"/>
    <w:rsid w:val="000A53EB"/>
    <w:rsid w:val="000B2903"/>
    <w:rsid w:val="000B48D0"/>
    <w:rsid w:val="000C55F3"/>
    <w:rsid w:val="000C62A4"/>
    <w:rsid w:val="000C70DA"/>
    <w:rsid w:val="000C711C"/>
    <w:rsid w:val="000C72AD"/>
    <w:rsid w:val="000D0F37"/>
    <w:rsid w:val="000D56DF"/>
    <w:rsid w:val="000E27E8"/>
    <w:rsid w:val="000E796C"/>
    <w:rsid w:val="000E7AA3"/>
    <w:rsid w:val="000F0D6B"/>
    <w:rsid w:val="000F0E78"/>
    <w:rsid w:val="000F22D0"/>
    <w:rsid w:val="000F2658"/>
    <w:rsid w:val="000F368B"/>
    <w:rsid w:val="000F498A"/>
    <w:rsid w:val="000F7A02"/>
    <w:rsid w:val="001017B2"/>
    <w:rsid w:val="00106B4B"/>
    <w:rsid w:val="00120AEC"/>
    <w:rsid w:val="001237EF"/>
    <w:rsid w:val="00130261"/>
    <w:rsid w:val="00133B0D"/>
    <w:rsid w:val="00135D9E"/>
    <w:rsid w:val="001365CF"/>
    <w:rsid w:val="0014155A"/>
    <w:rsid w:val="00142A80"/>
    <w:rsid w:val="001430CC"/>
    <w:rsid w:val="001433A7"/>
    <w:rsid w:val="0014656F"/>
    <w:rsid w:val="00147EC5"/>
    <w:rsid w:val="001508DA"/>
    <w:rsid w:val="001520A2"/>
    <w:rsid w:val="00152AF2"/>
    <w:rsid w:val="00152BE0"/>
    <w:rsid w:val="00154F7A"/>
    <w:rsid w:val="00155A8E"/>
    <w:rsid w:val="00156361"/>
    <w:rsid w:val="0016062A"/>
    <w:rsid w:val="00160E5E"/>
    <w:rsid w:val="00163A5C"/>
    <w:rsid w:val="00164611"/>
    <w:rsid w:val="00165906"/>
    <w:rsid w:val="00166FC8"/>
    <w:rsid w:val="00171DD1"/>
    <w:rsid w:val="00175549"/>
    <w:rsid w:val="00175643"/>
    <w:rsid w:val="00175A2F"/>
    <w:rsid w:val="001769A4"/>
    <w:rsid w:val="00177A29"/>
    <w:rsid w:val="00177FDF"/>
    <w:rsid w:val="00180746"/>
    <w:rsid w:val="00181891"/>
    <w:rsid w:val="0018244A"/>
    <w:rsid w:val="001835D7"/>
    <w:rsid w:val="00184BD5"/>
    <w:rsid w:val="00190BD9"/>
    <w:rsid w:val="001911C5"/>
    <w:rsid w:val="00193939"/>
    <w:rsid w:val="0019570F"/>
    <w:rsid w:val="0019714E"/>
    <w:rsid w:val="001A24A4"/>
    <w:rsid w:val="001A43CB"/>
    <w:rsid w:val="001A48D1"/>
    <w:rsid w:val="001A5DD2"/>
    <w:rsid w:val="001A6627"/>
    <w:rsid w:val="001B0A8E"/>
    <w:rsid w:val="001B0D0E"/>
    <w:rsid w:val="001B1C54"/>
    <w:rsid w:val="001B2D8E"/>
    <w:rsid w:val="001B4378"/>
    <w:rsid w:val="001B55EA"/>
    <w:rsid w:val="001C6012"/>
    <w:rsid w:val="001D49F8"/>
    <w:rsid w:val="001D5C7A"/>
    <w:rsid w:val="001D66B8"/>
    <w:rsid w:val="001E00FE"/>
    <w:rsid w:val="001E446F"/>
    <w:rsid w:val="001E4852"/>
    <w:rsid w:val="001E54B1"/>
    <w:rsid w:val="001E7186"/>
    <w:rsid w:val="001E7DD8"/>
    <w:rsid w:val="001F0C1D"/>
    <w:rsid w:val="001F3598"/>
    <w:rsid w:val="001F4428"/>
    <w:rsid w:val="001F4831"/>
    <w:rsid w:val="001F5273"/>
    <w:rsid w:val="001F55DF"/>
    <w:rsid w:val="001F5CB8"/>
    <w:rsid w:val="00201176"/>
    <w:rsid w:val="00201AA2"/>
    <w:rsid w:val="002037E7"/>
    <w:rsid w:val="00205DC7"/>
    <w:rsid w:val="00207A41"/>
    <w:rsid w:val="00210E53"/>
    <w:rsid w:val="00215EFD"/>
    <w:rsid w:val="002167AB"/>
    <w:rsid w:val="002209DF"/>
    <w:rsid w:val="00221C87"/>
    <w:rsid w:val="002305BD"/>
    <w:rsid w:val="002328F6"/>
    <w:rsid w:val="00233081"/>
    <w:rsid w:val="00233EFD"/>
    <w:rsid w:val="0023407E"/>
    <w:rsid w:val="00234CA7"/>
    <w:rsid w:val="002370C8"/>
    <w:rsid w:val="00240DA5"/>
    <w:rsid w:val="0024196E"/>
    <w:rsid w:val="00241DCC"/>
    <w:rsid w:val="00244A9B"/>
    <w:rsid w:val="00251A6E"/>
    <w:rsid w:val="00254940"/>
    <w:rsid w:val="00254DFB"/>
    <w:rsid w:val="002563D1"/>
    <w:rsid w:val="00256743"/>
    <w:rsid w:val="0026271A"/>
    <w:rsid w:val="00264022"/>
    <w:rsid w:val="00266DF9"/>
    <w:rsid w:val="002704F7"/>
    <w:rsid w:val="002713F2"/>
    <w:rsid w:val="002720D6"/>
    <w:rsid w:val="00273266"/>
    <w:rsid w:val="00274123"/>
    <w:rsid w:val="00280519"/>
    <w:rsid w:val="00286054"/>
    <w:rsid w:val="00292A62"/>
    <w:rsid w:val="00296EED"/>
    <w:rsid w:val="002A03CD"/>
    <w:rsid w:val="002A1DCA"/>
    <w:rsid w:val="002A2CB6"/>
    <w:rsid w:val="002A5621"/>
    <w:rsid w:val="002A585C"/>
    <w:rsid w:val="002A6D74"/>
    <w:rsid w:val="002A7823"/>
    <w:rsid w:val="002B06AB"/>
    <w:rsid w:val="002B23EC"/>
    <w:rsid w:val="002B2450"/>
    <w:rsid w:val="002B50E3"/>
    <w:rsid w:val="002B5FB9"/>
    <w:rsid w:val="002B626A"/>
    <w:rsid w:val="002B7787"/>
    <w:rsid w:val="002C1935"/>
    <w:rsid w:val="002C1D27"/>
    <w:rsid w:val="002C2009"/>
    <w:rsid w:val="002C5FB5"/>
    <w:rsid w:val="002D09AD"/>
    <w:rsid w:val="002D3346"/>
    <w:rsid w:val="002E525B"/>
    <w:rsid w:val="002E551E"/>
    <w:rsid w:val="002F0322"/>
    <w:rsid w:val="002F0479"/>
    <w:rsid w:val="002F061E"/>
    <w:rsid w:val="002F3A55"/>
    <w:rsid w:val="00303668"/>
    <w:rsid w:val="003054B6"/>
    <w:rsid w:val="003064DC"/>
    <w:rsid w:val="00310664"/>
    <w:rsid w:val="00310B63"/>
    <w:rsid w:val="0031457A"/>
    <w:rsid w:val="00315E0A"/>
    <w:rsid w:val="0031780C"/>
    <w:rsid w:val="00322726"/>
    <w:rsid w:val="00322886"/>
    <w:rsid w:val="00324FE1"/>
    <w:rsid w:val="00331ED7"/>
    <w:rsid w:val="00332850"/>
    <w:rsid w:val="00334E12"/>
    <w:rsid w:val="0034232A"/>
    <w:rsid w:val="00343173"/>
    <w:rsid w:val="003458AD"/>
    <w:rsid w:val="00345953"/>
    <w:rsid w:val="00347DD6"/>
    <w:rsid w:val="0035099F"/>
    <w:rsid w:val="00352C24"/>
    <w:rsid w:val="00354909"/>
    <w:rsid w:val="00357112"/>
    <w:rsid w:val="00357353"/>
    <w:rsid w:val="00361412"/>
    <w:rsid w:val="00362D82"/>
    <w:rsid w:val="003639D6"/>
    <w:rsid w:val="00366CB6"/>
    <w:rsid w:val="0037144C"/>
    <w:rsid w:val="00371A4A"/>
    <w:rsid w:val="00371F39"/>
    <w:rsid w:val="00373435"/>
    <w:rsid w:val="003755C0"/>
    <w:rsid w:val="00376F26"/>
    <w:rsid w:val="00380504"/>
    <w:rsid w:val="003821C9"/>
    <w:rsid w:val="003A29EA"/>
    <w:rsid w:val="003A3BBF"/>
    <w:rsid w:val="003B1176"/>
    <w:rsid w:val="003B1BAE"/>
    <w:rsid w:val="003B24B6"/>
    <w:rsid w:val="003B2C65"/>
    <w:rsid w:val="003B4DF4"/>
    <w:rsid w:val="003B5DB2"/>
    <w:rsid w:val="003B6054"/>
    <w:rsid w:val="003B6506"/>
    <w:rsid w:val="003B75C2"/>
    <w:rsid w:val="003C03EF"/>
    <w:rsid w:val="003C24E5"/>
    <w:rsid w:val="003C272F"/>
    <w:rsid w:val="003C3468"/>
    <w:rsid w:val="003C45C1"/>
    <w:rsid w:val="003C487E"/>
    <w:rsid w:val="003C7C39"/>
    <w:rsid w:val="003D531E"/>
    <w:rsid w:val="003D62ED"/>
    <w:rsid w:val="003D68DB"/>
    <w:rsid w:val="003E0948"/>
    <w:rsid w:val="003E18BC"/>
    <w:rsid w:val="003E280F"/>
    <w:rsid w:val="003E3A6B"/>
    <w:rsid w:val="003E7376"/>
    <w:rsid w:val="003F5111"/>
    <w:rsid w:val="003F58D0"/>
    <w:rsid w:val="003F75EC"/>
    <w:rsid w:val="00401831"/>
    <w:rsid w:val="004047D9"/>
    <w:rsid w:val="0040502F"/>
    <w:rsid w:val="00405034"/>
    <w:rsid w:val="00410FD8"/>
    <w:rsid w:val="00411579"/>
    <w:rsid w:val="00413E28"/>
    <w:rsid w:val="004151E0"/>
    <w:rsid w:val="004157D5"/>
    <w:rsid w:val="00417876"/>
    <w:rsid w:val="00424878"/>
    <w:rsid w:val="00430630"/>
    <w:rsid w:val="00437B6A"/>
    <w:rsid w:val="0044039F"/>
    <w:rsid w:val="004417DB"/>
    <w:rsid w:val="00442A3A"/>
    <w:rsid w:val="00444776"/>
    <w:rsid w:val="00444C93"/>
    <w:rsid w:val="0044693F"/>
    <w:rsid w:val="00446EC7"/>
    <w:rsid w:val="00447DA9"/>
    <w:rsid w:val="00450C9A"/>
    <w:rsid w:val="00454C2F"/>
    <w:rsid w:val="00456880"/>
    <w:rsid w:val="0046293B"/>
    <w:rsid w:val="004641E3"/>
    <w:rsid w:val="00464CDD"/>
    <w:rsid w:val="00465B55"/>
    <w:rsid w:val="004660F3"/>
    <w:rsid w:val="00467B81"/>
    <w:rsid w:val="00470301"/>
    <w:rsid w:val="004728E0"/>
    <w:rsid w:val="00477F5F"/>
    <w:rsid w:val="004808B2"/>
    <w:rsid w:val="00483F59"/>
    <w:rsid w:val="0048693C"/>
    <w:rsid w:val="00487889"/>
    <w:rsid w:val="00487F4F"/>
    <w:rsid w:val="00490D92"/>
    <w:rsid w:val="00491E14"/>
    <w:rsid w:val="00493A18"/>
    <w:rsid w:val="00494D92"/>
    <w:rsid w:val="004965E7"/>
    <w:rsid w:val="004A21B4"/>
    <w:rsid w:val="004A25C6"/>
    <w:rsid w:val="004A2942"/>
    <w:rsid w:val="004A340D"/>
    <w:rsid w:val="004B0101"/>
    <w:rsid w:val="004B65B2"/>
    <w:rsid w:val="004B6954"/>
    <w:rsid w:val="004B6E42"/>
    <w:rsid w:val="004B72D8"/>
    <w:rsid w:val="004B7F14"/>
    <w:rsid w:val="004C07EF"/>
    <w:rsid w:val="004C1331"/>
    <w:rsid w:val="004C41BB"/>
    <w:rsid w:val="004C4CAA"/>
    <w:rsid w:val="004D30EF"/>
    <w:rsid w:val="004D3724"/>
    <w:rsid w:val="004D51EF"/>
    <w:rsid w:val="004D5DDE"/>
    <w:rsid w:val="004E6B37"/>
    <w:rsid w:val="004F0D01"/>
    <w:rsid w:val="004F1A48"/>
    <w:rsid w:val="004F46FB"/>
    <w:rsid w:val="0050022F"/>
    <w:rsid w:val="00503901"/>
    <w:rsid w:val="00504403"/>
    <w:rsid w:val="0050449B"/>
    <w:rsid w:val="005044AC"/>
    <w:rsid w:val="0050480F"/>
    <w:rsid w:val="0050765E"/>
    <w:rsid w:val="00513A03"/>
    <w:rsid w:val="0051618E"/>
    <w:rsid w:val="00516A13"/>
    <w:rsid w:val="0052016C"/>
    <w:rsid w:val="005216D7"/>
    <w:rsid w:val="005229E1"/>
    <w:rsid w:val="00522A69"/>
    <w:rsid w:val="005262B0"/>
    <w:rsid w:val="00531295"/>
    <w:rsid w:val="005320C5"/>
    <w:rsid w:val="005377A8"/>
    <w:rsid w:val="005406D0"/>
    <w:rsid w:val="00541E58"/>
    <w:rsid w:val="00543477"/>
    <w:rsid w:val="00543F1B"/>
    <w:rsid w:val="005472E4"/>
    <w:rsid w:val="00551527"/>
    <w:rsid w:val="0056286F"/>
    <w:rsid w:val="005651E5"/>
    <w:rsid w:val="005728D1"/>
    <w:rsid w:val="00573818"/>
    <w:rsid w:val="005807A8"/>
    <w:rsid w:val="00580D17"/>
    <w:rsid w:val="00584B29"/>
    <w:rsid w:val="00586350"/>
    <w:rsid w:val="00587F59"/>
    <w:rsid w:val="005904F3"/>
    <w:rsid w:val="0059169E"/>
    <w:rsid w:val="00593FAA"/>
    <w:rsid w:val="005952E0"/>
    <w:rsid w:val="00595488"/>
    <w:rsid w:val="005A3BFD"/>
    <w:rsid w:val="005A5502"/>
    <w:rsid w:val="005B0A08"/>
    <w:rsid w:val="005B4666"/>
    <w:rsid w:val="005B63BB"/>
    <w:rsid w:val="005C0667"/>
    <w:rsid w:val="005C1672"/>
    <w:rsid w:val="005C18F7"/>
    <w:rsid w:val="005C43D1"/>
    <w:rsid w:val="005D108D"/>
    <w:rsid w:val="005D25E3"/>
    <w:rsid w:val="005D4046"/>
    <w:rsid w:val="005D41C0"/>
    <w:rsid w:val="005E30E3"/>
    <w:rsid w:val="005E5D9B"/>
    <w:rsid w:val="005E6DDB"/>
    <w:rsid w:val="005F167D"/>
    <w:rsid w:val="005F1D72"/>
    <w:rsid w:val="005F3EF0"/>
    <w:rsid w:val="005F5700"/>
    <w:rsid w:val="005F6F52"/>
    <w:rsid w:val="005F76BE"/>
    <w:rsid w:val="00600828"/>
    <w:rsid w:val="00606916"/>
    <w:rsid w:val="00611626"/>
    <w:rsid w:val="00615F49"/>
    <w:rsid w:val="006164B5"/>
    <w:rsid w:val="00622648"/>
    <w:rsid w:val="006253F4"/>
    <w:rsid w:val="00627839"/>
    <w:rsid w:val="0064040A"/>
    <w:rsid w:val="0064355E"/>
    <w:rsid w:val="00644F50"/>
    <w:rsid w:val="00645133"/>
    <w:rsid w:val="00645955"/>
    <w:rsid w:val="00651A53"/>
    <w:rsid w:val="00651A71"/>
    <w:rsid w:val="0066083F"/>
    <w:rsid w:val="0066302A"/>
    <w:rsid w:val="006632F6"/>
    <w:rsid w:val="0066393B"/>
    <w:rsid w:val="0066428B"/>
    <w:rsid w:val="00666CBB"/>
    <w:rsid w:val="006709AE"/>
    <w:rsid w:val="00674605"/>
    <w:rsid w:val="0067466B"/>
    <w:rsid w:val="00674F08"/>
    <w:rsid w:val="00675C15"/>
    <w:rsid w:val="006771D9"/>
    <w:rsid w:val="00682EF8"/>
    <w:rsid w:val="00683626"/>
    <w:rsid w:val="00685622"/>
    <w:rsid w:val="00687778"/>
    <w:rsid w:val="00690B71"/>
    <w:rsid w:val="00694D94"/>
    <w:rsid w:val="00694DC2"/>
    <w:rsid w:val="0069758E"/>
    <w:rsid w:val="006A07AB"/>
    <w:rsid w:val="006A1E7F"/>
    <w:rsid w:val="006A2CD4"/>
    <w:rsid w:val="006A4FE7"/>
    <w:rsid w:val="006A74B7"/>
    <w:rsid w:val="006B1273"/>
    <w:rsid w:val="006B232C"/>
    <w:rsid w:val="006B3007"/>
    <w:rsid w:val="006B3F0D"/>
    <w:rsid w:val="006C1AC5"/>
    <w:rsid w:val="006C201F"/>
    <w:rsid w:val="006D16A7"/>
    <w:rsid w:val="006D37B6"/>
    <w:rsid w:val="006D47E0"/>
    <w:rsid w:val="006D6814"/>
    <w:rsid w:val="006D7B58"/>
    <w:rsid w:val="006E21DE"/>
    <w:rsid w:val="006E489D"/>
    <w:rsid w:val="006E4D53"/>
    <w:rsid w:val="006E4E87"/>
    <w:rsid w:val="006E5032"/>
    <w:rsid w:val="006E79A8"/>
    <w:rsid w:val="006E7BEF"/>
    <w:rsid w:val="006F24A6"/>
    <w:rsid w:val="006F69FE"/>
    <w:rsid w:val="007001A5"/>
    <w:rsid w:val="0070059A"/>
    <w:rsid w:val="007025BA"/>
    <w:rsid w:val="00703667"/>
    <w:rsid w:val="00705041"/>
    <w:rsid w:val="00706604"/>
    <w:rsid w:val="007107AE"/>
    <w:rsid w:val="00710D2C"/>
    <w:rsid w:val="00711D86"/>
    <w:rsid w:val="007122FB"/>
    <w:rsid w:val="00712452"/>
    <w:rsid w:val="0071732F"/>
    <w:rsid w:val="007209F5"/>
    <w:rsid w:val="007216C2"/>
    <w:rsid w:val="00722274"/>
    <w:rsid w:val="00722AAD"/>
    <w:rsid w:val="00723396"/>
    <w:rsid w:val="00723AA1"/>
    <w:rsid w:val="00724614"/>
    <w:rsid w:val="00724AEC"/>
    <w:rsid w:val="00726E57"/>
    <w:rsid w:val="00730750"/>
    <w:rsid w:val="00732420"/>
    <w:rsid w:val="00734ED3"/>
    <w:rsid w:val="00735BF2"/>
    <w:rsid w:val="00736F7B"/>
    <w:rsid w:val="00740272"/>
    <w:rsid w:val="007452E5"/>
    <w:rsid w:val="00754A34"/>
    <w:rsid w:val="00754D92"/>
    <w:rsid w:val="0075537C"/>
    <w:rsid w:val="00755D8B"/>
    <w:rsid w:val="00760019"/>
    <w:rsid w:val="00762EC0"/>
    <w:rsid w:val="007648C4"/>
    <w:rsid w:val="00765352"/>
    <w:rsid w:val="00767178"/>
    <w:rsid w:val="007706FD"/>
    <w:rsid w:val="00772475"/>
    <w:rsid w:val="00776BE3"/>
    <w:rsid w:val="00780899"/>
    <w:rsid w:val="00781BF9"/>
    <w:rsid w:val="0078482F"/>
    <w:rsid w:val="00785F09"/>
    <w:rsid w:val="00790EE3"/>
    <w:rsid w:val="00793622"/>
    <w:rsid w:val="007973CB"/>
    <w:rsid w:val="007A3C4E"/>
    <w:rsid w:val="007A45F5"/>
    <w:rsid w:val="007A4AC5"/>
    <w:rsid w:val="007A69D1"/>
    <w:rsid w:val="007A6DD6"/>
    <w:rsid w:val="007A6EC4"/>
    <w:rsid w:val="007B060F"/>
    <w:rsid w:val="007B29E5"/>
    <w:rsid w:val="007B47CF"/>
    <w:rsid w:val="007B6704"/>
    <w:rsid w:val="007C2447"/>
    <w:rsid w:val="007C2E70"/>
    <w:rsid w:val="007C31E6"/>
    <w:rsid w:val="007C38D8"/>
    <w:rsid w:val="007C3D69"/>
    <w:rsid w:val="007C6DD6"/>
    <w:rsid w:val="007C7F29"/>
    <w:rsid w:val="007D1176"/>
    <w:rsid w:val="007D6437"/>
    <w:rsid w:val="007D7D2F"/>
    <w:rsid w:val="007E117F"/>
    <w:rsid w:val="007E120F"/>
    <w:rsid w:val="007E27AE"/>
    <w:rsid w:val="007E2F76"/>
    <w:rsid w:val="007E43A8"/>
    <w:rsid w:val="007E58D6"/>
    <w:rsid w:val="007E6046"/>
    <w:rsid w:val="007E7F7F"/>
    <w:rsid w:val="007F04C6"/>
    <w:rsid w:val="00801B8E"/>
    <w:rsid w:val="00803A3F"/>
    <w:rsid w:val="008116CF"/>
    <w:rsid w:val="00821B35"/>
    <w:rsid w:val="00826530"/>
    <w:rsid w:val="00830BBC"/>
    <w:rsid w:val="008339FC"/>
    <w:rsid w:val="00836C32"/>
    <w:rsid w:val="00845BD1"/>
    <w:rsid w:val="008460B4"/>
    <w:rsid w:val="00846F6F"/>
    <w:rsid w:val="0085157C"/>
    <w:rsid w:val="00851EAD"/>
    <w:rsid w:val="0085444F"/>
    <w:rsid w:val="00855D29"/>
    <w:rsid w:val="00856E36"/>
    <w:rsid w:val="00857652"/>
    <w:rsid w:val="00861A0B"/>
    <w:rsid w:val="008636E3"/>
    <w:rsid w:val="00864D1E"/>
    <w:rsid w:val="00864F8B"/>
    <w:rsid w:val="00867029"/>
    <w:rsid w:val="008743FE"/>
    <w:rsid w:val="0087523E"/>
    <w:rsid w:val="00875604"/>
    <w:rsid w:val="00876BA5"/>
    <w:rsid w:val="0087763B"/>
    <w:rsid w:val="00880172"/>
    <w:rsid w:val="00885D8C"/>
    <w:rsid w:val="00893A9B"/>
    <w:rsid w:val="00895D9C"/>
    <w:rsid w:val="00897B3F"/>
    <w:rsid w:val="008A116A"/>
    <w:rsid w:val="008A309C"/>
    <w:rsid w:val="008A3734"/>
    <w:rsid w:val="008A6EBB"/>
    <w:rsid w:val="008B4538"/>
    <w:rsid w:val="008C00DF"/>
    <w:rsid w:val="008C04DF"/>
    <w:rsid w:val="008C123F"/>
    <w:rsid w:val="008C2C7E"/>
    <w:rsid w:val="008C2F59"/>
    <w:rsid w:val="008C3F24"/>
    <w:rsid w:val="008C41C8"/>
    <w:rsid w:val="008C5E8E"/>
    <w:rsid w:val="008C6C0F"/>
    <w:rsid w:val="008C7A9C"/>
    <w:rsid w:val="008D290D"/>
    <w:rsid w:val="008D3007"/>
    <w:rsid w:val="008D335F"/>
    <w:rsid w:val="008D5F10"/>
    <w:rsid w:val="008D6D39"/>
    <w:rsid w:val="008E283D"/>
    <w:rsid w:val="008E5129"/>
    <w:rsid w:val="008E5AAE"/>
    <w:rsid w:val="008E6479"/>
    <w:rsid w:val="008F16CF"/>
    <w:rsid w:val="008F2F8E"/>
    <w:rsid w:val="008F3C12"/>
    <w:rsid w:val="00901DD1"/>
    <w:rsid w:val="00902115"/>
    <w:rsid w:val="0091147C"/>
    <w:rsid w:val="009140E1"/>
    <w:rsid w:val="00916939"/>
    <w:rsid w:val="009279C5"/>
    <w:rsid w:val="0093125F"/>
    <w:rsid w:val="00932276"/>
    <w:rsid w:val="00933594"/>
    <w:rsid w:val="009342A3"/>
    <w:rsid w:val="00934BA4"/>
    <w:rsid w:val="00936AB0"/>
    <w:rsid w:val="0094061F"/>
    <w:rsid w:val="00942594"/>
    <w:rsid w:val="00942691"/>
    <w:rsid w:val="009452F9"/>
    <w:rsid w:val="00946394"/>
    <w:rsid w:val="00953574"/>
    <w:rsid w:val="009556AA"/>
    <w:rsid w:val="0095661C"/>
    <w:rsid w:val="00956F3D"/>
    <w:rsid w:val="009609D4"/>
    <w:rsid w:val="00965B3B"/>
    <w:rsid w:val="00967CEE"/>
    <w:rsid w:val="00970FA9"/>
    <w:rsid w:val="00971E63"/>
    <w:rsid w:val="009733A0"/>
    <w:rsid w:val="00973E92"/>
    <w:rsid w:val="00974BB9"/>
    <w:rsid w:val="009761AB"/>
    <w:rsid w:val="00976B11"/>
    <w:rsid w:val="00977D81"/>
    <w:rsid w:val="00981090"/>
    <w:rsid w:val="00982254"/>
    <w:rsid w:val="00991949"/>
    <w:rsid w:val="00991AAD"/>
    <w:rsid w:val="00993E6C"/>
    <w:rsid w:val="00997A3A"/>
    <w:rsid w:val="009A259D"/>
    <w:rsid w:val="009A41BF"/>
    <w:rsid w:val="009A5B7A"/>
    <w:rsid w:val="009A71A1"/>
    <w:rsid w:val="009A775F"/>
    <w:rsid w:val="009A7EA1"/>
    <w:rsid w:val="009B221E"/>
    <w:rsid w:val="009B2E58"/>
    <w:rsid w:val="009B45A8"/>
    <w:rsid w:val="009B4E45"/>
    <w:rsid w:val="009B4E59"/>
    <w:rsid w:val="009C0F8D"/>
    <w:rsid w:val="009C31E9"/>
    <w:rsid w:val="009C4546"/>
    <w:rsid w:val="009C6656"/>
    <w:rsid w:val="009D1AB4"/>
    <w:rsid w:val="009D43B6"/>
    <w:rsid w:val="009D4C5C"/>
    <w:rsid w:val="009D646B"/>
    <w:rsid w:val="009D71BB"/>
    <w:rsid w:val="009E72C9"/>
    <w:rsid w:val="009F1309"/>
    <w:rsid w:val="009F3C23"/>
    <w:rsid w:val="009F426C"/>
    <w:rsid w:val="009F5B6D"/>
    <w:rsid w:val="009F7A84"/>
    <w:rsid w:val="00A004AB"/>
    <w:rsid w:val="00A00D0D"/>
    <w:rsid w:val="00A018BA"/>
    <w:rsid w:val="00A01CF4"/>
    <w:rsid w:val="00A02593"/>
    <w:rsid w:val="00A027DF"/>
    <w:rsid w:val="00A03C13"/>
    <w:rsid w:val="00A044CB"/>
    <w:rsid w:val="00A04CBC"/>
    <w:rsid w:val="00A07025"/>
    <w:rsid w:val="00A108E6"/>
    <w:rsid w:val="00A1220A"/>
    <w:rsid w:val="00A122DE"/>
    <w:rsid w:val="00A12CBE"/>
    <w:rsid w:val="00A13C8D"/>
    <w:rsid w:val="00A14F87"/>
    <w:rsid w:val="00A20C9F"/>
    <w:rsid w:val="00A213AB"/>
    <w:rsid w:val="00A2214F"/>
    <w:rsid w:val="00A267C6"/>
    <w:rsid w:val="00A268EF"/>
    <w:rsid w:val="00A27AA7"/>
    <w:rsid w:val="00A3007A"/>
    <w:rsid w:val="00A316B1"/>
    <w:rsid w:val="00A319B4"/>
    <w:rsid w:val="00A37ECF"/>
    <w:rsid w:val="00A410AF"/>
    <w:rsid w:val="00A42571"/>
    <w:rsid w:val="00A45833"/>
    <w:rsid w:val="00A50CE4"/>
    <w:rsid w:val="00A54819"/>
    <w:rsid w:val="00A54E51"/>
    <w:rsid w:val="00A55982"/>
    <w:rsid w:val="00A55B02"/>
    <w:rsid w:val="00A55EAE"/>
    <w:rsid w:val="00A57299"/>
    <w:rsid w:val="00A60419"/>
    <w:rsid w:val="00A61C94"/>
    <w:rsid w:val="00A62027"/>
    <w:rsid w:val="00A641AD"/>
    <w:rsid w:val="00A6724B"/>
    <w:rsid w:val="00A67B30"/>
    <w:rsid w:val="00A67CA9"/>
    <w:rsid w:val="00A71C2F"/>
    <w:rsid w:val="00A73A4B"/>
    <w:rsid w:val="00A75C13"/>
    <w:rsid w:val="00A76D77"/>
    <w:rsid w:val="00A8227F"/>
    <w:rsid w:val="00A8278E"/>
    <w:rsid w:val="00A86ACD"/>
    <w:rsid w:val="00A86EBB"/>
    <w:rsid w:val="00A94EAD"/>
    <w:rsid w:val="00A9519F"/>
    <w:rsid w:val="00A95700"/>
    <w:rsid w:val="00A95B53"/>
    <w:rsid w:val="00A961BB"/>
    <w:rsid w:val="00A976BF"/>
    <w:rsid w:val="00A977AD"/>
    <w:rsid w:val="00AA354D"/>
    <w:rsid w:val="00AB1F17"/>
    <w:rsid w:val="00AB6F19"/>
    <w:rsid w:val="00AB7D42"/>
    <w:rsid w:val="00AC1106"/>
    <w:rsid w:val="00AC4048"/>
    <w:rsid w:val="00AC564B"/>
    <w:rsid w:val="00AC7B72"/>
    <w:rsid w:val="00AD2999"/>
    <w:rsid w:val="00AD3E45"/>
    <w:rsid w:val="00AD5F23"/>
    <w:rsid w:val="00AE2F1D"/>
    <w:rsid w:val="00AF22B6"/>
    <w:rsid w:val="00AF3B3F"/>
    <w:rsid w:val="00AF419F"/>
    <w:rsid w:val="00AF4831"/>
    <w:rsid w:val="00AF6E7D"/>
    <w:rsid w:val="00B0017B"/>
    <w:rsid w:val="00B00E50"/>
    <w:rsid w:val="00B0182C"/>
    <w:rsid w:val="00B04676"/>
    <w:rsid w:val="00B062CD"/>
    <w:rsid w:val="00B102BA"/>
    <w:rsid w:val="00B130DD"/>
    <w:rsid w:val="00B14077"/>
    <w:rsid w:val="00B151F2"/>
    <w:rsid w:val="00B20BF7"/>
    <w:rsid w:val="00B255E2"/>
    <w:rsid w:val="00B25E79"/>
    <w:rsid w:val="00B32762"/>
    <w:rsid w:val="00B33A21"/>
    <w:rsid w:val="00B36C95"/>
    <w:rsid w:val="00B379F7"/>
    <w:rsid w:val="00B40E85"/>
    <w:rsid w:val="00B4415B"/>
    <w:rsid w:val="00B45555"/>
    <w:rsid w:val="00B45D76"/>
    <w:rsid w:val="00B4636C"/>
    <w:rsid w:val="00B50BB7"/>
    <w:rsid w:val="00B510ED"/>
    <w:rsid w:val="00B54667"/>
    <w:rsid w:val="00B570DC"/>
    <w:rsid w:val="00B57436"/>
    <w:rsid w:val="00B57750"/>
    <w:rsid w:val="00B57E60"/>
    <w:rsid w:val="00B62480"/>
    <w:rsid w:val="00B65877"/>
    <w:rsid w:val="00B6731D"/>
    <w:rsid w:val="00B713E3"/>
    <w:rsid w:val="00B72D96"/>
    <w:rsid w:val="00B752FD"/>
    <w:rsid w:val="00B81575"/>
    <w:rsid w:val="00B81681"/>
    <w:rsid w:val="00B83A1D"/>
    <w:rsid w:val="00B8741C"/>
    <w:rsid w:val="00B879E9"/>
    <w:rsid w:val="00B90249"/>
    <w:rsid w:val="00B910B1"/>
    <w:rsid w:val="00B94599"/>
    <w:rsid w:val="00B9574A"/>
    <w:rsid w:val="00B97F2B"/>
    <w:rsid w:val="00BA04D4"/>
    <w:rsid w:val="00BA2130"/>
    <w:rsid w:val="00BA588A"/>
    <w:rsid w:val="00BA7F58"/>
    <w:rsid w:val="00BB2458"/>
    <w:rsid w:val="00BB55C4"/>
    <w:rsid w:val="00BB5C1E"/>
    <w:rsid w:val="00BB67A4"/>
    <w:rsid w:val="00BB6F63"/>
    <w:rsid w:val="00BB718A"/>
    <w:rsid w:val="00BB71D7"/>
    <w:rsid w:val="00BC0173"/>
    <w:rsid w:val="00BC061A"/>
    <w:rsid w:val="00BC0AE1"/>
    <w:rsid w:val="00BC0B27"/>
    <w:rsid w:val="00BC10D8"/>
    <w:rsid w:val="00BC1289"/>
    <w:rsid w:val="00BC2AF4"/>
    <w:rsid w:val="00BD0367"/>
    <w:rsid w:val="00BD03CA"/>
    <w:rsid w:val="00BD3A19"/>
    <w:rsid w:val="00BD3ED8"/>
    <w:rsid w:val="00BD53B0"/>
    <w:rsid w:val="00BD7195"/>
    <w:rsid w:val="00BE074C"/>
    <w:rsid w:val="00BE1918"/>
    <w:rsid w:val="00BE21FD"/>
    <w:rsid w:val="00BE3131"/>
    <w:rsid w:val="00BE41BF"/>
    <w:rsid w:val="00BE72CA"/>
    <w:rsid w:val="00BF05E2"/>
    <w:rsid w:val="00BF0729"/>
    <w:rsid w:val="00BF08B9"/>
    <w:rsid w:val="00BF1B62"/>
    <w:rsid w:val="00BF1BC0"/>
    <w:rsid w:val="00BF258D"/>
    <w:rsid w:val="00BF40AD"/>
    <w:rsid w:val="00BF4193"/>
    <w:rsid w:val="00C0155D"/>
    <w:rsid w:val="00C02899"/>
    <w:rsid w:val="00C03FB5"/>
    <w:rsid w:val="00C04D42"/>
    <w:rsid w:val="00C069C0"/>
    <w:rsid w:val="00C116A2"/>
    <w:rsid w:val="00C12381"/>
    <w:rsid w:val="00C143F0"/>
    <w:rsid w:val="00C14510"/>
    <w:rsid w:val="00C14F64"/>
    <w:rsid w:val="00C15710"/>
    <w:rsid w:val="00C234FC"/>
    <w:rsid w:val="00C23BDF"/>
    <w:rsid w:val="00C24B7E"/>
    <w:rsid w:val="00C308A7"/>
    <w:rsid w:val="00C31711"/>
    <w:rsid w:val="00C32229"/>
    <w:rsid w:val="00C33865"/>
    <w:rsid w:val="00C3465A"/>
    <w:rsid w:val="00C35D13"/>
    <w:rsid w:val="00C3771A"/>
    <w:rsid w:val="00C37C71"/>
    <w:rsid w:val="00C40FC7"/>
    <w:rsid w:val="00C422C3"/>
    <w:rsid w:val="00C428DB"/>
    <w:rsid w:val="00C436EF"/>
    <w:rsid w:val="00C4374B"/>
    <w:rsid w:val="00C451EF"/>
    <w:rsid w:val="00C51D97"/>
    <w:rsid w:val="00C53478"/>
    <w:rsid w:val="00C56BD3"/>
    <w:rsid w:val="00C628F8"/>
    <w:rsid w:val="00C64AF7"/>
    <w:rsid w:val="00C711BE"/>
    <w:rsid w:val="00C717C4"/>
    <w:rsid w:val="00C72434"/>
    <w:rsid w:val="00C7410D"/>
    <w:rsid w:val="00C77D3F"/>
    <w:rsid w:val="00C802D0"/>
    <w:rsid w:val="00C81601"/>
    <w:rsid w:val="00C818B7"/>
    <w:rsid w:val="00C8327F"/>
    <w:rsid w:val="00C8641E"/>
    <w:rsid w:val="00C86CBD"/>
    <w:rsid w:val="00C90EB0"/>
    <w:rsid w:val="00C91ED8"/>
    <w:rsid w:val="00C9361D"/>
    <w:rsid w:val="00C94089"/>
    <w:rsid w:val="00C943CD"/>
    <w:rsid w:val="00C945F6"/>
    <w:rsid w:val="00CA2EB4"/>
    <w:rsid w:val="00CA37A1"/>
    <w:rsid w:val="00CA3F74"/>
    <w:rsid w:val="00CA518E"/>
    <w:rsid w:val="00CA596F"/>
    <w:rsid w:val="00CA6B1E"/>
    <w:rsid w:val="00CB0472"/>
    <w:rsid w:val="00CB2AFA"/>
    <w:rsid w:val="00CB3D63"/>
    <w:rsid w:val="00CB7BFF"/>
    <w:rsid w:val="00CC5025"/>
    <w:rsid w:val="00CD4951"/>
    <w:rsid w:val="00CD667F"/>
    <w:rsid w:val="00CE0358"/>
    <w:rsid w:val="00CE06BC"/>
    <w:rsid w:val="00CE65AC"/>
    <w:rsid w:val="00CF316E"/>
    <w:rsid w:val="00CF43EB"/>
    <w:rsid w:val="00CF4453"/>
    <w:rsid w:val="00CF4A17"/>
    <w:rsid w:val="00D010FD"/>
    <w:rsid w:val="00D03446"/>
    <w:rsid w:val="00D057C9"/>
    <w:rsid w:val="00D10AD6"/>
    <w:rsid w:val="00D13A99"/>
    <w:rsid w:val="00D14A64"/>
    <w:rsid w:val="00D160CE"/>
    <w:rsid w:val="00D20D59"/>
    <w:rsid w:val="00D21B3E"/>
    <w:rsid w:val="00D240D6"/>
    <w:rsid w:val="00D25ADC"/>
    <w:rsid w:val="00D2713B"/>
    <w:rsid w:val="00D277A2"/>
    <w:rsid w:val="00D310FD"/>
    <w:rsid w:val="00D321FF"/>
    <w:rsid w:val="00D32775"/>
    <w:rsid w:val="00D37AAB"/>
    <w:rsid w:val="00D41B62"/>
    <w:rsid w:val="00D41FE2"/>
    <w:rsid w:val="00D44FEA"/>
    <w:rsid w:val="00D46207"/>
    <w:rsid w:val="00D51BBD"/>
    <w:rsid w:val="00D5448F"/>
    <w:rsid w:val="00D56A45"/>
    <w:rsid w:val="00D5795B"/>
    <w:rsid w:val="00D60AB3"/>
    <w:rsid w:val="00D61A41"/>
    <w:rsid w:val="00D64F78"/>
    <w:rsid w:val="00D7202B"/>
    <w:rsid w:val="00D73B71"/>
    <w:rsid w:val="00D741E7"/>
    <w:rsid w:val="00D76276"/>
    <w:rsid w:val="00D767D9"/>
    <w:rsid w:val="00D80488"/>
    <w:rsid w:val="00D828B0"/>
    <w:rsid w:val="00D84CC6"/>
    <w:rsid w:val="00D86CC0"/>
    <w:rsid w:val="00D91675"/>
    <w:rsid w:val="00D91B29"/>
    <w:rsid w:val="00D92911"/>
    <w:rsid w:val="00D943A5"/>
    <w:rsid w:val="00D94AB5"/>
    <w:rsid w:val="00D9535F"/>
    <w:rsid w:val="00D9589D"/>
    <w:rsid w:val="00D97281"/>
    <w:rsid w:val="00D974D4"/>
    <w:rsid w:val="00DA04B4"/>
    <w:rsid w:val="00DA225A"/>
    <w:rsid w:val="00DA2C30"/>
    <w:rsid w:val="00DA36C9"/>
    <w:rsid w:val="00DB0BEB"/>
    <w:rsid w:val="00DB1C92"/>
    <w:rsid w:val="00DB3271"/>
    <w:rsid w:val="00DB40C0"/>
    <w:rsid w:val="00DB413F"/>
    <w:rsid w:val="00DB5762"/>
    <w:rsid w:val="00DB649F"/>
    <w:rsid w:val="00DB6A15"/>
    <w:rsid w:val="00DC67C4"/>
    <w:rsid w:val="00DD5AC1"/>
    <w:rsid w:val="00DE0A4B"/>
    <w:rsid w:val="00DE778F"/>
    <w:rsid w:val="00DF0874"/>
    <w:rsid w:val="00DF3A65"/>
    <w:rsid w:val="00DF43CC"/>
    <w:rsid w:val="00DF46BB"/>
    <w:rsid w:val="00DF49EA"/>
    <w:rsid w:val="00DF6847"/>
    <w:rsid w:val="00E00D2E"/>
    <w:rsid w:val="00E047F5"/>
    <w:rsid w:val="00E0484F"/>
    <w:rsid w:val="00E10612"/>
    <w:rsid w:val="00E14AE6"/>
    <w:rsid w:val="00E15F54"/>
    <w:rsid w:val="00E17179"/>
    <w:rsid w:val="00E1769D"/>
    <w:rsid w:val="00E176AE"/>
    <w:rsid w:val="00E17E0C"/>
    <w:rsid w:val="00E27CB8"/>
    <w:rsid w:val="00E31A71"/>
    <w:rsid w:val="00E37B9F"/>
    <w:rsid w:val="00E421D6"/>
    <w:rsid w:val="00E42FF1"/>
    <w:rsid w:val="00E440EC"/>
    <w:rsid w:val="00E473C8"/>
    <w:rsid w:val="00E479EE"/>
    <w:rsid w:val="00E51841"/>
    <w:rsid w:val="00E54805"/>
    <w:rsid w:val="00E55278"/>
    <w:rsid w:val="00E56E35"/>
    <w:rsid w:val="00E57535"/>
    <w:rsid w:val="00E61D1A"/>
    <w:rsid w:val="00E64912"/>
    <w:rsid w:val="00E705EB"/>
    <w:rsid w:val="00E71DE4"/>
    <w:rsid w:val="00E72EA4"/>
    <w:rsid w:val="00E73FB4"/>
    <w:rsid w:val="00E74386"/>
    <w:rsid w:val="00E757C0"/>
    <w:rsid w:val="00E77841"/>
    <w:rsid w:val="00E8137B"/>
    <w:rsid w:val="00E8280B"/>
    <w:rsid w:val="00E8771D"/>
    <w:rsid w:val="00E877B1"/>
    <w:rsid w:val="00E947CA"/>
    <w:rsid w:val="00EA137C"/>
    <w:rsid w:val="00EA37D9"/>
    <w:rsid w:val="00EA3F26"/>
    <w:rsid w:val="00EA5D70"/>
    <w:rsid w:val="00EA7B10"/>
    <w:rsid w:val="00EB0890"/>
    <w:rsid w:val="00EC0943"/>
    <w:rsid w:val="00EC2F8A"/>
    <w:rsid w:val="00EC4689"/>
    <w:rsid w:val="00EC578A"/>
    <w:rsid w:val="00ED081A"/>
    <w:rsid w:val="00ED14C2"/>
    <w:rsid w:val="00ED1C00"/>
    <w:rsid w:val="00ED1CA5"/>
    <w:rsid w:val="00ED4A91"/>
    <w:rsid w:val="00ED5848"/>
    <w:rsid w:val="00ED5DAB"/>
    <w:rsid w:val="00ED7684"/>
    <w:rsid w:val="00EE0DB6"/>
    <w:rsid w:val="00EE544D"/>
    <w:rsid w:val="00EE6B65"/>
    <w:rsid w:val="00EE71A6"/>
    <w:rsid w:val="00EE74FF"/>
    <w:rsid w:val="00EF0608"/>
    <w:rsid w:val="00EF101C"/>
    <w:rsid w:val="00EF34FA"/>
    <w:rsid w:val="00EF4229"/>
    <w:rsid w:val="00EF5A26"/>
    <w:rsid w:val="00F013E4"/>
    <w:rsid w:val="00F015A5"/>
    <w:rsid w:val="00F01626"/>
    <w:rsid w:val="00F01B5D"/>
    <w:rsid w:val="00F04B84"/>
    <w:rsid w:val="00F055BC"/>
    <w:rsid w:val="00F065D3"/>
    <w:rsid w:val="00F076AC"/>
    <w:rsid w:val="00F10596"/>
    <w:rsid w:val="00F108F0"/>
    <w:rsid w:val="00F118A3"/>
    <w:rsid w:val="00F11AC3"/>
    <w:rsid w:val="00F11B69"/>
    <w:rsid w:val="00F138A6"/>
    <w:rsid w:val="00F142F4"/>
    <w:rsid w:val="00F165DE"/>
    <w:rsid w:val="00F17B3C"/>
    <w:rsid w:val="00F20E63"/>
    <w:rsid w:val="00F22323"/>
    <w:rsid w:val="00F2308B"/>
    <w:rsid w:val="00F233DC"/>
    <w:rsid w:val="00F24853"/>
    <w:rsid w:val="00F25EF6"/>
    <w:rsid w:val="00F31C4B"/>
    <w:rsid w:val="00F331AB"/>
    <w:rsid w:val="00F35C94"/>
    <w:rsid w:val="00F363BF"/>
    <w:rsid w:val="00F3669A"/>
    <w:rsid w:val="00F41F0D"/>
    <w:rsid w:val="00F429D0"/>
    <w:rsid w:val="00F44611"/>
    <w:rsid w:val="00F47890"/>
    <w:rsid w:val="00F503E3"/>
    <w:rsid w:val="00F51345"/>
    <w:rsid w:val="00F51568"/>
    <w:rsid w:val="00F51655"/>
    <w:rsid w:val="00F53945"/>
    <w:rsid w:val="00F5394A"/>
    <w:rsid w:val="00F543B6"/>
    <w:rsid w:val="00F55B1F"/>
    <w:rsid w:val="00F6437C"/>
    <w:rsid w:val="00F73AC8"/>
    <w:rsid w:val="00F7485D"/>
    <w:rsid w:val="00F74D2F"/>
    <w:rsid w:val="00F76012"/>
    <w:rsid w:val="00F7602B"/>
    <w:rsid w:val="00F823B3"/>
    <w:rsid w:val="00F82D34"/>
    <w:rsid w:val="00F83160"/>
    <w:rsid w:val="00F87264"/>
    <w:rsid w:val="00F914B9"/>
    <w:rsid w:val="00F91DC8"/>
    <w:rsid w:val="00F94AB9"/>
    <w:rsid w:val="00F966B8"/>
    <w:rsid w:val="00F96B26"/>
    <w:rsid w:val="00FA1502"/>
    <w:rsid w:val="00FA1DD8"/>
    <w:rsid w:val="00FA2A1A"/>
    <w:rsid w:val="00FA3EF8"/>
    <w:rsid w:val="00FA4E24"/>
    <w:rsid w:val="00FB12C4"/>
    <w:rsid w:val="00FB3F46"/>
    <w:rsid w:val="00FB3FB3"/>
    <w:rsid w:val="00FB6038"/>
    <w:rsid w:val="00FB6CE2"/>
    <w:rsid w:val="00FC39F1"/>
    <w:rsid w:val="00FC4D58"/>
    <w:rsid w:val="00FC533E"/>
    <w:rsid w:val="00FD38F5"/>
    <w:rsid w:val="00FD4290"/>
    <w:rsid w:val="00FD4A56"/>
    <w:rsid w:val="00FD7F25"/>
    <w:rsid w:val="00FE3FB3"/>
    <w:rsid w:val="00FE4ACE"/>
    <w:rsid w:val="00FE5079"/>
    <w:rsid w:val="00FE5B8F"/>
    <w:rsid w:val="00FF359E"/>
    <w:rsid w:val="00FF441A"/>
    <w:rsid w:val="00FF501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E1220"/>
  <w15:docId w15:val="{CC5695F2-5338-2345-8646-1F3DBA1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1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74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AC110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wTable20Contents">
    <w:name w:val="wTable_20_Contents"/>
    <w:basedOn w:val="Normal"/>
    <w:rsid w:val="00C628F8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467B81"/>
    <w:rPr>
      <w:rFonts w:ascii="Calibri" w:eastAsia="Calibri" w:hAnsi="Calibri" w:cs="Times New Roman"/>
    </w:rPr>
  </w:style>
  <w:style w:type="paragraph" w:customStyle="1" w:styleId="Default">
    <w:name w:val="Default"/>
    <w:rsid w:val="005C06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2765-A802-4974-AA06-F6AD38E4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57</Pages>
  <Words>20003</Words>
  <Characters>110019</Characters>
  <Application>Microsoft Office Word</Application>
  <DocSecurity>0</DocSecurity>
  <Lines>916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19</cp:revision>
  <dcterms:created xsi:type="dcterms:W3CDTF">2022-10-13T18:15:00Z</dcterms:created>
  <dcterms:modified xsi:type="dcterms:W3CDTF">2025-01-11T14:00:00Z</dcterms:modified>
</cp:coreProperties>
</file>