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73FC3D3F" w:rsidR="00D7405C" w:rsidRDefault="009C637C" w:rsidP="00D7405C">
      <w:pPr>
        <w:tabs>
          <w:tab w:val="left" w:pos="8505"/>
        </w:tabs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89B7D" wp14:editId="6AD95B91">
                <wp:simplePos x="0" y="0"/>
                <wp:positionH relativeFrom="column">
                  <wp:posOffset>1254760</wp:posOffset>
                </wp:positionH>
                <wp:positionV relativeFrom="paragraph">
                  <wp:posOffset>-22860</wp:posOffset>
                </wp:positionV>
                <wp:extent cx="6637020" cy="1499235"/>
                <wp:effectExtent l="0" t="0" r="0" b="571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E1B24" w14:textId="77777777" w:rsidR="00DD50EA" w:rsidRPr="000949CD" w:rsidRDefault="00DD50EA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D417BD" w14:textId="77777777" w:rsidR="00DD50EA" w:rsidRPr="000949CD" w:rsidRDefault="00DD50EA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289F511A" w14:textId="77777777" w:rsidR="00DD50EA" w:rsidRPr="003B0244" w:rsidRDefault="00DD50EA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9B7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98.8pt;margin-top:-1.8pt;width:522.6pt;height:1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" filled="f" stroked="f">
                <v:textbox>
                  <w:txbxContent>
                    <w:p w14:paraId="3E2E1B24" w14:textId="77777777" w:rsidR="00DD50EA" w:rsidRPr="000949CD" w:rsidRDefault="00DD50EA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D417BD" w14:textId="77777777" w:rsidR="00DD50EA" w:rsidRPr="000949CD" w:rsidRDefault="00DD50EA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289F511A" w14:textId="77777777" w:rsidR="00DD50EA" w:rsidRPr="003B0244" w:rsidRDefault="00DD50EA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6F220F3" w14:textId="7A68EAE6" w:rsidR="00D7405C" w:rsidRDefault="00D7405C" w:rsidP="00D7405C">
      <w:pPr>
        <w:rPr>
          <w:b/>
          <w:bCs/>
        </w:rPr>
      </w:pPr>
    </w:p>
    <w:p w14:paraId="31E6CD7D" w14:textId="36530188" w:rsidR="00D7405C" w:rsidRDefault="00D7405C" w:rsidP="00D7405C">
      <w:pPr>
        <w:rPr>
          <w:b/>
          <w:bCs/>
        </w:rPr>
      </w:pPr>
    </w:p>
    <w:p w14:paraId="7E660BA0" w14:textId="66ED6D34" w:rsidR="00D7405C" w:rsidRDefault="00D7405C" w:rsidP="00D7405C"/>
    <w:p w14:paraId="2BD8E373" w14:textId="593FF5BD" w:rsidR="00D7405C" w:rsidRDefault="00D7405C" w:rsidP="00D7405C">
      <w:pPr>
        <w:rPr>
          <w:rFonts w:cs="Times New Roman"/>
          <w:b/>
          <w:u w:val="single"/>
        </w:rPr>
      </w:pPr>
    </w:p>
    <w:p w14:paraId="3A9A8307" w14:textId="3FCD5519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21888" behindDoc="1" locked="0" layoutInCell="1" allowOverlap="1" wp14:anchorId="3DCA7306" wp14:editId="2C730984">
            <wp:simplePos x="0" y="0"/>
            <wp:positionH relativeFrom="column">
              <wp:posOffset>459740</wp:posOffset>
            </wp:positionH>
            <wp:positionV relativeFrom="paragraph">
              <wp:posOffset>70485</wp:posOffset>
            </wp:positionV>
            <wp:extent cx="2286000" cy="2338070"/>
            <wp:effectExtent l="0" t="0" r="0" b="5080"/>
            <wp:wrapTight wrapText="bothSides">
              <wp:wrapPolygon edited="0">
                <wp:start x="8640" y="0"/>
                <wp:lineTo x="7020" y="352"/>
                <wp:lineTo x="5040" y="1936"/>
                <wp:lineTo x="5040" y="2992"/>
                <wp:lineTo x="3780" y="5808"/>
                <wp:lineTo x="2700" y="6688"/>
                <wp:lineTo x="1260" y="8272"/>
                <wp:lineTo x="0" y="11439"/>
                <wp:lineTo x="0" y="12847"/>
                <wp:lineTo x="540" y="14255"/>
                <wp:lineTo x="3240" y="17071"/>
                <wp:lineTo x="0" y="17071"/>
                <wp:lineTo x="0" y="19711"/>
                <wp:lineTo x="1440" y="20239"/>
                <wp:lineTo x="13320" y="21295"/>
                <wp:lineTo x="16200" y="21471"/>
                <wp:lineTo x="17100" y="21471"/>
                <wp:lineTo x="17820" y="21295"/>
                <wp:lineTo x="19080" y="20415"/>
                <wp:lineTo x="19260" y="19887"/>
                <wp:lineTo x="20880" y="17423"/>
                <wp:lineTo x="21420" y="14783"/>
                <wp:lineTo x="19440" y="11439"/>
                <wp:lineTo x="19620" y="8624"/>
                <wp:lineTo x="14220" y="2992"/>
                <wp:lineTo x="14400" y="2112"/>
                <wp:lineTo x="12240" y="352"/>
                <wp:lineTo x="10800" y="0"/>
                <wp:lineTo x="8640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16BA0" w14:textId="6D7DF254" w:rsidR="00D7405C" w:rsidRDefault="00D7405C" w:rsidP="00D7405C">
      <w:pPr>
        <w:rPr>
          <w:rFonts w:cs="Times New Roman"/>
          <w:b/>
          <w:u w:val="single"/>
        </w:rPr>
      </w:pPr>
    </w:p>
    <w:p w14:paraId="4FAAA8EC" w14:textId="02DAFC8D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4F5C3A0" wp14:editId="49009D6E">
                <wp:simplePos x="0" y="0"/>
                <wp:positionH relativeFrom="column">
                  <wp:posOffset>4088765</wp:posOffset>
                </wp:positionH>
                <wp:positionV relativeFrom="paragraph">
                  <wp:posOffset>148590</wp:posOffset>
                </wp:positionV>
                <wp:extent cx="4591050" cy="4086225"/>
                <wp:effectExtent l="0" t="0" r="19050" b="28575"/>
                <wp:wrapNone/>
                <wp:docPr id="24" name="Datos almacen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91050" cy="4086225"/>
                        </a:xfrm>
                        <a:prstGeom prst="flowChartOnlineStorag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7E28" w14:textId="77777777" w:rsidR="00DD50EA" w:rsidRPr="00AB7BC7" w:rsidRDefault="00DD50EA" w:rsidP="00B472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AB7BC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DIRECTOR:</w:t>
                            </w:r>
                          </w:p>
                          <w:p w14:paraId="28379C33" w14:textId="721C091D" w:rsidR="00DD50EA" w:rsidRPr="00AB7BC7" w:rsidRDefault="000057E3" w:rsidP="00B472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DD50EA" w:rsidRPr="00AB7BC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DOCENTES:</w:t>
                            </w:r>
                          </w:p>
                          <w:p w14:paraId="787017EE" w14:textId="77777777" w:rsidR="00DD50EA" w:rsidRPr="00AB7BC7" w:rsidRDefault="00DD50EA" w:rsidP="00B472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</w:p>
                          <w:p w14:paraId="7F5309A2" w14:textId="7FAB5A27" w:rsidR="00DD50EA" w:rsidRPr="00AB7BC7" w:rsidRDefault="00DD50EA" w:rsidP="00B472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AB7BC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GRADO: </w:t>
                            </w:r>
                            <w:r w:rsidRPr="00AB7BC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18"/>
                              </w:rPr>
                              <w:t>4to</w:t>
                            </w:r>
                          </w:p>
                          <w:p w14:paraId="2FA57594" w14:textId="6128FF6F" w:rsidR="00DD50EA" w:rsidRPr="00AB7BC7" w:rsidRDefault="00DD50EA" w:rsidP="00B472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AB7BC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NIVEL: PRIMARIO</w:t>
                            </w:r>
                          </w:p>
                          <w:p w14:paraId="0126A28B" w14:textId="77777777" w:rsidR="00DD50EA" w:rsidRDefault="00DD50EA" w:rsidP="00B4724A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365516" w14:textId="77777777" w:rsidR="00DD50EA" w:rsidRDefault="00DD50EA" w:rsidP="00B472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5C3A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atos almacenados 24" o:spid="_x0000_s1027" type="#_x0000_t130" style="position:absolute;margin-left:321.95pt;margin-top:11.7pt;width:361.5pt;height:321.75pt;flip:x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" fillcolor="white [3201]" strokecolor="#9bbb59 [3206]" strokeweight="2pt">
                <v:textbox>
                  <w:txbxContent>
                    <w:p w14:paraId="591F7E28" w14:textId="77777777" w:rsidR="00DD50EA" w:rsidRPr="00AB7BC7" w:rsidRDefault="00DD50EA" w:rsidP="00B4724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  <w:r w:rsidRPr="00AB7BC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DIRECTOR:</w:t>
                      </w:r>
                    </w:p>
                    <w:p w14:paraId="28379C33" w14:textId="721C091D" w:rsidR="00DD50EA" w:rsidRPr="00AB7BC7" w:rsidRDefault="000057E3" w:rsidP="00B4724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  <w:r w:rsidR="00DD50EA" w:rsidRPr="00AB7BC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DOCENTES:</w:t>
                      </w:r>
                    </w:p>
                    <w:p w14:paraId="787017EE" w14:textId="77777777" w:rsidR="00DD50EA" w:rsidRPr="00AB7BC7" w:rsidRDefault="00DD50EA" w:rsidP="00B4724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</w:p>
                    <w:p w14:paraId="7F5309A2" w14:textId="7FAB5A27" w:rsidR="00DD50EA" w:rsidRPr="00AB7BC7" w:rsidRDefault="00DD50EA" w:rsidP="00B4724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  <w:r w:rsidRPr="00AB7BC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GRADO: </w:t>
                      </w:r>
                      <w:r w:rsidRPr="00AB7BC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18"/>
                        </w:rPr>
                        <w:t>4to</w:t>
                      </w:r>
                    </w:p>
                    <w:p w14:paraId="2FA57594" w14:textId="6128FF6F" w:rsidR="00DD50EA" w:rsidRPr="00AB7BC7" w:rsidRDefault="00DD50EA" w:rsidP="00B4724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  <w:r w:rsidRPr="00AB7BC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NIVEL: PRIMARIO</w:t>
                      </w:r>
                    </w:p>
                    <w:p w14:paraId="0126A28B" w14:textId="77777777" w:rsidR="00DD50EA" w:rsidRDefault="00DD50EA" w:rsidP="00B4724A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365516" w14:textId="77777777" w:rsidR="00DD50EA" w:rsidRDefault="00DD50EA" w:rsidP="00B4724A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1F50BB" w14:textId="07C586B4" w:rsidR="00D7405C" w:rsidRDefault="00D7405C" w:rsidP="00D7405C">
      <w:pPr>
        <w:rPr>
          <w:rFonts w:cs="Times New Roman"/>
          <w:b/>
          <w:u w:val="single"/>
        </w:rPr>
      </w:pPr>
    </w:p>
    <w:p w14:paraId="0968FE76" w14:textId="26087F9A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D24EB9" wp14:editId="267CAC6A">
                <wp:simplePos x="0" y="0"/>
                <wp:positionH relativeFrom="column">
                  <wp:posOffset>4032885</wp:posOffset>
                </wp:positionH>
                <wp:positionV relativeFrom="paragraph">
                  <wp:posOffset>5080</wp:posOffset>
                </wp:positionV>
                <wp:extent cx="4924425" cy="75501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EF23C0" w14:textId="77777777" w:rsidR="00DD50EA" w:rsidRPr="009C637C" w:rsidRDefault="00DD50EA" w:rsidP="00D7405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color w:val="92D050"/>
                                <w:sz w:val="78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37C">
                              <w:rPr>
                                <w:rFonts w:ascii="Adobe Caslon Pro Bold" w:hAnsi="Adobe Caslon Pro Bold"/>
                                <w:color w:val="92D050"/>
                                <w:sz w:val="78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DISEÑO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EB9" id="Cuadro de texto 14" o:spid="_x0000_s1028" type="#_x0000_t202" style="position:absolute;margin-left:317.55pt;margin-top:.4pt;width:387.75pt;height:5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" filled="f" stroked="f">
                <v:textbox style="mso-fit-shape-to-text:t">
                  <w:txbxContent>
                    <w:p w14:paraId="5EEF23C0" w14:textId="77777777" w:rsidR="00DD50EA" w:rsidRPr="009C637C" w:rsidRDefault="00DD50EA" w:rsidP="00D7405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color w:val="92D050"/>
                          <w:sz w:val="78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37C">
                        <w:rPr>
                          <w:rFonts w:ascii="Adobe Caslon Pro Bold" w:hAnsi="Adobe Caslon Pro Bold"/>
                          <w:color w:val="92D050"/>
                          <w:sz w:val="78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DISEÑO CURRICULAR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1BF6B742" w14:textId="0426EB0A" w:rsidR="00D7405C" w:rsidRDefault="00D7405C" w:rsidP="00D7405C">
      <w:pPr>
        <w:rPr>
          <w:rFonts w:cs="Times New Roman"/>
          <w:b/>
          <w:u w:val="single"/>
        </w:rPr>
      </w:pPr>
    </w:p>
    <w:p w14:paraId="62E10FE7" w14:textId="77777777" w:rsidR="00D7405C" w:rsidRDefault="00D7405C" w:rsidP="00D7405C">
      <w:pPr>
        <w:rPr>
          <w:rFonts w:cs="Times New Roman"/>
          <w:b/>
          <w:u w:val="single"/>
        </w:rPr>
      </w:pPr>
    </w:p>
    <w:p w14:paraId="6F2C0235" w14:textId="1D93BF52" w:rsidR="00D7405C" w:rsidRDefault="00D7405C" w:rsidP="00D7405C">
      <w:pPr>
        <w:rPr>
          <w:rFonts w:cs="Times New Roman"/>
          <w:b/>
          <w:u w:val="single"/>
        </w:rPr>
      </w:pPr>
    </w:p>
    <w:p w14:paraId="065D9DAC" w14:textId="1088F822" w:rsidR="00D7405C" w:rsidRDefault="00D7405C" w:rsidP="00D7405C">
      <w:pPr>
        <w:rPr>
          <w:rFonts w:cs="Times New Roman"/>
          <w:b/>
          <w:u w:val="single"/>
        </w:rPr>
      </w:pPr>
    </w:p>
    <w:p w14:paraId="5076910C" w14:textId="590920B1" w:rsidR="00D7405C" w:rsidRDefault="00D7405C" w:rsidP="00D7405C">
      <w:pPr>
        <w:rPr>
          <w:rFonts w:cs="Times New Roman"/>
          <w:b/>
          <w:u w:val="single"/>
        </w:rPr>
      </w:pPr>
    </w:p>
    <w:p w14:paraId="17CA0FCA" w14:textId="792512C0" w:rsidR="00B4724A" w:rsidRDefault="009C637C" w:rsidP="00B4724A"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62DDD4" wp14:editId="5B759BC4">
                <wp:simplePos x="0" y="0"/>
                <wp:positionH relativeFrom="column">
                  <wp:posOffset>2650490</wp:posOffset>
                </wp:positionH>
                <wp:positionV relativeFrom="paragraph">
                  <wp:posOffset>19050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C517" w14:textId="77777777" w:rsidR="00DD50EA" w:rsidRPr="00C94E44" w:rsidRDefault="00DD50EA" w:rsidP="000949CD">
                            <w:pPr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DD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208.7pt;margin-top:1.5pt;width:127.5pt;height:15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" adj="6300,24300" fillcolor="white [3201]" strokecolor="#205867 [1608]" strokeweight="2pt">
                <v:textbox>
                  <w:txbxContent>
                    <w:p w14:paraId="2592C517" w14:textId="77777777" w:rsidR="00DD50EA" w:rsidRPr="00C94E44" w:rsidRDefault="00DD50EA" w:rsidP="000949CD">
                      <w:pPr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E5346A" wp14:editId="186477E1">
                <wp:simplePos x="0" y="0"/>
                <wp:positionH relativeFrom="column">
                  <wp:posOffset>4815840</wp:posOffset>
                </wp:positionH>
                <wp:positionV relativeFrom="paragraph">
                  <wp:posOffset>4909820</wp:posOffset>
                </wp:positionV>
                <wp:extent cx="914400" cy="914400"/>
                <wp:effectExtent l="0" t="0" r="0" b="0"/>
                <wp:wrapNone/>
                <wp:docPr id="10" name="Men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CEF6" id="Menos 10" o:spid="_x0000_s1026" style="position:absolute;margin-left:379.2pt;margin-top:386.6pt;width:1in;height:1in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" path="m121204,349667r671992,l793196,564733r-671992,l121204,349667xe" fillcolor="white [3201]" strokecolor="black [3200]" strokeweight="2pt">
                <v:path arrowok="t" o:connecttype="custom" o:connectlocs="121204,349667;793196,349667;793196,564733;121204,564733;121204,349667" o:connectangles="0,0,0,0,0"/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17749E" wp14:editId="1E4D3940">
                <wp:simplePos x="0" y="0"/>
                <wp:positionH relativeFrom="column">
                  <wp:posOffset>-280035</wp:posOffset>
                </wp:positionH>
                <wp:positionV relativeFrom="paragraph">
                  <wp:posOffset>6586220</wp:posOffset>
                </wp:positionV>
                <wp:extent cx="914400" cy="914400"/>
                <wp:effectExtent l="0" t="0" r="0" b="0"/>
                <wp:wrapNone/>
                <wp:docPr id="19" name="Divis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394C" id="División 19" o:spid="_x0000_s1026" style="position:absolute;margin-left:-22.05pt;margin-top:518.6pt;width:1in;height:1in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" path="m457200,107808v59389,,107533,48144,107533,107533c564733,274730,516589,322874,457200,322874v-59389,,-107533,-48144,-107533,-107533c349667,155952,397811,107808,457200,107808xm457200,806592v-59389,,-107533,-48144,-107533,-107533c349667,639670,397811,591526,457200,591526v59389,,107533,48144,107533,107533c564733,758448,516589,806592,457200,806592xm121204,349667r671992,l793196,564733r-671992,l121204,349667xe" fillcolor="white [3201]" strokecolor="#4bacc6 [3208]" strokeweight="2pt">
                <v:path arrowok="t" o:connecttype="custom" o:connectlocs="457200,107808;564733,215341;457200,322874;349667,215341;457200,107808;457200,806592;349667,699059;457200,591526;564733,699059;457200,806592;121204,349667;793196,349667;793196,564733;121204,564733;121204,349667" o:connectangles="0,0,0,0,0,0,0,0,0,0,0,0,0,0,0"/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DD1906" wp14:editId="2615F743">
                <wp:simplePos x="0" y="0"/>
                <wp:positionH relativeFrom="column">
                  <wp:posOffset>-108585</wp:posOffset>
                </wp:positionH>
                <wp:positionV relativeFrom="paragraph">
                  <wp:posOffset>5443220</wp:posOffset>
                </wp:positionV>
                <wp:extent cx="914400" cy="914400"/>
                <wp:effectExtent l="0" t="0" r="0" b="0"/>
                <wp:wrapNone/>
                <wp:docPr id="20" name="Multiplic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67CC" id="Multiplicar 20" o:spid="_x0000_s1026" style="position:absolute;margin-left:-8.55pt;margin-top:428.6pt;width:1in;height:1in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" path="m143578,295654l295654,143578,457200,305125,618746,143578,770822,295654,609275,457200,770822,618746,618746,770822,457200,609275,295654,770822,143578,618746,305125,457200,143578,295654xe" fillcolor="white [3201]" strokecolor="black [3200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3BB9763" wp14:editId="3EAB86D5">
                <wp:simplePos x="0" y="0"/>
                <wp:positionH relativeFrom="column">
                  <wp:posOffset>-318135</wp:posOffset>
                </wp:positionH>
                <wp:positionV relativeFrom="paragraph">
                  <wp:posOffset>4300220</wp:posOffset>
                </wp:positionV>
                <wp:extent cx="914400" cy="914400"/>
                <wp:effectExtent l="0" t="0" r="0" b="0"/>
                <wp:wrapNone/>
                <wp:docPr id="21" name="Igual q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43E5" id="Igual que 21" o:spid="_x0000_s1026" style="position:absolute;margin-left:-25.05pt;margin-top:338.6pt;width:1in;height:1in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" path="m121204,188366r671992,l793196,403433r-671992,l121204,188366xm121204,510967r671992,l793196,726034r-671992,l121204,510967xe" fillcolor="white [3201]" strokecolor="#4bacc6 [3208]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60795C" wp14:editId="711CB268">
                <wp:simplePos x="0" y="0"/>
                <wp:positionH relativeFrom="column">
                  <wp:posOffset>4758690</wp:posOffset>
                </wp:positionH>
                <wp:positionV relativeFrom="paragraph">
                  <wp:posOffset>5995670</wp:posOffset>
                </wp:positionV>
                <wp:extent cx="914400" cy="914400"/>
                <wp:effectExtent l="0" t="19050" r="0" b="38100"/>
                <wp:wrapNone/>
                <wp:docPr id="22" name="Distinto 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NotEqua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B579" id="Distinto de 22" o:spid="_x0000_s1026" style="position:absolute;margin-left:374.7pt;margin-top:472.1pt;width:1in;height:1in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" path="m121204,188366r319409,l509172,,711269,73557,669482,188366r123714,l793196,403433r-201992,l552065,510967r241131,l793196,726034r-319409,l405228,914400,203131,840843,244918,726034r-123714,l121204,510967r201992,l362335,403433r-241131,l121204,188366xe" fillcolor="white [3201]" strokecolor="#4bacc6 [3208]" strokeweight="2pt">
                <v:path arrowok="t" o:connecttype="custom" o:connectlocs="121204,188366;440613,188366;509172,0;711269,73557;669482,188366;793196,188366;793196,403433;591204,403433;552065,510967;793196,510967;793196,726034;473787,726034;405228,914400;203131,840843;244918,726034;121204,726034;121204,510967;323196,510967;362335,403433;121204,403433;121204,188366" o:connectangles="0,0,0,0,0,0,0,0,0,0,0,0,0,0,0,0,0,0,0,0,0"/>
              </v:shape>
            </w:pict>
          </mc:Fallback>
        </mc:AlternateContent>
      </w:r>
      <w:r w:rsidR="00B4724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2C1AF9" wp14:editId="592C41F2">
                <wp:simplePos x="0" y="0"/>
                <wp:positionH relativeFrom="column">
                  <wp:posOffset>405765</wp:posOffset>
                </wp:positionH>
                <wp:positionV relativeFrom="paragraph">
                  <wp:posOffset>7500620</wp:posOffset>
                </wp:positionV>
                <wp:extent cx="4286250" cy="12382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5434A6" w14:textId="77777777" w:rsidR="00DD50EA" w:rsidRPr="00AB7BC7" w:rsidRDefault="00DD50EA" w:rsidP="00B4724A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Cs/>
                                <w:color w:val="17365D" w:themeColor="text2" w:themeShade="BF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>
                              <w:rPr>
                                <w:rFonts w:ascii="Berlin Sans FB Demi" w:hAnsi="Berlin Sans FB Demi"/>
                                <w:bCs/>
                                <w:color w:val="17365D" w:themeColor="text2" w:themeShade="BF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2016</w:t>
                            </w:r>
                            <w:r w:rsidRPr="00AB7BC7">
                              <w:rPr>
                                <w:rFonts w:ascii="Berlin Sans FB Demi" w:hAnsi="Berlin Sans FB Dem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1AF9" id="Cuadro de texto 25" o:spid="_x0000_s1030" type="#_x0000_t202" style="position:absolute;margin-left:31.95pt;margin-top:590.6pt;width:337.5pt;height:9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" filled="f" stroked="f">
                <v:textbox>
                  <w:txbxContent>
                    <w:p w14:paraId="575434A6" w14:textId="77777777" w:rsidR="00DD50EA" w:rsidRPr="00AB7BC7" w:rsidRDefault="00DD50EA" w:rsidP="00B4724A">
                      <w:pPr>
                        <w:jc w:val="center"/>
                        <w:rPr>
                          <w:rFonts w:ascii="Berlin Sans FB Demi" w:hAnsi="Berlin Sans FB Demi"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Cs/>
                          <w:color w:val="17365D" w:themeColor="text2" w:themeShade="BF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>
                        <w:rPr>
                          <w:rFonts w:ascii="Berlin Sans FB Demi" w:hAnsi="Berlin Sans FB Demi"/>
                          <w:bCs/>
                          <w:color w:val="17365D" w:themeColor="text2" w:themeShade="BF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2016</w:t>
                      </w:r>
                      <w:r w:rsidRPr="00AB7BC7">
                        <w:rPr>
                          <w:rFonts w:ascii="Berlin Sans FB Demi" w:hAnsi="Berlin Sans FB Dem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4724A">
        <w:rPr>
          <w:noProof/>
          <w:lang w:eastAsia="es-BO" w:bidi="ar-SA"/>
        </w:rPr>
        <w:drawing>
          <wp:anchor distT="0" distB="0" distL="114300" distR="114300" simplePos="0" relativeHeight="251697664" behindDoc="0" locked="0" layoutInCell="1" allowOverlap="1" wp14:anchorId="0C802DE7" wp14:editId="2C6DAC45">
            <wp:simplePos x="0" y="0"/>
            <wp:positionH relativeFrom="column">
              <wp:posOffset>4158615</wp:posOffset>
            </wp:positionH>
            <wp:positionV relativeFrom="paragraph">
              <wp:posOffset>6662420</wp:posOffset>
            </wp:positionV>
            <wp:extent cx="1847850" cy="1828800"/>
            <wp:effectExtent l="0" t="0" r="0" b="0"/>
            <wp:wrapNone/>
            <wp:docPr id="27" name="Imagen 2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50B9" w14:textId="43E49B22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D9A11B" wp14:editId="38561C81">
                <wp:simplePos x="0" y="0"/>
                <wp:positionH relativeFrom="column">
                  <wp:posOffset>3219450</wp:posOffset>
                </wp:positionH>
                <wp:positionV relativeFrom="paragraph">
                  <wp:posOffset>42545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D913" id="Más 8" o:spid="_x0000_s1026" style="position:absolute;margin-left:253.5pt;margin-top:3.35pt;width:25.5pt;height:2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00D0C179" w14:textId="2B4652D6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FB8A18" wp14:editId="336E55F3">
                <wp:simplePos x="0" y="0"/>
                <wp:positionH relativeFrom="column">
                  <wp:posOffset>3636010</wp:posOffset>
                </wp:positionH>
                <wp:positionV relativeFrom="paragraph">
                  <wp:posOffset>1270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A413" id="Multiplicar 12" o:spid="_x0000_s1026" style="position:absolute;margin-left:286.3pt;margin-top:.1pt;width:39pt;height:5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639AE099" w14:textId="30076339" w:rsidR="00D7405C" w:rsidRDefault="00D7405C" w:rsidP="00D7405C">
      <w:pPr>
        <w:rPr>
          <w:rFonts w:cs="Times New Roman"/>
          <w:b/>
          <w:u w:val="single"/>
        </w:rPr>
      </w:pPr>
    </w:p>
    <w:p w14:paraId="47A73CC7" w14:textId="5003D66E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F9C708" wp14:editId="6170B7A2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2118" id="Igual que 15" o:spid="_x0000_s1026" style="position:absolute;margin-left:228pt;margin-top:.8pt;width:30pt;height: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75D37282" w14:textId="55A5ADA8" w:rsidR="00D7405C" w:rsidRDefault="00D7405C" w:rsidP="00D7405C">
      <w:pPr>
        <w:rPr>
          <w:rFonts w:cs="Times New Roman"/>
          <w:b/>
          <w:u w:val="single"/>
        </w:rPr>
      </w:pPr>
    </w:p>
    <w:p w14:paraId="09092A2B" w14:textId="6C045E44" w:rsidR="00D7405C" w:rsidRDefault="009C637C" w:rsidP="000949CD">
      <w:pPr>
        <w:tabs>
          <w:tab w:val="left" w:pos="1882"/>
        </w:tabs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C6832B" wp14:editId="581D0B95">
                <wp:simplePos x="0" y="0"/>
                <wp:positionH relativeFrom="column">
                  <wp:posOffset>3528060</wp:posOffset>
                </wp:positionH>
                <wp:positionV relativeFrom="paragraph">
                  <wp:posOffset>80010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F9F2" id="Menos 9" o:spid="_x0000_s1026" style="position:absolute;margin-left:277.8pt;margin-top:6.3pt;width:33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PogCLrfAAAACQEAAA8AAABkcnMvZG93bnJldi54&#10;bWxMj81Ow0AMhO9IvMPKSFwQ3TQoUROyqQAJxE8vtDyAk5gkNOuNsts2vD3mBCfbmtH4m2I920Ed&#10;afK9YwPLRQSKuHZNz62Bj93j9QqUD8gNDo7JwDd5WJfnZwXmjTvxOx23oVUSwj5HA10IY661rzuy&#10;6BduJBbt000Wg5xTq5sJTxJuBx1HUaot9iwfOhzpoaN6vz1YA3qzqm5eaX+VPesnvN+Fl6/NW2LM&#10;5cV8dwsq0Bz+zPCLL+hQClPlDtx4NRhIkiQVqwixTDGk8VKWykCWpaDLQv9vUP4A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+iAIut8AAAAJ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3FA36E11" w14:textId="2CFBCD53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03D1E5" wp14:editId="08B8C39B">
                <wp:simplePos x="0" y="0"/>
                <wp:positionH relativeFrom="column">
                  <wp:posOffset>3030220</wp:posOffset>
                </wp:positionH>
                <wp:positionV relativeFrom="paragraph">
                  <wp:posOffset>138430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ABF3" id="División 13" o:spid="_x0000_s1026" style="position:absolute;margin-left:238.6pt;margin-top:10.9pt;width:31.5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7BC24FB9" w14:textId="327480EC" w:rsidR="00D7405C" w:rsidRDefault="00D7405C" w:rsidP="00D7405C">
      <w:pPr>
        <w:rPr>
          <w:rFonts w:cs="Times New Roman"/>
          <w:b/>
          <w:u w:val="single"/>
        </w:rPr>
      </w:pPr>
    </w:p>
    <w:p w14:paraId="68796C55" w14:textId="570881B7" w:rsidR="00D7405C" w:rsidRDefault="00D7405C" w:rsidP="00D7405C">
      <w:pPr>
        <w:rPr>
          <w:rFonts w:cs="Times New Roman"/>
          <w:b/>
          <w:u w:val="single"/>
        </w:rPr>
      </w:pPr>
    </w:p>
    <w:p w14:paraId="153DEA19" w14:textId="5AAD2B0A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7EB535A" wp14:editId="135B457D">
                <wp:simplePos x="0" y="0"/>
                <wp:positionH relativeFrom="column">
                  <wp:posOffset>4293870</wp:posOffset>
                </wp:positionH>
                <wp:positionV relativeFrom="paragraph">
                  <wp:posOffset>121285</wp:posOffset>
                </wp:positionV>
                <wp:extent cx="4391025" cy="1047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E193E" w14:textId="4D755DAF" w:rsidR="00DD50EA" w:rsidRPr="009C637C" w:rsidRDefault="00DD50EA" w:rsidP="00D7405C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00B05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37C"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9C637C"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202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535A" id="Cuadro de texto 5" o:spid="_x0000_s1031" type="#_x0000_t202" style="position:absolute;margin-left:338.1pt;margin-top:9.55pt;width:345.75pt;height:82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" filled="f" stroked="f">
                <v:textbox>
                  <w:txbxContent>
                    <w:p w14:paraId="2C5E193E" w14:textId="4D755DAF" w:rsidR="00DD50EA" w:rsidRPr="009C637C" w:rsidRDefault="00DD50EA" w:rsidP="00D7405C">
                      <w:pPr>
                        <w:jc w:val="center"/>
                        <w:rPr>
                          <w:rFonts w:ascii="Bauhaus 93" w:hAnsi="Bauhaus 93"/>
                          <w:noProof/>
                          <w:color w:val="00B05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37C"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9C637C"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202</w:t>
                      </w:r>
                      <w:r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34A862C" w14:textId="5FA08ADB" w:rsidR="00D7405C" w:rsidRDefault="009C637C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24960" behindDoc="0" locked="0" layoutInCell="1" allowOverlap="1" wp14:anchorId="49D8FCD6" wp14:editId="6F970C3D">
            <wp:simplePos x="0" y="0"/>
            <wp:positionH relativeFrom="column">
              <wp:posOffset>1671320</wp:posOffset>
            </wp:positionH>
            <wp:positionV relativeFrom="paragraph">
              <wp:posOffset>8890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9E53A" w14:textId="0E775B2C" w:rsidR="00D7405C" w:rsidRDefault="00D7405C" w:rsidP="00D7405C">
      <w:pPr>
        <w:rPr>
          <w:rFonts w:cs="Times New Roman"/>
          <w:b/>
          <w:u w:val="single"/>
        </w:rPr>
      </w:pPr>
    </w:p>
    <w:p w14:paraId="5FABD875" w14:textId="3D60DE55" w:rsidR="00D7405C" w:rsidRDefault="00D7405C" w:rsidP="00D7405C">
      <w:pPr>
        <w:rPr>
          <w:rFonts w:cs="Times New Roman"/>
          <w:b/>
          <w:u w:val="single"/>
        </w:rPr>
      </w:pPr>
    </w:p>
    <w:p w14:paraId="5E9BF10B" w14:textId="37AB5EF9" w:rsidR="00D7405C" w:rsidRDefault="00D7405C" w:rsidP="00D7405C">
      <w:pPr>
        <w:rPr>
          <w:rFonts w:cs="Times New Roman"/>
          <w:b/>
          <w:u w:val="single"/>
        </w:rPr>
      </w:pPr>
    </w:p>
    <w:p w14:paraId="1F7B2C75" w14:textId="3F66334A" w:rsidR="00D7405C" w:rsidRDefault="00D7405C" w:rsidP="00D7405C">
      <w:pPr>
        <w:rPr>
          <w:rFonts w:cs="Times New Roman"/>
          <w:b/>
          <w:u w:val="single"/>
        </w:rPr>
      </w:pPr>
    </w:p>
    <w:p w14:paraId="536548D6" w14:textId="4ECA6224" w:rsidR="00D7405C" w:rsidRDefault="009C637C" w:rsidP="00D7405C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738E9A" wp14:editId="0E00019F">
                <wp:simplePos x="0" y="0"/>
                <wp:positionH relativeFrom="column">
                  <wp:posOffset>4571365</wp:posOffset>
                </wp:positionH>
                <wp:positionV relativeFrom="paragraph">
                  <wp:posOffset>6985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DD50EA" w:rsidRPr="00EF53FB" w:rsidRDefault="00DD50EA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DD50EA" w:rsidRPr="00EF53FB" w:rsidRDefault="00DD50EA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8E9A" id="6 Cuadro de texto" o:spid="_x0000_s1032" type="#_x0000_t202" style="position:absolute;margin-left:359.95pt;margin-top:.55pt;width:270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" filled="f" stroked="f">
                <v:textbox>
                  <w:txbxContent>
                    <w:p w14:paraId="2DDD989A" w14:textId="77777777" w:rsidR="00DD50EA" w:rsidRPr="00EF53FB" w:rsidRDefault="00DD50EA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DD50EA" w:rsidRPr="00EF53FB" w:rsidRDefault="00DD50EA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6FA82CC1" w14:textId="6BC01567" w:rsidR="00D7405C" w:rsidRDefault="00D7405C" w:rsidP="00D7405C">
      <w:pPr>
        <w:rPr>
          <w:rFonts w:cs="Times New Roman"/>
          <w:b/>
          <w:u w:val="single"/>
        </w:rPr>
      </w:pPr>
    </w:p>
    <w:p w14:paraId="21C9E159" w14:textId="57C0E019" w:rsidR="00D7405C" w:rsidRDefault="00D7405C" w:rsidP="00D7405C">
      <w:pPr>
        <w:rPr>
          <w:rFonts w:cs="Times New Roman"/>
          <w:b/>
          <w:u w:val="single"/>
        </w:rPr>
      </w:pPr>
    </w:p>
    <w:p w14:paraId="58D6E946" w14:textId="2B75AC63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77777777" w:rsidR="000949CD" w:rsidRDefault="000949CD" w:rsidP="00D7405C">
      <w:pPr>
        <w:spacing w:line="360" w:lineRule="auto"/>
      </w:pPr>
    </w:p>
    <w:p w14:paraId="6EEED9F3" w14:textId="57BD18DF" w:rsidR="002B5684" w:rsidRPr="00823947" w:rsidRDefault="00D25FC9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6C099A83" w:rsidR="00E31F11" w:rsidRPr="00E67946" w:rsidRDefault="000148E7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Cuarto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40D2A76A" w:rsidR="00E31F11" w:rsidRPr="00E67946" w:rsidRDefault="00C1601E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GESTIÓ</w:t>
            </w:r>
            <w:r w:rsidR="00E31F11" w:rsidRPr="00E67946">
              <w:rPr>
                <w:rFonts w:ascii="Arial" w:hAnsi="Arial" w:cs="Arial"/>
                <w:color w:val="000000"/>
              </w:rPr>
              <w:t>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5A4C6644" w:rsidR="00E31F11" w:rsidRPr="00E67946" w:rsidRDefault="00DD50EA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Pr="00E67946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26E64A3D" w14:textId="56738FB3" w:rsidR="00880E8D" w:rsidRPr="00DD7470" w:rsidRDefault="00EC4E63" w:rsidP="00EC78EA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D25FC9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p w14:paraId="477680D7" w14:textId="77777777" w:rsidR="00DD7470" w:rsidRPr="00EC78EA" w:rsidRDefault="00DD7470" w:rsidP="00DD7470">
      <w:pPr>
        <w:pStyle w:val="Prrafodelista"/>
        <w:spacing w:after="0" w:line="259" w:lineRule="auto"/>
        <w:ind w:left="1364"/>
        <w:jc w:val="both"/>
        <w:rPr>
          <w:rFonts w:ascii="Arial" w:hAnsi="Arial" w:cs="Arial"/>
          <w:b/>
          <w:bCs/>
          <w:small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6379"/>
        <w:gridCol w:w="2977"/>
      </w:tblGrid>
      <w:tr w:rsidR="00880E8D" w14:paraId="71AFCA9A" w14:textId="77777777" w:rsidTr="00EC78EA">
        <w:trPr>
          <w:trHeight w:val="750"/>
        </w:trPr>
        <w:tc>
          <w:tcPr>
            <w:tcW w:w="14318" w:type="dxa"/>
            <w:gridSpan w:val="5"/>
          </w:tcPr>
          <w:p w14:paraId="6BBACDDD" w14:textId="77777777" w:rsidR="00880E8D" w:rsidRDefault="00880E8D" w:rsidP="00EC78EA"/>
          <w:p w14:paraId="787890F7" w14:textId="77777777" w:rsidR="00880E8D" w:rsidRDefault="00880E8D" w:rsidP="00EC7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  <w:p w14:paraId="445E5355" w14:textId="77777777" w:rsidR="00880E8D" w:rsidRDefault="00880E8D" w:rsidP="00EC78EA"/>
        </w:tc>
      </w:tr>
      <w:tr w:rsidR="00EC78EA" w14:paraId="1FB8F8F5" w14:textId="77777777" w:rsidTr="00EC78EA">
        <w:trPr>
          <w:trHeight w:val="630"/>
        </w:trPr>
        <w:tc>
          <w:tcPr>
            <w:tcW w:w="14318" w:type="dxa"/>
            <w:gridSpan w:val="5"/>
          </w:tcPr>
          <w:p w14:paraId="5E41DC9A" w14:textId="2A5CAB55" w:rsidR="00EC78EA" w:rsidRPr="00EC78EA" w:rsidRDefault="00EC78EA" w:rsidP="00EC7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880E8D" w14:paraId="033928BA" w14:textId="77777777" w:rsidTr="00EC78EA">
        <w:tc>
          <w:tcPr>
            <w:tcW w:w="14318" w:type="dxa"/>
            <w:gridSpan w:val="5"/>
          </w:tcPr>
          <w:p w14:paraId="7FFC7745" w14:textId="77777777" w:rsidR="00880E8D" w:rsidRDefault="00880E8D" w:rsidP="00EC78EA"/>
          <w:p w14:paraId="10C752E4" w14:textId="4025A589" w:rsidR="00880E8D" w:rsidRDefault="00880E8D" w:rsidP="00EC78EA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2839A5F4" w14:textId="77777777" w:rsidR="00DD7470" w:rsidRPr="00EC78EA" w:rsidRDefault="00DD7470" w:rsidP="00EC78EA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14:paraId="7105B68D" w14:textId="2BC76F70" w:rsidR="00880E8D" w:rsidRPr="00EC78EA" w:rsidRDefault="00880E8D" w:rsidP="00EC78EA">
            <w:pPr>
              <w:jc w:val="both"/>
              <w:rPr>
                <w:rFonts w:cs="Times New Roman"/>
              </w:rPr>
            </w:pPr>
            <w:r w:rsidRPr="00EC78EA">
              <w:rPr>
                <w:rFonts w:eastAsiaTheme="minorHAnsi" w:cs="Times New Roman"/>
                <w:kern w:val="0"/>
                <w:lang w:eastAsia="en-US" w:bidi="ar-SA"/>
              </w:rPr>
              <w:t>Fortalecemos la práctica de valores sociocomunitarios y principios ético-morales, en el desarrollo del pensamiento crítico; lectura comprensiva, escritura creativa; el pensamiento lógico matemático, resolución de problemas; a través de la convivencia comunitaria biocéntrica; la sensibilidad en las manifestaciones culturales de arte, música, danza, deporte; el uso adecuado de las Tecnologías de Información y Comunicación, la exploración, experimentación e investigación para contribuir a la educación intracultural, intercultural y plurilingüe del Estado Plurinacional, en complementariedad, diálogo de saberes, cono</w:t>
            </w:r>
            <w:r w:rsidR="00384B59" w:rsidRPr="00EC78EA">
              <w:rPr>
                <w:rFonts w:eastAsiaTheme="minorHAnsi" w:cs="Times New Roman"/>
                <w:kern w:val="0"/>
                <w:lang w:eastAsia="en-US" w:bidi="ar-SA"/>
              </w:rPr>
              <w:t>cimientos propios y universales.</w:t>
            </w:r>
          </w:p>
        </w:tc>
      </w:tr>
      <w:tr w:rsidR="00880E8D" w14:paraId="42512114" w14:textId="77777777" w:rsidTr="00EC78EA">
        <w:tc>
          <w:tcPr>
            <w:tcW w:w="2552" w:type="dxa"/>
          </w:tcPr>
          <w:p w14:paraId="42DC1175" w14:textId="77777777" w:rsidR="00880E8D" w:rsidRDefault="00880E8D" w:rsidP="00EC78EA">
            <w:r>
              <w:lastRenderedPageBreak/>
              <w:t xml:space="preserve">   </w:t>
            </w:r>
          </w:p>
          <w:p w14:paraId="0F967D97" w14:textId="77777777" w:rsidR="00880E8D" w:rsidRDefault="00880E8D" w:rsidP="00EC78EA">
            <w:r>
              <w:t xml:space="preserve">PERFIL DE </w:t>
            </w:r>
          </w:p>
          <w:p w14:paraId="1B5CCA4C" w14:textId="77777777" w:rsidR="00880E8D" w:rsidRDefault="00880E8D" w:rsidP="00EC78EA">
            <w:r>
              <w:t xml:space="preserve">     SALIDA</w:t>
            </w:r>
          </w:p>
        </w:tc>
        <w:tc>
          <w:tcPr>
            <w:tcW w:w="1276" w:type="dxa"/>
          </w:tcPr>
          <w:p w14:paraId="51C9812D" w14:textId="77777777" w:rsidR="00880E8D" w:rsidRDefault="00880E8D" w:rsidP="00EC78EA"/>
          <w:p w14:paraId="3A6D84B3" w14:textId="77777777" w:rsidR="00880E8D" w:rsidRDefault="00880E8D" w:rsidP="00EC78EA">
            <w:r>
              <w:t>CAMPO</w:t>
            </w:r>
          </w:p>
        </w:tc>
        <w:tc>
          <w:tcPr>
            <w:tcW w:w="1134" w:type="dxa"/>
          </w:tcPr>
          <w:p w14:paraId="16888957" w14:textId="77777777" w:rsidR="00880E8D" w:rsidRDefault="00880E8D" w:rsidP="00EC78EA"/>
          <w:p w14:paraId="0F099EEF" w14:textId="77777777" w:rsidR="00880E8D" w:rsidRDefault="00880E8D" w:rsidP="00EC78EA">
            <w:r>
              <w:t>ÁREAS</w:t>
            </w:r>
          </w:p>
        </w:tc>
        <w:tc>
          <w:tcPr>
            <w:tcW w:w="6379" w:type="dxa"/>
          </w:tcPr>
          <w:p w14:paraId="7F22DF82" w14:textId="77777777" w:rsidR="00880E8D" w:rsidRDefault="00880E8D" w:rsidP="00EC78EA">
            <w:r>
              <w:t xml:space="preserve"> </w:t>
            </w:r>
          </w:p>
          <w:p w14:paraId="77E57044" w14:textId="77777777" w:rsidR="00880E8D" w:rsidRDefault="00880E8D" w:rsidP="00EC78EA">
            <w:r>
              <w:t>CONTENIDOS  Y EJES ARTICULADORES    CB - CR</w:t>
            </w:r>
          </w:p>
        </w:tc>
        <w:tc>
          <w:tcPr>
            <w:tcW w:w="2977" w:type="dxa"/>
          </w:tcPr>
          <w:p w14:paraId="3810CC3A" w14:textId="77777777" w:rsidR="00880E8D" w:rsidRPr="001426F5" w:rsidRDefault="00880E8D" w:rsidP="00EC78EA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777799B8" w14:textId="77777777" w:rsidR="00880E8D" w:rsidRDefault="00880E8D" w:rsidP="00EC78EA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880E8D" w14:paraId="396AF29F" w14:textId="77777777" w:rsidTr="00EC78EA">
        <w:trPr>
          <w:trHeight w:val="247"/>
        </w:trPr>
        <w:tc>
          <w:tcPr>
            <w:tcW w:w="2552" w:type="dxa"/>
            <w:vMerge w:val="restart"/>
          </w:tcPr>
          <w:p w14:paraId="5CC83996" w14:textId="10B4BAAB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Practica la reciprocidad, complementariedad e igualdad</w:t>
            </w:r>
            <w:r w:rsidR="0096252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oportunidades en las acciones desarrolladas en familia,</w:t>
            </w:r>
            <w:r w:rsidR="0096252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escuela y contexto en el que vive</w:t>
            </w:r>
          </w:p>
          <w:p w14:paraId="08560E0E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valora la importancia del autocontrol en situaciones</w:t>
            </w:r>
          </w:p>
          <w:p w14:paraId="6865EB67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comunicativas</w:t>
            </w:r>
          </w:p>
          <w:p w14:paraId="3D6ED235" w14:textId="7DDD0359" w:rsidR="00880E8D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Propone acciones que p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ermitan controlar conductas que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dañan a los otros.</w:t>
            </w:r>
          </w:p>
        </w:tc>
        <w:tc>
          <w:tcPr>
            <w:tcW w:w="1276" w:type="dxa"/>
            <w:vMerge w:val="restart"/>
            <w:textDirection w:val="btLr"/>
          </w:tcPr>
          <w:p w14:paraId="5F832234" w14:textId="77777777" w:rsidR="00880E8D" w:rsidRPr="00E67946" w:rsidRDefault="00880E8D" w:rsidP="00EC78E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44C414C2" w14:textId="77777777" w:rsidR="00880E8D" w:rsidRDefault="00880E8D" w:rsidP="00EC78EA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315D3796" w14:textId="77777777" w:rsidR="00880E8D" w:rsidRDefault="00880E8D" w:rsidP="00EC78EA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602A388D" w14:textId="77777777" w:rsidR="00880E8D" w:rsidRPr="005F3B27" w:rsidRDefault="00880E8D" w:rsidP="00EC78EA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4EC868DD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796BD8D9" w14:textId="77777777" w:rsidR="00880E8D" w:rsidRDefault="00880E8D" w:rsidP="00EC78EA"/>
        </w:tc>
      </w:tr>
      <w:tr w:rsidR="00880E8D" w14:paraId="2B2490B5" w14:textId="77777777" w:rsidTr="00EC78EA">
        <w:tc>
          <w:tcPr>
            <w:tcW w:w="2552" w:type="dxa"/>
            <w:vMerge/>
          </w:tcPr>
          <w:p w14:paraId="56EA85EB" w14:textId="77777777" w:rsidR="00880E8D" w:rsidRDefault="00880E8D" w:rsidP="00EC78EA"/>
        </w:tc>
        <w:tc>
          <w:tcPr>
            <w:tcW w:w="1276" w:type="dxa"/>
            <w:vMerge/>
          </w:tcPr>
          <w:p w14:paraId="7E205F22" w14:textId="77777777" w:rsidR="00880E8D" w:rsidRDefault="00880E8D" w:rsidP="00EC78EA"/>
        </w:tc>
        <w:tc>
          <w:tcPr>
            <w:tcW w:w="1134" w:type="dxa"/>
            <w:vMerge/>
          </w:tcPr>
          <w:p w14:paraId="3AEEA898" w14:textId="77777777" w:rsidR="00880E8D" w:rsidRDefault="00880E8D" w:rsidP="00EC78EA"/>
        </w:tc>
        <w:tc>
          <w:tcPr>
            <w:tcW w:w="6379" w:type="dxa"/>
          </w:tcPr>
          <w:p w14:paraId="563E9A68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Reciprocidad y complementariedad entre mujer y varón</w:t>
            </w:r>
          </w:p>
          <w:p w14:paraId="22D66CA3" w14:textId="77777777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Identidad personal y cultural: somos iguales y diversos en nuestras</w:t>
            </w:r>
          </w:p>
          <w:p w14:paraId="3AB6690A" w14:textId="048E0EBD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</w:t>
            </w:r>
          </w:p>
          <w:p w14:paraId="708C228B" w14:textId="02E875A2" w:rsidR="00880E8D" w:rsidRPr="009F49F4" w:rsidRDefault="009918AE" w:rsidP="00EC78E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9918AE">
              <w:rPr>
                <w:rFonts w:ascii="Arial" w:eastAsiaTheme="minorHAnsi" w:hAnsi="Arial" w:cs="Arial"/>
                <w:sz w:val="20"/>
                <w:szCs w:val="20"/>
              </w:rPr>
              <w:t>• La conducta y el autocontrol.</w:t>
            </w:r>
          </w:p>
        </w:tc>
        <w:tc>
          <w:tcPr>
            <w:tcW w:w="2977" w:type="dxa"/>
            <w:vMerge/>
          </w:tcPr>
          <w:p w14:paraId="4B162209" w14:textId="77777777" w:rsidR="00880E8D" w:rsidRDefault="00880E8D" w:rsidP="00EC78EA"/>
        </w:tc>
      </w:tr>
      <w:tr w:rsidR="00880E8D" w14:paraId="487E7744" w14:textId="77777777" w:rsidTr="00EC78EA">
        <w:tc>
          <w:tcPr>
            <w:tcW w:w="2552" w:type="dxa"/>
            <w:vMerge/>
          </w:tcPr>
          <w:p w14:paraId="34D036A3" w14:textId="77777777" w:rsidR="00880E8D" w:rsidRDefault="00880E8D" w:rsidP="00EC78EA"/>
        </w:tc>
        <w:tc>
          <w:tcPr>
            <w:tcW w:w="1276" w:type="dxa"/>
            <w:vMerge/>
          </w:tcPr>
          <w:p w14:paraId="32CCDE9C" w14:textId="77777777" w:rsidR="00880E8D" w:rsidRDefault="00880E8D" w:rsidP="00EC78EA"/>
        </w:tc>
        <w:tc>
          <w:tcPr>
            <w:tcW w:w="1134" w:type="dxa"/>
            <w:vMerge/>
          </w:tcPr>
          <w:p w14:paraId="7884E6E0" w14:textId="77777777" w:rsidR="00880E8D" w:rsidRDefault="00880E8D" w:rsidP="00EC78EA"/>
        </w:tc>
        <w:tc>
          <w:tcPr>
            <w:tcW w:w="6379" w:type="dxa"/>
          </w:tcPr>
          <w:p w14:paraId="1D9A2845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3E07B383" w14:textId="77777777" w:rsidR="00880E8D" w:rsidRDefault="00880E8D" w:rsidP="00EC78EA"/>
        </w:tc>
      </w:tr>
      <w:tr w:rsidR="00880E8D" w14:paraId="4674B319" w14:textId="77777777" w:rsidTr="00EC78EA">
        <w:tc>
          <w:tcPr>
            <w:tcW w:w="2552" w:type="dxa"/>
            <w:vMerge/>
          </w:tcPr>
          <w:p w14:paraId="36B23AE7" w14:textId="77777777" w:rsidR="00880E8D" w:rsidRDefault="00880E8D" w:rsidP="00EC78EA"/>
        </w:tc>
        <w:tc>
          <w:tcPr>
            <w:tcW w:w="1276" w:type="dxa"/>
            <w:vMerge/>
          </w:tcPr>
          <w:p w14:paraId="6E8A8988" w14:textId="77777777" w:rsidR="00880E8D" w:rsidRDefault="00880E8D" w:rsidP="00EC78EA"/>
        </w:tc>
        <w:tc>
          <w:tcPr>
            <w:tcW w:w="1134" w:type="dxa"/>
            <w:vMerge/>
          </w:tcPr>
          <w:p w14:paraId="53CB0989" w14:textId="77777777" w:rsidR="00880E8D" w:rsidRDefault="00880E8D" w:rsidP="00EC78EA"/>
        </w:tc>
        <w:tc>
          <w:tcPr>
            <w:tcW w:w="6379" w:type="dxa"/>
          </w:tcPr>
          <w:p w14:paraId="5A060C7F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El Vivir bien: interrelación intra e interpersonal.</w:t>
            </w:r>
          </w:p>
          <w:p w14:paraId="58D81252" w14:textId="77777777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Equilibrio y armonía de la persona en cuerpo, mente y espíritu, en</w:t>
            </w:r>
          </w:p>
          <w:p w14:paraId="4D3275B0" w14:textId="251A4C72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sus relaciones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socioculturales.</w:t>
            </w:r>
          </w:p>
          <w:p w14:paraId="7CF383D5" w14:textId="77777777" w:rsidR="009918AE" w:rsidRDefault="009918AE" w:rsidP="00EC78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Normas y costumbres socioculturales y espirituales de la</w:t>
            </w:r>
          </w:p>
          <w:p w14:paraId="407FB7DD" w14:textId="441FECCF" w:rsidR="00880E8D" w:rsidRPr="009F49F4" w:rsidRDefault="009918AE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comunidad.</w:t>
            </w:r>
          </w:p>
        </w:tc>
        <w:tc>
          <w:tcPr>
            <w:tcW w:w="2977" w:type="dxa"/>
            <w:vMerge/>
          </w:tcPr>
          <w:p w14:paraId="7EBD7D16" w14:textId="77777777" w:rsidR="00880E8D" w:rsidRDefault="00880E8D" w:rsidP="00EC78EA"/>
        </w:tc>
      </w:tr>
      <w:tr w:rsidR="00880E8D" w14:paraId="1BD3029A" w14:textId="77777777" w:rsidTr="00EC78EA">
        <w:tc>
          <w:tcPr>
            <w:tcW w:w="2552" w:type="dxa"/>
            <w:vMerge/>
          </w:tcPr>
          <w:p w14:paraId="06079489" w14:textId="77777777" w:rsidR="00880E8D" w:rsidRDefault="00880E8D" w:rsidP="00EC78EA"/>
        </w:tc>
        <w:tc>
          <w:tcPr>
            <w:tcW w:w="1276" w:type="dxa"/>
            <w:vMerge/>
          </w:tcPr>
          <w:p w14:paraId="6BDA0610" w14:textId="77777777" w:rsidR="00880E8D" w:rsidRDefault="00880E8D" w:rsidP="00EC78EA"/>
        </w:tc>
        <w:tc>
          <w:tcPr>
            <w:tcW w:w="1134" w:type="dxa"/>
            <w:vMerge/>
          </w:tcPr>
          <w:p w14:paraId="262779CB" w14:textId="77777777" w:rsidR="00880E8D" w:rsidRDefault="00880E8D" w:rsidP="00EC78EA"/>
        </w:tc>
        <w:tc>
          <w:tcPr>
            <w:tcW w:w="6379" w:type="dxa"/>
          </w:tcPr>
          <w:p w14:paraId="53781C77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1E8D227" w14:textId="77777777" w:rsidR="00880E8D" w:rsidRDefault="00880E8D" w:rsidP="00EC78EA"/>
        </w:tc>
      </w:tr>
      <w:tr w:rsidR="00880E8D" w14:paraId="24E8DB7E" w14:textId="77777777" w:rsidTr="00EC78EA">
        <w:tc>
          <w:tcPr>
            <w:tcW w:w="2552" w:type="dxa"/>
            <w:vMerge/>
          </w:tcPr>
          <w:p w14:paraId="09179F05" w14:textId="77777777" w:rsidR="00880E8D" w:rsidRDefault="00880E8D" w:rsidP="00EC78EA"/>
        </w:tc>
        <w:tc>
          <w:tcPr>
            <w:tcW w:w="1276" w:type="dxa"/>
            <w:vMerge/>
          </w:tcPr>
          <w:p w14:paraId="6A3C4AD2" w14:textId="77777777" w:rsidR="00880E8D" w:rsidRDefault="00880E8D" w:rsidP="00EC78EA"/>
        </w:tc>
        <w:tc>
          <w:tcPr>
            <w:tcW w:w="1134" w:type="dxa"/>
            <w:vMerge/>
          </w:tcPr>
          <w:p w14:paraId="260F497C" w14:textId="77777777" w:rsidR="00880E8D" w:rsidRDefault="00880E8D" w:rsidP="00EC78EA"/>
        </w:tc>
        <w:tc>
          <w:tcPr>
            <w:tcW w:w="6379" w:type="dxa"/>
          </w:tcPr>
          <w:p w14:paraId="17CC97AB" w14:textId="77777777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Igualdad de oportunidades en la convivencia comunitaria y el vivir</w:t>
            </w:r>
          </w:p>
          <w:p w14:paraId="33F91E7C" w14:textId="10060CA6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bien.</w:t>
            </w:r>
          </w:p>
          <w:p w14:paraId="5E66E8CD" w14:textId="7713569B" w:rsidR="00880E8D" w:rsidRPr="00DA6690" w:rsidRDefault="009918AE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Sensibilidad ante el sufrimiento de unos: cultura de la paz.</w:t>
            </w:r>
          </w:p>
        </w:tc>
        <w:tc>
          <w:tcPr>
            <w:tcW w:w="2977" w:type="dxa"/>
            <w:vMerge/>
          </w:tcPr>
          <w:p w14:paraId="2CFDEFE4" w14:textId="77777777" w:rsidR="00880E8D" w:rsidRDefault="00880E8D" w:rsidP="00EC78EA"/>
        </w:tc>
      </w:tr>
      <w:tr w:rsidR="00880E8D" w14:paraId="6B8366C9" w14:textId="77777777" w:rsidTr="00EC78EA">
        <w:trPr>
          <w:trHeight w:val="247"/>
        </w:trPr>
        <w:tc>
          <w:tcPr>
            <w:tcW w:w="2552" w:type="dxa"/>
            <w:vMerge w:val="restart"/>
          </w:tcPr>
          <w:p w14:paraId="35E2CBD5" w14:textId="77777777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16D6E41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9267109" w14:textId="77777777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Comunicación oral</w:t>
            </w:r>
          </w:p>
          <w:p w14:paraId="58B2826B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D39C0D2" w14:textId="41EA17D8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Expresa oralmente ideas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y emociones de manera coherente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articulada en su texto 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al, de acuerdo con el propósito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comunicativo, el contexto, utilizando recursos no verbales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</w:p>
          <w:p w14:paraId="46A568BF" w14:textId="0DCC55A9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verbales de acuerdo con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situación formal o informal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comunicación, en LC, LO, LE.</w:t>
            </w:r>
          </w:p>
          <w:p w14:paraId="30F16C06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8C9E0D2" w14:textId="77777777" w:rsidR="00F2703F" w:rsidRPr="009918AE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3A24E60" w14:textId="1116889D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Interactúa en situaciones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comunicativas 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expresando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ideas, demostrando empatía, 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fundamentando sus ideas,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desde actitudes de escucha activa.</w:t>
            </w:r>
          </w:p>
          <w:p w14:paraId="2883A1EA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3C2AC6F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E5DF77D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5EC5619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6AFAED5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CD31299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87D3CAB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78D31BB" w14:textId="77777777" w:rsidR="00F2703F" w:rsidRPr="009918AE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4A5902B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Lectura comprensiva</w:t>
            </w:r>
          </w:p>
          <w:p w14:paraId="2430499B" w14:textId="76C00242" w:rsid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Interpreta textos literari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3EB9A2F5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2AD6A8A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1DD32A9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DED410F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1E590C1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EEEFE59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1A08C0D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729A1E5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334997F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F239B55" w14:textId="77777777" w:rsidR="00F2703F" w:rsidRPr="009918AE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B8486DD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Escritura creativa</w:t>
            </w:r>
          </w:p>
          <w:p w14:paraId="5636B808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Escribe creativamente textos literarios, considerando el</w:t>
            </w:r>
          </w:p>
          <w:p w14:paraId="6505379B" w14:textId="5E4FC4AF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secuencia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lógica de eventos inicio, desarrollo y desenlace,</w:t>
            </w:r>
          </w:p>
          <w:p w14:paraId="0A8A806C" w14:textId="200A97C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 w:rsid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</w:p>
          <w:p w14:paraId="7E6D6601" w14:textId="77777777" w:rsidR="009918AE" w:rsidRPr="009918AE" w:rsidRDefault="009918AE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</w:p>
          <w:p w14:paraId="14392633" w14:textId="0069E9A6" w:rsidR="00962527" w:rsidRDefault="009918AE" w:rsidP="00EC78EA">
            <w:pPr>
              <w:jc w:val="both"/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2ED23900" w14:textId="77777777" w:rsidR="00962527" w:rsidRPr="00962527" w:rsidRDefault="00962527" w:rsidP="00EC78EA"/>
          <w:p w14:paraId="53A7D17E" w14:textId="77777777" w:rsidR="00962527" w:rsidRPr="00962527" w:rsidRDefault="00962527" w:rsidP="00EC78EA"/>
          <w:p w14:paraId="328B1206" w14:textId="77777777" w:rsidR="00962527" w:rsidRPr="00962527" w:rsidRDefault="00962527" w:rsidP="00EC78EA"/>
          <w:p w14:paraId="3E7B47DE" w14:textId="77777777" w:rsidR="00962527" w:rsidRPr="00962527" w:rsidRDefault="00962527" w:rsidP="00EC78EA"/>
          <w:p w14:paraId="5BA1B393" w14:textId="77777777" w:rsidR="00962527" w:rsidRPr="00962527" w:rsidRDefault="00962527" w:rsidP="00EC78EA"/>
          <w:p w14:paraId="08ED4E87" w14:textId="77777777" w:rsidR="00962527" w:rsidRPr="00962527" w:rsidRDefault="00962527" w:rsidP="00EC78EA"/>
          <w:p w14:paraId="42AC38F6" w14:textId="77777777" w:rsidR="00962527" w:rsidRPr="00962527" w:rsidRDefault="00962527" w:rsidP="00EC78EA"/>
          <w:p w14:paraId="2134F494" w14:textId="77777777" w:rsidR="00962527" w:rsidRPr="00962527" w:rsidRDefault="00962527" w:rsidP="00EC78EA"/>
          <w:p w14:paraId="5D71AF94" w14:textId="77777777" w:rsidR="00962527" w:rsidRPr="00962527" w:rsidRDefault="00962527" w:rsidP="00EC78EA"/>
          <w:p w14:paraId="09990440" w14:textId="77777777" w:rsidR="00962527" w:rsidRPr="00962527" w:rsidRDefault="00962527" w:rsidP="00EC78EA"/>
          <w:p w14:paraId="3C1C90D9" w14:textId="77777777" w:rsidR="00962527" w:rsidRPr="00962527" w:rsidRDefault="00962527" w:rsidP="00EC78EA"/>
          <w:p w14:paraId="70CE3D15" w14:textId="77777777" w:rsidR="00962527" w:rsidRPr="00962527" w:rsidRDefault="00962527" w:rsidP="00EC78EA"/>
          <w:p w14:paraId="2C655FCD" w14:textId="77777777" w:rsidR="00962527" w:rsidRPr="00962527" w:rsidRDefault="00962527" w:rsidP="00EC78EA"/>
          <w:p w14:paraId="0395E3C9" w14:textId="77777777" w:rsidR="00962527" w:rsidRPr="00962527" w:rsidRDefault="00962527" w:rsidP="00EC78EA"/>
          <w:p w14:paraId="7A352944" w14:textId="28503BA3" w:rsidR="00962527" w:rsidRDefault="00962527" w:rsidP="00EC78EA"/>
          <w:p w14:paraId="7EB0ED91" w14:textId="77777777" w:rsidR="00962527" w:rsidRPr="00962527" w:rsidRDefault="00962527" w:rsidP="00EC78EA"/>
          <w:p w14:paraId="290C96BC" w14:textId="6496C51E" w:rsidR="00962527" w:rsidRDefault="00962527" w:rsidP="00EC78EA"/>
          <w:p w14:paraId="486348D1" w14:textId="77777777" w:rsidR="00880E8D" w:rsidRDefault="00880E8D" w:rsidP="00EC78EA">
            <w:pPr>
              <w:jc w:val="center"/>
            </w:pPr>
          </w:p>
          <w:p w14:paraId="0714EA0A" w14:textId="77777777" w:rsidR="00962527" w:rsidRPr="00962527" w:rsidRDefault="00962527" w:rsidP="00EC78EA"/>
        </w:tc>
        <w:tc>
          <w:tcPr>
            <w:tcW w:w="1276" w:type="dxa"/>
            <w:vMerge w:val="restart"/>
            <w:textDirection w:val="btLr"/>
          </w:tcPr>
          <w:p w14:paraId="6F7B398F" w14:textId="77777777" w:rsidR="00880E8D" w:rsidRPr="00E67946" w:rsidRDefault="00880E8D" w:rsidP="00EC78EA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655C0447" w14:textId="77777777" w:rsidR="00880E8D" w:rsidRDefault="00880E8D" w:rsidP="00EC78E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161D1633" w14:textId="77777777" w:rsidR="00880E8D" w:rsidRPr="005F3B27" w:rsidRDefault="00880E8D" w:rsidP="00EC78EA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 </w:t>
            </w:r>
            <w:r w:rsidRPr="00E67946"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74E96669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390AB9B7" w14:textId="77777777" w:rsidR="00880E8D" w:rsidRDefault="00880E8D" w:rsidP="00EC78EA"/>
        </w:tc>
      </w:tr>
      <w:tr w:rsidR="00880E8D" w14:paraId="60724B3E" w14:textId="77777777" w:rsidTr="00EC78EA">
        <w:tc>
          <w:tcPr>
            <w:tcW w:w="2552" w:type="dxa"/>
            <w:vMerge/>
          </w:tcPr>
          <w:p w14:paraId="2B0B2DE6" w14:textId="77777777" w:rsidR="00880E8D" w:rsidRDefault="00880E8D" w:rsidP="00EC78EA"/>
        </w:tc>
        <w:tc>
          <w:tcPr>
            <w:tcW w:w="1276" w:type="dxa"/>
            <w:vMerge/>
          </w:tcPr>
          <w:p w14:paraId="66EC9436" w14:textId="77777777" w:rsidR="00880E8D" w:rsidRDefault="00880E8D" w:rsidP="00EC78EA"/>
        </w:tc>
        <w:tc>
          <w:tcPr>
            <w:tcW w:w="1134" w:type="dxa"/>
            <w:vMerge/>
          </w:tcPr>
          <w:p w14:paraId="1CFEDCA5" w14:textId="77777777" w:rsidR="00880E8D" w:rsidRDefault="00880E8D" w:rsidP="00EC78EA"/>
        </w:tc>
        <w:tc>
          <w:tcPr>
            <w:tcW w:w="6379" w:type="dxa"/>
          </w:tcPr>
          <w:p w14:paraId="31AD434D" w14:textId="77777777" w:rsidR="00DD50EA" w:rsidRDefault="00DD50EA" w:rsidP="00DD50EA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14:paraId="586DE60E" w14:textId="5EFBA65B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paquete de galletas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0B1F8739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cuento</w:t>
            </w:r>
          </w:p>
          <w:p w14:paraId="53934AE8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La oración. </w:t>
            </w:r>
          </w:p>
          <w:p w14:paraId="54AD7EC5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Oraciones bimembres y unimembres.</w:t>
            </w:r>
          </w:p>
          <w:p w14:paraId="1EE53944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Sustantivos</w:t>
            </w:r>
          </w:p>
          <w:p w14:paraId="5AD2962E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Plural del nombre o sustantivo(número gramatical)</w:t>
            </w:r>
          </w:p>
          <w:p w14:paraId="5BD8508E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Sustantivo compuesto</w:t>
            </w:r>
          </w:p>
          <w:p w14:paraId="14973C5E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 xml:space="preserve">letra </w:t>
            </w:r>
            <w:r w:rsidRPr="00E31911">
              <w:rPr>
                <w:rFonts w:ascii="Arial" w:hAnsi="Arial" w:cs="Arial"/>
                <w:sz w:val="20"/>
                <w:szCs w:val="20"/>
              </w:rPr>
              <w:t>“B”</w:t>
            </w:r>
          </w:p>
          <w:p w14:paraId="08F3A164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valor de una sonrisa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0583387F" w14:textId="77777777" w:rsidR="00DD50EA" w:rsidRPr="00B13E6E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fútbol de la amistad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161B1856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Prefijos y sufijos</w:t>
            </w:r>
          </w:p>
          <w:p w14:paraId="28815790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Sufijo</w:t>
            </w:r>
          </w:p>
          <w:p w14:paraId="0508EB42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Palabras sinónimas, antónimas y parónimas.</w:t>
            </w:r>
          </w:p>
          <w:p w14:paraId="42360271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Palabras homófonas y homógrafas.</w:t>
            </w:r>
          </w:p>
          <w:p w14:paraId="2D087D1F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polisémicas y monosémicas</w:t>
            </w:r>
          </w:p>
          <w:p w14:paraId="39B4E075" w14:textId="77777777" w:rsidR="00DD50EA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La sílaba.</w:t>
            </w:r>
          </w:p>
          <w:p w14:paraId="6B13CC4E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Mayúsculas en abreviaciones y siglas</w:t>
            </w:r>
          </w:p>
          <w:p w14:paraId="7191CA70" w14:textId="77777777" w:rsidR="00DD50EA" w:rsidRPr="00B13E6E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>letra “N</w:t>
            </w:r>
            <w:r w:rsidRPr="00E3191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1101F81" w14:textId="77777777" w:rsidR="00DD50EA" w:rsidRPr="00E31911" w:rsidRDefault="00DD50EA" w:rsidP="00DD50EA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lastRenderedPageBreak/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>letra “M</w:t>
            </w:r>
            <w:r w:rsidRPr="00E31911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3FFC36D0" w14:textId="1074ADB0" w:rsidR="00DD50EA" w:rsidRPr="001C4219" w:rsidRDefault="00DD50EA" w:rsidP="001C4219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correo.</w:t>
            </w:r>
          </w:p>
          <w:p w14:paraId="66ACC5C0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0D2B52C2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6E4EF63F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F2703F">
              <w:rPr>
                <w:rFonts w:ascii="Calibri" w:eastAsiaTheme="minorHAnsi" w:hAnsi="Calibri" w:cs="Calibri"/>
                <w:kern w:val="0"/>
                <w:sz w:val="22"/>
                <w:szCs w:val="22"/>
                <w:lang w:val="en-US" w:eastAsia="en-US" w:bidi="ar-SA"/>
              </w:rPr>
              <w:t xml:space="preserve">• </w:t>
            </w:r>
            <w:r w:rsidRPr="00F2703F"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  <w:t>Verb To be present tense - Personal pronouns (verbo to be-</w:t>
            </w:r>
          </w:p>
          <w:p w14:paraId="5212A78E" w14:textId="390A9222" w:rsidR="00F2703F" w:rsidRP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  <w:t xml:space="preserve">   </w:t>
            </w:r>
            <w:r w:rsidRPr="00F2703F"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  <w:t>pronombres personales).</w:t>
            </w:r>
          </w:p>
          <w:p w14:paraId="30B2CC93" w14:textId="77777777" w:rsidR="00F2703F" w:rsidRP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F2703F"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  <w:t>• Verb To be present ten Games (verbo to be juegos).</w:t>
            </w:r>
          </w:p>
          <w:p w14:paraId="565F0303" w14:textId="77777777" w:rsidR="00F2703F" w:rsidRP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F2703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Can - Can’t (poder - no poder).</w:t>
            </w:r>
          </w:p>
          <w:p w14:paraId="3598AC13" w14:textId="65950268" w:rsidR="00F2703F" w:rsidRPr="00DB0650" w:rsidRDefault="00F2703F" w:rsidP="00EC78EA">
            <w:pPr>
              <w:pStyle w:val="Sinespaciad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0E1617" w14:textId="77777777" w:rsidR="00880E8D" w:rsidRDefault="00880E8D" w:rsidP="00EC78EA"/>
        </w:tc>
      </w:tr>
      <w:tr w:rsidR="00880E8D" w14:paraId="1261694B" w14:textId="77777777" w:rsidTr="00EC78EA">
        <w:tc>
          <w:tcPr>
            <w:tcW w:w="2552" w:type="dxa"/>
            <w:vMerge/>
          </w:tcPr>
          <w:p w14:paraId="1BBD7007" w14:textId="77777777" w:rsidR="00880E8D" w:rsidRDefault="00880E8D" w:rsidP="00EC78EA"/>
        </w:tc>
        <w:tc>
          <w:tcPr>
            <w:tcW w:w="1276" w:type="dxa"/>
            <w:vMerge/>
          </w:tcPr>
          <w:p w14:paraId="4D7F829A" w14:textId="77777777" w:rsidR="00880E8D" w:rsidRDefault="00880E8D" w:rsidP="00EC78EA"/>
        </w:tc>
        <w:tc>
          <w:tcPr>
            <w:tcW w:w="1134" w:type="dxa"/>
            <w:vMerge/>
          </w:tcPr>
          <w:p w14:paraId="2FC2216B" w14:textId="77777777" w:rsidR="00880E8D" w:rsidRDefault="00880E8D" w:rsidP="00EC78EA"/>
        </w:tc>
        <w:tc>
          <w:tcPr>
            <w:tcW w:w="6379" w:type="dxa"/>
          </w:tcPr>
          <w:p w14:paraId="4588C6AF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2B3B05FC" w14:textId="77777777" w:rsidR="00880E8D" w:rsidRDefault="00880E8D" w:rsidP="00EC78EA"/>
        </w:tc>
      </w:tr>
      <w:tr w:rsidR="00880E8D" w14:paraId="02C31347" w14:textId="77777777" w:rsidTr="00EC78EA">
        <w:tc>
          <w:tcPr>
            <w:tcW w:w="2552" w:type="dxa"/>
            <w:vMerge/>
          </w:tcPr>
          <w:p w14:paraId="3E11266E" w14:textId="77777777" w:rsidR="00880E8D" w:rsidRDefault="00880E8D" w:rsidP="00EC78EA"/>
        </w:tc>
        <w:tc>
          <w:tcPr>
            <w:tcW w:w="1276" w:type="dxa"/>
            <w:vMerge/>
          </w:tcPr>
          <w:p w14:paraId="32FC2F0A" w14:textId="77777777" w:rsidR="00880E8D" w:rsidRDefault="00880E8D" w:rsidP="00EC78EA"/>
        </w:tc>
        <w:tc>
          <w:tcPr>
            <w:tcW w:w="1134" w:type="dxa"/>
            <w:vMerge/>
          </w:tcPr>
          <w:p w14:paraId="0FA56DC0" w14:textId="77777777" w:rsidR="00880E8D" w:rsidRDefault="00880E8D" w:rsidP="00EC78EA"/>
        </w:tc>
        <w:tc>
          <w:tcPr>
            <w:tcW w:w="6379" w:type="dxa"/>
          </w:tcPr>
          <w:p w14:paraId="39E7B619" w14:textId="00A9B66F" w:rsidR="00DB0650" w:rsidRDefault="00DB0650" w:rsidP="00DD50E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2F32B33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envidioso. </w:t>
            </w:r>
            <w:r w:rsidRPr="00E31911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45CCFB80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párrafo</w:t>
            </w:r>
          </w:p>
          <w:p w14:paraId="63D92B47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acento</w:t>
            </w:r>
          </w:p>
          <w:p w14:paraId="1D5E221B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Palabras agudas.</w:t>
            </w:r>
          </w:p>
          <w:p w14:paraId="3F4F1B15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esdrújulas.</w:t>
            </w:r>
          </w:p>
          <w:p w14:paraId="58CED416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Sílabas átonas y sílabas tónicas.</w:t>
            </w:r>
          </w:p>
          <w:p w14:paraId="11AB3992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diptongo</w:t>
            </w:r>
          </w:p>
          <w:p w14:paraId="70CC46E4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“G”</w:t>
            </w:r>
          </w:p>
          <w:p w14:paraId="67C88326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“J”</w:t>
            </w:r>
          </w:p>
          <w:p w14:paraId="125C3F6B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Ja, jo, ju, aje, jero, jería</w:t>
            </w:r>
          </w:p>
          <w:p w14:paraId="77F9B3F3" w14:textId="77777777" w:rsidR="00DD50EA" w:rsidRPr="002A3F83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semilla dorada. (Lectura)</w:t>
            </w:r>
          </w:p>
          <w:p w14:paraId="41796771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misterioso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  <w:r>
              <w:rPr>
                <w:rFonts w:ascii="Arial" w:hAnsi="Arial" w:cs="Arial"/>
                <w:sz w:val="20"/>
                <w:szCs w:val="20"/>
              </w:rPr>
              <w:t>ista</w:t>
            </w:r>
          </w:p>
          <w:p w14:paraId="69821EC2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pronombre</w:t>
            </w:r>
          </w:p>
          <w:p w14:paraId="3FE2E7F8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</w:t>
            </w:r>
          </w:p>
          <w:p w14:paraId="7EE9F9B8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expositivo</w:t>
            </w:r>
          </w:p>
          <w:p w14:paraId="711E05DF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periódico</w:t>
            </w:r>
          </w:p>
          <w:p w14:paraId="27D429EF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noticia </w:t>
            </w:r>
          </w:p>
          <w:p w14:paraId="11597B49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revista</w:t>
            </w:r>
          </w:p>
          <w:p w14:paraId="30DB619C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Periódico mural</w:t>
            </w:r>
          </w:p>
          <w:p w14:paraId="6B3C5916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Signos de puntuación “do</w:t>
            </w:r>
            <w:r>
              <w:rPr>
                <w:rFonts w:ascii="Arial" w:hAnsi="Arial" w:cs="Arial"/>
                <w:sz w:val="20"/>
                <w:szCs w:val="20"/>
              </w:rPr>
              <w:t>s puntos, punto y coma</w:t>
            </w:r>
            <w:r w:rsidRPr="00E319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2A2C6" w14:textId="77777777" w:rsidR="00DD50EA" w:rsidRPr="007E47A5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coma</w:t>
            </w:r>
          </w:p>
          <w:p w14:paraId="029B2A20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¿Por qué será? </w:t>
            </w:r>
            <w:r w:rsidRPr="00E31911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15ABB6D7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leyenda El Dorado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779205D6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Narración</w:t>
            </w:r>
          </w:p>
          <w:p w14:paraId="37F6C845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leyenda</w:t>
            </w:r>
          </w:p>
          <w:p w14:paraId="116DDDB4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Mito</w:t>
            </w:r>
          </w:p>
          <w:p w14:paraId="3EDF05AD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fábula</w:t>
            </w:r>
          </w:p>
          <w:p w14:paraId="0CE99C09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adjetivo</w:t>
            </w:r>
          </w:p>
          <w:p w14:paraId="7913C51B" w14:textId="77777777" w:rsidR="00DD50EA" w:rsidRPr="007E47A5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Grados del adjetivo</w:t>
            </w:r>
          </w:p>
          <w:p w14:paraId="067D93B9" w14:textId="77777777" w:rsidR="00DD50EA" w:rsidRPr="00E31911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Uso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letra  “V</w:t>
            </w:r>
            <w:r w:rsidRPr="00E3191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A98DDE0" w14:textId="77777777" w:rsidR="00DD50EA" w:rsidRDefault="00DD50EA" w:rsidP="00DD50EA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Mariposa. (Lectura)</w:t>
            </w:r>
          </w:p>
          <w:p w14:paraId="7729D28A" w14:textId="77777777" w:rsidR="00DD50EA" w:rsidRPr="00E31911" w:rsidRDefault="00DD50EA" w:rsidP="00DD50EA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C876AAA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>Lengua Originaria (LO)</w:t>
            </w:r>
          </w:p>
          <w:p w14:paraId="7214004E" w14:textId="77777777" w:rsidR="00F2703F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2D072681" w14:textId="77777777" w:rsidR="00C74F30" w:rsidRPr="00C74F30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F2703F">
              <w:rPr>
                <w:rFonts w:ascii="Calibri" w:eastAsiaTheme="minorHAnsi" w:hAnsi="Calibri" w:cs="Calibri"/>
                <w:kern w:val="0"/>
                <w:sz w:val="22"/>
                <w:szCs w:val="22"/>
                <w:lang w:val="en-US" w:eastAsia="en-US" w:bidi="ar-SA"/>
              </w:rPr>
              <w:t xml:space="preserve">•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val="en-US" w:eastAsia="en-US" w:bidi="ar-SA"/>
              </w:rPr>
              <w:t xml:space="preserve">Possessive adjectives-my –your, etc.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(Adjetivos posesivos mi- tu, </w:t>
            </w:r>
          </w:p>
          <w:p w14:paraId="045C969E" w14:textId="36EA477D" w:rsidR="00F2703F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F2703F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etc.).</w:t>
            </w:r>
          </w:p>
          <w:p w14:paraId="6F0ADCA0" w14:textId="77777777" w:rsidR="00F2703F" w:rsidRPr="00C74F30" w:rsidRDefault="00F2703F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Songs (Canciones).</w:t>
            </w:r>
          </w:p>
          <w:p w14:paraId="54C55216" w14:textId="77777777" w:rsidR="00C74F30" w:rsidRPr="00C74F30" w:rsidRDefault="00F2703F" w:rsidP="00EC78EA">
            <w:pPr>
              <w:pStyle w:val="Sinespaciado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Verbs present tense, affirmative (verbos en tiempo presente, </w:t>
            </w:r>
          </w:p>
          <w:p w14:paraId="702A1310" w14:textId="6F83810B" w:rsidR="00F2703F" w:rsidRPr="00C74F30" w:rsidRDefault="00C74F30" w:rsidP="00EC78E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F2703F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afirmativo).</w:t>
            </w:r>
          </w:p>
        </w:tc>
        <w:tc>
          <w:tcPr>
            <w:tcW w:w="2977" w:type="dxa"/>
            <w:vMerge/>
          </w:tcPr>
          <w:p w14:paraId="192A31BE" w14:textId="77777777" w:rsidR="00880E8D" w:rsidRDefault="00880E8D" w:rsidP="00EC78EA"/>
        </w:tc>
      </w:tr>
      <w:tr w:rsidR="00880E8D" w14:paraId="537BC921" w14:textId="77777777" w:rsidTr="00EC78EA">
        <w:tc>
          <w:tcPr>
            <w:tcW w:w="2552" w:type="dxa"/>
            <w:vMerge/>
          </w:tcPr>
          <w:p w14:paraId="10C748B0" w14:textId="77777777" w:rsidR="00880E8D" w:rsidRDefault="00880E8D" w:rsidP="00EC78EA"/>
        </w:tc>
        <w:tc>
          <w:tcPr>
            <w:tcW w:w="1276" w:type="dxa"/>
            <w:vMerge/>
          </w:tcPr>
          <w:p w14:paraId="483C3CC4" w14:textId="77777777" w:rsidR="00880E8D" w:rsidRDefault="00880E8D" w:rsidP="00EC78EA"/>
        </w:tc>
        <w:tc>
          <w:tcPr>
            <w:tcW w:w="1134" w:type="dxa"/>
            <w:vMerge/>
          </w:tcPr>
          <w:p w14:paraId="49F3F7DB" w14:textId="77777777" w:rsidR="00880E8D" w:rsidRDefault="00880E8D" w:rsidP="00EC78EA"/>
        </w:tc>
        <w:tc>
          <w:tcPr>
            <w:tcW w:w="6379" w:type="dxa"/>
          </w:tcPr>
          <w:p w14:paraId="2F785F6E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7F1D4C1" w14:textId="77777777" w:rsidR="00880E8D" w:rsidRDefault="00880E8D" w:rsidP="00EC78EA"/>
        </w:tc>
      </w:tr>
      <w:tr w:rsidR="00880E8D" w14:paraId="047A2E9C" w14:textId="77777777" w:rsidTr="00EC78EA">
        <w:tc>
          <w:tcPr>
            <w:tcW w:w="2552" w:type="dxa"/>
            <w:vMerge/>
          </w:tcPr>
          <w:p w14:paraId="4EDFC8BC" w14:textId="77777777" w:rsidR="00880E8D" w:rsidRDefault="00880E8D" w:rsidP="00EC78EA"/>
        </w:tc>
        <w:tc>
          <w:tcPr>
            <w:tcW w:w="1276" w:type="dxa"/>
            <w:vMerge/>
          </w:tcPr>
          <w:p w14:paraId="7A24B4A7" w14:textId="77777777" w:rsidR="00880E8D" w:rsidRDefault="00880E8D" w:rsidP="00EC78EA"/>
        </w:tc>
        <w:tc>
          <w:tcPr>
            <w:tcW w:w="1134" w:type="dxa"/>
            <w:vMerge/>
          </w:tcPr>
          <w:p w14:paraId="6D335B22" w14:textId="77777777" w:rsidR="00880E8D" w:rsidRDefault="00880E8D" w:rsidP="00EC78EA"/>
        </w:tc>
        <w:tc>
          <w:tcPr>
            <w:tcW w:w="6379" w:type="dxa"/>
          </w:tcPr>
          <w:p w14:paraId="4B28E3EB" w14:textId="7FDC368E" w:rsidR="00DB0650" w:rsidRDefault="00DB0650" w:rsidP="002D5D3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7ECF0B" w14:textId="77777777" w:rsidR="00DD50EA" w:rsidRPr="00E31911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le pasa a la gallina. (Lectura)</w:t>
            </w:r>
          </w:p>
          <w:p w14:paraId="7DD9C0C5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</w:t>
            </w:r>
          </w:p>
          <w:p w14:paraId="25C5355D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medios de comunicación</w:t>
            </w:r>
          </w:p>
          <w:p w14:paraId="199CE490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descripción</w:t>
            </w:r>
          </w:p>
          <w:p w14:paraId="32F92F7F" w14:textId="77777777" w:rsidR="00DD50EA" w:rsidRPr="00E31911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Las exposiciones.</w:t>
            </w:r>
          </w:p>
          <w:p w14:paraId="1C9FE40B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El tríptico.</w:t>
            </w:r>
          </w:p>
          <w:p w14:paraId="3CFC49B8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 parónima</w:t>
            </w:r>
            <w:r w:rsidRPr="00B5511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5A4FBE0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Poema sobre un arco iris</w:t>
            </w:r>
          </w:p>
          <w:p w14:paraId="155F86A9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cuento del hilo de agua. (Lectura)</w:t>
            </w:r>
          </w:p>
          <w:p w14:paraId="0CBDC369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dramatización</w:t>
            </w:r>
          </w:p>
          <w:p w14:paraId="66FE4798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verbo</w:t>
            </w:r>
          </w:p>
          <w:p w14:paraId="440D71C1" w14:textId="77777777" w:rsidR="00DD50EA" w:rsidRPr="00B5511F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verbo infinitivo </w:t>
            </w:r>
          </w:p>
          <w:p w14:paraId="52D1C34B" w14:textId="77777777" w:rsidR="00DD50EA" w:rsidRPr="00E31911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Verbo haber.</w:t>
            </w:r>
          </w:p>
          <w:p w14:paraId="543DE757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Verbo hacer </w:t>
            </w:r>
          </w:p>
          <w:p w14:paraId="65E0DF4D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los verbos terminados en ger y gir</w:t>
            </w:r>
          </w:p>
          <w:p w14:paraId="7EE37FFC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Duplicación de vocales</w:t>
            </w:r>
          </w:p>
          <w:p w14:paraId="78B1DFC7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“S”</w:t>
            </w:r>
          </w:p>
          <w:p w14:paraId="5AE2D199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las letras “C y Z”</w:t>
            </w:r>
          </w:p>
          <w:p w14:paraId="4A8FC19C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grillo y la luciérnaga. (Lectura)</w:t>
            </w:r>
          </w:p>
          <w:p w14:paraId="73E63C7D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abuela Grillo trae la lluvia. (Lectura)</w:t>
            </w:r>
          </w:p>
          <w:p w14:paraId="62AB8237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diálogo</w:t>
            </w:r>
          </w:p>
          <w:p w14:paraId="68AF6D17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adverbio</w:t>
            </w:r>
          </w:p>
          <w:p w14:paraId="2CF907E3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Tradiciones</w:t>
            </w:r>
          </w:p>
          <w:p w14:paraId="68B064F5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figurado</w:t>
            </w:r>
          </w:p>
          <w:p w14:paraId="521DEE82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 estudio</w:t>
            </w:r>
          </w:p>
          <w:p w14:paraId="6153D375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Subrayado</w:t>
            </w:r>
          </w:p>
          <w:p w14:paraId="67E40E5C" w14:textId="77777777" w:rsidR="00DD50EA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Signos de interrogación y admiración</w:t>
            </w:r>
          </w:p>
          <w:p w14:paraId="09C8833D" w14:textId="3307DDFA" w:rsidR="00DD50EA" w:rsidRPr="00E31911" w:rsidRDefault="00DD50EA" w:rsidP="00DD50EA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pájaro revolucionario</w:t>
            </w:r>
          </w:p>
          <w:p w14:paraId="4A7E1424" w14:textId="77777777" w:rsid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61D7774D" w14:textId="77777777" w:rsid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2208B717" w14:textId="77777777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Seasons – weather (estaciones y el tiempo).</w:t>
            </w:r>
          </w:p>
          <w:p w14:paraId="4364B955" w14:textId="77777777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Months – days of the week (meses - días de la semana).</w:t>
            </w:r>
          </w:p>
          <w:p w14:paraId="518A1DF7" w14:textId="0A26D2C4" w:rsidR="00880E8D" w:rsidRPr="00DA6690" w:rsidRDefault="00C74F30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Games (juegos).</w:t>
            </w:r>
          </w:p>
        </w:tc>
        <w:tc>
          <w:tcPr>
            <w:tcW w:w="2977" w:type="dxa"/>
            <w:vMerge/>
          </w:tcPr>
          <w:p w14:paraId="3AAC710F" w14:textId="77777777" w:rsidR="00880E8D" w:rsidRDefault="00880E8D" w:rsidP="00EC78EA"/>
        </w:tc>
      </w:tr>
      <w:tr w:rsidR="00880E8D" w14:paraId="749221F0" w14:textId="77777777" w:rsidTr="00EC78EA">
        <w:trPr>
          <w:trHeight w:val="247"/>
        </w:trPr>
        <w:tc>
          <w:tcPr>
            <w:tcW w:w="2552" w:type="dxa"/>
            <w:vMerge w:val="restart"/>
          </w:tcPr>
          <w:p w14:paraId="3B158A7A" w14:textId="77777777" w:rsidR="00962527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91A1373" w14:textId="524B6C52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Describe los espacios turísticos y organización del gobierno</w:t>
            </w:r>
            <w:r w:rsidR="0096252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departamental.</w:t>
            </w:r>
          </w:p>
          <w:p w14:paraId="783E154D" w14:textId="42F75FD2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Reconoce y asume su derecho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una vida libre de violencia y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los derechos de la Madre Tierra.</w:t>
            </w:r>
          </w:p>
          <w:p w14:paraId="51CE17C2" w14:textId="32ADCFEC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Describe la importancia del aprovechami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ento sustentable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recursos naturales y clasi</w:t>
            </w:r>
            <w:r w:rsidR="00EE2BC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fica las actividades económicas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primarias, secundarias y terciarias.</w:t>
            </w:r>
          </w:p>
          <w:p w14:paraId="3DEA374E" w14:textId="2900EFDB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Identifica diferentes m</w:t>
            </w:r>
            <w:r w:rsidR="00EE2BC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262835F9" w14:textId="0E7A3C2F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el rol de las org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anizaciones sociales e indígena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campesinas en la defensa de los recursos naturales.</w:t>
            </w:r>
          </w:p>
          <w:p w14:paraId="6FAB53EA" w14:textId="77777777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las fechas cívicas y ubicación geográfica de Bolivia.</w:t>
            </w:r>
          </w:p>
          <w:p w14:paraId="3585D9CF" w14:textId="5F01E412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Identifica las naciones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pueblos indígena originarios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tierras bajas y tierras altas.</w:t>
            </w:r>
          </w:p>
          <w:p w14:paraId="3B78D466" w14:textId="18DB38D9" w:rsidR="00C74F30" w:rsidRPr="00C74F30" w:rsidRDefault="00C74F30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Identifica y describe las caus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as de la migración en Bolivia y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riesgos del uso de la TICS en contra de su seguridad.</w:t>
            </w:r>
          </w:p>
          <w:p w14:paraId="5E5AC833" w14:textId="0AEB45F7" w:rsidR="00880E8D" w:rsidRPr="00C74F30" w:rsidRDefault="00A440A4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</w:t>
            </w:r>
            <w:r w:rsidR="00C74F30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 despatriarcalización como la lucha por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74F30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convivencia armónica; y a</w:t>
            </w:r>
            <w:r w:rsid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ctúa con ética y transparencia, </w:t>
            </w:r>
            <w:r w:rsidR="00C74F30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rechazando cualquier acto de injusticia y corrupción.</w:t>
            </w:r>
          </w:p>
        </w:tc>
        <w:tc>
          <w:tcPr>
            <w:tcW w:w="1276" w:type="dxa"/>
            <w:vMerge w:val="restart"/>
            <w:textDirection w:val="btLr"/>
          </w:tcPr>
          <w:p w14:paraId="5BBF28D6" w14:textId="77777777" w:rsidR="00880E8D" w:rsidRDefault="00880E8D" w:rsidP="00EC78E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4F8E918D" w14:textId="77777777" w:rsidR="00880E8D" w:rsidRDefault="00880E8D" w:rsidP="00EC78EA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2B72B912" w14:textId="77777777" w:rsidR="00880E8D" w:rsidRPr="004B2542" w:rsidRDefault="00880E8D" w:rsidP="00EC78EA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6B32C220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154E369F" w14:textId="77777777" w:rsidR="00880E8D" w:rsidRDefault="00880E8D" w:rsidP="00EC78EA"/>
        </w:tc>
      </w:tr>
      <w:tr w:rsidR="00880E8D" w14:paraId="11220A0B" w14:textId="77777777" w:rsidTr="00EC78EA">
        <w:tc>
          <w:tcPr>
            <w:tcW w:w="2552" w:type="dxa"/>
            <w:vMerge/>
          </w:tcPr>
          <w:p w14:paraId="252CEC86" w14:textId="77777777" w:rsidR="00880E8D" w:rsidRDefault="00880E8D" w:rsidP="00EC78EA"/>
        </w:tc>
        <w:tc>
          <w:tcPr>
            <w:tcW w:w="1276" w:type="dxa"/>
            <w:vMerge/>
          </w:tcPr>
          <w:p w14:paraId="477A9FBB" w14:textId="77777777" w:rsidR="00880E8D" w:rsidRDefault="00880E8D" w:rsidP="00EC78EA"/>
        </w:tc>
        <w:tc>
          <w:tcPr>
            <w:tcW w:w="1134" w:type="dxa"/>
            <w:vMerge/>
          </w:tcPr>
          <w:p w14:paraId="464E949C" w14:textId="77777777" w:rsidR="00880E8D" w:rsidRDefault="00880E8D" w:rsidP="00EC78EA"/>
        </w:tc>
        <w:tc>
          <w:tcPr>
            <w:tcW w:w="6379" w:type="dxa"/>
          </w:tcPr>
          <w:p w14:paraId="2AA9D4DF" w14:textId="1F2AA028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Gobierno Autónomo Departamental: Gobernación, Asamblea Departamental y su organización.</w:t>
            </w:r>
          </w:p>
          <w:p w14:paraId="505837FE" w14:textId="7006A2D9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Centros o espacios turísticos del departamento.</w:t>
            </w:r>
          </w:p>
          <w:p w14:paraId="6368E1F7" w14:textId="49A242F0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Derecho de la niña y el niño a vivir una vida libre de violencia.</w:t>
            </w:r>
          </w:p>
          <w:p w14:paraId="49B1A0A3" w14:textId="4294DB27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Derechos reconocidos a favor de la Madre Tierra.</w:t>
            </w:r>
          </w:p>
          <w:p w14:paraId="3E6C7A3C" w14:textId="46D0328C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Actividades económicas primarias, secundarias y terciarias.</w:t>
            </w:r>
          </w:p>
          <w:p w14:paraId="3754884C" w14:textId="70EEBE70" w:rsidR="00DA7156" w:rsidRPr="00DA7156" w:rsidRDefault="00DA7156" w:rsidP="00EC78EA">
            <w:pPr>
              <w:pStyle w:val="Sinespaciado"/>
              <w:widowControl/>
              <w:suppressAutoHyphens w:val="0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Aprovechamiento sustentable de los recursos naturales y respeto a la Madre Tierra.</w:t>
            </w:r>
          </w:p>
          <w:p w14:paraId="7BB9DEA5" w14:textId="77777777" w:rsidR="00DB0650" w:rsidRPr="001943BC" w:rsidRDefault="00DB0650" w:rsidP="00EC78EA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3BC">
              <w:rPr>
                <w:rFonts w:ascii="Arial" w:hAnsi="Arial" w:cs="Arial"/>
                <w:sz w:val="20"/>
                <w:szCs w:val="20"/>
              </w:rPr>
              <w:t xml:space="preserve">La orientación – Los puntos cardinales </w:t>
            </w:r>
          </w:p>
          <w:p w14:paraId="249F5163" w14:textId="77777777" w:rsidR="00DB0650" w:rsidRPr="001943BC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3BC">
              <w:rPr>
                <w:rFonts w:ascii="Arial" w:hAnsi="Arial" w:cs="Arial"/>
                <w:sz w:val="20"/>
                <w:szCs w:val="20"/>
              </w:rPr>
              <w:t>Planos –  mapas - croquis.</w:t>
            </w:r>
          </w:p>
          <w:p w14:paraId="0F01F6BE" w14:textId="77777777" w:rsidR="00DB0650" w:rsidRPr="001943BC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3BC">
              <w:rPr>
                <w:rFonts w:ascii="Arial" w:hAnsi="Arial" w:cs="Arial"/>
                <w:sz w:val="20"/>
                <w:szCs w:val="20"/>
              </w:rPr>
              <w:t>El mapa- Ubicamos a Bolivia en el mundo.</w:t>
            </w:r>
          </w:p>
          <w:p w14:paraId="59639E34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3BC">
              <w:rPr>
                <w:rFonts w:ascii="Arial" w:hAnsi="Arial" w:cs="Arial"/>
                <w:sz w:val="20"/>
                <w:szCs w:val="20"/>
              </w:rPr>
              <w:t>Mapa político de Bolivia.</w:t>
            </w:r>
          </w:p>
          <w:p w14:paraId="5DB92028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822">
              <w:rPr>
                <w:rFonts w:ascii="Arial" w:hAnsi="Arial" w:cs="Arial"/>
                <w:sz w:val="20"/>
                <w:szCs w:val="20"/>
              </w:rPr>
              <w:t>Zonas geográficas de Bolivia.</w:t>
            </w:r>
          </w:p>
          <w:p w14:paraId="2213949F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Andina.</w:t>
            </w:r>
          </w:p>
          <w:p w14:paraId="6439556D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La Paz.</w:t>
            </w:r>
          </w:p>
          <w:p w14:paraId="068F233F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Oruro.</w:t>
            </w:r>
          </w:p>
          <w:p w14:paraId="19B76288" w14:textId="3C47E9E6" w:rsidR="00880E8D" w:rsidRPr="009F49F4" w:rsidRDefault="00DB0650" w:rsidP="00EC78EA">
            <w:pPr>
              <w:pStyle w:val="Prrafodelista"/>
              <w:numPr>
                <w:ilvl w:val="0"/>
                <w:numId w:val="22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Potosí.</w:t>
            </w:r>
          </w:p>
        </w:tc>
        <w:tc>
          <w:tcPr>
            <w:tcW w:w="2977" w:type="dxa"/>
            <w:vMerge/>
          </w:tcPr>
          <w:p w14:paraId="2B4BAC69" w14:textId="77777777" w:rsidR="00880E8D" w:rsidRDefault="00880E8D" w:rsidP="00EC78EA"/>
        </w:tc>
      </w:tr>
      <w:tr w:rsidR="00880E8D" w14:paraId="3817F97C" w14:textId="77777777" w:rsidTr="00EC78EA">
        <w:tc>
          <w:tcPr>
            <w:tcW w:w="2552" w:type="dxa"/>
            <w:vMerge/>
          </w:tcPr>
          <w:p w14:paraId="61E80FED" w14:textId="77777777" w:rsidR="00880E8D" w:rsidRDefault="00880E8D" w:rsidP="00EC78EA"/>
        </w:tc>
        <w:tc>
          <w:tcPr>
            <w:tcW w:w="1276" w:type="dxa"/>
            <w:vMerge/>
          </w:tcPr>
          <w:p w14:paraId="1EB7DF53" w14:textId="77777777" w:rsidR="00880E8D" w:rsidRDefault="00880E8D" w:rsidP="00EC78EA"/>
        </w:tc>
        <w:tc>
          <w:tcPr>
            <w:tcW w:w="1134" w:type="dxa"/>
            <w:vMerge/>
          </w:tcPr>
          <w:p w14:paraId="0EFF4008" w14:textId="77777777" w:rsidR="00880E8D" w:rsidRDefault="00880E8D" w:rsidP="00EC78EA"/>
        </w:tc>
        <w:tc>
          <w:tcPr>
            <w:tcW w:w="6379" w:type="dxa"/>
          </w:tcPr>
          <w:p w14:paraId="71483451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7A0BF737" w14:textId="77777777" w:rsidR="00880E8D" w:rsidRDefault="00880E8D" w:rsidP="00EC78EA"/>
        </w:tc>
      </w:tr>
      <w:tr w:rsidR="00880E8D" w14:paraId="6B187014" w14:textId="77777777" w:rsidTr="00EC78EA">
        <w:tc>
          <w:tcPr>
            <w:tcW w:w="2552" w:type="dxa"/>
            <w:vMerge/>
            <w:tcBorders>
              <w:top w:val="nil"/>
            </w:tcBorders>
          </w:tcPr>
          <w:p w14:paraId="0ACAD14F" w14:textId="77777777" w:rsidR="00880E8D" w:rsidRDefault="00880E8D" w:rsidP="00EC78EA"/>
        </w:tc>
        <w:tc>
          <w:tcPr>
            <w:tcW w:w="1276" w:type="dxa"/>
            <w:vMerge/>
            <w:tcBorders>
              <w:top w:val="nil"/>
            </w:tcBorders>
          </w:tcPr>
          <w:p w14:paraId="21CC6D36" w14:textId="77777777" w:rsidR="00880E8D" w:rsidRDefault="00880E8D" w:rsidP="00EC78EA"/>
        </w:tc>
        <w:tc>
          <w:tcPr>
            <w:tcW w:w="1134" w:type="dxa"/>
            <w:vMerge/>
            <w:tcBorders>
              <w:top w:val="nil"/>
            </w:tcBorders>
          </w:tcPr>
          <w:p w14:paraId="3A867C38" w14:textId="77777777" w:rsidR="00880E8D" w:rsidRDefault="00880E8D" w:rsidP="00EC78EA"/>
        </w:tc>
        <w:tc>
          <w:tcPr>
            <w:tcW w:w="6379" w:type="dxa"/>
            <w:tcBorders>
              <w:top w:val="nil"/>
            </w:tcBorders>
          </w:tcPr>
          <w:p w14:paraId="57280E19" w14:textId="1D32D333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Identidad cultural. Danzas y otras manifestaciones identitarias de la región.</w:t>
            </w:r>
          </w:p>
          <w:p w14:paraId="36B1C912" w14:textId="5A123CAC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Organizaciones indígena originario campesinos y sociales departamentales.</w:t>
            </w:r>
          </w:p>
          <w:p w14:paraId="5D7B9845" w14:textId="2A7DCFC9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Luchas sociales e indígena originarios: “Guerra del Gas”, “Guerra del Agua” y “1ra</w:t>
            </w:r>
          </w:p>
          <w:p w14:paraId="698D7C03" w14:textId="77777777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Marcha Indígena por el territorio y la dignidad”.</w:t>
            </w:r>
          </w:p>
          <w:p w14:paraId="39F925D7" w14:textId="77777777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Fechas cívicas en el Estado Plurinacional.</w:t>
            </w:r>
          </w:p>
          <w:p w14:paraId="120CB2F2" w14:textId="3A13DA73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283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Ubicación geográfica de Bolivia (Sud América).</w:t>
            </w:r>
          </w:p>
          <w:p w14:paraId="545355C2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Sub Andina.</w:t>
            </w:r>
          </w:p>
          <w:p w14:paraId="1C0DD69C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Cochabamba.</w:t>
            </w:r>
          </w:p>
          <w:p w14:paraId="59EEDE0F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Chuquisaca.</w:t>
            </w:r>
          </w:p>
          <w:p w14:paraId="3BC9D8EA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Tarija</w:t>
            </w:r>
          </w:p>
          <w:p w14:paraId="49935F53" w14:textId="77777777" w:rsidR="00DB0650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Organizaciones sociales departamentales.</w:t>
            </w:r>
          </w:p>
          <w:p w14:paraId="35BCD695" w14:textId="77777777" w:rsidR="00DB0650" w:rsidRPr="00EC578A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Costumbres y tradiciones departamentales.</w:t>
            </w:r>
          </w:p>
          <w:p w14:paraId="2880ED65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Zona de los Llanos.</w:t>
            </w:r>
          </w:p>
          <w:p w14:paraId="751FF84E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Santa Cruz.</w:t>
            </w:r>
          </w:p>
          <w:p w14:paraId="6685C683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Beni.</w:t>
            </w:r>
          </w:p>
          <w:p w14:paraId="351D8B4C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Pando.</w:t>
            </w:r>
          </w:p>
          <w:p w14:paraId="4975B82D" w14:textId="77777777" w:rsidR="00DB0650" w:rsidRPr="000148E7" w:rsidRDefault="00DB0650" w:rsidP="00EC78EA">
            <w:pPr>
              <w:pStyle w:val="Sinespaciado"/>
              <w:widowControl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8E7">
              <w:rPr>
                <w:rFonts w:ascii="Arial" w:hAnsi="Arial" w:cs="Arial"/>
                <w:sz w:val="20"/>
                <w:szCs w:val="20"/>
              </w:rPr>
              <w:t>La historia</w:t>
            </w:r>
          </w:p>
          <w:p w14:paraId="0959BB63" w14:textId="77777777" w:rsidR="00880E8D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14:paraId="56ED24AD" w14:textId="422C1B17" w:rsidR="00DA7156" w:rsidRPr="009F49F4" w:rsidRDefault="00DA7156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62A4E600" w14:textId="77777777" w:rsidR="00880E8D" w:rsidRDefault="00880E8D" w:rsidP="00EC78EA"/>
        </w:tc>
      </w:tr>
      <w:tr w:rsidR="00880E8D" w14:paraId="7BBE4103" w14:textId="77777777" w:rsidTr="00EC78EA">
        <w:tc>
          <w:tcPr>
            <w:tcW w:w="2552" w:type="dxa"/>
            <w:vMerge/>
            <w:tcBorders>
              <w:top w:val="nil"/>
            </w:tcBorders>
          </w:tcPr>
          <w:p w14:paraId="2390A68E" w14:textId="77777777" w:rsidR="00880E8D" w:rsidRDefault="00880E8D" w:rsidP="00EC78EA"/>
        </w:tc>
        <w:tc>
          <w:tcPr>
            <w:tcW w:w="1276" w:type="dxa"/>
            <w:vMerge/>
            <w:tcBorders>
              <w:top w:val="nil"/>
            </w:tcBorders>
          </w:tcPr>
          <w:p w14:paraId="7F524FA7" w14:textId="77777777" w:rsidR="00880E8D" w:rsidRDefault="00880E8D" w:rsidP="00EC78EA"/>
        </w:tc>
        <w:tc>
          <w:tcPr>
            <w:tcW w:w="1134" w:type="dxa"/>
            <w:vMerge/>
            <w:tcBorders>
              <w:top w:val="nil"/>
            </w:tcBorders>
          </w:tcPr>
          <w:p w14:paraId="13C6B11B" w14:textId="77777777" w:rsidR="00880E8D" w:rsidRDefault="00880E8D" w:rsidP="00EC78EA"/>
        </w:tc>
        <w:tc>
          <w:tcPr>
            <w:tcW w:w="6379" w:type="dxa"/>
          </w:tcPr>
          <w:p w14:paraId="488520F7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64E7A80" w14:textId="77777777" w:rsidR="00880E8D" w:rsidRDefault="00880E8D" w:rsidP="00EC78EA"/>
        </w:tc>
      </w:tr>
      <w:tr w:rsidR="00880E8D" w14:paraId="7B0109AF" w14:textId="77777777" w:rsidTr="00EC78EA">
        <w:tc>
          <w:tcPr>
            <w:tcW w:w="2552" w:type="dxa"/>
            <w:vMerge/>
            <w:tcBorders>
              <w:top w:val="nil"/>
            </w:tcBorders>
          </w:tcPr>
          <w:p w14:paraId="4CD0F8FD" w14:textId="77777777" w:rsidR="00880E8D" w:rsidRDefault="00880E8D" w:rsidP="00EC78EA"/>
        </w:tc>
        <w:tc>
          <w:tcPr>
            <w:tcW w:w="1276" w:type="dxa"/>
            <w:vMerge/>
            <w:tcBorders>
              <w:top w:val="nil"/>
            </w:tcBorders>
          </w:tcPr>
          <w:p w14:paraId="07ECE724" w14:textId="77777777" w:rsidR="00880E8D" w:rsidRDefault="00880E8D" w:rsidP="00EC78EA"/>
        </w:tc>
        <w:tc>
          <w:tcPr>
            <w:tcW w:w="1134" w:type="dxa"/>
            <w:vMerge/>
            <w:tcBorders>
              <w:top w:val="nil"/>
            </w:tcBorders>
          </w:tcPr>
          <w:p w14:paraId="266C12C4" w14:textId="77777777" w:rsidR="00880E8D" w:rsidRDefault="00880E8D" w:rsidP="00EC78EA"/>
        </w:tc>
        <w:tc>
          <w:tcPr>
            <w:tcW w:w="6379" w:type="dxa"/>
          </w:tcPr>
          <w:p w14:paraId="0D4DD5AE" w14:textId="30EC99E8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Naciones y pueblos indígena originarios de tierras bajas y tierras altas.</w:t>
            </w:r>
          </w:p>
          <w:p w14:paraId="0EE426C2" w14:textId="7155C4C5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Información y prevención de la trata de personas a través de las TICS y seguridad de las niñas y los niños.</w:t>
            </w:r>
          </w:p>
          <w:p w14:paraId="61AF8DA8" w14:textId="522F1A48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Causas y consecuencias de la migración en Bolivia.</w:t>
            </w:r>
          </w:p>
          <w:p w14:paraId="26DA542D" w14:textId="26D86F72" w:rsidR="00DA7156" w:rsidRP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Despatriarcalización en las relaciones de personas y ejercicio del poder.</w:t>
            </w:r>
          </w:p>
          <w:p w14:paraId="52767D4F" w14:textId="3029541C" w:rsidR="00DA7156" w:rsidRPr="00DA7156" w:rsidRDefault="00DA7156" w:rsidP="00EC78EA">
            <w:pPr>
              <w:pStyle w:val="Sinespaciado"/>
              <w:widowControl/>
              <w:suppressAutoHyphens w:val="0"/>
              <w:ind w:lef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Intolerancia a todo acto de corrupción.</w:t>
            </w:r>
          </w:p>
          <w:p w14:paraId="20D0CD33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ind w:firstLine="65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Origen</w:t>
            </w:r>
          </w:p>
          <w:p w14:paraId="055CD92D" w14:textId="77777777" w:rsidR="00DB0650" w:rsidRPr="00A63A99" w:rsidRDefault="00DB0650" w:rsidP="00EC78EA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ind w:firstLine="65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Antecedentes.</w:t>
            </w:r>
          </w:p>
          <w:p w14:paraId="56044DF1" w14:textId="77777777" w:rsidR="00DB0650" w:rsidRPr="00257FB1" w:rsidRDefault="00DB0650" w:rsidP="00EC78EA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ind w:firstLine="65"/>
              <w:jc w:val="both"/>
              <w:rPr>
                <w:rFonts w:cs="Arial"/>
                <w:b/>
              </w:rPr>
            </w:pPr>
            <w:r w:rsidRPr="000148E7">
              <w:rPr>
                <w:rFonts w:ascii="Arial" w:hAnsi="Arial" w:cs="Arial"/>
                <w:sz w:val="20"/>
                <w:szCs w:val="20"/>
              </w:rPr>
              <w:t>La República</w:t>
            </w:r>
          </w:p>
          <w:p w14:paraId="497D2078" w14:textId="0C20BA21" w:rsidR="00880E8D" w:rsidRPr="00910B6A" w:rsidRDefault="00DB0650" w:rsidP="00EC78EA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ind w:firstLine="65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Los cinco departamentos que formaron.</w:t>
            </w:r>
          </w:p>
        </w:tc>
        <w:tc>
          <w:tcPr>
            <w:tcW w:w="2977" w:type="dxa"/>
            <w:vMerge/>
          </w:tcPr>
          <w:p w14:paraId="60536971" w14:textId="77777777" w:rsidR="00880E8D" w:rsidRDefault="00880E8D" w:rsidP="00EC78EA"/>
        </w:tc>
      </w:tr>
      <w:tr w:rsidR="00880E8D" w14:paraId="48E4D009" w14:textId="77777777" w:rsidTr="00EC78EA">
        <w:trPr>
          <w:trHeight w:val="247"/>
        </w:trPr>
        <w:tc>
          <w:tcPr>
            <w:tcW w:w="2552" w:type="dxa"/>
            <w:vMerge w:val="restart"/>
          </w:tcPr>
          <w:p w14:paraId="3287609A" w14:textId="77777777" w:rsidR="00962527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F6CF6B9" w14:textId="2E09DB15" w:rsid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dibujos con características expresivas faciales y</w:t>
            </w:r>
            <w:r w:rsid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corporales.</w:t>
            </w:r>
          </w:p>
          <w:p w14:paraId="4B268D1E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100A598" w14:textId="77777777" w:rsidR="002206F3" w:rsidRPr="00DA7156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241E222" w14:textId="77777777" w:rsid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Diseña formas geométricas de los pueblos originarios.</w:t>
            </w:r>
          </w:p>
          <w:p w14:paraId="30DD8F10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EC6204B" w14:textId="77777777" w:rsidR="002206F3" w:rsidRPr="00DA7156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5C85B0D" w14:textId="533AEF2F" w:rsid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Desarrolla cultura visual de</w:t>
            </w:r>
            <w:r w:rsid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sde la combinación y saturación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color, aplica sus conocimientos en obras artísticas.</w:t>
            </w:r>
          </w:p>
          <w:p w14:paraId="16F6BCB6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91B27FC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1D9B4AF" w14:textId="77777777" w:rsidR="002206F3" w:rsidRPr="00DA7156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09E8323" w14:textId="699FB025" w:rsidR="00DA7156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Modela y compone obras</w:t>
            </w:r>
            <w:r w:rsid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tridimensionales con criterios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artísticos.</w:t>
            </w:r>
          </w:p>
          <w:p w14:paraId="2E35725B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370CAA6" w14:textId="77777777" w:rsidR="002206F3" w:rsidRPr="00DA7156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1DD8584" w14:textId="0C19CA9B" w:rsidR="00880E8D" w:rsidRDefault="00DA7156" w:rsidP="00EC78EA">
            <w:pPr>
              <w:jc w:val="both"/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Plantea y plasma formas creativas con relieve.</w:t>
            </w:r>
          </w:p>
        </w:tc>
        <w:tc>
          <w:tcPr>
            <w:tcW w:w="1276" w:type="dxa"/>
            <w:vMerge w:val="restart"/>
          </w:tcPr>
          <w:p w14:paraId="5A581E66" w14:textId="77777777" w:rsidR="00880E8D" w:rsidRPr="00910B6A" w:rsidRDefault="00880E8D" w:rsidP="00EC78EA"/>
        </w:tc>
        <w:tc>
          <w:tcPr>
            <w:tcW w:w="1134" w:type="dxa"/>
            <w:vMerge w:val="restart"/>
            <w:textDirection w:val="btLr"/>
          </w:tcPr>
          <w:p w14:paraId="01931C3B" w14:textId="77777777" w:rsidR="00880E8D" w:rsidRDefault="00880E8D" w:rsidP="00EC78EA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03AEA980" w14:textId="77777777" w:rsidR="00880E8D" w:rsidRPr="005F3B27" w:rsidRDefault="00880E8D" w:rsidP="00A440A4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5EA95177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20A72FE3" w14:textId="77777777" w:rsidR="00880E8D" w:rsidRDefault="00880E8D" w:rsidP="00EC78EA"/>
        </w:tc>
      </w:tr>
      <w:tr w:rsidR="00880E8D" w14:paraId="09EC1873" w14:textId="77777777" w:rsidTr="00EC78EA">
        <w:trPr>
          <w:trHeight w:val="1775"/>
        </w:trPr>
        <w:tc>
          <w:tcPr>
            <w:tcW w:w="2552" w:type="dxa"/>
            <w:vMerge/>
          </w:tcPr>
          <w:p w14:paraId="0D0DC86F" w14:textId="77777777" w:rsidR="00880E8D" w:rsidRDefault="00880E8D" w:rsidP="00EC78EA"/>
        </w:tc>
        <w:tc>
          <w:tcPr>
            <w:tcW w:w="1276" w:type="dxa"/>
            <w:vMerge/>
          </w:tcPr>
          <w:p w14:paraId="64CEF1A9" w14:textId="77777777" w:rsidR="00880E8D" w:rsidRDefault="00880E8D" w:rsidP="00EC78EA"/>
        </w:tc>
        <w:tc>
          <w:tcPr>
            <w:tcW w:w="1134" w:type="dxa"/>
            <w:vMerge/>
          </w:tcPr>
          <w:p w14:paraId="7219C818" w14:textId="77777777" w:rsidR="00880E8D" w:rsidRDefault="00880E8D" w:rsidP="00EC78EA"/>
        </w:tc>
        <w:tc>
          <w:tcPr>
            <w:tcW w:w="6379" w:type="dxa"/>
          </w:tcPr>
          <w:p w14:paraId="23533F4C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DIBUJO ARTÍSTICO</w:t>
            </w:r>
          </w:p>
          <w:p w14:paraId="4BB009BF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Dibujo infantil de personas y paisajes (urbano y rural).</w:t>
            </w:r>
          </w:p>
          <w:p w14:paraId="3B72B4A3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Dibujo de expresiones faciales en el estilo infantil.</w:t>
            </w:r>
          </w:p>
          <w:p w14:paraId="3A88994C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Movimiento de la figura humana en el estilo (dibujo infantil).</w:t>
            </w:r>
          </w:p>
          <w:p w14:paraId="5FF82330" w14:textId="77777777" w:rsidR="00962527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Uso del sombreado en cuerpos simples (frutas, vasijas, cacharros,</w:t>
            </w:r>
          </w:p>
          <w:p w14:paraId="256DC869" w14:textId="10516386" w:rsidR="00DA7156" w:rsidRPr="002206F3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etc.).</w:t>
            </w:r>
          </w:p>
          <w:p w14:paraId="5BC99427" w14:textId="7FAE28C6" w:rsidR="00880E8D" w:rsidRPr="009F49F4" w:rsidRDefault="00DA7156" w:rsidP="00EC78E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2206F3">
              <w:rPr>
                <w:rFonts w:ascii="Arial" w:eastAsiaTheme="minorHAnsi" w:hAnsi="Arial" w:cs="Arial"/>
                <w:sz w:val="20"/>
                <w:szCs w:val="20"/>
              </w:rPr>
              <w:t>• Dibujo creativo sobre temáticas sociales.</w:t>
            </w:r>
          </w:p>
        </w:tc>
        <w:tc>
          <w:tcPr>
            <w:tcW w:w="2977" w:type="dxa"/>
            <w:vMerge/>
          </w:tcPr>
          <w:p w14:paraId="5F458AD6" w14:textId="77777777" w:rsidR="00880E8D" w:rsidRDefault="00880E8D" w:rsidP="00EC78EA"/>
        </w:tc>
      </w:tr>
      <w:tr w:rsidR="00880E8D" w14:paraId="70134231" w14:textId="77777777" w:rsidTr="00EC78EA">
        <w:tc>
          <w:tcPr>
            <w:tcW w:w="2552" w:type="dxa"/>
            <w:vMerge/>
          </w:tcPr>
          <w:p w14:paraId="4172AC0C" w14:textId="77777777" w:rsidR="00880E8D" w:rsidRDefault="00880E8D" w:rsidP="00EC78EA"/>
        </w:tc>
        <w:tc>
          <w:tcPr>
            <w:tcW w:w="1276" w:type="dxa"/>
            <w:vMerge/>
          </w:tcPr>
          <w:p w14:paraId="673F3202" w14:textId="77777777" w:rsidR="00880E8D" w:rsidRDefault="00880E8D" w:rsidP="00EC78EA"/>
        </w:tc>
        <w:tc>
          <w:tcPr>
            <w:tcW w:w="1134" w:type="dxa"/>
            <w:vMerge/>
          </w:tcPr>
          <w:p w14:paraId="7E6E54E8" w14:textId="77777777" w:rsidR="00880E8D" w:rsidRDefault="00880E8D" w:rsidP="00EC78EA"/>
        </w:tc>
        <w:tc>
          <w:tcPr>
            <w:tcW w:w="6379" w:type="dxa"/>
          </w:tcPr>
          <w:p w14:paraId="69BC54D8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790FD960" w14:textId="77777777" w:rsidR="00880E8D" w:rsidRDefault="00880E8D" w:rsidP="00EC78EA"/>
        </w:tc>
      </w:tr>
      <w:tr w:rsidR="00880E8D" w14:paraId="769731B5" w14:textId="77777777" w:rsidTr="00EC78EA">
        <w:tc>
          <w:tcPr>
            <w:tcW w:w="2552" w:type="dxa"/>
            <w:vMerge/>
          </w:tcPr>
          <w:p w14:paraId="2DDF37A1" w14:textId="77777777" w:rsidR="00880E8D" w:rsidRDefault="00880E8D" w:rsidP="00EC78EA"/>
        </w:tc>
        <w:tc>
          <w:tcPr>
            <w:tcW w:w="1276" w:type="dxa"/>
            <w:vMerge/>
          </w:tcPr>
          <w:p w14:paraId="6765EFA1" w14:textId="77777777" w:rsidR="00880E8D" w:rsidRDefault="00880E8D" w:rsidP="00EC78EA"/>
        </w:tc>
        <w:tc>
          <w:tcPr>
            <w:tcW w:w="1134" w:type="dxa"/>
            <w:vMerge/>
          </w:tcPr>
          <w:p w14:paraId="4CA6F304" w14:textId="77777777" w:rsidR="00880E8D" w:rsidRDefault="00880E8D" w:rsidP="00EC78EA"/>
        </w:tc>
        <w:tc>
          <w:tcPr>
            <w:tcW w:w="6379" w:type="dxa"/>
          </w:tcPr>
          <w:p w14:paraId="57959B4D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DIBUJO TÉCNICO</w:t>
            </w:r>
          </w:p>
          <w:p w14:paraId="433BD203" w14:textId="77777777" w:rsid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Construcción y pintado de diseños creativos en función a las</w:t>
            </w:r>
          </w:p>
          <w:p w14:paraId="29E0AC75" w14:textId="77777777" w:rsid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características propias de 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pueblos indígena originarios</w:t>
            </w:r>
          </w:p>
          <w:p w14:paraId="713A893A" w14:textId="0941281B" w:rsidR="00DA7156" w:rsidRP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campesinos.</w:t>
            </w:r>
          </w:p>
          <w:p w14:paraId="6DAF78D1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Creatividad y lógica con tangram.</w:t>
            </w:r>
          </w:p>
          <w:p w14:paraId="7FBAE8C7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Caligrafía IV.</w:t>
            </w:r>
          </w:p>
          <w:p w14:paraId="40810810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PINTURA</w:t>
            </w:r>
          </w:p>
          <w:p w14:paraId="311F2BB3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Saturación del color.</w:t>
            </w:r>
          </w:p>
          <w:p w14:paraId="7AF2D2F4" w14:textId="77777777" w:rsid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Pintura de témpera sobre venesta, lienzo, etc. Temáti</w:t>
            </w:r>
            <w:r w:rsid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 bodegón</w:t>
            </w:r>
          </w:p>
          <w:p w14:paraId="4D06743B" w14:textId="5E9141F4" w:rsidR="00880E8D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(frutas y/o verduras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contexto).</w:t>
            </w:r>
          </w:p>
        </w:tc>
        <w:tc>
          <w:tcPr>
            <w:tcW w:w="2977" w:type="dxa"/>
            <w:vMerge/>
          </w:tcPr>
          <w:p w14:paraId="0BA5E6E2" w14:textId="77777777" w:rsidR="00880E8D" w:rsidRDefault="00880E8D" w:rsidP="00EC78EA"/>
        </w:tc>
      </w:tr>
      <w:tr w:rsidR="00880E8D" w14:paraId="3BBF0314" w14:textId="77777777" w:rsidTr="00EC78EA">
        <w:tc>
          <w:tcPr>
            <w:tcW w:w="2552" w:type="dxa"/>
            <w:vMerge/>
          </w:tcPr>
          <w:p w14:paraId="215AE325" w14:textId="77777777" w:rsidR="00880E8D" w:rsidRDefault="00880E8D" w:rsidP="00EC78EA"/>
        </w:tc>
        <w:tc>
          <w:tcPr>
            <w:tcW w:w="1276" w:type="dxa"/>
            <w:vMerge/>
          </w:tcPr>
          <w:p w14:paraId="36C8B59E" w14:textId="77777777" w:rsidR="00880E8D" w:rsidRDefault="00880E8D" w:rsidP="00EC78EA"/>
        </w:tc>
        <w:tc>
          <w:tcPr>
            <w:tcW w:w="1134" w:type="dxa"/>
            <w:vMerge/>
          </w:tcPr>
          <w:p w14:paraId="4CEC4A8F" w14:textId="77777777" w:rsidR="00880E8D" w:rsidRDefault="00880E8D" w:rsidP="00EC78EA"/>
        </w:tc>
        <w:tc>
          <w:tcPr>
            <w:tcW w:w="6379" w:type="dxa"/>
          </w:tcPr>
          <w:p w14:paraId="1FF539D3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1DB82062" w14:textId="77777777" w:rsidR="00880E8D" w:rsidRDefault="00880E8D" w:rsidP="00EC78EA"/>
        </w:tc>
      </w:tr>
      <w:tr w:rsidR="00880E8D" w14:paraId="2912B585" w14:textId="77777777" w:rsidTr="00EC78EA">
        <w:tc>
          <w:tcPr>
            <w:tcW w:w="2552" w:type="dxa"/>
            <w:vMerge/>
          </w:tcPr>
          <w:p w14:paraId="29E5E7F0" w14:textId="77777777" w:rsidR="00880E8D" w:rsidRDefault="00880E8D" w:rsidP="00EC78EA"/>
        </w:tc>
        <w:tc>
          <w:tcPr>
            <w:tcW w:w="1276" w:type="dxa"/>
            <w:vMerge/>
          </w:tcPr>
          <w:p w14:paraId="73FFBB93" w14:textId="77777777" w:rsidR="00880E8D" w:rsidRDefault="00880E8D" w:rsidP="00EC78EA"/>
        </w:tc>
        <w:tc>
          <w:tcPr>
            <w:tcW w:w="1134" w:type="dxa"/>
            <w:vMerge/>
          </w:tcPr>
          <w:p w14:paraId="34CBEAFE" w14:textId="77777777" w:rsidR="00880E8D" w:rsidRDefault="00880E8D" w:rsidP="00EC78EA"/>
        </w:tc>
        <w:tc>
          <w:tcPr>
            <w:tcW w:w="6379" w:type="dxa"/>
          </w:tcPr>
          <w:p w14:paraId="4D8F210B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ESCULTURA</w:t>
            </w:r>
          </w:p>
          <w:p w14:paraId="517D4A41" w14:textId="77777777" w:rsid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Modelado de (animales, personas y vegetación con materiales del </w:t>
            </w:r>
          </w:p>
          <w:p w14:paraId="06F37FD6" w14:textId="7E7060CA" w:rsidR="00DA7156" w:rsidRP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contexto)</w:t>
            </w:r>
          </w:p>
          <w:p w14:paraId="467BEA3E" w14:textId="77777777" w:rsidR="00DA7156" w:rsidRP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MANUALIDADES</w:t>
            </w:r>
          </w:p>
          <w:p w14:paraId="17BE337D" w14:textId="77777777" w:rsidR="002206F3" w:rsidRDefault="00DA7156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Diseños de animales con relieve (usando semillas, canela, trompos,</w:t>
            </w:r>
          </w:p>
          <w:p w14:paraId="22C463E5" w14:textId="3E2FA886" w:rsidR="00DA7156" w:rsidRPr="002206F3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corteza de árbol, </w:t>
            </w:r>
            <w:r w:rsidR="00DA7156"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etc.).</w:t>
            </w:r>
          </w:p>
          <w:p w14:paraId="708E9A0B" w14:textId="6338FA2B" w:rsidR="00880E8D" w:rsidRPr="00DA6690" w:rsidRDefault="00DA7156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Composiciones artísticas con técnicas mixtas.</w:t>
            </w:r>
          </w:p>
        </w:tc>
        <w:tc>
          <w:tcPr>
            <w:tcW w:w="2977" w:type="dxa"/>
            <w:vMerge/>
          </w:tcPr>
          <w:p w14:paraId="29B89401" w14:textId="77777777" w:rsidR="00880E8D" w:rsidRDefault="00880E8D" w:rsidP="00EC78EA"/>
        </w:tc>
      </w:tr>
      <w:tr w:rsidR="00880E8D" w14:paraId="113632ED" w14:textId="77777777" w:rsidTr="00EC78EA">
        <w:trPr>
          <w:trHeight w:val="247"/>
        </w:trPr>
        <w:tc>
          <w:tcPr>
            <w:tcW w:w="2552" w:type="dxa"/>
            <w:vMerge w:val="restart"/>
          </w:tcPr>
          <w:p w14:paraId="5E5A5F7C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Aplica hábitos de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nutrición saludables, hidratación e higiene.</w:t>
            </w:r>
          </w:p>
          <w:p w14:paraId="52AB6D98" w14:textId="05094049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Practica relevos, resistenc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ia, salto triple, salto largo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lanzamiento del vortex, en mini atletismo.</w:t>
            </w:r>
          </w:p>
          <w:p w14:paraId="0EEF00FB" w14:textId="7AD81DD4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y ejecuta téc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nicas pertinentes y adecuadas a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disciplinas deportivas básicas.</w:t>
            </w:r>
          </w:p>
          <w:p w14:paraId="020568CA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Aplica, principios técnicos y tácticos básicos del básquet.</w:t>
            </w:r>
          </w:p>
          <w:p w14:paraId="0835D75D" w14:textId="01495FAC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y ejecuta activi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dades físicas y pre-deportivas,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hidratación del cuerpo, coordinando su actividad muscular.</w:t>
            </w:r>
          </w:p>
          <w:p w14:paraId="1493CF33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Ejecuta principios técnicos y tácticos básicos en la práctica</w:t>
            </w:r>
          </w:p>
          <w:p w14:paraId="058084CA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Voleibol.</w:t>
            </w:r>
          </w:p>
          <w:p w14:paraId="2E72E1C5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Analiza y ejecuta jugadas extraordinarias en el ajedrez.</w:t>
            </w:r>
          </w:p>
          <w:p w14:paraId="4DCA69E9" w14:textId="084C18BD" w:rsidR="00880E8D" w:rsidRDefault="002206F3" w:rsidP="00EC78EA">
            <w:pPr>
              <w:jc w:val="both"/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las reglas básicas específicas del mini fútbol.</w:t>
            </w:r>
          </w:p>
        </w:tc>
        <w:tc>
          <w:tcPr>
            <w:tcW w:w="1276" w:type="dxa"/>
            <w:vMerge w:val="restart"/>
          </w:tcPr>
          <w:p w14:paraId="694DEB21" w14:textId="77777777" w:rsidR="00880E8D" w:rsidRDefault="00880E8D" w:rsidP="00EC78EA"/>
        </w:tc>
        <w:tc>
          <w:tcPr>
            <w:tcW w:w="1134" w:type="dxa"/>
            <w:vMerge w:val="restart"/>
            <w:textDirection w:val="btLr"/>
          </w:tcPr>
          <w:p w14:paraId="19A03EFE" w14:textId="77777777" w:rsidR="00B16643" w:rsidRDefault="00880E8D" w:rsidP="00EC78E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</w:t>
            </w:r>
          </w:p>
          <w:p w14:paraId="6D4248DF" w14:textId="339D45EE" w:rsidR="00880E8D" w:rsidRPr="005F3B27" w:rsidRDefault="00880E8D" w:rsidP="00EC78EA">
            <w:pPr>
              <w:ind w:left="113" w:right="113"/>
              <w:jc w:val="center"/>
            </w:pP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22F284D4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4CDE8F8F" w14:textId="77777777" w:rsidR="00880E8D" w:rsidRDefault="00880E8D" w:rsidP="00EC78EA"/>
        </w:tc>
      </w:tr>
      <w:tr w:rsidR="00880E8D" w14:paraId="4E0D97D7" w14:textId="77777777" w:rsidTr="00EC78EA">
        <w:tc>
          <w:tcPr>
            <w:tcW w:w="2552" w:type="dxa"/>
            <w:vMerge/>
          </w:tcPr>
          <w:p w14:paraId="674C56A2" w14:textId="77777777" w:rsidR="00880E8D" w:rsidRDefault="00880E8D" w:rsidP="00EC78EA"/>
        </w:tc>
        <w:tc>
          <w:tcPr>
            <w:tcW w:w="1276" w:type="dxa"/>
            <w:vMerge/>
          </w:tcPr>
          <w:p w14:paraId="76A468F4" w14:textId="77777777" w:rsidR="00880E8D" w:rsidRDefault="00880E8D" w:rsidP="00EC78EA"/>
        </w:tc>
        <w:tc>
          <w:tcPr>
            <w:tcW w:w="1134" w:type="dxa"/>
            <w:vMerge/>
          </w:tcPr>
          <w:p w14:paraId="1C5B4C42" w14:textId="77777777" w:rsidR="00880E8D" w:rsidRDefault="00880E8D" w:rsidP="00EC78EA"/>
        </w:tc>
        <w:tc>
          <w:tcPr>
            <w:tcW w:w="6379" w:type="dxa"/>
          </w:tcPr>
          <w:p w14:paraId="1D63D663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Medidas antropométricas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(Peso, talla): Nutrición, hidratación y</w:t>
            </w:r>
          </w:p>
          <w:p w14:paraId="142011C7" w14:textId="77777777" w:rsidR="00962527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hábitos de higiene en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las actividades deportivas y ejercicios de </w:t>
            </w:r>
          </w:p>
          <w:p w14:paraId="37BDB732" w14:textId="72B045C1" w:rsidR="002206F3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respiración.</w:t>
            </w:r>
          </w:p>
          <w:p w14:paraId="0429CE23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Ejercicios físicos:</w:t>
            </w:r>
          </w:p>
          <w:p w14:paraId="6F70ECCB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Capacidades condicionales, coordinativas y flexibilidad, Juegos de</w:t>
            </w:r>
          </w:p>
          <w:p w14:paraId="6E5112C3" w14:textId="79CE1628" w:rsidR="002206F3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control y conciencia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corporal.</w:t>
            </w:r>
          </w:p>
          <w:p w14:paraId="3749C571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Gimnasia educativa:</w:t>
            </w:r>
          </w:p>
          <w:p w14:paraId="7234E774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Posiciones Fundamentales, Derivadas y movimientos, voces de </w:t>
            </w:r>
          </w:p>
          <w:p w14:paraId="5F987FCB" w14:textId="43CBD855" w:rsidR="00880E8D" w:rsidRPr="00962527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mando: etapas de las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sz w:val="20"/>
                <w:szCs w:val="20"/>
              </w:rPr>
              <w:t>voces de mando, voz de mando directa.</w:t>
            </w:r>
          </w:p>
        </w:tc>
        <w:tc>
          <w:tcPr>
            <w:tcW w:w="2977" w:type="dxa"/>
            <w:vMerge/>
          </w:tcPr>
          <w:p w14:paraId="786B78FE" w14:textId="77777777" w:rsidR="00880E8D" w:rsidRDefault="00880E8D" w:rsidP="00EC78EA"/>
        </w:tc>
      </w:tr>
      <w:tr w:rsidR="00880E8D" w14:paraId="2FD53CC7" w14:textId="77777777" w:rsidTr="00EC78EA">
        <w:tc>
          <w:tcPr>
            <w:tcW w:w="2552" w:type="dxa"/>
            <w:vMerge/>
          </w:tcPr>
          <w:p w14:paraId="7A86FEC6" w14:textId="77777777" w:rsidR="00880E8D" w:rsidRDefault="00880E8D" w:rsidP="00EC78EA"/>
        </w:tc>
        <w:tc>
          <w:tcPr>
            <w:tcW w:w="1276" w:type="dxa"/>
            <w:vMerge/>
          </w:tcPr>
          <w:p w14:paraId="27E8F2CF" w14:textId="77777777" w:rsidR="00880E8D" w:rsidRDefault="00880E8D" w:rsidP="00EC78EA"/>
        </w:tc>
        <w:tc>
          <w:tcPr>
            <w:tcW w:w="1134" w:type="dxa"/>
            <w:vMerge/>
          </w:tcPr>
          <w:p w14:paraId="2EB7B2DC" w14:textId="77777777" w:rsidR="00880E8D" w:rsidRDefault="00880E8D" w:rsidP="00EC78EA"/>
        </w:tc>
        <w:tc>
          <w:tcPr>
            <w:tcW w:w="6379" w:type="dxa"/>
          </w:tcPr>
          <w:p w14:paraId="58557C95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2995816" w14:textId="77777777" w:rsidR="00880E8D" w:rsidRDefault="00880E8D" w:rsidP="00EC78EA"/>
        </w:tc>
      </w:tr>
      <w:tr w:rsidR="00880E8D" w14:paraId="4C29F9E2" w14:textId="77777777" w:rsidTr="00EC78EA">
        <w:tc>
          <w:tcPr>
            <w:tcW w:w="2552" w:type="dxa"/>
            <w:vMerge/>
          </w:tcPr>
          <w:p w14:paraId="228970A4" w14:textId="77777777" w:rsidR="00880E8D" w:rsidRDefault="00880E8D" w:rsidP="00EC78EA"/>
        </w:tc>
        <w:tc>
          <w:tcPr>
            <w:tcW w:w="1276" w:type="dxa"/>
            <w:vMerge/>
          </w:tcPr>
          <w:p w14:paraId="0DB30EF6" w14:textId="77777777" w:rsidR="00880E8D" w:rsidRDefault="00880E8D" w:rsidP="00EC78EA"/>
        </w:tc>
        <w:tc>
          <w:tcPr>
            <w:tcW w:w="1134" w:type="dxa"/>
            <w:vMerge/>
          </w:tcPr>
          <w:p w14:paraId="29519C81" w14:textId="77777777" w:rsidR="00880E8D" w:rsidRDefault="00880E8D" w:rsidP="00EC78EA"/>
        </w:tc>
        <w:tc>
          <w:tcPr>
            <w:tcW w:w="6379" w:type="dxa"/>
          </w:tcPr>
          <w:p w14:paraId="7E370965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Mini atletismo: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relevos, resistencia, salto triple, salto largo y</w:t>
            </w:r>
          </w:p>
          <w:p w14:paraId="6A7F1CCB" w14:textId="12AD952F" w:rsidR="002206F3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lanzamiento del vortex.</w:t>
            </w:r>
          </w:p>
          <w:p w14:paraId="2840E6AB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Mini Baloncesto: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Posiciones y desplazamientos, pase, recepción</w:t>
            </w:r>
          </w:p>
          <w:p w14:paraId="43D6A805" w14:textId="7D0C77DD" w:rsidR="002206F3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dribling con reglas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específicas del deporte.</w:t>
            </w:r>
          </w:p>
          <w:p w14:paraId="625F4AA6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Fundamentos técnicos básicos de Voleibol,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Fases del mini </w:t>
            </w:r>
          </w:p>
          <w:p w14:paraId="4C0301D6" w14:textId="563365E4" w:rsidR="00880E8D" w:rsidRPr="00962527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vóley, voleo alto y bajo,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saques.</w:t>
            </w:r>
          </w:p>
        </w:tc>
        <w:tc>
          <w:tcPr>
            <w:tcW w:w="2977" w:type="dxa"/>
            <w:vMerge/>
          </w:tcPr>
          <w:p w14:paraId="2A6A541F" w14:textId="77777777" w:rsidR="00880E8D" w:rsidRDefault="00880E8D" w:rsidP="00EC78EA"/>
        </w:tc>
      </w:tr>
      <w:tr w:rsidR="00880E8D" w14:paraId="349E3FD7" w14:textId="77777777" w:rsidTr="00EC78EA">
        <w:tc>
          <w:tcPr>
            <w:tcW w:w="2552" w:type="dxa"/>
            <w:vMerge/>
          </w:tcPr>
          <w:p w14:paraId="01643E07" w14:textId="77777777" w:rsidR="00880E8D" w:rsidRDefault="00880E8D" w:rsidP="00EC78EA"/>
        </w:tc>
        <w:tc>
          <w:tcPr>
            <w:tcW w:w="1276" w:type="dxa"/>
            <w:vMerge/>
          </w:tcPr>
          <w:p w14:paraId="7DAC4DBC" w14:textId="77777777" w:rsidR="00880E8D" w:rsidRDefault="00880E8D" w:rsidP="00EC78EA"/>
        </w:tc>
        <w:tc>
          <w:tcPr>
            <w:tcW w:w="1134" w:type="dxa"/>
            <w:vMerge/>
          </w:tcPr>
          <w:p w14:paraId="562F122B" w14:textId="77777777" w:rsidR="00880E8D" w:rsidRDefault="00880E8D" w:rsidP="00EC78EA"/>
        </w:tc>
        <w:tc>
          <w:tcPr>
            <w:tcW w:w="6379" w:type="dxa"/>
          </w:tcPr>
          <w:p w14:paraId="66D8DE26" w14:textId="77777777" w:rsidR="00880E8D" w:rsidRPr="009F49F4" w:rsidRDefault="00880E8D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28CF528A" w14:textId="77777777" w:rsidR="00880E8D" w:rsidRDefault="00880E8D" w:rsidP="00EC78EA"/>
        </w:tc>
      </w:tr>
      <w:tr w:rsidR="00880E8D" w14:paraId="6BC3E848" w14:textId="77777777" w:rsidTr="00EC78EA">
        <w:tc>
          <w:tcPr>
            <w:tcW w:w="2552" w:type="dxa"/>
            <w:vMerge/>
          </w:tcPr>
          <w:p w14:paraId="3603EE6D" w14:textId="77777777" w:rsidR="00880E8D" w:rsidRDefault="00880E8D" w:rsidP="00EC78EA"/>
        </w:tc>
        <w:tc>
          <w:tcPr>
            <w:tcW w:w="1276" w:type="dxa"/>
            <w:vMerge/>
          </w:tcPr>
          <w:p w14:paraId="4FDEA4D6" w14:textId="77777777" w:rsidR="00880E8D" w:rsidRDefault="00880E8D" w:rsidP="00EC78EA"/>
        </w:tc>
        <w:tc>
          <w:tcPr>
            <w:tcW w:w="1134" w:type="dxa"/>
            <w:vMerge/>
          </w:tcPr>
          <w:p w14:paraId="2B668C65" w14:textId="77777777" w:rsidR="00880E8D" w:rsidRDefault="00880E8D" w:rsidP="00EC78EA"/>
        </w:tc>
        <w:tc>
          <w:tcPr>
            <w:tcW w:w="6379" w:type="dxa"/>
          </w:tcPr>
          <w:p w14:paraId="57307225" w14:textId="77777777" w:rsidR="00910B6A" w:rsidRDefault="00910B6A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0CB777E" w14:textId="77777777" w:rsidR="002206F3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Fútbol de salón: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finta, regate y técnica del portero.</w:t>
            </w:r>
          </w:p>
          <w:p w14:paraId="0CD8B1A0" w14:textId="77777777" w:rsidR="00962527" w:rsidRPr="00910B6A" w:rsidRDefault="002206F3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Deportes de conjunto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Balonmano (Handball), juego recreativo </w:t>
            </w:r>
          </w:p>
          <w:p w14:paraId="38B3DEF0" w14:textId="08D5190B" w:rsidR="002206F3" w:rsidRPr="00910B6A" w:rsidRDefault="00962527" w:rsidP="00EC78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equipo.</w:t>
            </w:r>
          </w:p>
          <w:p w14:paraId="33603DA0" w14:textId="52C000F5" w:rsidR="00962527" w:rsidRPr="00910B6A" w:rsidRDefault="002206F3" w:rsidP="00EC78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Deportes de mesa: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Ajedrez, jugadas extraordinarias, entre niñas</w:t>
            </w:r>
            <w:r w:rsidR="00962527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6EE74670" w14:textId="2AF1987D" w:rsidR="00880E8D" w:rsidRPr="00DA6690" w:rsidRDefault="002206F3" w:rsidP="00EC78E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62527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niños.</w:t>
            </w:r>
          </w:p>
        </w:tc>
        <w:tc>
          <w:tcPr>
            <w:tcW w:w="2977" w:type="dxa"/>
            <w:vMerge/>
          </w:tcPr>
          <w:p w14:paraId="39862EF3" w14:textId="77777777" w:rsidR="00880E8D" w:rsidRDefault="00880E8D" w:rsidP="00EC78EA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552"/>
        <w:gridCol w:w="1276"/>
        <w:gridCol w:w="1134"/>
        <w:gridCol w:w="6379"/>
        <w:gridCol w:w="2939"/>
        <w:gridCol w:w="37"/>
      </w:tblGrid>
      <w:tr w:rsidR="00880E8D" w14:paraId="3FA0302B" w14:textId="77777777" w:rsidTr="00F2703F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559652DE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3D874AC" w14:textId="3057A466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los recursos de técnica vocal de correcta vocalización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entonación de la voz, atendiendo a la afinación y el fraseo.</w:t>
            </w:r>
          </w:p>
          <w:p w14:paraId="6200D03C" w14:textId="77777777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aspectos básicos de la lectura musical</w:t>
            </w:r>
          </w:p>
          <w:p w14:paraId="54418143" w14:textId="2717EF34" w:rsidR="002206F3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potenciando las capacidades de interpretación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instrumental.</w:t>
            </w:r>
          </w:p>
          <w:p w14:paraId="2912864B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6B6B25A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9E50EFE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A60B977" w14:textId="21A64EA1" w:rsidR="002206F3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Coordina los pasos y movimi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entos, siguiendo el ritmo en la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representación coreográfica.</w:t>
            </w:r>
          </w:p>
          <w:p w14:paraId="04233C07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6C27B3C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DFE8A74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BB7BF35" w14:textId="77777777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Asume una postura crítica sobre los contenidos de la música</w:t>
            </w:r>
          </w:p>
          <w:p w14:paraId="55B30159" w14:textId="232F17D7" w:rsidR="00880E8D" w:rsidRDefault="002206F3" w:rsidP="00910B6A">
            <w:pPr>
              <w:jc w:val="both"/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no estereotipada.</w:t>
            </w:r>
          </w:p>
        </w:tc>
        <w:tc>
          <w:tcPr>
            <w:tcW w:w="1276" w:type="dxa"/>
            <w:vMerge w:val="restart"/>
          </w:tcPr>
          <w:p w14:paraId="4F47A273" w14:textId="77777777" w:rsidR="00880E8D" w:rsidRDefault="00880E8D" w:rsidP="00F2703F"/>
        </w:tc>
        <w:tc>
          <w:tcPr>
            <w:tcW w:w="1134" w:type="dxa"/>
            <w:vMerge w:val="restart"/>
            <w:textDirection w:val="btLr"/>
          </w:tcPr>
          <w:p w14:paraId="0A2FFDEE" w14:textId="77777777" w:rsidR="00880E8D" w:rsidRDefault="00880E8D" w:rsidP="00F2703F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6E2D595E" w14:textId="77777777" w:rsidR="00880E8D" w:rsidRPr="005F3B27" w:rsidRDefault="00880E8D" w:rsidP="00F2703F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9" w:type="dxa"/>
          </w:tcPr>
          <w:p w14:paraId="5CCA570B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597A306A" w14:textId="77777777" w:rsidR="00880E8D" w:rsidRDefault="00880E8D" w:rsidP="00F2703F"/>
        </w:tc>
      </w:tr>
      <w:tr w:rsidR="00880E8D" w14:paraId="23A48817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7F64BD68" w14:textId="77777777" w:rsidR="00880E8D" w:rsidRDefault="00880E8D" w:rsidP="00F2703F"/>
        </w:tc>
        <w:tc>
          <w:tcPr>
            <w:tcW w:w="1276" w:type="dxa"/>
            <w:vMerge/>
          </w:tcPr>
          <w:p w14:paraId="56C32C2D" w14:textId="77777777" w:rsidR="00880E8D" w:rsidRDefault="00880E8D" w:rsidP="00F2703F"/>
        </w:tc>
        <w:tc>
          <w:tcPr>
            <w:tcW w:w="1134" w:type="dxa"/>
            <w:vMerge/>
          </w:tcPr>
          <w:p w14:paraId="18829BAF" w14:textId="77777777" w:rsidR="00880E8D" w:rsidRDefault="00880E8D" w:rsidP="00F2703F"/>
        </w:tc>
        <w:tc>
          <w:tcPr>
            <w:tcW w:w="6379" w:type="dxa"/>
          </w:tcPr>
          <w:p w14:paraId="38471AB7" w14:textId="777777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Historia y entonación de Himnos, marchas y canciones en LC, LO. (Según calendario</w:t>
            </w:r>
          </w:p>
          <w:p w14:paraId="1AD8BF37" w14:textId="777777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cívico desarrollando en 1er, 2do y 3er trimestre).</w:t>
            </w:r>
          </w:p>
          <w:p w14:paraId="1173B2F4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Cánones a dos voces de canciones tradicionales culturales de </w:t>
            </w:r>
          </w:p>
          <w:p w14:paraId="082C6791" w14:textId="387DC480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acuerdo a la región.</w:t>
            </w:r>
          </w:p>
          <w:p w14:paraId="4BE846AE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Audición e identificación de cualidades de medios sonoros (la voz e</w:t>
            </w:r>
          </w:p>
          <w:p w14:paraId="01DEF4D2" w14:textId="5EAEE6B5" w:rsidR="00880E8D" w:rsidRPr="00962527" w:rsidRDefault="00962527" w:rsidP="009625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nstrumentos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sz w:val="20"/>
                <w:szCs w:val="20"/>
              </w:rPr>
              <w:t>musicales del contexto).</w:t>
            </w:r>
          </w:p>
        </w:tc>
        <w:tc>
          <w:tcPr>
            <w:tcW w:w="2976" w:type="dxa"/>
            <w:gridSpan w:val="2"/>
            <w:vMerge/>
          </w:tcPr>
          <w:p w14:paraId="6162BAC8" w14:textId="77777777" w:rsidR="00880E8D" w:rsidRDefault="00880E8D" w:rsidP="00F2703F"/>
        </w:tc>
      </w:tr>
      <w:tr w:rsidR="00880E8D" w14:paraId="57F21E7E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7A05A761" w14:textId="77777777" w:rsidR="00880E8D" w:rsidRDefault="00880E8D" w:rsidP="00F2703F"/>
        </w:tc>
        <w:tc>
          <w:tcPr>
            <w:tcW w:w="1276" w:type="dxa"/>
            <w:vMerge/>
          </w:tcPr>
          <w:p w14:paraId="45F329F3" w14:textId="77777777" w:rsidR="00880E8D" w:rsidRDefault="00880E8D" w:rsidP="00F2703F"/>
        </w:tc>
        <w:tc>
          <w:tcPr>
            <w:tcW w:w="1134" w:type="dxa"/>
            <w:vMerge/>
          </w:tcPr>
          <w:p w14:paraId="1C9D36E8" w14:textId="77777777" w:rsidR="00880E8D" w:rsidRDefault="00880E8D" w:rsidP="00F2703F"/>
        </w:tc>
        <w:tc>
          <w:tcPr>
            <w:tcW w:w="6379" w:type="dxa"/>
          </w:tcPr>
          <w:p w14:paraId="56501DC6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5A93174F" w14:textId="77777777" w:rsidR="00880E8D" w:rsidRDefault="00880E8D" w:rsidP="00F2703F"/>
        </w:tc>
      </w:tr>
      <w:tr w:rsidR="00880E8D" w14:paraId="58088F2C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7E88BE15" w14:textId="77777777" w:rsidR="00880E8D" w:rsidRDefault="00880E8D" w:rsidP="00F2703F"/>
        </w:tc>
        <w:tc>
          <w:tcPr>
            <w:tcW w:w="1276" w:type="dxa"/>
            <w:vMerge/>
          </w:tcPr>
          <w:p w14:paraId="5EF12490" w14:textId="77777777" w:rsidR="00880E8D" w:rsidRDefault="00880E8D" w:rsidP="00F2703F"/>
        </w:tc>
        <w:tc>
          <w:tcPr>
            <w:tcW w:w="1134" w:type="dxa"/>
            <w:vMerge/>
          </w:tcPr>
          <w:p w14:paraId="641488BE" w14:textId="77777777" w:rsidR="00880E8D" w:rsidRDefault="00880E8D" w:rsidP="00F2703F"/>
        </w:tc>
        <w:tc>
          <w:tcPr>
            <w:tcW w:w="6379" w:type="dxa"/>
          </w:tcPr>
          <w:p w14:paraId="76D5906E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Canciones y coro infantil como o manifestación en contra de todo</w:t>
            </w:r>
          </w:p>
          <w:p w14:paraId="127FCC8C" w14:textId="1B5C4F35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tipo de violencia.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(LO, LE)</w:t>
            </w:r>
          </w:p>
          <w:p w14:paraId="3F575D93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Escritura convencional de la música: Notas, figuras y valores</w:t>
            </w:r>
          </w:p>
          <w:p w14:paraId="4BD6CD55" w14:textId="4226C12C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musicales.</w:t>
            </w:r>
          </w:p>
          <w:p w14:paraId="0A9011BF" w14:textId="777777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La rítmica en las notas musicales mediante juegos</w:t>
            </w:r>
          </w:p>
          <w:p w14:paraId="54057406" w14:textId="777777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• Instrumentos autóctonos de la región. (interpretación).</w:t>
            </w:r>
          </w:p>
          <w:p w14:paraId="0CA2D036" w14:textId="7040E763" w:rsidR="00880E8D" w:rsidRPr="009F49F4" w:rsidRDefault="002206F3" w:rsidP="002206F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Instrumentos musicales autóctonos y su clasificación.</w:t>
            </w:r>
          </w:p>
        </w:tc>
        <w:tc>
          <w:tcPr>
            <w:tcW w:w="2976" w:type="dxa"/>
            <w:gridSpan w:val="2"/>
            <w:vMerge/>
          </w:tcPr>
          <w:p w14:paraId="5D1A6103" w14:textId="77777777" w:rsidR="00880E8D" w:rsidRDefault="00880E8D" w:rsidP="00F2703F"/>
        </w:tc>
      </w:tr>
      <w:tr w:rsidR="00880E8D" w14:paraId="099C1EF5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5B697814" w14:textId="77777777" w:rsidR="00880E8D" w:rsidRDefault="00880E8D" w:rsidP="00F2703F"/>
        </w:tc>
        <w:tc>
          <w:tcPr>
            <w:tcW w:w="1276" w:type="dxa"/>
            <w:vMerge/>
          </w:tcPr>
          <w:p w14:paraId="78308316" w14:textId="77777777" w:rsidR="00880E8D" w:rsidRDefault="00880E8D" w:rsidP="00F2703F"/>
        </w:tc>
        <w:tc>
          <w:tcPr>
            <w:tcW w:w="1134" w:type="dxa"/>
            <w:vMerge/>
          </w:tcPr>
          <w:p w14:paraId="7821CB70" w14:textId="77777777" w:rsidR="00880E8D" w:rsidRDefault="00880E8D" w:rsidP="00F2703F"/>
        </w:tc>
        <w:tc>
          <w:tcPr>
            <w:tcW w:w="6379" w:type="dxa"/>
          </w:tcPr>
          <w:p w14:paraId="43868FFB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1C4E799C" w14:textId="77777777" w:rsidR="00880E8D" w:rsidRDefault="00880E8D" w:rsidP="00F2703F"/>
        </w:tc>
      </w:tr>
      <w:tr w:rsidR="00880E8D" w14:paraId="4DBFE4DA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455C42D8" w14:textId="77777777" w:rsidR="00880E8D" w:rsidRDefault="00880E8D" w:rsidP="00F2703F"/>
        </w:tc>
        <w:tc>
          <w:tcPr>
            <w:tcW w:w="1276" w:type="dxa"/>
            <w:vMerge/>
          </w:tcPr>
          <w:p w14:paraId="7F7D27E4" w14:textId="77777777" w:rsidR="00880E8D" w:rsidRDefault="00880E8D" w:rsidP="00F2703F"/>
        </w:tc>
        <w:tc>
          <w:tcPr>
            <w:tcW w:w="1134" w:type="dxa"/>
            <w:vMerge/>
          </w:tcPr>
          <w:p w14:paraId="7F704458" w14:textId="77777777" w:rsidR="00880E8D" w:rsidRDefault="00880E8D" w:rsidP="00F2703F"/>
        </w:tc>
        <w:tc>
          <w:tcPr>
            <w:tcW w:w="6379" w:type="dxa"/>
          </w:tcPr>
          <w:p w14:paraId="72896884" w14:textId="77777777" w:rsidR="007226DB" w:rsidRDefault="007226DB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C7B84D8" w14:textId="77777777" w:rsidR="007226DB" w:rsidRDefault="007226DB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3CD7A11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Uso de la escritura musical (pentagrama, clave, notas, figuras y </w:t>
            </w:r>
          </w:p>
          <w:p w14:paraId="6A3BD153" w14:textId="50E7E3D4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silencios).</w:t>
            </w:r>
          </w:p>
          <w:p w14:paraId="6B1C158D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Lectura musical para interpretación de instrumento de viento </w:t>
            </w:r>
          </w:p>
          <w:p w14:paraId="3A8A05C0" w14:textId="51F6B9CC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(instrumento accesible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elección)</w:t>
            </w:r>
          </w:p>
          <w:p w14:paraId="01429989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Bailes y músicas tradicionales como manifestación de los ciclos de </w:t>
            </w:r>
          </w:p>
          <w:p w14:paraId="3BE5B9CE" w14:textId="47E2DCA3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producción agrícola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y/o festiva según las costumbres de la región.</w:t>
            </w:r>
          </w:p>
          <w:p w14:paraId="4013E09B" w14:textId="77777777" w:rsidR="00962527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Características socio-cultu</w:t>
            </w:r>
            <w:r w:rsidR="00962527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rales de la música y danzas del </w:t>
            </w:r>
          </w:p>
          <w:p w14:paraId="7715FA1C" w14:textId="70682D39" w:rsidR="002206F3" w:rsidRPr="00910B6A" w:rsidRDefault="00962527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2206F3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departamento.</w:t>
            </w:r>
          </w:p>
          <w:p w14:paraId="49A413BB" w14:textId="77777777" w:rsidR="00880E8D" w:rsidRDefault="002206F3" w:rsidP="002206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Ensamble de coro y grupos instrumentales.</w:t>
            </w:r>
          </w:p>
          <w:p w14:paraId="37F3F23E" w14:textId="2129020E" w:rsidR="007226DB" w:rsidRPr="00DA6690" w:rsidRDefault="007226DB" w:rsidP="002206F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gridSpan w:val="2"/>
            <w:vMerge/>
          </w:tcPr>
          <w:p w14:paraId="24A0F411" w14:textId="77777777" w:rsidR="00880E8D" w:rsidRDefault="00880E8D" w:rsidP="00F2703F"/>
        </w:tc>
      </w:tr>
      <w:tr w:rsidR="00880E8D" w14:paraId="33CBA2BE" w14:textId="77777777" w:rsidTr="00F2703F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7AF68AAA" w14:textId="77777777" w:rsidR="00910B6A" w:rsidRPr="00910B6A" w:rsidRDefault="00910B6A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015C94B0" w14:textId="777777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EL CUERPO Y SALUD</w:t>
            </w:r>
          </w:p>
          <w:p w14:paraId="1CCCC6E8" w14:textId="0445BF9C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Recoge información, compa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 entre los sistemas, las normas</w:t>
            </w:r>
          </w:p>
          <w:p w14:paraId="0E6619DD" w14:textId="1DAABCA7" w:rsidR="002206F3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1E34AA50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57691DB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A141C06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DFAF332" w14:textId="77777777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LA TIERRA Y EL SISTEMA SOLAR</w:t>
            </w:r>
          </w:p>
          <w:p w14:paraId="78575CD4" w14:textId="2CE8BD88" w:rsidR="002206F3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Investiga y describe la estruct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ura de la tierra, sus fenómenos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internos y externos por medio de modelos.</w:t>
            </w:r>
          </w:p>
          <w:p w14:paraId="10C673C0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8534386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D523D0E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7BBDDA6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A911711" w14:textId="77777777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MADRE TIERRA</w:t>
            </w:r>
          </w:p>
          <w:p w14:paraId="0DF9EDBF" w14:textId="68E116CD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Reflexiona críticamente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sobre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</w:p>
          <w:p w14:paraId="6BFE0A0A" w14:textId="4A8BD4D4" w:rsidR="002206F3" w:rsidRDefault="002206F3" w:rsidP="00914F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 w:rsidR="00914F0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7DD674B4" w14:textId="77777777" w:rsidR="00910B6A" w:rsidRDefault="00910B6A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4810C8" w14:textId="77777777" w:rsidR="00910B6A" w:rsidRDefault="00910B6A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2B89802" w14:textId="77777777" w:rsidR="00910B6A" w:rsidRDefault="00910B6A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EAC45EA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BD41E3E" w14:textId="77777777" w:rsidR="002206F3" w:rsidRP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SERES VIVOS</w:t>
            </w:r>
          </w:p>
          <w:p w14:paraId="55BB4D45" w14:textId="11954FCD" w:rsidR="00910B6A" w:rsidRDefault="002206F3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Propone pautas sencillas de cl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asificación de los seres vivos,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bosques, desde los proce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de adaptación, conservación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ecosistema.</w:t>
            </w:r>
          </w:p>
          <w:p w14:paraId="2D41D59B" w14:textId="77777777" w:rsidR="00910B6A" w:rsidRPr="00910B6A" w:rsidRDefault="00910B6A" w:rsidP="00910B6A">
            <w:pP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</w:p>
          <w:p w14:paraId="18309E15" w14:textId="77777777" w:rsidR="009A2A9F" w:rsidRPr="009A2A9F" w:rsidRDefault="009A2A9F" w:rsidP="009A2A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A2A9F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MATERIA Y ENERGÍA</w:t>
            </w:r>
          </w:p>
          <w:p w14:paraId="1C2D51EA" w14:textId="77777777" w:rsidR="009A2A9F" w:rsidRPr="009A2A9F" w:rsidRDefault="009A2A9F" w:rsidP="009A2A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A2A9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Plantea preguntas, formula predicciones sobre los cambios</w:t>
            </w:r>
          </w:p>
          <w:p w14:paraId="11AC4006" w14:textId="77777777" w:rsidR="009A2A9F" w:rsidRPr="009A2A9F" w:rsidRDefault="009A2A9F" w:rsidP="009A2A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A2A9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estado de la materia y tipos de energía, comunicando de</w:t>
            </w:r>
          </w:p>
          <w:p w14:paraId="5FEBE66A" w14:textId="1820DAA2" w:rsidR="00910B6A" w:rsidRPr="009A2A9F" w:rsidRDefault="009A2A9F" w:rsidP="009A2A9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 w:rsidRPr="009A2A9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manera escrita sus experiencias.</w:t>
            </w:r>
          </w:p>
          <w:p w14:paraId="4EEA824D" w14:textId="77777777" w:rsidR="00910B6A" w:rsidRPr="009A2A9F" w:rsidRDefault="00910B6A" w:rsidP="00910B6A">
            <w:pP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</w:p>
          <w:p w14:paraId="45475D15" w14:textId="77777777" w:rsidR="00910B6A" w:rsidRPr="00910B6A" w:rsidRDefault="00910B6A" w:rsidP="00910B6A">
            <w:pP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0D903440" w14:textId="77777777" w:rsidR="00880E8D" w:rsidRDefault="00880E8D" w:rsidP="00F2703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</w:p>
          <w:p w14:paraId="7031291A" w14:textId="77777777" w:rsidR="00880E8D" w:rsidRPr="00E67946" w:rsidRDefault="00880E8D" w:rsidP="00F2703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VIDA TIERRA TERRITORIO</w:t>
            </w:r>
          </w:p>
          <w:p w14:paraId="2902D0F1" w14:textId="77777777" w:rsidR="00880E8D" w:rsidRDefault="00880E8D" w:rsidP="00F2703F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6C168930" w14:textId="77777777" w:rsidR="00880E8D" w:rsidRDefault="00880E8D" w:rsidP="00F2703F">
            <w:pPr>
              <w:ind w:left="113" w:right="113"/>
            </w:pPr>
          </w:p>
          <w:p w14:paraId="3799D5E6" w14:textId="77777777" w:rsidR="00880E8D" w:rsidRPr="00E67946" w:rsidRDefault="00880E8D" w:rsidP="00F2703F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23AF9BEB" w14:textId="77777777" w:rsidR="00880E8D" w:rsidRPr="005F3B27" w:rsidRDefault="00880E8D" w:rsidP="00F2703F">
            <w:pPr>
              <w:ind w:left="113" w:right="113"/>
            </w:pPr>
          </w:p>
        </w:tc>
        <w:tc>
          <w:tcPr>
            <w:tcW w:w="6379" w:type="dxa"/>
          </w:tcPr>
          <w:p w14:paraId="22FD452A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695317F9" w14:textId="77777777" w:rsidR="00880E8D" w:rsidRDefault="00880E8D" w:rsidP="00F2703F"/>
        </w:tc>
      </w:tr>
      <w:tr w:rsidR="00880E8D" w14:paraId="29728A0C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262F3375" w14:textId="77777777" w:rsidR="00880E8D" w:rsidRDefault="00880E8D" w:rsidP="00F2703F"/>
        </w:tc>
        <w:tc>
          <w:tcPr>
            <w:tcW w:w="1276" w:type="dxa"/>
            <w:vMerge/>
          </w:tcPr>
          <w:p w14:paraId="7BD5E093" w14:textId="77777777" w:rsidR="00880E8D" w:rsidRDefault="00880E8D" w:rsidP="00F2703F"/>
        </w:tc>
        <w:tc>
          <w:tcPr>
            <w:tcW w:w="1134" w:type="dxa"/>
            <w:vMerge/>
          </w:tcPr>
          <w:p w14:paraId="571555C5" w14:textId="77777777" w:rsidR="00880E8D" w:rsidRDefault="00880E8D" w:rsidP="00F2703F"/>
        </w:tc>
        <w:tc>
          <w:tcPr>
            <w:tcW w:w="6379" w:type="dxa"/>
          </w:tcPr>
          <w:p w14:paraId="5BB26B44" w14:textId="10164277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Sistema locomotor y medidas de cuidado en la actividad física.</w:t>
            </w:r>
          </w:p>
          <w:p w14:paraId="66C9FA53" w14:textId="4DA89426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Sistema nervioso: estructura, función, efectos del alcohol.</w:t>
            </w:r>
          </w:p>
          <w:p w14:paraId="6D952E32" w14:textId="0A2495A3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nutrición: alimentos naturales, transgénicos y sus consecuencias en la salud.</w:t>
            </w:r>
          </w:p>
          <w:p w14:paraId="7AEA90CE" w14:textId="5DCEC981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Normas vinculadas al cuidado de la salud y normas sociales de prevención de</w:t>
            </w:r>
            <w:r w:rsidR="00962527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enfermedades contagiosas</w:t>
            </w:r>
          </w:p>
          <w:p w14:paraId="1D0633A0" w14:textId="10802B0E" w:rsidR="002206F3" w:rsidRPr="00910B6A" w:rsidRDefault="002206F3" w:rsidP="002206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Cuidado y protección del cuerpo humano frente a todo tipo de violencia: pedir y brindar ayuda.</w:t>
            </w:r>
          </w:p>
          <w:p w14:paraId="1D04F6FA" w14:textId="4B76019F" w:rsidR="002206F3" w:rsidRPr="00910B6A" w:rsidRDefault="002206F3" w:rsidP="002206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tierra: geósfera, características, fenómenos internos y externos</w:t>
            </w:r>
          </w:p>
          <w:p w14:paraId="2416145E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El ecosistema.</w:t>
            </w:r>
          </w:p>
          <w:p w14:paraId="7E18103E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Componentes   del ecosistema.</w:t>
            </w:r>
          </w:p>
          <w:p w14:paraId="7C342044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El medio biológico.</w:t>
            </w:r>
          </w:p>
          <w:p w14:paraId="76C6D9BE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El cuerpo humano.</w:t>
            </w:r>
          </w:p>
          <w:p w14:paraId="459C56C4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Huesos de la cabeza.</w:t>
            </w:r>
          </w:p>
          <w:p w14:paraId="19B98A14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Huesos de las extremidades.</w:t>
            </w:r>
          </w:p>
          <w:p w14:paraId="7DF2D1D1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Las articulaciones.</w:t>
            </w:r>
          </w:p>
          <w:p w14:paraId="676833BD" w14:textId="77777777" w:rsidR="00DB0650" w:rsidRPr="00910B6A" w:rsidRDefault="00DB0650" w:rsidP="00DB0650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Los músculos.</w:t>
            </w:r>
          </w:p>
          <w:p w14:paraId="2395BA65" w14:textId="77777777" w:rsidR="00DB0650" w:rsidRPr="00910B6A" w:rsidRDefault="00DB0650" w:rsidP="00DB0650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Sistema nervioso.</w:t>
            </w:r>
          </w:p>
          <w:p w14:paraId="421C7B46" w14:textId="77777777" w:rsidR="00DB0650" w:rsidRPr="00910B6A" w:rsidRDefault="00DB0650" w:rsidP="00DB0650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Los nervios.</w:t>
            </w:r>
          </w:p>
          <w:p w14:paraId="59B20A50" w14:textId="77777777" w:rsidR="00DB0650" w:rsidRPr="00910B6A" w:rsidRDefault="00DB0650" w:rsidP="00DB0650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Sistema nervioso autónomo vegetativo.</w:t>
            </w:r>
          </w:p>
          <w:p w14:paraId="1E428FC2" w14:textId="77777777" w:rsidR="00DB0650" w:rsidRPr="00910B6A" w:rsidRDefault="00DB0650" w:rsidP="00DB0650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hAnsi="Arial" w:cs="Arial"/>
                <w:sz w:val="20"/>
                <w:szCs w:val="20"/>
              </w:rPr>
              <w:t>Funciones del sistema nervioso.</w:t>
            </w:r>
          </w:p>
          <w:p w14:paraId="59501049" w14:textId="5DC5F7B4" w:rsidR="007226DB" w:rsidRPr="007226DB" w:rsidRDefault="00DB0650" w:rsidP="007226DB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hAnsi="Arial" w:cs="Arial"/>
                <w:sz w:val="20"/>
                <w:szCs w:val="20"/>
                <w:lang w:eastAsia="en-US" w:bidi="ar-SA"/>
              </w:rPr>
              <w:t>Protección del sistema nervioso.</w:t>
            </w:r>
          </w:p>
        </w:tc>
        <w:tc>
          <w:tcPr>
            <w:tcW w:w="2976" w:type="dxa"/>
            <w:gridSpan w:val="2"/>
            <w:vMerge/>
          </w:tcPr>
          <w:p w14:paraId="6F8DAEA9" w14:textId="77777777" w:rsidR="00880E8D" w:rsidRDefault="00880E8D" w:rsidP="00F2703F"/>
        </w:tc>
      </w:tr>
      <w:tr w:rsidR="00880E8D" w14:paraId="5B2E8C05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2A26C38E" w14:textId="77777777" w:rsidR="00880E8D" w:rsidRDefault="00880E8D" w:rsidP="00F2703F"/>
        </w:tc>
        <w:tc>
          <w:tcPr>
            <w:tcW w:w="1276" w:type="dxa"/>
            <w:vMerge/>
          </w:tcPr>
          <w:p w14:paraId="2C28E638" w14:textId="77777777" w:rsidR="00880E8D" w:rsidRDefault="00880E8D" w:rsidP="00F2703F"/>
        </w:tc>
        <w:tc>
          <w:tcPr>
            <w:tcW w:w="1134" w:type="dxa"/>
            <w:vMerge/>
          </w:tcPr>
          <w:p w14:paraId="3814BEB2" w14:textId="77777777" w:rsidR="00880E8D" w:rsidRDefault="00880E8D" w:rsidP="00F2703F"/>
        </w:tc>
        <w:tc>
          <w:tcPr>
            <w:tcW w:w="6379" w:type="dxa"/>
          </w:tcPr>
          <w:p w14:paraId="0EE49007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71761C74" w14:textId="77777777" w:rsidR="00880E8D" w:rsidRDefault="00880E8D" w:rsidP="00F2703F"/>
        </w:tc>
      </w:tr>
      <w:tr w:rsidR="00880E8D" w14:paraId="0E568358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23BE7BA7" w14:textId="77777777" w:rsidR="00880E8D" w:rsidRDefault="00880E8D" w:rsidP="00F2703F"/>
        </w:tc>
        <w:tc>
          <w:tcPr>
            <w:tcW w:w="1276" w:type="dxa"/>
            <w:vMerge/>
          </w:tcPr>
          <w:p w14:paraId="5D9A755B" w14:textId="77777777" w:rsidR="00880E8D" w:rsidRDefault="00880E8D" w:rsidP="00F2703F"/>
        </w:tc>
        <w:tc>
          <w:tcPr>
            <w:tcW w:w="1134" w:type="dxa"/>
            <w:vMerge/>
          </w:tcPr>
          <w:p w14:paraId="09950D09" w14:textId="77777777" w:rsidR="00880E8D" w:rsidRDefault="00880E8D" w:rsidP="00F2703F"/>
        </w:tc>
        <w:tc>
          <w:tcPr>
            <w:tcW w:w="6379" w:type="dxa"/>
          </w:tcPr>
          <w:p w14:paraId="4AB78208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El aparato circulatorio.</w:t>
            </w:r>
          </w:p>
          <w:p w14:paraId="7D0451D5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El corazón.</w:t>
            </w:r>
          </w:p>
          <w:p w14:paraId="29C44BEC" w14:textId="77777777" w:rsidR="00DB0650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Vasos sanguíneos.</w:t>
            </w:r>
          </w:p>
          <w:p w14:paraId="6AA153CE" w14:textId="77777777" w:rsidR="00DB0650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Circulación pulmonar o circulación menor.</w:t>
            </w:r>
          </w:p>
          <w:p w14:paraId="4A18F315" w14:textId="77777777" w:rsidR="00DB0650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lastRenderedPageBreak/>
              <w:t>Función de la sangre.</w:t>
            </w:r>
          </w:p>
          <w:p w14:paraId="3A324006" w14:textId="77777777" w:rsidR="00DB0650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Cuidados del sistema circulatorio.</w:t>
            </w:r>
          </w:p>
          <w:p w14:paraId="34CF0663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 sistema respiratorio.</w:t>
            </w:r>
          </w:p>
          <w:p w14:paraId="0534E680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Procesos de la respiración.</w:t>
            </w:r>
          </w:p>
          <w:p w14:paraId="597B6A81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del sistema respiratorio.</w:t>
            </w:r>
          </w:p>
          <w:p w14:paraId="6EB1C4EE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Higiene del sistema respiratorio.</w:t>
            </w:r>
          </w:p>
          <w:p w14:paraId="34DCD825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 planta.</w:t>
            </w:r>
          </w:p>
          <w:p w14:paraId="175CDCAF" w14:textId="77777777" w:rsidR="00DB0650" w:rsidRPr="004D233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planta.</w:t>
            </w:r>
          </w:p>
          <w:p w14:paraId="608AE5DC" w14:textId="77777777" w:rsidR="00DB0650" w:rsidRPr="005C61CC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 la hoja.</w:t>
            </w:r>
          </w:p>
          <w:p w14:paraId="4BA12348" w14:textId="77777777" w:rsidR="00DB0650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hojas.</w:t>
            </w:r>
          </w:p>
          <w:p w14:paraId="7FD34C61" w14:textId="77777777" w:rsidR="00DB0650" w:rsidRPr="000148E7" w:rsidRDefault="00DB0650" w:rsidP="00DB065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 w:rsidRPr="000148E7">
              <w:rPr>
                <w:rFonts w:ascii="Arial" w:hAnsi="Arial" w:cs="Arial"/>
                <w:sz w:val="20"/>
                <w:szCs w:val="20"/>
              </w:rPr>
              <w:t>Utilidades de la hoja.</w:t>
            </w:r>
          </w:p>
          <w:p w14:paraId="0A54A0BE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6BA75AE2" w14:textId="77777777" w:rsidR="00880E8D" w:rsidRDefault="00880E8D" w:rsidP="00F2703F"/>
        </w:tc>
      </w:tr>
      <w:tr w:rsidR="00880E8D" w14:paraId="6BD32AF4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27F98888" w14:textId="77777777" w:rsidR="00880E8D" w:rsidRDefault="00880E8D" w:rsidP="00F2703F"/>
        </w:tc>
        <w:tc>
          <w:tcPr>
            <w:tcW w:w="1276" w:type="dxa"/>
            <w:vMerge/>
          </w:tcPr>
          <w:p w14:paraId="2AF7A0C6" w14:textId="77777777" w:rsidR="00880E8D" w:rsidRDefault="00880E8D" w:rsidP="00F2703F"/>
        </w:tc>
        <w:tc>
          <w:tcPr>
            <w:tcW w:w="1134" w:type="dxa"/>
            <w:vMerge/>
          </w:tcPr>
          <w:p w14:paraId="78DF9DD3" w14:textId="77777777" w:rsidR="00880E8D" w:rsidRDefault="00880E8D" w:rsidP="00F2703F"/>
        </w:tc>
        <w:tc>
          <w:tcPr>
            <w:tcW w:w="6379" w:type="dxa"/>
          </w:tcPr>
          <w:p w14:paraId="35B695F3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8A34D24" w14:textId="77777777" w:rsidR="00880E8D" w:rsidRDefault="00880E8D" w:rsidP="00F2703F"/>
        </w:tc>
      </w:tr>
      <w:tr w:rsidR="00880E8D" w14:paraId="651642DA" w14:textId="77777777" w:rsidTr="0018222D">
        <w:trPr>
          <w:gridBefore w:val="1"/>
          <w:wBefore w:w="37" w:type="dxa"/>
          <w:trHeight w:val="4097"/>
        </w:trPr>
        <w:tc>
          <w:tcPr>
            <w:tcW w:w="2552" w:type="dxa"/>
            <w:vMerge/>
          </w:tcPr>
          <w:p w14:paraId="1F23BA6B" w14:textId="77777777" w:rsidR="00880E8D" w:rsidRDefault="00880E8D" w:rsidP="00F2703F"/>
        </w:tc>
        <w:tc>
          <w:tcPr>
            <w:tcW w:w="1276" w:type="dxa"/>
            <w:vMerge/>
          </w:tcPr>
          <w:p w14:paraId="38B36460" w14:textId="77777777" w:rsidR="00880E8D" w:rsidRDefault="00880E8D" w:rsidP="00F2703F"/>
        </w:tc>
        <w:tc>
          <w:tcPr>
            <w:tcW w:w="1134" w:type="dxa"/>
            <w:vMerge/>
          </w:tcPr>
          <w:p w14:paraId="551E97FB" w14:textId="77777777" w:rsidR="00880E8D" w:rsidRDefault="00880E8D" w:rsidP="00F2703F"/>
        </w:tc>
        <w:tc>
          <w:tcPr>
            <w:tcW w:w="6379" w:type="dxa"/>
          </w:tcPr>
          <w:p w14:paraId="0EBC9CEB" w14:textId="77777777" w:rsidR="007226DB" w:rsidRDefault="007226DB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4DCA5C1" w14:textId="77777777" w:rsidR="007226DB" w:rsidRDefault="007226DB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7CDAB0C" w14:textId="77777777" w:rsidR="00456570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Adaptación de animales y plantas a los ecosistemas.</w:t>
            </w:r>
          </w:p>
          <w:p w14:paraId="4827B623" w14:textId="5CBAB92A" w:rsidR="00456570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Cambios de estado de la materia: fusión, evaporación, solidificación y condensación.</w:t>
            </w:r>
          </w:p>
          <w:p w14:paraId="58243B52" w14:textId="1CEFD352" w:rsidR="00456570" w:rsidRPr="00456570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Energía hidráulica (agua), energía sonora (sonido) y energía lumínica (luz): Noción, características, propiedades, fuentes, uso y cuidado.</w:t>
            </w:r>
          </w:p>
          <w:p w14:paraId="71B53B04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animales.</w:t>
            </w:r>
          </w:p>
          <w:p w14:paraId="50A60C7A" w14:textId="77777777" w:rsidR="009918AE" w:rsidRPr="004E6C7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  vertebrados.</w:t>
            </w:r>
          </w:p>
          <w:p w14:paraId="0D398043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 electricidad.</w:t>
            </w:r>
          </w:p>
          <w:p w14:paraId="71FA38F1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un circuito.</w:t>
            </w:r>
          </w:p>
          <w:p w14:paraId="27677501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corriente eléctrica.</w:t>
            </w:r>
          </w:p>
          <w:p w14:paraId="47008027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imanes.</w:t>
            </w:r>
          </w:p>
          <w:p w14:paraId="79413B5F" w14:textId="77777777" w:rsidR="009918AE" w:rsidRPr="005C61CC" w:rsidRDefault="009918AE" w:rsidP="009918AE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Funcionamiento de los imanes.</w:t>
            </w:r>
          </w:p>
          <w:p w14:paraId="41CA5B0A" w14:textId="77777777" w:rsidR="007226DB" w:rsidRPr="0018222D" w:rsidRDefault="009918AE" w:rsidP="0018222D">
            <w:pPr>
              <w:pStyle w:val="Sinespaciado"/>
              <w:numPr>
                <w:ilvl w:val="0"/>
                <w:numId w:val="42"/>
              </w:numPr>
              <w:ind w:firstLine="65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Electromagnetismo.</w:t>
            </w:r>
          </w:p>
          <w:p w14:paraId="0B135EF6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EAC0F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B60C3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C0436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A7C3C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CE3DD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E557F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2DC87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2F665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7341E0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32FA0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6F3B5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00D7D" w14:textId="77777777" w:rsidR="0018222D" w:rsidRDefault="0018222D" w:rsidP="001822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00003" w14:textId="49C5BC01" w:rsidR="0018222D" w:rsidRPr="0018222D" w:rsidRDefault="0018222D" w:rsidP="0018222D">
            <w:pPr>
              <w:pStyle w:val="Sinespaciado"/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2976" w:type="dxa"/>
            <w:gridSpan w:val="2"/>
            <w:vMerge/>
          </w:tcPr>
          <w:p w14:paraId="4FED7E62" w14:textId="77777777" w:rsidR="00880E8D" w:rsidRDefault="00880E8D" w:rsidP="00F2703F"/>
        </w:tc>
      </w:tr>
      <w:tr w:rsidR="00880E8D" w14:paraId="246C5B76" w14:textId="77777777" w:rsidTr="007226DB">
        <w:trPr>
          <w:gridBefore w:val="1"/>
          <w:wBefore w:w="37" w:type="dxa"/>
          <w:trHeight w:val="481"/>
        </w:trPr>
        <w:tc>
          <w:tcPr>
            <w:tcW w:w="2552" w:type="dxa"/>
            <w:vMerge w:val="restart"/>
          </w:tcPr>
          <w:p w14:paraId="473FF7DA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1CC016C" w14:textId="77777777" w:rsidR="00456570" w:rsidRPr="00910B6A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NÚMEROS Y </w:t>
            </w: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OPERACIONES</w:t>
            </w:r>
          </w:p>
          <w:p w14:paraId="6043DA59" w14:textId="15BEB433" w:rsidR="00910B6A" w:rsidRDefault="00456570" w:rsidP="005502A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 w:rsidR="001A3E8E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 w:rsidR="001A3E8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="001A3E8E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 w:rsidR="001A3E8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="001A3E8E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 w:rsidR="001A3E8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="001A3E8E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 w:rsidR="001A3E8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="001A3E8E"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  <w:p w14:paraId="261C6FF6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408394E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4038982" w14:textId="77777777" w:rsidR="00456570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GEOMETRÍA</w:t>
            </w:r>
          </w:p>
          <w:p w14:paraId="15E1FA51" w14:textId="77777777" w:rsidR="001F66FA" w:rsidRPr="00910B6A" w:rsidRDefault="001F66F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DA820B7" w14:textId="6A8121BB" w:rsidR="00456570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Representa e interpre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las figuras planas y cuerpos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en su entorno natural arquitectónico.</w:t>
            </w:r>
          </w:p>
          <w:p w14:paraId="1A8B2BC5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81AF483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D233E86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C227AF6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1D418F1" w14:textId="77777777" w:rsid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0CDACD7" w14:textId="77777777" w:rsidR="00910B6A" w:rsidRPr="00910B6A" w:rsidRDefault="00910B6A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5FBF66E" w14:textId="77777777" w:rsidR="00456570" w:rsidRPr="00910B6A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MEDICIÓN</w:t>
            </w:r>
          </w:p>
          <w:p w14:paraId="3FFD9B7E" w14:textId="27E9340A" w:rsidR="00456570" w:rsidRPr="00910B6A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Resuelve problemas simples y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conversiones entre las medidas de longitud, capacidad,</w:t>
            </w:r>
          </w:p>
          <w:p w14:paraId="4793D662" w14:textId="53E78730" w:rsidR="00456570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 w:rsid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rio, utilizando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  <w:p w14:paraId="743A2F86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73E27E1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5D19D76" w14:textId="77777777" w:rsidR="0015144B" w:rsidRDefault="0015144B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AF1864D" w14:textId="77777777" w:rsidR="00032A38" w:rsidRPr="00910B6A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1ECEB63" w14:textId="77777777" w:rsidR="00E44D7B" w:rsidRDefault="00E44D7B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0D94468B" w14:textId="77777777" w:rsidR="00456570" w:rsidRPr="00910B6A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ESTADÍSTICA</w:t>
            </w:r>
          </w:p>
          <w:p w14:paraId="7872265F" w14:textId="4208C1C9" w:rsidR="00456570" w:rsidRDefault="00456570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Resuelve e interpreta probl</w:t>
            </w:r>
            <w:r w:rsidR="00A440A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emas estadísticos representando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gráfico de barras simples: Columnas y barras, circular o</w:t>
            </w:r>
            <w:r w:rsidR="00A440A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tortas, en situaciones de la vida cotidiana.</w:t>
            </w:r>
          </w:p>
          <w:p w14:paraId="6EBA00CD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0BDA797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6D33415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F81D694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311DA83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EF898E6" w14:textId="77777777" w:rsidR="00032A38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F3F2E50" w14:textId="77777777" w:rsidR="003F6DBB" w:rsidRDefault="003F6DBB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F879A37" w14:textId="77777777" w:rsidR="003F6DBB" w:rsidRDefault="003F6DBB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20E8A12" w14:textId="77777777" w:rsidR="00032A38" w:rsidRPr="00910B6A" w:rsidRDefault="00032A38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F1BF1D1" w14:textId="77777777" w:rsidR="00880E8D" w:rsidRPr="00910B6A" w:rsidRDefault="00456570" w:rsidP="00910B6A">
            <w:pPr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VARIACIÓN</w:t>
            </w:r>
          </w:p>
          <w:p w14:paraId="220F8974" w14:textId="62A67F33" w:rsidR="00456570" w:rsidRPr="00E44D7B" w:rsidRDefault="00456570" w:rsidP="00910B6A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44D7B">
              <w:rPr>
                <w:rFonts w:ascii="Arial" w:eastAsiaTheme="minorHAnsi" w:hAnsi="Arial" w:cs="Arial"/>
                <w:sz w:val="20"/>
                <w:szCs w:val="20"/>
              </w:rPr>
              <w:t>Identifica y describe p</w:t>
            </w:r>
            <w:r w:rsidR="00032A38" w:rsidRPr="00E44D7B">
              <w:rPr>
                <w:rFonts w:ascii="Arial" w:eastAsiaTheme="minorHAnsi" w:hAnsi="Arial" w:cs="Arial"/>
                <w:sz w:val="20"/>
                <w:szCs w:val="20"/>
              </w:rPr>
              <w:t xml:space="preserve">atrones numéricos en tablas que </w:t>
            </w:r>
            <w:r w:rsidRPr="00E44D7B">
              <w:rPr>
                <w:rFonts w:ascii="Arial" w:eastAsiaTheme="minorHAnsi" w:hAnsi="Arial" w:cs="Arial"/>
                <w:sz w:val="20"/>
                <w:szCs w:val="20"/>
              </w:rPr>
              <w:t>involucren una operación, de manera manual y/o usando</w:t>
            </w:r>
            <w:r w:rsidR="00E44D7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44D7B">
              <w:rPr>
                <w:rFonts w:ascii="Arial" w:eastAsiaTheme="minorHAnsi" w:hAnsi="Arial" w:cs="Arial"/>
                <w:sz w:val="20"/>
                <w:szCs w:val="20"/>
              </w:rPr>
              <w:t>software educativo.</w:t>
            </w:r>
          </w:p>
        </w:tc>
        <w:tc>
          <w:tcPr>
            <w:tcW w:w="1276" w:type="dxa"/>
            <w:vMerge w:val="restart"/>
            <w:textDirection w:val="btLr"/>
          </w:tcPr>
          <w:p w14:paraId="4918DBF7" w14:textId="77777777" w:rsidR="00880E8D" w:rsidRPr="00E67946" w:rsidRDefault="00880E8D" w:rsidP="00F270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59BB6EBE" w14:textId="77777777" w:rsidR="00880E8D" w:rsidRDefault="00880E8D" w:rsidP="00F2703F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06944AF7" w14:textId="77777777" w:rsidR="00880E8D" w:rsidRDefault="00880E8D" w:rsidP="00F2703F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020C9457" w14:textId="77777777" w:rsidR="00880E8D" w:rsidRPr="00A90697" w:rsidRDefault="00880E8D" w:rsidP="00F2703F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6BFDC3A3" w14:textId="4FCFDAC4" w:rsidR="00880E8D" w:rsidRPr="007226DB" w:rsidRDefault="00880E8D" w:rsidP="007226D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167F1599" w14:textId="77777777" w:rsidR="00880E8D" w:rsidRDefault="00880E8D" w:rsidP="00F2703F"/>
        </w:tc>
      </w:tr>
      <w:tr w:rsidR="007226DB" w14:paraId="04C74C02" w14:textId="77777777" w:rsidTr="007226DB">
        <w:trPr>
          <w:gridBefore w:val="1"/>
          <w:wBefore w:w="37" w:type="dxa"/>
          <w:trHeight w:val="8146"/>
        </w:trPr>
        <w:tc>
          <w:tcPr>
            <w:tcW w:w="2552" w:type="dxa"/>
            <w:vMerge/>
          </w:tcPr>
          <w:p w14:paraId="3F24C6C3" w14:textId="77777777" w:rsidR="007226DB" w:rsidRDefault="007226DB" w:rsidP="00910B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/>
            <w:textDirection w:val="btLr"/>
          </w:tcPr>
          <w:p w14:paraId="00EA0734" w14:textId="77777777" w:rsidR="007226DB" w:rsidRPr="00E67946" w:rsidRDefault="007226DB" w:rsidP="00F270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14:paraId="2D22F9A2" w14:textId="77777777" w:rsidR="007226DB" w:rsidRDefault="007226DB" w:rsidP="00F2703F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379" w:type="dxa"/>
          </w:tcPr>
          <w:p w14:paraId="222136E3" w14:textId="77777777" w:rsidR="007226DB" w:rsidRDefault="007226DB" w:rsidP="007226DB">
            <w:pPr>
              <w:tabs>
                <w:tab w:val="left" w:pos="1065"/>
              </w:tabs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HelveticaNeueLTStd-Lt" w:eastAsiaTheme="minorHAnsi" w:hAnsi="HelveticaNeueLTStd-Lt" w:cs="HelveticaNeueLTStd-Lt"/>
                <w:sz w:val="20"/>
                <w:szCs w:val="20"/>
              </w:rPr>
              <w:tab/>
            </w:r>
          </w:p>
          <w:p w14:paraId="6F43551D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numeración.(Historia)</w:t>
            </w:r>
          </w:p>
          <w:p w14:paraId="052531A6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números naturales </w:t>
            </w:r>
          </w:p>
          <w:p w14:paraId="7EEE675F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posicional de números de 5 y 6 cifras.</w:t>
            </w:r>
          </w:p>
          <w:p w14:paraId="1B009EF3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 y valor relativo.</w:t>
            </w:r>
          </w:p>
          <w:p w14:paraId="01DE9870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Anterior y posterior.</w:t>
            </w:r>
          </w:p>
          <w:p w14:paraId="538AB117" w14:textId="77777777" w:rsidR="007226DB" w:rsidRDefault="007226DB" w:rsidP="00EF389C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numeración.(par e impar)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8A63D" w14:textId="77777777" w:rsidR="007226DB" w:rsidRPr="00EF389C" w:rsidRDefault="007226DB" w:rsidP="00EF389C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B0650">
              <w:rPr>
                <w:rFonts w:ascii="Arial" w:hAnsi="Arial" w:cs="Arial"/>
                <w:sz w:val="20"/>
                <w:szCs w:val="20"/>
              </w:rPr>
              <w:t>úmeros Romanos.</w:t>
            </w:r>
          </w:p>
          <w:p w14:paraId="68CE2556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suma o adición de números naturales.</w:t>
            </w:r>
          </w:p>
          <w:p w14:paraId="477B3067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Propiedades de la suma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FCC94A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Razonamiento lógico matemático.</w:t>
            </w:r>
          </w:p>
          <w:p w14:paraId="0BC30EFA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GEOMÉTRIA</w:t>
            </w:r>
          </w:p>
          <w:p w14:paraId="5522404C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Historia- líneas – clases de líneas.</w:t>
            </w:r>
          </w:p>
          <w:p w14:paraId="1E097549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 xml:space="preserve">resta o </w:t>
            </w:r>
            <w:r w:rsidRPr="00DB0650">
              <w:rPr>
                <w:rFonts w:ascii="Arial" w:hAnsi="Arial" w:cs="Arial"/>
                <w:sz w:val="20"/>
                <w:szCs w:val="20"/>
              </w:rPr>
              <w:t>sustracción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5248B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Prueba de la resta o 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sustracción.</w:t>
            </w:r>
          </w:p>
          <w:p w14:paraId="50B7DD15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</w:t>
            </w:r>
          </w:p>
          <w:p w14:paraId="38A960BF" w14:textId="77777777" w:rsidR="007226DB" w:rsidRPr="00EF389C" w:rsidRDefault="007226DB" w:rsidP="00EF389C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o sustracción con cifras menores en el sustraendo.</w:t>
            </w:r>
          </w:p>
          <w:p w14:paraId="54F14B5D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Operaciones combinadas de adición y sustracción.</w:t>
            </w:r>
          </w:p>
          <w:p w14:paraId="47E50FAB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o sustracción con ceros en el minuendo.</w:t>
            </w:r>
          </w:p>
          <w:p w14:paraId="3996E7A4" w14:textId="77777777" w:rsidR="007226DB" w:rsidRDefault="007226DB" w:rsidP="00985202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por la unidad seguida de ceros en el minuendo.</w:t>
            </w:r>
          </w:p>
          <w:p w14:paraId="6D415438" w14:textId="77777777" w:rsidR="007226DB" w:rsidRDefault="007226DB" w:rsidP="00985202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cero como elemento neutro.</w:t>
            </w:r>
          </w:p>
          <w:p w14:paraId="7E48D9C8" w14:textId="77777777" w:rsidR="007226DB" w:rsidRDefault="007226DB" w:rsidP="00985202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longitud.</w:t>
            </w:r>
          </w:p>
          <w:p w14:paraId="4BD7CE28" w14:textId="77777777" w:rsidR="007226DB" w:rsidRPr="00985202" w:rsidRDefault="007226DB" w:rsidP="00985202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metro y sus submúltiplos.</w:t>
            </w:r>
          </w:p>
          <w:p w14:paraId="310CC227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La multiplicación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números naturales.</w:t>
            </w:r>
          </w:p>
          <w:p w14:paraId="5181220A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Propiedades de la multiplicación.</w:t>
            </w:r>
          </w:p>
          <w:p w14:paraId="6203CB99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Mul</w:t>
            </w:r>
            <w:r>
              <w:rPr>
                <w:rFonts w:ascii="Arial" w:hAnsi="Arial" w:cs="Arial"/>
                <w:sz w:val="20"/>
                <w:szCs w:val="20"/>
              </w:rPr>
              <w:t>tiplicación de dos y tres dígitos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A690FC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Multiplicación por la unidad seguida de dos ceros.</w:t>
            </w:r>
          </w:p>
          <w:p w14:paraId="7F14FCAB" w14:textId="77777777" w:rsidR="007226DB" w:rsidRPr="00DB0650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632E2641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con  operaciones combinadas</w:t>
            </w:r>
          </w:p>
          <w:p w14:paraId="7C7E6872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Doble y triple de un número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79DFA4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ángulos.</w:t>
            </w:r>
          </w:p>
          <w:p w14:paraId="168564BB" w14:textId="77777777" w:rsidR="007226DB" w:rsidRDefault="007226DB" w:rsidP="00DB065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Polígonos.</w:t>
            </w:r>
          </w:p>
          <w:p w14:paraId="31CF87FB" w14:textId="16761EB8" w:rsidR="007226DB" w:rsidRPr="007226DB" w:rsidRDefault="007226DB" w:rsidP="007226DB">
            <w:pPr>
              <w:pStyle w:val="Sinespaciado"/>
              <w:numPr>
                <w:ilvl w:val="0"/>
                <w:numId w:val="27"/>
              </w:numP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</w:pPr>
            <w:r w:rsidRPr="007226DB">
              <w:rPr>
                <w:rFonts w:ascii="Arial" w:hAnsi="Arial" w:cs="Arial"/>
                <w:sz w:val="20"/>
                <w:szCs w:val="20"/>
              </w:rPr>
              <w:t>Clasificación de polígonos: según sus lados, clasificación.</w:t>
            </w:r>
          </w:p>
        </w:tc>
        <w:tc>
          <w:tcPr>
            <w:tcW w:w="2976" w:type="dxa"/>
            <w:gridSpan w:val="2"/>
            <w:vMerge/>
          </w:tcPr>
          <w:p w14:paraId="01A07C25" w14:textId="77777777" w:rsidR="007226DB" w:rsidRDefault="007226DB" w:rsidP="00F2703F"/>
        </w:tc>
      </w:tr>
      <w:tr w:rsidR="00880E8D" w14:paraId="794B469D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1FBA1834" w14:textId="18970787" w:rsidR="00880E8D" w:rsidRDefault="00880E8D" w:rsidP="00F2703F"/>
        </w:tc>
        <w:tc>
          <w:tcPr>
            <w:tcW w:w="1276" w:type="dxa"/>
            <w:vMerge/>
          </w:tcPr>
          <w:p w14:paraId="413F38D7" w14:textId="77777777" w:rsidR="00880E8D" w:rsidRDefault="00880E8D" w:rsidP="00F2703F"/>
        </w:tc>
        <w:tc>
          <w:tcPr>
            <w:tcW w:w="1134" w:type="dxa"/>
            <w:vMerge/>
          </w:tcPr>
          <w:p w14:paraId="3174618E" w14:textId="77777777" w:rsidR="00880E8D" w:rsidRDefault="00880E8D" w:rsidP="00F2703F"/>
        </w:tc>
        <w:tc>
          <w:tcPr>
            <w:tcW w:w="6379" w:type="dxa"/>
          </w:tcPr>
          <w:p w14:paraId="58CF4912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3331221" w14:textId="77777777" w:rsidR="00880E8D" w:rsidRDefault="00880E8D" w:rsidP="00F2703F"/>
        </w:tc>
      </w:tr>
      <w:tr w:rsidR="00880E8D" w14:paraId="5706ACE0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57E0F1F1" w14:textId="77777777" w:rsidR="00880E8D" w:rsidRDefault="00880E8D" w:rsidP="00F2703F"/>
        </w:tc>
        <w:tc>
          <w:tcPr>
            <w:tcW w:w="1276" w:type="dxa"/>
            <w:vMerge/>
          </w:tcPr>
          <w:p w14:paraId="6BAE7C98" w14:textId="77777777" w:rsidR="00880E8D" w:rsidRDefault="00880E8D" w:rsidP="00F2703F"/>
        </w:tc>
        <w:tc>
          <w:tcPr>
            <w:tcW w:w="1134" w:type="dxa"/>
            <w:vMerge/>
          </w:tcPr>
          <w:p w14:paraId="1FEECF74" w14:textId="77777777" w:rsidR="00880E8D" w:rsidRDefault="00880E8D" w:rsidP="00F2703F"/>
        </w:tc>
        <w:tc>
          <w:tcPr>
            <w:tcW w:w="6379" w:type="dxa"/>
          </w:tcPr>
          <w:p w14:paraId="33F9C323" w14:textId="1BB1BF54" w:rsidR="00810BD7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Múltiplos de un número.</w:t>
            </w:r>
          </w:p>
          <w:p w14:paraId="38528AB4" w14:textId="0D05A893" w:rsidR="00810BD7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Divisores de un número.</w:t>
            </w:r>
          </w:p>
          <w:p w14:paraId="2D20C594" w14:textId="41339099" w:rsidR="00810BD7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Divisibilidad de un número.</w:t>
            </w:r>
          </w:p>
          <w:p w14:paraId="723F194B" w14:textId="68649DA1" w:rsidR="00810BD7" w:rsidRPr="00D2259B" w:rsidRDefault="00D2259B" w:rsidP="00D2259B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Números primos y compuestos</w:t>
            </w:r>
          </w:p>
          <w:p w14:paraId="6CD81A13" w14:textId="59977C24" w:rsidR="00810BD7" w:rsidRPr="00DB0650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La división</w:t>
            </w:r>
            <w:r w:rsidR="00D2259B">
              <w:rPr>
                <w:rFonts w:ascii="Arial" w:hAnsi="Arial" w:cs="Arial"/>
                <w:sz w:val="20"/>
                <w:szCs w:val="20"/>
              </w:rPr>
              <w:t xml:space="preserve"> de números naturales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6D45B6" w14:textId="77777777" w:rsidR="00810BD7" w:rsidRPr="00DB0650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Divisiones exactas y Divisiones inexactas.</w:t>
            </w:r>
          </w:p>
          <w:p w14:paraId="301825DE" w14:textId="77777777" w:rsidR="00810BD7" w:rsidRPr="00DB0650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División con ceros.</w:t>
            </w:r>
          </w:p>
          <w:p w14:paraId="29718BD1" w14:textId="40973687" w:rsidR="00810BD7" w:rsidRDefault="00D2259B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División de</w:t>
            </w:r>
            <w:r w:rsidR="00810BD7" w:rsidRPr="00DB0650">
              <w:rPr>
                <w:rFonts w:ascii="Arial" w:hAnsi="Arial" w:cs="Arial"/>
                <w:sz w:val="20"/>
                <w:szCs w:val="20"/>
              </w:rPr>
              <w:t xml:space="preserve"> dos cifras en el divisor.</w:t>
            </w:r>
          </w:p>
          <w:p w14:paraId="4C68629F" w14:textId="5DE59424" w:rsidR="00D2259B" w:rsidRPr="00D2259B" w:rsidRDefault="00D2259B" w:rsidP="00D2259B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tres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cifras en el divisor.</w:t>
            </w:r>
          </w:p>
          <w:p w14:paraId="040DA66C" w14:textId="77777777" w:rsidR="00810BD7" w:rsidRDefault="00810BD7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Problemas de división.</w:t>
            </w:r>
          </w:p>
          <w:p w14:paraId="4B71041E" w14:textId="193AD562" w:rsidR="00D2259B" w:rsidRDefault="00D2259B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tiempo.</w:t>
            </w:r>
          </w:p>
          <w:p w14:paraId="2972F4A3" w14:textId="0118C3DB" w:rsidR="00D2259B" w:rsidRDefault="00D2259B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año, mes y día.</w:t>
            </w:r>
          </w:p>
          <w:p w14:paraId="2E1E6554" w14:textId="5F2206E8" w:rsidR="00D2259B" w:rsidRDefault="00D2259B" w:rsidP="00810BD7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Hora, minuto y segundo.</w:t>
            </w:r>
          </w:p>
          <w:p w14:paraId="13A137CC" w14:textId="77777777" w:rsidR="00D2259B" w:rsidRDefault="00D2259B" w:rsidP="00D2259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Números decimales</w:t>
            </w:r>
          </w:p>
          <w:p w14:paraId="2AE652B8" w14:textId="77777777" w:rsidR="00D2259B" w:rsidRDefault="00D2259B" w:rsidP="00D2259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Lectura y escritura de decimales.</w:t>
            </w:r>
          </w:p>
          <w:p w14:paraId="20DC84DD" w14:textId="7C0EC5EC" w:rsidR="00D2259B" w:rsidRPr="00D2259B" w:rsidRDefault="00D2259B" w:rsidP="00D2259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números decimales.</w:t>
            </w:r>
          </w:p>
          <w:p w14:paraId="61002CDE" w14:textId="2A4FC03F" w:rsidR="00D2259B" w:rsidRDefault="00D2259B" w:rsidP="00D2259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o adición </w:t>
            </w:r>
            <w:r w:rsidRPr="00D616C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números decimales</w:t>
            </w:r>
            <w:r w:rsidRPr="00D61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55E0F1" w14:textId="77777777" w:rsidR="00E20602" w:rsidRDefault="00E20602" w:rsidP="00E2060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suma o adición de números decimales.</w:t>
            </w:r>
          </w:p>
          <w:p w14:paraId="321018A9" w14:textId="77777777" w:rsidR="00E20602" w:rsidRDefault="00E20602" w:rsidP="00E2060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de números decimales.</w:t>
            </w:r>
          </w:p>
          <w:p w14:paraId="1F82C8CA" w14:textId="77777777" w:rsidR="00E20602" w:rsidRDefault="00E20602" w:rsidP="00E2060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combinados de suma y resta de números decimales.</w:t>
            </w:r>
          </w:p>
          <w:p w14:paraId="2C5B31D6" w14:textId="48F93E75" w:rsidR="00880E8D" w:rsidRPr="00E20602" w:rsidRDefault="00E20602" w:rsidP="00E2060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monetario boliviano.</w:t>
            </w:r>
          </w:p>
        </w:tc>
        <w:tc>
          <w:tcPr>
            <w:tcW w:w="2976" w:type="dxa"/>
            <w:gridSpan w:val="2"/>
            <w:vMerge/>
          </w:tcPr>
          <w:p w14:paraId="41939D4F" w14:textId="77777777" w:rsidR="00880E8D" w:rsidRDefault="00880E8D" w:rsidP="00F2703F"/>
        </w:tc>
      </w:tr>
      <w:tr w:rsidR="00880E8D" w14:paraId="2C80E1FA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3622EAA9" w14:textId="37FA34F9" w:rsidR="00880E8D" w:rsidRDefault="00880E8D" w:rsidP="00F2703F"/>
        </w:tc>
        <w:tc>
          <w:tcPr>
            <w:tcW w:w="1276" w:type="dxa"/>
            <w:vMerge/>
          </w:tcPr>
          <w:p w14:paraId="749134B3" w14:textId="77777777" w:rsidR="00880E8D" w:rsidRDefault="00880E8D" w:rsidP="00F2703F"/>
        </w:tc>
        <w:tc>
          <w:tcPr>
            <w:tcW w:w="1134" w:type="dxa"/>
            <w:vMerge/>
          </w:tcPr>
          <w:p w14:paraId="019FB908" w14:textId="77777777" w:rsidR="00880E8D" w:rsidRDefault="00880E8D" w:rsidP="00F2703F"/>
        </w:tc>
        <w:tc>
          <w:tcPr>
            <w:tcW w:w="6379" w:type="dxa"/>
          </w:tcPr>
          <w:p w14:paraId="678A2113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923C672" w14:textId="77777777" w:rsidR="00880E8D" w:rsidRDefault="00880E8D" w:rsidP="00F2703F"/>
        </w:tc>
      </w:tr>
      <w:tr w:rsidR="00880E8D" w14:paraId="3FD35788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6769F023" w14:textId="77777777" w:rsidR="00880E8D" w:rsidRDefault="00880E8D" w:rsidP="00F2703F"/>
        </w:tc>
        <w:tc>
          <w:tcPr>
            <w:tcW w:w="1276" w:type="dxa"/>
            <w:vMerge/>
          </w:tcPr>
          <w:p w14:paraId="662E5105" w14:textId="77777777" w:rsidR="00880E8D" w:rsidRDefault="00880E8D" w:rsidP="00F2703F"/>
        </w:tc>
        <w:tc>
          <w:tcPr>
            <w:tcW w:w="1134" w:type="dxa"/>
            <w:vMerge/>
          </w:tcPr>
          <w:p w14:paraId="19E712A6" w14:textId="77777777" w:rsidR="00880E8D" w:rsidRDefault="00880E8D" w:rsidP="00F2703F"/>
        </w:tc>
        <w:tc>
          <w:tcPr>
            <w:tcW w:w="6379" w:type="dxa"/>
          </w:tcPr>
          <w:p w14:paraId="77FBAFEB" w14:textId="3A63B25B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números decimales.</w:t>
            </w:r>
          </w:p>
          <w:p w14:paraId="1DBE21BB" w14:textId="6D481019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División de números </w:t>
            </w:r>
          </w:p>
          <w:p w14:paraId="009E8E04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decimales.</w:t>
            </w:r>
          </w:p>
          <w:p w14:paraId="63EBA9CA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Ecuaciones.</w:t>
            </w:r>
          </w:p>
          <w:p w14:paraId="6AAFC7A4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Inecuaciones.</w:t>
            </w:r>
          </w:p>
          <w:p w14:paraId="09AF0897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Probabilidades.</w:t>
            </w:r>
          </w:p>
          <w:p w14:paraId="7F1E6D2C" w14:textId="29683682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Estadística.</w:t>
            </w:r>
          </w:p>
          <w:p w14:paraId="6EFFB422" w14:textId="42AE962F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 de barras horizontales.</w:t>
            </w:r>
          </w:p>
          <w:p w14:paraId="7E536DE6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Pictogramas.</w:t>
            </w:r>
          </w:p>
          <w:p w14:paraId="3EC45A4C" w14:textId="7001672C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en sus factores primos.</w:t>
            </w:r>
          </w:p>
          <w:p w14:paraId="00DFF2DB" w14:textId="568D5ED5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mínimo común múltiplo.</w:t>
            </w:r>
          </w:p>
          <w:p w14:paraId="087BF45D" w14:textId="519DBA6F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común divisor.</w:t>
            </w:r>
          </w:p>
          <w:p w14:paraId="2B06138F" w14:textId="7A70E104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  <w:p w14:paraId="67006BA9" w14:textId="77777777" w:rsidR="00BE66D6" w:rsidRPr="00D616C7" w:rsidRDefault="00BE66D6" w:rsidP="00BE66D6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Lectura y escritura de fracciones.</w:t>
            </w:r>
          </w:p>
          <w:p w14:paraId="5775578E" w14:textId="162F140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fracciones.</w:t>
            </w:r>
          </w:p>
          <w:p w14:paraId="27201E05" w14:textId="77777777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de fracciones.</w:t>
            </w:r>
          </w:p>
          <w:p w14:paraId="431BEDDC" w14:textId="0D8243F3" w:rsidR="00BE66D6" w:rsidRDefault="00BE66D6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Conversión de fracciones.</w:t>
            </w:r>
          </w:p>
          <w:p w14:paraId="355D3EEB" w14:textId="1B4F3856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decimal y número decimal.</w:t>
            </w:r>
          </w:p>
          <w:p w14:paraId="49310738" w14:textId="16C41780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Fracciones homogéneas y heterogéneas.</w:t>
            </w:r>
          </w:p>
          <w:p w14:paraId="5EEFB4C3" w14:textId="39EF88B9" w:rsidR="00DB173D" w:rsidRPr="00DB173D" w:rsidRDefault="00DB173D" w:rsidP="00DB173D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Fracciones mixtas.- </w:t>
            </w:r>
            <w:r w:rsidRPr="00DB173D">
              <w:rPr>
                <w:rFonts w:ascii="Arial" w:hAnsi="Arial" w:cs="Arial"/>
                <w:sz w:val="20"/>
                <w:szCs w:val="20"/>
              </w:rPr>
              <w:t>Fracciones equivalentes.</w:t>
            </w:r>
          </w:p>
          <w:p w14:paraId="070B7031" w14:textId="61AE7BAD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Amplificación y simplificación de fracciones.</w:t>
            </w:r>
          </w:p>
          <w:p w14:paraId="7DCB7C6D" w14:textId="27FC3A4A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  <w:p w14:paraId="1255019A" w14:textId="74075832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fracciones homogéneas.</w:t>
            </w:r>
          </w:p>
          <w:p w14:paraId="58CF6AAD" w14:textId="45304578" w:rsidR="00DB173D" w:rsidRPr="00DB173D" w:rsidRDefault="00DB173D" w:rsidP="00DB173D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fracciones heterogéneas.</w:t>
            </w:r>
          </w:p>
          <w:p w14:paraId="5465D980" w14:textId="25CBBA36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13B36231" w14:textId="70FF7D48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División de fracciones.</w:t>
            </w:r>
          </w:p>
          <w:p w14:paraId="14761ADC" w14:textId="77777777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6C4089DC" w14:textId="258B2739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Figuras geométricas.</w:t>
            </w:r>
          </w:p>
          <w:p w14:paraId="666C7AA4" w14:textId="33CF9E41" w:rsidR="00DB173D" w:rsidRDefault="00DB173D" w:rsidP="00E02BAA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Ejes de simetría en una figura geométrica.</w:t>
            </w:r>
          </w:p>
          <w:p w14:paraId="4E5E5A75" w14:textId="0F94EB05" w:rsidR="00880E8D" w:rsidRDefault="00DB173D" w:rsidP="00DB173D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Circunferencia y círculo. El prisma. El cubo</w:t>
            </w:r>
          </w:p>
          <w:p w14:paraId="355CF354" w14:textId="77777777" w:rsidR="00DB173D" w:rsidRDefault="00DB173D" w:rsidP="00DB173D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peso.</w:t>
            </w:r>
          </w:p>
          <w:p w14:paraId="60FB0683" w14:textId="3B3FD959" w:rsidR="00DB173D" w:rsidRPr="00DB173D" w:rsidRDefault="00DB173D" w:rsidP="00DB173D">
            <w:pPr>
              <w:pStyle w:val="Contenidodelatabl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cartesiano. Ampliación y reducción.</w:t>
            </w:r>
          </w:p>
        </w:tc>
        <w:tc>
          <w:tcPr>
            <w:tcW w:w="2976" w:type="dxa"/>
            <w:gridSpan w:val="2"/>
            <w:vMerge/>
          </w:tcPr>
          <w:p w14:paraId="1935CBAC" w14:textId="77777777" w:rsidR="00880E8D" w:rsidRDefault="00880E8D" w:rsidP="00F2703F"/>
        </w:tc>
      </w:tr>
      <w:tr w:rsidR="00880E8D" w14:paraId="600BB72A" w14:textId="77777777" w:rsidTr="00F2703F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4A41AF7A" w14:textId="2C4F3DF3" w:rsidR="00032A38" w:rsidRDefault="00032A38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110060E" w14:textId="3FC1CB60" w:rsidR="00456570" w:rsidRPr="00032A38" w:rsidRDefault="00456570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Practica procesos de deshidratación y transformación de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alimen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tos de la región y describe los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procedimientos de las</w:t>
            </w:r>
          </w:p>
          <w:p w14:paraId="0EC54904" w14:textId="77777777" w:rsidR="00456570" w:rsidRDefault="00456570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mismas.</w:t>
            </w:r>
          </w:p>
          <w:p w14:paraId="63C9CA55" w14:textId="77777777" w:rsidR="00032A38" w:rsidRDefault="00032A38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F64024F" w14:textId="77777777" w:rsidR="00032A38" w:rsidRPr="00032A38" w:rsidRDefault="00032A38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C5E4201" w14:textId="4F3D796C" w:rsidR="00456570" w:rsidRDefault="00456570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Demuestra habilida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des de pensamiento, habilidades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sociales, comunicativas en 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 construcción del robot móvil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materiales ap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rovechables y tiene cuidado con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uso de los mismos para cuidar su salud integral.</w:t>
            </w:r>
          </w:p>
          <w:p w14:paraId="0467FA68" w14:textId="77777777" w:rsidR="00032A38" w:rsidRDefault="00032A38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F8B2821" w14:textId="77777777" w:rsidR="00032A38" w:rsidRPr="00032A38" w:rsidRDefault="00032A38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9D1D247" w14:textId="045FC8BD" w:rsidR="00880E8D" w:rsidRPr="00032A38" w:rsidRDefault="00456570" w:rsidP="00032A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el manejo adecua</w:t>
            </w:r>
            <w:r w:rsid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do de las redes sociales y hace 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uso de programas para facilitar actividades básicas.</w:t>
            </w:r>
          </w:p>
        </w:tc>
        <w:tc>
          <w:tcPr>
            <w:tcW w:w="1276" w:type="dxa"/>
            <w:vMerge w:val="restart"/>
            <w:textDirection w:val="btLr"/>
          </w:tcPr>
          <w:p w14:paraId="717CA769" w14:textId="77777777" w:rsidR="00880E8D" w:rsidRPr="00E67946" w:rsidRDefault="00880E8D" w:rsidP="00F270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t>CIENCIA, TECNOLOGÍA Y PRODUCCIÓN</w:t>
            </w:r>
          </w:p>
          <w:p w14:paraId="562F5B22" w14:textId="77777777" w:rsidR="00880E8D" w:rsidRDefault="00880E8D" w:rsidP="00F2703F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71C80815" w14:textId="77777777" w:rsidR="00880E8D" w:rsidRDefault="00880E8D" w:rsidP="00F2703F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21EAFA94" w14:textId="77777777" w:rsidR="00880E8D" w:rsidRDefault="00880E8D" w:rsidP="00F2703F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4E9BB770" w14:textId="77777777" w:rsidR="00880E8D" w:rsidRPr="005F3B27" w:rsidRDefault="00880E8D" w:rsidP="00F2703F">
            <w:pPr>
              <w:ind w:left="113" w:right="113"/>
            </w:pPr>
          </w:p>
        </w:tc>
        <w:tc>
          <w:tcPr>
            <w:tcW w:w="6379" w:type="dxa"/>
          </w:tcPr>
          <w:p w14:paraId="46D91BF4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1212386F" w14:textId="77777777" w:rsidR="00880E8D" w:rsidRDefault="00880E8D" w:rsidP="00F2703F"/>
        </w:tc>
      </w:tr>
      <w:tr w:rsidR="00880E8D" w14:paraId="54A93F14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3C7EB2FB" w14:textId="77777777" w:rsidR="00880E8D" w:rsidRDefault="00880E8D" w:rsidP="00F2703F"/>
        </w:tc>
        <w:tc>
          <w:tcPr>
            <w:tcW w:w="1276" w:type="dxa"/>
            <w:vMerge/>
          </w:tcPr>
          <w:p w14:paraId="63A51029" w14:textId="77777777" w:rsidR="00880E8D" w:rsidRDefault="00880E8D" w:rsidP="00F2703F"/>
        </w:tc>
        <w:tc>
          <w:tcPr>
            <w:tcW w:w="1134" w:type="dxa"/>
            <w:vMerge/>
          </w:tcPr>
          <w:p w14:paraId="4E69F1F3" w14:textId="77777777" w:rsidR="00880E8D" w:rsidRDefault="00880E8D" w:rsidP="00F2703F"/>
        </w:tc>
        <w:tc>
          <w:tcPr>
            <w:tcW w:w="6379" w:type="dxa"/>
          </w:tcPr>
          <w:p w14:paraId="035F8933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TECNOLOGÍAS PROPIAS Y NyPIOs</w:t>
            </w:r>
          </w:p>
          <w:p w14:paraId="056A7232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Tecnologías y/o mecanismos para la Cosecha de agua según</w:t>
            </w:r>
          </w:p>
          <w:p w14:paraId="031F093A" w14:textId="560B8DE9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contexto.</w:t>
            </w:r>
          </w:p>
          <w:p w14:paraId="14501949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Sistemas de riego según contexto: inundación, aspersión, goteo y </w:t>
            </w:r>
          </w:p>
          <w:p w14:paraId="58B1A32D" w14:textId="325694AC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otros.</w:t>
            </w:r>
          </w:p>
          <w:p w14:paraId="31CDDC87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Proceso de elaboración de alimentos nutritivos según contexto.</w:t>
            </w:r>
          </w:p>
          <w:p w14:paraId="4191F618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Procesos de deshidratación de alimentos según contexto.</w:t>
            </w:r>
          </w:p>
          <w:p w14:paraId="179AC266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ROBÓTICA</w:t>
            </w:r>
          </w:p>
          <w:p w14:paraId="4AD06492" w14:textId="27208811" w:rsidR="00880E8D" w:rsidRPr="00032A38" w:rsidRDefault="00456570" w:rsidP="00456570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032A38">
              <w:rPr>
                <w:rFonts w:ascii="Arial" w:eastAsiaTheme="minorHAnsi" w:hAnsi="Arial" w:cs="Arial"/>
                <w:sz w:val="20"/>
                <w:szCs w:val="20"/>
              </w:rPr>
              <w:t>• Fundamentos de la robótica (tipos, funciones y características).</w:t>
            </w:r>
          </w:p>
        </w:tc>
        <w:tc>
          <w:tcPr>
            <w:tcW w:w="2976" w:type="dxa"/>
            <w:gridSpan w:val="2"/>
            <w:vMerge/>
          </w:tcPr>
          <w:p w14:paraId="37AF219C" w14:textId="77777777" w:rsidR="00880E8D" w:rsidRDefault="00880E8D" w:rsidP="00F2703F"/>
        </w:tc>
      </w:tr>
      <w:tr w:rsidR="00880E8D" w14:paraId="3E4B541F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7BE5C132" w14:textId="77777777" w:rsidR="00880E8D" w:rsidRDefault="00880E8D" w:rsidP="00F2703F"/>
        </w:tc>
        <w:tc>
          <w:tcPr>
            <w:tcW w:w="1276" w:type="dxa"/>
            <w:vMerge/>
          </w:tcPr>
          <w:p w14:paraId="3831A0B0" w14:textId="77777777" w:rsidR="00880E8D" w:rsidRDefault="00880E8D" w:rsidP="00F2703F"/>
        </w:tc>
        <w:tc>
          <w:tcPr>
            <w:tcW w:w="1134" w:type="dxa"/>
            <w:vMerge/>
          </w:tcPr>
          <w:p w14:paraId="62EE4DC9" w14:textId="77777777" w:rsidR="00880E8D" w:rsidRDefault="00880E8D" w:rsidP="00F2703F"/>
        </w:tc>
        <w:tc>
          <w:tcPr>
            <w:tcW w:w="6379" w:type="dxa"/>
          </w:tcPr>
          <w:p w14:paraId="6B2B0DA8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6DB7C69D" w14:textId="77777777" w:rsidR="00880E8D" w:rsidRDefault="00880E8D" w:rsidP="00F2703F"/>
        </w:tc>
      </w:tr>
      <w:tr w:rsidR="00880E8D" w14:paraId="264AE213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6AE6F011" w14:textId="77777777" w:rsidR="00880E8D" w:rsidRDefault="00880E8D" w:rsidP="00F2703F"/>
        </w:tc>
        <w:tc>
          <w:tcPr>
            <w:tcW w:w="1276" w:type="dxa"/>
            <w:vMerge/>
          </w:tcPr>
          <w:p w14:paraId="3894AEF7" w14:textId="77777777" w:rsidR="00880E8D" w:rsidRDefault="00880E8D" w:rsidP="00F2703F"/>
        </w:tc>
        <w:tc>
          <w:tcPr>
            <w:tcW w:w="1134" w:type="dxa"/>
            <w:vMerge/>
          </w:tcPr>
          <w:p w14:paraId="3B091E0F" w14:textId="77777777" w:rsidR="00880E8D" w:rsidRDefault="00880E8D" w:rsidP="00F2703F"/>
        </w:tc>
        <w:tc>
          <w:tcPr>
            <w:tcW w:w="6379" w:type="dxa"/>
          </w:tcPr>
          <w:p w14:paraId="5FAA1CA5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ROBÓTICA</w:t>
            </w:r>
          </w:p>
          <w:p w14:paraId="3E924A40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Componentes electrónicos para la construcción de mecanismos</w:t>
            </w:r>
          </w:p>
          <w:p w14:paraId="27265C0F" w14:textId="1570D70D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(pequeños motores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 transformadores).</w:t>
            </w:r>
          </w:p>
          <w:p w14:paraId="24F6D668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Diseño físico y/o digital (Paint) del plano de construcción de un</w:t>
            </w:r>
          </w:p>
          <w:p w14:paraId="05A66140" w14:textId="1418F3FA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robot móvil.</w:t>
            </w:r>
          </w:p>
          <w:p w14:paraId="1C5482FB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Juguete robot móvil y el empleo de fuentes de energía (pilas y/o</w:t>
            </w:r>
          </w:p>
          <w:p w14:paraId="5AED97C2" w14:textId="18643BBF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baterías).</w:t>
            </w:r>
          </w:p>
          <w:p w14:paraId="5854C203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Hoja de cálculo Excel: funciones básicas (combinación y </w:t>
            </w:r>
          </w:p>
          <w:p w14:paraId="5BB689D6" w14:textId="46E82DDD" w:rsidR="00880E8D" w:rsidRPr="00962527" w:rsidRDefault="00962527" w:rsidP="009625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operaciones básicas con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celdas, tablas y gráfico de barras y otros).</w:t>
            </w:r>
          </w:p>
        </w:tc>
        <w:tc>
          <w:tcPr>
            <w:tcW w:w="2976" w:type="dxa"/>
            <w:gridSpan w:val="2"/>
            <w:vMerge/>
          </w:tcPr>
          <w:p w14:paraId="04D2CE8E" w14:textId="77777777" w:rsidR="00880E8D" w:rsidRDefault="00880E8D" w:rsidP="00F2703F"/>
        </w:tc>
      </w:tr>
      <w:tr w:rsidR="00880E8D" w14:paraId="33B4D5DF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21CFA721" w14:textId="77777777" w:rsidR="00880E8D" w:rsidRDefault="00880E8D" w:rsidP="00F2703F"/>
        </w:tc>
        <w:tc>
          <w:tcPr>
            <w:tcW w:w="1276" w:type="dxa"/>
            <w:vMerge/>
          </w:tcPr>
          <w:p w14:paraId="364B679E" w14:textId="77777777" w:rsidR="00880E8D" w:rsidRDefault="00880E8D" w:rsidP="00F2703F"/>
        </w:tc>
        <w:tc>
          <w:tcPr>
            <w:tcW w:w="1134" w:type="dxa"/>
            <w:vMerge/>
          </w:tcPr>
          <w:p w14:paraId="05D2EEF2" w14:textId="77777777" w:rsidR="00880E8D" w:rsidRDefault="00880E8D" w:rsidP="00F2703F"/>
        </w:tc>
        <w:tc>
          <w:tcPr>
            <w:tcW w:w="6379" w:type="dxa"/>
          </w:tcPr>
          <w:p w14:paraId="08256587" w14:textId="77777777" w:rsidR="00880E8D" w:rsidRPr="009F49F4" w:rsidRDefault="00880E8D" w:rsidP="00F2703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1DB49495" w14:textId="77777777" w:rsidR="00880E8D" w:rsidRDefault="00880E8D" w:rsidP="00F2703F"/>
        </w:tc>
      </w:tr>
      <w:tr w:rsidR="00880E8D" w14:paraId="4A600846" w14:textId="77777777" w:rsidTr="00F2703F">
        <w:trPr>
          <w:gridBefore w:val="1"/>
          <w:wBefore w:w="37" w:type="dxa"/>
        </w:trPr>
        <w:tc>
          <w:tcPr>
            <w:tcW w:w="2552" w:type="dxa"/>
            <w:vMerge/>
          </w:tcPr>
          <w:p w14:paraId="3B7D9943" w14:textId="77777777" w:rsidR="00880E8D" w:rsidRDefault="00880E8D" w:rsidP="00F2703F"/>
        </w:tc>
        <w:tc>
          <w:tcPr>
            <w:tcW w:w="1276" w:type="dxa"/>
            <w:vMerge/>
          </w:tcPr>
          <w:p w14:paraId="5C6D8398" w14:textId="77777777" w:rsidR="00880E8D" w:rsidRDefault="00880E8D" w:rsidP="00F2703F"/>
        </w:tc>
        <w:tc>
          <w:tcPr>
            <w:tcW w:w="1134" w:type="dxa"/>
            <w:vMerge/>
          </w:tcPr>
          <w:p w14:paraId="705E3967" w14:textId="77777777" w:rsidR="00880E8D" w:rsidRDefault="00880E8D" w:rsidP="00F2703F"/>
        </w:tc>
        <w:tc>
          <w:tcPr>
            <w:tcW w:w="6379" w:type="dxa"/>
          </w:tcPr>
          <w:p w14:paraId="1B470902" w14:textId="77777777" w:rsidR="00456570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HERRAMIENTAS TIC</w:t>
            </w:r>
          </w:p>
          <w:p w14:paraId="5434407D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Redes sociales: WhatsApp, Telegram, Facebook, Instagram y </w:t>
            </w:r>
          </w:p>
          <w:p w14:paraId="748E52A5" w14:textId="603685C6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TikTok. (empleo</w:t>
            </w: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adecuado y responsable de las aplicaciones).</w:t>
            </w:r>
          </w:p>
          <w:p w14:paraId="26B6F44B" w14:textId="77777777" w:rsidR="00962527" w:rsidRPr="00032A38" w:rsidRDefault="00456570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Plataformas de comunicación: Zoom, Google Meet y otros</w:t>
            </w:r>
          </w:p>
          <w:p w14:paraId="130568CC" w14:textId="064C977A" w:rsidR="00456570" w:rsidRPr="00032A38" w:rsidRDefault="00962527" w:rsidP="004565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(aplicación).</w:t>
            </w:r>
          </w:p>
          <w:p w14:paraId="435BC556" w14:textId="77777777" w:rsidR="00962527" w:rsidRPr="00032A38" w:rsidRDefault="00456570" w:rsidP="004565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Plataforma de gestión de aula: Classroom, Moodle y otros (función </w:t>
            </w:r>
          </w:p>
          <w:p w14:paraId="2E7D40BD" w14:textId="66A26E85" w:rsidR="00880E8D" w:rsidRPr="00DA6690" w:rsidRDefault="00962527" w:rsidP="0045657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56570" w:rsidRPr="00032A38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uso adecuado).</w:t>
            </w:r>
          </w:p>
        </w:tc>
        <w:tc>
          <w:tcPr>
            <w:tcW w:w="2976" w:type="dxa"/>
            <w:gridSpan w:val="2"/>
            <w:vMerge/>
          </w:tcPr>
          <w:p w14:paraId="162952F4" w14:textId="77777777" w:rsidR="00880E8D" w:rsidRDefault="00880E8D" w:rsidP="00F2703F"/>
        </w:tc>
      </w:tr>
      <w:tr w:rsidR="00880E8D" w:rsidRPr="00E67946" w14:paraId="7A38BC3D" w14:textId="77777777" w:rsidTr="00F2703F">
        <w:tblPrEx>
          <w:jc w:val="right"/>
          <w:tblInd w:w="0" w:type="dxa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612A30A8" w14:textId="77777777" w:rsidR="00880E8D" w:rsidRPr="00E67946" w:rsidRDefault="00880E8D" w:rsidP="00F270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</w:p>
          <w:p w14:paraId="2A9984F5" w14:textId="77777777" w:rsidR="00880E8D" w:rsidRPr="00E67946" w:rsidRDefault="00880E8D" w:rsidP="00F270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5E8E825E" w14:textId="63BC4633" w:rsidR="00880E8D" w:rsidRDefault="00880E8D" w:rsidP="00F2703F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</w:t>
            </w:r>
            <w:r w:rsidR="00B16643">
              <w:rPr>
                <w:rFonts w:ascii="Arial" w:hAnsi="Arial" w:cs="Arial"/>
                <w:lang w:val="es-VE" w:eastAsia="es-VE"/>
              </w:rPr>
              <w:t>io de Educación Planes y Programas de Estudio (</w:t>
            </w:r>
            <w:r w:rsidRPr="00E67946">
              <w:rPr>
                <w:rFonts w:ascii="Arial" w:hAnsi="Arial" w:cs="Arial"/>
                <w:lang w:val="es-VE" w:eastAsia="es-VE"/>
              </w:rPr>
              <w:t>Educación Primaria Com</w:t>
            </w:r>
            <w:r w:rsidR="00B16643">
              <w:rPr>
                <w:rFonts w:ascii="Arial" w:hAnsi="Arial" w:cs="Arial"/>
                <w:lang w:val="es-VE" w:eastAsia="es-VE"/>
              </w:rPr>
              <w:t xml:space="preserve">unitaria Vocacional) </w:t>
            </w:r>
            <w:r w:rsidRPr="00E67946">
              <w:rPr>
                <w:rFonts w:ascii="Arial" w:hAnsi="Arial" w:cs="Arial"/>
                <w:lang w:val="es-VE" w:eastAsia="es-VE"/>
              </w:rPr>
              <w:t>. L</w:t>
            </w:r>
            <w:r>
              <w:rPr>
                <w:rFonts w:ascii="Arial" w:hAnsi="Arial" w:cs="Arial"/>
                <w:lang w:val="es-VE" w:eastAsia="es-VE"/>
              </w:rPr>
              <w:t>a Paz Bolivia 2023</w:t>
            </w:r>
            <w:r w:rsidRPr="00E67946">
              <w:rPr>
                <w:rFonts w:ascii="Arial" w:hAnsi="Arial" w:cs="Arial"/>
                <w:lang w:val="es-VE" w:eastAsia="es-VE"/>
              </w:rPr>
              <w:t>.</w:t>
            </w:r>
          </w:p>
          <w:p w14:paraId="1DF26E07" w14:textId="6F7A284E" w:rsidR="00B16643" w:rsidRPr="00E67946" w:rsidRDefault="00B16643" w:rsidP="00F2703F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>Currículo Base del Sistema Educativo Plurinacional 2023</w:t>
            </w:r>
          </w:p>
          <w:p w14:paraId="1C2C4869" w14:textId="77777777" w:rsidR="00880E8D" w:rsidRPr="00E67946" w:rsidRDefault="00880E8D" w:rsidP="00F2703F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lastRenderedPageBreak/>
              <w:t xml:space="preserve">Ministerio de Educación Currículo Regionalizado (Planes y Programas de Estudio) Educación Primaria Comunitaria Vocacional </w:t>
            </w:r>
          </w:p>
          <w:p w14:paraId="37F03D21" w14:textId="16968C25" w:rsidR="00880E8D" w:rsidRPr="00E67946" w:rsidRDefault="00880E8D" w:rsidP="00F2703F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Ministerio de Educación Reglamento de Evaluación de procesos</w:t>
            </w:r>
            <w:r w:rsidR="00B16643">
              <w:rPr>
                <w:rFonts w:ascii="Arial" w:hAnsi="Arial" w:cs="Arial"/>
                <w:lang w:val="es-VE" w:eastAsia="es-VE"/>
              </w:rPr>
              <w:t xml:space="preserve"> educativos. La Paz Bolivia</w:t>
            </w:r>
            <w:r w:rsidRPr="00E67946">
              <w:rPr>
                <w:rFonts w:ascii="Arial" w:hAnsi="Arial" w:cs="Arial"/>
                <w:lang w:val="es-VE" w:eastAsia="es-VE"/>
              </w:rPr>
              <w:t>.</w:t>
            </w:r>
          </w:p>
          <w:p w14:paraId="1665E7DE" w14:textId="77777777" w:rsidR="00880E8D" w:rsidRPr="00E67946" w:rsidRDefault="00880E8D" w:rsidP="00F2703F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Gaceta Oficial del Estado. Ley Educativa 070 Avelino Siñani</w:t>
            </w:r>
            <w:r>
              <w:rPr>
                <w:rFonts w:ascii="Arial" w:hAnsi="Arial" w:cs="Arial"/>
                <w:lang w:val="es-VE" w:eastAsia="es-VE"/>
              </w:rPr>
              <w:t xml:space="preserve"> </w:t>
            </w:r>
            <w:r w:rsidRPr="00E67946">
              <w:rPr>
                <w:rFonts w:ascii="Arial" w:hAnsi="Arial" w:cs="Arial"/>
                <w:lang w:val="es-VE" w:eastAsia="es-VE"/>
              </w:rPr>
              <w:t>Elizardo Pérez. La Paz Bolivia 2010.</w:t>
            </w:r>
          </w:p>
          <w:p w14:paraId="5E7CF10F" w14:textId="49A00037" w:rsidR="00880E8D" w:rsidRPr="00E67946" w:rsidRDefault="00B16643" w:rsidP="00F2703F">
            <w:pPr>
              <w:tabs>
                <w:tab w:val="left" w:pos="8505"/>
              </w:tabs>
              <w:spacing w:line="360" w:lineRule="auto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</w:rPr>
              <w:t>Textos de apoyo M</w:t>
            </w:r>
            <w:r w:rsidR="00880E8D">
              <w:rPr>
                <w:rFonts w:ascii="Arial" w:hAnsi="Arial" w:cs="Arial"/>
              </w:rPr>
              <w:t xml:space="preserve">atemática, Lenguaje, Ciencias Sociales y Ciencias </w:t>
            </w:r>
            <w:r w:rsidR="000057E3">
              <w:rPr>
                <w:rFonts w:ascii="Arial" w:hAnsi="Arial" w:cs="Arial"/>
              </w:rPr>
              <w:t>Naturales Editorial</w:t>
            </w:r>
            <w:r w:rsidR="00880E8D">
              <w:rPr>
                <w:rFonts w:ascii="Arial" w:hAnsi="Arial" w:cs="Arial"/>
              </w:rPr>
              <w:t xml:space="preserve"> Nueva Generación Edición La Paz Bolivia 202</w:t>
            </w:r>
            <w:r w:rsidR="000057E3">
              <w:rPr>
                <w:rFonts w:ascii="Arial" w:hAnsi="Arial" w:cs="Arial"/>
              </w:rPr>
              <w:t>5</w:t>
            </w:r>
            <w:r w:rsidR="00880E8D">
              <w:rPr>
                <w:rFonts w:ascii="Arial" w:hAnsi="Arial" w:cs="Arial"/>
              </w:rPr>
              <w:t>.</w:t>
            </w:r>
          </w:p>
        </w:tc>
      </w:tr>
    </w:tbl>
    <w:p w14:paraId="6D9A70A9" w14:textId="77777777" w:rsidR="00880E8D" w:rsidRDefault="00880E8D" w:rsidP="00880E8D"/>
    <w:p w14:paraId="58E0F103" w14:textId="77777777" w:rsidR="00880E8D" w:rsidRDefault="00880E8D" w:rsidP="00880E8D"/>
    <w:p w14:paraId="206A1F00" w14:textId="77777777" w:rsidR="00E31F11" w:rsidRPr="00E67946" w:rsidRDefault="00E31F11" w:rsidP="00E31F11">
      <w:pPr>
        <w:rPr>
          <w:rFonts w:ascii="Arial" w:hAnsi="Arial" w:cs="Arial"/>
        </w:rPr>
      </w:pPr>
    </w:p>
    <w:p w14:paraId="2233F97A" w14:textId="77777777" w:rsidR="00E31F11" w:rsidRPr="00E67946" w:rsidRDefault="00E31F11" w:rsidP="00E31F11">
      <w:pPr>
        <w:jc w:val="right"/>
        <w:rPr>
          <w:rFonts w:ascii="Arial" w:hAnsi="Arial" w:cs="Arial"/>
        </w:rPr>
      </w:pPr>
      <w:r w:rsidRPr="00E67946">
        <w:rPr>
          <w:rFonts w:ascii="Arial" w:hAnsi="Arial" w:cs="Arial"/>
        </w:rPr>
        <w:t>Lugar y fecha: …………………………………….</w:t>
      </w:r>
    </w:p>
    <w:p w14:paraId="5C2C42A0" w14:textId="77777777" w:rsidR="002B5684" w:rsidRDefault="002B5684" w:rsidP="002B5684">
      <w:pPr>
        <w:spacing w:line="360" w:lineRule="auto"/>
        <w:rPr>
          <w:rFonts w:ascii="Engravers MT" w:hAnsi="Engravers MT"/>
          <w:b/>
        </w:rPr>
      </w:pPr>
    </w:p>
    <w:sectPr w:rsidR="002B5684" w:rsidSect="009C637C">
      <w:pgSz w:w="15840" w:h="12240" w:orient="landscape" w:code="1"/>
      <w:pgMar w:top="1134" w:right="851" w:bottom="851" w:left="851" w:header="709" w:footer="709" w:gutter="0"/>
      <w:pgBorders w:display="firstPage" w:offsetFrom="page">
        <w:top w:val="waveline" w:sz="20" w:space="24" w:color="76923C" w:themeColor="accent3" w:themeShade="BF"/>
        <w:left w:val="waveline" w:sz="20" w:space="24" w:color="76923C" w:themeColor="accent3" w:themeShade="BF"/>
        <w:bottom w:val="waveline" w:sz="20" w:space="24" w:color="76923C" w:themeColor="accent3" w:themeShade="BF"/>
        <w:right w:val="waveline" w:sz="20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491C" w14:textId="77777777" w:rsidR="00513A85" w:rsidRDefault="00513A85" w:rsidP="00371F39">
      <w:r>
        <w:separator/>
      </w:r>
    </w:p>
  </w:endnote>
  <w:endnote w:type="continuationSeparator" w:id="0">
    <w:p w14:paraId="1B91EA86" w14:textId="77777777" w:rsidR="00513A85" w:rsidRDefault="00513A85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Footlight MT Ligh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B528" w14:textId="77777777" w:rsidR="00513A85" w:rsidRDefault="00513A85" w:rsidP="00371F39">
      <w:r>
        <w:separator/>
      </w:r>
    </w:p>
  </w:footnote>
  <w:footnote w:type="continuationSeparator" w:id="0">
    <w:p w14:paraId="1C01535A" w14:textId="77777777" w:rsidR="00513A85" w:rsidRDefault="00513A85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5016B6"/>
    <w:multiLevelType w:val="hybridMultilevel"/>
    <w:tmpl w:val="0062ECB4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D9"/>
    <w:multiLevelType w:val="hybridMultilevel"/>
    <w:tmpl w:val="6916FA14"/>
    <w:lvl w:ilvl="0" w:tplc="E258E83E">
      <w:numFmt w:val="bullet"/>
      <w:lvlText w:val="•"/>
      <w:lvlJc w:val="left"/>
      <w:pPr>
        <w:ind w:left="1179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033777CF"/>
    <w:multiLevelType w:val="hybridMultilevel"/>
    <w:tmpl w:val="18E427B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740BF"/>
    <w:multiLevelType w:val="hybridMultilevel"/>
    <w:tmpl w:val="D902CC7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07B91"/>
    <w:multiLevelType w:val="hybridMultilevel"/>
    <w:tmpl w:val="602A8B3E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93FCB"/>
    <w:multiLevelType w:val="hybridMultilevel"/>
    <w:tmpl w:val="31341A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D7FED"/>
    <w:multiLevelType w:val="hybridMultilevel"/>
    <w:tmpl w:val="13A61F1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9354D"/>
    <w:multiLevelType w:val="hybridMultilevel"/>
    <w:tmpl w:val="19622AC6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30BFF"/>
    <w:multiLevelType w:val="hybridMultilevel"/>
    <w:tmpl w:val="E784352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822"/>
    <w:multiLevelType w:val="hybridMultilevel"/>
    <w:tmpl w:val="28A48E9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C62"/>
    <w:multiLevelType w:val="hybridMultilevel"/>
    <w:tmpl w:val="09CEA6EC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46990"/>
    <w:multiLevelType w:val="hybridMultilevel"/>
    <w:tmpl w:val="263C2BA4"/>
    <w:lvl w:ilvl="0" w:tplc="E258E83E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258EF"/>
    <w:multiLevelType w:val="hybridMultilevel"/>
    <w:tmpl w:val="0DBC2C36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70E54"/>
    <w:multiLevelType w:val="hybridMultilevel"/>
    <w:tmpl w:val="9C68BC4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574CF"/>
    <w:multiLevelType w:val="hybridMultilevel"/>
    <w:tmpl w:val="F4DC5078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F7F9C"/>
    <w:multiLevelType w:val="hybridMultilevel"/>
    <w:tmpl w:val="ACEEADD8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E231B"/>
    <w:multiLevelType w:val="hybridMultilevel"/>
    <w:tmpl w:val="29CAB1D0"/>
    <w:lvl w:ilvl="0" w:tplc="FB2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258E8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B52ED"/>
    <w:multiLevelType w:val="hybridMultilevel"/>
    <w:tmpl w:val="07FA65B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A6A6E"/>
    <w:multiLevelType w:val="hybridMultilevel"/>
    <w:tmpl w:val="938A828A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D2492"/>
    <w:multiLevelType w:val="hybridMultilevel"/>
    <w:tmpl w:val="747E75A4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5270B"/>
    <w:multiLevelType w:val="hybridMultilevel"/>
    <w:tmpl w:val="3C2E261A"/>
    <w:lvl w:ilvl="0" w:tplc="40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3DBC0638"/>
    <w:multiLevelType w:val="hybridMultilevel"/>
    <w:tmpl w:val="9F8C6E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DA3461"/>
    <w:multiLevelType w:val="hybridMultilevel"/>
    <w:tmpl w:val="756E8F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C3336"/>
    <w:multiLevelType w:val="hybridMultilevel"/>
    <w:tmpl w:val="AFD2B294"/>
    <w:lvl w:ilvl="0" w:tplc="400A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 w15:restartNumberingAfterBreak="0">
    <w:nsid w:val="4DEC1246"/>
    <w:multiLevelType w:val="hybridMultilevel"/>
    <w:tmpl w:val="98C679E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0B3D"/>
    <w:multiLevelType w:val="hybridMultilevel"/>
    <w:tmpl w:val="85DE277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011AB"/>
    <w:multiLevelType w:val="hybridMultilevel"/>
    <w:tmpl w:val="F0B4D7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1ABB"/>
    <w:multiLevelType w:val="hybridMultilevel"/>
    <w:tmpl w:val="6CAA587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C00B5"/>
    <w:multiLevelType w:val="hybridMultilevel"/>
    <w:tmpl w:val="87EA98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00AE"/>
    <w:multiLevelType w:val="hybridMultilevel"/>
    <w:tmpl w:val="932A2FF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16BD9"/>
    <w:multiLevelType w:val="hybridMultilevel"/>
    <w:tmpl w:val="62E2096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02B23"/>
    <w:multiLevelType w:val="hybridMultilevel"/>
    <w:tmpl w:val="43E883B6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C48"/>
    <w:multiLevelType w:val="hybridMultilevel"/>
    <w:tmpl w:val="657A5F86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4B7E"/>
    <w:multiLevelType w:val="hybridMultilevel"/>
    <w:tmpl w:val="EE9678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1753F8"/>
    <w:multiLevelType w:val="hybridMultilevel"/>
    <w:tmpl w:val="2D627DC0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4E55"/>
    <w:multiLevelType w:val="hybridMultilevel"/>
    <w:tmpl w:val="9E9C741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A426E"/>
    <w:multiLevelType w:val="hybridMultilevel"/>
    <w:tmpl w:val="72164BC2"/>
    <w:lvl w:ilvl="0" w:tplc="974E39C4">
      <w:numFmt w:val="bullet"/>
      <w:lvlText w:val="•"/>
      <w:lvlJc w:val="left"/>
      <w:pPr>
        <w:ind w:left="36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50C"/>
    <w:multiLevelType w:val="hybridMultilevel"/>
    <w:tmpl w:val="378674F2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52C6B"/>
    <w:multiLevelType w:val="hybridMultilevel"/>
    <w:tmpl w:val="89EC8278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20C5B"/>
    <w:multiLevelType w:val="hybridMultilevel"/>
    <w:tmpl w:val="77127482"/>
    <w:lvl w:ilvl="0" w:tplc="4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712A1F2E"/>
    <w:multiLevelType w:val="hybridMultilevel"/>
    <w:tmpl w:val="A8EA8578"/>
    <w:lvl w:ilvl="0" w:tplc="E258E83E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A31C8"/>
    <w:multiLevelType w:val="hybridMultilevel"/>
    <w:tmpl w:val="F60E1D30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315CC"/>
    <w:multiLevelType w:val="hybridMultilevel"/>
    <w:tmpl w:val="D940092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A77071"/>
    <w:multiLevelType w:val="hybridMultilevel"/>
    <w:tmpl w:val="F070AA1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625D00"/>
    <w:multiLevelType w:val="hybridMultilevel"/>
    <w:tmpl w:val="3BFA367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9826">
    <w:abstractNumId w:val="26"/>
  </w:num>
  <w:num w:numId="2" w16cid:durableId="1450321691">
    <w:abstractNumId w:val="39"/>
  </w:num>
  <w:num w:numId="3" w16cid:durableId="383607034">
    <w:abstractNumId w:val="25"/>
  </w:num>
  <w:num w:numId="4" w16cid:durableId="1620136663">
    <w:abstractNumId w:val="31"/>
  </w:num>
  <w:num w:numId="5" w16cid:durableId="1051222417">
    <w:abstractNumId w:val="7"/>
  </w:num>
  <w:num w:numId="6" w16cid:durableId="1588534819">
    <w:abstractNumId w:val="13"/>
  </w:num>
  <w:num w:numId="7" w16cid:durableId="2090152670">
    <w:abstractNumId w:val="50"/>
  </w:num>
  <w:num w:numId="8" w16cid:durableId="1931697646">
    <w:abstractNumId w:val="30"/>
  </w:num>
  <w:num w:numId="9" w16cid:durableId="206261404">
    <w:abstractNumId w:val="34"/>
  </w:num>
  <w:num w:numId="10" w16cid:durableId="1064450735">
    <w:abstractNumId w:val="12"/>
  </w:num>
  <w:num w:numId="11" w16cid:durableId="2146190386">
    <w:abstractNumId w:val="41"/>
  </w:num>
  <w:num w:numId="12" w16cid:durableId="1176576677">
    <w:abstractNumId w:val="27"/>
  </w:num>
  <w:num w:numId="13" w16cid:durableId="1215772593">
    <w:abstractNumId w:val="33"/>
  </w:num>
  <w:num w:numId="14" w16cid:durableId="1814986372">
    <w:abstractNumId w:val="9"/>
  </w:num>
  <w:num w:numId="15" w16cid:durableId="641882327">
    <w:abstractNumId w:val="28"/>
  </w:num>
  <w:num w:numId="16" w16cid:durableId="1997415689">
    <w:abstractNumId w:val="20"/>
  </w:num>
  <w:num w:numId="17" w16cid:durableId="1141310605">
    <w:abstractNumId w:val="42"/>
  </w:num>
  <w:num w:numId="18" w16cid:durableId="1687291441">
    <w:abstractNumId w:val="47"/>
  </w:num>
  <w:num w:numId="19" w16cid:durableId="909193623">
    <w:abstractNumId w:val="46"/>
  </w:num>
  <w:num w:numId="20" w16cid:durableId="862937451">
    <w:abstractNumId w:val="35"/>
  </w:num>
  <w:num w:numId="21" w16cid:durableId="1020206631">
    <w:abstractNumId w:val="32"/>
  </w:num>
  <w:num w:numId="22" w16cid:durableId="1277641590">
    <w:abstractNumId w:val="43"/>
  </w:num>
  <w:num w:numId="23" w16cid:durableId="165488019">
    <w:abstractNumId w:val="5"/>
  </w:num>
  <w:num w:numId="24" w16cid:durableId="1930312844">
    <w:abstractNumId w:val="22"/>
  </w:num>
  <w:num w:numId="25" w16cid:durableId="1819955911">
    <w:abstractNumId w:val="15"/>
  </w:num>
  <w:num w:numId="26" w16cid:durableId="1431120425">
    <w:abstractNumId w:val="23"/>
  </w:num>
  <w:num w:numId="27" w16cid:durableId="1246959458">
    <w:abstractNumId w:val="16"/>
  </w:num>
  <w:num w:numId="28" w16cid:durableId="580606353">
    <w:abstractNumId w:val="45"/>
  </w:num>
  <w:num w:numId="29" w16cid:durableId="1246694368">
    <w:abstractNumId w:val="8"/>
  </w:num>
  <w:num w:numId="30" w16cid:durableId="601567591">
    <w:abstractNumId w:val="38"/>
  </w:num>
  <w:num w:numId="31" w16cid:durableId="735788207">
    <w:abstractNumId w:val="14"/>
  </w:num>
  <w:num w:numId="32" w16cid:durableId="2036228005">
    <w:abstractNumId w:val="17"/>
  </w:num>
  <w:num w:numId="33" w16cid:durableId="130826252">
    <w:abstractNumId w:val="6"/>
  </w:num>
  <w:num w:numId="34" w16cid:durableId="464352324">
    <w:abstractNumId w:val="4"/>
  </w:num>
  <w:num w:numId="35" w16cid:durableId="1049188699">
    <w:abstractNumId w:val="44"/>
  </w:num>
  <w:num w:numId="36" w16cid:durableId="977614348">
    <w:abstractNumId w:val="18"/>
  </w:num>
  <w:num w:numId="37" w16cid:durableId="343479677">
    <w:abstractNumId w:val="24"/>
  </w:num>
  <w:num w:numId="38" w16cid:durableId="1743865377">
    <w:abstractNumId w:val="40"/>
  </w:num>
  <w:num w:numId="39" w16cid:durableId="765924138">
    <w:abstractNumId w:val="10"/>
  </w:num>
  <w:num w:numId="40" w16cid:durableId="669989364">
    <w:abstractNumId w:val="36"/>
  </w:num>
  <w:num w:numId="41" w16cid:durableId="100758246">
    <w:abstractNumId w:val="21"/>
  </w:num>
  <w:num w:numId="42" w16cid:durableId="1501506531">
    <w:abstractNumId w:val="19"/>
  </w:num>
  <w:num w:numId="43" w16cid:durableId="118383732">
    <w:abstractNumId w:val="11"/>
  </w:num>
  <w:num w:numId="44" w16cid:durableId="1566642804">
    <w:abstractNumId w:val="48"/>
  </w:num>
  <w:num w:numId="45" w16cid:durableId="1056316988">
    <w:abstractNumId w:val="49"/>
  </w:num>
  <w:num w:numId="46" w16cid:durableId="804739446">
    <w:abstractNumId w:val="37"/>
  </w:num>
  <w:num w:numId="47" w16cid:durableId="84039349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4352"/>
    <w:rsid w:val="000057E3"/>
    <w:rsid w:val="000074AA"/>
    <w:rsid w:val="000074DD"/>
    <w:rsid w:val="000128BA"/>
    <w:rsid w:val="000138F0"/>
    <w:rsid w:val="00013D89"/>
    <w:rsid w:val="000144AF"/>
    <w:rsid w:val="000148E7"/>
    <w:rsid w:val="0002248D"/>
    <w:rsid w:val="000241BC"/>
    <w:rsid w:val="00032898"/>
    <w:rsid w:val="00032A3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82AA9"/>
    <w:rsid w:val="0008421C"/>
    <w:rsid w:val="000916CC"/>
    <w:rsid w:val="00092536"/>
    <w:rsid w:val="000949CD"/>
    <w:rsid w:val="000953A5"/>
    <w:rsid w:val="00095673"/>
    <w:rsid w:val="00097B99"/>
    <w:rsid w:val="000A0BE3"/>
    <w:rsid w:val="000A53EB"/>
    <w:rsid w:val="000A5723"/>
    <w:rsid w:val="000A616C"/>
    <w:rsid w:val="000A697C"/>
    <w:rsid w:val="000B2DD0"/>
    <w:rsid w:val="000B51E2"/>
    <w:rsid w:val="000B6B3A"/>
    <w:rsid w:val="000B7963"/>
    <w:rsid w:val="000C09E6"/>
    <w:rsid w:val="000C1CD6"/>
    <w:rsid w:val="000C3148"/>
    <w:rsid w:val="000C70DA"/>
    <w:rsid w:val="000C7182"/>
    <w:rsid w:val="000D12A6"/>
    <w:rsid w:val="000D46D0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137B8"/>
    <w:rsid w:val="001214B6"/>
    <w:rsid w:val="001237EF"/>
    <w:rsid w:val="00131625"/>
    <w:rsid w:val="00140A51"/>
    <w:rsid w:val="0014155A"/>
    <w:rsid w:val="001430CC"/>
    <w:rsid w:val="00143D97"/>
    <w:rsid w:val="001456BE"/>
    <w:rsid w:val="00145F5E"/>
    <w:rsid w:val="00147D67"/>
    <w:rsid w:val="001508DA"/>
    <w:rsid w:val="0015144B"/>
    <w:rsid w:val="00155056"/>
    <w:rsid w:val="00155A8E"/>
    <w:rsid w:val="00157AA2"/>
    <w:rsid w:val="00160E5E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222D"/>
    <w:rsid w:val="0018495A"/>
    <w:rsid w:val="00195DA9"/>
    <w:rsid w:val="00196C99"/>
    <w:rsid w:val="001A294B"/>
    <w:rsid w:val="001A3E8E"/>
    <w:rsid w:val="001A43CB"/>
    <w:rsid w:val="001A5DD2"/>
    <w:rsid w:val="001B162B"/>
    <w:rsid w:val="001B2D8E"/>
    <w:rsid w:val="001B5921"/>
    <w:rsid w:val="001B6AB9"/>
    <w:rsid w:val="001C4219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66FA"/>
    <w:rsid w:val="001F7DBC"/>
    <w:rsid w:val="002037E7"/>
    <w:rsid w:val="00204E2A"/>
    <w:rsid w:val="002054BC"/>
    <w:rsid w:val="00207819"/>
    <w:rsid w:val="002103AF"/>
    <w:rsid w:val="002146CC"/>
    <w:rsid w:val="002167AB"/>
    <w:rsid w:val="0021735F"/>
    <w:rsid w:val="002206F3"/>
    <w:rsid w:val="002209DF"/>
    <w:rsid w:val="002249A2"/>
    <w:rsid w:val="00225540"/>
    <w:rsid w:val="0023407E"/>
    <w:rsid w:val="002344E0"/>
    <w:rsid w:val="0023486F"/>
    <w:rsid w:val="00240DA5"/>
    <w:rsid w:val="002507CE"/>
    <w:rsid w:val="00251A6E"/>
    <w:rsid w:val="00252D6E"/>
    <w:rsid w:val="00253830"/>
    <w:rsid w:val="002563D1"/>
    <w:rsid w:val="00257FB1"/>
    <w:rsid w:val="0026073F"/>
    <w:rsid w:val="00264022"/>
    <w:rsid w:val="0026771A"/>
    <w:rsid w:val="00267F3D"/>
    <w:rsid w:val="002704F7"/>
    <w:rsid w:val="002709C9"/>
    <w:rsid w:val="00272A8D"/>
    <w:rsid w:val="0027528A"/>
    <w:rsid w:val="00276826"/>
    <w:rsid w:val="00277314"/>
    <w:rsid w:val="00280519"/>
    <w:rsid w:val="002825CC"/>
    <w:rsid w:val="00283B87"/>
    <w:rsid w:val="00285204"/>
    <w:rsid w:val="00286054"/>
    <w:rsid w:val="00286B84"/>
    <w:rsid w:val="0029063D"/>
    <w:rsid w:val="002941DE"/>
    <w:rsid w:val="00296EED"/>
    <w:rsid w:val="002A03CD"/>
    <w:rsid w:val="002A190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2147"/>
    <w:rsid w:val="002C2EEC"/>
    <w:rsid w:val="002C4287"/>
    <w:rsid w:val="002C53BD"/>
    <w:rsid w:val="002D09AD"/>
    <w:rsid w:val="002D4485"/>
    <w:rsid w:val="002D5D31"/>
    <w:rsid w:val="002E1656"/>
    <w:rsid w:val="002E2F9E"/>
    <w:rsid w:val="002F05DB"/>
    <w:rsid w:val="002F3A55"/>
    <w:rsid w:val="002F46F7"/>
    <w:rsid w:val="002F54BE"/>
    <w:rsid w:val="00300CFE"/>
    <w:rsid w:val="00301400"/>
    <w:rsid w:val="00303A56"/>
    <w:rsid w:val="003054B6"/>
    <w:rsid w:val="00316100"/>
    <w:rsid w:val="0032025A"/>
    <w:rsid w:val="00320713"/>
    <w:rsid w:val="003233D1"/>
    <w:rsid w:val="0032374D"/>
    <w:rsid w:val="00326D4D"/>
    <w:rsid w:val="00331ED7"/>
    <w:rsid w:val="00332850"/>
    <w:rsid w:val="00332F53"/>
    <w:rsid w:val="0033415E"/>
    <w:rsid w:val="00334E12"/>
    <w:rsid w:val="003506AD"/>
    <w:rsid w:val="00350D2C"/>
    <w:rsid w:val="00353557"/>
    <w:rsid w:val="0035622F"/>
    <w:rsid w:val="00360B9C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84000"/>
    <w:rsid w:val="00384B59"/>
    <w:rsid w:val="003923D5"/>
    <w:rsid w:val="00396164"/>
    <w:rsid w:val="003A082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98C"/>
    <w:rsid w:val="003B5DB2"/>
    <w:rsid w:val="003B7B45"/>
    <w:rsid w:val="003C07BB"/>
    <w:rsid w:val="003C138C"/>
    <w:rsid w:val="003D34E6"/>
    <w:rsid w:val="003E0948"/>
    <w:rsid w:val="003E0DE2"/>
    <w:rsid w:val="003E18BC"/>
    <w:rsid w:val="003E208B"/>
    <w:rsid w:val="003E2C05"/>
    <w:rsid w:val="003E480D"/>
    <w:rsid w:val="003E569B"/>
    <w:rsid w:val="003E7376"/>
    <w:rsid w:val="003E774A"/>
    <w:rsid w:val="003F2240"/>
    <w:rsid w:val="003F6DBB"/>
    <w:rsid w:val="004019B0"/>
    <w:rsid w:val="00404712"/>
    <w:rsid w:val="004047D9"/>
    <w:rsid w:val="004232FF"/>
    <w:rsid w:val="00430036"/>
    <w:rsid w:val="00430516"/>
    <w:rsid w:val="00432832"/>
    <w:rsid w:val="00437067"/>
    <w:rsid w:val="0044039F"/>
    <w:rsid w:val="00440A5B"/>
    <w:rsid w:val="0044292D"/>
    <w:rsid w:val="00446EC7"/>
    <w:rsid w:val="00447DA9"/>
    <w:rsid w:val="004505ED"/>
    <w:rsid w:val="00450B96"/>
    <w:rsid w:val="00450C9A"/>
    <w:rsid w:val="00455AB3"/>
    <w:rsid w:val="00456570"/>
    <w:rsid w:val="00456581"/>
    <w:rsid w:val="00457B27"/>
    <w:rsid w:val="00457FDA"/>
    <w:rsid w:val="0046247A"/>
    <w:rsid w:val="004641E3"/>
    <w:rsid w:val="0046544B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B65B2"/>
    <w:rsid w:val="004B6E42"/>
    <w:rsid w:val="004B72D8"/>
    <w:rsid w:val="004C0952"/>
    <w:rsid w:val="004C1331"/>
    <w:rsid w:val="004C28DA"/>
    <w:rsid w:val="004C2B34"/>
    <w:rsid w:val="004C41BB"/>
    <w:rsid w:val="004C7942"/>
    <w:rsid w:val="004D2553"/>
    <w:rsid w:val="004D2FFA"/>
    <w:rsid w:val="004D30EF"/>
    <w:rsid w:val="004D51EF"/>
    <w:rsid w:val="004D5DDE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09EB"/>
    <w:rsid w:val="005028AB"/>
    <w:rsid w:val="005044AC"/>
    <w:rsid w:val="00504F2E"/>
    <w:rsid w:val="00513A85"/>
    <w:rsid w:val="005172FB"/>
    <w:rsid w:val="0052016C"/>
    <w:rsid w:val="00520B49"/>
    <w:rsid w:val="005229E1"/>
    <w:rsid w:val="00522A69"/>
    <w:rsid w:val="00523728"/>
    <w:rsid w:val="005248F2"/>
    <w:rsid w:val="00531295"/>
    <w:rsid w:val="00543F1B"/>
    <w:rsid w:val="00544642"/>
    <w:rsid w:val="005502AF"/>
    <w:rsid w:val="005514AF"/>
    <w:rsid w:val="00562BB9"/>
    <w:rsid w:val="00563CEA"/>
    <w:rsid w:val="005651E5"/>
    <w:rsid w:val="00567572"/>
    <w:rsid w:val="0056772E"/>
    <w:rsid w:val="0056790C"/>
    <w:rsid w:val="00570DCD"/>
    <w:rsid w:val="00580B8F"/>
    <w:rsid w:val="00582C2D"/>
    <w:rsid w:val="005830CE"/>
    <w:rsid w:val="00587F59"/>
    <w:rsid w:val="0059169E"/>
    <w:rsid w:val="00591E67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E09CC"/>
    <w:rsid w:val="005E3240"/>
    <w:rsid w:val="005F1D72"/>
    <w:rsid w:val="005F5F09"/>
    <w:rsid w:val="006042DB"/>
    <w:rsid w:val="00610C9E"/>
    <w:rsid w:val="0062301C"/>
    <w:rsid w:val="006253F4"/>
    <w:rsid w:val="00632F31"/>
    <w:rsid w:val="0064040A"/>
    <w:rsid w:val="00645955"/>
    <w:rsid w:val="00651A71"/>
    <w:rsid w:val="00651F58"/>
    <w:rsid w:val="00653E77"/>
    <w:rsid w:val="006551F2"/>
    <w:rsid w:val="00661C01"/>
    <w:rsid w:val="0066216D"/>
    <w:rsid w:val="0066393B"/>
    <w:rsid w:val="006654FB"/>
    <w:rsid w:val="00665CB6"/>
    <w:rsid w:val="00666CBB"/>
    <w:rsid w:val="00670FBD"/>
    <w:rsid w:val="006740FC"/>
    <w:rsid w:val="0067466B"/>
    <w:rsid w:val="00684F6D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6B23"/>
    <w:rsid w:val="006A74B7"/>
    <w:rsid w:val="006B1273"/>
    <w:rsid w:val="006B4B20"/>
    <w:rsid w:val="006B7435"/>
    <w:rsid w:val="006D0963"/>
    <w:rsid w:val="006D3F98"/>
    <w:rsid w:val="006D411D"/>
    <w:rsid w:val="006D43B4"/>
    <w:rsid w:val="006D746E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0C7"/>
    <w:rsid w:val="00701340"/>
    <w:rsid w:val="0070493F"/>
    <w:rsid w:val="00712424"/>
    <w:rsid w:val="00712452"/>
    <w:rsid w:val="00715E34"/>
    <w:rsid w:val="0071732F"/>
    <w:rsid w:val="00722274"/>
    <w:rsid w:val="007226DB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DE"/>
    <w:rsid w:val="0074292A"/>
    <w:rsid w:val="00745F1E"/>
    <w:rsid w:val="00747DC2"/>
    <w:rsid w:val="00754D92"/>
    <w:rsid w:val="0075537C"/>
    <w:rsid w:val="007553C5"/>
    <w:rsid w:val="00760019"/>
    <w:rsid w:val="007633FA"/>
    <w:rsid w:val="00764637"/>
    <w:rsid w:val="00764962"/>
    <w:rsid w:val="00767178"/>
    <w:rsid w:val="007703FB"/>
    <w:rsid w:val="007706FD"/>
    <w:rsid w:val="007739E3"/>
    <w:rsid w:val="007744E7"/>
    <w:rsid w:val="00776BE3"/>
    <w:rsid w:val="0077758D"/>
    <w:rsid w:val="00777B1C"/>
    <w:rsid w:val="0078176C"/>
    <w:rsid w:val="007819BF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B41F2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D7B0A"/>
    <w:rsid w:val="007E1829"/>
    <w:rsid w:val="007E27AE"/>
    <w:rsid w:val="007E2F76"/>
    <w:rsid w:val="007E43A8"/>
    <w:rsid w:val="007F04C6"/>
    <w:rsid w:val="007F1050"/>
    <w:rsid w:val="007F1C66"/>
    <w:rsid w:val="007F7828"/>
    <w:rsid w:val="00810BD7"/>
    <w:rsid w:val="00816A3D"/>
    <w:rsid w:val="00816E49"/>
    <w:rsid w:val="0082101A"/>
    <w:rsid w:val="00823C39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0E8D"/>
    <w:rsid w:val="00882FD5"/>
    <w:rsid w:val="00890551"/>
    <w:rsid w:val="008954FE"/>
    <w:rsid w:val="00895D9C"/>
    <w:rsid w:val="008A30AC"/>
    <w:rsid w:val="008A4D9B"/>
    <w:rsid w:val="008B2349"/>
    <w:rsid w:val="008B327D"/>
    <w:rsid w:val="008C070B"/>
    <w:rsid w:val="008C0AC9"/>
    <w:rsid w:val="008C123F"/>
    <w:rsid w:val="008C7152"/>
    <w:rsid w:val="008D37DE"/>
    <w:rsid w:val="008D4733"/>
    <w:rsid w:val="008D5F10"/>
    <w:rsid w:val="008D6C69"/>
    <w:rsid w:val="008D7556"/>
    <w:rsid w:val="008E2195"/>
    <w:rsid w:val="008E2A6B"/>
    <w:rsid w:val="008E5771"/>
    <w:rsid w:val="008E6479"/>
    <w:rsid w:val="008F16CF"/>
    <w:rsid w:val="008F2F8E"/>
    <w:rsid w:val="008F4205"/>
    <w:rsid w:val="008F6650"/>
    <w:rsid w:val="00907073"/>
    <w:rsid w:val="00910B6A"/>
    <w:rsid w:val="0091147C"/>
    <w:rsid w:val="009116C8"/>
    <w:rsid w:val="00912223"/>
    <w:rsid w:val="0091405C"/>
    <w:rsid w:val="00914F07"/>
    <w:rsid w:val="00920931"/>
    <w:rsid w:val="0092171D"/>
    <w:rsid w:val="00927211"/>
    <w:rsid w:val="00927B67"/>
    <w:rsid w:val="00934BA4"/>
    <w:rsid w:val="0093750A"/>
    <w:rsid w:val="00937E8C"/>
    <w:rsid w:val="00942594"/>
    <w:rsid w:val="00942691"/>
    <w:rsid w:val="00945441"/>
    <w:rsid w:val="00946FA4"/>
    <w:rsid w:val="00956F3D"/>
    <w:rsid w:val="009578FD"/>
    <w:rsid w:val="009622F8"/>
    <w:rsid w:val="00962527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85202"/>
    <w:rsid w:val="009918AE"/>
    <w:rsid w:val="00993E6C"/>
    <w:rsid w:val="009A2A9F"/>
    <w:rsid w:val="009A376C"/>
    <w:rsid w:val="009A7093"/>
    <w:rsid w:val="009A71A1"/>
    <w:rsid w:val="009B1C43"/>
    <w:rsid w:val="009B268A"/>
    <w:rsid w:val="009B2E58"/>
    <w:rsid w:val="009B3F40"/>
    <w:rsid w:val="009B45A8"/>
    <w:rsid w:val="009B65EF"/>
    <w:rsid w:val="009C0614"/>
    <w:rsid w:val="009C637C"/>
    <w:rsid w:val="009C6656"/>
    <w:rsid w:val="009D1822"/>
    <w:rsid w:val="009D2A2A"/>
    <w:rsid w:val="009D646B"/>
    <w:rsid w:val="009D6FA0"/>
    <w:rsid w:val="009D71BB"/>
    <w:rsid w:val="009E0957"/>
    <w:rsid w:val="009E1F5E"/>
    <w:rsid w:val="009E5187"/>
    <w:rsid w:val="009F0CC6"/>
    <w:rsid w:val="009F1309"/>
    <w:rsid w:val="009F2305"/>
    <w:rsid w:val="009F5775"/>
    <w:rsid w:val="009F7A84"/>
    <w:rsid w:val="00A0058D"/>
    <w:rsid w:val="00A1220A"/>
    <w:rsid w:val="00A12CBE"/>
    <w:rsid w:val="00A13C8D"/>
    <w:rsid w:val="00A16152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0A4"/>
    <w:rsid w:val="00A44203"/>
    <w:rsid w:val="00A4423E"/>
    <w:rsid w:val="00A54E51"/>
    <w:rsid w:val="00A60419"/>
    <w:rsid w:val="00A63057"/>
    <w:rsid w:val="00A67CA9"/>
    <w:rsid w:val="00A67DC7"/>
    <w:rsid w:val="00A75314"/>
    <w:rsid w:val="00A7543D"/>
    <w:rsid w:val="00A759C5"/>
    <w:rsid w:val="00A7618C"/>
    <w:rsid w:val="00A769EA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B0B6E"/>
    <w:rsid w:val="00AB30DE"/>
    <w:rsid w:val="00AB3301"/>
    <w:rsid w:val="00AC22F1"/>
    <w:rsid w:val="00AC3DC4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113C5"/>
    <w:rsid w:val="00B12FAF"/>
    <w:rsid w:val="00B12FD5"/>
    <w:rsid w:val="00B1363C"/>
    <w:rsid w:val="00B16643"/>
    <w:rsid w:val="00B178CA"/>
    <w:rsid w:val="00B255E2"/>
    <w:rsid w:val="00B25E79"/>
    <w:rsid w:val="00B25E89"/>
    <w:rsid w:val="00B354E8"/>
    <w:rsid w:val="00B35DFC"/>
    <w:rsid w:val="00B36C95"/>
    <w:rsid w:val="00B40EC1"/>
    <w:rsid w:val="00B43186"/>
    <w:rsid w:val="00B44485"/>
    <w:rsid w:val="00B4636C"/>
    <w:rsid w:val="00B4724A"/>
    <w:rsid w:val="00B51071"/>
    <w:rsid w:val="00B510ED"/>
    <w:rsid w:val="00B5338F"/>
    <w:rsid w:val="00B5769C"/>
    <w:rsid w:val="00B6216E"/>
    <w:rsid w:val="00B62480"/>
    <w:rsid w:val="00B659A3"/>
    <w:rsid w:val="00B7164D"/>
    <w:rsid w:val="00B72D96"/>
    <w:rsid w:val="00B72DA3"/>
    <w:rsid w:val="00B82D0F"/>
    <w:rsid w:val="00B83A1D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0438"/>
    <w:rsid w:val="00BC1BA3"/>
    <w:rsid w:val="00BC266F"/>
    <w:rsid w:val="00BC2AF4"/>
    <w:rsid w:val="00BC67C9"/>
    <w:rsid w:val="00BD1B9B"/>
    <w:rsid w:val="00BD3B8D"/>
    <w:rsid w:val="00BD446B"/>
    <w:rsid w:val="00BD4882"/>
    <w:rsid w:val="00BE347F"/>
    <w:rsid w:val="00BE66D6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01E"/>
    <w:rsid w:val="00C1633B"/>
    <w:rsid w:val="00C17314"/>
    <w:rsid w:val="00C23BDF"/>
    <w:rsid w:val="00C24B7E"/>
    <w:rsid w:val="00C309AE"/>
    <w:rsid w:val="00C35CBC"/>
    <w:rsid w:val="00C36213"/>
    <w:rsid w:val="00C3771A"/>
    <w:rsid w:val="00C37C71"/>
    <w:rsid w:val="00C40382"/>
    <w:rsid w:val="00C428DB"/>
    <w:rsid w:val="00C451EF"/>
    <w:rsid w:val="00C52694"/>
    <w:rsid w:val="00C53478"/>
    <w:rsid w:val="00C621FE"/>
    <w:rsid w:val="00C62AB8"/>
    <w:rsid w:val="00C62E76"/>
    <w:rsid w:val="00C64AF7"/>
    <w:rsid w:val="00C6608C"/>
    <w:rsid w:val="00C744D1"/>
    <w:rsid w:val="00C74F30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4EE2"/>
    <w:rsid w:val="00CC5E03"/>
    <w:rsid w:val="00CC71F9"/>
    <w:rsid w:val="00CD0DD7"/>
    <w:rsid w:val="00CD30ED"/>
    <w:rsid w:val="00CD3559"/>
    <w:rsid w:val="00CD52D2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073F"/>
    <w:rsid w:val="00D016A2"/>
    <w:rsid w:val="00D03446"/>
    <w:rsid w:val="00D120FE"/>
    <w:rsid w:val="00D13A99"/>
    <w:rsid w:val="00D20D59"/>
    <w:rsid w:val="00D2259B"/>
    <w:rsid w:val="00D25FC9"/>
    <w:rsid w:val="00D32090"/>
    <w:rsid w:val="00D41356"/>
    <w:rsid w:val="00D41B62"/>
    <w:rsid w:val="00D41FE2"/>
    <w:rsid w:val="00D4256C"/>
    <w:rsid w:val="00D52AEC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A7156"/>
    <w:rsid w:val="00DB0650"/>
    <w:rsid w:val="00DB0BEB"/>
    <w:rsid w:val="00DB1495"/>
    <w:rsid w:val="00DB173D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50EA"/>
    <w:rsid w:val="00DD5AC1"/>
    <w:rsid w:val="00DD7470"/>
    <w:rsid w:val="00DD77B3"/>
    <w:rsid w:val="00DE0381"/>
    <w:rsid w:val="00DE45D2"/>
    <w:rsid w:val="00DE5118"/>
    <w:rsid w:val="00DE5B6C"/>
    <w:rsid w:val="00DE66F2"/>
    <w:rsid w:val="00DE778F"/>
    <w:rsid w:val="00DF3D91"/>
    <w:rsid w:val="00DF46BB"/>
    <w:rsid w:val="00DF4ED3"/>
    <w:rsid w:val="00DF5B70"/>
    <w:rsid w:val="00DF6847"/>
    <w:rsid w:val="00E02BAA"/>
    <w:rsid w:val="00E04438"/>
    <w:rsid w:val="00E047F5"/>
    <w:rsid w:val="00E0484F"/>
    <w:rsid w:val="00E056EB"/>
    <w:rsid w:val="00E06F38"/>
    <w:rsid w:val="00E0758C"/>
    <w:rsid w:val="00E14AE6"/>
    <w:rsid w:val="00E17674"/>
    <w:rsid w:val="00E17F54"/>
    <w:rsid w:val="00E20602"/>
    <w:rsid w:val="00E20C76"/>
    <w:rsid w:val="00E31911"/>
    <w:rsid w:val="00E31F11"/>
    <w:rsid w:val="00E412D3"/>
    <w:rsid w:val="00E4331C"/>
    <w:rsid w:val="00E440EC"/>
    <w:rsid w:val="00E44D7B"/>
    <w:rsid w:val="00E47A42"/>
    <w:rsid w:val="00E54805"/>
    <w:rsid w:val="00E5513F"/>
    <w:rsid w:val="00E55951"/>
    <w:rsid w:val="00E57904"/>
    <w:rsid w:val="00E61E4B"/>
    <w:rsid w:val="00E63928"/>
    <w:rsid w:val="00E64C08"/>
    <w:rsid w:val="00E70829"/>
    <w:rsid w:val="00E70E89"/>
    <w:rsid w:val="00E71BFA"/>
    <w:rsid w:val="00E72EA4"/>
    <w:rsid w:val="00E73FB4"/>
    <w:rsid w:val="00E74386"/>
    <w:rsid w:val="00E74B19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39F"/>
    <w:rsid w:val="00EA37D9"/>
    <w:rsid w:val="00EB0890"/>
    <w:rsid w:val="00EB08F4"/>
    <w:rsid w:val="00EB3C8B"/>
    <w:rsid w:val="00EB4984"/>
    <w:rsid w:val="00EB5EDA"/>
    <w:rsid w:val="00EB7FAE"/>
    <w:rsid w:val="00EC4689"/>
    <w:rsid w:val="00EC46BA"/>
    <w:rsid w:val="00EC4E63"/>
    <w:rsid w:val="00EC7216"/>
    <w:rsid w:val="00EC78EA"/>
    <w:rsid w:val="00ED006A"/>
    <w:rsid w:val="00ED0F38"/>
    <w:rsid w:val="00ED14C2"/>
    <w:rsid w:val="00ED6319"/>
    <w:rsid w:val="00ED6D3C"/>
    <w:rsid w:val="00ED7070"/>
    <w:rsid w:val="00EE07D5"/>
    <w:rsid w:val="00EE2BC8"/>
    <w:rsid w:val="00EE54BD"/>
    <w:rsid w:val="00EE7080"/>
    <w:rsid w:val="00EE71A6"/>
    <w:rsid w:val="00EF0608"/>
    <w:rsid w:val="00EF1B7D"/>
    <w:rsid w:val="00EF389C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03F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564F3"/>
    <w:rsid w:val="00F61186"/>
    <w:rsid w:val="00F62422"/>
    <w:rsid w:val="00F702F3"/>
    <w:rsid w:val="00F70CE0"/>
    <w:rsid w:val="00F737F3"/>
    <w:rsid w:val="00F73A46"/>
    <w:rsid w:val="00F743F1"/>
    <w:rsid w:val="00F7485D"/>
    <w:rsid w:val="00F76AA1"/>
    <w:rsid w:val="00F823B3"/>
    <w:rsid w:val="00F82D49"/>
    <w:rsid w:val="00F87AA1"/>
    <w:rsid w:val="00F906F5"/>
    <w:rsid w:val="00FA0A2D"/>
    <w:rsid w:val="00FA1502"/>
    <w:rsid w:val="00FA3EF8"/>
    <w:rsid w:val="00FA7543"/>
    <w:rsid w:val="00FB2F69"/>
    <w:rsid w:val="00FB408B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DB6"/>
    <w:rsid w:val="00FE3FB3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209B4"/>
  <w15:docId w15:val="{E08F12A2-C214-4E76-AD7C-A585768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B23A-4AC0-4B58-AC38-780D13CB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3827</Words>
  <Characters>19748</Characters>
  <Application>Microsoft Office Word</Application>
  <DocSecurity>0</DocSecurity>
  <Lines>940</Lines>
  <Paragraphs>693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21</cp:revision>
  <dcterms:created xsi:type="dcterms:W3CDTF">2022-10-13T18:15:00Z</dcterms:created>
  <dcterms:modified xsi:type="dcterms:W3CDTF">2025-01-11T13:51:00Z</dcterms:modified>
</cp:coreProperties>
</file>