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C81E" w14:textId="01D88319" w:rsidR="009C6614" w:rsidRDefault="00A16258" w:rsidP="009C6614">
      <w:pPr>
        <w:tabs>
          <w:tab w:val="left" w:pos="1560"/>
        </w:tabs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0DE946" wp14:editId="18BAD2D6">
                <wp:simplePos x="0" y="0"/>
                <wp:positionH relativeFrom="margin">
                  <wp:posOffset>311654</wp:posOffset>
                </wp:positionH>
                <wp:positionV relativeFrom="paragraph">
                  <wp:posOffset>20888</wp:posOffset>
                </wp:positionV>
                <wp:extent cx="9944100" cy="5919295"/>
                <wp:effectExtent l="0" t="0" r="19050" b="24765"/>
                <wp:wrapNone/>
                <wp:docPr id="289" name="Rectángul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5919295"/>
                        </a:xfrm>
                        <a:prstGeom prst="rect">
                          <a:avLst/>
                        </a:prstGeom>
                        <a:pattFill prst="plaid">
                          <a:fgClr>
                            <a:srgbClr val="FFCCFF"/>
                          </a:fgClr>
                          <a:bgClr>
                            <a:srgbClr val="FF99CC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CFF60" id="Rectángulo 289" o:spid="_x0000_s1026" style="position:absolute;margin-left:24.55pt;margin-top:1.65pt;width:783pt;height:466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" fillcolor="#fcf" strokecolor="#6e6e6e [1604]" strokeweight="2pt">
                <v:fill r:id="rId8" o:title="" color2="#f9c" type="pattern"/>
                <w10:wrap anchorx="margin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1C41" wp14:editId="2743D284">
                <wp:simplePos x="0" y="0"/>
                <wp:positionH relativeFrom="page">
                  <wp:align>left</wp:align>
                </wp:positionH>
                <wp:positionV relativeFrom="paragraph">
                  <wp:posOffset>-893511</wp:posOffset>
                </wp:positionV>
                <wp:extent cx="12857874" cy="7867650"/>
                <wp:effectExtent l="0" t="0" r="2032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7874" cy="7867650"/>
                        </a:xfrm>
                        <a:prstGeom prst="rect">
                          <a:avLst/>
                        </a:prstGeom>
                        <a:pattFill prst="plaid">
                          <a:fgClr>
                            <a:srgbClr val="FFCCFF"/>
                          </a:fgClr>
                          <a:bgClr>
                            <a:srgbClr val="FF99CC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FEC10" w14:textId="77777777" w:rsidR="009C6614" w:rsidRDefault="009C6614" w:rsidP="0039204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BO" w:bidi="ar-SA"/>
                              </w:rPr>
                              <w:drawing>
                                <wp:inline distT="0" distB="0" distL="0" distR="0" wp14:anchorId="3D689802" wp14:editId="709C532D">
                                  <wp:extent cx="10728050" cy="6815455"/>
                                  <wp:effectExtent l="0" t="0" r="0" b="444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3240" cy="6850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5E9B" id="Rectángulo 6" o:spid="_x0000_s1026" style="position:absolute;margin-left:0;margin-top:-70.35pt;width:1012.45pt;height:61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" fillcolor="#fcf" strokecolor="#6e6e6e [1604]" strokeweight="2pt">
                <v:fill r:id="rId8" o:title="" color2="#f9c" type="pattern"/>
                <v:textbox>
                  <w:txbxContent>
                    <w:p w:rsidR="009C6614" w:rsidRDefault="009C6614" w:rsidP="00392047">
                      <w:pPr>
                        <w:jc w:val="center"/>
                      </w:pPr>
                      <w:r>
                        <w:rPr>
                          <w:noProof/>
                          <w:lang w:eastAsia="es-BO" w:bidi="ar-SA"/>
                        </w:rPr>
                        <w:drawing>
                          <wp:inline distT="0" distB="0" distL="0" distR="0" wp14:anchorId="53DF4942" wp14:editId="380A510E">
                            <wp:extent cx="10728050" cy="6815455"/>
                            <wp:effectExtent l="0" t="0" r="0" b="444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3240" cy="6850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EFD0D1" wp14:editId="5E2ACAF9">
                <wp:simplePos x="0" y="0"/>
                <wp:positionH relativeFrom="margin">
                  <wp:posOffset>3785870</wp:posOffset>
                </wp:positionH>
                <wp:positionV relativeFrom="paragraph">
                  <wp:posOffset>-8255</wp:posOffset>
                </wp:positionV>
                <wp:extent cx="4572000" cy="107388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73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00749" w14:textId="77777777" w:rsidR="009C6614" w:rsidRPr="00A16258" w:rsidRDefault="009C6614" w:rsidP="009C6614">
                            <w:pPr>
                              <w:pStyle w:val="Ttulo1"/>
                              <w:spacing w:before="0" w:after="0"/>
                              <w:jc w:val="center"/>
                              <w:rPr>
                                <w:rFonts w:ascii="Berlin Sans FB Demi" w:hAnsi="Berlin Sans FB Demi"/>
                                <w:color w:val="FF66C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258">
                              <w:rPr>
                                <w:rFonts w:ascii="Berlin Sans FB Demi" w:hAnsi="Berlin Sans FB Demi"/>
                                <w:color w:val="FF66C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UNIDAD </w:t>
                            </w:r>
                          </w:p>
                          <w:p w14:paraId="3F144300" w14:textId="77777777" w:rsidR="009C6614" w:rsidRPr="00A16258" w:rsidRDefault="009C6614" w:rsidP="009C6614">
                            <w:pPr>
                              <w:pStyle w:val="Ttulo1"/>
                              <w:spacing w:before="0" w:after="0"/>
                              <w:jc w:val="center"/>
                              <w:rPr>
                                <w:rFonts w:ascii="Berlin Sans FB Demi" w:hAnsi="Berlin Sans FB Demi"/>
                                <w:color w:val="FF66C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258">
                              <w:rPr>
                                <w:rFonts w:ascii="Berlin Sans FB Demi" w:hAnsi="Berlin Sans FB Demi"/>
                                <w:color w:val="FF66C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9564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298.1pt;margin-top:-.65pt;width:5in;height:84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" filled="f" stroked="f">
                <v:textbox>
                  <w:txbxContent>
                    <w:p w:rsidR="009C6614" w:rsidRPr="00A16258" w:rsidRDefault="009C6614" w:rsidP="009C6614">
                      <w:pPr>
                        <w:pStyle w:val="Ttulo1"/>
                        <w:spacing w:before="0" w:after="0"/>
                        <w:jc w:val="center"/>
                        <w:rPr>
                          <w:rFonts w:ascii="Berlin Sans FB Demi" w:hAnsi="Berlin Sans FB Demi"/>
                          <w:color w:val="FF66C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6258">
                        <w:rPr>
                          <w:rFonts w:ascii="Berlin Sans FB Demi" w:hAnsi="Berlin Sans FB Demi"/>
                          <w:color w:val="FF66C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UNIDAD </w:t>
                      </w:r>
                    </w:p>
                    <w:p w:rsidR="009C6614" w:rsidRPr="00A16258" w:rsidRDefault="009C6614" w:rsidP="009C6614">
                      <w:pPr>
                        <w:pStyle w:val="Ttulo1"/>
                        <w:spacing w:before="0" w:after="0"/>
                        <w:jc w:val="center"/>
                        <w:rPr>
                          <w:rFonts w:ascii="Berlin Sans FB Demi" w:hAnsi="Berlin Sans FB Demi"/>
                          <w:color w:val="FF66C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6258">
                        <w:rPr>
                          <w:rFonts w:ascii="Berlin Sans FB Demi" w:hAnsi="Berlin Sans FB Demi"/>
                          <w:color w:val="FF66C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614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0735E" wp14:editId="397F83E3">
                <wp:simplePos x="0" y="0"/>
                <wp:positionH relativeFrom="column">
                  <wp:posOffset>7399212</wp:posOffset>
                </wp:positionH>
                <wp:positionV relativeFrom="paragraph">
                  <wp:posOffset>1295799</wp:posOffset>
                </wp:positionV>
                <wp:extent cx="776243" cy="732944"/>
                <wp:effectExtent l="0" t="0" r="0" b="0"/>
                <wp:wrapNone/>
                <wp:docPr id="9" name="M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086">
                          <a:off x="0" y="0"/>
                          <a:ext cx="776243" cy="732944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28D7" id="Más 9" o:spid="_x0000_s1026" style="position:absolute;margin-left:582.6pt;margin-top:102.05pt;width:61.1pt;height:57.7pt;rotation:146810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243,73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" path="m102891,280278r199036,l301927,97152r172389,l474316,280278r199036,l673352,452666r-199036,l474316,635792r-172389,l301927,452666r-199036,l102891,280278xe" fillcolor="white [3201]" strokecolor="#b2b2b2 [3205]" strokeweight="2pt">
                <v:path arrowok="t" o:connecttype="custom" o:connectlocs="102891,280278;301927,280278;301927,97152;474316,97152;474316,280278;673352,280278;673352,452666;474316,452666;474316,635792;301927,635792;301927,452666;102891,452666;102891,280278" o:connectangles="0,0,0,0,0,0,0,0,0,0,0,0,0"/>
              </v:shape>
            </w:pict>
          </mc:Fallback>
        </mc:AlternateContent>
      </w:r>
      <w:r w:rsidR="009C6614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07634" wp14:editId="7DA3838D">
                <wp:simplePos x="0" y="0"/>
                <wp:positionH relativeFrom="column">
                  <wp:posOffset>774062</wp:posOffset>
                </wp:positionH>
                <wp:positionV relativeFrom="paragraph">
                  <wp:posOffset>5045265</wp:posOffset>
                </wp:positionV>
                <wp:extent cx="481978" cy="492466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5271">
                          <a:off x="0" y="0"/>
                          <a:ext cx="481978" cy="492466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919F" id="División 13" o:spid="_x0000_s1026" style="position:absolute;margin-left:60.95pt;margin-top:397.25pt;width:37.95pt;height:38.8pt;rotation:-288874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78,49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" path="m240989,58062v31985,,57914,25929,57914,57914c298903,147961,272974,173890,240989,173890v-31985,,-57914,-25929,-57914,-57914c183075,83991,209004,58062,240989,58062xm240989,434404v-31985,,-57914,-25929,-57914,-57914c183075,344505,209004,318576,240989,318576v31985,,57914,25929,57914,57914c298903,408475,272974,434404,240989,434404xm63886,188319r354206,l418092,304147r-354206,l63886,188319xe" fillcolor="white [3201]" strokecolor="#b2b2b2 [3205]" strokeweight="2pt">
                <v:path arrowok="t" o:connecttype="custom" o:connectlocs="240989,58062;298903,115976;240989,173890;183075,115976;240989,58062;240989,434404;183075,376490;240989,318576;298903,376490;240989,434404;63886,188319;418092,188319;418092,304147;63886,304147;63886,188319" o:connectangles="0,0,0,0,0,0,0,0,0,0,0,0,0,0,0"/>
              </v:shape>
            </w:pict>
          </mc:Fallback>
        </mc:AlternateContent>
      </w:r>
      <w:r w:rsidR="009C6614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FAB030" wp14:editId="2045CD93">
                <wp:simplePos x="0" y="0"/>
                <wp:positionH relativeFrom="column">
                  <wp:posOffset>757800</wp:posOffset>
                </wp:positionH>
                <wp:positionV relativeFrom="paragraph">
                  <wp:posOffset>2651559</wp:posOffset>
                </wp:positionV>
                <wp:extent cx="771176" cy="637274"/>
                <wp:effectExtent l="0" t="0" r="0" b="0"/>
                <wp:wrapNone/>
                <wp:docPr id="11" name="Men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0132">
                          <a:off x="0" y="0"/>
                          <a:ext cx="771176" cy="637274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DA63" id="Menos 11" o:spid="_x0000_s1026" style="position:absolute;margin-left:59.65pt;margin-top:208.8pt;width:60.7pt;height:50.2pt;rotation:-394293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176,63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" path="m102219,243694r566738,l668957,393580r-566738,l102219,243694xe" fillcolor="white [3201]" strokecolor="#b2b2b2 [3205]" strokeweight="2pt">
                <v:path arrowok="t" o:connecttype="custom" o:connectlocs="102219,243694;668957,243694;668957,393580;102219,393580;102219,243694" o:connectangles="0,0,0,0,0"/>
              </v:shape>
            </w:pict>
          </mc:Fallback>
        </mc:AlternateContent>
      </w:r>
      <w:r w:rsidR="009C6614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EC335B" wp14:editId="707AF150">
                <wp:simplePos x="0" y="0"/>
                <wp:positionH relativeFrom="column">
                  <wp:posOffset>4242125</wp:posOffset>
                </wp:positionH>
                <wp:positionV relativeFrom="paragraph">
                  <wp:posOffset>4799005</wp:posOffset>
                </wp:positionV>
                <wp:extent cx="781050" cy="646355"/>
                <wp:effectExtent l="0" t="19050" r="0" b="40005"/>
                <wp:wrapNone/>
                <wp:docPr id="15" name="Distinto d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6355"/>
                        </a:xfrm>
                        <a:prstGeom prst="mathNotEqua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936B" id="Distinto de 15" o:spid="_x0000_s1026" style="position:absolute;margin-left:334.05pt;margin-top:377.85pt;width:61.5pt;height:5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6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" path="m103528,133149r275272,l427262,,570117,51995r-29538,81154l677522,133149r,152023l485248,285172r-27666,76011l677522,361183r,152023l402250,513206,353788,646355,210933,594360r29538,-81154l103528,513206r,-152023l295802,361183r27666,-76011l103528,285172r,-152023xe" fillcolor="white [3201]" strokecolor="#b2b2b2 [3205]" strokeweight="2pt">
                <v:path arrowok="t" o:connecttype="custom" o:connectlocs="103528,133149;378800,133149;427262,0;570117,51995;540579,133149;677522,133149;677522,285172;485248,285172;457582,361183;677522,361183;677522,513206;402250,513206;353788,646355;210933,594360;240471,513206;103528,513206;103528,361183;295802,361183;323468,285172;103528,285172;103528,133149" o:connectangles="0,0,0,0,0,0,0,0,0,0,0,0,0,0,0,0,0,0,0,0,0"/>
              </v:shape>
            </w:pict>
          </mc:Fallback>
        </mc:AlternateContent>
      </w:r>
    </w:p>
    <w:p w14:paraId="2F6829CD" w14:textId="77777777" w:rsidR="009C6614" w:rsidRDefault="00392047" w:rsidP="009C6614"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88804D" wp14:editId="0AAED5BB">
                <wp:simplePos x="0" y="0"/>
                <wp:positionH relativeFrom="margin">
                  <wp:posOffset>3750945</wp:posOffset>
                </wp:positionH>
                <wp:positionV relativeFrom="paragraph">
                  <wp:posOffset>747395</wp:posOffset>
                </wp:positionV>
                <wp:extent cx="4162425" cy="75819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D7E567" w14:textId="77777777" w:rsidR="009C6614" w:rsidRPr="00587000" w:rsidRDefault="009C6614" w:rsidP="009C6614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“……………………….………..”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688E" id="Cuadro de texto 5" o:spid="_x0000_s1029" type="#_x0000_t202" style="position:absolute;margin-left:295.35pt;margin-top:58.85pt;width:327.75pt;height:59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" filled="f" stroked="f">
                <v:textbox style="mso-fit-shape-to-text:t">
                  <w:txbxContent>
                    <w:p w:rsidR="009C6614" w:rsidRPr="00587000" w:rsidRDefault="009C6614" w:rsidP="009C6614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“……………………….………..”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F76">
        <w:rPr>
          <w:b/>
          <w:noProof/>
          <w:lang w:eastAsia="es-BO" w:bidi="ar-SA"/>
        </w:rPr>
        <w:drawing>
          <wp:anchor distT="0" distB="0" distL="114300" distR="114300" simplePos="0" relativeHeight="251709440" behindDoc="1" locked="0" layoutInCell="1" allowOverlap="1" wp14:anchorId="704A0C8C" wp14:editId="63D037BD">
            <wp:simplePos x="0" y="0"/>
            <wp:positionH relativeFrom="margin">
              <wp:posOffset>9276715</wp:posOffset>
            </wp:positionH>
            <wp:positionV relativeFrom="paragraph">
              <wp:posOffset>34290</wp:posOffset>
            </wp:positionV>
            <wp:extent cx="935355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116" y="21261"/>
                <wp:lineTo x="2111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F7489E" wp14:editId="3AA9B203">
                <wp:simplePos x="0" y="0"/>
                <wp:positionH relativeFrom="margin">
                  <wp:posOffset>708660</wp:posOffset>
                </wp:positionH>
                <wp:positionV relativeFrom="paragraph">
                  <wp:posOffset>20955</wp:posOffset>
                </wp:positionV>
                <wp:extent cx="661981" cy="5905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1" cy="590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CC81" id="Multiplicar 12" o:spid="_x0000_s1026" style="position:absolute;margin-left:55.8pt;margin-top:1.65pt;width:52.1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1981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" path="m112759,193659l205223,90011,330991,202208,456758,90011r92464,103648l435315,295275,549222,396891,456758,500539,330991,388342,205223,500539,112759,396891,226666,295275,112759,193659xe" fillcolor="white [3201]" strokecolor="#b2b2b2 [3205]" strokeweight="2pt">
                <v:path arrowok="t" o:connecttype="custom" o:connectlocs="112759,193659;205223,90011;330991,202208;456758,90011;549222,193659;435315,295275;549222,396891;456758,500539;330991,388342;205223,500539;112759,396891;226666,295275;112759,193659" o:connectangles="0,0,0,0,0,0,0,0,0,0,0,0,0"/>
                <w10:wrap anchorx="margin"/>
              </v:shape>
            </w:pict>
          </mc:Fallback>
        </mc:AlternateContent>
      </w:r>
      <w:r w:rsidRPr="00F43909">
        <w:rPr>
          <w:rFonts w:ascii="Calibri" w:eastAsia="Times New Roman" w:hAnsi="Calibri" w:cs="Times New Roman"/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1EE40D" wp14:editId="0B1F7ABA">
                <wp:simplePos x="0" y="0"/>
                <wp:positionH relativeFrom="margin">
                  <wp:posOffset>1420495</wp:posOffset>
                </wp:positionH>
                <wp:positionV relativeFrom="paragraph">
                  <wp:posOffset>401320</wp:posOffset>
                </wp:positionV>
                <wp:extent cx="552450" cy="5029200"/>
                <wp:effectExtent l="0" t="0" r="19050" b="19050"/>
                <wp:wrapNone/>
                <wp:docPr id="2" name="Proceso predefini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29200"/>
                        </a:xfrm>
                        <a:prstGeom prst="flowChartPredefinedProcess">
                          <a:avLst/>
                        </a:prstGeom>
                        <a:solidFill>
                          <a:srgbClr val="EA46BB">
                            <a:alpha val="6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FF834" w14:textId="77777777" w:rsidR="009C6614" w:rsidRPr="00392047" w:rsidRDefault="009C6614" w:rsidP="009C6614">
                            <w:pPr>
                              <w:rPr>
                                <w:rFonts w:ascii="Jokerman" w:hAnsi="Jokerman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92047">
                              <w:rPr>
                                <w:rFonts w:ascii="Jokerman" w:hAnsi="Jokerman"/>
                                <w:color w:val="FFFF00"/>
                                <w:sz w:val="36"/>
                                <w:szCs w:val="36"/>
                              </w:rPr>
                              <w:t xml:space="preserve">M </w:t>
                            </w:r>
                          </w:p>
                          <w:p w14:paraId="3D81C772" w14:textId="77777777" w:rsidR="009C6614" w:rsidRPr="00392047" w:rsidRDefault="009C6614" w:rsidP="009C6614">
                            <w:pPr>
                              <w:jc w:val="center"/>
                              <w:rPr>
                                <w:rFonts w:ascii="Jokerman" w:hAnsi="Jokerman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92047">
                              <w:rPr>
                                <w:rFonts w:ascii="Jokerman" w:hAnsi="Jokerman"/>
                                <w:color w:val="FFFF00"/>
                                <w:sz w:val="36"/>
                                <w:szCs w:val="36"/>
                              </w:rPr>
                              <w:t>ATEMÁT</w:t>
                            </w:r>
                          </w:p>
                          <w:p w14:paraId="36CD311D" w14:textId="77777777" w:rsidR="009C6614" w:rsidRPr="00392047" w:rsidRDefault="009C6614" w:rsidP="009C6614">
                            <w:pPr>
                              <w:jc w:val="center"/>
                              <w:rPr>
                                <w:rFonts w:ascii="Jokerman" w:hAnsi="Jokerman"/>
                                <w:sz w:val="36"/>
                                <w:szCs w:val="36"/>
                              </w:rPr>
                            </w:pPr>
                            <w:r w:rsidRPr="00392047">
                              <w:rPr>
                                <w:rFonts w:ascii="Jokerman" w:hAnsi="Jokerman"/>
                                <w:color w:val="FFFF00"/>
                                <w:sz w:val="36"/>
                                <w:szCs w:val="36"/>
                              </w:rPr>
                              <w:t>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765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2" o:spid="_x0000_s1030" type="#_x0000_t112" style="position:absolute;margin-left:111.85pt;margin-top:31.6pt;width:43.5pt;height:39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" fillcolor="#ea46bb" strokecolor="#41719c" strokeweight="1pt">
                <v:fill opacity="43176f"/>
                <v:textbox>
                  <w:txbxContent>
                    <w:p w:rsidR="009C6614" w:rsidRPr="00392047" w:rsidRDefault="009C6614" w:rsidP="009C6614">
                      <w:pPr>
                        <w:rPr>
                          <w:rFonts w:ascii="Jokerman" w:hAnsi="Jokerman"/>
                          <w:color w:val="FFFF00"/>
                          <w:sz w:val="36"/>
                          <w:szCs w:val="36"/>
                        </w:rPr>
                      </w:pPr>
                      <w:r w:rsidRPr="00392047">
                        <w:rPr>
                          <w:rFonts w:ascii="Jokerman" w:hAnsi="Jokerman"/>
                          <w:color w:val="FFFF00"/>
                          <w:sz w:val="36"/>
                          <w:szCs w:val="36"/>
                        </w:rPr>
                        <w:t xml:space="preserve">M </w:t>
                      </w:r>
                    </w:p>
                    <w:p w:rsidR="009C6614" w:rsidRPr="00392047" w:rsidRDefault="009C6614" w:rsidP="009C6614">
                      <w:pPr>
                        <w:jc w:val="center"/>
                        <w:rPr>
                          <w:rFonts w:ascii="Jokerman" w:hAnsi="Jokerman"/>
                          <w:color w:val="FFFF00"/>
                          <w:sz w:val="36"/>
                          <w:szCs w:val="36"/>
                        </w:rPr>
                      </w:pPr>
                      <w:r w:rsidRPr="00392047">
                        <w:rPr>
                          <w:rFonts w:ascii="Jokerman" w:hAnsi="Jokerman"/>
                          <w:color w:val="FFFF00"/>
                          <w:sz w:val="36"/>
                          <w:szCs w:val="36"/>
                        </w:rPr>
                        <w:t>ATEMÁT</w:t>
                      </w:r>
                    </w:p>
                    <w:p w:rsidR="009C6614" w:rsidRPr="00392047" w:rsidRDefault="009C6614" w:rsidP="009C6614">
                      <w:pPr>
                        <w:jc w:val="center"/>
                        <w:rPr>
                          <w:rFonts w:ascii="Jokerman" w:hAnsi="Jokerman"/>
                          <w:sz w:val="36"/>
                          <w:szCs w:val="36"/>
                        </w:rPr>
                      </w:pPr>
                      <w:r w:rsidRPr="00392047">
                        <w:rPr>
                          <w:rFonts w:ascii="Jokerman" w:hAnsi="Jokerman"/>
                          <w:color w:val="FFFF00"/>
                          <w:sz w:val="36"/>
                          <w:szCs w:val="36"/>
                        </w:rPr>
                        <w:t>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61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1B3E74B" wp14:editId="7DBD0B26">
                <wp:simplePos x="0" y="0"/>
                <wp:positionH relativeFrom="margin">
                  <wp:posOffset>-236855</wp:posOffset>
                </wp:positionH>
                <wp:positionV relativeFrom="paragraph">
                  <wp:posOffset>-129540</wp:posOffset>
                </wp:positionV>
                <wp:extent cx="10877550" cy="632460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0" cy="6324600"/>
                        </a:xfrm>
                        <a:prstGeom prst="rect">
                          <a:avLst/>
                        </a:prstGeom>
                        <a:pattFill prst="sphere">
                          <a:fgClr>
                            <a:srgbClr val="FF99CC"/>
                          </a:fgClr>
                          <a:bgClr>
                            <a:srgbClr val="FF5050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EC91" id="Rectángulo 31" o:spid="_x0000_s1026" style="position:absolute;margin-left:-18.65pt;margin-top:-10.2pt;width:856.5pt;height:498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" fillcolor="#f9c" strokecolor="#6e6e6e [1604]" strokeweight="2pt">
                <v:fill r:id="rId12" o:title="" color2="#ff5050" type="pattern"/>
                <w10:wrap anchorx="margin"/>
              </v:rect>
            </w:pict>
          </mc:Fallback>
        </mc:AlternateContent>
      </w:r>
      <w:r w:rsidR="009C661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861A804" wp14:editId="35777AFE">
                <wp:simplePos x="0" y="0"/>
                <wp:positionH relativeFrom="column">
                  <wp:posOffset>-160655</wp:posOffset>
                </wp:positionH>
                <wp:positionV relativeFrom="paragraph">
                  <wp:posOffset>-129540</wp:posOffset>
                </wp:positionV>
                <wp:extent cx="10801350" cy="63246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0" cy="63246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605B9" id="Rectángulo 29" o:spid="_x0000_s1026" style="position:absolute;margin-left:-12.65pt;margin-top:-10.2pt;width:850.5pt;height:498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" fillcolor="#ff5050" strokecolor="#6e6e6e [1604]" strokeweight="2pt"/>
            </w:pict>
          </mc:Fallback>
        </mc:AlternateContent>
      </w:r>
      <w:r w:rsidR="009C6614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63E6F" wp14:editId="41861233">
                <wp:simplePos x="0" y="0"/>
                <wp:positionH relativeFrom="margin">
                  <wp:align>center</wp:align>
                </wp:positionH>
                <wp:positionV relativeFrom="paragraph">
                  <wp:posOffset>-3959491</wp:posOffset>
                </wp:positionV>
                <wp:extent cx="10589466" cy="12194540"/>
                <wp:effectExtent l="0" t="0" r="21590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9466" cy="12194540"/>
                        </a:xfrm>
                        <a:prstGeom prst="rect">
                          <a:avLst/>
                        </a:prstGeom>
                        <a:pattFill prst="plaid">
                          <a:fgClr>
                            <a:srgbClr val="FF7C80"/>
                          </a:fgClr>
                          <a:bgClr>
                            <a:srgbClr val="F28AE6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9D040" w14:textId="77777777" w:rsidR="009C6614" w:rsidRDefault="009C6614" w:rsidP="009C6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69E3" id="Rectángulo 8" o:spid="_x0000_s1031" style="position:absolute;margin-left:0;margin-top:-311.75pt;width:833.8pt;height:960.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" fillcolor="#ff7c80" strokecolor="#6e6e6e [1604]" strokeweight="2pt">
                <v:fill r:id="rId13" o:title="" color2="#f28ae6" type="pattern"/>
                <v:textbox style="mso-fit-shape-to-text:t">
                  <w:txbxContent>
                    <w:p w:rsidR="009C6614" w:rsidRDefault="009C6614" w:rsidP="009C66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6614">
        <w:rPr>
          <w:noProof/>
          <w:lang w:eastAsia="es-BO" w:bidi="ar-SA"/>
        </w:rPr>
        <w:drawing>
          <wp:inline distT="0" distB="0" distL="0" distR="0" wp14:anchorId="4F74FB41" wp14:editId="55D7C674">
            <wp:extent cx="1616075" cy="1031240"/>
            <wp:effectExtent l="0" t="0" r="3175" b="0"/>
            <wp:docPr id="23" name="Imagen 23" descr="niña estudiando en su concepto de habitación 301931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 estudiando en su concepto de habitación 3019310 Vector en Vecteez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5D89" w14:textId="6A29F76C" w:rsidR="00840676" w:rsidRPr="009C6614" w:rsidRDefault="0083778F" w:rsidP="009C6614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77261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9A5C6" wp14:editId="0F399151">
                <wp:simplePos x="0" y="0"/>
                <wp:positionH relativeFrom="column">
                  <wp:posOffset>3244215</wp:posOffset>
                </wp:positionH>
                <wp:positionV relativeFrom="paragraph">
                  <wp:posOffset>1706245</wp:posOffset>
                </wp:positionV>
                <wp:extent cx="4114800" cy="413724"/>
                <wp:effectExtent l="0" t="0" r="0" b="571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13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1126E5" w14:textId="77777777" w:rsidR="009C6614" w:rsidRPr="00A16258" w:rsidRDefault="009C6614" w:rsidP="009C6614">
                            <w:pPr>
                              <w:jc w:val="center"/>
                              <w:rPr>
                                <w:rFonts w:ascii="Bauhaus 93" w:hAnsi="Bauhaus 93"/>
                                <w:color w:val="FF66CC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</w:pPr>
                            <w:r w:rsidRPr="00A16258">
                              <w:rPr>
                                <w:rFonts w:ascii="Bauhaus 93" w:hAnsi="Bauhaus 93"/>
                                <w:color w:val="FF66CC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DATOS REFERENCIALES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A5C6" id="_x0000_t202" coordsize="21600,21600" o:spt="202" path="m,l,21600r21600,l21600,xe">
                <v:stroke joinstyle="miter"/>
                <v:path gradientshapeok="t" o:connecttype="rect"/>
              </v:shapetype>
              <v:shape id="Cuadro de texto 71" o:spid="_x0000_s1031" type="#_x0000_t202" style="position:absolute;margin-left:255.45pt;margin-top:134.35pt;width:324pt;height:3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" filled="f" stroked="f">
                <v:textbox>
                  <w:txbxContent>
                    <w:p w14:paraId="521126E5" w14:textId="77777777" w:rsidR="009C6614" w:rsidRPr="00A16258" w:rsidRDefault="009C6614" w:rsidP="009C6614">
                      <w:pPr>
                        <w:jc w:val="center"/>
                        <w:rPr>
                          <w:rFonts w:ascii="Bauhaus 93" w:hAnsi="Bauhaus 93"/>
                          <w:color w:val="FF66CC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</w:pPr>
                      <w:r w:rsidRPr="00A16258">
                        <w:rPr>
                          <w:rFonts w:ascii="Bauhaus 93" w:hAnsi="Bauhaus 93"/>
                          <w:color w:val="FF66CC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DATOS REFERENCIALES</w:t>
                      </w:r>
                    </w:p>
                  </w:txbxContent>
                </v:textbox>
              </v:shape>
            </w:pict>
          </mc:Fallback>
        </mc:AlternateContent>
      </w:r>
      <w:r w:rsidR="00AA6D3B">
        <w:rPr>
          <w:rFonts w:ascii="Calibri" w:eastAsia="Times New Roman" w:hAnsi="Calibri" w:cs="Times New Roman"/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521D0" wp14:editId="5E4F01F3">
                <wp:simplePos x="0" y="0"/>
                <wp:positionH relativeFrom="page">
                  <wp:posOffset>3026979</wp:posOffset>
                </wp:positionH>
                <wp:positionV relativeFrom="paragraph">
                  <wp:posOffset>138693</wp:posOffset>
                </wp:positionV>
                <wp:extent cx="7993118" cy="1844565"/>
                <wp:effectExtent l="0" t="0" r="27305" b="22860"/>
                <wp:wrapNone/>
                <wp:docPr id="68" name="Explosión 2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3118" cy="1844565"/>
                        </a:xfrm>
                        <a:prstGeom prst="irregularSeal2">
                          <a:avLst/>
                        </a:prstGeom>
                        <a:solidFill>
                          <a:srgbClr val="FF0000">
                            <a:alpha val="56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D419E" w14:textId="77777777" w:rsidR="009C6614" w:rsidRPr="00AA6D3B" w:rsidRDefault="009C6614" w:rsidP="009C6614">
                            <w:pPr>
                              <w:jc w:val="center"/>
                              <w:rPr>
                                <w:color w:val="FF99CC"/>
                                <w:sz w:val="48"/>
                                <w:szCs w:val="48"/>
                              </w:rPr>
                            </w:pPr>
                            <w:r w:rsidRPr="00AA6D3B">
                              <w:rPr>
                                <w:b/>
                                <w:color w:val="FF99CC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B46A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 TRIMESTRALIZADO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A6D9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68" o:spid="_x0000_s1032" type="#_x0000_t72" style="position:absolute;margin-left:238.35pt;margin-top:10.9pt;width:629.4pt;height:145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" fillcolor="red" strokecolor="#6e6e6e [1604]" strokeweight="2pt">
                <v:fill opacity="36751f"/>
                <v:textbox>
                  <w:txbxContent>
                    <w:p w:rsidR="009C6614" w:rsidRPr="00AA6D3B" w:rsidRDefault="009C6614" w:rsidP="009C6614">
                      <w:pPr>
                        <w:jc w:val="center"/>
                        <w:rPr>
                          <w:color w:val="FF99CC"/>
                          <w:sz w:val="48"/>
                          <w:szCs w:val="48"/>
                        </w:rPr>
                      </w:pPr>
                      <w:r w:rsidRPr="00AA6D3B">
                        <w:rPr>
                          <w:b/>
                          <w:color w:val="FF99CC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B46AB6"/>
                            </w14:solidFill>
                            <w14:prstDash w14:val="solid"/>
                            <w14:round/>
                          </w14:textOutline>
                        </w:rPr>
                        <w:t>PLAN ANUAL TRIMESTRALIZADO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0ABBDE" wp14:editId="6ED5FF66">
                <wp:simplePos x="0" y="0"/>
                <wp:positionH relativeFrom="margin">
                  <wp:posOffset>4277995</wp:posOffset>
                </wp:positionH>
                <wp:positionV relativeFrom="paragraph">
                  <wp:posOffset>3197860</wp:posOffset>
                </wp:positionV>
                <wp:extent cx="3619500" cy="38100"/>
                <wp:effectExtent l="57150" t="38100" r="57150" b="952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E7D1F" id="Conector recto 7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85pt,251.8pt" to="621.8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" strokecolor="#5f5f5f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B3DE66" wp14:editId="6967A9B9">
                <wp:simplePos x="0" y="0"/>
                <wp:positionH relativeFrom="margin">
                  <wp:posOffset>3077845</wp:posOffset>
                </wp:positionH>
                <wp:positionV relativeFrom="paragraph">
                  <wp:posOffset>3655060</wp:posOffset>
                </wp:positionV>
                <wp:extent cx="4914900" cy="38100"/>
                <wp:effectExtent l="57150" t="38100" r="57150" b="95250"/>
                <wp:wrapNone/>
                <wp:docPr id="293" name="Conector rec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2D08D" id="Conector recto 29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35pt,287.8pt" to="629.3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" strokecolor="#5f5f5f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E700AA" wp14:editId="61114728">
                <wp:simplePos x="0" y="0"/>
                <wp:positionH relativeFrom="column">
                  <wp:posOffset>3535045</wp:posOffset>
                </wp:positionH>
                <wp:positionV relativeFrom="paragraph">
                  <wp:posOffset>2689150</wp:posOffset>
                </wp:positionV>
                <wp:extent cx="4381500" cy="51510"/>
                <wp:effectExtent l="57150" t="38100" r="57150" b="10096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515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07C66" id="Conector recto 7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5pt,211.75pt" to="623.35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" strokecolor="#5f5f5f [3208]" strokeweight="3pt">
                <v:shadow on="t" color="black" opacity="22937f" origin=",.5" offset="0,.63889mm"/>
              </v:line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3BBB8" wp14:editId="31A57B27">
                <wp:simplePos x="0" y="0"/>
                <wp:positionH relativeFrom="margin">
                  <wp:posOffset>3816985</wp:posOffset>
                </wp:positionH>
                <wp:positionV relativeFrom="paragraph">
                  <wp:posOffset>4110355</wp:posOffset>
                </wp:positionV>
                <wp:extent cx="2306955" cy="57359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573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6045F4" w14:textId="57C6ADCB" w:rsidR="009C6614" w:rsidRPr="00A16258" w:rsidRDefault="009C6614" w:rsidP="009C6614">
                            <w:pPr>
                              <w:rPr>
                                <w:rFonts w:ascii="Bauhaus 93" w:hAnsi="Bauhaus 93"/>
                                <w:color w:val="FF66CC"/>
                                <w:sz w:val="52"/>
                                <w:szCs w:val="52"/>
                                <w:highlight w:val="lightGra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258">
                              <w:rPr>
                                <w:rFonts w:ascii="Bauhaus 93" w:hAnsi="Bauhaus 93"/>
                                <w:color w:val="FF66CC"/>
                                <w:sz w:val="52"/>
                                <w:szCs w:val="52"/>
                                <w:highlight w:val="lightGra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 202</w:t>
                            </w:r>
                            <w:r w:rsidR="00F23851">
                              <w:rPr>
                                <w:rFonts w:ascii="Bauhaus 93" w:hAnsi="Bauhaus 93"/>
                                <w:color w:val="FF66CC"/>
                                <w:sz w:val="52"/>
                                <w:szCs w:val="52"/>
                                <w:highlight w:val="lightGray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868727C" w14:textId="77777777" w:rsidR="009C6614" w:rsidRPr="00A16258" w:rsidRDefault="009C6614" w:rsidP="009C6614">
                            <w:pPr>
                              <w:rPr>
                                <w:color w:val="FF66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BBB8" id="Cuadro de texto 7" o:spid="_x0000_s1033" type="#_x0000_t202" style="position:absolute;margin-left:300.55pt;margin-top:323.65pt;width:181.65pt;height:45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" filled="f" stroked="f">
                <v:textbox>
                  <w:txbxContent>
                    <w:p w14:paraId="306045F4" w14:textId="57C6ADCB" w:rsidR="009C6614" w:rsidRPr="00A16258" w:rsidRDefault="009C6614" w:rsidP="009C6614">
                      <w:pPr>
                        <w:rPr>
                          <w:rFonts w:ascii="Bauhaus 93" w:hAnsi="Bauhaus 93"/>
                          <w:color w:val="FF66CC"/>
                          <w:sz w:val="52"/>
                          <w:szCs w:val="52"/>
                          <w:highlight w:val="lightGra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258">
                        <w:rPr>
                          <w:rFonts w:ascii="Bauhaus 93" w:hAnsi="Bauhaus 93"/>
                          <w:color w:val="FF66CC"/>
                          <w:sz w:val="52"/>
                          <w:szCs w:val="52"/>
                          <w:highlight w:val="lightGra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 202</w:t>
                      </w:r>
                      <w:r w:rsidR="00F23851">
                        <w:rPr>
                          <w:rFonts w:ascii="Bauhaus 93" w:hAnsi="Bauhaus 93"/>
                          <w:color w:val="FF66CC"/>
                          <w:sz w:val="52"/>
                          <w:szCs w:val="52"/>
                          <w:highlight w:val="lightGray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868727C" w14:textId="77777777" w:rsidR="009C6614" w:rsidRPr="00A16258" w:rsidRDefault="009C6614" w:rsidP="009C6614">
                      <w:pPr>
                        <w:rPr>
                          <w:color w:val="FF66C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047" w:rsidRPr="00FA1B9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726401" wp14:editId="2373563A">
                <wp:simplePos x="0" y="0"/>
                <wp:positionH relativeFrom="page">
                  <wp:align>center</wp:align>
                </wp:positionH>
                <wp:positionV relativeFrom="paragraph">
                  <wp:posOffset>1788160</wp:posOffset>
                </wp:positionV>
                <wp:extent cx="6667500" cy="2838450"/>
                <wp:effectExtent l="19050" t="19050" r="19050" b="19050"/>
                <wp:wrapNone/>
                <wp:docPr id="69" name="Pergamino vertic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38450"/>
                        </a:xfrm>
                        <a:prstGeom prst="verticalScroll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41275" cap="flat" cmpd="sng" algn="ctr">
                          <a:solidFill>
                            <a:srgbClr val="F23EF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CAACB8" w14:textId="77777777" w:rsidR="009C6614" w:rsidRDefault="009C6614" w:rsidP="009C6614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 xml:space="preserve">MUNICIPIO: </w:t>
                            </w:r>
                          </w:p>
                          <w:p w14:paraId="4F50E469" w14:textId="77777777" w:rsidR="00392047" w:rsidRPr="00E470EA" w:rsidRDefault="00392047" w:rsidP="009C6614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</w:pPr>
                          </w:p>
                          <w:p w14:paraId="6D577A9D" w14:textId="77777777" w:rsidR="009C6614" w:rsidRPr="00E470EA" w:rsidRDefault="009C6614" w:rsidP="009C6614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>DISTRITO EDUCATIVO:</w:t>
                            </w:r>
                          </w:p>
                          <w:p w14:paraId="5007DD82" w14:textId="77777777" w:rsidR="009C6614" w:rsidRPr="00E470EA" w:rsidRDefault="009C6614" w:rsidP="009C6614">
                            <w:pPr>
                              <w:rPr>
                                <w:b/>
                                <w:color w:val="A5A5A5" w:themeColor="accent1" w:themeShade="BF"/>
                              </w:rPr>
                            </w:pPr>
                          </w:p>
                          <w:p w14:paraId="58C9A376" w14:textId="77777777" w:rsidR="009C6614" w:rsidRPr="00E470EA" w:rsidRDefault="009C6614" w:rsidP="009C6614">
                            <w:pPr>
                              <w:rPr>
                                <w:rFonts w:ascii="Arial Black" w:hAnsi="Arial Black"/>
                                <w:bCs/>
                                <w:color w:val="858585" w:themeColor="accent2" w:themeShade="BF"/>
                                <w:sz w:val="28"/>
                                <w:szCs w:val="28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>GRADO:</w:t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Cs/>
                                <w:color w:val="858585" w:themeColor="accent2" w:themeShade="BF"/>
                                <w:sz w:val="28"/>
                                <w:szCs w:val="28"/>
                              </w:rPr>
                              <w:t>4to.</w:t>
                            </w:r>
                          </w:p>
                          <w:p w14:paraId="4A90BA89" w14:textId="77777777" w:rsidR="009C6614" w:rsidRPr="00E470EA" w:rsidRDefault="009C6614" w:rsidP="009C6614">
                            <w:pPr>
                              <w:rPr>
                                <w:b/>
                                <w:color w:val="A5A5A5" w:themeColor="accent1" w:themeShade="BF"/>
                              </w:rPr>
                            </w:pPr>
                          </w:p>
                          <w:p w14:paraId="2D50FD5A" w14:textId="77777777" w:rsidR="009C6614" w:rsidRPr="005C2954" w:rsidRDefault="009C6614" w:rsidP="009C6614">
                            <w:pPr>
                              <w:rPr>
                                <w:color w:val="404040" w:themeColor="accent4" w:themeShade="80"/>
                                <w:sz w:val="28"/>
                                <w:szCs w:val="28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A5A5A5" w:themeColor="accent1" w:themeShade="BF"/>
                              </w:rPr>
                              <w:t>NIVEL:</w:t>
                            </w:r>
                            <w:r w:rsidRPr="00E470EA">
                              <w:rPr>
                                <w:color w:val="A5A5A5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C2954">
                              <w:rPr>
                                <w:rFonts w:ascii="Arial Black" w:hAnsi="Arial Black"/>
                                <w:bCs/>
                                <w:color w:val="858585" w:themeColor="accent2" w:themeShade="BF"/>
                                <w:sz w:val="28"/>
                                <w:szCs w:val="28"/>
                              </w:rPr>
                              <w:t xml:space="preserve">    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E7ED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9" o:spid="_x0000_s1033" type="#_x0000_t97" style="position:absolute;margin-left:0;margin-top:140.8pt;width:525pt;height:223.5pt;z-index:251702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" fillcolor="#f8cbad" strokecolor="#f23ef6" strokeweight="3.25pt">
                <v:stroke joinstyle="miter"/>
                <v:textbox>
                  <w:txbxContent>
                    <w:p w:rsidR="009C6614" w:rsidRDefault="009C6614" w:rsidP="009C6614">
                      <w:pPr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 xml:space="preserve">MUNICIPIO: </w:t>
                      </w:r>
                    </w:p>
                    <w:p w:rsidR="00392047" w:rsidRPr="00E470EA" w:rsidRDefault="00392047" w:rsidP="009C6614">
                      <w:pPr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</w:pPr>
                    </w:p>
                    <w:p w:rsidR="009C6614" w:rsidRPr="00E470EA" w:rsidRDefault="009C6614" w:rsidP="009C6614">
                      <w:pPr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>DISTRITO EDUCATIVO:</w:t>
                      </w:r>
                    </w:p>
                    <w:p w:rsidR="009C6614" w:rsidRPr="00E470EA" w:rsidRDefault="009C6614" w:rsidP="009C6614">
                      <w:pPr>
                        <w:rPr>
                          <w:b/>
                          <w:color w:val="A5A5A5" w:themeColor="accent1" w:themeShade="BF"/>
                        </w:rPr>
                      </w:pPr>
                    </w:p>
                    <w:p w:rsidR="009C6614" w:rsidRPr="00E470EA" w:rsidRDefault="009C6614" w:rsidP="009C6614">
                      <w:pPr>
                        <w:rPr>
                          <w:rFonts w:ascii="Arial Black" w:hAnsi="Arial Black"/>
                          <w:bCs/>
                          <w:color w:val="858585" w:themeColor="accent2" w:themeShade="BF"/>
                          <w:sz w:val="28"/>
                          <w:szCs w:val="28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>GRADO:</w:t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Cs/>
                          <w:color w:val="858585" w:themeColor="accent2" w:themeShade="BF"/>
                          <w:sz w:val="28"/>
                          <w:szCs w:val="28"/>
                        </w:rPr>
                        <w:t>4to.</w:t>
                      </w:r>
                    </w:p>
                    <w:p w:rsidR="009C6614" w:rsidRPr="00E470EA" w:rsidRDefault="009C6614" w:rsidP="009C6614">
                      <w:pPr>
                        <w:rPr>
                          <w:b/>
                          <w:color w:val="A5A5A5" w:themeColor="accent1" w:themeShade="BF"/>
                        </w:rPr>
                      </w:pPr>
                    </w:p>
                    <w:p w:rsidR="009C6614" w:rsidRPr="005C2954" w:rsidRDefault="009C6614" w:rsidP="009C6614">
                      <w:pPr>
                        <w:rPr>
                          <w:color w:val="404040" w:themeColor="accent4" w:themeShade="80"/>
                          <w:sz w:val="28"/>
                          <w:szCs w:val="28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A5A5A5" w:themeColor="accent1" w:themeShade="BF"/>
                        </w:rPr>
                        <w:t>NIVEL:</w:t>
                      </w:r>
                      <w:r w:rsidRPr="00E470EA">
                        <w:rPr>
                          <w:color w:val="A5A5A5" w:themeColor="accent1" w:themeShade="BF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5C2954">
                        <w:rPr>
                          <w:rFonts w:ascii="Arial Black" w:hAnsi="Arial Black"/>
                          <w:bCs/>
                          <w:color w:val="858585" w:themeColor="accent2" w:themeShade="BF"/>
                          <w:sz w:val="28"/>
                          <w:szCs w:val="28"/>
                        </w:rPr>
                        <w:t xml:space="preserve">     Secundaria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BFBD13" wp14:editId="48C538C0">
                <wp:simplePos x="0" y="0"/>
                <wp:positionH relativeFrom="margin">
                  <wp:align>center</wp:align>
                </wp:positionH>
                <wp:positionV relativeFrom="paragraph">
                  <wp:posOffset>4017010</wp:posOffset>
                </wp:positionV>
                <wp:extent cx="4914900" cy="3810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69BEE" id="Conector recto 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6.3pt" to="387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" strokecolor="#5f5f5f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EF617" wp14:editId="2BD3B01E">
                <wp:simplePos x="0" y="0"/>
                <wp:positionH relativeFrom="column">
                  <wp:posOffset>9287032</wp:posOffset>
                </wp:positionH>
                <wp:positionV relativeFrom="paragraph">
                  <wp:posOffset>1949449</wp:posOffset>
                </wp:positionV>
                <wp:extent cx="654830" cy="616975"/>
                <wp:effectExtent l="38100" t="0" r="0" b="145415"/>
                <wp:wrapNone/>
                <wp:docPr id="16" name="Flecha en 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9916">
                          <a:off x="0" y="0"/>
                          <a:ext cx="654830" cy="616975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96A8" id="Flecha en U 16" o:spid="_x0000_s1026" style="position:absolute;margin-left:731.25pt;margin-top:153.5pt;width:51.55pt;height:48.6pt;rotation:-229385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830,61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" path="m,616975l,269927c,120850,120850,,269927,r37855,c456859,,577709,120850,577709,269927v,12854,-1,25707,-1,38561l654830,308488,500586,462731,346343,308488r77121,l423464,269927v,-63890,-51793,-115683,-115683,-115683l269927,154244v-63890,,-115683,51793,-115683,115683l154244,616975,,616975xe" fillcolor="white [3201]" strokecolor="#b2b2b2 [3205]" strokeweight="2pt">
                <v:path arrowok="t" o:connecttype="custom" o:connectlocs="0,616975;0,269927;269927,0;307782,0;577709,269927;577708,308488;654830,308488;500586,462731;346343,308488;423464,308488;423464,269927;307781,154244;269927,154244;154244,269927;154244,616975;0,616975" o:connectangles="0,0,0,0,0,0,0,0,0,0,0,0,0,0,0,0"/>
              </v:shape>
            </w:pict>
          </mc:Fallback>
        </mc:AlternateContent>
      </w:r>
      <w:r w:rsidR="00392047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18279E" wp14:editId="00B4C580">
                <wp:simplePos x="0" y="0"/>
                <wp:positionH relativeFrom="column">
                  <wp:posOffset>8976995</wp:posOffset>
                </wp:positionH>
                <wp:positionV relativeFrom="paragraph">
                  <wp:posOffset>532130</wp:posOffset>
                </wp:positionV>
                <wp:extent cx="609600" cy="533400"/>
                <wp:effectExtent l="0" t="19050" r="0" b="19050"/>
                <wp:wrapNone/>
                <wp:docPr id="14" name="Igual q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498">
                          <a:off x="0" y="0"/>
                          <a:ext cx="609600" cy="5334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0C6F" id="Igual que 14" o:spid="_x0000_s1026" style="position:absolute;margin-left:706.85pt;margin-top:41.9pt;width:48pt;height:42pt;rotation:281422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" path="m80802,109880r447996,l528798,235336r-447996,l80802,109880xm80802,298064r447996,l528798,423520r-447996,l80802,298064xe" fillcolor="white [3201]" strokecolor="#b2b2b2 [3205]" strokeweight="2pt">
                <v:path arrowok="t" o:connecttype="custom" o:connectlocs="80802,109880;528798,109880;528798,235336;80802,235336;80802,109880;80802,298064;528798,298064;528798,423520;80802,423520;80802,298064" o:connectangles="0,0,0,0,0,0,0,0,0,0"/>
              </v:shape>
            </w:pict>
          </mc:Fallback>
        </mc:AlternateContent>
      </w:r>
      <w:r w:rsidR="00392047">
        <w:rPr>
          <w:noProof/>
          <w:lang w:eastAsia="es-BO" w:bidi="ar-SA"/>
        </w:rPr>
        <w:drawing>
          <wp:anchor distT="0" distB="0" distL="114300" distR="114300" simplePos="0" relativeHeight="251699200" behindDoc="0" locked="0" layoutInCell="1" allowOverlap="1" wp14:anchorId="32095E99" wp14:editId="2C7ED5AC">
            <wp:simplePos x="0" y="0"/>
            <wp:positionH relativeFrom="margin">
              <wp:posOffset>9164955</wp:posOffset>
            </wp:positionH>
            <wp:positionV relativeFrom="paragraph">
              <wp:posOffset>2860040</wp:posOffset>
            </wp:positionV>
            <wp:extent cx="1093612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98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12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676D5C" w14:paraId="202D8014" w14:textId="77777777" w:rsidTr="004E4481">
        <w:trPr>
          <w:trHeight w:val="329"/>
        </w:trPr>
        <w:tc>
          <w:tcPr>
            <w:tcW w:w="18390" w:type="dxa"/>
            <w:gridSpan w:val="13"/>
            <w:shd w:val="clear" w:color="auto" w:fill="auto"/>
          </w:tcPr>
          <w:p w14:paraId="23C93639" w14:textId="77777777" w:rsidR="00676D5C" w:rsidRPr="0070302E" w:rsidRDefault="00676D5C" w:rsidP="006C313E">
            <w:pPr>
              <w:tabs>
                <w:tab w:val="left" w:pos="10290"/>
              </w:tabs>
              <w:rPr>
                <w:rFonts w:ascii="Arial" w:hAnsi="Arial" w:cs="Arial"/>
                <w:b/>
              </w:rPr>
            </w:pPr>
            <w:r w:rsidRPr="0070302E">
              <w:rPr>
                <w:rFonts w:ascii="Arial" w:hAnsi="Arial" w:cs="Arial"/>
                <w:b/>
              </w:rPr>
              <w:lastRenderedPageBreak/>
              <w:t xml:space="preserve">P:  </w:t>
            </w:r>
          </w:p>
          <w:p w14:paraId="7932004C" w14:textId="77777777" w:rsidR="00676D5C" w:rsidRPr="0070302E" w:rsidRDefault="00676D5C" w:rsidP="0070302E">
            <w:pPr>
              <w:jc w:val="center"/>
              <w:rPr>
                <w:rFonts w:ascii="Arial" w:hAnsi="Arial" w:cs="Arial"/>
                <w:color w:val="002060"/>
              </w:rPr>
            </w:pPr>
            <w:r w:rsidRPr="0070302E"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</w:t>
            </w:r>
            <w:r w:rsidR="006E6952" w:rsidRPr="0070302E">
              <w:rPr>
                <w:rFonts w:ascii="Arial" w:eastAsia="Arial" w:hAnsi="Arial" w:cs="Arial"/>
                <w:b/>
                <w:color w:val="002060"/>
              </w:rPr>
              <w:t>OLECIA EN LA COMUNIDAD ED</w:t>
            </w:r>
            <w:r w:rsidR="0070302E" w:rsidRPr="0070302E">
              <w:rPr>
                <w:rFonts w:ascii="Arial" w:eastAsia="Arial" w:hAnsi="Arial" w:cs="Arial"/>
                <w:b/>
                <w:color w:val="002060"/>
              </w:rPr>
              <w:t>UCATIVA</w:t>
            </w:r>
            <w:r w:rsidRPr="0070302E">
              <w:rPr>
                <w:rFonts w:ascii="Arial" w:eastAsia="Arial" w:hAnsi="Arial" w:cs="Arial"/>
                <w:b/>
                <w:color w:val="002060"/>
              </w:rPr>
              <w:t>”</w:t>
            </w:r>
          </w:p>
          <w:p w14:paraId="0E424A6A" w14:textId="77777777" w:rsidR="00676D5C" w:rsidRPr="0070302E" w:rsidRDefault="00676D5C" w:rsidP="006C313E">
            <w:pPr>
              <w:rPr>
                <w:rFonts w:ascii="Arial" w:hAnsi="Arial" w:cs="Arial"/>
              </w:rPr>
            </w:pPr>
          </w:p>
        </w:tc>
      </w:tr>
      <w:tr w:rsidR="00676D5C" w14:paraId="1FFD5333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C974241" w14:textId="77777777" w:rsidR="009248A2" w:rsidRDefault="009248A2" w:rsidP="009248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 DEL PSP</w:t>
            </w:r>
            <w:r w:rsidR="00676D5C" w:rsidRPr="004E4481">
              <w:rPr>
                <w:rFonts w:ascii="Arial" w:hAnsi="Arial" w:cs="Arial"/>
                <w:b/>
              </w:rPr>
              <w:t>:</w:t>
            </w:r>
          </w:p>
          <w:p w14:paraId="21D579ED" w14:textId="77777777" w:rsidR="00676D5C" w:rsidRDefault="00676D5C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15B3496C" w14:textId="77777777" w:rsid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1A148349" w14:textId="77777777" w:rsidR="009248A2" w:rsidRP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</w:tc>
      </w:tr>
      <w:tr w:rsidR="009248A2" w14:paraId="0A4EBCC7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46D9089" w14:textId="77777777" w:rsidR="009248A2" w:rsidRPr="004E4481" w:rsidRDefault="009248A2" w:rsidP="004E4481">
            <w:pPr>
              <w:jc w:val="both"/>
              <w:rPr>
                <w:rFonts w:ascii="Arial" w:hAnsi="Arial" w:cs="Arial"/>
                <w:b/>
              </w:rPr>
            </w:pPr>
            <w:r w:rsidRPr="004E4481">
              <w:rPr>
                <w:rFonts w:ascii="Arial" w:hAnsi="Arial" w:cs="Arial"/>
                <w:b/>
              </w:rPr>
              <w:t>OBJETIVO HOLÍSTICO ANUAL:</w:t>
            </w:r>
            <w:r w:rsidRPr="004E4481">
              <w:rPr>
                <w:rFonts w:ascii="Arial" w:hAnsi="Arial" w:cs="Arial"/>
              </w:rPr>
              <w:t xml:space="preserve"> </w:t>
            </w:r>
            <w:r w:rsidRPr="004E4481">
              <w:rPr>
                <w:rFonts w:ascii="Arial" w:eastAsia="Arial" w:hAnsi="Arial" w:cs="Arial"/>
              </w:rPr>
              <w:t xml:space="preserve">Promovemos el desarrollo de valores cristianos y sociocomunitarios haciendo énfasis en la práctica diaria del respeto y de la responsabilidad, mediante la preservación y respeto de la vida de los seres humanos y la naturaleza, descolonizando las estructuras mentales que desfavorecen la igualdad de derechos; de las vocaciones y potencialidades productivas, el rescate de la propia identidad cultural; a través del diálogo intercultural, la investigación, la lectura de comprensión, la reflexión, el análisis crítico, la producción de diferentes tipos de textos, las expresiones artísticas y deportivas, el trabajo en equipo, los debates, las dinámicas, la experimentación, las prácticas y resolución de </w:t>
            </w:r>
            <w:r>
              <w:rPr>
                <w:rFonts w:ascii="Arial" w:eastAsia="Arial" w:hAnsi="Arial" w:cs="Arial"/>
              </w:rPr>
              <w:t>ejercicios y prácticas</w:t>
            </w:r>
            <w:r w:rsidRPr="004E4481">
              <w:rPr>
                <w:rFonts w:ascii="Arial" w:eastAsia="Arial" w:hAnsi="Arial" w:cs="Arial"/>
              </w:rPr>
              <w:t>, el uso de las diferentes técnicas y métodos de estudio, así como el uso crítico y reflexivo de las Nuevas Tecnologías de Información y Comunicación (NTIC), para construir juntas y juntos, en comunidad, un camino de paz, haciendo énfasis en la erradicación de la violencia hacia las mujeres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248A2" w14:paraId="451DCE11" w14:textId="77777777" w:rsidTr="009248A2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09ACCC14" w14:textId="77777777" w:rsidR="009248A2" w:rsidRPr="009248A2" w:rsidRDefault="009248A2" w:rsidP="009248A2">
            <w:pPr>
              <w:jc w:val="center"/>
              <w:rPr>
                <w:rFonts w:ascii="Arial" w:hAnsi="Arial" w:cs="Arial"/>
                <w:b/>
              </w:rPr>
            </w:pP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>PRIMER TRIMESTRE</w:t>
            </w:r>
          </w:p>
        </w:tc>
      </w:tr>
      <w:tr w:rsidR="009248A2" w14:paraId="31266D0A" w14:textId="77777777" w:rsidTr="009248A2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741DC" w14:textId="77777777" w:rsidR="009248A2" w:rsidRPr="009248A2" w:rsidRDefault="009248A2" w:rsidP="00621F13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t xml:space="preserve">Fortalecemos el desarrollo de los valores cristianos y socio comunitarios, haciendo énfasis en la práctica diaria del respeto y de la responsabilidad, a partir del </w:t>
            </w:r>
            <w:r w:rsidR="00621F13">
              <w:t>desarrollo y simplificación de fracciones complejas, operaciones y propiedades de la potenciación y radicación</w:t>
            </w:r>
            <w:r>
              <w:t>, así como el trabajo cooperativo y comunitario, para construir una cultura de buen trato, armónica y, de convivencia pacífica.</w:t>
            </w:r>
          </w:p>
        </w:tc>
      </w:tr>
      <w:tr w:rsidR="00E05237" w14:paraId="61A1B0AF" w14:textId="77777777" w:rsidTr="003A5EB6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E37D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F77E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88BE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D76A" w14:textId="77777777" w:rsidR="00E05237" w:rsidRPr="00E05237" w:rsidRDefault="00E05237" w:rsidP="006C313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BB269A" w14:paraId="07A62E42" w14:textId="77777777" w:rsidTr="00BB269A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0405BD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E72C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4FB6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D2F6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D2A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103C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C262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1BB7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2DE5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921D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2F76043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734E2C1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2EBB5B1" w14:textId="77777777" w:rsidR="00BB269A" w:rsidRPr="00BB269A" w:rsidRDefault="00BB269A" w:rsidP="00C6678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</w:t>
            </w:r>
            <w:r w:rsidR="00C66787">
              <w:rPr>
                <w:rFonts w:ascii="Arial" w:hAnsi="Arial" w:cs="Arial"/>
                <w:sz w:val="12"/>
                <w:szCs w:val="12"/>
              </w:rPr>
              <w:t>É</w:t>
            </w:r>
            <w:r w:rsidRPr="00BB269A">
              <w:rPr>
                <w:rFonts w:ascii="Arial" w:hAnsi="Arial" w:cs="Arial"/>
                <w:sz w:val="12"/>
                <w:szCs w:val="12"/>
              </w:rPr>
              <w:t>CNICA TECNOLÓGICA</w:t>
            </w:r>
          </w:p>
        </w:tc>
      </w:tr>
      <w:tr w:rsidR="00F066E0" w:rsidRPr="00676D5C" w14:paraId="046AC85B" w14:textId="77777777" w:rsidTr="004B19EB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0D493D1F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BA8901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26D4CB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BE12A9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DECFF6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DCDFCA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8236E6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728112C2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CB98A52" w14:textId="77777777" w:rsidR="00F066E0" w:rsidRPr="00BB269A" w:rsidRDefault="00F066E0" w:rsidP="00F066E0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54FC50B7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EB17004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8234D1B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6D51BDD4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3EC509E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BDDBF19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4F90C1C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524279" w14:textId="77777777" w:rsidR="00F066E0" w:rsidRPr="00F066E0" w:rsidRDefault="00621F13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FRACCIONES ALGEBRAICAS Y SUS OPERACIONES</w:t>
            </w:r>
          </w:p>
          <w:p w14:paraId="3BCCED8E" w14:textId="77777777" w:rsidR="00F066E0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Fracción compuesta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3FC23302" w14:textId="77777777" w:rsidR="00F066E0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Elementos de una fracción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82BA613" w14:textId="77777777" w:rsidR="00F066E0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Simplificación y reducción de fracciones compuestas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5D8EF247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FF183A8" w14:textId="77777777" w:rsidR="00F066E0" w:rsidRPr="00F066E0" w:rsidRDefault="00F066E0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066E0">
              <w:rPr>
                <w:rFonts w:ascii="Arial" w:eastAsia="Arial" w:hAnsi="Arial" w:cs="Arial"/>
                <w:b/>
                <w:sz w:val="20"/>
              </w:rPr>
              <w:t>PO</w:t>
            </w:r>
            <w:r w:rsidR="00621F13">
              <w:rPr>
                <w:rFonts w:ascii="Arial" w:eastAsia="Arial" w:hAnsi="Arial" w:cs="Arial"/>
                <w:b/>
                <w:sz w:val="20"/>
              </w:rPr>
              <w:t>TENCIACIÓN Y RADICACIÓN ALGEBRAICA Y SUS OPERACIONES</w:t>
            </w:r>
          </w:p>
          <w:p w14:paraId="7F549327" w14:textId="77777777" w:rsidR="00F066E0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Teoría de exponentes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6A9E382D" w14:textId="77777777" w:rsidR="00F066E0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Propiedades de los exponentes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52DDFDAC" w14:textId="77777777" w:rsidR="00F066E0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Simplificación y reducción de ejercicios con teoría de exponentes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29599BD5" w14:textId="77777777" w:rsid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Radicales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6DBC06E1" w14:textId="77777777" w:rsidR="00621F13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Propiedades de los radicales.</w:t>
            </w:r>
          </w:p>
          <w:p w14:paraId="6160D109" w14:textId="77777777" w:rsid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con radicales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5A40244E" w14:textId="77777777" w:rsidR="00621F13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Mínimo común índice.</w:t>
            </w:r>
          </w:p>
          <w:p w14:paraId="69BD9C99" w14:textId="77777777" w:rsidR="00F066E0" w:rsidRPr="00F066E0" w:rsidRDefault="00621F13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Racionalización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2A2D98BD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</w:rPr>
            </w:pPr>
          </w:p>
          <w:p w14:paraId="32494781" w14:textId="77777777" w:rsidR="00F066E0" w:rsidRDefault="00F066E0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048E639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7B4E1B0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0142F3A2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00894767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2D84DAB7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CC76878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68FFA7CF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32D59B0C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7A9F5F3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E4D35E8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319DBD3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2212FFA0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DE56C06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756E0648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18F3EBC6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60A8C8E5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62FDB59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34FEBD39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2BAE1005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FA96143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30053230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2633606" w14:textId="77777777" w:rsidR="00621F13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31C752C" w14:textId="77777777" w:rsidR="00621F13" w:rsidRPr="00F066E0" w:rsidRDefault="00621F13" w:rsidP="0062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35C7EF87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3CE004" w14:textId="77777777" w:rsidR="00F066E0" w:rsidRPr="00BB269A" w:rsidRDefault="00F066E0" w:rsidP="00F066E0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637F6DB9" w14:textId="77777777" w:rsidTr="001A33F6">
        <w:trPr>
          <w:trHeight w:val="19"/>
        </w:trPr>
        <w:tc>
          <w:tcPr>
            <w:tcW w:w="480" w:type="dxa"/>
          </w:tcPr>
          <w:p w14:paraId="0F9508CE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2AA13676" w14:textId="77777777" w:rsidR="00113B0F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5B3280F" w14:textId="77777777" w:rsidR="00C66787" w:rsidRDefault="00C66787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5147D1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E10040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77708CA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C98E01B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FDA6AE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94362B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92E5DD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2D3FC9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98F139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0F03C2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B41C238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4C4D4C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5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F60827" w:rsidRPr="009248A2" w14:paraId="5369BEE1" w14:textId="77777777" w:rsidTr="00F6082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14:paraId="2E24C36B" w14:textId="77777777" w:rsidR="00F60827" w:rsidRPr="009248A2" w:rsidRDefault="00F60827" w:rsidP="00F608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SEGUNDO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F60827" w:rsidRPr="009248A2" w14:paraId="37B7453B" w14:textId="77777777" w:rsidTr="00F6082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CA3DE" w14:textId="77777777" w:rsidR="00F60827" w:rsidRPr="009248A2" w:rsidRDefault="00F60827" w:rsidP="00494F2E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 w:rsidRPr="00C66787">
              <w:rPr>
                <w:sz w:val="22"/>
                <w:szCs w:val="22"/>
              </w:rPr>
              <w:t>Asumimos la experiencia de los valores cristianos y socio comunitarios, priorizando la práctica diaria del respeto y de la responsabilidad, a través del estudio de</w:t>
            </w:r>
            <w:r w:rsidR="00494F2E">
              <w:rPr>
                <w:sz w:val="22"/>
                <w:szCs w:val="22"/>
              </w:rPr>
              <w:t xml:space="preserve"> </w:t>
            </w:r>
            <w:r w:rsidR="00494F2E" w:rsidRPr="00C66787">
              <w:rPr>
                <w:sz w:val="22"/>
                <w:szCs w:val="22"/>
              </w:rPr>
              <w:t>L</w:t>
            </w:r>
            <w:r w:rsidR="00494F2E">
              <w:rPr>
                <w:sz w:val="22"/>
                <w:szCs w:val="22"/>
              </w:rPr>
              <w:t>os números complejos, ecuaciones cuadráticas y sus representación gráfica, desigualdades de primer y segundo orden, valor absoluto</w:t>
            </w:r>
            <w:r w:rsidRPr="00C66787">
              <w:rPr>
                <w:color w:val="auto"/>
                <w:sz w:val="22"/>
                <w:szCs w:val="22"/>
              </w:rPr>
              <w:t xml:space="preserve">, resolución de </w:t>
            </w:r>
            <w:r>
              <w:rPr>
                <w:color w:val="auto"/>
                <w:sz w:val="22"/>
                <w:szCs w:val="22"/>
              </w:rPr>
              <w:t>ejercicios</w:t>
            </w:r>
            <w:r w:rsidRPr="00C66787">
              <w:rPr>
                <w:color w:val="auto"/>
                <w:sz w:val="22"/>
                <w:szCs w:val="22"/>
              </w:rPr>
              <w:t xml:space="preserve"> y </w:t>
            </w:r>
            <w:r>
              <w:rPr>
                <w:color w:val="auto"/>
                <w:sz w:val="22"/>
                <w:szCs w:val="22"/>
              </w:rPr>
              <w:t>prácticas</w:t>
            </w:r>
            <w:r w:rsidRPr="00C66787">
              <w:rPr>
                <w:color w:val="auto"/>
                <w:sz w:val="22"/>
                <w:szCs w:val="22"/>
              </w:rPr>
              <w:t xml:space="preserve">, para </w:t>
            </w:r>
            <w:r w:rsidRPr="00C66787">
              <w:rPr>
                <w:color w:val="auto"/>
                <w:sz w:val="23"/>
                <w:szCs w:val="23"/>
              </w:rPr>
              <w:t>generar y corresponsabilizarnos de la puesta en práctica de acciones transformadoras que promuevan una cultura de paz</w:t>
            </w:r>
            <w:r w:rsidRPr="00C66787">
              <w:rPr>
                <w:b/>
                <w:bCs/>
                <w:color w:val="auto"/>
                <w:sz w:val="23"/>
                <w:szCs w:val="23"/>
              </w:rPr>
              <w:t>.</w:t>
            </w:r>
          </w:p>
        </w:tc>
      </w:tr>
      <w:tr w:rsidR="00E05237" w:rsidRPr="00BB269A" w14:paraId="0E252F08" w14:textId="77777777" w:rsidTr="000E0BBA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AA26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B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930B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D5AD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F60827" w:rsidRPr="00BB269A" w14:paraId="0C7F938F" w14:textId="77777777" w:rsidTr="00F6082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8A0FEF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2F59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5E8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F78B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8FC7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779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F14F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324D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7C35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B4A0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F8240E1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2FFE104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D6811CC" w14:textId="77777777" w:rsidR="00F60827" w:rsidRPr="00BB269A" w:rsidRDefault="00F60827" w:rsidP="00F6082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F60827" w:rsidRPr="00BB269A" w14:paraId="4099B604" w14:textId="77777777" w:rsidTr="00F6082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154C9444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0BAD6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6C7E2F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318DC5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876FC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999921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94834C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67DBB33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0835D09" w14:textId="77777777" w:rsidR="00F60827" w:rsidRPr="00BB269A" w:rsidRDefault="00F60827" w:rsidP="00F6082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1A94DD04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BEFA583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3AD823C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26A0401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3828436D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BAF74C1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51EFDE3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FEA4FC" w14:textId="77777777" w:rsidR="00F60827" w:rsidRPr="00F60827" w:rsidRDefault="00494F2E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NÚMEROS IMAGINARIOS Y COMPLEJOS EN LA NATURALEZA</w:t>
            </w:r>
          </w:p>
          <w:p w14:paraId="240C483E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Números imaginarios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63C2D32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Unidad imaginaria y sus propiedades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D9E9342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 xml:space="preserve">Números </w:t>
            </w:r>
            <w:r w:rsidR="00494F2E">
              <w:rPr>
                <w:rFonts w:ascii="Arial" w:eastAsia="Arial" w:hAnsi="Arial" w:cs="Arial"/>
                <w:sz w:val="20"/>
              </w:rPr>
              <w:t>complejos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57841860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Igualdad y representación gráfica de los números complejos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1A80D12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con números complejos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70A1820" w14:textId="77777777" w:rsidR="00494F2E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Formas de escritura de los números complejos.</w:t>
            </w:r>
          </w:p>
          <w:p w14:paraId="494C3A06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Módulo de un número complejo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C5AD894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14336036" w14:textId="77777777" w:rsidR="00F60827" w:rsidRPr="00F60827" w:rsidRDefault="00494F2E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ECUACIONES DE SEGUNDO GRADO Y LA FUNCIÓN CUADRÁTICA PARA RESOLVER PROBLEMAS DE NUESTRO CONTEXTO</w:t>
            </w:r>
          </w:p>
          <w:p w14:paraId="11FEC52C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de segundo grado.</w:t>
            </w:r>
          </w:p>
          <w:p w14:paraId="75DEDC62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Representación gráfica de ecuación cuadrática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1B98CAC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Métodos de resolución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65659B5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Análisis de la discriminante de una ecuación de segundo grado.</w:t>
            </w:r>
          </w:p>
          <w:p w14:paraId="79BC4992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Formación de ecuaciones de segundo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75F6E8F" w14:textId="77777777" w:rsid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Sistema de ecuaciones cuadráticas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33213BFE" w14:textId="77777777" w:rsidR="00494F2E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sobre ecuaciones de segundo grado.</w:t>
            </w:r>
          </w:p>
          <w:p w14:paraId="1D074329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AA8451A" w14:textId="77777777" w:rsidR="00F60827" w:rsidRPr="00F60827" w:rsidRDefault="00494F2E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DESIGUALDADES E INECUACIONES EN DIVERSAS ACTIVIDADES LOCALES</w:t>
            </w:r>
          </w:p>
          <w:p w14:paraId="646FBBAD" w14:textId="77777777" w:rsidR="00F60827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Desigualdades e inecuaciones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D7FD5C2" w14:textId="77777777" w:rsid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Inecuaciones de primer grado.</w:t>
            </w:r>
          </w:p>
          <w:p w14:paraId="1C383B43" w14:textId="77777777" w:rsidR="00494F2E" w:rsidRP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Inecuaciones dobles.</w:t>
            </w:r>
          </w:p>
          <w:p w14:paraId="34462D44" w14:textId="77777777" w:rsidR="00F60827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Inecuaciones de dos variables.</w:t>
            </w:r>
          </w:p>
          <w:p w14:paraId="03435ED3" w14:textId="77777777" w:rsidR="00494F2E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Inecuaciones cuadráticas.</w:t>
            </w:r>
          </w:p>
          <w:p w14:paraId="4A998551" w14:textId="77777777" w:rsidR="00494F2E" w:rsidRDefault="00494F2E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Sistema de inecuaciones lineales.</w:t>
            </w:r>
          </w:p>
          <w:p w14:paraId="7E9C44E6" w14:textId="77777777" w:rsidR="00F60827" w:rsidRPr="00494F2E" w:rsidRDefault="00494F2E" w:rsidP="00494F2E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Valor absoluto y sus propiedades.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4C0C1F8B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22F83B" w14:textId="77777777" w:rsidR="00F60827" w:rsidRPr="00BB269A" w:rsidRDefault="00F60827" w:rsidP="00F6082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63E8955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CB5F4E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B8255D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224951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07867BB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630126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D3FC0D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1D66E0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A49052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E56DD1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56C23CA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0A5E492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8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E05237" w:rsidRPr="009248A2" w14:paraId="66667A9F" w14:textId="77777777" w:rsidTr="00E0523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673E91A6" w14:textId="77777777" w:rsidR="00E05237" w:rsidRPr="009248A2" w:rsidRDefault="00E05237" w:rsidP="00E052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TERCER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E05237" w:rsidRPr="009248A2" w14:paraId="03806580" w14:textId="77777777" w:rsidTr="00E0523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B267E" w14:textId="77777777" w:rsidR="00E05237" w:rsidRPr="009248A2" w:rsidRDefault="00E05237" w:rsidP="00494F2E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Afianzamos la vivencia de los valores cristianos y socio comunitarios, principalmente la práctica diaria del respeto y de la responsabilidad en igualdad de oportunidades, a partir del </w:t>
            </w:r>
            <w:r w:rsidR="00494F2E">
              <w:rPr>
                <w:sz w:val="22"/>
                <w:szCs w:val="22"/>
              </w:rPr>
              <w:t>estudio de los logaritmos, ecuaciones exponenciales, el desarrollo de las progresiones y la matemática financiera en el contexto</w:t>
            </w:r>
            <w:r>
              <w:rPr>
                <w:sz w:val="22"/>
                <w:szCs w:val="22"/>
              </w:rPr>
              <w:t xml:space="preserve">, la resolución de ejercicios, ferias socio comunitarias productivas, para </w:t>
            </w:r>
            <w:r>
              <w:rPr>
                <w:sz w:val="23"/>
                <w:szCs w:val="23"/>
              </w:rPr>
              <w:t>construir un camino de paz, haciendo énfasis en la erradicación de la violencia hacia las mujeres.</w:t>
            </w:r>
          </w:p>
        </w:tc>
      </w:tr>
      <w:tr w:rsidR="00E05237" w:rsidRPr="00BB269A" w14:paraId="03DD1858" w14:textId="77777777" w:rsidTr="003D3968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9C0A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22D9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9202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32E3" w14:textId="77777777" w:rsidR="00E05237" w:rsidRPr="00E05237" w:rsidRDefault="00E05237" w:rsidP="00E05237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E05237" w:rsidRPr="00BB269A" w14:paraId="5592320D" w14:textId="77777777" w:rsidTr="00E0523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FB8E68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0C96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CA68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D19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926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85B7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8BB5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6A81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C935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B0C6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33C7074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0B2C16C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4B31750" w14:textId="77777777" w:rsidR="00E05237" w:rsidRPr="00BB269A" w:rsidRDefault="00E05237" w:rsidP="00E0523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E05237" w:rsidRPr="00BB269A" w14:paraId="5FE0C663" w14:textId="77777777" w:rsidTr="00E0523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6496FC54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5B1A08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024D85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64AC07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2851AD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D2181D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3E835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C1FDA4D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D06736C" w14:textId="77777777" w:rsidR="00E05237" w:rsidRPr="00BB269A" w:rsidRDefault="00E05237" w:rsidP="00E0523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4B86B998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0A8AE160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CF4DB99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8992725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67F7084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320C22AA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69A9BC4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</w:tcPr>
          <w:p w14:paraId="44567709" w14:textId="77777777" w:rsidR="00E05237" w:rsidRPr="00F60827" w:rsidRDefault="00494F2E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FUNCIÓN EXPONENCIAL Y LOGARÍTMICA</w:t>
            </w:r>
          </w:p>
          <w:p w14:paraId="44215D06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Función exponencial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EFA9754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Propiedades exponenciales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E8C5DC9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Función logarítmica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9F6D3EA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Propiedades de los logaritmos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3D2CA76D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logarítmicas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751FDE41" w14:textId="77777777" w:rsidR="00494F2E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exponenciales.</w:t>
            </w:r>
          </w:p>
          <w:p w14:paraId="629E65C3" w14:textId="77777777" w:rsidR="00494F2E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Sistema de ecuaciones logarítmicas y exponenciales.</w:t>
            </w:r>
          </w:p>
          <w:p w14:paraId="71B2D74F" w14:textId="77777777" w:rsidR="00494F2E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Aplicación de funciones exponenciales y logarítmicas en diversas actividades.</w:t>
            </w:r>
          </w:p>
          <w:p w14:paraId="74FAD9FF" w14:textId="77777777" w:rsidR="00E05237" w:rsidRDefault="00E05237" w:rsidP="00E05237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568A05D8" w14:textId="77777777" w:rsidR="00E05237" w:rsidRPr="00F60827" w:rsidRDefault="00494F2E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SUCESIONES, PROGRESIONES EN SITUACIONES CONCRETAS</w:t>
            </w:r>
          </w:p>
          <w:p w14:paraId="080F1334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Sucesiones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5605C4D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Progresiones aritméticas.</w:t>
            </w:r>
          </w:p>
          <w:p w14:paraId="1CC1C879" w14:textId="77777777" w:rsidR="00E05237" w:rsidRDefault="00E05237" w:rsidP="00494F2E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aplicación.</w:t>
            </w:r>
          </w:p>
          <w:p w14:paraId="51347CE8" w14:textId="77777777" w:rsidR="00494F2E" w:rsidRDefault="00494F2E" w:rsidP="00494F2E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Progresiones geométricas.</w:t>
            </w:r>
          </w:p>
          <w:p w14:paraId="65A8BDE6" w14:textId="77777777" w:rsidR="00494F2E" w:rsidRPr="00494F2E" w:rsidRDefault="00494F2E" w:rsidP="00494F2E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aplicación.</w:t>
            </w:r>
          </w:p>
          <w:p w14:paraId="158A16CB" w14:textId="77777777" w:rsidR="00E05237" w:rsidRDefault="00E05237" w:rsidP="00E05237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D993559" w14:textId="77777777" w:rsidR="00E05237" w:rsidRPr="00F60827" w:rsidRDefault="00494F2E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MATEMÁTICA FINANCIERA EN EL CONTEXTO</w:t>
            </w:r>
          </w:p>
          <w:p w14:paraId="29A07BBD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Matemática financiera básica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0CB7C46D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Tipos de interés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00F73702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Interés simple y compuesto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705FE0D" w14:textId="77777777" w:rsidR="00E05237" w:rsidRDefault="00494F2E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de valor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2BF006A7" w14:textId="77777777" w:rsidR="00E05237" w:rsidRPr="00754FF3" w:rsidRDefault="00E05237" w:rsidP="00494F2E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323BF00D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4E778" w14:textId="77777777" w:rsidR="00E05237" w:rsidRPr="00BB269A" w:rsidRDefault="00E05237" w:rsidP="00E0523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4D27B9C0" w14:textId="77777777" w:rsidR="00F066E0" w:rsidRDefault="00F066E0" w:rsidP="00754FF3">
      <w:pPr>
        <w:rPr>
          <w:rFonts w:cs="Times New Roman"/>
          <w:b/>
          <w:sz w:val="16"/>
          <w:szCs w:val="16"/>
          <w:u w:val="single"/>
        </w:rPr>
      </w:pPr>
    </w:p>
    <w:sectPr w:rsidR="00F066E0" w:rsidSect="001A33F6">
      <w:pgSz w:w="20160" w:h="12240" w:orient="landscape" w:code="5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0721" w14:textId="77777777" w:rsidR="003F5937" w:rsidRDefault="003F5937" w:rsidP="00371F39">
      <w:r>
        <w:separator/>
      </w:r>
    </w:p>
  </w:endnote>
  <w:endnote w:type="continuationSeparator" w:id="0">
    <w:p w14:paraId="714BAA27" w14:textId="77777777" w:rsidR="003F5937" w:rsidRDefault="003F5937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BA91" w14:textId="77777777" w:rsidR="003F5937" w:rsidRDefault="003F5937" w:rsidP="00371F39">
      <w:r>
        <w:separator/>
      </w:r>
    </w:p>
  </w:footnote>
  <w:footnote w:type="continuationSeparator" w:id="0">
    <w:p w14:paraId="3556A0A4" w14:textId="77777777" w:rsidR="003F5937" w:rsidRDefault="003F5937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63556"/>
    <w:multiLevelType w:val="multilevel"/>
    <w:tmpl w:val="B86A42D6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07741"/>
    <w:multiLevelType w:val="multilevel"/>
    <w:tmpl w:val="A4A4B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84976A4"/>
    <w:multiLevelType w:val="hybridMultilevel"/>
    <w:tmpl w:val="8A8A58FA"/>
    <w:lvl w:ilvl="0" w:tplc="400A0015">
      <w:start w:val="1"/>
      <w:numFmt w:val="upperLetter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8641980"/>
    <w:multiLevelType w:val="multilevel"/>
    <w:tmpl w:val="FF5C3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0077762">
    <w:abstractNumId w:val="45"/>
  </w:num>
  <w:num w:numId="2" w16cid:durableId="368453151">
    <w:abstractNumId w:val="26"/>
  </w:num>
  <w:num w:numId="3" w16cid:durableId="246353927">
    <w:abstractNumId w:val="28"/>
  </w:num>
  <w:num w:numId="4" w16cid:durableId="2102598912">
    <w:abstractNumId w:val="23"/>
  </w:num>
  <w:num w:numId="5" w16cid:durableId="1656831689">
    <w:abstractNumId w:val="9"/>
  </w:num>
  <w:num w:numId="6" w16cid:durableId="1778982708">
    <w:abstractNumId w:val="19"/>
  </w:num>
  <w:num w:numId="7" w16cid:durableId="1483696470">
    <w:abstractNumId w:val="13"/>
  </w:num>
  <w:num w:numId="8" w16cid:durableId="938946607">
    <w:abstractNumId w:val="5"/>
  </w:num>
  <w:num w:numId="9" w16cid:durableId="692608516">
    <w:abstractNumId w:val="37"/>
  </w:num>
  <w:num w:numId="10" w16cid:durableId="1811053673">
    <w:abstractNumId w:val="32"/>
  </w:num>
  <w:num w:numId="11" w16cid:durableId="1199050211">
    <w:abstractNumId w:val="16"/>
  </w:num>
  <w:num w:numId="12" w16cid:durableId="1562325319">
    <w:abstractNumId w:val="39"/>
  </w:num>
  <w:num w:numId="13" w16cid:durableId="247662461">
    <w:abstractNumId w:val="29"/>
  </w:num>
  <w:num w:numId="14" w16cid:durableId="609241394">
    <w:abstractNumId w:val="30"/>
  </w:num>
  <w:num w:numId="15" w16cid:durableId="1010252448">
    <w:abstractNumId w:val="10"/>
  </w:num>
  <w:num w:numId="16" w16cid:durableId="879362824">
    <w:abstractNumId w:val="18"/>
  </w:num>
  <w:num w:numId="17" w16cid:durableId="856038896">
    <w:abstractNumId w:val="6"/>
  </w:num>
  <w:num w:numId="18" w16cid:durableId="570849710">
    <w:abstractNumId w:val="34"/>
  </w:num>
  <w:num w:numId="19" w16cid:durableId="1289166915">
    <w:abstractNumId w:val="15"/>
  </w:num>
  <w:num w:numId="20" w16cid:durableId="844513375">
    <w:abstractNumId w:val="43"/>
  </w:num>
  <w:num w:numId="21" w16cid:durableId="1303194061">
    <w:abstractNumId w:val="46"/>
  </w:num>
  <w:num w:numId="22" w16cid:durableId="783816469">
    <w:abstractNumId w:val="22"/>
  </w:num>
  <w:num w:numId="23" w16cid:durableId="884486525">
    <w:abstractNumId w:val="48"/>
  </w:num>
  <w:num w:numId="24" w16cid:durableId="701982101">
    <w:abstractNumId w:val="0"/>
  </w:num>
  <w:num w:numId="25" w16cid:durableId="502166024">
    <w:abstractNumId w:val="2"/>
  </w:num>
  <w:num w:numId="26" w16cid:durableId="1057319988">
    <w:abstractNumId w:val="33"/>
  </w:num>
  <w:num w:numId="27" w16cid:durableId="1246650085">
    <w:abstractNumId w:val="27"/>
  </w:num>
  <w:num w:numId="28" w16cid:durableId="715664468">
    <w:abstractNumId w:val="21"/>
  </w:num>
  <w:num w:numId="29" w16cid:durableId="985011545">
    <w:abstractNumId w:val="24"/>
  </w:num>
  <w:num w:numId="30" w16cid:durableId="2040233702">
    <w:abstractNumId w:val="14"/>
  </w:num>
  <w:num w:numId="31" w16cid:durableId="1781796127">
    <w:abstractNumId w:val="11"/>
  </w:num>
  <w:num w:numId="32" w16cid:durableId="1220363363">
    <w:abstractNumId w:val="44"/>
  </w:num>
  <w:num w:numId="33" w16cid:durableId="824853201">
    <w:abstractNumId w:val="47"/>
  </w:num>
  <w:num w:numId="34" w16cid:durableId="1998339354">
    <w:abstractNumId w:val="35"/>
  </w:num>
  <w:num w:numId="35" w16cid:durableId="1852909163">
    <w:abstractNumId w:val="14"/>
  </w:num>
  <w:num w:numId="36" w16cid:durableId="463736241">
    <w:abstractNumId w:val="47"/>
  </w:num>
  <w:num w:numId="37" w16cid:durableId="793863257">
    <w:abstractNumId w:val="11"/>
  </w:num>
  <w:num w:numId="38" w16cid:durableId="300892305">
    <w:abstractNumId w:val="40"/>
  </w:num>
  <w:num w:numId="39" w16cid:durableId="1643193724">
    <w:abstractNumId w:val="4"/>
  </w:num>
  <w:num w:numId="40" w16cid:durableId="1781877695">
    <w:abstractNumId w:val="25"/>
  </w:num>
  <w:num w:numId="41" w16cid:durableId="1210535683">
    <w:abstractNumId w:val="8"/>
  </w:num>
  <w:num w:numId="42" w16cid:durableId="719284040">
    <w:abstractNumId w:val="12"/>
  </w:num>
  <w:num w:numId="43" w16cid:durableId="896478911">
    <w:abstractNumId w:val="20"/>
  </w:num>
  <w:num w:numId="44" w16cid:durableId="1561016882">
    <w:abstractNumId w:val="38"/>
  </w:num>
  <w:num w:numId="45" w16cid:durableId="2078820153">
    <w:abstractNumId w:val="31"/>
  </w:num>
  <w:num w:numId="46" w16cid:durableId="1798062887">
    <w:abstractNumId w:val="7"/>
  </w:num>
  <w:num w:numId="47" w16cid:durableId="606735011">
    <w:abstractNumId w:val="41"/>
  </w:num>
  <w:num w:numId="48" w16cid:durableId="1863399403">
    <w:abstractNumId w:val="36"/>
  </w:num>
  <w:num w:numId="49" w16cid:durableId="880703037">
    <w:abstractNumId w:val="42"/>
  </w:num>
  <w:num w:numId="50" w16cid:durableId="16194146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32898"/>
    <w:rsid w:val="00032CF6"/>
    <w:rsid w:val="00033C8D"/>
    <w:rsid w:val="00037E24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2CA2"/>
    <w:rsid w:val="002E6C30"/>
    <w:rsid w:val="002F1560"/>
    <w:rsid w:val="002F1739"/>
    <w:rsid w:val="002F2ED5"/>
    <w:rsid w:val="002F38A7"/>
    <w:rsid w:val="002F3A55"/>
    <w:rsid w:val="002F4BB7"/>
    <w:rsid w:val="003054B6"/>
    <w:rsid w:val="00311BAB"/>
    <w:rsid w:val="00312E78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2047"/>
    <w:rsid w:val="00393B3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03F"/>
    <w:rsid w:val="003E7376"/>
    <w:rsid w:val="003F47E7"/>
    <w:rsid w:val="003F593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4F2E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481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00A6"/>
    <w:rsid w:val="005C18F7"/>
    <w:rsid w:val="005C2CD2"/>
    <w:rsid w:val="005C4606"/>
    <w:rsid w:val="005D25E3"/>
    <w:rsid w:val="005F092E"/>
    <w:rsid w:val="005F1D72"/>
    <w:rsid w:val="00617AA6"/>
    <w:rsid w:val="00621F13"/>
    <w:rsid w:val="006253F4"/>
    <w:rsid w:val="00625A6A"/>
    <w:rsid w:val="0063523D"/>
    <w:rsid w:val="00636B5E"/>
    <w:rsid w:val="0064040A"/>
    <w:rsid w:val="00640C24"/>
    <w:rsid w:val="00645955"/>
    <w:rsid w:val="00650B7C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318B"/>
    <w:rsid w:val="006A4FE7"/>
    <w:rsid w:val="006A74B7"/>
    <w:rsid w:val="006B1273"/>
    <w:rsid w:val="006B652E"/>
    <w:rsid w:val="006C313E"/>
    <w:rsid w:val="006D209C"/>
    <w:rsid w:val="006D6D7F"/>
    <w:rsid w:val="006E5032"/>
    <w:rsid w:val="006E5B1D"/>
    <w:rsid w:val="006E6952"/>
    <w:rsid w:val="006E79A8"/>
    <w:rsid w:val="006F5AA4"/>
    <w:rsid w:val="006F69FE"/>
    <w:rsid w:val="007001A5"/>
    <w:rsid w:val="00701ADC"/>
    <w:rsid w:val="0070302E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4FF3"/>
    <w:rsid w:val="0075537C"/>
    <w:rsid w:val="00760019"/>
    <w:rsid w:val="00762286"/>
    <w:rsid w:val="00767178"/>
    <w:rsid w:val="00767BC9"/>
    <w:rsid w:val="007706FD"/>
    <w:rsid w:val="00771D70"/>
    <w:rsid w:val="00776BE3"/>
    <w:rsid w:val="00781BF9"/>
    <w:rsid w:val="00781E19"/>
    <w:rsid w:val="00787C9D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1FCC"/>
    <w:rsid w:val="007F510E"/>
    <w:rsid w:val="00801DA3"/>
    <w:rsid w:val="0080558F"/>
    <w:rsid w:val="00806448"/>
    <w:rsid w:val="008166C2"/>
    <w:rsid w:val="00816880"/>
    <w:rsid w:val="00816C60"/>
    <w:rsid w:val="0083778F"/>
    <w:rsid w:val="00840069"/>
    <w:rsid w:val="00840676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48A2"/>
    <w:rsid w:val="00927E66"/>
    <w:rsid w:val="0093387E"/>
    <w:rsid w:val="00934BA4"/>
    <w:rsid w:val="00942594"/>
    <w:rsid w:val="00942691"/>
    <w:rsid w:val="00944339"/>
    <w:rsid w:val="00944731"/>
    <w:rsid w:val="009555AA"/>
    <w:rsid w:val="00956F3D"/>
    <w:rsid w:val="00965B3B"/>
    <w:rsid w:val="00973E92"/>
    <w:rsid w:val="00974BB9"/>
    <w:rsid w:val="009761AB"/>
    <w:rsid w:val="00981090"/>
    <w:rsid w:val="00982BAC"/>
    <w:rsid w:val="00985CA7"/>
    <w:rsid w:val="00985FDE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14"/>
    <w:rsid w:val="009C6656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16258"/>
    <w:rsid w:val="00A2214F"/>
    <w:rsid w:val="00A267C6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A6D3B"/>
    <w:rsid w:val="00AB106C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7730"/>
    <w:rsid w:val="00B24106"/>
    <w:rsid w:val="00B251F8"/>
    <w:rsid w:val="00B255E2"/>
    <w:rsid w:val="00B25E79"/>
    <w:rsid w:val="00B2747C"/>
    <w:rsid w:val="00B32931"/>
    <w:rsid w:val="00B356A6"/>
    <w:rsid w:val="00B36C95"/>
    <w:rsid w:val="00B42B7E"/>
    <w:rsid w:val="00B4636C"/>
    <w:rsid w:val="00B50D22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269A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29C"/>
    <w:rsid w:val="00BF57BF"/>
    <w:rsid w:val="00C0155D"/>
    <w:rsid w:val="00C024A8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64BD2"/>
    <w:rsid w:val="00C6678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7B57"/>
    <w:rsid w:val="00D41B62"/>
    <w:rsid w:val="00D41D98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A56BE"/>
    <w:rsid w:val="00DB0BEB"/>
    <w:rsid w:val="00DB1C92"/>
    <w:rsid w:val="00DB2EB1"/>
    <w:rsid w:val="00DB3271"/>
    <w:rsid w:val="00DB413F"/>
    <w:rsid w:val="00DB5762"/>
    <w:rsid w:val="00DB6032"/>
    <w:rsid w:val="00DC5E3C"/>
    <w:rsid w:val="00DD5AC1"/>
    <w:rsid w:val="00DE60DA"/>
    <w:rsid w:val="00DE778F"/>
    <w:rsid w:val="00DF13E3"/>
    <w:rsid w:val="00DF46BB"/>
    <w:rsid w:val="00DF6847"/>
    <w:rsid w:val="00DF7660"/>
    <w:rsid w:val="00DF7D1D"/>
    <w:rsid w:val="00E00AE8"/>
    <w:rsid w:val="00E01B4A"/>
    <w:rsid w:val="00E047F5"/>
    <w:rsid w:val="00E0484F"/>
    <w:rsid w:val="00E05237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1939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066E0"/>
    <w:rsid w:val="00F108F0"/>
    <w:rsid w:val="00F118A3"/>
    <w:rsid w:val="00F11B69"/>
    <w:rsid w:val="00F21620"/>
    <w:rsid w:val="00F233DC"/>
    <w:rsid w:val="00F23851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60827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7B4"/>
    <w:rsid w:val="00FA3EF8"/>
    <w:rsid w:val="00FA49D3"/>
    <w:rsid w:val="00FC4D58"/>
    <w:rsid w:val="00FC533E"/>
    <w:rsid w:val="00FD4290"/>
    <w:rsid w:val="00FD4A5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BFA7E"/>
  <w15:docId w15:val="{CD9331FB-674C-4C1D-8621-E7C725A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67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7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24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10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1958-F51E-44BD-A9C9-2F582D63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25</cp:revision>
  <cp:lastPrinted>2021-02-04T22:04:00Z</cp:lastPrinted>
  <dcterms:created xsi:type="dcterms:W3CDTF">2022-08-30T01:21:00Z</dcterms:created>
  <dcterms:modified xsi:type="dcterms:W3CDTF">2025-01-02T15:51:00Z</dcterms:modified>
</cp:coreProperties>
</file>