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39E" w14:textId="77777777" w:rsidR="00840676" w:rsidRPr="00B177F3" w:rsidRDefault="005E0DFA" w:rsidP="00B177F3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>
        <w:rPr>
          <w:noProof/>
          <w:sz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75A2F" wp14:editId="33FB8B00">
                <wp:simplePos x="0" y="0"/>
                <wp:positionH relativeFrom="column">
                  <wp:posOffset>469308</wp:posOffset>
                </wp:positionH>
                <wp:positionV relativeFrom="paragraph">
                  <wp:posOffset>493855</wp:posOffset>
                </wp:positionV>
                <wp:extent cx="9222827" cy="5817476"/>
                <wp:effectExtent l="95250" t="57150" r="111760" b="16446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2827" cy="5817476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40000"/>
                            <a:duotone>
                              <a:prstClr val="black"/>
                              <a:srgbClr val="ED7D31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rgbClr val="ED7D31">
                              <a:lumMod val="60000"/>
                              <a:lumOff val="4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4111E" id="Rectángulo 25" o:spid="_x0000_s1026" style="position:absolute;margin-left:36.95pt;margin-top:38.9pt;width:726.2pt;height:4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" strokecolor="#41719c" strokeweight="1pt">
                <v:fill r:id="rId9" o:title="" opacity="26214f" recolor="t" rotate="t" type="tile"/>
                <v:imagedata recolortarget="black"/>
                <v:shadow on="t" color="#f4b183" offset="0,4pt"/>
              </v:rect>
            </w:pict>
          </mc:Fallback>
        </mc:AlternateContent>
      </w:r>
      <w:r w:rsidR="00C901D5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0553E" wp14:editId="11A307FD">
                <wp:simplePos x="0" y="0"/>
                <wp:positionH relativeFrom="margin">
                  <wp:posOffset>784619</wp:posOffset>
                </wp:positionH>
                <wp:positionV relativeFrom="paragraph">
                  <wp:posOffset>1187538</wp:posOffset>
                </wp:positionV>
                <wp:extent cx="491490" cy="4824949"/>
                <wp:effectExtent l="0" t="0" r="381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4824949"/>
                        </a:xfrm>
                        <a:prstGeom prst="rect">
                          <a:avLst/>
                        </a:prstGeom>
                        <a:solidFill>
                          <a:srgbClr val="DA8D6A">
                            <a:alpha val="89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F396D" w14:textId="77777777" w:rsidR="00A270BF" w:rsidRPr="00C901D5" w:rsidRDefault="00A270BF" w:rsidP="00A270BF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1D5"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 AT</w:t>
                            </w:r>
                          </w:p>
                          <w:p w14:paraId="0CAAB71C" w14:textId="77777777" w:rsidR="00A270BF" w:rsidRPr="00C901D5" w:rsidRDefault="00A270BF" w:rsidP="00A270BF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1D5"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EMáT</w:t>
                            </w:r>
                          </w:p>
                          <w:p w14:paraId="0C3F5C9B" w14:textId="77777777" w:rsidR="00A270BF" w:rsidRPr="00C901D5" w:rsidRDefault="00A270BF" w:rsidP="00A270BF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1D5"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75D058F5" w14:textId="77777777" w:rsidR="00A270BF" w:rsidRPr="00C901D5" w:rsidRDefault="00A270BF" w:rsidP="00A270BF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1D5"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</w:t>
                            </w:r>
                          </w:p>
                          <w:p w14:paraId="54F1A71D" w14:textId="77777777" w:rsidR="00A270BF" w:rsidRPr="00C901D5" w:rsidRDefault="00A270BF" w:rsidP="00A270BF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1D5">
                              <w:rPr>
                                <w:rFonts w:ascii="Algerian" w:hAnsi="Algeri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en-US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F472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61.8pt;margin-top:93.5pt;width:38.7pt;height:379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" fillcolor="#da8d6a" stroked="f" strokeweight=".5pt">
                <v:fill opacity="58339f"/>
                <v:textbox>
                  <w:txbxContent>
                    <w:p w:rsidR="00A270BF" w:rsidRPr="00C901D5" w:rsidRDefault="00A270BF" w:rsidP="00A270BF">
                      <w:pPr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1D5"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M AT</w:t>
                      </w:r>
                    </w:p>
                    <w:p w:rsidR="00A270BF" w:rsidRPr="00C901D5" w:rsidRDefault="00A270BF" w:rsidP="00A270BF">
                      <w:pPr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1D5"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EMáT</w:t>
                      </w:r>
                    </w:p>
                    <w:p w:rsidR="00A270BF" w:rsidRPr="00C901D5" w:rsidRDefault="00A270BF" w:rsidP="00A270BF">
                      <w:pPr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1D5"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A270BF" w:rsidRPr="00C901D5" w:rsidRDefault="00A270BF" w:rsidP="00A270BF">
                      <w:pPr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1D5"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CA</w:t>
                      </w:r>
                    </w:p>
                    <w:p w:rsidR="00A270BF" w:rsidRPr="00C901D5" w:rsidRDefault="00A270BF" w:rsidP="00A270BF">
                      <w:pPr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1D5">
                        <w:rPr>
                          <w:rFonts w:ascii="Algerian" w:hAnsi="Algerian"/>
                          <w:b/>
                          <w:i/>
                          <w:color w:val="002060"/>
                          <w:sz w:val="44"/>
                          <w:szCs w:val="44"/>
                          <w:lang w:val="en-US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62DEE" wp14:editId="6ECCE610">
                <wp:simplePos x="0" y="0"/>
                <wp:positionH relativeFrom="column">
                  <wp:posOffset>2972493</wp:posOffset>
                </wp:positionH>
                <wp:positionV relativeFrom="paragraph">
                  <wp:posOffset>5679646</wp:posOffset>
                </wp:positionV>
                <wp:extent cx="4000500" cy="8001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CA722B" w14:textId="0D94C0A2" w:rsidR="00A270BF" w:rsidRPr="00A270BF" w:rsidRDefault="005E0DFA" w:rsidP="00A270BF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385623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uhaus 93" w:hAnsi="Bauhaus 93"/>
                                <w:bCs/>
                                <w:color w:val="385623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</w:t>
                            </w:r>
                            <w:r w:rsidR="00A270BF" w:rsidRPr="00A270BF">
                              <w:rPr>
                                <w:rFonts w:ascii="Bauhaus 93" w:hAnsi="Bauhaus 93"/>
                                <w:bCs/>
                                <w:color w:val="385623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270BF" w:rsidRPr="00A270BF">
                              <w:rPr>
                                <w:rFonts w:ascii="Bauhaus 93" w:hAnsi="Bauhaus 93"/>
                                <w:bCs/>
                                <w:color w:val="385623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202</w:t>
                            </w:r>
                            <w:r w:rsidR="00E7186A">
                              <w:rPr>
                                <w:rFonts w:ascii="Bauhaus 93" w:hAnsi="Bauhaus 93"/>
                                <w:bCs/>
                                <w:color w:val="385623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2D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234.05pt;margin-top:447.2pt;width:31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" filled="f" stroked="f">
                <v:textbox>
                  <w:txbxContent>
                    <w:p w14:paraId="31CA722B" w14:textId="0D94C0A2" w:rsidR="00A270BF" w:rsidRPr="00A270BF" w:rsidRDefault="005E0DFA" w:rsidP="00A270BF">
                      <w:pPr>
                        <w:jc w:val="center"/>
                        <w:rPr>
                          <w:rFonts w:ascii="Bauhaus 93" w:hAnsi="Bauhaus 93"/>
                          <w:noProof/>
                          <w:color w:val="385623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uhaus 93" w:hAnsi="Bauhaus 93"/>
                          <w:bCs/>
                          <w:color w:val="385623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</w:t>
                      </w:r>
                      <w:r w:rsidR="00A270BF" w:rsidRPr="00A270BF">
                        <w:rPr>
                          <w:rFonts w:ascii="Bauhaus 93" w:hAnsi="Bauhaus 93"/>
                          <w:bCs/>
                          <w:color w:val="385623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270BF" w:rsidRPr="00A270BF">
                        <w:rPr>
                          <w:rFonts w:ascii="Bauhaus 93" w:hAnsi="Bauhaus 93"/>
                          <w:bCs/>
                          <w:color w:val="385623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202</w:t>
                      </w:r>
                      <w:r w:rsidR="00E7186A">
                        <w:rPr>
                          <w:rFonts w:ascii="Bauhaus 93" w:hAnsi="Bauhaus 93"/>
                          <w:bCs/>
                          <w:color w:val="385623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91008" behindDoc="0" locked="0" layoutInCell="1" allowOverlap="1" wp14:anchorId="45A2F583" wp14:editId="17B18C9E">
            <wp:simplePos x="0" y="0"/>
            <wp:positionH relativeFrom="column">
              <wp:posOffset>1300950</wp:posOffset>
            </wp:positionH>
            <wp:positionV relativeFrom="paragraph">
              <wp:posOffset>4562081</wp:posOffset>
            </wp:positionV>
            <wp:extent cx="1092363" cy="1447857"/>
            <wp:effectExtent l="0" t="0" r="0" b="0"/>
            <wp:wrapNone/>
            <wp:docPr id="38" name="Imagen 38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63" cy="144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6C3DB4" wp14:editId="0087CDA1">
                <wp:simplePos x="0" y="0"/>
                <wp:positionH relativeFrom="page">
                  <wp:posOffset>4512623</wp:posOffset>
                </wp:positionH>
                <wp:positionV relativeFrom="paragraph">
                  <wp:posOffset>5158196</wp:posOffset>
                </wp:positionV>
                <wp:extent cx="3954096" cy="47435"/>
                <wp:effectExtent l="0" t="0" r="27940" b="2921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4096" cy="474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A98DF" id="Conector recto 4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5.3pt,406.15pt" to="666.6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" strokecolor="#ed7d31" strokeweight="2pt">
                <v:stroke joinstyle="miter"/>
                <w10:wrap anchorx="page"/>
              </v:lin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8458B" wp14:editId="0DC0DE36">
                <wp:simplePos x="0" y="0"/>
                <wp:positionH relativeFrom="margin">
                  <wp:posOffset>3544199</wp:posOffset>
                </wp:positionH>
                <wp:positionV relativeFrom="paragraph">
                  <wp:posOffset>4695059</wp:posOffset>
                </wp:positionV>
                <wp:extent cx="3752602" cy="35626"/>
                <wp:effectExtent l="0" t="0" r="19685" b="2159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602" cy="3562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632BB" id="Conector recto 3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05pt,369.7pt" to="574.55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" strokecolor="#ed7d31" strokeweight="2pt">
                <v:stroke joinstyle="miter"/>
                <w10:wrap anchorx="margin"/>
              </v:lin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96E3F" wp14:editId="59A73C4E">
                <wp:simplePos x="0" y="0"/>
                <wp:positionH relativeFrom="column">
                  <wp:posOffset>3864833</wp:posOffset>
                </wp:positionH>
                <wp:positionV relativeFrom="paragraph">
                  <wp:posOffset>3816284</wp:posOffset>
                </wp:positionV>
                <wp:extent cx="3356940" cy="0"/>
                <wp:effectExtent l="0" t="0" r="3429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69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EA1FC" id="Conector recto 2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pt,300.5pt" to="568.6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" strokecolor="#ed7d31" strokeweight="2pt">
                <v:stroke joinstyle="miter"/>
              </v:lin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158DE" wp14:editId="377B495D">
                <wp:simplePos x="0" y="0"/>
                <wp:positionH relativeFrom="margin">
                  <wp:posOffset>4779233</wp:posOffset>
                </wp:positionH>
                <wp:positionV relativeFrom="paragraph">
                  <wp:posOffset>4208170</wp:posOffset>
                </wp:positionV>
                <wp:extent cx="2584458" cy="11875"/>
                <wp:effectExtent l="0" t="0" r="25400" b="2667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8" cy="11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46301" id="Conector recto 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6.3pt,331.35pt" to="579.8pt,3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" strokecolor="#ed7d31" strokeweight="2pt">
                <v:stroke joinstyle="miter"/>
                <w10:wrap anchorx="margin"/>
              </v:lin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A536C" wp14:editId="7A1F1984">
                <wp:simplePos x="0" y="0"/>
                <wp:positionH relativeFrom="page">
                  <wp:posOffset>3515096</wp:posOffset>
                </wp:positionH>
                <wp:positionV relativeFrom="paragraph">
                  <wp:posOffset>2985012</wp:posOffset>
                </wp:positionV>
                <wp:extent cx="5198110" cy="3028208"/>
                <wp:effectExtent l="0" t="0" r="21590" b="20320"/>
                <wp:wrapNone/>
                <wp:docPr id="4" name="Pergamino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3028208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5B9BD5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5B9BD5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42051" w14:textId="77777777" w:rsidR="00A270BF" w:rsidRPr="005F2793" w:rsidRDefault="00A270BF" w:rsidP="00A270BF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</w:rPr>
                            </w:pPr>
                            <w:r w:rsidRPr="005F2793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</w:rPr>
                              <w:t xml:space="preserve">MUNICIPIO: </w:t>
                            </w:r>
                          </w:p>
                          <w:p w14:paraId="0448B28C" w14:textId="77777777" w:rsidR="00A270BF" w:rsidRPr="005F2793" w:rsidRDefault="00A270BF" w:rsidP="00A270BF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</w:rPr>
                            </w:pPr>
                          </w:p>
                          <w:p w14:paraId="73F666A5" w14:textId="77777777" w:rsidR="00A270BF" w:rsidRPr="005F2793" w:rsidRDefault="00A270BF" w:rsidP="00A270BF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</w:rPr>
                            </w:pPr>
                            <w:r w:rsidRPr="005F2793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</w:rPr>
                              <w:t>DISTRITO EDUCATIVO:</w:t>
                            </w:r>
                          </w:p>
                          <w:p w14:paraId="4ECCB436" w14:textId="77777777" w:rsidR="00A270BF" w:rsidRPr="005F2793" w:rsidRDefault="00A270BF" w:rsidP="00A270BF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  <w:p w14:paraId="1E2A6797" w14:textId="77777777" w:rsidR="00A270BF" w:rsidRPr="005F2793" w:rsidRDefault="00A270BF" w:rsidP="00A270BF">
                            <w:pPr>
                              <w:rPr>
                                <w:rFonts w:ascii="Arial Black" w:hAnsi="Arial Black"/>
                                <w:bCs/>
                                <w:color w:val="00B050"/>
                              </w:rPr>
                            </w:pPr>
                            <w:r w:rsidRPr="005F2793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</w:rPr>
                              <w:t>GRADO:</w:t>
                            </w:r>
                            <w:r w:rsidRPr="005F2793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Pr="005F2793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</w:rPr>
                              <w:tab/>
                            </w:r>
                            <w:r w:rsidRPr="005F2793">
                              <w:rPr>
                                <w:rFonts w:ascii="Arial Black" w:hAnsi="Arial Black"/>
                                <w:bCs/>
                                <w:color w:val="00B050"/>
                              </w:rPr>
                              <w:tab/>
                              <w:t>3ro.</w:t>
                            </w:r>
                            <w:r w:rsidR="005F2793" w:rsidRPr="005F2793">
                              <w:rPr>
                                <w:rFonts w:ascii="Arial Black" w:hAnsi="Arial Black"/>
                                <w:bCs/>
                                <w:noProof/>
                                <w:color w:val="00B050"/>
                                <w:sz w:val="28"/>
                                <w:szCs w:val="28"/>
                                <w:lang w:eastAsia="es-BO" w:bidi="ar-SA"/>
                              </w:rPr>
                              <w:t xml:space="preserve"> </w:t>
                            </w:r>
                          </w:p>
                          <w:p w14:paraId="5BD4DBE1" w14:textId="77777777" w:rsidR="00A270BF" w:rsidRPr="005F2793" w:rsidRDefault="00A270BF" w:rsidP="00A270BF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  <w:p w14:paraId="10042048" w14:textId="77777777" w:rsidR="00A270BF" w:rsidRPr="005F2793" w:rsidRDefault="00A270BF" w:rsidP="00A270BF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F2793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</w:rPr>
                              <w:t>NIVEL:</w:t>
                            </w:r>
                            <w:r w:rsidRPr="005F2793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F2793">
                              <w:rPr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5F2793">
                              <w:rPr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 w:rsidRPr="005F2793">
                              <w:rPr>
                                <w:rFonts w:ascii="Arial Black" w:hAnsi="Arial Black"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    Secundaria</w:t>
                            </w:r>
                          </w:p>
                          <w:p w14:paraId="09571FF5" w14:textId="77777777" w:rsidR="00A270BF" w:rsidRPr="005F2793" w:rsidRDefault="00A270BF" w:rsidP="00A270BF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A22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4" o:spid="_x0000_s1028" type="#_x0000_t98" style="position:absolute;margin-left:276.8pt;margin-top:235.05pt;width:409.3pt;height:2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" strokecolor="#ffc000" strokeweight="1pt">
                <v:fill color2="#5b9bd5" rotate="t" focusposition=".5,-52429f" focussize="" colors="0 white;22938f white;1 #5b9bd5" focus="100%" type="gradientRadial"/>
                <v:stroke joinstyle="miter"/>
                <v:textbox>
                  <w:txbxContent>
                    <w:p w:rsidR="00A270BF" w:rsidRPr="005F2793" w:rsidRDefault="00A270BF" w:rsidP="00A270BF">
                      <w:pPr>
                        <w:rPr>
                          <w:rFonts w:ascii="Arial Black" w:hAnsi="Arial Black"/>
                          <w:b/>
                          <w:bCs/>
                          <w:color w:val="00B050"/>
                        </w:rPr>
                      </w:pPr>
                      <w:r w:rsidRPr="005F2793">
                        <w:rPr>
                          <w:rFonts w:ascii="Arial Black" w:hAnsi="Arial Black"/>
                          <w:b/>
                          <w:bCs/>
                          <w:color w:val="00B050"/>
                        </w:rPr>
                        <w:t xml:space="preserve">MUNICIPIO: </w:t>
                      </w:r>
                    </w:p>
                    <w:p w:rsidR="00A270BF" w:rsidRPr="005F2793" w:rsidRDefault="00A270BF" w:rsidP="00A270BF">
                      <w:pPr>
                        <w:rPr>
                          <w:rFonts w:ascii="Arial Black" w:hAnsi="Arial Black"/>
                          <w:b/>
                          <w:bCs/>
                          <w:color w:val="00B050"/>
                        </w:rPr>
                      </w:pPr>
                    </w:p>
                    <w:p w:rsidR="00A270BF" w:rsidRPr="005F2793" w:rsidRDefault="00A270BF" w:rsidP="00A270BF">
                      <w:pPr>
                        <w:rPr>
                          <w:rFonts w:ascii="Arial Black" w:hAnsi="Arial Black"/>
                          <w:b/>
                          <w:bCs/>
                          <w:color w:val="00B050"/>
                        </w:rPr>
                      </w:pPr>
                      <w:r w:rsidRPr="005F2793">
                        <w:rPr>
                          <w:rFonts w:ascii="Arial Black" w:hAnsi="Arial Black"/>
                          <w:b/>
                          <w:bCs/>
                          <w:color w:val="00B050"/>
                        </w:rPr>
                        <w:t>DISTRITO EDUCATIVO:</w:t>
                      </w:r>
                    </w:p>
                    <w:p w:rsidR="00A270BF" w:rsidRPr="005F2793" w:rsidRDefault="00A270BF" w:rsidP="00A270BF">
                      <w:pPr>
                        <w:rPr>
                          <w:b/>
                          <w:color w:val="00B050"/>
                        </w:rPr>
                      </w:pPr>
                    </w:p>
                    <w:p w:rsidR="00A270BF" w:rsidRPr="005F2793" w:rsidRDefault="00A270BF" w:rsidP="00A270BF">
                      <w:pPr>
                        <w:rPr>
                          <w:rFonts w:ascii="Arial Black" w:hAnsi="Arial Black"/>
                          <w:bCs/>
                          <w:color w:val="00B050"/>
                        </w:rPr>
                      </w:pPr>
                      <w:r w:rsidRPr="005F2793">
                        <w:rPr>
                          <w:rFonts w:ascii="Arial Black" w:hAnsi="Arial Black"/>
                          <w:b/>
                          <w:bCs/>
                          <w:color w:val="00B050"/>
                        </w:rPr>
                        <w:t>GRADO:</w:t>
                      </w:r>
                      <w:r w:rsidRPr="005F2793">
                        <w:rPr>
                          <w:rFonts w:ascii="Arial Black" w:hAnsi="Arial Black"/>
                          <w:b/>
                          <w:bCs/>
                          <w:color w:val="00B050"/>
                        </w:rPr>
                        <w:tab/>
                      </w:r>
                      <w:r w:rsidRPr="005F2793">
                        <w:rPr>
                          <w:rFonts w:ascii="Arial Black" w:hAnsi="Arial Black"/>
                          <w:b/>
                          <w:bCs/>
                          <w:color w:val="00B050"/>
                        </w:rPr>
                        <w:tab/>
                      </w:r>
                      <w:r w:rsidRPr="005F2793">
                        <w:rPr>
                          <w:rFonts w:ascii="Arial Black" w:hAnsi="Arial Black"/>
                          <w:bCs/>
                          <w:color w:val="00B050"/>
                        </w:rPr>
                        <w:tab/>
                        <w:t>3ro.</w:t>
                      </w:r>
                      <w:r w:rsidR="005F2793" w:rsidRPr="005F2793">
                        <w:rPr>
                          <w:rFonts w:ascii="Arial Black" w:hAnsi="Arial Black"/>
                          <w:bCs/>
                          <w:noProof/>
                          <w:color w:val="00B050"/>
                          <w:sz w:val="28"/>
                          <w:szCs w:val="28"/>
                          <w:lang w:eastAsia="es-BO" w:bidi="ar-SA"/>
                        </w:rPr>
                        <w:t xml:space="preserve"> </w:t>
                      </w:r>
                    </w:p>
                    <w:p w:rsidR="00A270BF" w:rsidRPr="005F2793" w:rsidRDefault="00A270BF" w:rsidP="00A270BF">
                      <w:pPr>
                        <w:rPr>
                          <w:b/>
                          <w:color w:val="00B050"/>
                        </w:rPr>
                      </w:pPr>
                    </w:p>
                    <w:p w:rsidR="00A270BF" w:rsidRPr="005F2793" w:rsidRDefault="00A270BF" w:rsidP="00A270BF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5F2793">
                        <w:rPr>
                          <w:rFonts w:ascii="Arial Black" w:hAnsi="Arial Black"/>
                          <w:b/>
                          <w:bCs/>
                          <w:color w:val="00B050"/>
                        </w:rPr>
                        <w:t>NIVEL:</w:t>
                      </w:r>
                      <w:r w:rsidRPr="005F2793">
                        <w:rPr>
                          <w:color w:val="00B050"/>
                          <w:sz w:val="28"/>
                          <w:szCs w:val="28"/>
                        </w:rPr>
                        <w:t xml:space="preserve">  </w:t>
                      </w:r>
                      <w:r w:rsidRPr="005F2793">
                        <w:rPr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5F2793">
                        <w:rPr>
                          <w:color w:val="00B050"/>
                          <w:sz w:val="28"/>
                          <w:szCs w:val="28"/>
                        </w:rPr>
                        <w:tab/>
                      </w:r>
                      <w:r w:rsidRPr="005F2793">
                        <w:rPr>
                          <w:rFonts w:ascii="Arial Black" w:hAnsi="Arial Black"/>
                          <w:bCs/>
                          <w:color w:val="00B050"/>
                          <w:sz w:val="28"/>
                          <w:szCs w:val="28"/>
                        </w:rPr>
                        <w:t xml:space="preserve">     Secundaria</w:t>
                      </w:r>
                    </w:p>
                    <w:p w:rsidR="00A270BF" w:rsidRPr="005F2793" w:rsidRDefault="00A270BF" w:rsidP="00A270BF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2E181" wp14:editId="5331D1C7">
                <wp:simplePos x="0" y="0"/>
                <wp:positionH relativeFrom="column">
                  <wp:posOffset>2925445</wp:posOffset>
                </wp:positionH>
                <wp:positionV relativeFrom="paragraph">
                  <wp:posOffset>1089660</wp:posOffset>
                </wp:positionV>
                <wp:extent cx="4133850" cy="639445"/>
                <wp:effectExtent l="0" t="0" r="0" b="4445"/>
                <wp:wrapNone/>
                <wp:docPr id="3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803DAF" w14:textId="77777777" w:rsidR="005F2793" w:rsidRPr="00A270BF" w:rsidRDefault="005F2793" w:rsidP="005F2793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sz w:val="3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0BF">
                              <w:rPr>
                                <w:rFonts w:ascii="Rockwell Extra Bold" w:hAnsi="Rockwell Extra Bold"/>
                                <w:sz w:val="3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“……………………………….………”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43DD4" id="6 Cuadro de texto" o:spid="_x0000_s1029" type="#_x0000_t202" style="position:absolute;margin-left:230.35pt;margin-top:85.8pt;width:325.5pt;height:50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" filled="f" stroked="f">
                <v:textbox style="mso-fit-shape-to-text:t">
                  <w:txbxContent>
                    <w:p w:rsidR="005F2793" w:rsidRPr="00A270BF" w:rsidRDefault="005F2793" w:rsidP="005F2793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sz w:val="3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0BF">
                        <w:rPr>
                          <w:rFonts w:ascii="Rockwell Extra Bold" w:hAnsi="Rockwell Extra Bold"/>
                          <w:sz w:val="3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“……………………………….………”</w:t>
                      </w:r>
                    </w:p>
                  </w:txbxContent>
                </v:textbox>
              </v:shap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996CF" wp14:editId="572B6308">
                <wp:simplePos x="0" y="0"/>
                <wp:positionH relativeFrom="page">
                  <wp:posOffset>4000500</wp:posOffset>
                </wp:positionH>
                <wp:positionV relativeFrom="paragraph">
                  <wp:posOffset>289560</wp:posOffset>
                </wp:positionV>
                <wp:extent cx="3263900" cy="990600"/>
                <wp:effectExtent l="0" t="0" r="0" b="0"/>
                <wp:wrapNone/>
                <wp:docPr id="27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19C265" w14:textId="77777777" w:rsidR="00A270BF" w:rsidRPr="00C901D5" w:rsidRDefault="00A270BF" w:rsidP="00A270BF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66FF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33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1D5">
                              <w:rPr>
                                <w:rFonts w:ascii="Rockwell Extra Bold" w:hAnsi="Rockwell Extra Bold"/>
                                <w:color w:val="66FFFF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33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8859" id="_x0000_s1030" type="#_x0000_t202" style="position:absolute;margin-left:315pt;margin-top:22.8pt;width:257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" filled="f" stroked="f">
                <v:textbox>
                  <w:txbxContent>
                    <w:p w:rsidR="00A270BF" w:rsidRPr="00C901D5" w:rsidRDefault="00A270BF" w:rsidP="00A270BF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66FFF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33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01D5">
                        <w:rPr>
                          <w:rFonts w:ascii="Rockwell Extra Bold" w:hAnsi="Rockwell Extra Bold"/>
                          <w:color w:val="66FFFF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33CCFF"/>
                            </w14:solidFill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30FF6" wp14:editId="5D0812FA">
                <wp:simplePos x="0" y="0"/>
                <wp:positionH relativeFrom="column">
                  <wp:posOffset>8319135</wp:posOffset>
                </wp:positionH>
                <wp:positionV relativeFrom="paragraph">
                  <wp:posOffset>2880360</wp:posOffset>
                </wp:positionV>
                <wp:extent cx="1083573" cy="1428750"/>
                <wp:effectExtent l="19050" t="0" r="40640" b="228600"/>
                <wp:wrapNone/>
                <wp:docPr id="10" name="Llamada de 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573" cy="14287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B9198" w14:textId="77777777" w:rsidR="005F2793" w:rsidRPr="00A270BF" w:rsidRDefault="005F2793" w:rsidP="005F2793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6AD5E18" w14:textId="77777777" w:rsidR="005F2793" w:rsidRDefault="005F2793" w:rsidP="005F2793">
                            <w:pPr>
                              <w:jc w:val="center"/>
                            </w:pPr>
                            <w:r w:rsidRPr="005F2793">
                              <w:rPr>
                                <w:noProof/>
                                <w:lang w:eastAsia="es-BO" w:bidi="ar-SA"/>
                              </w:rPr>
                              <w:drawing>
                                <wp:inline distT="0" distB="0" distL="0" distR="0" wp14:anchorId="17CE739D" wp14:editId="66361C42">
                                  <wp:extent cx="512445" cy="445604"/>
                                  <wp:effectExtent l="0" t="0" r="1905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445" cy="445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B441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0" o:spid="_x0000_s1031" type="#_x0000_t106" style="position:absolute;margin-left:655.05pt;margin-top:226.8pt;width:85.3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" adj="6300,24300" fillcolor="window" strokecolor="#ed7d31" strokeweight="1pt">
                <v:stroke joinstyle="miter"/>
                <v:textbox>
                  <w:txbxContent>
                    <w:p w:rsidR="005F2793" w:rsidRPr="00A270BF" w:rsidRDefault="005F2793" w:rsidP="005F2793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F2793" w:rsidRDefault="005F2793" w:rsidP="005F2793">
                      <w:pPr>
                        <w:jc w:val="center"/>
                      </w:pPr>
                      <w:r w:rsidRPr="005F2793">
                        <w:rPr>
                          <w:noProof/>
                          <w:lang w:eastAsia="es-BO" w:bidi="ar-SA"/>
                        </w:rPr>
                        <w:drawing>
                          <wp:inline distT="0" distB="0" distL="0" distR="0" wp14:anchorId="66CB4AFD" wp14:editId="2008C273">
                            <wp:extent cx="512445" cy="445604"/>
                            <wp:effectExtent l="0" t="0" r="1905" b="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445" cy="445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73600" behindDoc="1" locked="0" layoutInCell="1" allowOverlap="1" wp14:anchorId="19CCED05" wp14:editId="65AD9761">
            <wp:simplePos x="0" y="0"/>
            <wp:positionH relativeFrom="column">
              <wp:posOffset>8359140</wp:posOffset>
            </wp:positionH>
            <wp:positionV relativeFrom="paragraph">
              <wp:posOffset>789940</wp:posOffset>
            </wp:positionV>
            <wp:extent cx="985520" cy="937895"/>
            <wp:effectExtent l="0" t="0" r="5080" b="0"/>
            <wp:wrapTight wrapText="bothSides">
              <wp:wrapPolygon edited="0">
                <wp:start x="0" y="0"/>
                <wp:lineTo x="0" y="21059"/>
                <wp:lineTo x="21294" y="21059"/>
                <wp:lineTo x="21294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557C7" wp14:editId="2F554A94">
                <wp:simplePos x="0" y="0"/>
                <wp:positionH relativeFrom="margin">
                  <wp:posOffset>2152650</wp:posOffset>
                </wp:positionH>
                <wp:positionV relativeFrom="paragraph">
                  <wp:posOffset>2973705</wp:posOffset>
                </wp:positionV>
                <wp:extent cx="5209363" cy="499243"/>
                <wp:effectExtent l="0" t="0" r="10795" b="1524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363" cy="499243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956E40" w14:textId="77777777" w:rsidR="00A270BF" w:rsidRPr="00A270BF" w:rsidRDefault="00A270BF" w:rsidP="00A270BF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385623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0BF">
                              <w:rPr>
                                <w:rFonts w:ascii="Algerian" w:hAnsi="Algerian"/>
                                <w:b/>
                                <w:i/>
                                <w:color w:val="385623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 A T O S   R E F E R E N C IA L  E  S</w:t>
                            </w:r>
                          </w:p>
                          <w:p w14:paraId="18B3854A" w14:textId="77777777" w:rsidR="00A270BF" w:rsidRDefault="00A270BF" w:rsidP="00A27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6C3C8" id="Rectángulo redondeado 26" o:spid="_x0000_s1032" style="position:absolute;margin-left:169.5pt;margin-top:234.15pt;width:410.2pt;height:39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" fillcolor="#dbdbdb" strokecolor="#bf9000" strokeweight="1pt">
                <v:stroke joinstyle="miter"/>
                <v:textbox>
                  <w:txbxContent>
                    <w:p w:rsidR="00A270BF" w:rsidRPr="00A270BF" w:rsidRDefault="00A270BF" w:rsidP="00A270BF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385623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70BF">
                        <w:rPr>
                          <w:rFonts w:ascii="Algerian" w:hAnsi="Algerian"/>
                          <w:b/>
                          <w:i/>
                          <w:color w:val="385623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 A T O S   R E F E R E N C IA </w:t>
                      </w:r>
                      <w:proofErr w:type="gramStart"/>
                      <w:r w:rsidRPr="00A270BF">
                        <w:rPr>
                          <w:rFonts w:ascii="Algerian" w:hAnsi="Algerian"/>
                          <w:b/>
                          <w:i/>
                          <w:color w:val="385623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L  E</w:t>
                      </w:r>
                      <w:proofErr w:type="gramEnd"/>
                      <w:r w:rsidRPr="00A270BF">
                        <w:rPr>
                          <w:rFonts w:ascii="Algerian" w:hAnsi="Algerian"/>
                          <w:b/>
                          <w:i/>
                          <w:color w:val="385623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S</w:t>
                      </w:r>
                    </w:p>
                    <w:p w:rsidR="00A270BF" w:rsidRDefault="00A270BF" w:rsidP="00A270B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1AEF12" wp14:editId="0252878B">
                <wp:simplePos x="0" y="0"/>
                <wp:positionH relativeFrom="margin">
                  <wp:posOffset>1382395</wp:posOffset>
                </wp:positionH>
                <wp:positionV relativeFrom="paragraph">
                  <wp:posOffset>1318260</wp:posOffset>
                </wp:positionV>
                <wp:extent cx="6719777" cy="1594884"/>
                <wp:effectExtent l="38100" t="19050" r="62230" b="24765"/>
                <wp:wrapNone/>
                <wp:docPr id="11" name="Cinta curvada hacia abaj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777" cy="1594884"/>
                        </a:xfrm>
                        <a:prstGeom prst="ellipseRibbon">
                          <a:avLst>
                            <a:gd name="adj1" fmla="val 40418"/>
                            <a:gd name="adj2" fmla="val 72748"/>
                            <a:gd name="adj3" fmla="val 21380"/>
                          </a:avLst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sx="19000" sy="19000" algn="ctr" rotWithShape="0">
                            <a:srgbClr val="70AD47">
                              <a:lumMod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D3EA9D" w14:textId="77777777" w:rsidR="005F2793" w:rsidRPr="005F2793" w:rsidRDefault="005F2793" w:rsidP="005F2793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eastAsia="es-E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793">
                              <w:rPr>
                                <w:rFonts w:ascii="Arial" w:eastAsia="Arial" w:hAnsi="Arial" w:cs="Arial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eastAsia="es-E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ANUAL </w:t>
                            </w:r>
                          </w:p>
                          <w:p w14:paraId="13DC4C8C" w14:textId="77777777" w:rsidR="005F2793" w:rsidRPr="005F2793" w:rsidRDefault="005F2793" w:rsidP="005F2793">
                            <w:pPr>
                              <w:jc w:val="center"/>
                              <w:rPr>
                                <w:b/>
                                <w:color w:val="FF0000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793">
                              <w:rPr>
                                <w:rFonts w:ascii="Arial" w:eastAsia="Arial" w:hAnsi="Arial" w:cs="Arial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eastAsia="es-E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TRIMESTRALIZADO</w:t>
                            </w:r>
                          </w:p>
                          <w:p w14:paraId="05716397" w14:textId="77777777" w:rsidR="005F2793" w:rsidRPr="00A270BF" w:rsidRDefault="005F2793" w:rsidP="005F2793">
                            <w:pPr>
                              <w:rPr>
                                <w:rFonts w:ascii="Harrington" w:hAnsi="Harrington"/>
                                <w:b/>
                                <w:i/>
                                <w:color w:val="4472C4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88766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inta curvada hacia abajo 11" o:spid="_x0000_s1033" type="#_x0000_t107" style="position:absolute;margin-left:108.85pt;margin-top:103.8pt;width:529.1pt;height:125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" adj="2943,8730,16982" strokecolor="#385723" strokeweight="1pt">
                <v:fill r:id="rId15" o:title="" recolor="t" rotate="t" type="tile"/>
                <v:stroke joinstyle="miter"/>
                <v:shadow on="t" type="perspective" color="#385723" offset="0,4pt" matrix="12452f,,,12452f"/>
                <v:textbox>
                  <w:txbxContent>
                    <w:p w:rsidR="005F2793" w:rsidRPr="005F2793" w:rsidRDefault="005F2793" w:rsidP="005F2793">
                      <w:pPr>
                        <w:jc w:val="center"/>
                        <w:rPr>
                          <w:rFonts w:ascii="Arial" w:eastAsia="Arial" w:hAnsi="Arial" w:cs="Arial"/>
                          <w:b/>
                          <w:i/>
                          <w:color w:val="FF0000"/>
                          <w:sz w:val="40"/>
                          <w:szCs w:val="40"/>
                          <w:lang w:eastAsia="es-ES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2793">
                        <w:rPr>
                          <w:rFonts w:ascii="Arial" w:eastAsia="Arial" w:hAnsi="Arial" w:cs="Arial"/>
                          <w:b/>
                          <w:i/>
                          <w:color w:val="FF0000"/>
                          <w:sz w:val="40"/>
                          <w:szCs w:val="40"/>
                          <w:lang w:eastAsia="es-ES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ANUAL </w:t>
                      </w:r>
                    </w:p>
                    <w:p w:rsidR="005F2793" w:rsidRPr="005F2793" w:rsidRDefault="005F2793" w:rsidP="005F2793">
                      <w:pPr>
                        <w:jc w:val="center"/>
                        <w:rPr>
                          <w:b/>
                          <w:color w:val="FF0000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2793">
                        <w:rPr>
                          <w:rFonts w:ascii="Arial" w:eastAsia="Arial" w:hAnsi="Arial" w:cs="Arial"/>
                          <w:b/>
                          <w:i/>
                          <w:color w:val="FF0000"/>
                          <w:sz w:val="40"/>
                          <w:szCs w:val="40"/>
                          <w:lang w:eastAsia="es-ES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TRIMESTRALIZADO</w:t>
                      </w:r>
                    </w:p>
                    <w:p w:rsidR="005F2793" w:rsidRPr="00A270BF" w:rsidRDefault="005F2793" w:rsidP="005F2793">
                      <w:pPr>
                        <w:rPr>
                          <w:rFonts w:ascii="Harrington" w:hAnsi="Harrington"/>
                          <w:b/>
                          <w:i/>
                          <w:color w:val="4472C4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4472C4">
                              <w14:lumMod w14:val="60000"/>
                              <w14:lumOff w14:val="4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86912" behindDoc="1" locked="0" layoutInCell="1" allowOverlap="1" wp14:anchorId="332698AB" wp14:editId="6ABBA24D">
            <wp:simplePos x="0" y="0"/>
            <wp:positionH relativeFrom="margin">
              <wp:posOffset>1420495</wp:posOffset>
            </wp:positionH>
            <wp:positionV relativeFrom="paragraph">
              <wp:posOffset>822960</wp:posOffset>
            </wp:positionV>
            <wp:extent cx="1198880" cy="1035685"/>
            <wp:effectExtent l="0" t="0" r="1270" b="0"/>
            <wp:wrapTight wrapText="bothSides">
              <wp:wrapPolygon edited="0">
                <wp:start x="8237" y="0"/>
                <wp:lineTo x="6178" y="397"/>
                <wp:lineTo x="2059" y="4768"/>
                <wp:lineTo x="2059" y="6357"/>
                <wp:lineTo x="0" y="10727"/>
                <wp:lineTo x="0" y="20262"/>
                <wp:lineTo x="15102" y="21057"/>
                <wp:lineTo x="18534" y="21057"/>
                <wp:lineTo x="18534" y="19071"/>
                <wp:lineTo x="20936" y="17481"/>
                <wp:lineTo x="21280" y="14303"/>
                <wp:lineTo x="20936" y="11919"/>
                <wp:lineTo x="17847" y="5165"/>
                <wp:lineTo x="12699" y="397"/>
                <wp:lineTo x="10983" y="0"/>
                <wp:lineTo x="8237" y="0"/>
              </wp:wrapPolygon>
            </wp:wrapTight>
            <wp:docPr id="37" name="Imagen 37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793" w:rsidRP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4E4E12" wp14:editId="4615EA2C">
                <wp:simplePos x="0" y="0"/>
                <wp:positionH relativeFrom="margin">
                  <wp:posOffset>734695</wp:posOffset>
                </wp:positionH>
                <wp:positionV relativeFrom="paragraph">
                  <wp:posOffset>1013460</wp:posOffset>
                </wp:positionV>
                <wp:extent cx="517525" cy="5048250"/>
                <wp:effectExtent l="114300" t="114300" r="130175" b="133350"/>
                <wp:wrapNone/>
                <wp:docPr id="17" name="Cilindr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5048250"/>
                        </a:xfrm>
                        <a:prstGeom prst="can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14300">
                            <a:srgbClr val="FFC000">
                              <a:lumMod val="75000"/>
                              <a:alpha val="37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6D53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17" o:spid="_x0000_s1026" type="#_x0000_t22" style="position:absolute;margin-left:57.85pt;margin-top:79.8pt;width:40.75pt;height:39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" adj="554" fillcolor="#c55a11" strokecolor="#41719c" strokeweight="1pt">
                <v:stroke joinstyle="miter"/>
                <w10:wrap anchorx="margin"/>
              </v:shape>
            </w:pict>
          </mc:Fallback>
        </mc:AlternateContent>
      </w:r>
      <w:r w:rsidR="00A270BF" w:rsidRPr="00A270BF">
        <w:rPr>
          <w:noProof/>
          <w:sz w:val="22"/>
          <w:lang w:eastAsia="es-BO" w:bidi="ar-SA"/>
        </w:rPr>
        <w:drawing>
          <wp:inline distT="0" distB="0" distL="0" distR="0" wp14:anchorId="51C56776" wp14:editId="1D1EECAA">
            <wp:extent cx="10153121" cy="6684579"/>
            <wp:effectExtent l="0" t="0" r="63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12569" cy="672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0B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6A0495" wp14:editId="6C3EA543">
                <wp:simplePos x="0" y="0"/>
                <wp:positionH relativeFrom="column">
                  <wp:posOffset>-1113155</wp:posOffset>
                </wp:positionH>
                <wp:positionV relativeFrom="paragraph">
                  <wp:posOffset>-662940</wp:posOffset>
                </wp:positionV>
                <wp:extent cx="12706350" cy="7682865"/>
                <wp:effectExtent l="95250" t="57150" r="114300" b="1657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0" cy="768286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39000"/>
                            <a:duotone>
                              <a:prstClr val="black"/>
                              <a:srgbClr val="ED7D31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rgbClr val="ED7D31">
                              <a:lumMod val="60000"/>
                              <a:lumOff val="4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C6CBF" id="Rectángulo 6" o:spid="_x0000_s1026" style="position:absolute;margin-left:-87.65pt;margin-top:-52.2pt;width:1000.5pt;height:604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" strokecolor="#41719c" strokeweight="1pt">
                <v:fill r:id="rId9" o:title="" opacity="25559f" recolor="t" rotate="t" type="tile"/>
                <v:imagedata recolortarget="black"/>
                <v:shadow on="t" color="#f4b183" offset="0,4pt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676D5C" w14:paraId="6C7223B6" w14:textId="77777777" w:rsidTr="004E4481">
        <w:trPr>
          <w:trHeight w:val="329"/>
        </w:trPr>
        <w:tc>
          <w:tcPr>
            <w:tcW w:w="18390" w:type="dxa"/>
            <w:gridSpan w:val="13"/>
            <w:shd w:val="clear" w:color="auto" w:fill="auto"/>
          </w:tcPr>
          <w:p w14:paraId="1BA68189" w14:textId="77777777" w:rsidR="00676D5C" w:rsidRPr="0070302E" w:rsidRDefault="00676D5C" w:rsidP="006C313E">
            <w:pPr>
              <w:tabs>
                <w:tab w:val="left" w:pos="10290"/>
              </w:tabs>
              <w:rPr>
                <w:rFonts w:ascii="Arial" w:hAnsi="Arial" w:cs="Arial"/>
                <w:b/>
              </w:rPr>
            </w:pPr>
            <w:r w:rsidRPr="0070302E">
              <w:rPr>
                <w:rFonts w:ascii="Arial" w:hAnsi="Arial" w:cs="Arial"/>
                <w:b/>
              </w:rPr>
              <w:lastRenderedPageBreak/>
              <w:t xml:space="preserve">PSP:  </w:t>
            </w:r>
          </w:p>
          <w:p w14:paraId="5DC43624" w14:textId="77777777" w:rsidR="00676D5C" w:rsidRPr="0070302E" w:rsidRDefault="00676D5C" w:rsidP="0070302E">
            <w:pPr>
              <w:jc w:val="center"/>
              <w:rPr>
                <w:rFonts w:ascii="Arial" w:hAnsi="Arial" w:cs="Arial"/>
                <w:color w:val="002060"/>
              </w:rPr>
            </w:pPr>
            <w:r w:rsidRPr="0070302E"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</w:t>
            </w:r>
            <w:r w:rsidR="006E6952" w:rsidRPr="0070302E">
              <w:rPr>
                <w:rFonts w:ascii="Arial" w:eastAsia="Arial" w:hAnsi="Arial" w:cs="Arial"/>
                <w:b/>
                <w:color w:val="002060"/>
              </w:rPr>
              <w:t>OLECIA EN LA COMUNIDAD ED</w:t>
            </w:r>
            <w:r w:rsidR="0070302E" w:rsidRPr="0070302E">
              <w:rPr>
                <w:rFonts w:ascii="Arial" w:eastAsia="Arial" w:hAnsi="Arial" w:cs="Arial"/>
                <w:b/>
                <w:color w:val="002060"/>
              </w:rPr>
              <w:t>UCATIVA</w:t>
            </w:r>
            <w:r w:rsidRPr="0070302E">
              <w:rPr>
                <w:rFonts w:ascii="Arial" w:eastAsia="Arial" w:hAnsi="Arial" w:cs="Arial"/>
                <w:b/>
                <w:color w:val="002060"/>
              </w:rPr>
              <w:t>”</w:t>
            </w:r>
          </w:p>
          <w:p w14:paraId="4B5DE6F5" w14:textId="77777777" w:rsidR="00676D5C" w:rsidRPr="0070302E" w:rsidRDefault="00676D5C" w:rsidP="006C313E">
            <w:pPr>
              <w:rPr>
                <w:rFonts w:ascii="Arial" w:hAnsi="Arial" w:cs="Arial"/>
              </w:rPr>
            </w:pPr>
          </w:p>
        </w:tc>
      </w:tr>
      <w:tr w:rsidR="00676D5C" w14:paraId="3405B9EF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D0EDBB" w14:textId="77777777" w:rsidR="009248A2" w:rsidRDefault="009248A2" w:rsidP="009248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ACCIÓN DEL PSP</w:t>
            </w:r>
            <w:r w:rsidR="00676D5C" w:rsidRPr="004E4481">
              <w:rPr>
                <w:rFonts w:ascii="Arial" w:hAnsi="Arial" w:cs="Arial"/>
                <w:b/>
              </w:rPr>
              <w:t>:</w:t>
            </w:r>
          </w:p>
          <w:p w14:paraId="773D1F6F" w14:textId="77777777" w:rsidR="00676D5C" w:rsidRDefault="00676D5C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7EEBD2F1" w14:textId="77777777" w:rsid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  <w:p w14:paraId="38085DDD" w14:textId="77777777" w:rsidR="009248A2" w:rsidRPr="009248A2" w:rsidRDefault="009248A2" w:rsidP="009248A2">
            <w:pPr>
              <w:pStyle w:val="Prrafodelista"/>
              <w:numPr>
                <w:ilvl w:val="0"/>
                <w:numId w:val="47"/>
              </w:numPr>
              <w:ind w:left="454" w:hanging="425"/>
              <w:jc w:val="both"/>
              <w:rPr>
                <w:rFonts w:ascii="Arial" w:eastAsia="Arial" w:hAnsi="Arial" w:cs="Arial"/>
              </w:rPr>
            </w:pPr>
          </w:p>
        </w:tc>
      </w:tr>
      <w:tr w:rsidR="009248A2" w14:paraId="4A66197F" w14:textId="77777777" w:rsidTr="009248A2">
        <w:trPr>
          <w:trHeight w:val="682"/>
        </w:trPr>
        <w:tc>
          <w:tcPr>
            <w:tcW w:w="183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ABAC6B6" w14:textId="77777777" w:rsidR="009248A2" w:rsidRPr="004E4481" w:rsidRDefault="009248A2" w:rsidP="004E4481">
            <w:pPr>
              <w:jc w:val="both"/>
              <w:rPr>
                <w:rFonts w:ascii="Arial" w:hAnsi="Arial" w:cs="Arial"/>
                <w:b/>
              </w:rPr>
            </w:pPr>
            <w:r w:rsidRPr="004E4481">
              <w:rPr>
                <w:rFonts w:ascii="Arial" w:hAnsi="Arial" w:cs="Arial"/>
                <w:b/>
              </w:rPr>
              <w:t>OBJETIVO HOLÍSTICO ANUAL:</w:t>
            </w:r>
            <w:r w:rsidRPr="004E4481">
              <w:rPr>
                <w:rFonts w:ascii="Arial" w:hAnsi="Arial" w:cs="Arial"/>
              </w:rPr>
              <w:t xml:space="preserve"> </w:t>
            </w:r>
            <w:r w:rsidRPr="004E4481">
              <w:rPr>
                <w:rFonts w:ascii="Arial" w:eastAsia="Arial" w:hAnsi="Arial" w:cs="Arial"/>
              </w:rPr>
              <w:t xml:space="preserve">Promovemos el desarrollo de valores cristianos y sociocomunitarios haciendo énfasis en la práctica diaria del respeto y de la responsabilidad, mediante la preservación y respeto de la vida de los seres humanos y la naturaleza, descolonizando las estructuras mentales que desfavorecen la igualdad de derechos; de las vocaciones y potencialidades productivas, el rescate de la propia identidad cultural; a través del diálogo intercultural, la investigación, la lectura de comprensión, la reflexión, el análisis crítico, la producción de diferentes tipos de textos, las expresiones artísticas y deportivas, el trabajo en equipo, los debates, las dinámicas, la experimentación, las prácticas y resolución de </w:t>
            </w:r>
            <w:r>
              <w:rPr>
                <w:rFonts w:ascii="Arial" w:eastAsia="Arial" w:hAnsi="Arial" w:cs="Arial"/>
              </w:rPr>
              <w:t>ejercicios y prácticas</w:t>
            </w:r>
            <w:r w:rsidRPr="004E4481">
              <w:rPr>
                <w:rFonts w:ascii="Arial" w:eastAsia="Arial" w:hAnsi="Arial" w:cs="Arial"/>
              </w:rPr>
              <w:t>, el uso de las diferentes técnicas y métodos de estudio, así como el uso crítico y reflexivo de las Nuevas Tecnologías de Información y Comunicación (NTIC), para construir juntas y juntos, en comunidad, un camino de paz, haciendo énfasis en la erradicación de la violencia hacia las mujeres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248A2" w14:paraId="216A1667" w14:textId="77777777" w:rsidTr="009248A2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49ECEDC2" w14:textId="77777777" w:rsidR="009248A2" w:rsidRPr="009248A2" w:rsidRDefault="009248A2" w:rsidP="009248A2">
            <w:pPr>
              <w:jc w:val="center"/>
              <w:rPr>
                <w:rFonts w:ascii="Arial" w:hAnsi="Arial" w:cs="Arial"/>
                <w:b/>
              </w:rPr>
            </w:pP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>PRIMER TRIMESTRE</w:t>
            </w:r>
          </w:p>
        </w:tc>
      </w:tr>
      <w:tr w:rsidR="009248A2" w14:paraId="1B24D58C" w14:textId="77777777" w:rsidTr="009248A2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A289C" w14:textId="77777777" w:rsidR="009248A2" w:rsidRPr="009248A2" w:rsidRDefault="009248A2" w:rsidP="00A04AD4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t>Fortalecemos el desarrollo de los valores cristianos y socio comunitarios, haciendo énfasis en la práctica diaria del respeto y de la responsabilidad, a partir del estudio</w:t>
            </w:r>
            <w:r w:rsidR="00A04AD4">
              <w:t xml:space="preserve"> de la geometría cotidiana, el paralelismo y la perpendicularidad, el Teorema de Tales y el desarrollo de procedimientos algebraicos</w:t>
            </w:r>
            <w:r>
              <w:t>, así como el trabajo cooperativo y comunitario, para construir una cultura de buen trato, armónica y, de convivencia pacífica.</w:t>
            </w:r>
          </w:p>
        </w:tc>
      </w:tr>
      <w:tr w:rsidR="00E05237" w14:paraId="515D75E3" w14:textId="77777777" w:rsidTr="003A5EB6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0C7C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ECD4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5D8D" w14:textId="77777777" w:rsidR="00E05237" w:rsidRPr="00BB269A" w:rsidRDefault="00E05237" w:rsidP="006C3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D094" w14:textId="77777777" w:rsidR="00E05237" w:rsidRPr="00E05237" w:rsidRDefault="00E05237" w:rsidP="006C313E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BB269A" w14:paraId="4D4F917A" w14:textId="77777777" w:rsidTr="00BB269A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80612E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E1C7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4E61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DD31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87AE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E0C0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E49E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4416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CCCB" w14:textId="77777777" w:rsidR="00BB269A" w:rsidRPr="00BB269A" w:rsidRDefault="00BB269A" w:rsidP="00C667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</w:t>
            </w:r>
            <w:r w:rsidR="00C66787">
              <w:rPr>
                <w:rFonts w:ascii="Arial" w:hAnsi="Arial" w:cs="Arial"/>
                <w:sz w:val="12"/>
                <w:szCs w:val="12"/>
              </w:rPr>
              <w:t>Í</w:t>
            </w:r>
            <w:r w:rsidRPr="00BB269A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688E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429DD23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515617B" w14:textId="77777777" w:rsidR="00BB269A" w:rsidRPr="00BB269A" w:rsidRDefault="00BB269A" w:rsidP="006C31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0497662" w14:textId="77777777" w:rsidR="00BB269A" w:rsidRPr="00BB269A" w:rsidRDefault="00BB269A" w:rsidP="00C6678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</w:t>
            </w:r>
            <w:r w:rsidR="00C66787">
              <w:rPr>
                <w:rFonts w:ascii="Arial" w:hAnsi="Arial" w:cs="Arial"/>
                <w:sz w:val="12"/>
                <w:szCs w:val="12"/>
              </w:rPr>
              <w:t>É</w:t>
            </w:r>
            <w:r w:rsidRPr="00BB269A">
              <w:rPr>
                <w:rFonts w:ascii="Arial" w:hAnsi="Arial" w:cs="Arial"/>
                <w:sz w:val="12"/>
                <w:szCs w:val="12"/>
              </w:rPr>
              <w:t>CNICA TECNOLÓGICA</w:t>
            </w:r>
          </w:p>
        </w:tc>
      </w:tr>
      <w:tr w:rsidR="00F066E0" w:rsidRPr="00676D5C" w14:paraId="79C33FBD" w14:textId="77777777" w:rsidTr="004B19EB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008CC32D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283E42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94A90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DE3A75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758F47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68742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7FE178" w14:textId="77777777" w:rsidR="00F066E0" w:rsidRPr="00BB269A" w:rsidRDefault="00F066E0" w:rsidP="00F0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3F9810D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5D89C01" w14:textId="77777777" w:rsidR="00F066E0" w:rsidRPr="00BB269A" w:rsidRDefault="00F066E0" w:rsidP="00F066E0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61E58264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3CC820BA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649C56B6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5CB76778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03096141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9E4BB5B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76F44323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C08596" w14:textId="77777777" w:rsidR="00F066E0" w:rsidRPr="00F066E0" w:rsidRDefault="00A04AD4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LA FORMA EN EL ESPACIO Y LOS RECURSOS TECNOLÓGICOS</w:t>
            </w:r>
          </w:p>
          <w:p w14:paraId="5BD1864F" w14:textId="77777777" w:rsidR="00F066E0" w:rsidRP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Geometría de nuestros pueblos y la geometría cotidiana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101A7518" w14:textId="77777777" w:rsidR="00F066E0" w:rsidRP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Congruencia y semejanza de figuras planas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620ADEE0" w14:textId="77777777" w:rsidR="00F066E0" w:rsidRP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Razón y proporción entre segmentos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56152A50" w14:textId="77777777" w:rsidR="00F066E0" w:rsidRP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Perpendicularidad y paralelismo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05053155" w14:textId="77777777" w:rsidR="00F066E0" w:rsidRP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Teorema de Tales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33423D6E" w14:textId="77777777" w:rsidR="00F066E0" w:rsidRP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Fractales y su relación con la naturaleza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0F3B7D9B" w14:textId="77777777" w:rsidR="00F066E0" w:rsidRPr="00F066E0" w:rsidRDefault="00F066E0" w:rsidP="0031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9900"/>
                <w:sz w:val="20"/>
              </w:rPr>
            </w:pPr>
          </w:p>
          <w:p w14:paraId="784E5236" w14:textId="77777777" w:rsidR="00F066E0" w:rsidRPr="00F066E0" w:rsidRDefault="00A04AD4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LENGUAJE ALGEBRAICO Y EXPRESIONES ALGEBRAICAS NOTABLES</w:t>
            </w:r>
          </w:p>
          <w:p w14:paraId="6FB4D694" w14:textId="77777777" w:rsidR="00F066E0" w:rsidRP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El álgebra y sus propiedades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0798DA70" w14:textId="77777777" w:rsid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algebraicas combinadas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0E00B91B" w14:textId="77777777" w:rsidR="00A04AD4" w:rsidRP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Áreas y perímetros de figuras planas utilizando expresiones algebraicas.</w:t>
            </w:r>
          </w:p>
          <w:p w14:paraId="4CCA000C" w14:textId="77777777" w:rsidR="00F066E0" w:rsidRPr="00F066E0" w:rsidRDefault="00A04AD4" w:rsidP="00312E78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Productos notables y su interpretación geométrica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7C70B1E2" w14:textId="77777777" w:rsidR="00F066E0" w:rsidRDefault="00A04AD4" w:rsidP="00A04AD4">
            <w:pPr>
              <w:widowControl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Cocientes notables, casos y su desarrollo</w:t>
            </w:r>
            <w:r w:rsidR="00F066E0" w:rsidRPr="00F066E0">
              <w:rPr>
                <w:rFonts w:ascii="Arial" w:eastAsia="Arial" w:hAnsi="Arial" w:cs="Arial"/>
                <w:sz w:val="20"/>
              </w:rPr>
              <w:t>.</w:t>
            </w:r>
          </w:p>
          <w:p w14:paraId="0A653007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66F03902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28C7F1F9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199A94AF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5A46AC07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64427A0F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65517268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009EDB46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694EB796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0BE5E750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0DE7A3A2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0A7D40D7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022D3A6C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1C26EB32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1C19AC38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1FF09CAA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6CB6E1B3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3EFD75DB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1C9F26B5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209CA08F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33C84745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2562FA2F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6124A7ED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564B1A8B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1A463278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120AF59F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497D87F0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6FD4DE59" w14:textId="77777777" w:rsid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5462E634" w14:textId="77777777" w:rsidR="00A04AD4" w:rsidRPr="00A04AD4" w:rsidRDefault="00A04AD4" w:rsidP="00A04A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71264C0D" w14:textId="77777777" w:rsidR="00F066E0" w:rsidRPr="00BB269A" w:rsidRDefault="00F066E0" w:rsidP="00F066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095E4" w14:textId="77777777" w:rsidR="00F066E0" w:rsidRPr="00BB269A" w:rsidRDefault="00F066E0" w:rsidP="00F066E0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5C29513C" w14:textId="77777777" w:rsidTr="001A33F6">
        <w:trPr>
          <w:trHeight w:val="19"/>
        </w:trPr>
        <w:tc>
          <w:tcPr>
            <w:tcW w:w="480" w:type="dxa"/>
          </w:tcPr>
          <w:p w14:paraId="527135C9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381E563F" w14:textId="77777777" w:rsidR="00113B0F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EDF747E" w14:textId="77777777" w:rsidR="00C66787" w:rsidRDefault="00C66787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D84FC2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1CA8A6F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22DA07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B729EED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7479076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F7DD8B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9EF696D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0AC53FD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E1EDF22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1630D77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0088093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13941E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5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F60827" w:rsidRPr="009248A2" w14:paraId="2CF5C642" w14:textId="77777777" w:rsidTr="00F60827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5050"/>
            <w:vAlign w:val="center"/>
          </w:tcPr>
          <w:p w14:paraId="1CA2CF42" w14:textId="77777777" w:rsidR="00F60827" w:rsidRPr="009248A2" w:rsidRDefault="00F60827" w:rsidP="00F608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SEGUNDO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F60827" w:rsidRPr="009248A2" w14:paraId="4A6CFC13" w14:textId="77777777" w:rsidTr="00F60827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39D0D" w14:textId="77777777" w:rsidR="00F60827" w:rsidRPr="009248A2" w:rsidRDefault="00F60827" w:rsidP="00B05461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 w:rsidRPr="00C66787">
              <w:rPr>
                <w:sz w:val="22"/>
                <w:szCs w:val="22"/>
              </w:rPr>
              <w:t>Asumimos la experiencia de los valores cristianos y socio comunitarios, priorizando la práctica diaria del respeto y de la responsabilidad, a través del estudio de</w:t>
            </w:r>
            <w:r w:rsidR="00B05461">
              <w:rPr>
                <w:sz w:val="22"/>
                <w:szCs w:val="22"/>
              </w:rPr>
              <w:t xml:space="preserve"> la factorización, el MCD y MCM de expresiones algebraicas, ecuaciones de primer grado y su modelización</w:t>
            </w:r>
            <w:r>
              <w:rPr>
                <w:sz w:val="22"/>
                <w:szCs w:val="22"/>
              </w:rPr>
              <w:t>,</w:t>
            </w:r>
            <w:r w:rsidRPr="00C66787">
              <w:rPr>
                <w:sz w:val="22"/>
                <w:szCs w:val="22"/>
              </w:rPr>
              <w:t xml:space="preserve"> empleando la observación, conversatorios, talleres, la lectura analítica y comprensiva, la investigación científica y el análisis, la práctica deportiva, ensayos de la danza, la experimentación, la práctica y el diálogo sobre la así </w:t>
            </w:r>
            <w:r w:rsidRPr="00C66787">
              <w:rPr>
                <w:color w:val="auto"/>
                <w:sz w:val="22"/>
                <w:szCs w:val="22"/>
              </w:rPr>
              <w:t xml:space="preserve">como la producción de textos, debates, exposiciones, resolución de </w:t>
            </w:r>
            <w:r>
              <w:rPr>
                <w:color w:val="auto"/>
                <w:sz w:val="22"/>
                <w:szCs w:val="22"/>
              </w:rPr>
              <w:t>ejercicios</w:t>
            </w:r>
            <w:r w:rsidRPr="00C66787">
              <w:rPr>
                <w:color w:val="auto"/>
                <w:sz w:val="22"/>
                <w:szCs w:val="22"/>
              </w:rPr>
              <w:t xml:space="preserve"> y </w:t>
            </w:r>
            <w:r>
              <w:rPr>
                <w:color w:val="auto"/>
                <w:sz w:val="22"/>
                <w:szCs w:val="22"/>
              </w:rPr>
              <w:t>prácticas</w:t>
            </w:r>
            <w:r w:rsidRPr="00C66787">
              <w:rPr>
                <w:color w:val="auto"/>
                <w:sz w:val="22"/>
                <w:szCs w:val="22"/>
              </w:rPr>
              <w:t xml:space="preserve">, para </w:t>
            </w:r>
            <w:r w:rsidRPr="00C66787">
              <w:rPr>
                <w:color w:val="auto"/>
                <w:sz w:val="23"/>
                <w:szCs w:val="23"/>
              </w:rPr>
              <w:t>generar y corresponsabilizarnos de la puesta en práctica de acciones transformadoras que promuevan una cultura de paz</w:t>
            </w:r>
            <w:r w:rsidRPr="00C66787">
              <w:rPr>
                <w:b/>
                <w:bCs/>
                <w:color w:val="auto"/>
                <w:sz w:val="23"/>
                <w:szCs w:val="23"/>
              </w:rPr>
              <w:t>.</w:t>
            </w:r>
          </w:p>
        </w:tc>
      </w:tr>
      <w:tr w:rsidR="00E05237" w:rsidRPr="00BB269A" w14:paraId="4CC69899" w14:textId="77777777" w:rsidTr="000E0BBA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4496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069C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5987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5520" w14:textId="77777777" w:rsidR="00E05237" w:rsidRPr="00BB269A" w:rsidRDefault="00E05237" w:rsidP="00E052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F60827" w:rsidRPr="00BB269A" w14:paraId="51D9AA07" w14:textId="77777777" w:rsidTr="00F60827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D8F5AD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F4B9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0EE2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DE5A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EBE6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C227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25B7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A543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D5A1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569B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5245F56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F6A36B8" w14:textId="77777777" w:rsidR="00F60827" w:rsidRPr="00BB269A" w:rsidRDefault="00F60827" w:rsidP="00F608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8C1E777" w14:textId="77777777" w:rsidR="00F60827" w:rsidRPr="00BB269A" w:rsidRDefault="00F60827" w:rsidP="00F60827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F60827" w:rsidRPr="00BB269A" w14:paraId="55BC299E" w14:textId="77777777" w:rsidTr="00F60827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265CBAAB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71E9B8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200925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0B86FC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467ABD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DFABE8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D2B7E1" w14:textId="77777777" w:rsidR="00F60827" w:rsidRPr="00BB269A" w:rsidRDefault="00F60827" w:rsidP="00F60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43E4E8FD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FCAF8DE" w14:textId="77777777" w:rsidR="00F60827" w:rsidRPr="00BB269A" w:rsidRDefault="00F60827" w:rsidP="00F60827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68BA3703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4ADD4A2D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26738341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387F2576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00CCF956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52860712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7ACA2B88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F4FE96" w14:textId="77777777" w:rsidR="00B05461" w:rsidRPr="00F60827" w:rsidRDefault="00B05461" w:rsidP="00B05461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FACTORIZACIÓN DE LAS EXPRESIONES ALGEBRAICAS</w:t>
            </w:r>
          </w:p>
          <w:p w14:paraId="29D795D6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Factorización de polinomios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4E9C084F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Factorización de binomios.</w:t>
            </w:r>
          </w:p>
          <w:p w14:paraId="52F7A92C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Factorización de trinomios.</w:t>
            </w:r>
          </w:p>
          <w:p w14:paraId="0221DB19" w14:textId="77777777" w:rsidR="00B05461" w:rsidRPr="00356FDA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Casos especiales.</w:t>
            </w:r>
          </w:p>
          <w:p w14:paraId="67DF06F3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21A934F" w14:textId="77777777" w:rsidR="00F60827" w:rsidRPr="00F60827" w:rsidRDefault="00B05461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MÍNIMO COMÚN MÚLTIPLO Y MÁXIMO COMÚN DIVISOR DE EXPRESIONES ALGEBRAICAS</w:t>
            </w:r>
          </w:p>
          <w:p w14:paraId="00923849" w14:textId="77777777" w:rsidR="00F60827" w:rsidRPr="00F60827" w:rsidRDefault="00B05461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MCD de dos o más expresiones algebraicas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0486024B" w14:textId="77777777" w:rsidR="00F60827" w:rsidRP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MCM de dos o más expresiones algebraicas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412AC73" w14:textId="77777777" w:rsidR="00F60827" w:rsidRPr="00F60827" w:rsidRDefault="00B05461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combinadas de MCD y MCM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7B6E7566" w14:textId="77777777" w:rsidR="00F60827" w:rsidRPr="00F60827" w:rsidRDefault="00F60827" w:rsidP="00312E7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79ABEC1" w14:textId="77777777" w:rsidR="00F60827" w:rsidRPr="00F60827" w:rsidRDefault="00B05461" w:rsidP="00312E78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FRACCIONES ALGEBRAICAS Y SUS OPERACIONES</w:t>
            </w:r>
          </w:p>
          <w:p w14:paraId="6694DB89" w14:textId="77777777" w:rsidR="00F60827" w:rsidRPr="00F60827" w:rsidRDefault="00B05461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Fracciones algebraicas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77B70669" w14:textId="77777777" w:rsidR="00F60827" w:rsidRPr="00F60827" w:rsidRDefault="00B05461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Equivalencia de fracciones algebraicas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437DDCB6" w14:textId="77777777" w:rsidR="00F60827" w:rsidRPr="00F60827" w:rsidRDefault="00B05461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Reducción de fracciones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4E89019E" w14:textId="77777777" w:rsidR="00F60827" w:rsidRPr="00F60827" w:rsidRDefault="00B05461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con fracciones algebraicas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790FD985" w14:textId="77777777" w:rsidR="00F60827" w:rsidRDefault="00B05461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Operaciones combinadas</w:t>
            </w:r>
            <w:r w:rsidR="00F60827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7018BC53" w14:textId="77777777" w:rsidR="00B05461" w:rsidRDefault="00B05461" w:rsidP="00312E78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Fracciones algebraicas complejas.</w:t>
            </w:r>
          </w:p>
          <w:p w14:paraId="7FFDA37A" w14:textId="77777777" w:rsidR="00B05461" w:rsidRDefault="00B05461" w:rsidP="00B05461">
            <w:pPr>
              <w:widowControl/>
              <w:suppressAutoHyphens w:val="0"/>
              <w:ind w:left="-43"/>
              <w:jc w:val="both"/>
              <w:rPr>
                <w:rFonts w:ascii="Arial" w:eastAsia="Arial" w:hAnsi="Arial" w:cs="Arial"/>
                <w:sz w:val="20"/>
              </w:rPr>
            </w:pPr>
          </w:p>
          <w:p w14:paraId="40756BBE" w14:textId="77777777" w:rsidR="00B05461" w:rsidRPr="00F60827" w:rsidRDefault="00B05461" w:rsidP="00B05461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ECUACIONES ALGEBRAICAS EN LA COMUNIDAD: FUNCIÓN LINEAL Y LA PRODUCCIÓN LOCAL</w:t>
            </w:r>
          </w:p>
          <w:p w14:paraId="73B32B91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Funciones lineales</w:t>
            </w:r>
            <w:r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3B9B47D2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Ecuaciones de primer grado con signos de agrupación.</w:t>
            </w:r>
          </w:p>
          <w:p w14:paraId="4F1F1DBA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de primer grado con fracciones.</w:t>
            </w:r>
          </w:p>
          <w:p w14:paraId="77C44B9F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lineales con denominadores compuestos.</w:t>
            </w:r>
          </w:p>
          <w:p w14:paraId="409617E9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literales de primer grado.</w:t>
            </w:r>
          </w:p>
          <w:p w14:paraId="592016F1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Ecuaciones irracionales de primer grado.</w:t>
            </w:r>
          </w:p>
          <w:p w14:paraId="3F1CF876" w14:textId="77777777" w:rsidR="00B05461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Representación gráfica de las funciones lineales.</w:t>
            </w:r>
          </w:p>
          <w:p w14:paraId="5574A9B2" w14:textId="77777777" w:rsidR="00B05461" w:rsidRPr="00F60827" w:rsidRDefault="00B05461" w:rsidP="00B05461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Modelización lineal.</w:t>
            </w:r>
          </w:p>
          <w:p w14:paraId="779F01E7" w14:textId="77777777" w:rsidR="00B05461" w:rsidRPr="00312E78" w:rsidRDefault="00B05461" w:rsidP="00B05461">
            <w:pPr>
              <w:widowControl/>
              <w:suppressAutoHyphens w:val="0"/>
              <w:ind w:left="-43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2A18FEDE" w14:textId="77777777" w:rsidR="00F60827" w:rsidRPr="00BB269A" w:rsidRDefault="00F60827" w:rsidP="00F608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F65F8B" w14:textId="77777777" w:rsidR="00F60827" w:rsidRPr="00BB269A" w:rsidRDefault="00F60827" w:rsidP="00F60827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2E956F3C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5D92CA9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7931D6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112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1134"/>
        <w:gridCol w:w="1134"/>
        <w:gridCol w:w="1134"/>
        <w:gridCol w:w="3969"/>
        <w:gridCol w:w="255"/>
        <w:gridCol w:w="1980"/>
      </w:tblGrid>
      <w:tr w:rsidR="00A04AD4" w:rsidRPr="009248A2" w14:paraId="2E1FDE43" w14:textId="77777777" w:rsidTr="00A04AD4">
        <w:trPr>
          <w:trHeight w:hRule="exact"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11DB88E8" w14:textId="77777777" w:rsidR="00A04AD4" w:rsidRPr="009248A2" w:rsidRDefault="00A04AD4" w:rsidP="00A04A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TERCER</w:t>
            </w:r>
            <w:r w:rsidRPr="009248A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TRIMESTRE</w:t>
            </w:r>
          </w:p>
        </w:tc>
      </w:tr>
      <w:tr w:rsidR="00A04AD4" w:rsidRPr="009248A2" w14:paraId="334B3062" w14:textId="77777777" w:rsidTr="00A04AD4">
        <w:trPr>
          <w:trHeight w:val="454"/>
        </w:trPr>
        <w:tc>
          <w:tcPr>
            <w:tcW w:w="183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E69BD" w14:textId="77777777" w:rsidR="00A04AD4" w:rsidRPr="009248A2" w:rsidRDefault="00A04AD4" w:rsidP="00D11648">
            <w:pPr>
              <w:pStyle w:val="Default"/>
              <w:jc w:val="both"/>
            </w:pPr>
            <w:r w:rsidRPr="009248A2">
              <w:rPr>
                <w:b/>
              </w:rPr>
              <w:t>OBJETIVO HOLÍSTICO: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Afianzamos la vivencia de los valores cristianos y socio comunitarios, principalmente la práctica diaria del respeto y de la responsabilidad en igualdad de oportunidades, a partir de</w:t>
            </w:r>
            <w:r w:rsidR="00D116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 w:rsidR="00D11648">
              <w:rPr>
                <w:sz w:val="22"/>
                <w:szCs w:val="22"/>
              </w:rPr>
              <w:t xml:space="preserve"> resolución de problemas lineales, sistema de ecuaciones y su aplicación</w:t>
            </w:r>
            <w:r>
              <w:rPr>
                <w:sz w:val="22"/>
                <w:szCs w:val="22"/>
              </w:rPr>
              <w:t xml:space="preserve">, la resolución de ejercicios, ferias socio comunitarias productivas, para </w:t>
            </w:r>
            <w:r>
              <w:rPr>
                <w:sz w:val="23"/>
                <w:szCs w:val="23"/>
              </w:rPr>
              <w:t>construir un camino de paz, haciendo énfasis en la erradicación de la violencia hacia las mujeres.</w:t>
            </w:r>
          </w:p>
        </w:tc>
      </w:tr>
      <w:tr w:rsidR="00A04AD4" w:rsidRPr="00BB269A" w14:paraId="0E60E3DC" w14:textId="77777777" w:rsidTr="00A04AD4">
        <w:trPr>
          <w:trHeight w:val="376"/>
        </w:trPr>
        <w:tc>
          <w:tcPr>
            <w:tcW w:w="25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E655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COSMOS Y PENSAMIENTO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36B4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COMUNIDAD Y SOCIEDAD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597B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69A">
              <w:rPr>
                <w:rFonts w:ascii="Arial" w:hAnsi="Arial" w:cs="Arial"/>
                <w:sz w:val="20"/>
                <w:szCs w:val="20"/>
              </w:rPr>
              <w:t>VIDA TIERRA TERRITORIO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87F1A" w14:textId="77777777" w:rsidR="00A04AD4" w:rsidRPr="00E05237" w:rsidRDefault="00A04AD4" w:rsidP="00A04AD4">
            <w:pPr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E05237">
              <w:rPr>
                <w:rFonts w:ascii="Arial" w:hAnsi="Arial" w:cs="Arial"/>
                <w:sz w:val="20"/>
                <w:szCs w:val="18"/>
              </w:rPr>
              <w:t>CIENCIA, TECNOLOGÍA Y PRODUCCIÓN</w:t>
            </w:r>
          </w:p>
        </w:tc>
      </w:tr>
      <w:tr w:rsidR="00A04AD4" w:rsidRPr="00BB269A" w14:paraId="024791F5" w14:textId="77777777" w:rsidTr="00A04AD4">
        <w:trPr>
          <w:trHeight w:val="635"/>
        </w:trPr>
        <w:tc>
          <w:tcPr>
            <w:tcW w:w="12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12397A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VALORES ESPIRITUALIDAD Y RELIGIONES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CCE4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COSMOVISIONES FILOSOFÍA Y SICOLOGÍA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434A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COMUNICACIÓN Y LENGUAJES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161F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LENGUA EXTRANJERA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6B7F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B584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ARTES PLÁSTICAS Y VISUALES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3C47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MUSICAL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59E3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EDUCACIÓN FÍSICA Y DEPORTE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6176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BIOLOGÍA - GEOGRAFÍA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B96A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FÍSICA - QUÍMICA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EC617A2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B269A">
              <w:rPr>
                <w:rFonts w:ascii="Arial" w:hAnsi="Arial" w:cs="Arial"/>
                <w:b/>
                <w:color w:val="002060"/>
                <w:sz w:val="20"/>
                <w:szCs w:val="12"/>
              </w:rPr>
              <w:t>MATEMÁTICA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08592EA" w14:textId="77777777" w:rsidR="00A04AD4" w:rsidRPr="00BB269A" w:rsidRDefault="00A04AD4" w:rsidP="00A04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F621EE2" w14:textId="77777777" w:rsidR="00A04AD4" w:rsidRPr="00BB269A" w:rsidRDefault="00A04AD4" w:rsidP="00A04AD4">
            <w:pPr>
              <w:rPr>
                <w:rFonts w:ascii="Arial" w:hAnsi="Arial" w:cs="Arial"/>
                <w:sz w:val="12"/>
                <w:szCs w:val="12"/>
              </w:rPr>
            </w:pPr>
            <w:r w:rsidRPr="00BB269A">
              <w:rPr>
                <w:rFonts w:ascii="Arial" w:hAnsi="Arial" w:cs="Arial"/>
                <w:sz w:val="12"/>
                <w:szCs w:val="12"/>
              </w:rPr>
              <w:t>TÉCNICA TECNOLÓGICA</w:t>
            </w:r>
          </w:p>
        </w:tc>
      </w:tr>
      <w:tr w:rsidR="00A04AD4" w:rsidRPr="00BB269A" w14:paraId="613F2A08" w14:textId="77777777" w:rsidTr="00A04AD4">
        <w:trPr>
          <w:trHeight w:val="4101"/>
        </w:trPr>
        <w:tc>
          <w:tcPr>
            <w:tcW w:w="1271" w:type="dxa"/>
            <w:shd w:val="clear" w:color="auto" w:fill="auto"/>
            <w:tcMar>
              <w:left w:w="70" w:type="dxa"/>
              <w:right w:w="70" w:type="dxa"/>
            </w:tcMar>
          </w:tcPr>
          <w:p w14:paraId="0EB70CEB" w14:textId="77777777" w:rsidR="00A04AD4" w:rsidRPr="00BB269A" w:rsidRDefault="00A04AD4" w:rsidP="00A04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774D98" w14:textId="77777777" w:rsidR="00A04AD4" w:rsidRPr="00BB269A" w:rsidRDefault="00A04AD4" w:rsidP="00A04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E88FDE" w14:textId="77777777" w:rsidR="00A04AD4" w:rsidRPr="00BB269A" w:rsidRDefault="00A04AD4" w:rsidP="00A04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E414B5" w14:textId="77777777" w:rsidR="00A04AD4" w:rsidRPr="00BB269A" w:rsidRDefault="00A04AD4" w:rsidP="00A04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B5486" w14:textId="77777777" w:rsidR="00A04AD4" w:rsidRPr="00BB269A" w:rsidRDefault="00A04AD4" w:rsidP="00A04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E65A65" w14:textId="77777777" w:rsidR="00A04AD4" w:rsidRPr="00BB269A" w:rsidRDefault="00A04AD4" w:rsidP="00A04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693A2" w14:textId="77777777" w:rsidR="00A04AD4" w:rsidRPr="00BB269A" w:rsidRDefault="00A04AD4" w:rsidP="00A04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68FA7781" w14:textId="77777777" w:rsidR="00A04AD4" w:rsidRPr="00BB269A" w:rsidRDefault="00A04AD4" w:rsidP="00A04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6BC77EE8" w14:textId="77777777" w:rsidR="00A04AD4" w:rsidRPr="00BB269A" w:rsidRDefault="00A04AD4" w:rsidP="00A04AD4">
            <w:pPr>
              <w:rPr>
                <w:rFonts w:ascii="Arial" w:eastAsia="PT San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70" w:type="dxa"/>
              <w:right w:w="70" w:type="dxa"/>
            </w:tcMar>
          </w:tcPr>
          <w:p w14:paraId="5F5C6B76" w14:textId="77777777" w:rsidR="00A04AD4" w:rsidRPr="00BB269A" w:rsidRDefault="00A04AD4" w:rsidP="00A04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77937E55" w14:textId="77777777" w:rsidR="00A04AD4" w:rsidRPr="00BB269A" w:rsidRDefault="00A04AD4" w:rsidP="00A04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7062755E" w14:textId="77777777" w:rsidR="00A04AD4" w:rsidRPr="00BB269A" w:rsidRDefault="00A04AD4" w:rsidP="00A04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70" w:type="dxa"/>
              <w:right w:w="70" w:type="dxa"/>
            </w:tcMar>
          </w:tcPr>
          <w:p w14:paraId="0C3D85F9" w14:textId="77777777" w:rsidR="00A04AD4" w:rsidRPr="00BB269A" w:rsidRDefault="00A04AD4" w:rsidP="00A04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F494772" w14:textId="77777777" w:rsidR="00A04AD4" w:rsidRPr="00BB269A" w:rsidRDefault="00A04AD4" w:rsidP="00A04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2946BDC7" w14:textId="77777777" w:rsidR="00A04AD4" w:rsidRPr="00BB269A" w:rsidRDefault="00A04AD4" w:rsidP="00A04AD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tcMar>
              <w:left w:w="70" w:type="dxa"/>
              <w:right w:w="70" w:type="dxa"/>
            </w:tcMar>
          </w:tcPr>
          <w:p w14:paraId="19EB3B36" w14:textId="77777777" w:rsidR="00A04AD4" w:rsidRPr="00BB269A" w:rsidRDefault="00A04AD4" w:rsidP="00A04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tcMar>
              <w:left w:w="70" w:type="dxa"/>
              <w:right w:w="70" w:type="dxa"/>
            </w:tcMar>
          </w:tcPr>
          <w:p w14:paraId="704B37C4" w14:textId="77777777" w:rsidR="00A04AD4" w:rsidRPr="00F60827" w:rsidRDefault="00D11648" w:rsidP="00A04AD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EL ÁLGEBRA EN SITUACIONES CONCRETAS DE LA REALIDAD</w:t>
            </w:r>
          </w:p>
          <w:p w14:paraId="10A76067" w14:textId="77777777" w:rsidR="00D11648" w:rsidRDefault="00D11648" w:rsidP="00A04AD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Lenguaje algebraico.</w:t>
            </w:r>
          </w:p>
          <w:p w14:paraId="002A0F30" w14:textId="77777777" w:rsidR="00D11648" w:rsidRDefault="00D11648" w:rsidP="00A04AD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Modelización lineal.</w:t>
            </w:r>
          </w:p>
          <w:p w14:paraId="689547A7" w14:textId="77777777" w:rsidR="00A04AD4" w:rsidRDefault="00D11648" w:rsidP="00A04AD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Problemas sobre ecuaciones lineales</w:t>
            </w:r>
            <w:r w:rsidR="00A04AD4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41EAB9BF" w14:textId="77777777" w:rsidR="00A04AD4" w:rsidRDefault="00D11648" w:rsidP="00A04AD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Aplicaciones geométricas</w:t>
            </w:r>
            <w:r w:rsidR="00A04AD4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64E4A1B6" w14:textId="77777777" w:rsidR="00A04AD4" w:rsidRDefault="00A04AD4" w:rsidP="00A04AD4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321CAE57" w14:textId="77777777" w:rsidR="00A04AD4" w:rsidRPr="00F60827" w:rsidRDefault="00D11648" w:rsidP="00A04AD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SISTEMA DE ECUACIONES LINEALES Y SU RELACIÓN CON LA ACTIVIDAD PRODUCTIVA DE LA REGIÓN</w:t>
            </w:r>
          </w:p>
          <w:p w14:paraId="115916AD" w14:textId="77777777" w:rsidR="00A04AD4" w:rsidRDefault="00D11648" w:rsidP="00A04AD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Sistema de ecuaciones lineales con dos y tres incógnitas</w:t>
            </w:r>
            <w:r w:rsidR="00A04AD4" w:rsidRPr="00F60827">
              <w:rPr>
                <w:rFonts w:ascii="Arial" w:eastAsia="Arial" w:hAnsi="Arial" w:cs="Arial"/>
                <w:sz w:val="20"/>
              </w:rPr>
              <w:t>.</w:t>
            </w:r>
          </w:p>
          <w:p w14:paraId="21C7A0E0" w14:textId="77777777" w:rsidR="00A04AD4" w:rsidRDefault="00D11648" w:rsidP="00A04AD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Métodos de resolución: gráfico, sustitución, igualación, reducción y determinantes.</w:t>
            </w:r>
          </w:p>
          <w:p w14:paraId="0273636E" w14:textId="77777777" w:rsidR="00A04AD4" w:rsidRDefault="00D11648" w:rsidP="00A04AD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Aplicación de los sistemas de ecuaciones</w:t>
            </w:r>
            <w:r w:rsidR="00A04AD4">
              <w:rPr>
                <w:rFonts w:ascii="Arial" w:eastAsia="Arial" w:hAnsi="Arial" w:cs="Arial"/>
                <w:sz w:val="20"/>
              </w:rPr>
              <w:t>.</w:t>
            </w:r>
          </w:p>
          <w:p w14:paraId="1FBA3354" w14:textId="77777777" w:rsidR="00A04AD4" w:rsidRPr="00D11648" w:rsidRDefault="00D11648" w:rsidP="00A04AD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color w:val="00B050"/>
                <w:sz w:val="20"/>
              </w:rPr>
            </w:pPr>
            <w:r w:rsidRPr="00D11648">
              <w:rPr>
                <w:rFonts w:ascii="Arial" w:eastAsia="Arial" w:hAnsi="Arial" w:cs="Arial"/>
                <w:color w:val="00B050"/>
                <w:sz w:val="20"/>
              </w:rPr>
              <w:t>Sistema de equivalencia del trueque de productos.</w:t>
            </w:r>
          </w:p>
          <w:p w14:paraId="454FD21E" w14:textId="77777777" w:rsidR="00A04AD4" w:rsidRPr="00D11648" w:rsidRDefault="00D11648" w:rsidP="00A04AD4">
            <w:pPr>
              <w:widowControl/>
              <w:numPr>
                <w:ilvl w:val="0"/>
                <w:numId w:val="50"/>
              </w:numPr>
              <w:suppressAutoHyphens w:val="0"/>
              <w:ind w:left="317"/>
              <w:jc w:val="both"/>
              <w:rPr>
                <w:rFonts w:ascii="Arial" w:eastAsia="Arial" w:hAnsi="Arial" w:cs="Arial"/>
                <w:color w:val="00B050"/>
                <w:sz w:val="20"/>
              </w:rPr>
            </w:pPr>
            <w:r w:rsidRPr="00D11648">
              <w:rPr>
                <w:rFonts w:ascii="Arial" w:eastAsia="Arial" w:hAnsi="Arial" w:cs="Arial"/>
                <w:color w:val="00B050"/>
                <w:sz w:val="20"/>
              </w:rPr>
              <w:t>Economía comunitaria</w:t>
            </w:r>
            <w:r w:rsidR="00A04AD4" w:rsidRPr="00D11648">
              <w:rPr>
                <w:rFonts w:ascii="Arial" w:eastAsia="Arial" w:hAnsi="Arial" w:cs="Arial"/>
                <w:color w:val="00B050"/>
                <w:sz w:val="20"/>
              </w:rPr>
              <w:t>.</w:t>
            </w:r>
          </w:p>
          <w:p w14:paraId="223CA703" w14:textId="77777777" w:rsidR="00A04AD4" w:rsidRDefault="00A04AD4" w:rsidP="00A04AD4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  <w:p w14:paraId="0BDFD6F7" w14:textId="77777777" w:rsidR="00A04AD4" w:rsidRPr="00754FF3" w:rsidRDefault="00A04AD4" w:rsidP="00D11648">
            <w:pPr>
              <w:widowControl/>
              <w:suppressAutoHyphens w:val="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14:paraId="2546700A" w14:textId="77777777" w:rsidR="00A04AD4" w:rsidRPr="00BB269A" w:rsidRDefault="00A04AD4" w:rsidP="00A04A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44ECDA" w14:textId="77777777" w:rsidR="00A04AD4" w:rsidRPr="00BB269A" w:rsidRDefault="00A04AD4" w:rsidP="00A04AD4">
            <w:pPr>
              <w:rPr>
                <w:rFonts w:ascii="Arial" w:eastAsia="Cabin" w:hAnsi="Arial" w:cs="Arial"/>
                <w:sz w:val="16"/>
                <w:szCs w:val="16"/>
              </w:rPr>
            </w:pPr>
          </w:p>
        </w:tc>
      </w:tr>
    </w:tbl>
    <w:p w14:paraId="4F3C4FA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57C84581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91F5A87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2E0BFC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3298A10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6BA242B5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4AE601C0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4DDF997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02BD03B4" w14:textId="77777777" w:rsidR="00F066E0" w:rsidRDefault="00F066E0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2843CEF5" w14:textId="77777777" w:rsidR="00F066E0" w:rsidRDefault="00F066E0" w:rsidP="00754FF3">
      <w:pPr>
        <w:rPr>
          <w:rFonts w:cs="Times New Roman"/>
          <w:b/>
          <w:sz w:val="16"/>
          <w:szCs w:val="16"/>
          <w:u w:val="single"/>
        </w:rPr>
      </w:pPr>
    </w:p>
    <w:sectPr w:rsidR="00F066E0" w:rsidSect="001A33F6">
      <w:pgSz w:w="20160" w:h="12240" w:orient="landscape" w:code="5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8011" w14:textId="77777777" w:rsidR="00103D94" w:rsidRDefault="00103D94" w:rsidP="00371F39">
      <w:r>
        <w:separator/>
      </w:r>
    </w:p>
  </w:endnote>
  <w:endnote w:type="continuationSeparator" w:id="0">
    <w:p w14:paraId="524E9EF2" w14:textId="77777777" w:rsidR="00103D94" w:rsidRDefault="00103D94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1932" w14:textId="77777777" w:rsidR="00103D94" w:rsidRDefault="00103D94" w:rsidP="00371F39">
      <w:r>
        <w:separator/>
      </w:r>
    </w:p>
  </w:footnote>
  <w:footnote w:type="continuationSeparator" w:id="0">
    <w:p w14:paraId="4B39E6F7" w14:textId="77777777" w:rsidR="00103D94" w:rsidRDefault="00103D94" w:rsidP="0037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63556"/>
    <w:multiLevelType w:val="multilevel"/>
    <w:tmpl w:val="B86A42D6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07741"/>
    <w:multiLevelType w:val="multilevel"/>
    <w:tmpl w:val="A4A4B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84976A4"/>
    <w:multiLevelType w:val="hybridMultilevel"/>
    <w:tmpl w:val="8A8A58FA"/>
    <w:lvl w:ilvl="0" w:tplc="400A0015">
      <w:start w:val="1"/>
      <w:numFmt w:val="upperLetter"/>
      <w:lvlText w:val="%1."/>
      <w:lvlJc w:val="left"/>
      <w:pPr>
        <w:ind w:left="780" w:hanging="360"/>
      </w:p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8641980"/>
    <w:multiLevelType w:val="multilevel"/>
    <w:tmpl w:val="FF5C3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26091949">
    <w:abstractNumId w:val="45"/>
  </w:num>
  <w:num w:numId="2" w16cid:durableId="2005426261">
    <w:abstractNumId w:val="26"/>
  </w:num>
  <w:num w:numId="3" w16cid:durableId="1060514540">
    <w:abstractNumId w:val="28"/>
  </w:num>
  <w:num w:numId="4" w16cid:durableId="2132939705">
    <w:abstractNumId w:val="23"/>
  </w:num>
  <w:num w:numId="5" w16cid:durableId="828637507">
    <w:abstractNumId w:val="9"/>
  </w:num>
  <w:num w:numId="6" w16cid:durableId="54396084">
    <w:abstractNumId w:val="19"/>
  </w:num>
  <w:num w:numId="7" w16cid:durableId="1360662233">
    <w:abstractNumId w:val="13"/>
  </w:num>
  <w:num w:numId="8" w16cid:durableId="255603304">
    <w:abstractNumId w:val="5"/>
  </w:num>
  <w:num w:numId="9" w16cid:durableId="890767041">
    <w:abstractNumId w:val="37"/>
  </w:num>
  <w:num w:numId="10" w16cid:durableId="419984995">
    <w:abstractNumId w:val="32"/>
  </w:num>
  <w:num w:numId="11" w16cid:durableId="1600990048">
    <w:abstractNumId w:val="16"/>
  </w:num>
  <w:num w:numId="12" w16cid:durableId="1770156819">
    <w:abstractNumId w:val="39"/>
  </w:num>
  <w:num w:numId="13" w16cid:durableId="1727727377">
    <w:abstractNumId w:val="29"/>
  </w:num>
  <w:num w:numId="14" w16cid:durableId="1440416926">
    <w:abstractNumId w:val="30"/>
  </w:num>
  <w:num w:numId="15" w16cid:durableId="1353845379">
    <w:abstractNumId w:val="10"/>
  </w:num>
  <w:num w:numId="16" w16cid:durableId="800538339">
    <w:abstractNumId w:val="18"/>
  </w:num>
  <w:num w:numId="17" w16cid:durableId="996152041">
    <w:abstractNumId w:val="6"/>
  </w:num>
  <w:num w:numId="18" w16cid:durableId="1520855133">
    <w:abstractNumId w:val="34"/>
  </w:num>
  <w:num w:numId="19" w16cid:durableId="1271619322">
    <w:abstractNumId w:val="15"/>
  </w:num>
  <w:num w:numId="20" w16cid:durableId="1900901029">
    <w:abstractNumId w:val="43"/>
  </w:num>
  <w:num w:numId="21" w16cid:durableId="1027024131">
    <w:abstractNumId w:val="46"/>
  </w:num>
  <w:num w:numId="22" w16cid:durableId="117798794">
    <w:abstractNumId w:val="22"/>
  </w:num>
  <w:num w:numId="23" w16cid:durableId="1181505333">
    <w:abstractNumId w:val="48"/>
  </w:num>
  <w:num w:numId="24" w16cid:durableId="143740255">
    <w:abstractNumId w:val="0"/>
  </w:num>
  <w:num w:numId="25" w16cid:durableId="352803380">
    <w:abstractNumId w:val="2"/>
  </w:num>
  <w:num w:numId="26" w16cid:durableId="149489862">
    <w:abstractNumId w:val="33"/>
  </w:num>
  <w:num w:numId="27" w16cid:durableId="2066105463">
    <w:abstractNumId w:val="27"/>
  </w:num>
  <w:num w:numId="28" w16cid:durableId="1588924579">
    <w:abstractNumId w:val="21"/>
  </w:num>
  <w:num w:numId="29" w16cid:durableId="2110158635">
    <w:abstractNumId w:val="24"/>
  </w:num>
  <w:num w:numId="30" w16cid:durableId="1216772573">
    <w:abstractNumId w:val="14"/>
  </w:num>
  <w:num w:numId="31" w16cid:durableId="1441678187">
    <w:abstractNumId w:val="11"/>
  </w:num>
  <w:num w:numId="32" w16cid:durableId="1527988438">
    <w:abstractNumId w:val="44"/>
  </w:num>
  <w:num w:numId="33" w16cid:durableId="2129740581">
    <w:abstractNumId w:val="47"/>
  </w:num>
  <w:num w:numId="34" w16cid:durableId="198010226">
    <w:abstractNumId w:val="35"/>
  </w:num>
  <w:num w:numId="35" w16cid:durableId="1867133788">
    <w:abstractNumId w:val="14"/>
  </w:num>
  <w:num w:numId="36" w16cid:durableId="1327324502">
    <w:abstractNumId w:val="47"/>
  </w:num>
  <w:num w:numId="37" w16cid:durableId="802625776">
    <w:abstractNumId w:val="11"/>
  </w:num>
  <w:num w:numId="38" w16cid:durableId="813911142">
    <w:abstractNumId w:val="40"/>
  </w:num>
  <w:num w:numId="39" w16cid:durableId="163781719">
    <w:abstractNumId w:val="4"/>
  </w:num>
  <w:num w:numId="40" w16cid:durableId="1382364526">
    <w:abstractNumId w:val="25"/>
  </w:num>
  <w:num w:numId="41" w16cid:durableId="1357541600">
    <w:abstractNumId w:val="8"/>
  </w:num>
  <w:num w:numId="42" w16cid:durableId="536240916">
    <w:abstractNumId w:val="12"/>
  </w:num>
  <w:num w:numId="43" w16cid:durableId="398138073">
    <w:abstractNumId w:val="20"/>
  </w:num>
  <w:num w:numId="44" w16cid:durableId="1300767374">
    <w:abstractNumId w:val="38"/>
  </w:num>
  <w:num w:numId="45" w16cid:durableId="1517890119">
    <w:abstractNumId w:val="31"/>
  </w:num>
  <w:num w:numId="46" w16cid:durableId="388306402">
    <w:abstractNumId w:val="7"/>
  </w:num>
  <w:num w:numId="47" w16cid:durableId="1068460986">
    <w:abstractNumId w:val="41"/>
  </w:num>
  <w:num w:numId="48" w16cid:durableId="730539494">
    <w:abstractNumId w:val="36"/>
  </w:num>
  <w:num w:numId="49" w16cid:durableId="82147512">
    <w:abstractNumId w:val="42"/>
  </w:num>
  <w:num w:numId="50" w16cid:durableId="148485580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32898"/>
    <w:rsid w:val="00032CF6"/>
    <w:rsid w:val="00033C8D"/>
    <w:rsid w:val="00037E24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785"/>
    <w:rsid w:val="000F5850"/>
    <w:rsid w:val="0010160C"/>
    <w:rsid w:val="001017B2"/>
    <w:rsid w:val="00103D94"/>
    <w:rsid w:val="00104E2B"/>
    <w:rsid w:val="001100B5"/>
    <w:rsid w:val="00113B0F"/>
    <w:rsid w:val="00121D32"/>
    <w:rsid w:val="001237EF"/>
    <w:rsid w:val="0014155A"/>
    <w:rsid w:val="001430CC"/>
    <w:rsid w:val="001508DA"/>
    <w:rsid w:val="001538EC"/>
    <w:rsid w:val="00155888"/>
    <w:rsid w:val="00155A8E"/>
    <w:rsid w:val="00160E5E"/>
    <w:rsid w:val="0016188B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7787"/>
    <w:rsid w:val="002C1935"/>
    <w:rsid w:val="002C1D27"/>
    <w:rsid w:val="002D09AD"/>
    <w:rsid w:val="002D2EDA"/>
    <w:rsid w:val="002E2CA2"/>
    <w:rsid w:val="002E6C30"/>
    <w:rsid w:val="002F1739"/>
    <w:rsid w:val="002F2ED5"/>
    <w:rsid w:val="002F38A7"/>
    <w:rsid w:val="002F3A55"/>
    <w:rsid w:val="002F4BB7"/>
    <w:rsid w:val="003054B6"/>
    <w:rsid w:val="00311BAB"/>
    <w:rsid w:val="00312E78"/>
    <w:rsid w:val="00316317"/>
    <w:rsid w:val="003217DB"/>
    <w:rsid w:val="00321BC1"/>
    <w:rsid w:val="00327029"/>
    <w:rsid w:val="00331ED7"/>
    <w:rsid w:val="00332850"/>
    <w:rsid w:val="00333638"/>
    <w:rsid w:val="00334E12"/>
    <w:rsid w:val="003415CA"/>
    <w:rsid w:val="00345975"/>
    <w:rsid w:val="00346B80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3B3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03F"/>
    <w:rsid w:val="003E7376"/>
    <w:rsid w:val="003F47E7"/>
    <w:rsid w:val="00401B32"/>
    <w:rsid w:val="00402630"/>
    <w:rsid w:val="004047D9"/>
    <w:rsid w:val="00405AB6"/>
    <w:rsid w:val="00421D16"/>
    <w:rsid w:val="00423FA8"/>
    <w:rsid w:val="00431E99"/>
    <w:rsid w:val="00433CA3"/>
    <w:rsid w:val="0044039F"/>
    <w:rsid w:val="00446EC7"/>
    <w:rsid w:val="00447DA9"/>
    <w:rsid w:val="00450C9A"/>
    <w:rsid w:val="00455040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481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27FF2"/>
    <w:rsid w:val="00531295"/>
    <w:rsid w:val="00543F1B"/>
    <w:rsid w:val="005508EB"/>
    <w:rsid w:val="005651E5"/>
    <w:rsid w:val="00571BCA"/>
    <w:rsid w:val="0057572C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00A6"/>
    <w:rsid w:val="005C18F7"/>
    <w:rsid w:val="005C2CD2"/>
    <w:rsid w:val="005C4606"/>
    <w:rsid w:val="005D25E3"/>
    <w:rsid w:val="005E0DFA"/>
    <w:rsid w:val="005F092E"/>
    <w:rsid w:val="005F1D72"/>
    <w:rsid w:val="005F2793"/>
    <w:rsid w:val="00617AA6"/>
    <w:rsid w:val="006253F4"/>
    <w:rsid w:val="00625A6A"/>
    <w:rsid w:val="0063523D"/>
    <w:rsid w:val="0064040A"/>
    <w:rsid w:val="00640C24"/>
    <w:rsid w:val="00645955"/>
    <w:rsid w:val="00650B7C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53C1"/>
    <w:rsid w:val="00687778"/>
    <w:rsid w:val="00694DC2"/>
    <w:rsid w:val="006A07AB"/>
    <w:rsid w:val="006A2CD4"/>
    <w:rsid w:val="006A318B"/>
    <w:rsid w:val="006A4FE7"/>
    <w:rsid w:val="006A74B7"/>
    <w:rsid w:val="006B1273"/>
    <w:rsid w:val="006B652E"/>
    <w:rsid w:val="006C313E"/>
    <w:rsid w:val="006D209C"/>
    <w:rsid w:val="006D6D7F"/>
    <w:rsid w:val="006E5032"/>
    <w:rsid w:val="006E5B1D"/>
    <w:rsid w:val="006E6952"/>
    <w:rsid w:val="006E79A8"/>
    <w:rsid w:val="006F5AA4"/>
    <w:rsid w:val="006F69FE"/>
    <w:rsid w:val="007001A5"/>
    <w:rsid w:val="00701ADC"/>
    <w:rsid w:val="0070302E"/>
    <w:rsid w:val="00704B89"/>
    <w:rsid w:val="00712452"/>
    <w:rsid w:val="0071732F"/>
    <w:rsid w:val="00722274"/>
    <w:rsid w:val="00722AAD"/>
    <w:rsid w:val="00724614"/>
    <w:rsid w:val="00726E57"/>
    <w:rsid w:val="007271C6"/>
    <w:rsid w:val="00732420"/>
    <w:rsid w:val="007430E2"/>
    <w:rsid w:val="00754D92"/>
    <w:rsid w:val="00754FF3"/>
    <w:rsid w:val="0075537C"/>
    <w:rsid w:val="00760019"/>
    <w:rsid w:val="00762286"/>
    <w:rsid w:val="00767178"/>
    <w:rsid w:val="00767BC9"/>
    <w:rsid w:val="007706FD"/>
    <w:rsid w:val="00771D70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614F"/>
    <w:rsid w:val="007C2447"/>
    <w:rsid w:val="007C2E70"/>
    <w:rsid w:val="007C5F9C"/>
    <w:rsid w:val="007C7F29"/>
    <w:rsid w:val="007D294E"/>
    <w:rsid w:val="007D4075"/>
    <w:rsid w:val="007D6437"/>
    <w:rsid w:val="007E27AE"/>
    <w:rsid w:val="007E2F76"/>
    <w:rsid w:val="007E43A8"/>
    <w:rsid w:val="007F04C6"/>
    <w:rsid w:val="007F1FCC"/>
    <w:rsid w:val="007F510E"/>
    <w:rsid w:val="00801DA3"/>
    <w:rsid w:val="0080558F"/>
    <w:rsid w:val="00806448"/>
    <w:rsid w:val="008166C2"/>
    <w:rsid w:val="00816880"/>
    <w:rsid w:val="00816C60"/>
    <w:rsid w:val="00840069"/>
    <w:rsid w:val="00840676"/>
    <w:rsid w:val="0084271F"/>
    <w:rsid w:val="00847C4E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48A2"/>
    <w:rsid w:val="00927E66"/>
    <w:rsid w:val="0093387E"/>
    <w:rsid w:val="00934BA4"/>
    <w:rsid w:val="00942594"/>
    <w:rsid w:val="00942691"/>
    <w:rsid w:val="00944339"/>
    <w:rsid w:val="00944731"/>
    <w:rsid w:val="009555AA"/>
    <w:rsid w:val="00956F3D"/>
    <w:rsid w:val="00965B3B"/>
    <w:rsid w:val="00973E92"/>
    <w:rsid w:val="00974BB9"/>
    <w:rsid w:val="009761AB"/>
    <w:rsid w:val="00981090"/>
    <w:rsid w:val="00982BAC"/>
    <w:rsid w:val="00985CA7"/>
    <w:rsid w:val="00985FDE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D646B"/>
    <w:rsid w:val="009D71BB"/>
    <w:rsid w:val="009E3CC3"/>
    <w:rsid w:val="009E4AD1"/>
    <w:rsid w:val="009F1309"/>
    <w:rsid w:val="009F7A84"/>
    <w:rsid w:val="00A02CE2"/>
    <w:rsid w:val="00A04AD4"/>
    <w:rsid w:val="00A1220A"/>
    <w:rsid w:val="00A12CBE"/>
    <w:rsid w:val="00A13C8D"/>
    <w:rsid w:val="00A1524E"/>
    <w:rsid w:val="00A2214F"/>
    <w:rsid w:val="00A267C6"/>
    <w:rsid w:val="00A270BF"/>
    <w:rsid w:val="00A30DF6"/>
    <w:rsid w:val="00A45E17"/>
    <w:rsid w:val="00A54E51"/>
    <w:rsid w:val="00A559AF"/>
    <w:rsid w:val="00A60419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106C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05461"/>
    <w:rsid w:val="00B1118E"/>
    <w:rsid w:val="00B17730"/>
    <w:rsid w:val="00B177F3"/>
    <w:rsid w:val="00B24106"/>
    <w:rsid w:val="00B251F8"/>
    <w:rsid w:val="00B255E2"/>
    <w:rsid w:val="00B25E79"/>
    <w:rsid w:val="00B2747C"/>
    <w:rsid w:val="00B32931"/>
    <w:rsid w:val="00B356A6"/>
    <w:rsid w:val="00B36C95"/>
    <w:rsid w:val="00B42B7E"/>
    <w:rsid w:val="00B4636C"/>
    <w:rsid w:val="00B50D22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339F"/>
    <w:rsid w:val="00B9427A"/>
    <w:rsid w:val="00BA2130"/>
    <w:rsid w:val="00BA588A"/>
    <w:rsid w:val="00BA7A3A"/>
    <w:rsid w:val="00BA7F58"/>
    <w:rsid w:val="00BB269A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29C"/>
    <w:rsid w:val="00BF57BF"/>
    <w:rsid w:val="00C0155D"/>
    <w:rsid w:val="00C024A8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4AF7"/>
    <w:rsid w:val="00C64BD2"/>
    <w:rsid w:val="00C66787"/>
    <w:rsid w:val="00C802D0"/>
    <w:rsid w:val="00C858D6"/>
    <w:rsid w:val="00C8641E"/>
    <w:rsid w:val="00C901D5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61AF"/>
    <w:rsid w:val="00CF43EB"/>
    <w:rsid w:val="00CF4453"/>
    <w:rsid w:val="00D03446"/>
    <w:rsid w:val="00D11648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535F"/>
    <w:rsid w:val="00D9589D"/>
    <w:rsid w:val="00D97281"/>
    <w:rsid w:val="00D974D4"/>
    <w:rsid w:val="00DA35E6"/>
    <w:rsid w:val="00DA56BE"/>
    <w:rsid w:val="00DB0BEB"/>
    <w:rsid w:val="00DB1C92"/>
    <w:rsid w:val="00DB2EB1"/>
    <w:rsid w:val="00DB3271"/>
    <w:rsid w:val="00DB413F"/>
    <w:rsid w:val="00DB5762"/>
    <w:rsid w:val="00DB6032"/>
    <w:rsid w:val="00DC5E3C"/>
    <w:rsid w:val="00DD5AC1"/>
    <w:rsid w:val="00DE60DA"/>
    <w:rsid w:val="00DE778F"/>
    <w:rsid w:val="00DF13E3"/>
    <w:rsid w:val="00DF46BB"/>
    <w:rsid w:val="00DF6847"/>
    <w:rsid w:val="00DF7660"/>
    <w:rsid w:val="00DF7D1D"/>
    <w:rsid w:val="00E00AE8"/>
    <w:rsid w:val="00E01B4A"/>
    <w:rsid w:val="00E047F5"/>
    <w:rsid w:val="00E0484F"/>
    <w:rsid w:val="00E05237"/>
    <w:rsid w:val="00E1398E"/>
    <w:rsid w:val="00E14AE6"/>
    <w:rsid w:val="00E1792D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1939"/>
    <w:rsid w:val="00E54805"/>
    <w:rsid w:val="00E5492E"/>
    <w:rsid w:val="00E57EBC"/>
    <w:rsid w:val="00E61D3B"/>
    <w:rsid w:val="00E7186A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066E0"/>
    <w:rsid w:val="00F108F0"/>
    <w:rsid w:val="00F118A3"/>
    <w:rsid w:val="00F11B69"/>
    <w:rsid w:val="00F21620"/>
    <w:rsid w:val="00F233DC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60827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7B4"/>
    <w:rsid w:val="00FA3EF8"/>
    <w:rsid w:val="00FA49D3"/>
    <w:rsid w:val="00FC4D58"/>
    <w:rsid w:val="00FC533E"/>
    <w:rsid w:val="00FD4290"/>
    <w:rsid w:val="00FD4A56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481EB2"/>
  <w15:docId w15:val="{CD9331FB-674C-4C1D-8621-E7C725A9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67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67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24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BCC2-AF2C-474A-B828-13832DFA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minedu</dc:creator>
  <cp:lastModifiedBy>USUARIO</cp:lastModifiedBy>
  <cp:revision>30</cp:revision>
  <cp:lastPrinted>2021-02-04T22:04:00Z</cp:lastPrinted>
  <dcterms:created xsi:type="dcterms:W3CDTF">2022-08-30T01:21:00Z</dcterms:created>
  <dcterms:modified xsi:type="dcterms:W3CDTF">2025-01-02T15:51:00Z</dcterms:modified>
</cp:coreProperties>
</file>